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E0301" w14:textId="67C480D5" w:rsidR="00C02032" w:rsidRPr="0005550B" w:rsidRDefault="00DD7851">
      <w:pPr>
        <w:tabs>
          <w:tab w:val="right" w:pos="0"/>
        </w:tabs>
        <w:spacing w:after="0"/>
        <w:jc w:val="right"/>
        <w:rPr>
          <w:rFonts w:cstheme="minorHAnsi"/>
          <w:sz w:val="24"/>
          <w:szCs w:val="24"/>
        </w:rPr>
      </w:pPr>
      <w:r w:rsidRPr="0005550B">
        <w:rPr>
          <w:rFonts w:cstheme="minorHAnsi"/>
          <w:sz w:val="24"/>
          <w:szCs w:val="24"/>
        </w:rPr>
        <w:t>Włoszczowa, dnia</w:t>
      </w:r>
      <w:r w:rsidR="00BC3F9C" w:rsidRPr="0005550B">
        <w:rPr>
          <w:rFonts w:cstheme="minorHAnsi"/>
          <w:sz w:val="24"/>
          <w:szCs w:val="24"/>
        </w:rPr>
        <w:t xml:space="preserve"> </w:t>
      </w:r>
      <w:r w:rsidR="005132C7">
        <w:rPr>
          <w:rFonts w:cstheme="minorHAnsi"/>
          <w:sz w:val="24"/>
          <w:szCs w:val="24"/>
        </w:rPr>
        <w:t>10</w:t>
      </w:r>
      <w:r w:rsidR="00C25EC6">
        <w:rPr>
          <w:rFonts w:cstheme="minorHAnsi"/>
          <w:sz w:val="24"/>
          <w:szCs w:val="24"/>
        </w:rPr>
        <w:t xml:space="preserve"> września </w:t>
      </w:r>
      <w:r w:rsidRPr="0005550B">
        <w:rPr>
          <w:rFonts w:cstheme="minorHAnsi"/>
          <w:sz w:val="24"/>
          <w:szCs w:val="24"/>
        </w:rPr>
        <w:t xml:space="preserve"> 202</w:t>
      </w:r>
      <w:r w:rsidR="00BC3F9C" w:rsidRPr="0005550B">
        <w:rPr>
          <w:rFonts w:cstheme="minorHAnsi"/>
          <w:sz w:val="24"/>
          <w:szCs w:val="24"/>
        </w:rPr>
        <w:t>4</w:t>
      </w:r>
      <w:r w:rsidRPr="0005550B">
        <w:rPr>
          <w:rFonts w:cstheme="minorHAnsi"/>
          <w:sz w:val="24"/>
          <w:szCs w:val="24"/>
        </w:rPr>
        <w:t xml:space="preserve"> roku</w:t>
      </w:r>
    </w:p>
    <w:p w14:paraId="0626310E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0234AAF3" w14:textId="77777777" w:rsidR="00C02032" w:rsidRDefault="00DD7851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OGŁOSZENIE – ZAPROSZENIE DO SKŁADANIA OFERT</w:t>
      </w:r>
    </w:p>
    <w:p w14:paraId="398EDCFB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38C06593" w14:textId="3CE5AC85" w:rsidR="00C02032" w:rsidRPr="00B31CA1" w:rsidRDefault="00DD7851">
      <w:pPr>
        <w:tabs>
          <w:tab w:val="right" w:pos="9070"/>
        </w:tabs>
        <w:spacing w:after="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oznaczenie sprawy: </w:t>
      </w:r>
      <w:r w:rsidR="000C1464">
        <w:rPr>
          <w:rFonts w:cstheme="minorHAnsi"/>
          <w:b/>
          <w:color w:val="auto"/>
          <w:sz w:val="24"/>
          <w:szCs w:val="24"/>
        </w:rPr>
        <w:t>20</w:t>
      </w:r>
      <w:r w:rsidRPr="00AB45FC">
        <w:rPr>
          <w:rFonts w:cstheme="minorHAnsi"/>
          <w:b/>
          <w:color w:val="auto"/>
          <w:sz w:val="24"/>
          <w:szCs w:val="24"/>
        </w:rPr>
        <w:t>/0</w:t>
      </w:r>
      <w:r w:rsidR="00C25EC6">
        <w:rPr>
          <w:rFonts w:cstheme="minorHAnsi"/>
          <w:b/>
          <w:color w:val="auto"/>
          <w:sz w:val="24"/>
          <w:szCs w:val="24"/>
        </w:rPr>
        <w:t>9</w:t>
      </w:r>
      <w:r w:rsidRPr="00AB45FC">
        <w:rPr>
          <w:rFonts w:cstheme="minorHAnsi"/>
          <w:b/>
          <w:color w:val="auto"/>
          <w:sz w:val="24"/>
          <w:szCs w:val="24"/>
        </w:rPr>
        <w:t>/202</w:t>
      </w:r>
      <w:r w:rsidR="00BC3F9C">
        <w:rPr>
          <w:rFonts w:cstheme="minorHAnsi"/>
          <w:b/>
          <w:color w:val="auto"/>
          <w:sz w:val="24"/>
          <w:szCs w:val="24"/>
        </w:rPr>
        <w:t>4/Z</w:t>
      </w:r>
    </w:p>
    <w:p w14:paraId="48058175" w14:textId="77777777" w:rsidR="00C02032" w:rsidRDefault="00C02032">
      <w:pPr>
        <w:tabs>
          <w:tab w:val="right" w:pos="9070"/>
        </w:tabs>
        <w:spacing w:after="0"/>
        <w:jc w:val="center"/>
        <w:rPr>
          <w:rFonts w:cstheme="minorHAnsi"/>
          <w:b/>
          <w:sz w:val="24"/>
          <w:szCs w:val="24"/>
        </w:rPr>
      </w:pPr>
    </w:p>
    <w:p w14:paraId="1644432B" w14:textId="77777777" w:rsidR="00C02032" w:rsidRDefault="00DD7851">
      <w:pPr>
        <w:spacing w:after="0"/>
      </w:pPr>
      <w:r>
        <w:rPr>
          <w:rFonts w:cstheme="minorHAnsi"/>
          <w:b/>
          <w:sz w:val="24"/>
          <w:szCs w:val="24"/>
        </w:rPr>
        <w:t xml:space="preserve">ogłoszenie – zaproszenie do składania ofert znajduje się na stronie internetowej </w:t>
      </w:r>
      <w:hyperlink r:id="rId8">
        <w:bookmarkStart w:id="0" w:name="_Hlk69077675"/>
        <w:r>
          <w:rPr>
            <w:rStyle w:val="czeinternetowe"/>
            <w:rFonts w:eastAsia="Times New Roman" w:cstheme="minorHAnsi"/>
            <w:color w:val="000000" w:themeColor="text1"/>
            <w:sz w:val="24"/>
            <w:szCs w:val="24"/>
            <w:lang w:eastAsia="pl-PL"/>
          </w:rPr>
          <w:t>https://platformazakupowa.pl/pn/zoz_wloszczowa</w:t>
        </w:r>
      </w:hyperlink>
      <w:bookmarkEnd w:id="0"/>
    </w:p>
    <w:p w14:paraId="53D17E0B" w14:textId="77777777" w:rsidR="00C02032" w:rsidRDefault="00C02032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26DD5965" w14:textId="77777777" w:rsidR="00C02032" w:rsidRDefault="00DD7851">
      <w:pPr>
        <w:tabs>
          <w:tab w:val="right" w:pos="90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I. ZAMAWIAJĄCY </w:t>
      </w:r>
    </w:p>
    <w:p w14:paraId="14BB32AA" w14:textId="77777777" w:rsidR="00C02032" w:rsidRDefault="00DD7851">
      <w:pPr>
        <w:tabs>
          <w:tab w:val="right" w:pos="9070"/>
        </w:tabs>
        <w:spacing w:after="0"/>
        <w:rPr>
          <w:rFonts w:eastAsia="Calibri" w:cstheme="minorHAnsi"/>
          <w:sz w:val="24"/>
          <w:szCs w:val="24"/>
        </w:rPr>
      </w:pPr>
      <w:bookmarkStart w:id="1" w:name="_Hlk61816929"/>
      <w:r>
        <w:rPr>
          <w:rFonts w:eastAsia="Calibri" w:cstheme="minorHAnsi"/>
          <w:b/>
          <w:sz w:val="24"/>
          <w:szCs w:val="24"/>
          <w:lang w:eastAsia="pl-PL"/>
        </w:rPr>
        <w:t>Zespół Opieki Zdrowotnej we Włoszczowie - Szpital Powiatowy im. Jana Pawła II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>
        <w:rPr>
          <w:rFonts w:eastAsia="Calibri" w:cstheme="minorHAnsi"/>
          <w:sz w:val="24"/>
          <w:szCs w:val="24"/>
        </w:rPr>
        <w:t>z siedzibą we Włoszczowie, ul. Żeromskiego 28, 29-100 Włoszczowa</w:t>
      </w:r>
      <w:bookmarkEnd w:id="1"/>
    </w:p>
    <w:p w14:paraId="6C93555C" w14:textId="77777777" w:rsidR="00C02032" w:rsidRDefault="00DD7851">
      <w:pPr>
        <w:tabs>
          <w:tab w:val="right" w:pos="9070"/>
        </w:tabs>
        <w:spacing w:after="0"/>
        <w:jc w:val="both"/>
        <w:rPr>
          <w:rFonts w:cstheme="minorHAnsi"/>
          <w:b/>
          <w:sz w:val="24"/>
          <w:szCs w:val="24"/>
        </w:rPr>
      </w:pPr>
      <w:r w:rsidRPr="00BC3F9C">
        <w:rPr>
          <w:rFonts w:cstheme="minorHAnsi"/>
          <w:b/>
          <w:sz w:val="24"/>
          <w:szCs w:val="24"/>
        </w:rPr>
        <w:t xml:space="preserve">NIP: </w:t>
      </w:r>
      <w:r>
        <w:rPr>
          <w:rFonts w:cstheme="minorHAnsi"/>
          <w:b/>
          <w:sz w:val="24"/>
          <w:szCs w:val="24"/>
          <w:lang w:eastAsia="pl-PL"/>
        </w:rPr>
        <w:t xml:space="preserve">656-18-55-908 </w:t>
      </w:r>
      <w:r w:rsidRPr="00BC3F9C">
        <w:rPr>
          <w:rFonts w:cstheme="minorHAnsi"/>
          <w:b/>
          <w:sz w:val="24"/>
          <w:szCs w:val="24"/>
        </w:rPr>
        <w:t xml:space="preserve">REGON: </w:t>
      </w:r>
      <w:r>
        <w:rPr>
          <w:rFonts w:cstheme="minorHAnsi"/>
          <w:b/>
          <w:sz w:val="24"/>
          <w:szCs w:val="24"/>
          <w:lang w:eastAsia="pl-PL"/>
        </w:rPr>
        <w:t>000304295</w:t>
      </w:r>
      <w:r w:rsidRPr="00BC3F9C">
        <w:rPr>
          <w:rFonts w:cstheme="minorHAnsi"/>
          <w:b/>
          <w:sz w:val="24"/>
          <w:szCs w:val="24"/>
        </w:rPr>
        <w:t xml:space="preserve"> KRS: </w:t>
      </w:r>
      <w:r>
        <w:rPr>
          <w:rFonts w:cstheme="minorHAnsi"/>
          <w:b/>
          <w:sz w:val="24"/>
          <w:szCs w:val="24"/>
          <w:lang w:eastAsia="pl-PL"/>
        </w:rPr>
        <w:t>0000057160</w:t>
      </w:r>
      <w:r w:rsidRPr="00BC3F9C">
        <w:rPr>
          <w:rFonts w:cstheme="minorHAnsi"/>
          <w:b/>
          <w:sz w:val="24"/>
          <w:szCs w:val="24"/>
        </w:rPr>
        <w:t xml:space="preserve"> </w:t>
      </w:r>
    </w:p>
    <w:p w14:paraId="6B3E8DB3" w14:textId="77777777" w:rsidR="00C02032" w:rsidRDefault="00DD7851">
      <w:pPr>
        <w:tabs>
          <w:tab w:val="right" w:pos="9070"/>
        </w:tabs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Dział Obsługi Administracyjno - Technicznej</w:t>
      </w:r>
      <w:r>
        <w:rPr>
          <w:rFonts w:eastAsia="Calibri" w:cstheme="minorHAnsi"/>
          <w:sz w:val="24"/>
          <w:szCs w:val="24"/>
        </w:rPr>
        <w:br/>
        <w:t xml:space="preserve">tel./fax 41 388 38 37/4138838 77 </w:t>
      </w:r>
      <w:r>
        <w:rPr>
          <w:rFonts w:eastAsia="Calibri" w:cstheme="minorHAnsi"/>
          <w:sz w:val="24"/>
          <w:szCs w:val="24"/>
        </w:rPr>
        <w:br/>
        <w:t>e-mail: zaopatrzenie@zozwloszczowa.pl</w:t>
      </w:r>
    </w:p>
    <w:p w14:paraId="59CEFFCA" w14:textId="77777777" w:rsidR="00C02032" w:rsidRDefault="00C02032">
      <w:pPr>
        <w:pStyle w:val="WW-Tekstpodstawowy2"/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7537DAA5" w14:textId="77777777" w:rsidR="00C02032" w:rsidRDefault="00DD7851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II. OPIS PRZEDMIOTU ZAMÓWIENIA </w:t>
      </w:r>
    </w:p>
    <w:p w14:paraId="7ACBEC37" w14:textId="77777777" w:rsidR="00C02032" w:rsidRPr="00B70144" w:rsidRDefault="00C02032">
      <w:pPr>
        <w:spacing w:after="0"/>
        <w:rPr>
          <w:rFonts w:cstheme="minorHAnsi"/>
          <w:b/>
          <w:bCs/>
          <w:sz w:val="24"/>
          <w:szCs w:val="24"/>
        </w:rPr>
      </w:pPr>
    </w:p>
    <w:p w14:paraId="7C31F8FB" w14:textId="30E9FAC5" w:rsidR="00C02032" w:rsidRPr="008D27FB" w:rsidRDefault="00DD7851">
      <w:pPr>
        <w:pStyle w:val="Akapitzlist"/>
        <w:numPr>
          <w:ilvl w:val="0"/>
          <w:numId w:val="15"/>
        </w:numPr>
        <w:tabs>
          <w:tab w:val="right" w:pos="9070"/>
        </w:tabs>
        <w:jc w:val="both"/>
        <w:rPr>
          <w:rFonts w:asciiTheme="minorHAnsi" w:hAnsiTheme="minorHAnsi" w:cstheme="minorHAnsi"/>
          <w:b/>
          <w:bCs/>
        </w:rPr>
      </w:pPr>
      <w:r w:rsidRPr="008D27FB">
        <w:rPr>
          <w:rFonts w:asciiTheme="minorHAnsi" w:hAnsiTheme="minorHAnsi" w:cstheme="minorHAnsi"/>
          <w:b/>
          <w:bCs/>
        </w:rPr>
        <w:t xml:space="preserve">Przedmiotem zamówienia jest </w:t>
      </w:r>
      <w:r w:rsidRPr="008D27FB">
        <w:rPr>
          <w:rFonts w:asciiTheme="minorHAnsi" w:eastAsia="SimSun" w:hAnsiTheme="minorHAnsi" w:cstheme="minorHAnsi"/>
          <w:b/>
          <w:bCs/>
        </w:rPr>
        <w:t xml:space="preserve">dostawa </w:t>
      </w:r>
      <w:r w:rsidR="00432400" w:rsidRPr="008D27FB">
        <w:rPr>
          <w:rFonts w:asciiTheme="minorHAnsi" w:eastAsia="SimSun" w:hAnsiTheme="minorHAnsi" w:cstheme="minorHAnsi"/>
          <w:b/>
          <w:bCs/>
        </w:rPr>
        <w:t xml:space="preserve">szwów chirurgicznych </w:t>
      </w:r>
      <w:r w:rsidRPr="008D27FB">
        <w:rPr>
          <w:rFonts w:asciiTheme="minorHAnsi" w:eastAsia="Calibri" w:hAnsiTheme="minorHAnsi" w:cstheme="minorHAnsi"/>
          <w:b/>
          <w:bCs/>
        </w:rPr>
        <w:t xml:space="preserve">dla </w:t>
      </w:r>
      <w:r w:rsidRPr="008D27FB">
        <w:rPr>
          <w:rFonts w:asciiTheme="minorHAnsi" w:eastAsia="SimSun" w:hAnsiTheme="minorHAnsi" w:cstheme="minorHAnsi"/>
          <w:b/>
          <w:bCs/>
        </w:rPr>
        <w:t>Zespołu Opieki Zdrowotnej we Włoszczowie - Szpitala Powiatowego im. Jana Pawła II.</w:t>
      </w:r>
    </w:p>
    <w:p w14:paraId="2429B0E4" w14:textId="77777777" w:rsidR="00C02032" w:rsidRPr="00B70144" w:rsidRDefault="00C02032">
      <w:pPr>
        <w:pStyle w:val="Standard"/>
        <w:jc w:val="both"/>
        <w:textAlignment w:val="auto"/>
        <w:rPr>
          <w:rFonts w:asciiTheme="minorHAnsi" w:hAnsiTheme="minorHAnsi" w:cstheme="minorHAnsi"/>
        </w:rPr>
      </w:pPr>
    </w:p>
    <w:p w14:paraId="6E73F078" w14:textId="77777777" w:rsidR="00C02032" w:rsidRPr="00B70144" w:rsidRDefault="00DD7851">
      <w:pPr>
        <w:tabs>
          <w:tab w:val="right" w:pos="9070"/>
        </w:tabs>
        <w:spacing w:after="0" w:line="240" w:lineRule="auto"/>
        <w:ind w:firstLine="284"/>
        <w:contextualSpacing/>
        <w:jc w:val="both"/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</w:pPr>
      <w:r w:rsidRPr="00B70144">
        <w:rPr>
          <w:rFonts w:eastAsia="SimSun" w:cstheme="minorHAnsi"/>
          <w:color w:val="000000" w:themeColor="text1"/>
          <w:kern w:val="2"/>
          <w:sz w:val="24"/>
          <w:szCs w:val="24"/>
          <w:lang w:eastAsia="zh-CN" w:bidi="hi-IN"/>
        </w:rPr>
        <w:t xml:space="preserve">Wspólny Słownik Zamówień (CPV): </w:t>
      </w:r>
    </w:p>
    <w:p w14:paraId="6CDFAB9A" w14:textId="51270B5B" w:rsidR="00432400" w:rsidRPr="00B70144" w:rsidRDefault="00432400" w:rsidP="00432400">
      <w:pPr>
        <w:suppressAutoHyphens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70144">
        <w:rPr>
          <w:rFonts w:ascii="Calibri" w:eastAsia="Univers-PL" w:hAnsi="Calibri" w:cs="Calibri"/>
          <w:bCs/>
          <w:color w:val="000000"/>
          <w:sz w:val="24"/>
          <w:szCs w:val="24"/>
          <w:lang w:eastAsia="pl-PL"/>
        </w:rPr>
        <w:t xml:space="preserve">      Szwy chirurgiczne – Kod CPV 33141121-4</w:t>
      </w:r>
    </w:p>
    <w:p w14:paraId="6DAFBC68" w14:textId="485BFEEF" w:rsidR="00C02032" w:rsidRPr="00B70144" w:rsidRDefault="00E21165">
      <w:pPr>
        <w:tabs>
          <w:tab w:val="left" w:pos="1440"/>
        </w:tabs>
        <w:spacing w:after="0" w:line="360" w:lineRule="auto"/>
        <w:ind w:left="360"/>
        <w:contextualSpacing/>
        <w:jc w:val="both"/>
        <w:rPr>
          <w:rFonts w:cstheme="minorHAnsi"/>
          <w:bCs/>
          <w:sz w:val="24"/>
          <w:szCs w:val="24"/>
          <w:lang w:eastAsia="zh-CN"/>
        </w:rPr>
      </w:pPr>
      <w:r>
        <w:rPr>
          <w:rFonts w:cstheme="minorHAnsi"/>
          <w:bCs/>
          <w:sz w:val="24"/>
          <w:szCs w:val="24"/>
          <w:lang w:eastAsia="zh-CN"/>
        </w:rPr>
        <w:t>Igły do szycia  -</w:t>
      </w:r>
      <w:r w:rsidR="002C5A15">
        <w:rPr>
          <w:rFonts w:cstheme="minorHAnsi"/>
          <w:bCs/>
          <w:sz w:val="24"/>
          <w:szCs w:val="24"/>
          <w:lang w:eastAsia="zh-CN"/>
        </w:rPr>
        <w:t xml:space="preserve"> </w:t>
      </w:r>
      <w:r>
        <w:rPr>
          <w:rFonts w:cstheme="minorHAnsi"/>
          <w:bCs/>
          <w:sz w:val="24"/>
          <w:szCs w:val="24"/>
          <w:lang w:eastAsia="zh-CN"/>
        </w:rPr>
        <w:t xml:space="preserve">Kod CPV  </w:t>
      </w:r>
      <w:r w:rsidRPr="00E21165">
        <w:rPr>
          <w:rFonts w:cstheme="minorHAnsi"/>
          <w:bCs/>
          <w:sz w:val="24"/>
          <w:szCs w:val="24"/>
          <w:lang w:eastAsia="zh-CN"/>
        </w:rPr>
        <w:t xml:space="preserve">33141128-3 </w:t>
      </w:r>
    </w:p>
    <w:p w14:paraId="09DBCF68" w14:textId="77777777" w:rsidR="00C02032" w:rsidRPr="00B70144" w:rsidRDefault="00DD7851">
      <w:pPr>
        <w:pStyle w:val="Akapitzlist"/>
        <w:numPr>
          <w:ilvl w:val="0"/>
          <w:numId w:val="15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 w:rsidRPr="00B70144">
        <w:rPr>
          <w:rFonts w:asciiTheme="minorHAnsi" w:hAnsiTheme="minorHAnsi" w:cstheme="minorHAnsi"/>
        </w:rPr>
        <w:t xml:space="preserve">Opis przedmiotu zamówienia: </w:t>
      </w:r>
    </w:p>
    <w:p w14:paraId="5ADC11FA" w14:textId="77777777" w:rsidR="00965F5C" w:rsidRPr="00B70144" w:rsidRDefault="00965F5C" w:rsidP="00965F5C">
      <w:pPr>
        <w:pStyle w:val="Akapitzlist"/>
        <w:tabs>
          <w:tab w:val="right" w:pos="9070"/>
        </w:tabs>
        <w:ind w:left="502"/>
        <w:jc w:val="both"/>
        <w:rPr>
          <w:rFonts w:asciiTheme="minorHAnsi" w:hAnsiTheme="minorHAnsi" w:cstheme="minorHAnsi"/>
        </w:rPr>
      </w:pPr>
    </w:p>
    <w:p w14:paraId="50B0725E" w14:textId="1335F839" w:rsidR="00C02032" w:rsidRPr="00B70144" w:rsidRDefault="00DD7851">
      <w:pPr>
        <w:pStyle w:val="Standard"/>
        <w:ind w:left="502"/>
        <w:jc w:val="both"/>
        <w:textAlignment w:val="auto"/>
        <w:rPr>
          <w:rFonts w:asciiTheme="minorHAnsi" w:hAnsiTheme="minorHAnsi" w:cstheme="minorHAnsi"/>
        </w:rPr>
      </w:pPr>
      <w:r w:rsidRPr="00B70144">
        <w:rPr>
          <w:rFonts w:asciiTheme="minorHAnsi" w:hAnsiTheme="minorHAnsi" w:cstheme="minorHAnsi"/>
        </w:rPr>
        <w:t xml:space="preserve">Przedmiotem zamówienia jest </w:t>
      </w:r>
      <w:r w:rsidRPr="00B70144">
        <w:rPr>
          <w:rFonts w:asciiTheme="minorHAnsi" w:hAnsiTheme="minorHAnsi" w:cstheme="minorHAnsi"/>
          <w:bCs/>
        </w:rPr>
        <w:t>dostawa</w:t>
      </w:r>
      <w:r w:rsidR="00F76813" w:rsidRPr="00B70144">
        <w:rPr>
          <w:rFonts w:asciiTheme="minorHAnsi" w:hAnsiTheme="minorHAnsi" w:cstheme="minorHAnsi"/>
          <w:bCs/>
        </w:rPr>
        <w:t xml:space="preserve"> </w:t>
      </w:r>
      <w:r w:rsidR="00B70144" w:rsidRPr="00B70144">
        <w:rPr>
          <w:rFonts w:asciiTheme="minorHAnsi" w:hAnsiTheme="minorHAnsi" w:cstheme="minorHAnsi"/>
          <w:bCs/>
        </w:rPr>
        <w:t xml:space="preserve">szwów chirurgicznych </w:t>
      </w:r>
      <w:r w:rsidRPr="00B70144">
        <w:rPr>
          <w:rFonts w:asciiTheme="minorHAnsi" w:hAnsiTheme="minorHAnsi" w:cstheme="minorHAnsi"/>
          <w:bCs/>
        </w:rPr>
        <w:t>do Zespołu Opieki Zdrowotnej w</w:t>
      </w:r>
      <w:r w:rsidR="00B70144" w:rsidRPr="00B70144">
        <w:rPr>
          <w:rFonts w:asciiTheme="minorHAnsi" w:hAnsiTheme="minorHAnsi" w:cstheme="minorHAnsi"/>
          <w:bCs/>
        </w:rPr>
        <w:t xml:space="preserve">e </w:t>
      </w:r>
      <w:r w:rsidRPr="00B70144">
        <w:rPr>
          <w:rFonts w:asciiTheme="minorHAnsi" w:hAnsiTheme="minorHAnsi" w:cstheme="minorHAnsi"/>
          <w:bCs/>
        </w:rPr>
        <w:t xml:space="preserve">Włoszczowie – Szpitala Powiatowego im. Jana Pawła </w:t>
      </w:r>
      <w:r w:rsidR="00CC1BD0" w:rsidRPr="00B70144">
        <w:rPr>
          <w:rFonts w:asciiTheme="minorHAnsi" w:hAnsiTheme="minorHAnsi" w:cstheme="minorHAnsi"/>
          <w:bCs/>
        </w:rPr>
        <w:t>II</w:t>
      </w:r>
      <w:r w:rsidRPr="00B70144">
        <w:rPr>
          <w:rFonts w:asciiTheme="minorHAnsi" w:hAnsiTheme="minorHAnsi" w:cstheme="minorHAnsi"/>
          <w:bCs/>
        </w:rPr>
        <w:t xml:space="preserve">, </w:t>
      </w:r>
      <w:r w:rsidRPr="00B70144">
        <w:rPr>
          <w:rFonts w:asciiTheme="minorHAnsi" w:hAnsiTheme="minorHAnsi" w:cstheme="minorHAnsi"/>
        </w:rPr>
        <w:t>na zasadach określonych w załączonym projekcie umowy stanowiącym załącznik nr 3.</w:t>
      </w:r>
    </w:p>
    <w:p w14:paraId="1C2052B9" w14:textId="77777777" w:rsidR="00C02032" w:rsidRPr="00B70144" w:rsidRDefault="00C02032">
      <w:pPr>
        <w:pStyle w:val="Standard"/>
        <w:ind w:left="502"/>
        <w:jc w:val="both"/>
        <w:textAlignment w:val="auto"/>
        <w:rPr>
          <w:rFonts w:asciiTheme="minorHAnsi" w:hAnsiTheme="minorHAnsi" w:cstheme="minorHAnsi"/>
        </w:rPr>
      </w:pPr>
    </w:p>
    <w:p w14:paraId="1F123D21" w14:textId="7D4FBFB2" w:rsidR="00C02032" w:rsidRDefault="00DD7851">
      <w:pPr>
        <w:pStyle w:val="Standard"/>
        <w:widowControl/>
        <w:numPr>
          <w:ilvl w:val="0"/>
          <w:numId w:val="15"/>
        </w:numPr>
        <w:jc w:val="both"/>
        <w:textAlignment w:val="auto"/>
        <w:rPr>
          <w:rFonts w:asciiTheme="minorHAnsi" w:hAnsiTheme="minorHAnsi" w:cstheme="minorHAnsi"/>
        </w:rPr>
      </w:pPr>
      <w:r w:rsidRPr="00B70144">
        <w:rPr>
          <w:rFonts w:asciiTheme="minorHAnsi" w:hAnsiTheme="minorHAnsi" w:cstheme="minorHAnsi"/>
        </w:rPr>
        <w:t>Szczegółowy opis przedmiotu zamówienia wraz z określeniem asortymentu, ilości oraz wymagań jakościowych wchodzących w zakres przedmiotu zamówienia znajduje się w szczegółowym opisie przedmiotu zamówienia</w:t>
      </w:r>
      <w:r w:rsidR="00823211" w:rsidRPr="00B70144">
        <w:rPr>
          <w:rFonts w:asciiTheme="minorHAnsi" w:hAnsiTheme="minorHAnsi" w:cstheme="minorHAnsi"/>
        </w:rPr>
        <w:t xml:space="preserve">, </w:t>
      </w:r>
      <w:r w:rsidR="00CC1BD0" w:rsidRPr="00B70144">
        <w:rPr>
          <w:rFonts w:asciiTheme="minorHAnsi" w:hAnsiTheme="minorHAnsi" w:cstheme="minorHAnsi"/>
        </w:rPr>
        <w:t>stanowiącym załącznik</w:t>
      </w:r>
      <w:r w:rsidRPr="00B70144">
        <w:rPr>
          <w:rFonts w:asciiTheme="minorHAnsi" w:hAnsiTheme="minorHAnsi" w:cstheme="minorHAnsi"/>
        </w:rPr>
        <w:t xml:space="preserve"> nr 2 do ogłoszenia – zaproszenia do składania ofert - formularz asortymentowo - cenowy.</w:t>
      </w:r>
    </w:p>
    <w:p w14:paraId="5E0D9E2D" w14:textId="77777777" w:rsidR="00B70144" w:rsidRPr="00B70144" w:rsidRDefault="00B70144" w:rsidP="00B70144">
      <w:pPr>
        <w:pStyle w:val="Standard"/>
        <w:widowControl/>
        <w:ind w:left="502"/>
        <w:jc w:val="both"/>
        <w:textAlignment w:val="auto"/>
        <w:rPr>
          <w:rFonts w:asciiTheme="minorHAnsi" w:hAnsiTheme="minorHAnsi" w:cstheme="minorHAnsi"/>
        </w:rPr>
      </w:pPr>
    </w:p>
    <w:p w14:paraId="5FA766B0" w14:textId="10A15036" w:rsidR="00B70144" w:rsidRPr="00B70144" w:rsidRDefault="00B70144" w:rsidP="00B70144">
      <w:pPr>
        <w:pStyle w:val="Standard"/>
        <w:widowControl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Opis części zamówienia:</w:t>
      </w:r>
    </w:p>
    <w:p w14:paraId="6CECDC60" w14:textId="77777777" w:rsidR="00B70144" w:rsidRPr="00B70144" w:rsidRDefault="00B70144" w:rsidP="00B70144">
      <w:pPr>
        <w:numPr>
          <w:ilvl w:val="0"/>
          <w:numId w:val="27"/>
        </w:numPr>
        <w:tabs>
          <w:tab w:val="clear" w:pos="1117"/>
        </w:tabs>
        <w:suppressAutoHyphens/>
        <w:spacing w:after="0" w:line="240" w:lineRule="auto"/>
        <w:ind w:left="709" w:hanging="340"/>
        <w:jc w:val="both"/>
        <w:rPr>
          <w:rFonts w:ascii="Calibri" w:hAnsi="Calibri" w:cs="Calibri"/>
          <w:color w:val="000000"/>
          <w:sz w:val="24"/>
          <w:szCs w:val="24"/>
        </w:rPr>
      </w:pPr>
      <w:r w:rsidRPr="00B70144">
        <w:rPr>
          <w:rFonts w:ascii="Calibri" w:hAnsi="Calibri" w:cs="Calibri"/>
          <w:color w:val="000000"/>
          <w:sz w:val="24"/>
          <w:szCs w:val="24"/>
        </w:rPr>
        <w:t>Zamawiający dopuszcza składanie ofert częściowych na poszczególne pakiety (pakiet nie podlega podziałowi).</w:t>
      </w:r>
    </w:p>
    <w:p w14:paraId="55CF44A9" w14:textId="77777777" w:rsidR="00B70144" w:rsidRPr="00B70144" w:rsidRDefault="00B70144" w:rsidP="00B70144">
      <w:pPr>
        <w:numPr>
          <w:ilvl w:val="0"/>
          <w:numId w:val="27"/>
        </w:numPr>
        <w:tabs>
          <w:tab w:val="clear" w:pos="1117"/>
        </w:tabs>
        <w:suppressAutoHyphens/>
        <w:spacing w:after="0" w:line="240" w:lineRule="auto"/>
        <w:ind w:left="709" w:hanging="340"/>
        <w:jc w:val="both"/>
        <w:rPr>
          <w:rFonts w:ascii="Calibri" w:hAnsi="Calibri" w:cs="Calibri"/>
          <w:color w:val="000000"/>
          <w:sz w:val="24"/>
          <w:szCs w:val="24"/>
        </w:rPr>
      </w:pPr>
      <w:r w:rsidRPr="00B70144">
        <w:rPr>
          <w:rFonts w:ascii="Calibri" w:hAnsi="Calibri" w:cs="Calibri"/>
          <w:color w:val="000000"/>
          <w:sz w:val="24"/>
          <w:szCs w:val="24"/>
        </w:rPr>
        <w:t>Oferty można składać w odniesieniu do jednego lub większej liczby pakietów</w:t>
      </w:r>
      <w:r w:rsidRPr="00B70144">
        <w:rPr>
          <w:rFonts w:ascii="Calibri" w:hAnsi="Calibri" w:cs="Calibri"/>
          <w:b/>
          <w:bCs/>
          <w:color w:val="000000"/>
          <w:sz w:val="24"/>
          <w:szCs w:val="24"/>
        </w:rPr>
        <w:t>.</w:t>
      </w:r>
    </w:p>
    <w:p w14:paraId="0B89F5EB" w14:textId="77777777" w:rsidR="00B70144" w:rsidRPr="00B70144" w:rsidRDefault="00B70144" w:rsidP="00B70144">
      <w:pPr>
        <w:numPr>
          <w:ilvl w:val="0"/>
          <w:numId w:val="27"/>
        </w:numPr>
        <w:tabs>
          <w:tab w:val="clear" w:pos="1117"/>
        </w:tabs>
        <w:suppressAutoHyphens/>
        <w:spacing w:after="0" w:line="240" w:lineRule="auto"/>
        <w:ind w:left="709" w:hanging="340"/>
        <w:jc w:val="both"/>
        <w:rPr>
          <w:rFonts w:ascii="Calibri" w:hAnsi="Calibri" w:cs="Calibri"/>
          <w:color w:val="000000"/>
          <w:sz w:val="24"/>
          <w:szCs w:val="24"/>
        </w:rPr>
      </w:pPr>
      <w:r w:rsidRPr="00B70144">
        <w:rPr>
          <w:rFonts w:ascii="Calibri" w:hAnsi="Calibri" w:cs="Calibri"/>
          <w:color w:val="000000"/>
          <w:sz w:val="24"/>
          <w:szCs w:val="24"/>
        </w:rPr>
        <w:t>W przypadku, gdy oferta jednego wykonawcy, złożona na więcej niż jeden pakiet niniejszego postępowania, okaże się najkorzystniejsza, Zamawiający zawrze jedną umowę na realizację zamówienia publicznego.</w:t>
      </w:r>
    </w:p>
    <w:p w14:paraId="46ABE8C6" w14:textId="77777777" w:rsidR="00B70144" w:rsidRPr="00B70144" w:rsidRDefault="00B70144" w:rsidP="00B70144">
      <w:pPr>
        <w:ind w:left="709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A8FF9BC" w14:textId="4B79FCC3" w:rsidR="00B70144" w:rsidRPr="00B70144" w:rsidRDefault="00B70144" w:rsidP="00B70144">
      <w:pPr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B70144">
        <w:rPr>
          <w:rFonts w:ascii="Calibri" w:hAnsi="Calibri" w:cs="Calibri"/>
          <w:bCs/>
          <w:color w:val="000000"/>
          <w:sz w:val="24"/>
          <w:szCs w:val="24"/>
          <w:u w:val="single"/>
        </w:rPr>
        <w:lastRenderedPageBreak/>
        <w:t>UWAGA:</w:t>
      </w:r>
      <w:r w:rsidRPr="00B70144">
        <w:rPr>
          <w:rFonts w:ascii="Calibri" w:hAnsi="Calibri" w:cs="Calibri"/>
          <w:bCs/>
          <w:color w:val="000000"/>
          <w:sz w:val="24"/>
          <w:szCs w:val="24"/>
        </w:rPr>
        <w:t xml:space="preserve"> Wykonawca zobowiązany jest z należytą starannością przeliczyć ilość wymaganego przedmiotu zamówienia przez ilość opakowań (w zależności od zawartości opakowania). Przy przeliczaniu wymaganej ilości przedmiotu zamówienia na ilość opakowań – w przypadku niepełnych opakowań – należy dokonać zaokrąglenia do pełnego opakowania w górę.</w:t>
      </w:r>
    </w:p>
    <w:p w14:paraId="5BCFCB5C" w14:textId="11DC9C7D" w:rsidR="00B70144" w:rsidRPr="00B70144" w:rsidRDefault="00B70144" w:rsidP="00571497">
      <w:pPr>
        <w:rPr>
          <w:rFonts w:ascii="Calibri" w:hAnsi="Calibri" w:cs="Calibri"/>
          <w:color w:val="000000"/>
          <w:sz w:val="24"/>
          <w:szCs w:val="24"/>
        </w:rPr>
      </w:pPr>
      <w:r w:rsidRPr="00B70144">
        <w:rPr>
          <w:rFonts w:ascii="Calibri" w:hAnsi="Calibri" w:cs="Calibri"/>
          <w:color w:val="000000"/>
          <w:sz w:val="24"/>
          <w:szCs w:val="24"/>
        </w:rPr>
        <w:t xml:space="preserve">Podane długości nici oraz ilości odcinków w saszetce są to wielkości minimalne – jeśli oferowany szew będzie krótszy lub ilość odcinków w saszetce będzie mniejsza od żądanego w </w:t>
      </w:r>
      <w:r w:rsidR="00D5417B">
        <w:rPr>
          <w:rFonts w:ascii="Calibri" w:hAnsi="Calibri" w:cs="Calibri"/>
          <w:color w:val="000000"/>
          <w:sz w:val="24"/>
          <w:szCs w:val="24"/>
        </w:rPr>
        <w:t>ogłoszeniu – zaproszeniu do składania ofert</w:t>
      </w:r>
      <w:r w:rsidRPr="00B70144">
        <w:rPr>
          <w:rFonts w:ascii="Calibri" w:hAnsi="Calibri" w:cs="Calibri"/>
          <w:color w:val="000000"/>
          <w:sz w:val="24"/>
          <w:szCs w:val="24"/>
        </w:rPr>
        <w:t xml:space="preserve">, należy wówczas pomnożyć zapotrzebowanie na nici odpowiednią ilość razy (2x, 3x, itd...), aż do otrzymania żądanych w </w:t>
      </w:r>
      <w:r w:rsidR="00D5417B">
        <w:rPr>
          <w:rFonts w:ascii="Calibri" w:hAnsi="Calibri" w:cs="Calibri"/>
          <w:color w:val="000000"/>
          <w:sz w:val="24"/>
          <w:szCs w:val="24"/>
        </w:rPr>
        <w:t>ogłoszeniu – zaproszeniu do składania ofert</w:t>
      </w:r>
      <w:r w:rsidRPr="00B70144">
        <w:rPr>
          <w:rFonts w:ascii="Calibri" w:hAnsi="Calibri" w:cs="Calibri"/>
          <w:color w:val="000000"/>
          <w:sz w:val="24"/>
          <w:szCs w:val="24"/>
        </w:rPr>
        <w:t xml:space="preserve"> wielkości. Prosimy o nie przeliczanie wymiarów</w:t>
      </w:r>
      <w:r w:rsidR="00571497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70144">
        <w:rPr>
          <w:rFonts w:ascii="Calibri" w:hAnsi="Calibri" w:cs="Calibri"/>
          <w:color w:val="000000"/>
          <w:sz w:val="24"/>
          <w:szCs w:val="24"/>
        </w:rPr>
        <w:t>w stosunku do długości bądź ilości odcinków w saszetce, lecz pełnych saszetek. Każda długość nici bądź ilość odcinków przewyższająca wielkości żądane będzie uznana za prawidłową.</w:t>
      </w:r>
      <w:r w:rsidR="00A866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70144">
        <w:rPr>
          <w:rFonts w:ascii="Calibri" w:hAnsi="Calibri" w:cs="Calibri"/>
          <w:color w:val="000000"/>
          <w:sz w:val="24"/>
          <w:szCs w:val="24"/>
        </w:rPr>
        <w:t>Długości nici lub ilości odcinków w saszetce, które będą przewyższały wielkości żądane nie podlegają przeliczeniu.</w:t>
      </w:r>
      <w:r w:rsidR="00A8663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70144">
        <w:rPr>
          <w:rFonts w:ascii="Calibri" w:hAnsi="Calibri" w:cs="Calibri"/>
          <w:color w:val="000000"/>
          <w:sz w:val="24"/>
          <w:szCs w:val="24"/>
        </w:rPr>
        <w:t>Kosmetyczna - specjalna igła używana do szycia powłok skórnych o istotnie polepszonych parametrach w odniesieniu do końcowego efektu kosmetycznego o smukłym ostrzu. Zamawiający wymaga bezpośredniego dostępu do igły po otwarciu saszetki (brak konieczności otwierania papierowego nośnika znajdującego się wewnątrz saszetki).</w:t>
      </w:r>
    </w:p>
    <w:p w14:paraId="5C5FD48F" w14:textId="77777777" w:rsidR="00A86638" w:rsidRDefault="00B70144" w:rsidP="00B7014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B70144">
        <w:rPr>
          <w:rFonts w:ascii="Calibri" w:hAnsi="Calibri" w:cs="Calibri"/>
          <w:color w:val="000000"/>
          <w:sz w:val="24"/>
          <w:szCs w:val="24"/>
          <w:u w:val="single"/>
        </w:rPr>
        <w:t>UWAGA:</w:t>
      </w:r>
      <w:r w:rsidRPr="00B70144">
        <w:rPr>
          <w:rFonts w:ascii="Calibri" w:hAnsi="Calibri" w:cs="Calibri"/>
          <w:color w:val="000000"/>
          <w:sz w:val="24"/>
          <w:szCs w:val="24"/>
        </w:rPr>
        <w:t xml:space="preserve"> Okres podtrzymywania tkankowego oraz całkowitego wchłonięcia masy szwu musi być możliwy do weryfikacji na podstawie oficjalnych dokumentów oferenta w odniesieniu do wszelkich istotnych przedmiotowo parametrów żądanych w </w:t>
      </w:r>
      <w:r w:rsidR="00A86638">
        <w:rPr>
          <w:rFonts w:ascii="Calibri" w:hAnsi="Calibri" w:cs="Calibri"/>
          <w:color w:val="000000"/>
          <w:sz w:val="24"/>
          <w:szCs w:val="24"/>
        </w:rPr>
        <w:t xml:space="preserve">ogłoszeniu – zaproszeniu do składania ofert </w:t>
      </w:r>
      <w:r w:rsidRPr="00B70144">
        <w:rPr>
          <w:rFonts w:ascii="Calibri" w:hAnsi="Calibri" w:cs="Calibri"/>
          <w:color w:val="000000"/>
          <w:sz w:val="24"/>
          <w:szCs w:val="24"/>
        </w:rPr>
        <w:t xml:space="preserve">np. ulotek umieszczonych w opakowaniach zbiorczych dostarczonych nici chirurgicznych, w sposób jednoznaczny i nie budzący wątpliwości (co do jednego dnia z uwzględnieniem tolerancji korelacji z żądanymi czasookresami podtrzymywania tkankowego, bądź wchłaniania masy szwu). </w:t>
      </w:r>
    </w:p>
    <w:p w14:paraId="58EB2A7A" w14:textId="47DBF557" w:rsidR="00B70144" w:rsidRDefault="00B70144" w:rsidP="00B70144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86638">
        <w:rPr>
          <w:rFonts w:ascii="Calibri" w:hAnsi="Calibri" w:cs="Calibri"/>
          <w:b/>
          <w:bCs/>
          <w:color w:val="000000"/>
          <w:sz w:val="24"/>
          <w:szCs w:val="24"/>
        </w:rPr>
        <w:t>Na saszetce wymagany kod kreskowy lub metryczny.</w:t>
      </w:r>
    </w:p>
    <w:p w14:paraId="01856391" w14:textId="052CAD95" w:rsidR="00A86638" w:rsidRPr="00A86638" w:rsidRDefault="00A86638" w:rsidP="00B70144">
      <w:pPr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Zamawiający zastrzega sobie prawo do weryfikacji w/w parametrów na każdym etapie postępowania. </w:t>
      </w:r>
    </w:p>
    <w:p w14:paraId="19BFDE20" w14:textId="77777777" w:rsidR="00C02032" w:rsidRDefault="00C02032">
      <w:pPr>
        <w:tabs>
          <w:tab w:val="right" w:pos="9070"/>
        </w:tabs>
        <w:spacing w:after="0"/>
        <w:jc w:val="both"/>
        <w:rPr>
          <w:rFonts w:cstheme="minorHAnsi"/>
          <w:b/>
          <w:bCs/>
          <w:color w:val="FF0000"/>
          <w:sz w:val="16"/>
          <w:szCs w:val="16"/>
        </w:rPr>
      </w:pPr>
    </w:p>
    <w:p w14:paraId="70B941DF" w14:textId="77777777" w:rsidR="00C02032" w:rsidRDefault="00DD7851">
      <w:pPr>
        <w:pStyle w:val="Akapitzlist"/>
        <w:numPr>
          <w:ilvl w:val="0"/>
          <w:numId w:val="15"/>
        </w:numPr>
        <w:tabs>
          <w:tab w:val="right" w:pos="907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Wymagane oświadczenia/ dokumenty</w:t>
      </w:r>
      <w:r>
        <w:rPr>
          <w:rFonts w:asciiTheme="minorHAnsi" w:hAnsiTheme="minorHAnsi" w:cstheme="minorHAnsi"/>
        </w:rPr>
        <w:t>:</w:t>
      </w:r>
    </w:p>
    <w:p w14:paraId="0E20F676" w14:textId="77777777" w:rsidR="00C02032" w:rsidRDefault="00C02032">
      <w:pPr>
        <w:tabs>
          <w:tab w:val="right" w:pos="9070"/>
        </w:tabs>
        <w:spacing w:after="0"/>
        <w:ind w:left="426" w:hanging="426"/>
        <w:jc w:val="both"/>
        <w:rPr>
          <w:rFonts w:cstheme="minorHAnsi"/>
          <w:sz w:val="16"/>
          <w:szCs w:val="16"/>
        </w:rPr>
      </w:pPr>
    </w:p>
    <w:p w14:paraId="219BB674" w14:textId="77777777" w:rsidR="00C02032" w:rsidRDefault="00DD7851">
      <w:pPr>
        <w:tabs>
          <w:tab w:val="right" w:pos="9070"/>
        </w:tabs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Zamawiający w celu potwierdzenia spełnienia wymagań dot. udziału w postępowaniu dot.:  </w:t>
      </w:r>
    </w:p>
    <w:p w14:paraId="6DB352B6" w14:textId="77777777" w:rsidR="00C02032" w:rsidRDefault="00DD7851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posiadania aktualnych i obowiązujących uprawnień do wykonywania działalności będącej przedmiotem zapytania ofertowego;</w:t>
      </w:r>
    </w:p>
    <w:p w14:paraId="1378F067" w14:textId="77777777" w:rsidR="00C02032" w:rsidRDefault="00DD7851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posiadania niezbędnej wiedzy;</w:t>
      </w:r>
    </w:p>
    <w:p w14:paraId="21AB62A1" w14:textId="0BED9245" w:rsidR="00C02032" w:rsidRDefault="00DD7851">
      <w:pPr>
        <w:tabs>
          <w:tab w:val="right" w:pos="9070"/>
        </w:tabs>
        <w:spacing w:after="0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955D7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dysponowania potencjałem technicznym i kadrowym zdolnym do wykonania przedmiotu zapytania ofertowego;</w:t>
      </w:r>
    </w:p>
    <w:p w14:paraId="46F391B4" w14:textId="77777777" w:rsidR="00C02032" w:rsidRDefault="00DD7851">
      <w:pPr>
        <w:tabs>
          <w:tab w:val="right" w:pos="9070"/>
        </w:tabs>
        <w:spacing w:after="0"/>
        <w:ind w:left="426"/>
        <w:jc w:val="both"/>
        <w:rPr>
          <w:rFonts w:cstheme="minorHAnsi"/>
          <w:strike/>
          <w:spacing w:val="-8"/>
          <w:sz w:val="24"/>
          <w:szCs w:val="24"/>
        </w:rPr>
      </w:pPr>
      <w:r>
        <w:rPr>
          <w:rFonts w:cstheme="minorHAnsi"/>
          <w:sz w:val="24"/>
          <w:szCs w:val="24"/>
        </w:rPr>
        <w:t>- znajdowania się w sytuacji ekonomicznej i finansowej zapewniającej należyte wykonanie zamówienia;</w:t>
      </w:r>
    </w:p>
    <w:p w14:paraId="092990B8" w14:textId="6C50AA17" w:rsidR="00C02032" w:rsidRPr="00B91669" w:rsidRDefault="00DD7851" w:rsidP="00235A8B">
      <w:pPr>
        <w:suppressAutoHyphens/>
        <w:spacing w:line="240" w:lineRule="auto"/>
        <w:ind w:left="284"/>
        <w:jc w:val="both"/>
        <w:rPr>
          <w:rFonts w:ascii="Calibri" w:eastAsia="Calibri" w:hAnsi="Calibri" w:cs="Calibri"/>
          <w:color w:val="auto"/>
          <w:sz w:val="24"/>
          <w:szCs w:val="24"/>
          <w:lang w:eastAsia="zh-CN"/>
        </w:rPr>
      </w:pPr>
      <w:r>
        <w:rPr>
          <w:rFonts w:cstheme="minorHAnsi"/>
          <w:b/>
          <w:bCs/>
          <w:sz w:val="24"/>
          <w:szCs w:val="24"/>
        </w:rPr>
        <w:t>wymaga złożenia wraz z ofertą oświadczenia o treści wskazanej w załączniku nr 5.</w:t>
      </w:r>
      <w:r w:rsidR="00235A8B">
        <w:rPr>
          <w:rFonts w:cstheme="minorHAnsi"/>
          <w:b/>
          <w:bCs/>
          <w:sz w:val="24"/>
          <w:szCs w:val="24"/>
        </w:rPr>
        <w:br/>
      </w:r>
      <w:r w:rsidR="00235A8B">
        <w:rPr>
          <w:rFonts w:cstheme="minorHAnsi"/>
          <w:b/>
          <w:bCs/>
          <w:sz w:val="24"/>
          <w:szCs w:val="24"/>
        </w:rPr>
        <w:br/>
      </w:r>
      <w:r w:rsidR="00235A8B">
        <w:rPr>
          <w:rFonts w:cstheme="minorHAnsi"/>
          <w:sz w:val="24"/>
          <w:szCs w:val="24"/>
        </w:rPr>
        <w:t>Nadto Zmawiający w celu potwierdzenia niepodlegania wykluczeniu na podstawie</w:t>
      </w:r>
      <w:r w:rsidR="00235A8B">
        <w:rPr>
          <w:rFonts w:cstheme="minorHAnsi"/>
          <w:b/>
          <w:bCs/>
          <w:sz w:val="24"/>
          <w:szCs w:val="24"/>
        </w:rPr>
        <w:t xml:space="preserve"> </w:t>
      </w:r>
      <w:r w:rsidR="00235A8B">
        <w:rPr>
          <w:rFonts w:ascii="Calibri" w:eastAsia="Calibri" w:hAnsi="Calibri" w:cs="Calibri"/>
          <w:sz w:val="24"/>
          <w:szCs w:val="24"/>
          <w:lang w:eastAsia="zh-CN"/>
        </w:rPr>
        <w:t xml:space="preserve">art. 7 ust. 1 ustawy z dnia 13 kwietnia 2022 r. o szczególnych rozwiązaniach w zakresie przeciwdziałania wspieraniu agresji na Ukrainę oraz służących ochronie bezpieczeństwa narodowego – wymaga złożenia wraz z ofertą oświadczenia o treści </w:t>
      </w:r>
      <w:r w:rsidR="00235A8B" w:rsidRPr="00B91669">
        <w:rPr>
          <w:rFonts w:ascii="Calibri" w:eastAsia="Calibri" w:hAnsi="Calibri" w:cs="Calibri"/>
          <w:sz w:val="24"/>
          <w:szCs w:val="24"/>
          <w:lang w:eastAsia="zh-CN"/>
        </w:rPr>
        <w:t>wskazanej w załączniku nr 6.</w:t>
      </w:r>
    </w:p>
    <w:p w14:paraId="2DEE7F0B" w14:textId="77777777" w:rsidR="00C02032" w:rsidRDefault="00DD7851">
      <w:pPr>
        <w:tabs>
          <w:tab w:val="right" w:pos="9070"/>
        </w:tabs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lastRenderedPageBreak/>
        <w:t>III. KOMUNIKACJA ZAMAWIAJĄCEGO Z WYKONAWCAMI, TERMIN I MIEJSCE WYKONANIA ZAMÓWIENIA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18C9FFD" w14:textId="77777777" w:rsidR="00C02032" w:rsidRDefault="00DD7851">
      <w:pPr>
        <w:tabs>
          <w:tab w:val="right" w:pos="9070"/>
        </w:tabs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III.I Komunikacja</w:t>
      </w:r>
    </w:p>
    <w:p w14:paraId="4E92ACC8" w14:textId="47BA223C" w:rsidR="002C5A15" w:rsidRDefault="00DD7851" w:rsidP="002C5A15">
      <w:pPr>
        <w:pStyle w:val="Akapitzlist"/>
        <w:numPr>
          <w:ilvl w:val="0"/>
          <w:numId w:val="16"/>
        </w:numPr>
        <w:spacing w:before="10" w:after="2" w:line="259" w:lineRule="auto"/>
        <w:ind w:left="284" w:hanging="284"/>
        <w:jc w:val="both"/>
        <w:rPr>
          <w:rFonts w:asciiTheme="minorHAnsi" w:hAnsiTheme="minorHAnsi" w:cstheme="minorHAnsi"/>
        </w:rPr>
      </w:pPr>
      <w:r w:rsidRPr="002C5A15">
        <w:rPr>
          <w:rFonts w:asciiTheme="minorHAnsi" w:eastAsia="Calibri" w:hAnsiTheme="minorHAnsi" w:cstheme="minorHAnsi"/>
          <w:color w:val="000000" w:themeColor="text1"/>
          <w:lang w:eastAsia="pl-PL"/>
        </w:rPr>
        <w:t>Komunikacja Zamawiającego z Wykonawcami odbywa się za pomocą środków komunikacji elektronicznej. Komunikacja między Zamawiającym, a Wykonawcami, w tym wszelkie oświadczenia, wnioski, zawiadomienia oraz informacje przekazywane są w formie elektronicznej</w:t>
      </w:r>
      <w:r w:rsidR="00BB1DC1" w:rsidRPr="002C5A15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 </w:t>
      </w:r>
      <w:r w:rsidRPr="002C5A15">
        <w:rPr>
          <w:rFonts w:asciiTheme="minorHAnsi" w:eastAsia="Calibri" w:hAnsiTheme="minorHAnsi" w:cstheme="minorHAnsi"/>
          <w:color w:val="000000" w:themeColor="text1"/>
          <w:lang w:eastAsia="pl-PL"/>
        </w:rPr>
        <w:t>przy</w:t>
      </w:r>
      <w:r w:rsidR="00BB1DC1" w:rsidRPr="002C5A15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 </w:t>
      </w:r>
      <w:r w:rsidRPr="002C5A15">
        <w:rPr>
          <w:rFonts w:asciiTheme="minorHAnsi" w:eastAsia="Calibri" w:hAnsiTheme="minorHAnsi" w:cstheme="minorHAnsi"/>
          <w:color w:val="000000" w:themeColor="text1"/>
          <w:lang w:eastAsia="pl-PL"/>
        </w:rPr>
        <w:t>użyciu</w:t>
      </w:r>
      <w:r w:rsidR="00BB1DC1" w:rsidRPr="002C5A15">
        <w:rPr>
          <w:rFonts w:asciiTheme="minorHAnsi" w:eastAsia="Calibri" w:hAnsiTheme="minorHAnsi" w:cstheme="minorHAnsi"/>
          <w:color w:val="000000" w:themeColor="text1"/>
          <w:lang w:eastAsia="pl-PL"/>
        </w:rPr>
        <w:t xml:space="preserve"> </w:t>
      </w:r>
      <w:r w:rsidRPr="002C5A15">
        <w:rPr>
          <w:rFonts w:asciiTheme="minorHAnsi" w:hAnsiTheme="minorHAnsi" w:cstheme="minorHAnsi"/>
          <w:color w:val="000000" w:themeColor="text1"/>
          <w:lang w:eastAsia="pl-PL"/>
        </w:rPr>
        <w:t>platformy</w:t>
      </w:r>
      <w:r w:rsidR="00BB1DC1" w:rsidRPr="002C5A1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2C5A15">
        <w:rPr>
          <w:rFonts w:asciiTheme="minorHAnsi" w:hAnsiTheme="minorHAnsi" w:cstheme="minorHAnsi"/>
          <w:color w:val="000000" w:themeColor="text1"/>
          <w:lang w:eastAsia="pl-PL"/>
        </w:rPr>
        <w:t>zakupowej:</w:t>
      </w:r>
      <w:r w:rsidR="002C5A1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2C5A15" w:rsidRPr="002C5A15">
        <w:rPr>
          <w:rFonts w:asciiTheme="minorHAnsi" w:hAnsiTheme="minorHAnsi" w:cstheme="minorHAnsi"/>
          <w:lang w:eastAsia="pl-PL"/>
        </w:rPr>
        <w:t>https://platformazakupowa.pl/pn/zoz_wloszczowa</w:t>
      </w:r>
    </w:p>
    <w:p w14:paraId="7AE28253" w14:textId="07E10755" w:rsidR="00C02032" w:rsidRPr="002C5A15" w:rsidRDefault="00C02032" w:rsidP="002C5A15">
      <w:pPr>
        <w:pStyle w:val="Akapitzlist"/>
        <w:spacing w:before="10" w:after="2" w:line="259" w:lineRule="auto"/>
        <w:ind w:left="284"/>
        <w:jc w:val="both"/>
        <w:rPr>
          <w:rFonts w:asciiTheme="minorHAnsi" w:hAnsiTheme="minorHAnsi" w:cstheme="minorHAnsi"/>
        </w:rPr>
      </w:pPr>
    </w:p>
    <w:p w14:paraId="596F34A6" w14:textId="01B78709" w:rsidR="00E03B18" w:rsidRPr="00E03B18" w:rsidRDefault="00DD7851" w:rsidP="00E03B18">
      <w:pPr>
        <w:numPr>
          <w:ilvl w:val="0"/>
          <w:numId w:val="16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Ofertę,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oświadczenia, 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>pełnomocnictwa,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zobowiązanie 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podmiotu </w:t>
      </w:r>
      <w:r w:rsidR="00E03B18">
        <w:rPr>
          <w:rFonts w:cstheme="minorHAnsi"/>
          <w:color w:val="000000" w:themeColor="text1"/>
          <w:sz w:val="24"/>
          <w:szCs w:val="24"/>
          <w:lang w:eastAsia="pl-PL"/>
        </w:rPr>
        <w:t xml:space="preserve">     </w:t>
      </w:r>
      <w:r>
        <w:rPr>
          <w:rFonts w:cstheme="minorHAnsi"/>
          <w:color w:val="000000" w:themeColor="text1"/>
          <w:sz w:val="24"/>
          <w:szCs w:val="24"/>
          <w:lang w:eastAsia="pl-PL"/>
        </w:rPr>
        <w:t>udostępniającego</w:t>
      </w:r>
    </w:p>
    <w:p w14:paraId="63F39B9C" w14:textId="3F3A4324" w:rsidR="00E03B18" w:rsidRPr="00E03B18" w:rsidRDefault="00E03B18" w:rsidP="00E03B18">
      <w:pPr>
        <w:suppressAutoHyphens/>
        <w:spacing w:after="120" w:line="240" w:lineRule="auto"/>
        <w:ind w:left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>z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asoby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 sporządza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się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w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postaci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elektronicznej,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w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ogólnie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dostępnych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formatach </w:t>
      </w: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>danych,</w:t>
      </w:r>
    </w:p>
    <w:p w14:paraId="376828F8" w14:textId="77777777" w:rsidR="00BC3F9C" w:rsidRDefault="00DD7851" w:rsidP="00E03B18">
      <w:pPr>
        <w:suppressAutoHyphens/>
        <w:spacing w:after="120" w:line="240" w:lineRule="auto"/>
        <w:ind w:left="284"/>
        <w:contextualSpacing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w szczególności w formatach .txt, .rtf, .pdf, .doc, .docx, .odt.</w:t>
      </w:r>
    </w:p>
    <w:p w14:paraId="5EAEAD0D" w14:textId="31F87AC6" w:rsidR="00C02032" w:rsidRDefault="00DD7851" w:rsidP="00E03B18">
      <w:pPr>
        <w:suppressAutoHyphens/>
        <w:spacing w:after="120" w:line="240" w:lineRule="auto"/>
        <w:ind w:left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6E31B226" w14:textId="77777777" w:rsidR="00C02032" w:rsidRDefault="00DD7851" w:rsidP="00F76813">
      <w:pPr>
        <w:numPr>
          <w:ilvl w:val="0"/>
          <w:numId w:val="16"/>
        </w:numPr>
        <w:suppressAutoHyphens/>
        <w:spacing w:after="120" w:line="240" w:lineRule="auto"/>
        <w:ind w:left="284" w:hanging="284"/>
        <w:contextualSpacing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Ofertę składa się pod rygorem nieważności</w:t>
      </w:r>
      <w:r>
        <w:rPr>
          <w:rFonts w:cstheme="minorHAnsi"/>
          <w:b/>
          <w:bCs/>
          <w:sz w:val="24"/>
          <w:szCs w:val="24"/>
        </w:rPr>
        <w:t xml:space="preserve"> w postaci elektronicznej jako odwzorowanie cyfrowe (skan oferty) z własnoręcznym podpisem albo (alternatywnie) podpisanej kwalifikowanym podpisem elektronicznym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zaufanym</w:t>
      </w:r>
      <w:r>
        <w:rPr>
          <w:rFonts w:cs="Calibri"/>
          <w:color w:val="000000"/>
          <w:sz w:val="24"/>
          <w:szCs w:val="24"/>
          <w:lang w:eastAsia="pl-PL"/>
        </w:rPr>
        <w:t xml:space="preserve"> lub </w:t>
      </w:r>
      <w:r>
        <w:rPr>
          <w:rFonts w:cs="Calibri"/>
          <w:b/>
          <w:bCs/>
          <w:color w:val="000000"/>
          <w:sz w:val="24"/>
          <w:szCs w:val="24"/>
          <w:lang w:eastAsia="pl-PL"/>
        </w:rPr>
        <w:t>podpisem osobistym</w:t>
      </w:r>
      <w:r>
        <w:rPr>
          <w:rFonts w:cstheme="minorHAnsi"/>
          <w:b/>
          <w:bCs/>
          <w:sz w:val="24"/>
          <w:szCs w:val="24"/>
        </w:rPr>
        <w:t xml:space="preserve"> przez osobę/y uprawnioną/e do reprezentacji wykonawcy</w:t>
      </w:r>
      <w:r>
        <w:rPr>
          <w:rFonts w:cstheme="minorHAnsi"/>
          <w:sz w:val="24"/>
          <w:szCs w:val="24"/>
        </w:rPr>
        <w:t>.</w:t>
      </w:r>
    </w:p>
    <w:p w14:paraId="038C4143" w14:textId="341121BB" w:rsidR="00C02032" w:rsidRDefault="00DD7851" w:rsidP="00F76813">
      <w:pPr>
        <w:pStyle w:val="Akapitzlist"/>
        <w:numPr>
          <w:ilvl w:val="0"/>
          <w:numId w:val="16"/>
        </w:numPr>
        <w:spacing w:after="120" w:line="259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Informacje o wymaganiach 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eastAsia="pl-PL"/>
        </w:rPr>
        <w:t>technicznych i organizacyjnych sporządzania, wysyłania i odbierania korespondencji elektronicznej:</w:t>
      </w:r>
    </w:p>
    <w:p w14:paraId="36B058B8" w14:textId="63620FBF" w:rsidR="00C02032" w:rsidRDefault="00DD7851" w:rsidP="00F76813">
      <w:pPr>
        <w:spacing w:before="10" w:after="2"/>
        <w:ind w:left="567" w:hanging="283"/>
        <w:jc w:val="both"/>
      </w:pPr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- celem prawidłowego złożenia oferty Zamawiający zamieścił na stronie platformy zakupowej pod adresem: </w:t>
      </w:r>
      <w:hyperlink r:id="rId9">
        <w:r>
          <w:rPr>
            <w:rStyle w:val="ListLabel179"/>
          </w:rPr>
          <w:t>https://platformazakupowa.pl/strona/45-instrukcje</w:t>
        </w:r>
      </w:hyperlink>
      <w:r>
        <w:rPr>
          <w:rFonts w:eastAsia="Calibri" w:cstheme="minorHAnsi"/>
          <w:bCs/>
          <w:color w:val="000000" w:themeColor="text1"/>
          <w:sz w:val="24"/>
          <w:szCs w:val="24"/>
        </w:rPr>
        <w:t xml:space="preserve"> - Instrukcje składania oferty dla Wykonawcy</w:t>
      </w:r>
      <w:r w:rsidR="00CE5AF3">
        <w:rPr>
          <w:rFonts w:eastAsia="Calibri" w:cstheme="minorHAnsi"/>
          <w:bCs/>
          <w:color w:val="000000" w:themeColor="text1"/>
          <w:sz w:val="24"/>
          <w:szCs w:val="24"/>
        </w:rPr>
        <w:t>;</w:t>
      </w:r>
    </w:p>
    <w:p w14:paraId="26485938" w14:textId="43C4E9D9" w:rsidR="00C02032" w:rsidRDefault="00DD7851" w:rsidP="00F76813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-   korzystanie z platformy zakupowej przez Wykonawcę jest bezpłatne</w:t>
      </w:r>
      <w:r w:rsidR="00CE5AF3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40939309" w14:textId="23834BAB" w:rsidR="00C02032" w:rsidRDefault="00DD7851" w:rsidP="00F76813">
      <w:pPr>
        <w:spacing w:before="10" w:after="2"/>
        <w:ind w:left="567" w:hanging="283"/>
        <w:jc w:val="both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>-  korespondencję uważa się za przekazaną w terminie, jeżeli dotrze do Zamawiającego przed upływem wymaganego terminu</w:t>
      </w:r>
      <w:r w:rsidR="00CE5AF3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787C8400" w14:textId="194CB000" w:rsidR="00C02032" w:rsidRDefault="00DD7851" w:rsidP="00F76813">
      <w:pPr>
        <w:spacing w:before="10" w:after="2"/>
        <w:ind w:left="567" w:hanging="283"/>
        <w:jc w:val="both"/>
      </w:pPr>
      <w:r>
        <w:rPr>
          <w:rFonts w:eastAsia="Calibri" w:cstheme="minorHAnsi"/>
          <w:color w:val="000000" w:themeColor="text1"/>
          <w:sz w:val="24"/>
          <w:szCs w:val="24"/>
        </w:rPr>
        <w:t xml:space="preserve">- w celu usprawnienia procedury wyjaśnień treści ogłoszenia – zaproszenia do składania ofert zaleca się przesyłanie plików z pytaniami </w:t>
      </w:r>
      <w:r>
        <w:rPr>
          <w:rFonts w:eastAsia="Calibri" w:cstheme="minorHAnsi"/>
          <w:b/>
          <w:color w:val="000000" w:themeColor="text1"/>
          <w:sz w:val="24"/>
          <w:szCs w:val="24"/>
        </w:rPr>
        <w:t>w wersji edytowalnych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>
        <w:rPr>
          <w:rFonts w:eastAsia="Calibri" w:cstheme="minorHAnsi"/>
          <w:b/>
          <w:color w:val="000000" w:themeColor="text1"/>
          <w:sz w:val="24"/>
          <w:szCs w:val="24"/>
        </w:rPr>
        <w:t>plików</w:t>
      </w:r>
      <w:r>
        <w:rPr>
          <w:rFonts w:eastAsia="Calibri" w:cstheme="minorHAnsi"/>
          <w:color w:val="000000" w:themeColor="text1"/>
          <w:sz w:val="24"/>
          <w:szCs w:val="24"/>
        </w:rPr>
        <w:t xml:space="preserve"> za pośrednictwem </w:t>
      </w:r>
      <w:hyperlink r:id="rId10">
        <w:r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https://platformazakupowa.pl/pn/zoz_wloszczowa</w:t>
        </w:r>
      </w:hyperlink>
      <w:r w:rsidR="002C7112">
        <w:rPr>
          <w:rStyle w:val="czeinternetowe"/>
          <w:rFonts w:eastAsia="Times New Roman" w:cstheme="minorHAnsi"/>
          <w:color w:val="00000A"/>
          <w:sz w:val="24"/>
          <w:szCs w:val="24"/>
          <w:lang w:eastAsia="pl-PL"/>
        </w:rPr>
        <w:br/>
      </w:r>
    </w:p>
    <w:p w14:paraId="48B4637D" w14:textId="77777777" w:rsidR="00D962C6" w:rsidRPr="00D962C6" w:rsidRDefault="00DD7851" w:rsidP="00F76813">
      <w:pPr>
        <w:spacing w:before="10" w:after="2"/>
        <w:ind w:left="426" w:hanging="426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 </w:t>
      </w:r>
      <w:r w:rsid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5</w:t>
      </w:r>
      <w:r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. </w:t>
      </w:r>
      <w:r w:rsidR="00D962C6"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Zamawiający przewiduje możliwość zadawania pytań/żądania wyjaśnień co do treści ogłoszenia – zaproszenia do składania ofert. </w:t>
      </w:r>
    </w:p>
    <w:p w14:paraId="45A861F3" w14:textId="7DB237C6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a.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Zamawiający jest obowiązany udzielić wyjaśnień niezwłocznie, jednak nie później niż na 2 dni przed upływem terminu składania ofert, pod warunkiem, że wniosek o wyjaśnienie treści ogłoszenia – zaproszenia do składania ofert wpłynął do Zamawiającego nie później niż na 4 dni przed upływem terminu składania ofert;</w:t>
      </w:r>
    </w:p>
    <w:p w14:paraId="67C26E9B" w14:textId="77777777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b.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Jeżeli Zamawiający nie udzieli wyjaśnień w terminie, przedłuża termin składania ofert o czas niezbędny do zapoznania się wszystkich zainteresowanych Wykonawców z wyjaśnieniami niezbędnymi do należytego przygotowania i złożenia ofert;</w:t>
      </w:r>
    </w:p>
    <w:p w14:paraId="291A2D84" w14:textId="77777777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c.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W przypadku gdy wniosek o wyjaśnienie treści ogłoszenia – zaproszenia do składania ofert nie wpłynął w terminie, Zamawiający nie ma obowiązku udzielania wyjaśnień ogłoszenia – zaproszenia do składania ofert oraz obowiązku przedłużenia terminu składania ofert;</w:t>
      </w:r>
    </w:p>
    <w:p w14:paraId="6C50E86F" w14:textId="77777777" w:rsidR="00D962C6" w:rsidRPr="00D962C6" w:rsidRDefault="00D962C6" w:rsidP="00F76813">
      <w:pPr>
        <w:spacing w:before="10" w:after="2"/>
        <w:ind w:left="567" w:hanging="142"/>
        <w:jc w:val="both"/>
        <w:rPr>
          <w:rStyle w:val="czeinternetowe"/>
          <w:rFonts w:cstheme="minorHAnsi"/>
          <w:color w:val="000000" w:themeColor="text1"/>
          <w:sz w:val="24"/>
          <w:szCs w:val="24"/>
          <w:u w:val="none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>d.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>Przedłużenie terminu składania ofert, nie wpływa na bieg terminu składania wniosku o wyjaśnienie treści ogłoszenia – zaproszenia do składania ofert</w:t>
      </w:r>
    </w:p>
    <w:p w14:paraId="5BE0FBFE" w14:textId="4EA430DB" w:rsidR="00D962C6" w:rsidRDefault="00D962C6" w:rsidP="00F76813">
      <w:pPr>
        <w:spacing w:before="10" w:after="2"/>
        <w:ind w:left="567" w:hanging="142"/>
        <w:jc w:val="both"/>
        <w:rPr>
          <w:rStyle w:val="czeinternetowe"/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lastRenderedPageBreak/>
        <w:t>e.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ab/>
        <w:t xml:space="preserve">Wyjaśnienia i ewentualne zmiany ogłoszenia – zaproszenia do składania ofert zostaną </w:t>
      </w:r>
      <w:r w:rsidR="00955D7A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  </w:t>
      </w:r>
      <w:r w:rsidRPr="00D962C6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t xml:space="preserve">opublikowane pod adresem: </w:t>
      </w:r>
      <w:r w:rsidR="002C7112" w:rsidRPr="00B91669">
        <w:rPr>
          <w:rFonts w:cstheme="minorHAnsi"/>
          <w:sz w:val="24"/>
          <w:szCs w:val="24"/>
        </w:rPr>
        <w:t>https://platformazakupowa.pl/pn/zoz_wloszczowa</w:t>
      </w:r>
      <w:r w:rsidR="002C7112">
        <w:rPr>
          <w:rStyle w:val="czeinternetowe"/>
          <w:rFonts w:cstheme="minorHAnsi"/>
          <w:color w:val="000000" w:themeColor="text1"/>
          <w:sz w:val="24"/>
          <w:szCs w:val="24"/>
          <w:u w:val="none"/>
        </w:rPr>
        <w:br/>
      </w:r>
    </w:p>
    <w:p w14:paraId="2F340B90" w14:textId="720933CE" w:rsidR="00BC3F9C" w:rsidRDefault="00D962C6" w:rsidP="00F76813">
      <w:pPr>
        <w:spacing w:before="10" w:after="2"/>
        <w:ind w:left="284" w:hanging="284"/>
        <w:jc w:val="both"/>
        <w:rPr>
          <w:rFonts w:cstheme="minorHAnsi"/>
          <w:color w:val="000000" w:themeColor="text1"/>
          <w:sz w:val="24"/>
          <w:szCs w:val="24"/>
          <w:lang w:eastAsia="pl-PL"/>
        </w:rPr>
      </w:pPr>
      <w:r w:rsidRPr="00D962C6">
        <w:rPr>
          <w:rStyle w:val="czeinternetowe"/>
          <w:rFonts w:eastAsia="Times New Roman" w:cstheme="minorHAnsi"/>
          <w:color w:val="000000" w:themeColor="text1"/>
          <w:sz w:val="24"/>
          <w:szCs w:val="24"/>
          <w:u w:val="none"/>
          <w:lang w:eastAsia="pl-PL"/>
        </w:rPr>
        <w:t>6</w:t>
      </w:r>
      <w:r w:rsidR="00DD78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 Maksymalny rozmiar plików przesyłanych za pośrednictwem dedykowanych formularzy </w:t>
      </w:r>
      <w:r w:rsidR="003174AA">
        <w:rPr>
          <w:rFonts w:cstheme="minorHAnsi"/>
          <w:color w:val="000000" w:themeColor="text1"/>
          <w:sz w:val="24"/>
          <w:szCs w:val="24"/>
          <w:lang w:eastAsia="pl-PL"/>
        </w:rPr>
        <w:t xml:space="preserve">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t xml:space="preserve">do: złożenia, zmiany, wycofania oferty lub wniosku oraz do komunikacji wynosi 150 MB </w:t>
      </w:r>
      <w:r w:rsidR="00DD7851">
        <w:rPr>
          <w:rFonts w:cstheme="minorHAnsi"/>
          <w:color w:val="000000" w:themeColor="text1"/>
          <w:sz w:val="24"/>
          <w:szCs w:val="24"/>
          <w:lang w:eastAsia="pl-PL"/>
        </w:rPr>
        <w:br/>
        <w:t>w formatach: .pdf., .doc, .docx, .xls, .xlsx, .xps, .rtf, .odt, .zip.</w:t>
      </w:r>
    </w:p>
    <w:p w14:paraId="5A6067BA" w14:textId="7AAC691A" w:rsidR="00C02032" w:rsidRPr="00D962C6" w:rsidRDefault="00C02032" w:rsidP="00F76813">
      <w:pPr>
        <w:spacing w:before="10" w:after="2"/>
        <w:ind w:left="284" w:hanging="284"/>
        <w:jc w:val="both"/>
      </w:pPr>
    </w:p>
    <w:p w14:paraId="3F783EC9" w14:textId="3A5A8F8F" w:rsidR="00C02032" w:rsidRDefault="00D962C6" w:rsidP="00F76813">
      <w:pPr>
        <w:ind w:left="284" w:hanging="284"/>
        <w:jc w:val="both"/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7</w:t>
      </w:r>
      <w:r w:rsidR="00DD7851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Za datę przekazania oferty, wniosków, zawiadomień, dokumentów elektronicznych, oświadczeń lub elektronicznych kopii dokumentów lub oświadczeń oraz innych informacji przyjmuje się datę ich przekazania na  stronę  platformy: </w:t>
      </w:r>
      <w:hyperlink r:id="rId11">
        <w:r w:rsidR="00DD7851">
          <w:rPr>
            <w:rStyle w:val="czeinternetowe"/>
            <w:rFonts w:eastAsia="Times New Roman" w:cstheme="minorHAnsi"/>
            <w:color w:val="00000A"/>
            <w:sz w:val="24"/>
            <w:szCs w:val="24"/>
            <w:lang w:eastAsia="pl-PL"/>
          </w:rPr>
          <w:t>https://platformazakupowa.pl/pn/zoz_wloszczowa</w:t>
        </w:r>
      </w:hyperlink>
    </w:p>
    <w:p w14:paraId="030D744C" w14:textId="77777777" w:rsidR="00C02032" w:rsidRDefault="00C02032" w:rsidP="00F76813">
      <w:pPr>
        <w:suppressAutoHyphens/>
        <w:spacing w:after="0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7714106" w14:textId="0B962BB4" w:rsidR="00C02032" w:rsidRPr="002C7112" w:rsidRDefault="00DD7851" w:rsidP="00F76813">
      <w:pPr>
        <w:tabs>
          <w:tab w:val="left" w:pos="360"/>
        </w:tabs>
        <w:spacing w:after="0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III.II Termin wykonania zamówienia </w:t>
      </w:r>
    </w:p>
    <w:p w14:paraId="7ED8804E" w14:textId="31B6351C" w:rsidR="00C02032" w:rsidRDefault="00DD7851" w:rsidP="00F76813">
      <w:pPr>
        <w:pStyle w:val="Tekstpodstawowy"/>
        <w:numPr>
          <w:ilvl w:val="0"/>
          <w:numId w:val="17"/>
        </w:numPr>
        <w:tabs>
          <w:tab w:val="left" w:pos="180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Sukcesywne dostawy wg bieżących potrzeb Zamawiającego do</w:t>
      </w:r>
      <w:r w:rsidR="00996D21"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Apteki Szpitalnej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 na koszt Wykonawcy przez okres </w:t>
      </w:r>
      <w:r>
        <w:rPr>
          <w:rFonts w:asciiTheme="minorHAnsi" w:hAnsiTheme="minorHAnsi" w:cstheme="minorHAnsi"/>
          <w:b/>
          <w:bCs/>
          <w:color w:val="000000" w:themeColor="text1"/>
          <w:spacing w:val="-6"/>
          <w:sz w:val="24"/>
          <w:szCs w:val="24"/>
        </w:rPr>
        <w:t xml:space="preserve">12 miesięcy </w:t>
      </w: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 xml:space="preserve">od daty zawarcia umowy. </w:t>
      </w:r>
    </w:p>
    <w:p w14:paraId="52BF3D93" w14:textId="77777777" w:rsidR="00C02032" w:rsidRDefault="00C02032" w:rsidP="00F76813">
      <w:pPr>
        <w:pStyle w:val="Tekstpodstawowy"/>
        <w:tabs>
          <w:tab w:val="left" w:pos="180"/>
        </w:tabs>
        <w:spacing w:after="0"/>
        <w:ind w:left="56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DAA1961" w14:textId="77777777" w:rsidR="00C02032" w:rsidRDefault="00DD7851" w:rsidP="00F76813">
      <w:pPr>
        <w:pStyle w:val="Tekstpodstawowy"/>
        <w:numPr>
          <w:ilvl w:val="0"/>
          <w:numId w:val="17"/>
        </w:numPr>
        <w:tabs>
          <w:tab w:val="left" w:pos="180"/>
        </w:tabs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Realizacja dostaw w terminie:</w:t>
      </w:r>
    </w:p>
    <w:p w14:paraId="519C6412" w14:textId="5C01E465" w:rsidR="00C02032" w:rsidRDefault="00DD7851" w:rsidP="00F76813">
      <w:pPr>
        <w:pStyle w:val="Tekstpodstawowy21"/>
        <w:ind w:firstLine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- </w:t>
      </w:r>
      <w:r w:rsidRPr="00955D7A">
        <w:rPr>
          <w:rFonts w:asciiTheme="minorHAnsi" w:hAnsiTheme="minorHAnsi" w:cstheme="minorHAnsi"/>
          <w:b/>
          <w:bCs/>
          <w:color w:val="000000" w:themeColor="text1"/>
        </w:rPr>
        <w:t>3 dni</w:t>
      </w:r>
      <w:r>
        <w:rPr>
          <w:rFonts w:asciiTheme="minorHAnsi" w:hAnsiTheme="minorHAnsi" w:cstheme="minorHAnsi"/>
          <w:color w:val="000000" w:themeColor="text1"/>
        </w:rPr>
        <w:t xml:space="preserve"> od daty złożenia pisemnego zamówienia przesłanego</w:t>
      </w:r>
      <w:r w:rsidR="002C7112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e-mailem</w:t>
      </w:r>
      <w:r w:rsidR="00823211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1D4016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6"/>
        </w:rPr>
        <w:t xml:space="preserve">– </w:t>
      </w:r>
      <w:r>
        <w:rPr>
          <w:rFonts w:asciiTheme="minorHAnsi" w:hAnsiTheme="minorHAnsi" w:cstheme="minorHAnsi"/>
          <w:color w:val="000000" w:themeColor="text1"/>
          <w:spacing w:val="-6"/>
          <w:lang w:val="pl-PL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pacing w:val="-6"/>
          <w:u w:val="single"/>
        </w:rPr>
        <w:t>jest to termin maksymalny realizacji zamówienia</w:t>
      </w:r>
      <w:r>
        <w:rPr>
          <w:rFonts w:asciiTheme="minorHAnsi" w:hAnsiTheme="minorHAnsi" w:cstheme="minorHAnsi"/>
          <w:color w:val="000000" w:themeColor="text1"/>
          <w:spacing w:val="-6"/>
          <w:u w:val="single"/>
        </w:rPr>
        <w:t>.</w:t>
      </w:r>
    </w:p>
    <w:p w14:paraId="77B7EB77" w14:textId="77777777" w:rsidR="00C02032" w:rsidRDefault="00DD7851" w:rsidP="00F76813">
      <w:pPr>
        <w:pStyle w:val="Tekstpodstawow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pacing w:val="-6"/>
          <w:sz w:val="24"/>
          <w:szCs w:val="24"/>
        </w:rPr>
        <w:t>Zamówienia składane przez Zamawiającego będą wynikać z bieżących i uzasadnionych potrzeb, co jest równoważne z możliwością niezrealizowania przedmiotu zamówienia w ilościach określonych w załączniku nr 2 do zapytania ofertowego.</w:t>
      </w:r>
    </w:p>
    <w:p w14:paraId="65D127C5" w14:textId="777A07FF" w:rsidR="00C02032" w:rsidRDefault="00DD7851" w:rsidP="00F76813">
      <w:pPr>
        <w:pStyle w:val="Akapitzlist"/>
        <w:numPr>
          <w:ilvl w:val="0"/>
          <w:numId w:val="17"/>
        </w:numPr>
        <w:tabs>
          <w:tab w:val="right" w:pos="9070"/>
        </w:tabs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pacing w:val="-6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Miejsc</w:t>
      </w:r>
      <w:r w:rsidR="00CC1BD0">
        <w:rPr>
          <w:rFonts w:asciiTheme="minorHAnsi" w:hAnsiTheme="minorHAnsi" w:cstheme="minorHAnsi"/>
          <w:b/>
          <w:bCs/>
          <w:color w:val="000000" w:themeColor="text1"/>
        </w:rPr>
        <w:t>e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wykonania zamówienia: </w:t>
      </w:r>
      <w:r>
        <w:rPr>
          <w:rFonts w:asciiTheme="minorHAnsi" w:eastAsia="Calibri" w:hAnsiTheme="minorHAnsi" w:cstheme="minorHAnsi"/>
          <w:bCs/>
          <w:color w:val="000000" w:themeColor="text1"/>
          <w:lang w:eastAsia="pl-PL"/>
        </w:rPr>
        <w:t xml:space="preserve">Zespół Opieki Zdrowotnej we Włoszczowie - Szpital Powiatowy im. Jana Pawła II </w:t>
      </w:r>
      <w:r>
        <w:rPr>
          <w:rFonts w:asciiTheme="minorHAnsi" w:eastAsia="Calibri" w:hAnsiTheme="minorHAnsi" w:cstheme="minorHAnsi"/>
          <w:bCs/>
          <w:color w:val="000000" w:themeColor="text1"/>
        </w:rPr>
        <w:t xml:space="preserve">z siedzibą we Włoszczowie, ul. Żeromskiego 28, 29 </w:t>
      </w:r>
      <w:r w:rsidR="00CE5AF3">
        <w:rPr>
          <w:rFonts w:asciiTheme="minorHAnsi" w:eastAsia="Calibri" w:hAnsiTheme="minorHAnsi" w:cstheme="minorHAnsi"/>
          <w:bCs/>
          <w:color w:val="000000" w:themeColor="text1"/>
        </w:rPr>
        <w:t>–</w:t>
      </w:r>
      <w:r>
        <w:rPr>
          <w:rFonts w:asciiTheme="minorHAnsi" w:eastAsia="Calibri" w:hAnsiTheme="minorHAnsi" w:cstheme="minorHAnsi"/>
          <w:bCs/>
          <w:color w:val="000000" w:themeColor="text1"/>
        </w:rPr>
        <w:t xml:space="preserve"> 100</w:t>
      </w:r>
      <w:r w:rsidR="00CE5AF3">
        <w:rPr>
          <w:rFonts w:asciiTheme="minorHAnsi" w:eastAsia="Calibri" w:hAnsiTheme="minorHAnsi" w:cstheme="minorHAnsi"/>
          <w:bCs/>
          <w:color w:val="000000" w:themeColor="text1"/>
        </w:rPr>
        <w:t xml:space="preserve">  </w:t>
      </w:r>
      <w:r>
        <w:rPr>
          <w:rFonts w:asciiTheme="minorHAnsi" w:eastAsia="Calibri" w:hAnsiTheme="minorHAnsi" w:cstheme="minorHAnsi"/>
          <w:bCs/>
          <w:color w:val="000000" w:themeColor="text1"/>
        </w:rPr>
        <w:t>Włoszczowa.</w:t>
      </w:r>
    </w:p>
    <w:p w14:paraId="2F95C624" w14:textId="77777777" w:rsidR="00CE5AF3" w:rsidRDefault="00CE5AF3" w:rsidP="00F76813">
      <w:pPr>
        <w:tabs>
          <w:tab w:val="right" w:pos="9070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3827833F" w14:textId="1418882D" w:rsidR="00C02032" w:rsidRPr="00996D21" w:rsidRDefault="00DD7851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b/>
          <w:sz w:val="24"/>
          <w:szCs w:val="24"/>
        </w:rPr>
        <w:t>IV. KRYTERIA OCENY OFERT</w:t>
      </w:r>
      <w:r w:rsidRPr="00996D21">
        <w:rPr>
          <w:rFonts w:cstheme="minorHAnsi"/>
          <w:sz w:val="24"/>
          <w:szCs w:val="24"/>
        </w:rPr>
        <w:t>:</w:t>
      </w:r>
    </w:p>
    <w:p w14:paraId="5EE2DB48" w14:textId="77777777" w:rsidR="00C02032" w:rsidRDefault="00DD7851" w:rsidP="00F76813">
      <w:pPr>
        <w:tabs>
          <w:tab w:val="left" w:pos="567"/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996D21">
        <w:rPr>
          <w:rFonts w:eastAsia="Calibri" w:cstheme="minorHAnsi"/>
          <w:sz w:val="24"/>
          <w:szCs w:val="24"/>
        </w:rPr>
        <w:t xml:space="preserve">Zamawiający do oceny ofert przyjmuje się następujące kryteria: </w:t>
      </w:r>
    </w:p>
    <w:p w14:paraId="2D6FC6EB" w14:textId="77777777" w:rsidR="00996D21" w:rsidRPr="00996D21" w:rsidRDefault="00996D21" w:rsidP="00F76813">
      <w:pPr>
        <w:tabs>
          <w:tab w:val="left" w:pos="567"/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</w:p>
    <w:p w14:paraId="03C0CDBA" w14:textId="77777777" w:rsidR="00996D21" w:rsidRPr="00996D21" w:rsidRDefault="00996D21" w:rsidP="00996D21">
      <w:pPr>
        <w:tabs>
          <w:tab w:val="left" w:pos="1134"/>
          <w:tab w:val="left" w:pos="8931"/>
        </w:tabs>
        <w:ind w:left="1134" w:hanging="567"/>
        <w:jc w:val="both"/>
        <w:rPr>
          <w:rFonts w:cstheme="minorHAnsi"/>
          <w:color w:val="000000"/>
          <w:sz w:val="24"/>
          <w:szCs w:val="24"/>
        </w:rPr>
      </w:pPr>
      <w:r w:rsidRPr="00996D21">
        <w:rPr>
          <w:rFonts w:cstheme="minorHAnsi"/>
          <w:b/>
          <w:bCs/>
          <w:color w:val="000000"/>
          <w:sz w:val="24"/>
          <w:szCs w:val="24"/>
        </w:rPr>
        <w:t>Cena danej części zamówienia brutto –</w:t>
      </w:r>
      <w:r w:rsidRPr="00996D21">
        <w:rPr>
          <w:rFonts w:cstheme="minorHAnsi"/>
          <w:color w:val="000000"/>
          <w:sz w:val="24"/>
          <w:szCs w:val="24"/>
        </w:rPr>
        <w:t xml:space="preserve"> wartość kryterium – </w:t>
      </w:r>
      <w:r w:rsidRPr="00996D21">
        <w:rPr>
          <w:rFonts w:cstheme="minorHAnsi"/>
          <w:b/>
          <w:bCs/>
          <w:color w:val="000000"/>
          <w:sz w:val="24"/>
          <w:szCs w:val="24"/>
        </w:rPr>
        <w:t>60 %</w:t>
      </w:r>
    </w:p>
    <w:p w14:paraId="3AC84080" w14:textId="6D9CE4F3" w:rsidR="00996D21" w:rsidRPr="00996D21" w:rsidRDefault="00996D21" w:rsidP="00996D21">
      <w:pPr>
        <w:pStyle w:val="Tekstpodstawowywcity32"/>
        <w:ind w:left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96D21">
        <w:rPr>
          <w:rFonts w:asciiTheme="minorHAnsi" w:hAnsiTheme="minorHAnsi" w:cstheme="minorHAnsi"/>
          <w:color w:val="000000"/>
          <w:sz w:val="24"/>
          <w:szCs w:val="24"/>
        </w:rPr>
        <w:t>Podstawą oceny jest cena zamówienia brutto zaproponowana przez Wykonawcę</w:t>
      </w:r>
      <w:r w:rsidRPr="00996D21">
        <w:rPr>
          <w:rFonts w:asciiTheme="minorHAnsi" w:hAnsiTheme="minorHAnsi" w:cstheme="minorHAnsi"/>
          <w:color w:val="000000"/>
          <w:sz w:val="24"/>
          <w:szCs w:val="24"/>
        </w:rPr>
        <w:br/>
        <w:t xml:space="preserve">w formularzu ofertowym (załącznik nr </w:t>
      </w:r>
      <w:r w:rsidR="00AE2384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996D21">
        <w:rPr>
          <w:rFonts w:asciiTheme="minorHAnsi" w:hAnsiTheme="minorHAnsi" w:cstheme="minorHAnsi"/>
          <w:color w:val="000000"/>
          <w:sz w:val="24"/>
          <w:szCs w:val="24"/>
        </w:rPr>
        <w:t xml:space="preserve"> do </w:t>
      </w:r>
      <w:r w:rsidR="00AE2384">
        <w:rPr>
          <w:rFonts w:asciiTheme="minorHAnsi" w:hAnsiTheme="minorHAnsi" w:cstheme="minorHAnsi"/>
          <w:color w:val="000000"/>
          <w:sz w:val="24"/>
          <w:szCs w:val="24"/>
        </w:rPr>
        <w:t xml:space="preserve">ogłoszenia – zaproszenia </w:t>
      </w:r>
      <w:r w:rsidR="00D221E9">
        <w:rPr>
          <w:rFonts w:asciiTheme="minorHAnsi" w:hAnsiTheme="minorHAnsi" w:cstheme="minorHAnsi"/>
          <w:color w:val="000000"/>
          <w:sz w:val="24"/>
          <w:szCs w:val="24"/>
        </w:rPr>
        <w:t>do składania ofert</w:t>
      </w:r>
      <w:r w:rsidRPr="00996D21">
        <w:rPr>
          <w:rFonts w:asciiTheme="minorHAnsi" w:hAnsiTheme="minorHAnsi" w:cstheme="minorHAnsi"/>
          <w:color w:val="000000"/>
          <w:sz w:val="24"/>
          <w:szCs w:val="24"/>
        </w:rPr>
        <w:t xml:space="preserve">). </w:t>
      </w:r>
    </w:p>
    <w:p w14:paraId="2F5F2FC4" w14:textId="77777777" w:rsidR="00996D21" w:rsidRPr="00996D21" w:rsidRDefault="00996D21" w:rsidP="00996D21">
      <w:pPr>
        <w:pStyle w:val="Tekstpodstawowywcity32"/>
        <w:ind w:left="567"/>
        <w:rPr>
          <w:rFonts w:asciiTheme="minorHAnsi" w:hAnsiTheme="minorHAnsi" w:cstheme="minorHAnsi"/>
          <w:color w:val="000000"/>
          <w:sz w:val="24"/>
          <w:szCs w:val="24"/>
        </w:rPr>
      </w:pPr>
      <w:r w:rsidRPr="00996D21">
        <w:rPr>
          <w:rFonts w:asciiTheme="minorHAnsi" w:hAnsiTheme="minorHAnsi" w:cstheme="minorHAnsi"/>
          <w:color w:val="000000"/>
          <w:sz w:val="24"/>
          <w:szCs w:val="24"/>
        </w:rPr>
        <w:t>Kryterium ceny – (Kc).</w:t>
      </w:r>
    </w:p>
    <w:p w14:paraId="71B82DB2" w14:textId="77777777" w:rsidR="00996D21" w:rsidRPr="00996D21" w:rsidRDefault="00996D21" w:rsidP="00996D21">
      <w:pPr>
        <w:pStyle w:val="Tekstpodstawowywcity32"/>
        <w:ind w:left="0"/>
        <w:rPr>
          <w:rFonts w:asciiTheme="minorHAnsi" w:hAnsiTheme="minorHAnsi" w:cstheme="minorHAnsi"/>
          <w:color w:val="000000"/>
          <w:spacing w:val="-8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2126"/>
      </w:tblGrid>
      <w:tr w:rsidR="00996D21" w:rsidRPr="00996D21" w14:paraId="70D0E648" w14:textId="77777777" w:rsidTr="00A309A1">
        <w:trPr>
          <w:cantSplit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1BDE80C" w14:textId="77777777" w:rsidR="00996D21" w:rsidRPr="00996D21" w:rsidRDefault="00996D21" w:rsidP="00A309A1">
            <w:pPr>
              <w:ind w:left="-70" w:firstLine="7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96D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Kc = 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D7BDADE" w14:textId="77777777" w:rsidR="00996D21" w:rsidRPr="00996D21" w:rsidRDefault="00996D21" w:rsidP="00A309A1">
            <w:pPr>
              <w:pStyle w:val="Nagwek9"/>
              <w:keepNext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584" w:hanging="158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96D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Najniższa łączna cena danej części zamówienia </w:t>
            </w:r>
          </w:p>
          <w:p w14:paraId="03884D92" w14:textId="77777777" w:rsidR="00996D21" w:rsidRPr="00996D21" w:rsidRDefault="00996D21" w:rsidP="00A309A1">
            <w:pPr>
              <w:pStyle w:val="Nagwek9"/>
              <w:keepNext/>
              <w:numPr>
                <w:ilvl w:val="0"/>
                <w:numId w:val="0"/>
              </w:numPr>
              <w:tabs>
                <w:tab w:val="left" w:pos="0"/>
              </w:tabs>
              <w:spacing w:before="0" w:after="0"/>
              <w:ind w:left="1584" w:hanging="158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96D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brutto spośród nieodrzuconych ofert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F148221" w14:textId="77777777" w:rsidR="00996D21" w:rsidRPr="00996D21" w:rsidRDefault="00996D21" w:rsidP="00A309A1">
            <w:pPr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996D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x 100 x 60%</w:t>
            </w:r>
          </w:p>
        </w:tc>
      </w:tr>
      <w:tr w:rsidR="00996D21" w:rsidRPr="00996D21" w14:paraId="0C5E52DD" w14:textId="77777777" w:rsidTr="00A309A1">
        <w:trPr>
          <w:cantSplit/>
        </w:trPr>
        <w:tc>
          <w:tcPr>
            <w:tcW w:w="851" w:type="dxa"/>
            <w:vMerge/>
            <w:shd w:val="clear" w:color="auto" w:fill="auto"/>
            <w:vAlign w:val="center"/>
          </w:tcPr>
          <w:p w14:paraId="191F3E23" w14:textId="77777777" w:rsidR="00996D21" w:rsidRPr="00996D21" w:rsidRDefault="00996D21" w:rsidP="00A309A1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80EF340" w14:textId="4AC02DEA" w:rsidR="00996D21" w:rsidRPr="00996D21" w:rsidRDefault="00996D21" w:rsidP="00D902D7">
            <w:pPr>
              <w:spacing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6D21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Łączna cena danej część zamówienia brutto w badanej nieodrzuconej ofercie.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0969851" w14:textId="77777777" w:rsidR="00996D21" w:rsidRPr="00996D21" w:rsidRDefault="00996D21" w:rsidP="00A309A1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5B6D2605" w14:textId="0386352C" w:rsidR="00996D21" w:rsidRPr="00996D21" w:rsidRDefault="00996D21" w:rsidP="00D902D7">
      <w:pPr>
        <w:jc w:val="both"/>
        <w:rPr>
          <w:rFonts w:cstheme="minorHAnsi"/>
          <w:color w:val="000000"/>
          <w:sz w:val="24"/>
          <w:szCs w:val="24"/>
        </w:rPr>
      </w:pPr>
      <w:r w:rsidRPr="00996D21">
        <w:rPr>
          <w:rFonts w:cstheme="minorHAnsi"/>
          <w:color w:val="000000"/>
          <w:spacing w:val="-6"/>
          <w:sz w:val="24"/>
          <w:szCs w:val="24"/>
        </w:rPr>
        <w:t>Maksymalna ilość punktów do uzyskania w kryterium „Cena”</w:t>
      </w:r>
      <w:r w:rsidRPr="00996D21">
        <w:rPr>
          <w:rFonts w:cstheme="minorHAnsi"/>
          <w:color w:val="000000"/>
          <w:spacing w:val="-4"/>
          <w:sz w:val="24"/>
          <w:szCs w:val="24"/>
        </w:rPr>
        <w:t xml:space="preserve"> wynosi – 60 pkt.</w:t>
      </w:r>
      <w:r w:rsidRPr="00996D21">
        <w:rPr>
          <w:rFonts w:cstheme="minorHAnsi"/>
          <w:color w:val="000000"/>
          <w:sz w:val="24"/>
          <w:szCs w:val="24"/>
        </w:rPr>
        <w:t xml:space="preserve"> Zamawiający wyliczy liczbę punktów uzyskanych przez poszczególne oferty w oparciu o ww. wzór z dokładnością do dwóch miejsc po przecinku.</w:t>
      </w:r>
    </w:p>
    <w:p w14:paraId="2DB27101" w14:textId="77777777" w:rsidR="00996D21" w:rsidRPr="00996D21" w:rsidRDefault="00996D21" w:rsidP="00996D21">
      <w:pPr>
        <w:jc w:val="both"/>
        <w:rPr>
          <w:rFonts w:cstheme="minorHAnsi"/>
          <w:color w:val="000000"/>
          <w:sz w:val="24"/>
          <w:szCs w:val="24"/>
        </w:rPr>
      </w:pPr>
      <w:r w:rsidRPr="00996D21">
        <w:rPr>
          <w:rFonts w:cstheme="minorHAnsi"/>
          <w:color w:val="000000"/>
          <w:sz w:val="24"/>
          <w:szCs w:val="24"/>
        </w:rPr>
        <w:lastRenderedPageBreak/>
        <w:t>W formularzu ofertowym Oferent przedstawi całkowitą wartość netto, podatek VAT oraz wartość brutto. Cena oferty winna zawierać wszelkie koszty związane z dostawą towaru. Jeżeli Wykonawca stosuje rabaty to należy je uwzględnić w cenie oferty.</w:t>
      </w:r>
    </w:p>
    <w:p w14:paraId="31A5F8E6" w14:textId="77777777" w:rsidR="00996D21" w:rsidRPr="00996D21" w:rsidRDefault="00996D21" w:rsidP="00996D21">
      <w:pPr>
        <w:pStyle w:val="Nagwek"/>
        <w:tabs>
          <w:tab w:val="clear" w:pos="4536"/>
          <w:tab w:val="clear" w:pos="9072"/>
        </w:tabs>
        <w:rPr>
          <w:rFonts w:cstheme="minorHAnsi"/>
          <w:color w:val="000000"/>
          <w:sz w:val="24"/>
          <w:szCs w:val="24"/>
          <w:u w:val="single"/>
        </w:rPr>
      </w:pPr>
    </w:p>
    <w:p w14:paraId="474A589C" w14:textId="77777777" w:rsidR="00996D21" w:rsidRPr="00996D21" w:rsidRDefault="00996D21" w:rsidP="00996D21">
      <w:pPr>
        <w:pStyle w:val="Nagwek"/>
        <w:tabs>
          <w:tab w:val="clear" w:pos="4536"/>
          <w:tab w:val="clear" w:pos="9072"/>
        </w:tabs>
        <w:rPr>
          <w:rFonts w:cstheme="minorHAnsi"/>
          <w:color w:val="000000"/>
          <w:sz w:val="24"/>
          <w:szCs w:val="24"/>
        </w:rPr>
      </w:pPr>
      <w:r w:rsidRPr="00996D21">
        <w:rPr>
          <w:rFonts w:cstheme="minorHAnsi"/>
          <w:color w:val="000000"/>
          <w:sz w:val="24"/>
          <w:szCs w:val="24"/>
          <w:u w:val="single"/>
        </w:rPr>
        <w:t>Sposób wyliczania ceny w formularzu ofertowo – cenowym:</w:t>
      </w:r>
    </w:p>
    <w:p w14:paraId="0A363656" w14:textId="4F630542" w:rsidR="00996D21" w:rsidRPr="00D902D7" w:rsidRDefault="00996D21" w:rsidP="00BC3F9C">
      <w:pPr>
        <w:pStyle w:val="Nagwek"/>
        <w:numPr>
          <w:ilvl w:val="0"/>
          <w:numId w:val="29"/>
        </w:numPr>
        <w:tabs>
          <w:tab w:val="clear" w:pos="4536"/>
          <w:tab w:val="clear" w:pos="9072"/>
          <w:tab w:val="num" w:pos="720"/>
        </w:tabs>
        <w:suppressAutoHyphens/>
        <w:ind w:left="567" w:hanging="283"/>
        <w:rPr>
          <w:rFonts w:cstheme="minorHAnsi"/>
          <w:color w:val="000000"/>
          <w:sz w:val="24"/>
          <w:szCs w:val="24"/>
        </w:rPr>
      </w:pPr>
      <w:r w:rsidRPr="00D902D7">
        <w:rPr>
          <w:rFonts w:cstheme="minorHAnsi"/>
          <w:color w:val="000000"/>
          <w:sz w:val="24"/>
          <w:szCs w:val="24"/>
        </w:rPr>
        <w:t xml:space="preserve">pozycja z kolumny nr 9 (ilość) x pozycja z kolumny nr 10 (cena jednostkowa netto) = (wartość ogółem netto) pozycja nr 12, </w:t>
      </w:r>
    </w:p>
    <w:p w14:paraId="5CCF36AA" w14:textId="13576AD6" w:rsidR="00996D21" w:rsidRPr="00D902D7" w:rsidRDefault="00996D21" w:rsidP="00BC3F9C">
      <w:pPr>
        <w:pStyle w:val="Nagwek"/>
        <w:numPr>
          <w:ilvl w:val="0"/>
          <w:numId w:val="29"/>
        </w:numPr>
        <w:tabs>
          <w:tab w:val="clear" w:pos="4536"/>
          <w:tab w:val="clear" w:pos="9072"/>
          <w:tab w:val="num" w:pos="720"/>
        </w:tabs>
        <w:suppressAutoHyphens/>
        <w:ind w:left="567" w:hanging="283"/>
        <w:jc w:val="both"/>
        <w:rPr>
          <w:rFonts w:cstheme="minorHAnsi"/>
          <w:color w:val="000000"/>
          <w:sz w:val="24"/>
          <w:szCs w:val="24"/>
        </w:rPr>
      </w:pPr>
      <w:r w:rsidRPr="00D902D7">
        <w:rPr>
          <w:rFonts w:cstheme="minorHAnsi"/>
          <w:color w:val="000000"/>
          <w:sz w:val="24"/>
          <w:szCs w:val="24"/>
        </w:rPr>
        <w:t>kwota z kolumny nr</w:t>
      </w:r>
      <w:r w:rsidR="00D902D7">
        <w:rPr>
          <w:rFonts w:cstheme="minorHAnsi"/>
          <w:color w:val="000000"/>
          <w:sz w:val="24"/>
          <w:szCs w:val="24"/>
        </w:rPr>
        <w:t xml:space="preserve"> </w:t>
      </w:r>
      <w:r w:rsidRPr="00D902D7">
        <w:rPr>
          <w:rFonts w:cstheme="minorHAnsi"/>
          <w:color w:val="000000"/>
          <w:sz w:val="24"/>
          <w:szCs w:val="24"/>
        </w:rPr>
        <w:t>12 (wartość ogółem netto) x stawka podatku VAT pozycja z kolumny n</w:t>
      </w:r>
      <w:r w:rsidR="00D902D7">
        <w:rPr>
          <w:rFonts w:cstheme="minorHAnsi"/>
          <w:color w:val="000000"/>
          <w:sz w:val="24"/>
          <w:szCs w:val="24"/>
        </w:rPr>
        <w:t>r</w:t>
      </w:r>
      <w:r w:rsidRPr="00D902D7">
        <w:rPr>
          <w:rFonts w:cstheme="minorHAnsi"/>
          <w:color w:val="000000"/>
          <w:sz w:val="24"/>
          <w:szCs w:val="24"/>
        </w:rPr>
        <w:t xml:space="preserve"> </w:t>
      </w:r>
      <w:r w:rsidR="00C572A4" w:rsidRPr="00D902D7">
        <w:rPr>
          <w:rFonts w:cstheme="minorHAnsi"/>
          <w:color w:val="000000"/>
          <w:sz w:val="24"/>
          <w:szCs w:val="24"/>
        </w:rPr>
        <w:t>13</w:t>
      </w:r>
      <w:r w:rsidRPr="00D902D7">
        <w:rPr>
          <w:rFonts w:cstheme="minorHAnsi"/>
          <w:color w:val="000000"/>
          <w:sz w:val="24"/>
          <w:szCs w:val="24"/>
        </w:rPr>
        <w:t xml:space="preserve"> = wartość podatku VAT kolumna nr</w:t>
      </w:r>
      <w:r w:rsidR="00D902D7">
        <w:rPr>
          <w:rFonts w:cstheme="minorHAnsi"/>
          <w:color w:val="000000"/>
          <w:sz w:val="24"/>
          <w:szCs w:val="24"/>
        </w:rPr>
        <w:t xml:space="preserve"> </w:t>
      </w:r>
      <w:r w:rsidRPr="00D902D7">
        <w:rPr>
          <w:rFonts w:cstheme="minorHAnsi"/>
          <w:color w:val="000000"/>
          <w:sz w:val="24"/>
          <w:szCs w:val="24"/>
        </w:rPr>
        <w:t>1</w:t>
      </w:r>
      <w:r w:rsidR="00C572A4" w:rsidRPr="00D902D7">
        <w:rPr>
          <w:rFonts w:cstheme="minorHAnsi"/>
          <w:color w:val="000000"/>
          <w:sz w:val="24"/>
          <w:szCs w:val="24"/>
        </w:rPr>
        <w:t>4</w:t>
      </w:r>
      <w:r w:rsidRPr="00D902D7">
        <w:rPr>
          <w:rFonts w:cstheme="minorHAnsi"/>
          <w:color w:val="000000"/>
          <w:sz w:val="24"/>
          <w:szCs w:val="24"/>
        </w:rPr>
        <w:t>,</w:t>
      </w:r>
    </w:p>
    <w:p w14:paraId="14710528" w14:textId="215EDD78" w:rsidR="00996D21" w:rsidRPr="00D902D7" w:rsidRDefault="00996D21" w:rsidP="00BC3F9C">
      <w:pPr>
        <w:pStyle w:val="Nagwek"/>
        <w:numPr>
          <w:ilvl w:val="0"/>
          <w:numId w:val="29"/>
        </w:numPr>
        <w:tabs>
          <w:tab w:val="clear" w:pos="4536"/>
          <w:tab w:val="clear" w:pos="9072"/>
          <w:tab w:val="num" w:pos="720"/>
        </w:tabs>
        <w:suppressAutoHyphens/>
        <w:ind w:left="567" w:hanging="283"/>
        <w:rPr>
          <w:rFonts w:cstheme="minorHAnsi"/>
          <w:color w:val="000000"/>
          <w:sz w:val="24"/>
          <w:szCs w:val="24"/>
        </w:rPr>
      </w:pPr>
      <w:r w:rsidRPr="00D902D7">
        <w:rPr>
          <w:rFonts w:cstheme="minorHAnsi"/>
          <w:color w:val="000000"/>
          <w:sz w:val="24"/>
          <w:szCs w:val="24"/>
        </w:rPr>
        <w:t xml:space="preserve">(wartość ogółem netto) pozycja z kolumny nr </w:t>
      </w:r>
      <w:r w:rsidR="00C572A4" w:rsidRPr="00D902D7">
        <w:rPr>
          <w:rFonts w:cstheme="minorHAnsi"/>
          <w:color w:val="000000"/>
          <w:sz w:val="24"/>
          <w:szCs w:val="24"/>
        </w:rPr>
        <w:t>12</w:t>
      </w:r>
      <w:r w:rsidRPr="00D902D7">
        <w:rPr>
          <w:rFonts w:cstheme="minorHAnsi"/>
          <w:color w:val="000000"/>
          <w:sz w:val="24"/>
          <w:szCs w:val="24"/>
        </w:rPr>
        <w:t xml:space="preserve"> + (wartość podatku VAT) pozycja</w:t>
      </w:r>
      <w:r w:rsidR="00BC3F9C" w:rsidRPr="00D902D7">
        <w:rPr>
          <w:rFonts w:cstheme="minorHAnsi"/>
          <w:color w:val="000000"/>
          <w:sz w:val="24"/>
          <w:szCs w:val="24"/>
        </w:rPr>
        <w:t xml:space="preserve"> </w:t>
      </w:r>
      <w:r w:rsidRPr="00D902D7">
        <w:rPr>
          <w:rFonts w:cstheme="minorHAnsi"/>
          <w:color w:val="000000"/>
          <w:sz w:val="24"/>
          <w:szCs w:val="24"/>
        </w:rPr>
        <w:t>z kolumny nr</w:t>
      </w:r>
      <w:r w:rsidR="00D902D7">
        <w:rPr>
          <w:rFonts w:cstheme="minorHAnsi"/>
          <w:color w:val="000000"/>
          <w:sz w:val="24"/>
          <w:szCs w:val="24"/>
        </w:rPr>
        <w:t xml:space="preserve"> </w:t>
      </w:r>
      <w:r w:rsidRPr="00D902D7">
        <w:rPr>
          <w:rFonts w:cstheme="minorHAnsi"/>
          <w:color w:val="000000"/>
          <w:sz w:val="24"/>
          <w:szCs w:val="24"/>
        </w:rPr>
        <w:t>1</w:t>
      </w:r>
      <w:r w:rsidR="00C572A4" w:rsidRPr="00D902D7">
        <w:rPr>
          <w:rFonts w:cstheme="minorHAnsi"/>
          <w:color w:val="000000"/>
          <w:sz w:val="24"/>
          <w:szCs w:val="24"/>
        </w:rPr>
        <w:t>4</w:t>
      </w:r>
      <w:r w:rsidRPr="00D902D7">
        <w:rPr>
          <w:rFonts w:cstheme="minorHAnsi"/>
          <w:color w:val="000000"/>
          <w:sz w:val="24"/>
          <w:szCs w:val="24"/>
        </w:rPr>
        <w:t xml:space="preserve"> = (wartość ogółem brutto) pozycja z kolumny nr 1</w:t>
      </w:r>
      <w:r w:rsidR="00C572A4" w:rsidRPr="00D902D7">
        <w:rPr>
          <w:rFonts w:cstheme="minorHAnsi"/>
          <w:color w:val="000000"/>
          <w:sz w:val="24"/>
          <w:szCs w:val="24"/>
        </w:rPr>
        <w:t>5</w:t>
      </w:r>
      <w:r w:rsidRPr="00D902D7">
        <w:rPr>
          <w:rFonts w:cstheme="minorHAnsi"/>
          <w:color w:val="000000"/>
          <w:sz w:val="24"/>
          <w:szCs w:val="24"/>
        </w:rPr>
        <w:t>,</w:t>
      </w:r>
    </w:p>
    <w:p w14:paraId="4EDF8A80" w14:textId="7B8569C3" w:rsidR="00996D21" w:rsidRPr="00D902D7" w:rsidRDefault="00996D21" w:rsidP="00BC3F9C">
      <w:pPr>
        <w:pStyle w:val="Nagwek"/>
        <w:numPr>
          <w:ilvl w:val="0"/>
          <w:numId w:val="29"/>
        </w:numPr>
        <w:tabs>
          <w:tab w:val="clear" w:pos="4536"/>
          <w:tab w:val="clear" w:pos="9072"/>
          <w:tab w:val="num" w:pos="720"/>
        </w:tabs>
        <w:suppressAutoHyphens/>
        <w:ind w:left="567" w:hanging="283"/>
        <w:jc w:val="both"/>
        <w:rPr>
          <w:rFonts w:cstheme="minorHAnsi"/>
          <w:color w:val="000000"/>
          <w:sz w:val="24"/>
          <w:szCs w:val="24"/>
        </w:rPr>
      </w:pPr>
      <w:r w:rsidRPr="00D902D7">
        <w:rPr>
          <w:rFonts w:cstheme="minorHAnsi"/>
          <w:color w:val="000000"/>
          <w:sz w:val="24"/>
          <w:szCs w:val="24"/>
        </w:rPr>
        <w:t>(wartość ogółem brutto) pozycja z kolumny nr 1</w:t>
      </w:r>
      <w:r w:rsidR="00C572A4" w:rsidRPr="00D902D7">
        <w:rPr>
          <w:rFonts w:cstheme="minorHAnsi"/>
          <w:color w:val="000000"/>
          <w:sz w:val="24"/>
          <w:szCs w:val="24"/>
        </w:rPr>
        <w:t>5</w:t>
      </w:r>
      <w:r w:rsidRPr="00D902D7">
        <w:rPr>
          <w:rFonts w:cstheme="minorHAnsi"/>
          <w:color w:val="000000"/>
          <w:sz w:val="24"/>
          <w:szCs w:val="24"/>
        </w:rPr>
        <w:t xml:space="preserve"> / na (ilość) pozycja z kolumny nr </w:t>
      </w:r>
      <w:r w:rsidR="00C572A4" w:rsidRPr="00D902D7">
        <w:rPr>
          <w:rFonts w:cstheme="minorHAnsi"/>
          <w:color w:val="000000"/>
          <w:sz w:val="24"/>
          <w:szCs w:val="24"/>
        </w:rPr>
        <w:t>9</w:t>
      </w:r>
      <w:r w:rsidRPr="00D902D7">
        <w:rPr>
          <w:rFonts w:cstheme="minorHAnsi"/>
          <w:color w:val="000000"/>
          <w:sz w:val="24"/>
          <w:szCs w:val="24"/>
        </w:rPr>
        <w:t xml:space="preserve"> = (cena jednostkowa brutto) pozycja z kolumny nr </w:t>
      </w:r>
      <w:r w:rsidR="00C572A4" w:rsidRPr="00D902D7">
        <w:rPr>
          <w:rFonts w:cstheme="minorHAnsi"/>
          <w:color w:val="000000"/>
          <w:sz w:val="24"/>
          <w:szCs w:val="24"/>
        </w:rPr>
        <w:t>11</w:t>
      </w:r>
      <w:r w:rsidRPr="00D902D7">
        <w:rPr>
          <w:rFonts w:cstheme="minorHAnsi"/>
          <w:color w:val="000000"/>
          <w:sz w:val="24"/>
          <w:szCs w:val="24"/>
        </w:rPr>
        <w:t>.</w:t>
      </w:r>
    </w:p>
    <w:p w14:paraId="230A4083" w14:textId="77777777" w:rsidR="00996D21" w:rsidRPr="00D902D7" w:rsidRDefault="00996D21" w:rsidP="00996D21">
      <w:pPr>
        <w:jc w:val="both"/>
        <w:rPr>
          <w:rFonts w:cstheme="minorHAnsi"/>
          <w:color w:val="000000"/>
          <w:spacing w:val="-6"/>
          <w:sz w:val="24"/>
          <w:szCs w:val="24"/>
        </w:rPr>
      </w:pPr>
    </w:p>
    <w:p w14:paraId="5B59AEFD" w14:textId="77777777" w:rsidR="00996D21" w:rsidRPr="00996D21" w:rsidRDefault="00996D21" w:rsidP="00996D21">
      <w:pPr>
        <w:tabs>
          <w:tab w:val="left" w:pos="1134"/>
          <w:tab w:val="left" w:pos="8931"/>
        </w:tabs>
        <w:ind w:left="1134" w:hanging="567"/>
        <w:jc w:val="both"/>
        <w:rPr>
          <w:rFonts w:cstheme="minorHAnsi"/>
          <w:color w:val="000000"/>
          <w:sz w:val="24"/>
          <w:szCs w:val="24"/>
        </w:rPr>
      </w:pPr>
      <w:r w:rsidRPr="00996D21">
        <w:rPr>
          <w:rFonts w:cstheme="minorHAnsi"/>
          <w:b/>
          <w:bCs/>
          <w:color w:val="000000"/>
          <w:sz w:val="24"/>
          <w:szCs w:val="24"/>
        </w:rPr>
        <w:t>Kryterium termin realizacji zamówienia – 40%</w:t>
      </w:r>
    </w:p>
    <w:p w14:paraId="4A124264" w14:textId="18F7DC4E" w:rsidR="00996D21" w:rsidRPr="00996D21" w:rsidRDefault="00996D21" w:rsidP="00996D21">
      <w:pPr>
        <w:ind w:left="567"/>
        <w:jc w:val="both"/>
        <w:rPr>
          <w:rFonts w:cstheme="minorHAnsi"/>
          <w:color w:val="000000"/>
          <w:sz w:val="24"/>
          <w:szCs w:val="24"/>
        </w:rPr>
      </w:pPr>
      <w:r w:rsidRPr="00996D21">
        <w:rPr>
          <w:rFonts w:cstheme="minorHAnsi"/>
          <w:color w:val="000000"/>
          <w:sz w:val="24"/>
          <w:szCs w:val="24"/>
        </w:rPr>
        <w:t>Zamawiający wymaga, aby dostawa towaru była realizowana w  terminie nie dłuższy</w:t>
      </w:r>
      <w:r w:rsidR="00AF46D8">
        <w:rPr>
          <w:rFonts w:cstheme="minorHAnsi"/>
          <w:color w:val="000000"/>
          <w:sz w:val="24"/>
          <w:szCs w:val="24"/>
        </w:rPr>
        <w:t>m</w:t>
      </w:r>
      <w:r w:rsidRPr="00996D21">
        <w:rPr>
          <w:rFonts w:cstheme="minorHAnsi"/>
          <w:color w:val="000000"/>
          <w:sz w:val="24"/>
          <w:szCs w:val="24"/>
        </w:rPr>
        <w:t xml:space="preserve"> niż: </w:t>
      </w:r>
    </w:p>
    <w:p w14:paraId="7773EE3F" w14:textId="48D5FF50" w:rsidR="00996D21" w:rsidRPr="00F376CD" w:rsidRDefault="00996D21" w:rsidP="00FF6F00">
      <w:pPr>
        <w:ind w:left="567"/>
        <w:jc w:val="both"/>
        <w:rPr>
          <w:rFonts w:cstheme="minorHAnsi"/>
          <w:color w:val="000000"/>
          <w:sz w:val="24"/>
          <w:szCs w:val="24"/>
          <w:u w:val="single"/>
        </w:rPr>
      </w:pPr>
      <w:r w:rsidRPr="00996D21">
        <w:rPr>
          <w:rFonts w:cstheme="minorHAnsi"/>
          <w:color w:val="000000"/>
          <w:sz w:val="24"/>
          <w:szCs w:val="24"/>
        </w:rPr>
        <w:tab/>
        <w:t xml:space="preserve">- </w:t>
      </w:r>
      <w:r w:rsidR="00B804D2" w:rsidRPr="00F376CD">
        <w:rPr>
          <w:rFonts w:cstheme="minorHAnsi"/>
          <w:color w:val="000000"/>
          <w:sz w:val="24"/>
          <w:szCs w:val="24"/>
          <w:u w:val="single"/>
        </w:rPr>
        <w:t xml:space="preserve">3 dni </w:t>
      </w:r>
      <w:r w:rsidRPr="00F376CD">
        <w:rPr>
          <w:rFonts w:cstheme="minorHAnsi"/>
          <w:color w:val="000000"/>
          <w:sz w:val="24"/>
          <w:szCs w:val="24"/>
          <w:u w:val="single"/>
        </w:rPr>
        <w:t>od momentu złożenia zamówienia</w:t>
      </w:r>
    </w:p>
    <w:p w14:paraId="38911C59" w14:textId="77777777" w:rsidR="00996D21" w:rsidRPr="00996D21" w:rsidRDefault="00996D21" w:rsidP="00996D21">
      <w:pPr>
        <w:ind w:left="567"/>
        <w:jc w:val="both"/>
        <w:rPr>
          <w:rFonts w:cstheme="minorHAnsi"/>
          <w:color w:val="000000"/>
          <w:sz w:val="24"/>
          <w:szCs w:val="24"/>
        </w:rPr>
      </w:pPr>
      <w:r w:rsidRPr="00996D21">
        <w:rPr>
          <w:rFonts w:cstheme="minorHAnsi"/>
          <w:color w:val="000000"/>
          <w:sz w:val="24"/>
          <w:szCs w:val="24"/>
        </w:rPr>
        <w:t xml:space="preserve">Wykonawca w formularzu ofertowym może określić krótszy termin realizacji zamówienia, za który może uzyskać dodatkowe punkty w przedmiotowym kryterium. </w:t>
      </w:r>
    </w:p>
    <w:p w14:paraId="469F722A" w14:textId="77777777" w:rsidR="00996D21" w:rsidRPr="00996D21" w:rsidRDefault="00996D21" w:rsidP="00996D21">
      <w:pPr>
        <w:ind w:left="567"/>
        <w:jc w:val="both"/>
        <w:rPr>
          <w:rFonts w:cstheme="minorHAnsi"/>
          <w:color w:val="000000"/>
          <w:sz w:val="24"/>
          <w:szCs w:val="24"/>
        </w:rPr>
      </w:pPr>
      <w:r w:rsidRPr="00996D21">
        <w:rPr>
          <w:rFonts w:cstheme="minorHAnsi"/>
          <w:color w:val="000000"/>
          <w:sz w:val="24"/>
          <w:szCs w:val="24"/>
        </w:rPr>
        <w:t>Minimalne terminy realizacji zamówienia, za który można otrzymać maksymalną liczbę punktów wynosi:</w:t>
      </w:r>
    </w:p>
    <w:p w14:paraId="015EDDF0" w14:textId="4A767B43" w:rsidR="00996D21" w:rsidRPr="00996D21" w:rsidRDefault="00FF6F00" w:rsidP="00996D21">
      <w:pPr>
        <w:pStyle w:val="Tekstpodstawowy22"/>
        <w:ind w:left="108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996D21" w:rsidRPr="00996D21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B804D2">
        <w:rPr>
          <w:rFonts w:asciiTheme="minorHAnsi" w:hAnsiTheme="minorHAnsi" w:cstheme="minorHAnsi"/>
          <w:color w:val="000000"/>
          <w:sz w:val="24"/>
          <w:szCs w:val="24"/>
        </w:rPr>
        <w:t xml:space="preserve">1 dzień </w:t>
      </w:r>
      <w:r w:rsidR="00996D21" w:rsidRPr="00996D21">
        <w:rPr>
          <w:rFonts w:asciiTheme="minorHAnsi" w:hAnsiTheme="minorHAnsi" w:cstheme="minorHAnsi"/>
          <w:color w:val="000000"/>
          <w:sz w:val="24"/>
          <w:szCs w:val="24"/>
        </w:rPr>
        <w:t>od momentu złożenia zamówienia;</w:t>
      </w:r>
    </w:p>
    <w:p w14:paraId="2F74F9A9" w14:textId="77777777" w:rsidR="00996D21" w:rsidRPr="00996D21" w:rsidRDefault="00996D21" w:rsidP="00996D21">
      <w:pPr>
        <w:ind w:left="567"/>
        <w:jc w:val="both"/>
        <w:rPr>
          <w:rFonts w:cstheme="minorHAnsi"/>
          <w:color w:val="000000"/>
          <w:sz w:val="24"/>
          <w:szCs w:val="24"/>
        </w:rPr>
      </w:pPr>
    </w:p>
    <w:p w14:paraId="359A8816" w14:textId="77777777" w:rsidR="00996D21" w:rsidRPr="00996D21" w:rsidRDefault="00996D21" w:rsidP="00996D21">
      <w:pPr>
        <w:ind w:left="567"/>
        <w:jc w:val="both"/>
        <w:rPr>
          <w:rFonts w:cstheme="minorHAnsi"/>
          <w:color w:val="000000"/>
          <w:sz w:val="24"/>
          <w:szCs w:val="24"/>
        </w:rPr>
      </w:pPr>
      <w:r w:rsidRPr="00996D21">
        <w:rPr>
          <w:rFonts w:cstheme="minorHAnsi"/>
          <w:color w:val="000000"/>
          <w:sz w:val="24"/>
          <w:szCs w:val="24"/>
        </w:rPr>
        <w:t>Maksymalna ilość uzyskanych punktów w kryterium termin wynosi 40 pkt.</w:t>
      </w:r>
    </w:p>
    <w:p w14:paraId="0463821C" w14:textId="77777777" w:rsidR="00996D21" w:rsidRPr="00996D21" w:rsidRDefault="00996D21" w:rsidP="00996D21">
      <w:pPr>
        <w:ind w:left="567"/>
        <w:jc w:val="both"/>
        <w:rPr>
          <w:rFonts w:cstheme="minorHAnsi"/>
          <w:color w:val="000000"/>
          <w:sz w:val="24"/>
          <w:szCs w:val="24"/>
        </w:rPr>
      </w:pPr>
      <w:r w:rsidRPr="00996D21">
        <w:rPr>
          <w:rFonts w:cstheme="minorHAnsi"/>
          <w:color w:val="000000"/>
          <w:sz w:val="24"/>
          <w:szCs w:val="24"/>
        </w:rPr>
        <w:t>Punkty zostaną przyznane wg. następujących zasad:</w:t>
      </w:r>
    </w:p>
    <w:p w14:paraId="5895DE28" w14:textId="77777777" w:rsidR="00996D21" w:rsidRPr="00996D21" w:rsidRDefault="00996D21" w:rsidP="00996D21">
      <w:pPr>
        <w:ind w:left="567"/>
        <w:jc w:val="both"/>
        <w:rPr>
          <w:rFonts w:cstheme="minorHAnsi"/>
          <w:color w:val="000000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488"/>
        <w:gridCol w:w="1732"/>
      </w:tblGrid>
      <w:tr w:rsidR="00996D21" w:rsidRPr="00996D21" w14:paraId="34879DEA" w14:textId="77777777" w:rsidTr="00A309A1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8960D" w14:textId="60FB7E6A" w:rsidR="00996D21" w:rsidRPr="00996D21" w:rsidRDefault="00996D21" w:rsidP="00A309A1">
            <w:pPr>
              <w:pStyle w:val="Tekstpodstawowy2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96D21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w ciągu </w:t>
            </w:r>
            <w:r w:rsidR="00B804D2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1 dnia</w:t>
            </w:r>
            <w:r w:rsidRPr="00996D21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od złożenia zamówienia;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2B52" w14:textId="77777777" w:rsidR="00996D21" w:rsidRPr="00996D21" w:rsidRDefault="00996D21" w:rsidP="00A309A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6D21">
              <w:rPr>
                <w:rFonts w:cstheme="minorHAnsi"/>
                <w:color w:val="000000"/>
                <w:sz w:val="24"/>
                <w:szCs w:val="24"/>
              </w:rPr>
              <w:t>40 punktów</w:t>
            </w:r>
          </w:p>
        </w:tc>
      </w:tr>
      <w:tr w:rsidR="00996D21" w:rsidRPr="00996D21" w14:paraId="13834D64" w14:textId="77777777" w:rsidTr="00A309A1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1EB87" w14:textId="69F6DCF4" w:rsidR="00996D21" w:rsidRPr="00996D21" w:rsidRDefault="00996D21" w:rsidP="00A309A1">
            <w:pPr>
              <w:pStyle w:val="Tekstpodstawowy2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96D21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w ciągu </w:t>
            </w:r>
            <w:r w:rsidR="00B804D2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2 dni</w:t>
            </w:r>
            <w:r w:rsidRPr="00996D21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 od złożenia zamówienia;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58BDD" w14:textId="77777777" w:rsidR="00996D21" w:rsidRPr="00996D21" w:rsidRDefault="00996D21" w:rsidP="00A309A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6D21">
              <w:rPr>
                <w:rFonts w:cstheme="minorHAnsi"/>
                <w:color w:val="000000"/>
                <w:sz w:val="24"/>
                <w:szCs w:val="24"/>
              </w:rPr>
              <w:t>20 punktów</w:t>
            </w:r>
          </w:p>
        </w:tc>
      </w:tr>
      <w:tr w:rsidR="00996D21" w:rsidRPr="00996D21" w14:paraId="6F250E48" w14:textId="77777777" w:rsidTr="00A309A1"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CC055" w14:textId="38428EFD" w:rsidR="00996D21" w:rsidRPr="00996D21" w:rsidRDefault="00996D21" w:rsidP="00A309A1">
            <w:pPr>
              <w:pStyle w:val="Tekstpodstawowy22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96D21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w ciągu </w:t>
            </w:r>
            <w:r w:rsidR="00B804D2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 xml:space="preserve">3 dni </w:t>
            </w:r>
            <w:r w:rsidRPr="00996D21">
              <w:rPr>
                <w:rFonts w:asciiTheme="minorHAnsi" w:hAnsiTheme="minorHAnsi" w:cstheme="minorHAnsi"/>
                <w:color w:val="000000"/>
                <w:sz w:val="24"/>
                <w:szCs w:val="24"/>
                <w:lang w:eastAsia="pl-PL"/>
              </w:rPr>
              <w:t>od złożenia zamówienia;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4FE6" w14:textId="77777777" w:rsidR="00996D21" w:rsidRPr="00996D21" w:rsidRDefault="00996D21" w:rsidP="00A309A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996D21">
              <w:rPr>
                <w:rFonts w:cstheme="minorHAnsi"/>
                <w:color w:val="000000"/>
                <w:sz w:val="24"/>
                <w:szCs w:val="24"/>
              </w:rPr>
              <w:t>0 punktów</w:t>
            </w:r>
          </w:p>
        </w:tc>
      </w:tr>
    </w:tbl>
    <w:p w14:paraId="7BA1D74A" w14:textId="77777777" w:rsidR="00996D21" w:rsidRPr="00996D21" w:rsidRDefault="00996D21" w:rsidP="00996D21">
      <w:pPr>
        <w:rPr>
          <w:rFonts w:cstheme="minorHAnsi"/>
          <w:b/>
          <w:bCs/>
          <w:color w:val="000000"/>
          <w:sz w:val="24"/>
          <w:szCs w:val="24"/>
        </w:rPr>
      </w:pPr>
    </w:p>
    <w:p w14:paraId="0ACD2AE5" w14:textId="77777777" w:rsidR="00996D21" w:rsidRPr="00996D21" w:rsidRDefault="00996D21" w:rsidP="00996D21">
      <w:pPr>
        <w:rPr>
          <w:rFonts w:cstheme="minorHAnsi"/>
          <w:sz w:val="24"/>
          <w:szCs w:val="24"/>
        </w:rPr>
      </w:pPr>
      <w:r w:rsidRPr="00996D21">
        <w:rPr>
          <w:rFonts w:cstheme="minorHAnsi"/>
          <w:b/>
          <w:bCs/>
          <w:sz w:val="24"/>
          <w:szCs w:val="24"/>
        </w:rPr>
        <w:t>Oferta najkorzystniejsza:</w:t>
      </w:r>
    </w:p>
    <w:p w14:paraId="7BF35427" w14:textId="77777777" w:rsidR="00996D21" w:rsidRPr="00996D21" w:rsidRDefault="00996D21" w:rsidP="00996D21">
      <w:pPr>
        <w:numPr>
          <w:ilvl w:val="6"/>
          <w:numId w:val="30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sz w:val="24"/>
          <w:szCs w:val="24"/>
        </w:rPr>
        <w:t xml:space="preserve">Za najkorzystniejszą zostanie uznana oferta, która uzyska najwyższą łączną liczbę punktów obliczoną na podstawie zsumowania liczby punktów uzyskanych w poszczególnych kryteriach oceny ofert (cena danej części zamówienia + termin). </w:t>
      </w:r>
    </w:p>
    <w:p w14:paraId="40F04884" w14:textId="77777777" w:rsidR="00996D21" w:rsidRPr="00996D21" w:rsidRDefault="00996D21" w:rsidP="00996D21">
      <w:pPr>
        <w:numPr>
          <w:ilvl w:val="6"/>
          <w:numId w:val="30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sz w:val="24"/>
          <w:szCs w:val="24"/>
        </w:rPr>
        <w:lastRenderedPageBreak/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5D1ABC9A" w14:textId="77777777" w:rsidR="00996D21" w:rsidRPr="00996D21" w:rsidRDefault="00996D21" w:rsidP="00996D21">
      <w:pPr>
        <w:numPr>
          <w:ilvl w:val="6"/>
          <w:numId w:val="30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sz w:val="24"/>
          <w:szCs w:val="24"/>
        </w:rPr>
        <w:t>Jeżeli oferty otrzymały taką samą ocenę w kryterium o najwyższej wadze, zamawiający wybiera ofertę z najniższą ceną lub kosztem.</w:t>
      </w:r>
    </w:p>
    <w:p w14:paraId="65C2592D" w14:textId="77777777" w:rsidR="00996D21" w:rsidRPr="00996D21" w:rsidRDefault="00996D21" w:rsidP="00996D21">
      <w:pPr>
        <w:numPr>
          <w:ilvl w:val="6"/>
          <w:numId w:val="30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sz w:val="24"/>
          <w:szCs w:val="24"/>
        </w:rPr>
        <w:t>Jeżeli nie można dokonać wyboru oferty w sposób, o którym mowa powyżej, zamawiający wzywa wykonawców, którzy złożyli te oferty, do złożenia w terminie określonym przez zamawiającego ofert dodatkowych zawierających nową cenę lub koszt.</w:t>
      </w:r>
    </w:p>
    <w:p w14:paraId="6BE40F80" w14:textId="77777777" w:rsidR="00996D21" w:rsidRPr="00996D21" w:rsidRDefault="00996D21" w:rsidP="00996D21">
      <w:pPr>
        <w:numPr>
          <w:ilvl w:val="6"/>
          <w:numId w:val="30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sz w:val="24"/>
          <w:szCs w:val="24"/>
        </w:rPr>
        <w:t>Wykonawcy, składając oferty dodatkowe, nie mogą oferować cen lub kosztów wyższych niż zaoferowane w uprzednio złożonych przez nich ofertach.</w:t>
      </w:r>
    </w:p>
    <w:p w14:paraId="2733A0E1" w14:textId="77777777" w:rsidR="00996D21" w:rsidRPr="00996D21" w:rsidRDefault="00996D21" w:rsidP="00996D21">
      <w:pPr>
        <w:numPr>
          <w:ilvl w:val="6"/>
          <w:numId w:val="30"/>
        </w:numPr>
        <w:suppressAutoHyphens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996D21">
        <w:rPr>
          <w:rFonts w:cstheme="minorHAnsi"/>
          <w:b/>
          <w:bCs/>
          <w:sz w:val="24"/>
          <w:szCs w:val="24"/>
        </w:rPr>
        <w:t>Wszelkie rozliczenia pomiędzy zamawiającym a wykonawcą dokonywane będą wyłącznie w złotych polskich.</w:t>
      </w:r>
    </w:p>
    <w:p w14:paraId="02AFA97D" w14:textId="77777777" w:rsidR="00996D21" w:rsidRPr="00996D21" w:rsidRDefault="00996D21" w:rsidP="00996D21">
      <w:pPr>
        <w:ind w:left="708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805DA68" w14:textId="36512C87" w:rsidR="00996D21" w:rsidRPr="00996D21" w:rsidRDefault="00996D21" w:rsidP="00996D21">
      <w:pPr>
        <w:pStyle w:val="temp"/>
        <w:suppressAutoHyphens w:val="0"/>
        <w:ind w:left="142" w:hanging="142"/>
        <w:rPr>
          <w:rFonts w:asciiTheme="minorHAnsi" w:hAnsiTheme="minorHAnsi" w:cstheme="minorHAnsi"/>
          <w:color w:val="000000"/>
          <w:sz w:val="24"/>
          <w:szCs w:val="24"/>
        </w:rPr>
      </w:pPr>
      <w:r w:rsidRPr="00996D21">
        <w:rPr>
          <w:rFonts w:asciiTheme="minorHAnsi" w:hAnsiTheme="minorHAnsi" w:cstheme="minorHAnsi"/>
          <w:color w:val="000000"/>
          <w:sz w:val="24"/>
          <w:szCs w:val="24"/>
        </w:rPr>
        <w:t xml:space="preserve"> Opis sposobu obliczania i podania ceny </w:t>
      </w:r>
    </w:p>
    <w:p w14:paraId="4268ED8E" w14:textId="1B32D32D" w:rsidR="00996D21" w:rsidRPr="00996D21" w:rsidRDefault="00996D21" w:rsidP="00996D21">
      <w:pPr>
        <w:pStyle w:val="Tekstpodstawowy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96D21">
        <w:rPr>
          <w:rFonts w:asciiTheme="minorHAnsi" w:hAnsiTheme="minorHAnsi" w:cstheme="minorHAnsi"/>
          <w:color w:val="000000"/>
          <w:sz w:val="24"/>
          <w:szCs w:val="24"/>
        </w:rPr>
        <w:t>Przez cenę – należy rozumieć cenę w rozumieniu art. 3 ust. 1 pkt 1 ustawy z dnia 9 maja 2014 roku, o informowaniu o cenach towarów i usług (t.j. Dz. U. z 2</w:t>
      </w:r>
      <w:r w:rsidR="00FF6F00">
        <w:rPr>
          <w:rFonts w:asciiTheme="minorHAnsi" w:hAnsiTheme="minorHAnsi" w:cstheme="minorHAnsi"/>
          <w:color w:val="000000"/>
          <w:sz w:val="24"/>
          <w:szCs w:val="24"/>
        </w:rPr>
        <w:t>023</w:t>
      </w:r>
      <w:r w:rsidRPr="00996D21">
        <w:rPr>
          <w:rFonts w:asciiTheme="minorHAnsi" w:hAnsiTheme="minorHAnsi" w:cstheme="minorHAnsi"/>
          <w:color w:val="000000"/>
          <w:sz w:val="24"/>
          <w:szCs w:val="24"/>
        </w:rPr>
        <w:t xml:space="preserve"> r. poz. </w:t>
      </w:r>
      <w:r w:rsidR="00CA0907">
        <w:rPr>
          <w:rFonts w:asciiTheme="minorHAnsi" w:hAnsiTheme="minorHAnsi" w:cstheme="minorHAnsi"/>
          <w:color w:val="000000"/>
          <w:sz w:val="24"/>
          <w:szCs w:val="24"/>
        </w:rPr>
        <w:t>168</w:t>
      </w:r>
      <w:r w:rsidRPr="00996D21">
        <w:rPr>
          <w:rFonts w:asciiTheme="minorHAnsi" w:hAnsiTheme="minorHAnsi" w:cstheme="minorHAnsi"/>
          <w:color w:val="000000"/>
          <w:sz w:val="24"/>
          <w:szCs w:val="24"/>
        </w:rPr>
        <w:t>)</w:t>
      </w:r>
    </w:p>
    <w:p w14:paraId="480F085E" w14:textId="77777777" w:rsidR="00996D21" w:rsidRDefault="00996D21" w:rsidP="00F76813">
      <w:pPr>
        <w:tabs>
          <w:tab w:val="left" w:pos="567"/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</w:p>
    <w:p w14:paraId="7EDCCA92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V. OPIS SPOSOBU PRZYGOTOWANIA OFERTY </w:t>
      </w:r>
    </w:p>
    <w:p w14:paraId="16F287EA" w14:textId="77777777" w:rsidR="002C05F1" w:rsidRPr="002C05F1" w:rsidRDefault="00DD7851" w:rsidP="00F76813">
      <w:pPr>
        <w:pStyle w:val="Akapitzlist"/>
        <w:widowControl w:val="0"/>
        <w:numPr>
          <w:ilvl w:val="0"/>
          <w:numId w:val="7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 w:rsidRPr="002C05F1">
        <w:rPr>
          <w:rFonts w:asciiTheme="minorHAnsi" w:hAnsiTheme="minorHAnsi" w:cstheme="minorHAnsi"/>
        </w:rPr>
        <w:t xml:space="preserve">Wykonawca powinien złożyć ofertę na formularzu załączonym do niniejszego ogłoszenia – zaproszenia do składania ofert. </w:t>
      </w:r>
    </w:p>
    <w:p w14:paraId="52F9DDD8" w14:textId="0BEF5049" w:rsidR="002C05F1" w:rsidRPr="005B3E9A" w:rsidRDefault="00DD7851" w:rsidP="00F76813">
      <w:pPr>
        <w:pStyle w:val="Akapitzlist"/>
        <w:widowControl w:val="0"/>
        <w:numPr>
          <w:ilvl w:val="0"/>
          <w:numId w:val="7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  <w:color w:val="auto"/>
        </w:rPr>
      </w:pPr>
      <w:r w:rsidRPr="002C05F1">
        <w:rPr>
          <w:rFonts w:asciiTheme="minorHAnsi" w:hAnsiTheme="minorHAnsi" w:cstheme="minorHAnsi"/>
          <w:color w:val="000000" w:themeColor="text1"/>
          <w:lang w:eastAsia="pl-PL"/>
        </w:rPr>
        <w:t xml:space="preserve">Ofertę wraz z wymaganymi dokumentami należy umieścić na </w:t>
      </w:r>
      <w:hyperlink r:id="rId12">
        <w:r w:rsidRPr="002C05F1">
          <w:rPr>
            <w:rStyle w:val="czeinternetowe"/>
            <w:rFonts w:asciiTheme="minorHAnsi" w:hAnsiTheme="minorHAnsi" w:cstheme="minorHAnsi"/>
            <w:color w:val="000000" w:themeColor="text1"/>
            <w:lang w:eastAsia="pl-PL"/>
          </w:rPr>
          <w:t>platformazakupowa.pl</w:t>
        </w:r>
      </w:hyperlink>
      <w:r w:rsidRPr="002C05F1">
        <w:rPr>
          <w:rFonts w:asciiTheme="minorHAnsi" w:hAnsiTheme="minorHAnsi" w:cstheme="minorHAnsi"/>
          <w:color w:val="000000" w:themeColor="text1"/>
          <w:lang w:eastAsia="pl-PL"/>
        </w:rPr>
        <w:t xml:space="preserve"> pod adresem: </w:t>
      </w:r>
      <w:r w:rsidR="005B3E9A" w:rsidRPr="005B3E9A">
        <w:rPr>
          <w:rStyle w:val="czeinternetowe"/>
          <w:rFonts w:asciiTheme="minorHAnsi" w:hAnsiTheme="minorHAnsi" w:cstheme="minorHAnsi"/>
          <w:color w:val="00000A"/>
          <w:lang w:eastAsia="pl-PL"/>
        </w:rPr>
        <w:t xml:space="preserve">https://platformazakupowa.pl/pn/zozwloszczowa </w:t>
      </w:r>
      <w:r w:rsidRPr="002C05F1">
        <w:rPr>
          <w:rFonts w:asciiTheme="minorHAnsi" w:hAnsiTheme="minorHAnsi" w:cstheme="minorHAnsi"/>
          <w:lang w:eastAsia="pl-PL"/>
        </w:rPr>
        <w:t xml:space="preserve"> 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do dnia </w:t>
      </w:r>
      <w:r w:rsidR="00BE676F">
        <w:rPr>
          <w:rFonts w:asciiTheme="minorHAnsi" w:hAnsiTheme="minorHAnsi" w:cstheme="minorHAnsi"/>
          <w:b/>
          <w:bCs/>
          <w:color w:val="auto"/>
          <w:lang w:eastAsia="pl-PL"/>
        </w:rPr>
        <w:t>19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>.0</w:t>
      </w:r>
      <w:r w:rsidR="00C25EC6">
        <w:rPr>
          <w:rFonts w:asciiTheme="minorHAnsi" w:hAnsiTheme="minorHAnsi" w:cstheme="minorHAnsi"/>
          <w:b/>
          <w:bCs/>
          <w:color w:val="auto"/>
          <w:lang w:eastAsia="pl-PL"/>
        </w:rPr>
        <w:t>9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>.202</w:t>
      </w:r>
      <w:r w:rsidR="00BC3F9C">
        <w:rPr>
          <w:rFonts w:asciiTheme="minorHAnsi" w:hAnsiTheme="minorHAnsi" w:cstheme="minorHAnsi"/>
          <w:b/>
          <w:bCs/>
          <w:color w:val="auto"/>
          <w:lang w:eastAsia="pl-PL"/>
        </w:rPr>
        <w:t>4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>r.</w:t>
      </w:r>
      <w:r w:rsidR="002C05F1"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 do 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 </w:t>
      </w:r>
      <w:r w:rsidR="005B3E9A">
        <w:rPr>
          <w:rFonts w:asciiTheme="minorHAnsi" w:hAnsiTheme="minorHAnsi" w:cstheme="minorHAnsi"/>
          <w:b/>
          <w:bCs/>
          <w:color w:val="auto"/>
          <w:lang w:eastAsia="pl-PL"/>
        </w:rPr>
        <w:br/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>godz</w:t>
      </w:r>
      <w:r w:rsidR="002C05F1" w:rsidRPr="005B3E9A">
        <w:rPr>
          <w:rFonts w:asciiTheme="minorHAnsi" w:hAnsiTheme="minorHAnsi" w:cstheme="minorHAnsi"/>
          <w:b/>
          <w:bCs/>
          <w:color w:val="auto"/>
          <w:lang w:eastAsia="pl-PL"/>
        </w:rPr>
        <w:t xml:space="preserve">iny  </w:t>
      </w:r>
      <w:r w:rsidRPr="005B3E9A">
        <w:rPr>
          <w:rFonts w:asciiTheme="minorHAnsi" w:hAnsiTheme="minorHAnsi" w:cstheme="minorHAnsi"/>
          <w:b/>
          <w:bCs/>
          <w:color w:val="auto"/>
          <w:lang w:eastAsia="pl-PL"/>
        </w:rPr>
        <w:t>10:00.</w:t>
      </w:r>
      <w:bookmarkStart w:id="2" w:name="_Hlk61822055"/>
      <w:bookmarkEnd w:id="2"/>
    </w:p>
    <w:p w14:paraId="45443015" w14:textId="0AFACF92" w:rsidR="00C02032" w:rsidRPr="002C05F1" w:rsidRDefault="00DD7851" w:rsidP="00F76813">
      <w:pPr>
        <w:pStyle w:val="Akapitzlist"/>
        <w:widowControl w:val="0"/>
        <w:numPr>
          <w:ilvl w:val="0"/>
          <w:numId w:val="7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</w:rPr>
      </w:pPr>
      <w:r w:rsidRPr="002C05F1">
        <w:rPr>
          <w:rFonts w:asciiTheme="minorHAnsi" w:eastAsia="Calibri" w:hAnsiTheme="minorHAnsi" w:cstheme="minorHAnsi"/>
        </w:rPr>
        <w:t>Każdy dokument składający się na ofertę musi być czytelny, pisany w języku polskim.</w:t>
      </w:r>
    </w:p>
    <w:p w14:paraId="63F56CC5" w14:textId="77777777" w:rsidR="00C02032" w:rsidRPr="002C05F1" w:rsidRDefault="00DD7851" w:rsidP="00F76813">
      <w:pPr>
        <w:pStyle w:val="Akapitzlist"/>
        <w:numPr>
          <w:ilvl w:val="0"/>
          <w:numId w:val="7"/>
        </w:numPr>
        <w:tabs>
          <w:tab w:val="right" w:pos="9070"/>
        </w:tabs>
        <w:jc w:val="both"/>
        <w:rPr>
          <w:rFonts w:asciiTheme="minorHAnsi" w:eastAsia="Calibri" w:hAnsiTheme="minorHAnsi" w:cstheme="minorHAnsi"/>
        </w:rPr>
      </w:pPr>
      <w:bookmarkStart w:id="3" w:name="_Hlk618220551"/>
      <w:bookmarkEnd w:id="3"/>
      <w:r w:rsidRPr="002C05F1">
        <w:rPr>
          <w:rFonts w:asciiTheme="minorHAnsi" w:eastAsia="Calibri" w:hAnsiTheme="minorHAnsi" w:cstheme="minorHAnsi"/>
        </w:rPr>
        <w:t>Treść oferty musi odpowiadać treści zapytania ofertowego i zawierać co najmniej:</w:t>
      </w:r>
    </w:p>
    <w:p w14:paraId="595AA4EC" w14:textId="13B8E5DE" w:rsidR="00C02032" w:rsidRPr="002C05F1" w:rsidRDefault="00DD7851" w:rsidP="00F76813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2C05F1">
        <w:rPr>
          <w:rFonts w:eastAsia="Calibri" w:cstheme="minorHAnsi"/>
          <w:sz w:val="24"/>
          <w:szCs w:val="24"/>
        </w:rPr>
        <w:t>Wypełniony formularz ofertowy (</w:t>
      </w:r>
      <w:r w:rsidR="009B3FB8" w:rsidRPr="002C05F1">
        <w:rPr>
          <w:rFonts w:eastAsia="Calibri" w:cstheme="minorHAnsi"/>
          <w:sz w:val="24"/>
          <w:szCs w:val="24"/>
        </w:rPr>
        <w:t>z</w:t>
      </w:r>
      <w:r w:rsidRPr="002C05F1">
        <w:rPr>
          <w:rFonts w:eastAsia="Calibri" w:cstheme="minorHAnsi"/>
          <w:sz w:val="24"/>
          <w:szCs w:val="24"/>
        </w:rPr>
        <w:t>ałącznik nr 1);</w:t>
      </w:r>
    </w:p>
    <w:p w14:paraId="0575C608" w14:textId="290D5D0D" w:rsidR="00C02032" w:rsidRDefault="00DD7851" w:rsidP="00F76813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Wypełniony formularz asortymentowo – cenowy (</w:t>
      </w:r>
      <w:r w:rsidR="009B3FB8">
        <w:rPr>
          <w:rFonts w:eastAsia="Calibri" w:cstheme="minorHAnsi"/>
          <w:sz w:val="24"/>
          <w:szCs w:val="24"/>
        </w:rPr>
        <w:t>z</w:t>
      </w:r>
      <w:r>
        <w:rPr>
          <w:rFonts w:eastAsia="Calibri" w:cstheme="minorHAnsi"/>
          <w:sz w:val="24"/>
          <w:szCs w:val="24"/>
        </w:rPr>
        <w:t>ałącznik nr 2);</w:t>
      </w:r>
    </w:p>
    <w:p w14:paraId="123AE1A6" w14:textId="77777777" w:rsidR="00C02032" w:rsidRDefault="00DD7851" w:rsidP="00F76813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Odpis z KRS lub CEIDG nie starszy niż sześć miesięcy od upływu terminu składania ofert;</w:t>
      </w:r>
    </w:p>
    <w:p w14:paraId="77EF4E61" w14:textId="77777777" w:rsidR="00C02032" w:rsidRDefault="00DD7851" w:rsidP="00F76813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Pełnomocnictwo (w przypadku, gdy Wykonawcę reprezentuje pełnomocnik);</w:t>
      </w:r>
    </w:p>
    <w:p w14:paraId="329EDE78" w14:textId="77777777" w:rsidR="00C02032" w:rsidRDefault="00DD7851" w:rsidP="00F76813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Oświadczenie RODO (załącznik nr 4);</w:t>
      </w:r>
    </w:p>
    <w:p w14:paraId="02C62659" w14:textId="77777777" w:rsidR="00F76813" w:rsidRDefault="00DD7851" w:rsidP="00F76813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Oświadczenie (załącznik nr 5)</w:t>
      </w:r>
      <w:r w:rsidR="009B3FB8">
        <w:rPr>
          <w:rFonts w:eastAsia="Calibri" w:cstheme="minorHAnsi"/>
          <w:sz w:val="24"/>
          <w:szCs w:val="24"/>
        </w:rPr>
        <w:t>;</w:t>
      </w:r>
    </w:p>
    <w:p w14:paraId="13C9658F" w14:textId="4CD57294" w:rsidR="00C02032" w:rsidRPr="00F76813" w:rsidRDefault="009B3FB8" w:rsidP="00B91669">
      <w:pPr>
        <w:numPr>
          <w:ilvl w:val="1"/>
          <w:numId w:val="7"/>
        </w:numPr>
        <w:tabs>
          <w:tab w:val="right" w:pos="9070"/>
        </w:tabs>
        <w:suppressAutoHyphens/>
        <w:spacing w:after="0" w:line="240" w:lineRule="auto"/>
        <w:contextualSpacing/>
        <w:rPr>
          <w:rFonts w:eastAsia="Calibri" w:cstheme="minorHAnsi"/>
          <w:sz w:val="24"/>
          <w:szCs w:val="24"/>
        </w:rPr>
      </w:pPr>
      <w:r w:rsidRPr="00F76813">
        <w:rPr>
          <w:rFonts w:eastAsia="Calibri" w:cstheme="minorHAnsi"/>
          <w:sz w:val="24"/>
          <w:szCs w:val="24"/>
        </w:rPr>
        <w:t>Oświadczeni</w:t>
      </w:r>
      <w:r w:rsidR="00F76813">
        <w:rPr>
          <w:rFonts w:eastAsia="Calibri" w:cstheme="minorHAnsi"/>
          <w:sz w:val="24"/>
          <w:szCs w:val="24"/>
        </w:rPr>
        <w:t xml:space="preserve">e </w:t>
      </w:r>
      <w:r w:rsidR="00FA220B" w:rsidRPr="00F76813">
        <w:rPr>
          <w:rFonts w:eastAsia="Calibri" w:cstheme="minorHAnsi"/>
          <w:sz w:val="24"/>
          <w:szCs w:val="24"/>
        </w:rPr>
        <w:t>(</w:t>
      </w:r>
      <w:r w:rsidRPr="00F76813">
        <w:rPr>
          <w:rFonts w:eastAsia="Calibri" w:cstheme="minorHAnsi"/>
          <w:sz w:val="24"/>
          <w:szCs w:val="24"/>
        </w:rPr>
        <w:t>zał</w:t>
      </w:r>
      <w:r w:rsidR="00FA220B" w:rsidRPr="00F76813">
        <w:rPr>
          <w:rFonts w:eastAsia="Calibri" w:cstheme="minorHAnsi"/>
          <w:sz w:val="24"/>
          <w:szCs w:val="24"/>
        </w:rPr>
        <w:t>ą</w:t>
      </w:r>
      <w:r w:rsidRPr="00F76813">
        <w:rPr>
          <w:rFonts w:eastAsia="Calibri" w:cstheme="minorHAnsi"/>
          <w:sz w:val="24"/>
          <w:szCs w:val="24"/>
        </w:rPr>
        <w:t>cznik nr 6).</w:t>
      </w:r>
      <w:r w:rsidR="00DD7851" w:rsidRPr="00F76813">
        <w:rPr>
          <w:rFonts w:eastAsia="Calibri" w:cstheme="minorHAnsi"/>
          <w:sz w:val="24"/>
          <w:szCs w:val="24"/>
        </w:rPr>
        <w:br/>
      </w:r>
      <w:bookmarkStart w:id="4" w:name="_Hlk61822252"/>
      <w:bookmarkEnd w:id="4"/>
    </w:p>
    <w:p w14:paraId="3EA00134" w14:textId="77777777" w:rsidR="00C84B03" w:rsidRDefault="00C84B03" w:rsidP="00F76813">
      <w:pPr>
        <w:tabs>
          <w:tab w:val="right" w:pos="9070"/>
        </w:tabs>
        <w:suppressAutoHyphens/>
        <w:spacing w:after="0" w:line="240" w:lineRule="auto"/>
        <w:ind w:left="1080"/>
        <w:contextualSpacing/>
        <w:jc w:val="both"/>
        <w:rPr>
          <w:rFonts w:eastAsia="Calibri" w:cstheme="minorHAnsi"/>
          <w:sz w:val="24"/>
          <w:szCs w:val="24"/>
        </w:rPr>
      </w:pPr>
    </w:p>
    <w:p w14:paraId="3049C8C3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VI. MIEJSCE ORAZ TERMIN SKŁADANIA OFERT </w:t>
      </w:r>
    </w:p>
    <w:p w14:paraId="19A7A1F5" w14:textId="3EA1744D" w:rsidR="00C02032" w:rsidRPr="005B3E9A" w:rsidRDefault="00DD7851" w:rsidP="00F76813">
      <w:pPr>
        <w:pStyle w:val="Akapitzlist"/>
        <w:numPr>
          <w:ilvl w:val="0"/>
          <w:numId w:val="6"/>
        </w:numPr>
        <w:tabs>
          <w:tab w:val="right" w:pos="9070"/>
        </w:tabs>
        <w:suppressAutoHyphens w:val="0"/>
        <w:spacing w:after="20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 xml:space="preserve">Oferty należy składać w terminie do: </w:t>
      </w:r>
      <w:r w:rsidR="00BE676F">
        <w:rPr>
          <w:rFonts w:asciiTheme="minorHAnsi" w:hAnsiTheme="minorHAnsi" w:cstheme="minorHAnsi"/>
          <w:b/>
          <w:bCs/>
          <w:color w:val="auto"/>
        </w:rPr>
        <w:t>19</w:t>
      </w:r>
      <w:r w:rsidRPr="005B3E9A">
        <w:rPr>
          <w:rFonts w:asciiTheme="minorHAnsi" w:hAnsiTheme="minorHAnsi" w:cstheme="minorHAnsi"/>
          <w:b/>
          <w:bCs/>
          <w:color w:val="auto"/>
        </w:rPr>
        <w:t>.0</w:t>
      </w:r>
      <w:r w:rsidR="00C25EC6">
        <w:rPr>
          <w:rFonts w:asciiTheme="minorHAnsi" w:hAnsiTheme="minorHAnsi" w:cstheme="minorHAnsi"/>
          <w:b/>
          <w:bCs/>
          <w:color w:val="auto"/>
        </w:rPr>
        <w:t>9</w:t>
      </w:r>
      <w:r w:rsidRPr="005B3E9A">
        <w:rPr>
          <w:rFonts w:asciiTheme="minorHAnsi" w:hAnsiTheme="minorHAnsi" w:cstheme="minorHAnsi"/>
          <w:b/>
          <w:bCs/>
          <w:color w:val="auto"/>
        </w:rPr>
        <w:t>.202</w:t>
      </w:r>
      <w:r w:rsidR="00C25EC6">
        <w:rPr>
          <w:rFonts w:asciiTheme="minorHAnsi" w:hAnsiTheme="minorHAnsi" w:cstheme="minorHAnsi"/>
          <w:b/>
          <w:bCs/>
          <w:color w:val="auto"/>
        </w:rPr>
        <w:t>4</w:t>
      </w:r>
      <w:r w:rsidR="009B3FB8" w:rsidRPr="005B3E9A">
        <w:rPr>
          <w:rFonts w:asciiTheme="minorHAnsi" w:hAnsiTheme="minorHAnsi" w:cstheme="minorHAnsi"/>
          <w:b/>
          <w:bCs/>
          <w:color w:val="auto"/>
        </w:rPr>
        <w:t xml:space="preserve"> r.</w:t>
      </w:r>
      <w:r w:rsidRPr="005B3E9A">
        <w:rPr>
          <w:rFonts w:asciiTheme="minorHAnsi" w:hAnsiTheme="minorHAnsi" w:cstheme="minorHAnsi"/>
          <w:b/>
          <w:bCs/>
          <w:color w:val="auto"/>
        </w:rPr>
        <w:t xml:space="preserve"> do godziny</w:t>
      </w:r>
      <w:r w:rsidR="002C05F1" w:rsidRPr="005B3E9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B3E9A">
        <w:rPr>
          <w:rFonts w:asciiTheme="minorHAnsi" w:hAnsiTheme="minorHAnsi" w:cstheme="minorHAnsi"/>
          <w:b/>
          <w:bCs/>
          <w:color w:val="auto"/>
        </w:rPr>
        <w:t>10:00</w:t>
      </w:r>
      <w:r w:rsidRPr="005B3E9A">
        <w:rPr>
          <w:rFonts w:asciiTheme="minorHAnsi" w:hAnsiTheme="minorHAnsi" w:cstheme="minorHAnsi"/>
          <w:color w:val="auto"/>
        </w:rPr>
        <w:t xml:space="preserve"> </w:t>
      </w:r>
    </w:p>
    <w:p w14:paraId="4EFCE18F" w14:textId="77777777" w:rsidR="00C02032" w:rsidRPr="005B3E9A" w:rsidRDefault="00DD7851" w:rsidP="00F76813">
      <w:pPr>
        <w:pStyle w:val="Akapitzlist"/>
        <w:numPr>
          <w:ilvl w:val="0"/>
          <w:numId w:val="6"/>
        </w:numPr>
        <w:jc w:val="both"/>
        <w:rPr>
          <w:color w:val="auto"/>
        </w:rPr>
      </w:pPr>
      <w:r w:rsidRPr="005B3E9A">
        <w:rPr>
          <w:rFonts w:asciiTheme="minorHAnsi" w:eastAsia="Calibri" w:hAnsiTheme="minorHAnsi" w:cstheme="minorHAnsi"/>
          <w:color w:val="auto"/>
        </w:rPr>
        <w:t xml:space="preserve">Sposób składania ofert: za pośrednictwem platformy zakupowej: </w:t>
      </w:r>
      <w:hyperlink r:id="rId13">
        <w:r w:rsidRPr="005B3E9A">
          <w:rPr>
            <w:rStyle w:val="czeinternetowe"/>
            <w:rFonts w:asciiTheme="minorHAnsi" w:hAnsiTheme="minorHAnsi" w:cstheme="minorHAnsi"/>
            <w:color w:val="auto"/>
            <w:lang w:eastAsia="pl-PL"/>
          </w:rPr>
          <w:t>https://platformazakupowa.pl/pn/zoz_wloszczowa</w:t>
        </w:r>
      </w:hyperlink>
    </w:p>
    <w:p w14:paraId="56661592" w14:textId="6D5619C7" w:rsidR="00C02032" w:rsidRPr="005B3E9A" w:rsidRDefault="00DD7851" w:rsidP="00F768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  <w:u w:val="single"/>
          <w:lang w:eastAsia="pl-PL"/>
        </w:rPr>
      </w:pPr>
      <w:r w:rsidRPr="005B3E9A">
        <w:rPr>
          <w:rFonts w:asciiTheme="minorHAnsi" w:eastAsia="Calibri" w:hAnsiTheme="minorHAnsi" w:cstheme="minorHAnsi"/>
          <w:color w:val="auto"/>
        </w:rPr>
        <w:t xml:space="preserve">Otwarcie ofert nastąpi na platformie zakupowej  w dniu  </w:t>
      </w:r>
      <w:r w:rsidR="00BE676F">
        <w:rPr>
          <w:rFonts w:asciiTheme="minorHAnsi" w:eastAsia="Calibri" w:hAnsiTheme="minorHAnsi" w:cstheme="minorHAnsi"/>
          <w:b/>
          <w:bCs/>
          <w:color w:val="auto"/>
        </w:rPr>
        <w:t>19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>.0</w:t>
      </w:r>
      <w:r w:rsidR="00C25EC6">
        <w:rPr>
          <w:rFonts w:asciiTheme="minorHAnsi" w:eastAsia="Calibri" w:hAnsiTheme="minorHAnsi" w:cstheme="minorHAnsi"/>
          <w:b/>
          <w:bCs/>
          <w:color w:val="auto"/>
        </w:rPr>
        <w:t>9.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>202</w:t>
      </w:r>
      <w:r w:rsidR="00BC3F9C">
        <w:rPr>
          <w:rFonts w:asciiTheme="minorHAnsi" w:eastAsia="Calibri" w:hAnsiTheme="minorHAnsi" w:cstheme="minorHAnsi"/>
          <w:b/>
          <w:bCs/>
          <w:color w:val="auto"/>
        </w:rPr>
        <w:t>4</w:t>
      </w:r>
      <w:r w:rsidR="009B3FB8" w:rsidRPr="005B3E9A">
        <w:rPr>
          <w:rFonts w:asciiTheme="minorHAnsi" w:eastAsia="Calibri" w:hAnsiTheme="minorHAnsi" w:cstheme="minorHAnsi"/>
          <w:b/>
          <w:bCs/>
          <w:color w:val="auto"/>
        </w:rPr>
        <w:t xml:space="preserve"> 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>r. o godz</w:t>
      </w:r>
      <w:r w:rsidR="002C05F1" w:rsidRPr="005B3E9A">
        <w:rPr>
          <w:rFonts w:asciiTheme="minorHAnsi" w:eastAsia="Calibri" w:hAnsiTheme="minorHAnsi" w:cstheme="minorHAnsi"/>
          <w:b/>
          <w:bCs/>
          <w:color w:val="auto"/>
        </w:rPr>
        <w:t>inie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 xml:space="preserve"> 1</w:t>
      </w:r>
      <w:r w:rsidR="00D3122F" w:rsidRPr="005B3E9A">
        <w:rPr>
          <w:rFonts w:asciiTheme="minorHAnsi" w:eastAsia="Calibri" w:hAnsiTheme="minorHAnsi" w:cstheme="minorHAnsi"/>
          <w:b/>
          <w:bCs/>
          <w:color w:val="auto"/>
        </w:rPr>
        <w:t>1:00</w:t>
      </w:r>
      <w:r w:rsidRPr="005B3E9A">
        <w:rPr>
          <w:rFonts w:asciiTheme="minorHAnsi" w:eastAsia="Calibri" w:hAnsiTheme="minorHAnsi" w:cstheme="minorHAnsi"/>
          <w:b/>
          <w:bCs/>
          <w:color w:val="auto"/>
        </w:rPr>
        <w:t>.</w:t>
      </w:r>
    </w:p>
    <w:p w14:paraId="25566E16" w14:textId="77777777" w:rsidR="00C02032" w:rsidRDefault="00DD7851" w:rsidP="00F768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  <w:u w:val="single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 przypadku wystąpienia awarii systemu teleinformatycznego, która spowoduje brak możliwości otwarcia ofert w terminie określonym przez Zamawiającego otwarcie ofert nastąpi niezwłocznie po usunięciu awarii.</w:t>
      </w:r>
    </w:p>
    <w:p w14:paraId="7FCA18FB" w14:textId="77777777" w:rsidR="00C02032" w:rsidRDefault="00DD7851" w:rsidP="00F76813">
      <w:pPr>
        <w:pStyle w:val="Akapitzlist"/>
        <w:numPr>
          <w:ilvl w:val="0"/>
          <w:numId w:val="6"/>
        </w:numPr>
        <w:jc w:val="both"/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Zamawiający  poinformuje o  zmianie  terminu  otwarcia  ofert  na  platformie zakupowej </w:t>
      </w:r>
      <w:hyperlink r:id="rId14">
        <w:r>
          <w:rPr>
            <w:rStyle w:val="czeinternetowe"/>
            <w:rFonts w:asciiTheme="minorHAnsi" w:hAnsiTheme="minorHAnsi" w:cstheme="minorHAnsi"/>
            <w:color w:val="00000A"/>
            <w:lang w:eastAsia="pl-PL"/>
          </w:rPr>
          <w:t>https://platformazakupowa.pl/pn/zoz_wloszczowa</w:t>
        </w:r>
      </w:hyperlink>
    </w:p>
    <w:p w14:paraId="072D50F8" w14:textId="77777777" w:rsidR="00C02032" w:rsidRDefault="00DD7851" w:rsidP="00F768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Oferty złożone po terminie nie będą rozpatrywane. </w:t>
      </w:r>
    </w:p>
    <w:p w14:paraId="7087F044" w14:textId="77777777" w:rsidR="00C02032" w:rsidRDefault="00DD7851" w:rsidP="00F768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u w:val="single"/>
          <w:lang w:eastAsia="pl-PL"/>
        </w:rPr>
      </w:pPr>
      <w:r>
        <w:rPr>
          <w:rFonts w:asciiTheme="minorHAnsi" w:hAnsiTheme="minorHAnsi" w:cstheme="minorHAnsi"/>
        </w:rPr>
        <w:t xml:space="preserve">Wykonawca może przed upływem terminu składania ofert zmienić lub wycofać swoją ofertę. </w:t>
      </w:r>
    </w:p>
    <w:p w14:paraId="2A19470F" w14:textId="77777777" w:rsidR="00C02032" w:rsidRDefault="00DD7851" w:rsidP="00F76813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W toku badania i oceny ofert Zamawiający może żądać od Wykonawców wyjaśnień/uzupełnień dotyczących treści złożonych ofert.</w:t>
      </w:r>
    </w:p>
    <w:p w14:paraId="26C7C2B9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5885F67E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264E1DF6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VII. INFORMACJE DOTYCZĄCE WYBORU NAJKORZYSTNIEJSZEJ OFERTY </w:t>
      </w:r>
    </w:p>
    <w:p w14:paraId="1DE02635" w14:textId="77777777" w:rsidR="00C02032" w:rsidRDefault="00DD7851" w:rsidP="00F76813">
      <w:pPr>
        <w:tabs>
          <w:tab w:val="right" w:pos="9070"/>
        </w:tabs>
        <w:spacing w:after="0"/>
        <w:jc w:val="both"/>
      </w:pPr>
      <w:r>
        <w:rPr>
          <w:rFonts w:cstheme="minorHAnsi"/>
          <w:sz w:val="24"/>
          <w:szCs w:val="24"/>
        </w:rPr>
        <w:t xml:space="preserve">Informacja o wyborze najkorzystniejszej oferty lub unieważnieniu postępowania zostanie zamieszczona na stronie internetowej </w:t>
      </w:r>
      <w:hyperlink r:id="rId15">
        <w:r>
          <w:rPr>
            <w:rStyle w:val="czeinternetowe"/>
            <w:rFonts w:eastAsia="Times New Roman" w:cstheme="minorHAnsi"/>
            <w:color w:val="00000A"/>
            <w:sz w:val="24"/>
            <w:szCs w:val="24"/>
            <w:u w:val="none"/>
            <w:lang w:eastAsia="pl-PL"/>
          </w:rPr>
          <w:t>https://platformazakupowa.pl/pn/zoz_wloszczowa</w:t>
        </w:r>
      </w:hyperlink>
    </w:p>
    <w:p w14:paraId="3B268FCD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</w:p>
    <w:p w14:paraId="51678F6D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VIII. DODATKOWE INFORMACJE </w:t>
      </w:r>
    </w:p>
    <w:p w14:paraId="0CF62E47" w14:textId="77777777" w:rsidR="00C02032" w:rsidRPr="005A34E7" w:rsidRDefault="00DD7851" w:rsidP="005A34E7">
      <w:pPr>
        <w:pStyle w:val="Akapitzlist"/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Dodatkowych informacji udziela: </w:t>
      </w:r>
    </w:p>
    <w:p w14:paraId="5B38EE73" w14:textId="77777777" w:rsidR="005A34E7" w:rsidRPr="005A34E7" w:rsidRDefault="005A34E7" w:rsidP="005A34E7">
      <w:pPr>
        <w:pStyle w:val="Akapitzlist"/>
        <w:numPr>
          <w:ilvl w:val="0"/>
          <w:numId w:val="2"/>
        </w:numPr>
        <w:jc w:val="both"/>
        <w:textAlignment w:val="baseline"/>
        <w:rPr>
          <w:rFonts w:ascii="Calibri" w:hAnsi="Calibri" w:cs="Calibri"/>
          <w:color w:val="000000"/>
        </w:rPr>
      </w:pPr>
      <w:r w:rsidRPr="005A34E7">
        <w:rPr>
          <w:rFonts w:ascii="Calibri" w:hAnsi="Calibri" w:cs="Calibri"/>
          <w:b/>
          <w:color w:val="000000"/>
        </w:rPr>
        <w:t>mgr Maria Nowak</w:t>
      </w:r>
      <w:r w:rsidRPr="005A34E7">
        <w:rPr>
          <w:rFonts w:ascii="Calibri" w:hAnsi="Calibri" w:cs="Calibri"/>
          <w:color w:val="000000"/>
        </w:rPr>
        <w:t xml:space="preserve"> – Kierownik Apteki Szpitalnej – tel; 41 38 83 760 - pod względem merytorycznym od pn. do pt. w godzinach 9:00 – 14:00; </w:t>
      </w:r>
    </w:p>
    <w:p w14:paraId="5B5A1FED" w14:textId="6F423053" w:rsidR="00C02032" w:rsidRDefault="005A34E7" w:rsidP="00F76813">
      <w:pPr>
        <w:tabs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b)</w:t>
      </w:r>
      <w:r w:rsidR="00F376CD">
        <w:rPr>
          <w:rFonts w:eastAsia="Calibri" w:cstheme="minorHAnsi"/>
          <w:bCs/>
          <w:sz w:val="24"/>
          <w:szCs w:val="24"/>
        </w:rPr>
        <w:t xml:space="preserve">  </w:t>
      </w:r>
      <w:r w:rsidR="00DD7851">
        <w:rPr>
          <w:rFonts w:eastAsia="Calibri" w:cstheme="minorHAnsi"/>
          <w:bCs/>
          <w:sz w:val="24"/>
          <w:szCs w:val="24"/>
        </w:rPr>
        <w:t xml:space="preserve"> </w:t>
      </w:r>
      <w:r w:rsidR="00DD7851" w:rsidRPr="005A34E7">
        <w:rPr>
          <w:rFonts w:eastAsia="Calibri" w:cstheme="minorHAnsi"/>
          <w:b/>
          <w:sz w:val="24"/>
          <w:szCs w:val="24"/>
        </w:rPr>
        <w:t xml:space="preserve">Joanna Szwarc / </w:t>
      </w:r>
      <w:r w:rsidR="00787C72" w:rsidRPr="005A34E7">
        <w:rPr>
          <w:rFonts w:eastAsia="Calibri" w:cstheme="minorHAnsi"/>
          <w:b/>
          <w:sz w:val="24"/>
          <w:szCs w:val="24"/>
        </w:rPr>
        <w:t>Agnieszka Bukowska</w:t>
      </w:r>
      <w:r w:rsidR="00DD7851">
        <w:rPr>
          <w:rFonts w:eastAsia="Calibri" w:cstheme="minorHAnsi"/>
          <w:bCs/>
          <w:sz w:val="24"/>
          <w:szCs w:val="24"/>
        </w:rPr>
        <w:t xml:space="preserve"> </w:t>
      </w:r>
      <w:r w:rsidR="00DD7851">
        <w:rPr>
          <w:rFonts w:eastAsia="Calibri" w:cstheme="minorHAnsi"/>
          <w:sz w:val="24"/>
          <w:szCs w:val="24"/>
        </w:rPr>
        <w:t xml:space="preserve">– </w:t>
      </w:r>
      <w:r w:rsidR="00DD7851">
        <w:rPr>
          <w:rFonts w:cstheme="minorHAnsi"/>
          <w:sz w:val="24"/>
          <w:szCs w:val="24"/>
        </w:rPr>
        <w:t xml:space="preserve">Dział Obsługi Administracyjno-Technicznej, </w:t>
      </w:r>
      <w:r w:rsidR="00DD7851">
        <w:rPr>
          <w:rFonts w:eastAsia="Calibri" w:cstheme="minorHAnsi"/>
          <w:sz w:val="24"/>
          <w:szCs w:val="24"/>
        </w:rPr>
        <w:t>tel. 41 3883837 w sprawach proceduralnych informacje dotyczące postępowania udzielane są od pn. do pt. w godzinach 9:00 –14:00.</w:t>
      </w:r>
    </w:p>
    <w:p w14:paraId="2B87A18A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b) Bezpośrednio po wyborze najkorzystniejszej oferty Zamawiający zawrze umowę z Wykonawcą na wzorze stanowiącym załącznik nr 3 do ogłoszenie – zaproszenia do składania ofert.</w:t>
      </w:r>
    </w:p>
    <w:p w14:paraId="0D4CE7D4" w14:textId="77777777" w:rsidR="00C02032" w:rsidRDefault="00C02032" w:rsidP="00F76813">
      <w:pPr>
        <w:tabs>
          <w:tab w:val="right" w:pos="9070"/>
        </w:tabs>
        <w:suppressAutoHyphens/>
        <w:spacing w:after="0" w:line="240" w:lineRule="auto"/>
        <w:ind w:left="360"/>
        <w:contextualSpacing/>
        <w:jc w:val="both"/>
        <w:rPr>
          <w:rFonts w:eastAsia="Calibri" w:cstheme="minorHAnsi"/>
          <w:b/>
          <w:bCs/>
          <w:sz w:val="24"/>
          <w:szCs w:val="24"/>
        </w:rPr>
      </w:pPr>
    </w:p>
    <w:p w14:paraId="5A66686F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IX. ODRZUCENIE OFERTY / UNIEWAŻNIENIE POSTĘPOWANIA</w:t>
      </w:r>
    </w:p>
    <w:p w14:paraId="25C161E9" w14:textId="77777777" w:rsidR="00C02032" w:rsidRDefault="00DD7851" w:rsidP="00F76813">
      <w:pPr>
        <w:pStyle w:val="Akapitzlist"/>
        <w:numPr>
          <w:ilvl w:val="6"/>
          <w:numId w:val="5"/>
        </w:numPr>
        <w:tabs>
          <w:tab w:val="right" w:pos="9070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może odrzucić ofertę, jeżeli: </w:t>
      </w:r>
    </w:p>
    <w:p w14:paraId="06D5FD97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została złożona po terminie składania ofert,</w:t>
      </w:r>
    </w:p>
    <w:p w14:paraId="5A6E4A71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jej treść jest niezgodna z warunkami zamówienia,</w:t>
      </w:r>
    </w:p>
    <w:p w14:paraId="542AC0E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jest nieważna na podstawie odrębnych przepisów,</w:t>
      </w:r>
    </w:p>
    <w:p w14:paraId="0737D87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d/ została złożona w warunkach czynu nieuczciwej konkurencji w rozumieniu ustawy z dnia 16 kwietnia 1993r. o zwalczaniu nieuczciwej konkurencji, </w:t>
      </w:r>
    </w:p>
    <w:p w14:paraId="0478A9C0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zawiera błędy w obliczeniu ceny, które nie są oczywistą omyłką rachunkową podlegającą poprawieniu.</w:t>
      </w:r>
    </w:p>
    <w:p w14:paraId="2414CDAB" w14:textId="060F658E" w:rsidR="00C02032" w:rsidRDefault="00DD7851" w:rsidP="00F76813">
      <w:p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Zamawiający może unieważnić postępowanie w każdym czasie bez podania przyczyn, </w:t>
      </w:r>
      <w:r w:rsidR="00955D7A">
        <w:rPr>
          <w:rFonts w:cstheme="minorHAnsi"/>
          <w:sz w:val="24"/>
          <w:szCs w:val="24"/>
        </w:rPr>
        <w:t xml:space="preserve"> </w:t>
      </w:r>
      <w:r w:rsidR="00C52868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szczególności w przypadku, gdy:</w:t>
      </w:r>
    </w:p>
    <w:p w14:paraId="4D22E553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 nie złożono żadnej oferty,</w:t>
      </w:r>
    </w:p>
    <w:p w14:paraId="4EC47093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b/ wszystkie złożone oferty podlegały odrzuceniu,</w:t>
      </w:r>
    </w:p>
    <w:p w14:paraId="611FA5EB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c/ oferta z najniższą ceną przewyższa kwotę, którą zamawiający zamierza przeznaczyć na sfinansowanie zamówienia, chyba, że zamawiający może zwiększyć tę kwotę do ceny najkorzystniejszej oferty,</w:t>
      </w:r>
    </w:p>
    <w:p w14:paraId="162D2581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d/ wystąpiła istotna zmiana okoliczności powodująca, że prowadzenie postępowania lub wykonanie zamówienia nie leży w interesie publicznym, czego nie można było wcześniej przewidzieć,</w:t>
      </w:r>
    </w:p>
    <w:p w14:paraId="5D048660" w14:textId="77777777" w:rsidR="00C02032" w:rsidRDefault="00DD7851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e/ postępowanie obarczone jest niemożliwą do usunięcia wadą uniemożliwiającą zrealizowanie zamówienia.</w:t>
      </w:r>
    </w:p>
    <w:p w14:paraId="35103725" w14:textId="77777777" w:rsidR="00BC3F9C" w:rsidRDefault="00BC3F9C" w:rsidP="00F76813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11A3F9C7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AB20628" w14:textId="77777777" w:rsidR="00C02032" w:rsidRDefault="00DD7851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X. ZAŁĄCZNIKI STANOWIĄCE INTEGRALNĄ CZĘŚĆ OGŁOSZENIA – ZAPROSZENIA DO SKŁADANIA OFERT:</w:t>
      </w:r>
    </w:p>
    <w:p w14:paraId="7AA31594" w14:textId="77777777" w:rsidR="00C02032" w:rsidRDefault="00C02032" w:rsidP="00F76813">
      <w:pPr>
        <w:tabs>
          <w:tab w:val="right" w:pos="9070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D7FC1EE" w14:textId="7D65CA87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 </w:t>
      </w:r>
      <w:r w:rsidR="00FA220B">
        <w:rPr>
          <w:rFonts w:cstheme="minorHAnsi"/>
          <w:sz w:val="24"/>
          <w:szCs w:val="24"/>
        </w:rPr>
        <w:t>- F</w:t>
      </w:r>
      <w:r>
        <w:rPr>
          <w:rFonts w:cstheme="minorHAnsi"/>
          <w:sz w:val="24"/>
          <w:szCs w:val="24"/>
        </w:rPr>
        <w:t>ormularz oferty;</w:t>
      </w:r>
    </w:p>
    <w:p w14:paraId="093FA859" w14:textId="74D17ED0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Załącznik nr 2 </w:t>
      </w:r>
      <w:r w:rsidR="00FA220B">
        <w:rPr>
          <w:rFonts w:cstheme="minorHAnsi"/>
          <w:sz w:val="24"/>
          <w:szCs w:val="24"/>
        </w:rPr>
        <w:t>- F</w:t>
      </w:r>
      <w:r>
        <w:rPr>
          <w:rFonts w:cstheme="minorHAnsi"/>
          <w:sz w:val="24"/>
          <w:szCs w:val="24"/>
        </w:rPr>
        <w:t>ormularz asortymentowo-cenowy;</w:t>
      </w:r>
    </w:p>
    <w:p w14:paraId="6A2A0C7C" w14:textId="0868D27C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3 </w:t>
      </w:r>
      <w:r w:rsidR="00FA220B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rojekt umowy;</w:t>
      </w:r>
    </w:p>
    <w:p w14:paraId="6A2DED0D" w14:textId="4FE6F7F5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4 </w:t>
      </w:r>
      <w:r w:rsidR="00FA220B">
        <w:rPr>
          <w:rFonts w:cstheme="minorHAnsi"/>
          <w:sz w:val="24"/>
          <w:szCs w:val="24"/>
        </w:rPr>
        <w:t>- I</w:t>
      </w:r>
      <w:r>
        <w:rPr>
          <w:rFonts w:cstheme="minorHAnsi"/>
          <w:sz w:val="24"/>
          <w:szCs w:val="24"/>
        </w:rPr>
        <w:t>nformacja RODO;</w:t>
      </w:r>
    </w:p>
    <w:p w14:paraId="7EEBFD29" w14:textId="21DE6D19" w:rsidR="00C02032" w:rsidRDefault="00DD7851" w:rsidP="00F76813">
      <w:pPr>
        <w:tabs>
          <w:tab w:val="right" w:pos="9070"/>
        </w:tabs>
        <w:spacing w:after="0" w:line="360" w:lineRule="auto"/>
        <w:jc w:val="both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Załącznik nr 5 </w:t>
      </w:r>
      <w:r w:rsidR="009D4FE5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</w:t>
      </w:r>
      <w:r w:rsidR="009D4FE5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świadczenie </w:t>
      </w: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 </w:t>
      </w:r>
    </w:p>
    <w:p w14:paraId="64F47434" w14:textId="77777777" w:rsidR="00FA220B" w:rsidRDefault="00FA220B" w:rsidP="00F76813">
      <w:pPr>
        <w:tabs>
          <w:tab w:val="right" w:pos="9070"/>
        </w:tabs>
        <w:suppressAutoHyphens/>
        <w:spacing w:line="360" w:lineRule="auto"/>
        <w:contextualSpacing/>
        <w:jc w:val="both"/>
        <w:rPr>
          <w:rFonts w:eastAsia="Calibri" w:cstheme="minorHAnsi"/>
          <w:color w:val="auto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Załącznik nr 6 - </w:t>
      </w:r>
      <w:r>
        <w:rPr>
          <w:rFonts w:eastAsia="Calibri" w:cstheme="minorHAnsi"/>
          <w:sz w:val="24"/>
          <w:szCs w:val="24"/>
        </w:rPr>
        <w:t xml:space="preserve">Oświadczenie  w </w:t>
      </w:r>
      <w:r>
        <w:rPr>
          <w:sz w:val="24"/>
          <w:szCs w:val="24"/>
        </w:rPr>
        <w:t>zakresie przeciwdziałania wspieraniu agresji na Ukrainę</w:t>
      </w:r>
    </w:p>
    <w:p w14:paraId="111ACC54" w14:textId="77777777" w:rsidR="00FA220B" w:rsidRDefault="00FA220B" w:rsidP="00F76813">
      <w:pPr>
        <w:tabs>
          <w:tab w:val="right" w:pos="9070"/>
        </w:tabs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C1D7966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ab/>
      </w:r>
    </w:p>
    <w:p w14:paraId="21C71174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                </w:t>
      </w:r>
    </w:p>
    <w:p w14:paraId="6CF548FC" w14:textId="77777777" w:rsidR="00FA220B" w:rsidRDefault="00FA220B" w:rsidP="00FA220B">
      <w:pPr>
        <w:tabs>
          <w:tab w:val="left" w:pos="993"/>
          <w:tab w:val="right" w:pos="9070"/>
        </w:tabs>
        <w:suppressAutoHyphens/>
        <w:spacing w:after="0"/>
        <w:ind w:firstLine="5103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   ZATWIERDZAM</w:t>
      </w:r>
    </w:p>
    <w:p w14:paraId="29B4E935" w14:textId="77777777" w:rsidR="007B0F97" w:rsidRPr="007B0F97" w:rsidRDefault="007B0F97" w:rsidP="007B0F97">
      <w:pPr>
        <w:tabs>
          <w:tab w:val="left" w:pos="993"/>
          <w:tab w:val="right" w:pos="9070"/>
        </w:tabs>
        <w:suppressAutoHyphens/>
        <w:spacing w:after="0"/>
        <w:jc w:val="both"/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</w:pPr>
    </w:p>
    <w:p w14:paraId="1C635FD6" w14:textId="77777777" w:rsidR="007B0F97" w:rsidRPr="007B0F97" w:rsidRDefault="007B0F97" w:rsidP="007B0F97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  <w:r w:rsidRPr="007B0F97"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 w:rsidRPr="007B0F97">
        <w:rPr>
          <w:rFonts w:eastAsia="Times New Roman" w:cstheme="minorHAnsi"/>
          <w:b/>
          <w:bCs/>
          <w:i/>
          <w:iCs/>
          <w:color w:val="000000" w:themeColor="text1"/>
          <w:spacing w:val="-1"/>
          <w:sz w:val="24"/>
          <w:szCs w:val="24"/>
          <w:lang w:eastAsia="pl-PL"/>
        </w:rPr>
        <w:t>Rafał Krupa</w:t>
      </w:r>
      <w:r w:rsidRPr="007B0F97">
        <w:rPr>
          <w:rFonts w:eastAsia="Times New Roman" w:cstheme="minorHAnsi"/>
          <w:b/>
          <w:bCs/>
          <w:i/>
          <w:iCs/>
          <w:color w:val="000000" w:themeColor="text1"/>
          <w:spacing w:val="-1"/>
          <w:sz w:val="24"/>
          <w:szCs w:val="24"/>
          <w:lang w:eastAsia="pl-PL"/>
        </w:rPr>
        <w:br/>
        <w:t xml:space="preserve">                                                                                Dyrektor Zespołu Opieki Zdrowotnej we Włoszczowie</w:t>
      </w:r>
      <w:r w:rsidRPr="007B0F97">
        <w:rPr>
          <w:rFonts w:eastAsia="Times New Roman" w:cstheme="minorHAnsi"/>
          <w:b/>
          <w:bCs/>
          <w:i/>
          <w:iCs/>
          <w:color w:val="000000" w:themeColor="text1"/>
          <w:spacing w:val="-1"/>
          <w:sz w:val="24"/>
          <w:szCs w:val="24"/>
          <w:lang w:eastAsia="pl-PL"/>
        </w:rPr>
        <w:br/>
      </w:r>
      <w:r w:rsidRPr="007B0F97">
        <w:rPr>
          <w:rFonts w:eastAsia="Times New Roman" w:cstheme="minorHAnsi"/>
          <w:i/>
          <w:iCs/>
          <w:color w:val="000000" w:themeColor="text1"/>
          <w:spacing w:val="-1"/>
          <w:lang w:eastAsia="pl-PL"/>
        </w:rPr>
        <w:t xml:space="preserve">                                                                                                           /dokument podpisany elektronicznie/</w:t>
      </w:r>
    </w:p>
    <w:p w14:paraId="5BD7A9B5" w14:textId="665CF8F5" w:rsidR="00FA220B" w:rsidRDefault="00FA220B" w:rsidP="00FA220B">
      <w:pPr>
        <w:tabs>
          <w:tab w:val="right" w:pos="9070"/>
        </w:tabs>
        <w:spacing w:after="0"/>
        <w:rPr>
          <w:rFonts w:cstheme="minorHAnsi"/>
          <w:i/>
          <w:iCs/>
          <w:color w:val="000000" w:themeColor="text1"/>
        </w:rPr>
      </w:pPr>
      <w:r>
        <w:rPr>
          <w:rFonts w:eastAsia="Times New Roman" w:cstheme="minorHAnsi"/>
          <w:b/>
          <w:bCs/>
          <w:i/>
          <w:iCs/>
          <w:color w:val="000000" w:themeColor="text1"/>
          <w:spacing w:val="-1"/>
          <w:sz w:val="24"/>
          <w:szCs w:val="24"/>
          <w:lang w:eastAsia="pl-PL"/>
        </w:rPr>
        <w:br/>
      </w:r>
    </w:p>
    <w:p w14:paraId="3E5C0E3F" w14:textId="77777777" w:rsidR="00C02032" w:rsidRDefault="00C02032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</w:p>
    <w:p w14:paraId="6C9B6691" w14:textId="77777777" w:rsidR="00C02032" w:rsidRDefault="00C02032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</w:p>
    <w:p w14:paraId="20BAC728" w14:textId="77777777" w:rsidR="00C02032" w:rsidRDefault="00DD7851">
      <w:pPr>
        <w:tabs>
          <w:tab w:val="right" w:pos="9070"/>
        </w:tabs>
        <w:spacing w:after="0" w:line="360" w:lineRule="auto"/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</w:t>
      </w:r>
    </w:p>
    <w:p w14:paraId="0BD17BE8" w14:textId="57B25461" w:rsidR="00C02032" w:rsidRDefault="00DD7851" w:rsidP="00FA220B">
      <w:pPr>
        <w:tabs>
          <w:tab w:val="right" w:pos="9070"/>
        </w:tabs>
        <w:spacing w:after="0" w:line="360" w:lineRule="auto"/>
        <w:jc w:val="center"/>
        <w:rPr>
          <w:rFonts w:cstheme="minorHAnsi"/>
          <w:i/>
          <w:iCs/>
          <w:sz w:val="18"/>
          <w:szCs w:val="18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eastAsia="pl-PL"/>
        </w:rPr>
        <w:t xml:space="preserve">                                                                   </w:t>
      </w:r>
    </w:p>
    <w:p w14:paraId="7E8B2674" w14:textId="77777777" w:rsidR="00C02032" w:rsidRDefault="00C02032">
      <w:pPr>
        <w:tabs>
          <w:tab w:val="right" w:pos="9070"/>
        </w:tabs>
        <w:spacing w:after="0"/>
        <w:jc w:val="right"/>
        <w:rPr>
          <w:rFonts w:eastAsia="Calibri" w:cstheme="minorHAnsi"/>
          <w:b/>
          <w:bCs/>
          <w:sz w:val="24"/>
          <w:szCs w:val="24"/>
        </w:rPr>
      </w:pPr>
    </w:p>
    <w:p w14:paraId="3B4F32AB" w14:textId="77777777" w:rsidR="00C02032" w:rsidRDefault="00C02032">
      <w:pPr>
        <w:tabs>
          <w:tab w:val="right" w:pos="9070"/>
        </w:tabs>
        <w:spacing w:after="0"/>
        <w:jc w:val="right"/>
        <w:rPr>
          <w:rFonts w:eastAsia="Calibri" w:cstheme="minorHAnsi"/>
          <w:b/>
          <w:bCs/>
          <w:sz w:val="24"/>
          <w:szCs w:val="24"/>
        </w:rPr>
      </w:pPr>
    </w:p>
    <w:p w14:paraId="68578DC7" w14:textId="77777777" w:rsidR="00C02032" w:rsidRDefault="00C02032">
      <w:pPr>
        <w:tabs>
          <w:tab w:val="right" w:pos="9070"/>
        </w:tabs>
        <w:spacing w:after="0"/>
        <w:jc w:val="right"/>
        <w:rPr>
          <w:rFonts w:eastAsia="Calibri" w:cstheme="minorHAnsi"/>
          <w:b/>
          <w:bCs/>
          <w:sz w:val="24"/>
          <w:szCs w:val="24"/>
        </w:rPr>
      </w:pPr>
    </w:p>
    <w:p w14:paraId="01E70C53" w14:textId="77777777" w:rsidR="00C02032" w:rsidRDefault="00C02032">
      <w:pPr>
        <w:tabs>
          <w:tab w:val="right" w:pos="9070"/>
        </w:tabs>
        <w:spacing w:after="0"/>
        <w:jc w:val="right"/>
        <w:rPr>
          <w:rFonts w:eastAsia="Calibri" w:cstheme="minorHAnsi"/>
          <w:b/>
          <w:bCs/>
          <w:sz w:val="24"/>
          <w:szCs w:val="24"/>
        </w:rPr>
      </w:pPr>
    </w:p>
    <w:p w14:paraId="17D07764" w14:textId="77777777" w:rsidR="00C02032" w:rsidRDefault="00C02032">
      <w:pPr>
        <w:tabs>
          <w:tab w:val="right" w:pos="9070"/>
        </w:tabs>
        <w:spacing w:after="0"/>
        <w:jc w:val="right"/>
        <w:rPr>
          <w:rFonts w:eastAsia="Calibri" w:cstheme="minorHAnsi"/>
          <w:b/>
          <w:bCs/>
          <w:sz w:val="24"/>
          <w:szCs w:val="24"/>
        </w:rPr>
      </w:pPr>
    </w:p>
    <w:p w14:paraId="11DDA323" w14:textId="03035A4E" w:rsidR="006F3C1F" w:rsidRDefault="006F3C1F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  <w:sz w:val="24"/>
          <w:szCs w:val="24"/>
        </w:rPr>
      </w:pPr>
    </w:p>
    <w:p w14:paraId="02400416" w14:textId="77777777" w:rsidR="0019549F" w:rsidRDefault="0019549F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  <w:sz w:val="24"/>
          <w:szCs w:val="24"/>
        </w:rPr>
      </w:pPr>
    </w:p>
    <w:p w14:paraId="53BA6BDC" w14:textId="77777777" w:rsidR="0019549F" w:rsidRDefault="0019549F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  <w:sz w:val="24"/>
          <w:szCs w:val="24"/>
        </w:rPr>
      </w:pPr>
    </w:p>
    <w:p w14:paraId="7EAD126B" w14:textId="77777777" w:rsidR="0019549F" w:rsidRDefault="0019549F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  <w:sz w:val="24"/>
          <w:szCs w:val="24"/>
        </w:rPr>
      </w:pPr>
    </w:p>
    <w:p w14:paraId="6C532657" w14:textId="77777777" w:rsidR="0019549F" w:rsidRDefault="0019549F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  <w:sz w:val="24"/>
          <w:szCs w:val="24"/>
        </w:rPr>
      </w:pPr>
    </w:p>
    <w:p w14:paraId="179C3C92" w14:textId="77777777" w:rsidR="0019549F" w:rsidRDefault="0019549F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  <w:sz w:val="24"/>
          <w:szCs w:val="24"/>
        </w:rPr>
      </w:pPr>
    </w:p>
    <w:p w14:paraId="625F31C3" w14:textId="77777777" w:rsidR="006F3C1F" w:rsidRDefault="006F3C1F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  <w:sz w:val="24"/>
          <w:szCs w:val="24"/>
        </w:rPr>
      </w:pPr>
    </w:p>
    <w:p w14:paraId="07FA6405" w14:textId="77777777" w:rsidR="00955D7A" w:rsidRDefault="006F3C1F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 w:rsidRPr="005915A2">
        <w:rPr>
          <w:rFonts w:eastAsia="Calibri"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</w:t>
      </w:r>
      <w:r w:rsidR="005915A2">
        <w:rPr>
          <w:rFonts w:eastAsia="Calibri" w:cstheme="minorHAnsi"/>
          <w:b/>
          <w:bCs/>
          <w:i/>
          <w:iCs/>
        </w:rPr>
        <w:t xml:space="preserve">              </w:t>
      </w:r>
      <w:r w:rsidRPr="005915A2">
        <w:rPr>
          <w:rFonts w:eastAsia="Calibri" w:cstheme="minorHAnsi"/>
          <w:b/>
          <w:bCs/>
          <w:i/>
          <w:iCs/>
        </w:rPr>
        <w:t xml:space="preserve">      </w:t>
      </w:r>
      <w:r w:rsidR="00616CCA" w:rsidRPr="005915A2">
        <w:rPr>
          <w:rFonts w:eastAsia="Calibri" w:cstheme="minorHAnsi"/>
          <w:b/>
          <w:bCs/>
          <w:i/>
          <w:iCs/>
        </w:rPr>
        <w:t xml:space="preserve">   </w:t>
      </w:r>
    </w:p>
    <w:p w14:paraId="299618A0" w14:textId="77777777" w:rsidR="00955D7A" w:rsidRDefault="00955D7A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0223C4C9" w14:textId="77777777" w:rsidR="00C84B03" w:rsidRDefault="00955D7A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</w:t>
      </w:r>
    </w:p>
    <w:p w14:paraId="3F9DD9A0" w14:textId="77777777" w:rsidR="00C84B03" w:rsidRDefault="00C84B03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576266FB" w14:textId="77777777" w:rsidR="00BC3F9C" w:rsidRDefault="00C84B03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</w:t>
      </w:r>
    </w:p>
    <w:p w14:paraId="56A29D15" w14:textId="77777777" w:rsidR="00BC3F9C" w:rsidRDefault="00BC3F9C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079AE70B" w14:textId="77777777" w:rsidR="00BC3F9C" w:rsidRDefault="00BC3F9C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3FB29C40" w14:textId="77777777" w:rsidR="00BC3F9C" w:rsidRDefault="00BC3F9C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3D1A1352" w14:textId="227B68EF" w:rsidR="007B0F97" w:rsidRDefault="00BC3F9C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</w:p>
    <w:p w14:paraId="115834F0" w14:textId="77777777" w:rsidR="007B0F97" w:rsidRDefault="007B0F97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</w:p>
    <w:p w14:paraId="080D140E" w14:textId="53842B19" w:rsidR="00C02032" w:rsidRPr="005915A2" w:rsidRDefault="007B0F97" w:rsidP="00616CCA">
      <w:pPr>
        <w:tabs>
          <w:tab w:val="right" w:pos="9070"/>
        </w:tabs>
        <w:spacing w:after="0"/>
        <w:rPr>
          <w:rFonts w:eastAsia="Calibri" w:cstheme="minorHAnsi"/>
          <w:b/>
          <w:bCs/>
          <w:i/>
          <w:iCs/>
        </w:rPr>
      </w:pPr>
      <w:r>
        <w:rPr>
          <w:rFonts w:eastAsia="Calibri"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</w:t>
      </w:r>
      <w:r w:rsidR="00082B6D">
        <w:rPr>
          <w:rFonts w:eastAsia="Calibri" w:cstheme="minorHAnsi"/>
          <w:b/>
          <w:bCs/>
          <w:i/>
          <w:iCs/>
        </w:rPr>
        <w:t xml:space="preserve">                  </w:t>
      </w:r>
      <w:r>
        <w:rPr>
          <w:rFonts w:eastAsia="Calibri" w:cstheme="minorHAnsi"/>
          <w:b/>
          <w:bCs/>
          <w:i/>
          <w:iCs/>
        </w:rPr>
        <w:t xml:space="preserve">           </w:t>
      </w:r>
      <w:r w:rsidR="00BC3F9C">
        <w:rPr>
          <w:rFonts w:eastAsia="Calibri" w:cstheme="minorHAnsi"/>
          <w:b/>
          <w:bCs/>
          <w:i/>
          <w:iCs/>
        </w:rPr>
        <w:t xml:space="preserve"> </w:t>
      </w:r>
      <w:r w:rsidR="00C84B03">
        <w:rPr>
          <w:rFonts w:eastAsia="Calibri" w:cstheme="minorHAnsi"/>
          <w:b/>
          <w:bCs/>
          <w:i/>
          <w:iCs/>
        </w:rPr>
        <w:t xml:space="preserve">  </w:t>
      </w:r>
      <w:r w:rsidR="00DD7851" w:rsidRPr="005915A2">
        <w:rPr>
          <w:rFonts w:eastAsia="Calibri" w:cstheme="minorHAnsi"/>
          <w:b/>
          <w:bCs/>
          <w:i/>
          <w:iCs/>
        </w:rPr>
        <w:t>Załącznik nr 1</w:t>
      </w:r>
      <w:r w:rsidR="005B3E9A">
        <w:rPr>
          <w:rFonts w:eastAsia="Calibri" w:cstheme="minorHAnsi"/>
          <w:b/>
          <w:bCs/>
          <w:i/>
          <w:iCs/>
        </w:rPr>
        <w:t xml:space="preserve"> do Ogłoszenia </w:t>
      </w:r>
    </w:p>
    <w:p w14:paraId="78C71D26" w14:textId="77777777" w:rsidR="00C02032" w:rsidRDefault="00DD7851">
      <w:pPr>
        <w:tabs>
          <w:tab w:val="right" w:pos="9070"/>
        </w:tabs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9B62043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…………………………………. </w:t>
      </w:r>
    </w:p>
    <w:p w14:paraId="2B005BB8" w14:textId="77777777" w:rsidR="00C02032" w:rsidRPr="006F3C1F" w:rsidRDefault="00DD7851">
      <w:pPr>
        <w:tabs>
          <w:tab w:val="right" w:pos="9070"/>
        </w:tabs>
        <w:rPr>
          <w:rFonts w:cstheme="minorHAnsi"/>
          <w:i/>
          <w:iCs/>
          <w:sz w:val="24"/>
          <w:szCs w:val="24"/>
        </w:rPr>
      </w:pPr>
      <w:r w:rsidRPr="006F3C1F">
        <w:rPr>
          <w:rFonts w:cstheme="minorHAnsi"/>
          <w:i/>
          <w:iCs/>
          <w:sz w:val="24"/>
          <w:szCs w:val="24"/>
        </w:rPr>
        <w:t xml:space="preserve">(dane Wykonawcy) </w:t>
      </w:r>
    </w:p>
    <w:p w14:paraId="47CB7038" w14:textId="77777777" w:rsidR="00C02032" w:rsidRDefault="00C02032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629CEE08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do korespondencji...................................................................</w:t>
      </w:r>
    </w:p>
    <w:p w14:paraId="39649301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telefonu / e – mail .......................................................................</w:t>
      </w:r>
    </w:p>
    <w:p w14:paraId="62686EFE" w14:textId="77777777" w:rsidR="00C02032" w:rsidRDefault="00DD7851">
      <w:pPr>
        <w:pStyle w:val="WW-Tekstpodstawowy2"/>
        <w:tabs>
          <w:tab w:val="right" w:pos="9070"/>
        </w:tabs>
        <w:spacing w:line="276" w:lineRule="auto"/>
        <w:jc w:val="both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>NIP: .................  REGON:...............  KRS: ..........................................</w:t>
      </w:r>
    </w:p>
    <w:p w14:paraId="5B76FA1C" w14:textId="77777777" w:rsidR="00C02032" w:rsidRDefault="00C02032">
      <w:pPr>
        <w:tabs>
          <w:tab w:val="right" w:pos="9070"/>
        </w:tabs>
        <w:rPr>
          <w:rFonts w:cstheme="minorHAnsi"/>
          <w:b/>
          <w:bCs/>
          <w:sz w:val="24"/>
          <w:szCs w:val="24"/>
        </w:rPr>
      </w:pPr>
    </w:p>
    <w:p w14:paraId="7E65FD54" w14:textId="77777777" w:rsidR="00C02032" w:rsidRDefault="00DD7851">
      <w:pPr>
        <w:tabs>
          <w:tab w:val="right" w:pos="907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OFERTA </w:t>
      </w:r>
    </w:p>
    <w:p w14:paraId="29B474B5" w14:textId="614B0837" w:rsidR="00C02032" w:rsidRDefault="00DD7851">
      <w:pPr>
        <w:tabs>
          <w:tab w:val="right" w:pos="9070"/>
        </w:tabs>
        <w:spacing w:line="360" w:lineRule="auto"/>
        <w:jc w:val="both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w odpowiedzi na ogłoszenie – zaproszenie do składania ofert</w:t>
      </w:r>
      <w:r>
        <w:rPr>
          <w:rFonts w:cstheme="minorHAnsi"/>
          <w:b/>
          <w:sz w:val="24"/>
          <w:szCs w:val="24"/>
        </w:rPr>
        <w:t xml:space="preserve"> na </w:t>
      </w:r>
      <w:r w:rsidR="00C52868">
        <w:rPr>
          <w:rFonts w:cstheme="minorHAnsi"/>
          <w:b/>
          <w:sz w:val="24"/>
          <w:szCs w:val="24"/>
        </w:rPr>
        <w:t>d</w:t>
      </w:r>
      <w:r>
        <w:rPr>
          <w:rFonts w:cstheme="minorHAnsi"/>
          <w:b/>
          <w:bCs/>
          <w:sz w:val="24"/>
          <w:szCs w:val="24"/>
        </w:rPr>
        <w:t xml:space="preserve">ostawę </w:t>
      </w:r>
      <w:r w:rsidR="00EF2FED">
        <w:rPr>
          <w:rFonts w:cstheme="minorHAnsi"/>
          <w:b/>
          <w:bCs/>
          <w:sz w:val="24"/>
          <w:szCs w:val="24"/>
        </w:rPr>
        <w:t xml:space="preserve">szwów chirurgicznych </w:t>
      </w:r>
      <w:r w:rsidRPr="005B3E9A">
        <w:rPr>
          <w:rFonts w:cstheme="minorHAnsi"/>
          <w:b/>
          <w:bCs/>
          <w:sz w:val="24"/>
          <w:szCs w:val="24"/>
        </w:rPr>
        <w:t>dla Zespołu Opieki Zdrowotnej we Włoszczowie – Szpitala Powiatowego im. Jana Pawła II</w:t>
      </w:r>
      <w:r w:rsidRPr="005B3E9A">
        <w:rPr>
          <w:rFonts w:cstheme="minorHAnsi"/>
          <w:b/>
          <w:color w:val="000000" w:themeColor="text1"/>
          <w:sz w:val="24"/>
          <w:szCs w:val="24"/>
        </w:rPr>
        <w:t xml:space="preserve">., </w:t>
      </w:r>
      <w:r w:rsidR="00BC3F9C">
        <w:rPr>
          <w:rFonts w:cstheme="minorHAnsi"/>
          <w:b/>
          <w:color w:val="000000" w:themeColor="text1"/>
          <w:sz w:val="24"/>
          <w:szCs w:val="24"/>
        </w:rPr>
        <w:br/>
      </w:r>
      <w:r w:rsidRPr="005B3E9A">
        <w:rPr>
          <w:rFonts w:cstheme="minorHAnsi"/>
          <w:b/>
          <w:color w:val="000000" w:themeColor="text1"/>
          <w:sz w:val="24"/>
          <w:szCs w:val="24"/>
        </w:rPr>
        <w:t>nr postępowania</w:t>
      </w:r>
      <w:r>
        <w:rPr>
          <w:rFonts w:cstheme="minorHAnsi"/>
          <w:b/>
          <w:color w:val="000000" w:themeColor="text1"/>
          <w:sz w:val="24"/>
          <w:szCs w:val="24"/>
        </w:rPr>
        <w:t xml:space="preserve">: </w:t>
      </w:r>
      <w:r w:rsidR="000C1464">
        <w:rPr>
          <w:rFonts w:cstheme="minorHAnsi"/>
          <w:b/>
          <w:color w:val="000000" w:themeColor="text1"/>
          <w:sz w:val="24"/>
          <w:szCs w:val="24"/>
        </w:rPr>
        <w:t>20</w:t>
      </w:r>
      <w:r w:rsidR="00FC4A2D">
        <w:rPr>
          <w:rFonts w:cstheme="minorHAnsi"/>
          <w:b/>
          <w:color w:val="000000" w:themeColor="text1"/>
          <w:sz w:val="24"/>
          <w:szCs w:val="24"/>
        </w:rPr>
        <w:t>/0</w:t>
      </w:r>
      <w:r w:rsidR="00393024">
        <w:rPr>
          <w:rFonts w:cstheme="minorHAnsi"/>
          <w:b/>
          <w:color w:val="000000" w:themeColor="text1"/>
          <w:sz w:val="24"/>
          <w:szCs w:val="24"/>
        </w:rPr>
        <w:t>9</w:t>
      </w:r>
      <w:r w:rsidR="00FC4A2D">
        <w:rPr>
          <w:rFonts w:cstheme="minorHAnsi"/>
          <w:b/>
          <w:color w:val="000000" w:themeColor="text1"/>
          <w:sz w:val="24"/>
          <w:szCs w:val="24"/>
        </w:rPr>
        <w:t>/202</w:t>
      </w:r>
      <w:r w:rsidR="00BC3F9C">
        <w:rPr>
          <w:rFonts w:cstheme="minorHAnsi"/>
          <w:b/>
          <w:color w:val="000000" w:themeColor="text1"/>
          <w:sz w:val="24"/>
          <w:szCs w:val="24"/>
        </w:rPr>
        <w:t>4/Z</w:t>
      </w:r>
    </w:p>
    <w:p w14:paraId="0AEDFA88" w14:textId="77777777" w:rsidR="00C02032" w:rsidRDefault="00DD7851">
      <w:pPr>
        <w:numPr>
          <w:ilvl w:val="0"/>
          <w:numId w:val="14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Zobowiązuję się zrealizować przedmiot zamówienia za łączną kwotę:</w:t>
      </w:r>
    </w:p>
    <w:p w14:paraId="6BAB967F" w14:textId="77777777" w:rsidR="008D27FB" w:rsidRPr="00501AB1" w:rsidRDefault="008D27FB" w:rsidP="008D27FB">
      <w:pPr>
        <w:suppressAutoHyphens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617EE73" w14:textId="77777777" w:rsidR="008D27FB" w:rsidRPr="00501AB1" w:rsidRDefault="008D27FB" w:rsidP="008D27FB">
      <w:pPr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01AB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Pakiet nr 1</w:t>
      </w:r>
    </w:p>
    <w:p w14:paraId="10B7F0AD" w14:textId="77777777" w:rsidR="00C02032" w:rsidRPr="00BC3F9C" w:rsidRDefault="00DD7851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BC3F9C">
        <w:rPr>
          <w:rFonts w:cstheme="minorHAnsi"/>
          <w:b/>
          <w:bCs/>
          <w:sz w:val="24"/>
          <w:szCs w:val="24"/>
          <w:lang w:val="en-US"/>
        </w:rPr>
        <w:t>Netto: ................................, VAT: ................, Brutto: ...........................................................</w:t>
      </w:r>
    </w:p>
    <w:p w14:paraId="7B98E719" w14:textId="77777777" w:rsidR="00C02032" w:rsidRPr="00501AB1" w:rsidRDefault="00DD7851">
      <w:pPr>
        <w:spacing w:after="0"/>
        <w:jc w:val="both"/>
        <w:rPr>
          <w:rFonts w:cstheme="minorHAnsi"/>
          <w:sz w:val="24"/>
          <w:szCs w:val="24"/>
        </w:rPr>
      </w:pPr>
      <w:r w:rsidRPr="00501AB1"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33E6AA83" w14:textId="77777777" w:rsidR="00C02032" w:rsidRPr="00501AB1" w:rsidRDefault="00C02032">
      <w:pPr>
        <w:spacing w:after="0"/>
        <w:jc w:val="both"/>
        <w:rPr>
          <w:rFonts w:cstheme="minorHAnsi"/>
          <w:sz w:val="24"/>
          <w:szCs w:val="24"/>
        </w:rPr>
      </w:pPr>
    </w:p>
    <w:p w14:paraId="59DE5547" w14:textId="5774F403" w:rsidR="008D27FB" w:rsidRPr="00BC3F9C" w:rsidRDefault="008D27FB" w:rsidP="008D27FB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BC3F9C">
        <w:rPr>
          <w:rFonts w:ascii="Calibri" w:hAnsi="Calibri" w:cs="Calibri"/>
          <w:b/>
          <w:bCs/>
          <w:color w:val="000000"/>
          <w:sz w:val="24"/>
          <w:szCs w:val="24"/>
        </w:rPr>
        <w:t>Pakiet nr 2</w:t>
      </w:r>
    </w:p>
    <w:p w14:paraId="16EE595C" w14:textId="77777777" w:rsidR="008D27FB" w:rsidRPr="00501AB1" w:rsidRDefault="008D27FB" w:rsidP="008D27FB">
      <w:pPr>
        <w:spacing w:after="0"/>
        <w:jc w:val="both"/>
        <w:rPr>
          <w:rFonts w:cstheme="minorHAnsi"/>
          <w:sz w:val="24"/>
          <w:szCs w:val="24"/>
        </w:rPr>
      </w:pPr>
      <w:r w:rsidRPr="00501AB1">
        <w:rPr>
          <w:rFonts w:cstheme="minorHAnsi"/>
          <w:b/>
          <w:bCs/>
          <w:sz w:val="24"/>
          <w:szCs w:val="24"/>
        </w:rPr>
        <w:t>Netto: ................................, VAT: ................, Brutto: ...........................................................</w:t>
      </w:r>
    </w:p>
    <w:p w14:paraId="50E6E4B4" w14:textId="77777777" w:rsidR="008D27FB" w:rsidRPr="00501AB1" w:rsidRDefault="008D27FB" w:rsidP="008D27F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01AB1"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76B7D277" w14:textId="77777777" w:rsidR="008D27FB" w:rsidRPr="00501AB1" w:rsidRDefault="008D27FB" w:rsidP="008D27FB">
      <w:pPr>
        <w:spacing w:after="0"/>
        <w:jc w:val="both"/>
        <w:rPr>
          <w:rFonts w:cstheme="minorHAnsi"/>
          <w:sz w:val="24"/>
          <w:szCs w:val="24"/>
        </w:rPr>
      </w:pPr>
    </w:p>
    <w:p w14:paraId="330A0BE5" w14:textId="24BF8651" w:rsidR="008D27FB" w:rsidRPr="00501AB1" w:rsidRDefault="008D27FB" w:rsidP="008D27FB">
      <w:pPr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01AB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Pakiet nr 3</w:t>
      </w:r>
    </w:p>
    <w:p w14:paraId="7BA9FB03" w14:textId="77777777" w:rsidR="008D27FB" w:rsidRPr="00BC3F9C" w:rsidRDefault="008D27FB" w:rsidP="008D27FB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BC3F9C">
        <w:rPr>
          <w:rFonts w:cstheme="minorHAnsi"/>
          <w:b/>
          <w:bCs/>
          <w:sz w:val="24"/>
          <w:szCs w:val="24"/>
          <w:lang w:val="en-US"/>
        </w:rPr>
        <w:t>Netto: ................................, VAT: ................, Brutto: ...........................................................</w:t>
      </w:r>
    </w:p>
    <w:p w14:paraId="430FA7FD" w14:textId="77777777" w:rsidR="008D27FB" w:rsidRPr="00501AB1" w:rsidRDefault="008D27FB" w:rsidP="008D27F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01AB1"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5E07FAEC" w14:textId="77777777" w:rsidR="008D27FB" w:rsidRPr="00501AB1" w:rsidRDefault="008D27FB" w:rsidP="008D27FB">
      <w:pPr>
        <w:spacing w:after="0"/>
        <w:jc w:val="both"/>
        <w:rPr>
          <w:rFonts w:cstheme="minorHAnsi"/>
          <w:sz w:val="24"/>
          <w:szCs w:val="24"/>
        </w:rPr>
      </w:pPr>
    </w:p>
    <w:p w14:paraId="67D863AE" w14:textId="663249B2" w:rsidR="008D27FB" w:rsidRPr="00BC3F9C" w:rsidRDefault="008D27FB" w:rsidP="008D27FB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BC3F9C">
        <w:rPr>
          <w:rFonts w:ascii="Calibri" w:hAnsi="Calibri" w:cs="Calibri"/>
          <w:b/>
          <w:bCs/>
          <w:color w:val="000000"/>
          <w:sz w:val="24"/>
          <w:szCs w:val="24"/>
        </w:rPr>
        <w:t>Pakiet nr 4</w:t>
      </w:r>
    </w:p>
    <w:p w14:paraId="51CBA852" w14:textId="77777777" w:rsidR="008D27FB" w:rsidRPr="00501AB1" w:rsidRDefault="008D27FB" w:rsidP="008D27FB">
      <w:pPr>
        <w:spacing w:after="0"/>
        <w:jc w:val="both"/>
        <w:rPr>
          <w:rFonts w:cstheme="minorHAnsi"/>
          <w:sz w:val="24"/>
          <w:szCs w:val="24"/>
        </w:rPr>
      </w:pPr>
      <w:r w:rsidRPr="00501AB1">
        <w:rPr>
          <w:rFonts w:cstheme="minorHAnsi"/>
          <w:b/>
          <w:bCs/>
          <w:sz w:val="24"/>
          <w:szCs w:val="24"/>
        </w:rPr>
        <w:t>Netto: ................................, VAT: ................, Brutto: ...........................................................</w:t>
      </w:r>
    </w:p>
    <w:p w14:paraId="0D05385F" w14:textId="77777777" w:rsidR="008D27FB" w:rsidRPr="00501AB1" w:rsidRDefault="008D27FB" w:rsidP="008D27F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01AB1"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7B9D32A8" w14:textId="77777777" w:rsidR="00501AB1" w:rsidRPr="00501AB1" w:rsidRDefault="00501AB1" w:rsidP="008D27FB">
      <w:pPr>
        <w:spacing w:after="0"/>
        <w:jc w:val="both"/>
        <w:rPr>
          <w:rFonts w:cstheme="minorHAnsi"/>
          <w:sz w:val="24"/>
          <w:szCs w:val="24"/>
        </w:rPr>
      </w:pPr>
    </w:p>
    <w:p w14:paraId="1C1CEC0E" w14:textId="0B04410D" w:rsidR="008D27FB" w:rsidRPr="00501AB1" w:rsidRDefault="008D27FB" w:rsidP="008D27FB">
      <w:pPr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01AB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Pakiet nr </w:t>
      </w:r>
      <w:r w:rsidR="00501AB1" w:rsidRPr="00501AB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5</w:t>
      </w:r>
    </w:p>
    <w:p w14:paraId="1C503B2D" w14:textId="77777777" w:rsidR="008D27FB" w:rsidRPr="00BC3F9C" w:rsidRDefault="008D27FB" w:rsidP="008D27FB">
      <w:pPr>
        <w:suppressAutoHyphens/>
        <w:spacing w:after="0" w:line="240" w:lineRule="auto"/>
        <w:ind w:left="360"/>
        <w:rPr>
          <w:rFonts w:cstheme="minorHAnsi"/>
          <w:sz w:val="24"/>
          <w:szCs w:val="24"/>
          <w:lang w:val="en-US"/>
        </w:rPr>
      </w:pPr>
    </w:p>
    <w:p w14:paraId="4CFAFCB2" w14:textId="77777777" w:rsidR="008D27FB" w:rsidRPr="00BC3F9C" w:rsidRDefault="008D27FB" w:rsidP="008D27FB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BC3F9C">
        <w:rPr>
          <w:rFonts w:cstheme="minorHAnsi"/>
          <w:b/>
          <w:bCs/>
          <w:sz w:val="24"/>
          <w:szCs w:val="24"/>
          <w:lang w:val="en-US"/>
        </w:rPr>
        <w:lastRenderedPageBreak/>
        <w:t>Netto: ................................, VAT: ................, Brutto: ...........................................................</w:t>
      </w:r>
    </w:p>
    <w:p w14:paraId="53BD2037" w14:textId="77777777" w:rsidR="008D27FB" w:rsidRPr="00501AB1" w:rsidRDefault="008D27FB" w:rsidP="008D27F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01AB1"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6492B661" w14:textId="77777777" w:rsidR="00501AB1" w:rsidRPr="00501AB1" w:rsidRDefault="00501AB1" w:rsidP="008D27FB">
      <w:pPr>
        <w:spacing w:after="0"/>
        <w:jc w:val="both"/>
        <w:rPr>
          <w:rFonts w:cstheme="minorHAnsi"/>
          <w:sz w:val="24"/>
          <w:szCs w:val="24"/>
        </w:rPr>
      </w:pPr>
    </w:p>
    <w:p w14:paraId="34D951CF" w14:textId="19CD2534" w:rsidR="008D27FB" w:rsidRPr="00BC3F9C" w:rsidRDefault="008D27FB" w:rsidP="008D27FB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BC3F9C">
        <w:rPr>
          <w:rFonts w:ascii="Calibri" w:hAnsi="Calibri" w:cs="Calibri"/>
          <w:b/>
          <w:bCs/>
          <w:color w:val="000000"/>
          <w:sz w:val="24"/>
          <w:szCs w:val="24"/>
        </w:rPr>
        <w:t xml:space="preserve">Pakiet nr </w:t>
      </w:r>
      <w:r w:rsidR="00501AB1" w:rsidRPr="00BC3F9C">
        <w:rPr>
          <w:rFonts w:ascii="Calibri" w:hAnsi="Calibri" w:cs="Calibri"/>
          <w:b/>
          <w:bCs/>
          <w:color w:val="000000"/>
          <w:sz w:val="24"/>
          <w:szCs w:val="24"/>
        </w:rPr>
        <w:t>6</w:t>
      </w:r>
    </w:p>
    <w:p w14:paraId="53860326" w14:textId="77777777" w:rsidR="008D27FB" w:rsidRPr="00501AB1" w:rsidRDefault="008D27FB" w:rsidP="008D27FB">
      <w:pPr>
        <w:spacing w:after="0"/>
        <w:jc w:val="both"/>
        <w:rPr>
          <w:rFonts w:cstheme="minorHAnsi"/>
          <w:sz w:val="24"/>
          <w:szCs w:val="24"/>
        </w:rPr>
      </w:pPr>
      <w:r w:rsidRPr="00501AB1">
        <w:rPr>
          <w:rFonts w:cstheme="minorHAnsi"/>
          <w:b/>
          <w:bCs/>
          <w:sz w:val="24"/>
          <w:szCs w:val="24"/>
        </w:rPr>
        <w:t>Netto: ................................, VAT: ................, Brutto: ...........................................................</w:t>
      </w:r>
    </w:p>
    <w:p w14:paraId="5733B53A" w14:textId="77777777" w:rsidR="008D27FB" w:rsidRPr="00501AB1" w:rsidRDefault="008D27FB" w:rsidP="008D27F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501AB1"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4E83F0BB" w14:textId="77777777" w:rsidR="00501AB1" w:rsidRPr="00501AB1" w:rsidRDefault="00501AB1" w:rsidP="008D27FB">
      <w:pPr>
        <w:spacing w:after="0"/>
        <w:jc w:val="both"/>
        <w:rPr>
          <w:rFonts w:cstheme="minorHAnsi"/>
          <w:sz w:val="24"/>
          <w:szCs w:val="24"/>
        </w:rPr>
      </w:pPr>
    </w:p>
    <w:p w14:paraId="7CCC6505" w14:textId="2B65C841" w:rsidR="008D27FB" w:rsidRPr="00501AB1" w:rsidRDefault="008D27FB" w:rsidP="008D27FB">
      <w:pPr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 w:rsidRPr="00501AB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Pakiet nr </w:t>
      </w:r>
      <w:r w:rsidR="00501AB1" w:rsidRPr="00501AB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7</w:t>
      </w:r>
    </w:p>
    <w:p w14:paraId="52C4A64F" w14:textId="77777777" w:rsidR="008D27FB" w:rsidRPr="00BC3F9C" w:rsidRDefault="008D27FB" w:rsidP="008D27FB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BC3F9C">
        <w:rPr>
          <w:rFonts w:cstheme="minorHAnsi"/>
          <w:b/>
          <w:bCs/>
          <w:sz w:val="24"/>
          <w:szCs w:val="24"/>
          <w:lang w:val="en-US"/>
        </w:rPr>
        <w:t>Netto: ................................, VAT: ................, Brutto: ...........................................................</w:t>
      </w:r>
    </w:p>
    <w:p w14:paraId="5D2D032F" w14:textId="77777777" w:rsidR="008D27FB" w:rsidRPr="00501AB1" w:rsidRDefault="008D27FB" w:rsidP="008D27FB">
      <w:pPr>
        <w:spacing w:after="0"/>
        <w:jc w:val="both"/>
        <w:rPr>
          <w:rFonts w:cstheme="minorHAnsi"/>
          <w:sz w:val="24"/>
          <w:szCs w:val="24"/>
        </w:rPr>
      </w:pPr>
      <w:r w:rsidRPr="00501AB1">
        <w:rPr>
          <w:rFonts w:cstheme="minorHAnsi"/>
          <w:b/>
          <w:bCs/>
          <w:sz w:val="24"/>
          <w:szCs w:val="24"/>
        </w:rPr>
        <w:t>(słownie brutto: .....................................................................................................  złotych).</w:t>
      </w:r>
    </w:p>
    <w:p w14:paraId="2E43D9CF" w14:textId="77777777" w:rsidR="00C02032" w:rsidRPr="00501AB1" w:rsidRDefault="00C02032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C07AE0A" w14:textId="6976C377" w:rsidR="00C02032" w:rsidRPr="00501AB1" w:rsidRDefault="00DD7851">
      <w:pPr>
        <w:tabs>
          <w:tab w:val="right" w:pos="9070"/>
        </w:tabs>
        <w:jc w:val="both"/>
        <w:rPr>
          <w:rFonts w:eastAsia="Calibri" w:cstheme="minorHAnsi"/>
          <w:b/>
          <w:bCs/>
          <w:sz w:val="24"/>
          <w:szCs w:val="24"/>
        </w:rPr>
      </w:pPr>
      <w:r w:rsidRPr="00501AB1">
        <w:rPr>
          <w:rFonts w:eastAsia="Calibri" w:cstheme="minorHAnsi"/>
          <w:b/>
          <w:bCs/>
          <w:sz w:val="24"/>
          <w:szCs w:val="24"/>
        </w:rPr>
        <w:t>Ceny poszczególnych pozycji zawiera formularz asortymen</w:t>
      </w:r>
      <w:r w:rsidR="00C87AB9">
        <w:rPr>
          <w:rFonts w:eastAsia="Calibri" w:cstheme="minorHAnsi"/>
          <w:b/>
          <w:bCs/>
          <w:sz w:val="24"/>
          <w:szCs w:val="24"/>
        </w:rPr>
        <w:t>towo - cenowy</w:t>
      </w:r>
      <w:r w:rsidRPr="00501AB1">
        <w:rPr>
          <w:rFonts w:eastAsia="Calibri" w:cstheme="minorHAnsi"/>
          <w:b/>
          <w:bCs/>
          <w:sz w:val="24"/>
          <w:szCs w:val="24"/>
        </w:rPr>
        <w:t xml:space="preserve"> stanowiący załącznik do Formularza Ofertowego </w:t>
      </w:r>
    </w:p>
    <w:p w14:paraId="4DACBFA6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Oświadczam/y, że zapoznałem/liśmy się z dokumentacją postępowania udostępnioną przez Zamawiającego i nie wnoszę/simy do niej żadnych zastrzeżeń. </w:t>
      </w:r>
    </w:p>
    <w:p w14:paraId="7741339F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Oświadczamy, że przedmiot zamówienia zrealizujemy w terminie……………………….dnia/i od złożenia zamówienia;</w:t>
      </w:r>
    </w:p>
    <w:p w14:paraId="1B663F51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Z naszej strony realizację zamówienia koordynować będzie: ……………………………………………………  tel. …………………………, e-mail………………….</w:t>
      </w:r>
    </w:p>
    <w:p w14:paraId="3C97D746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Oferta zawiera/nie zawiera * informacji stanowiących tajemnicę przedsiębiorstwa w rozumieniu przepisów ustawy o zwalczaniu nieuczciwej konkurencji. </w:t>
      </w:r>
    </w:p>
    <w:p w14:paraId="282A71E5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>Inne istotne elementy oferty (jeśli mają zastosowanie podać): …………………………………………………….</w:t>
      </w:r>
    </w:p>
    <w:p w14:paraId="7F603362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Uważam/y się za związanego/ych niniejszą ofertą przez okres 30 dni od upływu terminu składania ofert. </w:t>
      </w:r>
    </w:p>
    <w:p w14:paraId="28A02499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jc w:val="both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>Oświadczam/y, że wypełniłem/liśmy obowiązki informacyjne przewidziane w art. 13 lub art. 14 RODO wobec osób fizycznych, od których dane osobowe bezpośrednio lub pośrednio pozyskaliśmy w celu ubiegania się o udzielenie zamówienia publicznego w niniejszym postępowaniu</w:t>
      </w:r>
      <w:r>
        <w:rPr>
          <w:rFonts w:asciiTheme="minorHAnsi" w:hAnsiTheme="minorHAnsi" w:cstheme="minorHAnsi"/>
        </w:rPr>
        <w:t>.</w:t>
      </w:r>
    </w:p>
    <w:p w14:paraId="22A8CDF0" w14:textId="77777777" w:rsidR="00C02032" w:rsidRDefault="00DD7851">
      <w:pPr>
        <w:tabs>
          <w:tab w:val="right" w:pos="9070"/>
        </w:tabs>
        <w:ind w:left="284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</w:t>
      </w:r>
      <w:r>
        <w:rPr>
          <w:rFonts w:cstheme="minorHAnsi"/>
          <w:i/>
          <w:iCs/>
          <w:sz w:val="24"/>
          <w:szCs w:val="24"/>
        </w:rPr>
        <w:t xml:space="preserve">RODO - rozporządzenie Parlamentu Europejskiego i Rady (UE) 2016/679 z dnia 27 kwietnia 2016 r. w sprawie ochrony osób fizycznych w związku z przetwarzaniem danych osobowych </w:t>
      </w:r>
      <w:r>
        <w:rPr>
          <w:rFonts w:cstheme="minorHAnsi"/>
          <w:i/>
          <w:iCs/>
          <w:sz w:val="24"/>
          <w:szCs w:val="24"/>
        </w:rPr>
        <w:br/>
        <w:t>i w sprawie swobodnego przepływu takich danych oraz uchylenia dyrektywy 95/46/WE (ogólne rozporządzenie o ochronie danych) (Dz. Urz. UE L 119 z 04.05.2016, str. 1).</w:t>
      </w:r>
      <w:r>
        <w:rPr>
          <w:rFonts w:cstheme="minorHAnsi"/>
          <w:sz w:val="24"/>
          <w:szCs w:val="24"/>
        </w:rPr>
        <w:t xml:space="preserve"> ** </w:t>
      </w:r>
      <w:r>
        <w:rPr>
          <w:rFonts w:cstheme="minorHAnsi"/>
          <w:i/>
          <w:iCs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40F1272F" w14:textId="77777777" w:rsidR="00C02032" w:rsidRDefault="00DD7851">
      <w:pPr>
        <w:pStyle w:val="Akapitzlist"/>
        <w:numPr>
          <w:ilvl w:val="0"/>
          <w:numId w:val="14"/>
        </w:numPr>
        <w:tabs>
          <w:tab w:val="right" w:pos="9070"/>
        </w:tabs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W razie wybrania mojej/naszej oferty zobowiązuję/emy się do podpisania umowy na warunkach zawartych w dokumentacji oraz w miejscu i terminie określonym przez Zamawiającego. Osobami uprawnionymi do reprezentowania Wykonawcy, które będą podpisywać umowę są:</w:t>
      </w:r>
    </w:p>
    <w:p w14:paraId="7E791C59" w14:textId="77777777" w:rsidR="00C02032" w:rsidRDefault="00C02032">
      <w:pPr>
        <w:tabs>
          <w:tab w:val="right" w:pos="9070"/>
        </w:tabs>
        <w:spacing w:after="0"/>
        <w:ind w:left="284"/>
        <w:jc w:val="both"/>
        <w:rPr>
          <w:rFonts w:cstheme="minorHAnsi"/>
          <w:sz w:val="24"/>
          <w:szCs w:val="24"/>
        </w:rPr>
      </w:pPr>
    </w:p>
    <w:p w14:paraId="07418037" w14:textId="77777777" w:rsidR="00C02032" w:rsidRDefault="00C02032">
      <w:pPr>
        <w:tabs>
          <w:tab w:val="right" w:pos="9070"/>
        </w:tabs>
        <w:spacing w:after="0"/>
        <w:ind w:left="284"/>
        <w:jc w:val="both"/>
        <w:rPr>
          <w:rFonts w:cstheme="minorHAnsi"/>
          <w:sz w:val="24"/>
          <w:szCs w:val="24"/>
        </w:rPr>
      </w:pPr>
    </w:p>
    <w:p w14:paraId="76E07773" w14:textId="77777777" w:rsidR="00C02032" w:rsidRDefault="00DD7851">
      <w:pPr>
        <w:tabs>
          <w:tab w:val="right" w:pos="9070"/>
        </w:tabs>
        <w:spacing w:after="0"/>
        <w:ind w:left="709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…………………..…..………                                                                                  ………………………..……….</w:t>
      </w:r>
    </w:p>
    <w:p w14:paraId="1C535CD5" w14:textId="77777777" w:rsidR="00C02032" w:rsidRDefault="00DD7851">
      <w:pPr>
        <w:tabs>
          <w:tab w:val="right" w:pos="9070"/>
        </w:tabs>
        <w:spacing w:after="0"/>
        <w:ind w:left="993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stanowisko                                                                                                  imię i nazwisko </w:t>
      </w:r>
    </w:p>
    <w:p w14:paraId="451D1A24" w14:textId="77777777" w:rsidR="00C02032" w:rsidRDefault="00C02032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0880AADA" w14:textId="77777777" w:rsidR="00C02032" w:rsidRDefault="00DD7851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Ofertę niniejszą składam/y na …….. kolejno ponumerowanych stronach. </w:t>
      </w:r>
    </w:p>
    <w:p w14:paraId="4B272385" w14:textId="77777777" w:rsidR="00C02032" w:rsidRDefault="00DD7851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Załącznikami do niniejszej oferty są: </w:t>
      </w:r>
    </w:p>
    <w:p w14:paraId="378A733E" w14:textId="77777777" w:rsidR="00C02032" w:rsidRDefault="00C02032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</w:p>
    <w:p w14:paraId="5573E7C4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…………………………………………………………………..</w:t>
      </w:r>
    </w:p>
    <w:p w14:paraId="5A8F26AA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………………………………………………………………......</w:t>
      </w:r>
    </w:p>
    <w:p w14:paraId="40CB2724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…………………………………………………………………..</w:t>
      </w:r>
    </w:p>
    <w:p w14:paraId="4CA972AF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………………………………………………………………………</w:t>
      </w:r>
    </w:p>
    <w:p w14:paraId="1BA17EEA" w14:textId="77777777" w:rsidR="00C02032" w:rsidRDefault="00DD7851">
      <w:pPr>
        <w:tabs>
          <w:tab w:val="right" w:pos="907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……………………………………………………………………….</w:t>
      </w:r>
    </w:p>
    <w:p w14:paraId="08DF04B0" w14:textId="77777777" w:rsidR="00B91669" w:rsidRDefault="00B91669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5D06AC80" w14:textId="77777777" w:rsidR="00B91669" w:rsidRDefault="00B91669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02CD8CEB" w14:textId="2C9FFC93" w:rsidR="00C02032" w:rsidRDefault="00DD7851" w:rsidP="00374BAA">
      <w:pPr>
        <w:tabs>
          <w:tab w:val="right" w:pos="90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……..……………..,dn.………………………</w:t>
      </w:r>
      <w:r w:rsidR="00374BAA">
        <w:rPr>
          <w:rFonts w:cstheme="minorHAnsi"/>
          <w:sz w:val="24"/>
          <w:szCs w:val="24"/>
        </w:rPr>
        <w:t xml:space="preserve">                                                    </w:t>
      </w:r>
      <w:r>
        <w:rPr>
          <w:rFonts w:cstheme="minorHAnsi"/>
          <w:sz w:val="24"/>
          <w:szCs w:val="24"/>
        </w:rPr>
        <w:t>…..…........……………………………………..</w:t>
      </w:r>
    </w:p>
    <w:p w14:paraId="22A3C2BA" w14:textId="77777777" w:rsidR="00C02032" w:rsidRPr="006F3C1F" w:rsidRDefault="00DD7851">
      <w:pPr>
        <w:tabs>
          <w:tab w:val="right" w:pos="9070"/>
        </w:tabs>
        <w:spacing w:after="0"/>
        <w:ind w:left="6379" w:firstLine="708"/>
        <w:rPr>
          <w:rFonts w:cstheme="minorHAnsi"/>
          <w:i/>
          <w:iCs/>
          <w:sz w:val="24"/>
          <w:szCs w:val="24"/>
        </w:rPr>
      </w:pPr>
      <w:r w:rsidRPr="006F3C1F">
        <w:rPr>
          <w:rFonts w:cstheme="minorHAnsi"/>
          <w:i/>
          <w:iCs/>
          <w:sz w:val="24"/>
          <w:szCs w:val="24"/>
        </w:rPr>
        <w:t>(podpis Wykonawcy)</w:t>
      </w:r>
    </w:p>
    <w:p w14:paraId="7F722B9E" w14:textId="77777777" w:rsidR="00C02032" w:rsidRDefault="00C02032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5A003945" w14:textId="77777777" w:rsidR="00C02032" w:rsidRDefault="00C02032">
      <w:pPr>
        <w:tabs>
          <w:tab w:val="right" w:pos="9070"/>
        </w:tabs>
        <w:rPr>
          <w:rFonts w:cstheme="minorHAnsi"/>
          <w:sz w:val="24"/>
          <w:szCs w:val="24"/>
        </w:rPr>
      </w:pPr>
    </w:p>
    <w:p w14:paraId="55A1E30F" w14:textId="5CFF1729" w:rsidR="00C02032" w:rsidRDefault="00DD7851">
      <w:pPr>
        <w:tabs>
          <w:tab w:val="center" w:pos="4536"/>
          <w:tab w:val="right" w:pos="9070"/>
          <w:tab w:val="right" w:pos="9072"/>
        </w:tabs>
        <w:rPr>
          <w:rFonts w:cstheme="minorHAnsi"/>
          <w:i/>
          <w:iCs/>
          <w:sz w:val="24"/>
          <w:szCs w:val="24"/>
        </w:rPr>
        <w:sectPr w:rsidR="00C02032" w:rsidSect="00BC3F9C">
          <w:headerReference w:type="default" r:id="rId16"/>
          <w:footerReference w:type="default" r:id="rId17"/>
          <w:headerReference w:type="first" r:id="rId18"/>
          <w:pgSz w:w="11906" w:h="16838"/>
          <w:pgMar w:top="1276" w:right="849" w:bottom="1135" w:left="1134" w:header="181" w:footer="204" w:gutter="0"/>
          <w:cols w:space="708"/>
          <w:formProt w:val="0"/>
          <w:titlePg/>
          <w:docGrid w:linePitch="360" w:charSpace="4096"/>
        </w:sectPr>
      </w:pPr>
      <w:r>
        <w:rPr>
          <w:rFonts w:cstheme="minorHAnsi"/>
          <w:i/>
          <w:iCs/>
          <w:sz w:val="24"/>
          <w:szCs w:val="24"/>
        </w:rPr>
        <w:t>* niepotrzebne skreśli</w:t>
      </w:r>
      <w:r w:rsidR="0005550B">
        <w:rPr>
          <w:rFonts w:cstheme="minorHAnsi"/>
          <w:i/>
          <w:iCs/>
          <w:sz w:val="24"/>
          <w:szCs w:val="24"/>
        </w:rPr>
        <w:t>ć</w:t>
      </w:r>
    </w:p>
    <w:p w14:paraId="11A5C198" w14:textId="4CEDA9F8" w:rsidR="00C02032" w:rsidRPr="00087D3A" w:rsidRDefault="0005550B" w:rsidP="0005550B">
      <w:pPr>
        <w:jc w:val="right"/>
        <w:rPr>
          <w:rFonts w:cstheme="minorHAnsi"/>
          <w:b/>
          <w:i/>
          <w:iCs/>
          <w:color w:val="auto"/>
        </w:rPr>
      </w:pPr>
      <w:r w:rsidRPr="0005550B">
        <w:rPr>
          <w:rFonts w:cstheme="minorHAnsi"/>
          <w:b/>
          <w:bCs/>
          <w:sz w:val="28"/>
          <w:szCs w:val="28"/>
        </w:rPr>
        <w:lastRenderedPageBreak/>
        <w:t xml:space="preserve">      </w:t>
      </w:r>
      <w:r w:rsidR="00DD7851" w:rsidRPr="0005550B">
        <w:rPr>
          <w:rFonts w:cstheme="minorHAnsi"/>
          <w:b/>
          <w:i/>
          <w:iCs/>
          <w:color w:val="auto"/>
        </w:rPr>
        <w:t>Z</w:t>
      </w:r>
      <w:r w:rsidR="00DD7851" w:rsidRPr="00087D3A">
        <w:rPr>
          <w:rFonts w:cstheme="minorHAnsi"/>
          <w:b/>
          <w:i/>
          <w:iCs/>
          <w:color w:val="auto"/>
        </w:rPr>
        <w:t>ałącznik nr 3</w:t>
      </w:r>
      <w:r w:rsidR="00F42CD1" w:rsidRPr="00087D3A">
        <w:rPr>
          <w:rFonts w:cstheme="minorHAnsi"/>
          <w:b/>
          <w:i/>
          <w:iCs/>
          <w:color w:val="auto"/>
        </w:rPr>
        <w:t xml:space="preserve"> do Ogłoszenia </w:t>
      </w:r>
    </w:p>
    <w:p w14:paraId="1F00AA5B" w14:textId="432B9FFC" w:rsidR="00C02032" w:rsidRPr="00087D3A" w:rsidRDefault="00DD7851">
      <w:pPr>
        <w:tabs>
          <w:tab w:val="right" w:pos="9070"/>
        </w:tabs>
        <w:ind w:left="227"/>
        <w:jc w:val="center"/>
        <w:rPr>
          <w:rFonts w:eastAsia="Calibri" w:cstheme="minorHAnsi"/>
          <w:b/>
          <w:bCs/>
          <w:iCs/>
          <w:color w:val="auto"/>
          <w:sz w:val="24"/>
          <w:szCs w:val="24"/>
        </w:rPr>
      </w:pPr>
      <w:r w:rsidRPr="00087D3A">
        <w:rPr>
          <w:rFonts w:eastAsia="Calibri" w:cstheme="minorHAnsi"/>
          <w:b/>
          <w:bCs/>
          <w:iCs/>
          <w:color w:val="auto"/>
          <w:sz w:val="24"/>
          <w:szCs w:val="24"/>
        </w:rPr>
        <w:t>UMOWA NR …/…../202</w:t>
      </w:r>
      <w:r w:rsidR="00574317">
        <w:rPr>
          <w:rFonts w:eastAsia="Calibri" w:cstheme="minorHAnsi"/>
          <w:b/>
          <w:bCs/>
          <w:iCs/>
          <w:color w:val="auto"/>
          <w:sz w:val="24"/>
          <w:szCs w:val="24"/>
        </w:rPr>
        <w:t>4</w:t>
      </w:r>
    </w:p>
    <w:p w14:paraId="77941921" w14:textId="4C2A023D" w:rsidR="00C02032" w:rsidRDefault="00DD7851">
      <w:pPr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na dostawę </w:t>
      </w:r>
      <w:bookmarkStart w:id="5" w:name="_Hlk38613925"/>
      <w:r w:rsidR="0086446F">
        <w:rPr>
          <w:rFonts w:eastAsia="Times New Roman" w:cstheme="minorHAnsi"/>
          <w:b/>
          <w:sz w:val="24"/>
          <w:szCs w:val="24"/>
        </w:rPr>
        <w:t>szwów chirurgicznych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bookmarkEnd w:id="5"/>
      <w:r>
        <w:rPr>
          <w:rFonts w:eastAsia="Times New Roman" w:cstheme="minorHAnsi"/>
          <w:b/>
          <w:sz w:val="24"/>
          <w:szCs w:val="24"/>
        </w:rPr>
        <w:t>dla Zespołu Opieki Zdrowotnej we Włoszczowie – Szpitala Powiatowego im. Jana Pawła II</w:t>
      </w:r>
    </w:p>
    <w:p w14:paraId="07951069" w14:textId="77777777" w:rsidR="00C02032" w:rsidRDefault="00C02032">
      <w:pPr>
        <w:tabs>
          <w:tab w:val="right" w:pos="9070"/>
        </w:tabs>
        <w:ind w:left="227"/>
        <w:jc w:val="center"/>
        <w:rPr>
          <w:rFonts w:eastAsia="Calibri" w:cstheme="minorHAnsi"/>
          <w:b/>
          <w:bCs/>
          <w:iCs/>
          <w:color w:val="000000" w:themeColor="text1"/>
          <w:sz w:val="24"/>
          <w:szCs w:val="24"/>
        </w:rPr>
      </w:pPr>
    </w:p>
    <w:p w14:paraId="7CA344B6" w14:textId="14C28CDF" w:rsidR="00C02032" w:rsidRDefault="00DD7851">
      <w:pPr>
        <w:tabs>
          <w:tab w:val="right" w:pos="9070"/>
        </w:tabs>
        <w:ind w:left="227"/>
        <w:jc w:val="both"/>
        <w:rPr>
          <w:rFonts w:eastAsia="Calibri" w:cstheme="minorHAnsi"/>
          <w:iCs/>
          <w:sz w:val="24"/>
          <w:szCs w:val="24"/>
        </w:rPr>
      </w:pPr>
      <w:r>
        <w:rPr>
          <w:b/>
          <w:bCs/>
        </w:rPr>
        <w:t xml:space="preserve"> </w:t>
      </w:r>
      <w:r>
        <w:rPr>
          <w:rFonts w:eastAsia="Calibri" w:cstheme="minorHAnsi"/>
          <w:iCs/>
          <w:sz w:val="24"/>
          <w:szCs w:val="24"/>
        </w:rPr>
        <w:t>zawarta we Włoszczowie w dniu ……………202</w:t>
      </w:r>
      <w:r w:rsidR="00574317">
        <w:rPr>
          <w:rFonts w:eastAsia="Calibri" w:cstheme="minorHAnsi"/>
          <w:iCs/>
          <w:sz w:val="24"/>
          <w:szCs w:val="24"/>
        </w:rPr>
        <w:t>4</w:t>
      </w:r>
      <w:r>
        <w:rPr>
          <w:rFonts w:eastAsia="Calibri" w:cstheme="minorHAnsi"/>
          <w:iCs/>
          <w:sz w:val="24"/>
          <w:szCs w:val="24"/>
        </w:rPr>
        <w:t xml:space="preserve"> roku pomiędzy:</w:t>
      </w:r>
    </w:p>
    <w:p w14:paraId="1E8FFFA4" w14:textId="2B46C9B6" w:rsidR="00C02032" w:rsidRDefault="00DD7851">
      <w:pPr>
        <w:numPr>
          <w:ilvl w:val="2"/>
          <w:numId w:val="18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Zespołem Opieki Zdrowotnej we Włoszczowie - Szpitalem Powiatowym im. Jana Pawła II, </w:t>
      </w:r>
      <w:r>
        <w:rPr>
          <w:rFonts w:eastAsia="Times New Roman" w:cstheme="minorHAnsi"/>
          <w:b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ul. Żeromskiego 28, 29-100 Włoszczowa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; </w:t>
      </w:r>
      <w:r>
        <w:rPr>
          <w:rFonts w:eastAsia="Times New Roman" w:cstheme="minorHAnsi"/>
          <w:sz w:val="24"/>
          <w:szCs w:val="24"/>
          <w:lang w:eastAsia="pl-PL"/>
        </w:rPr>
        <w:t>wpisanym do rejestru stowarzyszeń, innych organizacji społecznych i zawodowych, fundacji i publicznych zakładów opieki zdrowotnej w Sądzie Rejonowym w Kielcach, X Wydział Gospodarczy KRS pod numerem KRS: 0000057160, NIP 656-18-55-908, REGON 000304295,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14:paraId="1369BF3D" w14:textId="2890EB6D" w:rsidR="00C02032" w:rsidRDefault="00DD7851" w:rsidP="00F90584">
      <w:pPr>
        <w:spacing w:line="240" w:lineRule="auto"/>
        <w:ind w:left="284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- Dyrektora – Rafała Krupę,</w:t>
      </w:r>
      <w:r w:rsidR="00F90584">
        <w:rPr>
          <w:rFonts w:eastAsia="Times New Roman" w:cstheme="minorHAnsi"/>
          <w:sz w:val="24"/>
          <w:szCs w:val="24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- przy kontrasygnacie </w:t>
      </w:r>
      <w:r>
        <w:rPr>
          <w:rFonts w:eastAsia="Times New Roman" w:cstheme="minorHAnsi"/>
          <w:b/>
          <w:sz w:val="24"/>
          <w:szCs w:val="24"/>
          <w:lang w:eastAsia="pl-PL"/>
        </w:rPr>
        <w:t>Głównego Księgowego – Krystyny Banaczkowskiej,</w:t>
      </w:r>
    </w:p>
    <w:p w14:paraId="5ADA4161" w14:textId="77777777" w:rsidR="00C02032" w:rsidRDefault="00DD7851" w:rsidP="00F90584">
      <w:pPr>
        <w:tabs>
          <w:tab w:val="left" w:pos="426"/>
        </w:tabs>
        <w:spacing w:line="240" w:lineRule="auto"/>
        <w:ind w:left="283" w:hanging="283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iCs/>
          <w:sz w:val="24"/>
          <w:szCs w:val="24"/>
          <w:lang w:eastAsia="pl-PL"/>
        </w:rPr>
        <w:tab/>
        <w:t>zwanym dalej „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Zamawiającym</w:t>
      </w:r>
      <w:r>
        <w:rPr>
          <w:rFonts w:eastAsia="Times New Roman" w:cstheme="minorHAnsi"/>
          <w:iCs/>
          <w:sz w:val="24"/>
          <w:szCs w:val="24"/>
          <w:lang w:eastAsia="pl-PL"/>
        </w:rPr>
        <w:t>”,</w:t>
      </w:r>
    </w:p>
    <w:p w14:paraId="020B0540" w14:textId="77777777" w:rsidR="00C02032" w:rsidRDefault="00DD7851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 </w:t>
      </w:r>
    </w:p>
    <w:p w14:paraId="7BD52803" w14:textId="77777777" w:rsidR="00C02032" w:rsidRDefault="00DD7851">
      <w:pPr>
        <w:numPr>
          <w:ilvl w:val="1"/>
          <w:numId w:val="18"/>
        </w:numPr>
        <w:suppressAutoHyphens/>
        <w:spacing w:after="0" w:line="240" w:lineRule="auto"/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b/>
          <w:color w:val="000000"/>
          <w:kern w:val="2"/>
          <w:sz w:val="24"/>
          <w:szCs w:val="24"/>
        </w:rPr>
        <w:t xml:space="preserve"> …………………………………………………………………………………. , </w:t>
      </w:r>
    </w:p>
    <w:p w14:paraId="5C81910F" w14:textId="77777777" w:rsidR="00C02032" w:rsidRDefault="00DD7851">
      <w:pPr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reprezentowaną przez:</w:t>
      </w:r>
    </w:p>
    <w:p w14:paraId="71A6CFA7" w14:textId="77777777" w:rsidR="00C02032" w:rsidRDefault="00DD7851">
      <w:pPr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zwaną dalej „</w:t>
      </w:r>
      <w:r>
        <w:rPr>
          <w:rFonts w:eastAsia="Times New Roman" w:cstheme="minorHAnsi"/>
          <w:b/>
          <w:color w:val="000000"/>
          <w:kern w:val="2"/>
          <w:sz w:val="24"/>
          <w:szCs w:val="24"/>
        </w:rPr>
        <w:t>Wykonawcą</w:t>
      </w:r>
      <w:r>
        <w:rPr>
          <w:rFonts w:eastAsia="Times New Roman" w:cstheme="minorHAnsi"/>
          <w:color w:val="000000"/>
          <w:kern w:val="2"/>
          <w:sz w:val="24"/>
          <w:szCs w:val="24"/>
        </w:rPr>
        <w:t>”,</w:t>
      </w:r>
    </w:p>
    <w:p w14:paraId="27792664" w14:textId="77777777" w:rsidR="00C02032" w:rsidRDefault="00DD7851">
      <w:pPr>
        <w:ind w:left="284" w:hanging="284"/>
        <w:jc w:val="both"/>
        <w:textAlignment w:val="baseline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>o następującej treści:</w:t>
      </w:r>
    </w:p>
    <w:p w14:paraId="6DC29361" w14:textId="1F91B70D" w:rsidR="00C02032" w:rsidRDefault="00DD7851">
      <w:pPr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Niniejsza Umowa została zawarta w wyniku ogłoszenia, które przeprowadzono na podstawie regulaminu udzielania zamówień publicznych do 130.000,00 zł. </w:t>
      </w:r>
    </w:p>
    <w:p w14:paraId="69877DA7" w14:textId="77777777" w:rsidR="005D36F4" w:rsidRPr="005D36F4" w:rsidRDefault="005D36F4" w:rsidP="005D36F4">
      <w:pPr>
        <w:pStyle w:val="Znak1"/>
        <w:jc w:val="both"/>
        <w:rPr>
          <w:rFonts w:asciiTheme="minorHAnsi" w:hAnsiTheme="minorHAnsi" w:cstheme="minorHAnsi"/>
          <w:b w:val="0"/>
          <w:bCs w:val="0"/>
        </w:rPr>
      </w:pPr>
    </w:p>
    <w:p w14:paraId="0DEC6010" w14:textId="77777777" w:rsidR="005D36F4" w:rsidRPr="005D36F4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5D36F4">
        <w:rPr>
          <w:rFonts w:asciiTheme="minorHAnsi" w:eastAsia="Arial" w:hAnsiTheme="minorHAnsi" w:cstheme="minorHAnsi"/>
        </w:rPr>
        <w:t>§</w:t>
      </w:r>
      <w:r w:rsidRPr="005D36F4">
        <w:rPr>
          <w:rFonts w:asciiTheme="minorHAnsi" w:hAnsiTheme="minorHAnsi" w:cstheme="minorHAnsi"/>
        </w:rPr>
        <w:t xml:space="preserve"> 1</w:t>
      </w:r>
    </w:p>
    <w:p w14:paraId="402E0AF9" w14:textId="77777777" w:rsidR="005D36F4" w:rsidRPr="005D36F4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5D36F4">
        <w:rPr>
          <w:rFonts w:asciiTheme="minorHAnsi" w:hAnsiTheme="minorHAnsi" w:cstheme="minorHAnsi"/>
        </w:rPr>
        <w:t>Przedmiot Umowy</w:t>
      </w:r>
    </w:p>
    <w:p w14:paraId="4167BF09" w14:textId="1C7E0DD5" w:rsidR="005D36F4" w:rsidRPr="005D36F4" w:rsidRDefault="005D36F4" w:rsidP="005D36F4">
      <w:pPr>
        <w:pStyle w:val="Znak1"/>
        <w:numPr>
          <w:ilvl w:val="3"/>
          <w:numId w:val="31"/>
        </w:numPr>
        <w:tabs>
          <w:tab w:val="clear" w:pos="2880"/>
        </w:tabs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Przedmiotem Umowy jest dostawa wraz z rozładunkiem w miejscu wskazanym przez Zamawiającego szwów chirurgicznych zwanych dalej „produktem” lub „produktami” (pakiety nr: …………….) w asortymencie, w ilościach i w cenach określonych w formularzu</w:t>
      </w:r>
      <w:r w:rsidR="00411063">
        <w:rPr>
          <w:rFonts w:asciiTheme="minorHAnsi" w:hAnsiTheme="minorHAnsi" w:cstheme="minorHAnsi"/>
          <w:b w:val="0"/>
          <w:bCs w:val="0"/>
        </w:rPr>
        <w:t xml:space="preserve"> ofertowym</w:t>
      </w:r>
      <w:r w:rsidRPr="005D36F4">
        <w:rPr>
          <w:rFonts w:asciiTheme="minorHAnsi" w:hAnsiTheme="minorHAnsi" w:cstheme="minorHAnsi"/>
          <w:b w:val="0"/>
          <w:bCs w:val="0"/>
        </w:rPr>
        <w:t xml:space="preserve"> Wykonawcy, stanowiąc</w:t>
      </w:r>
      <w:r w:rsidR="00765955">
        <w:rPr>
          <w:rFonts w:asciiTheme="minorHAnsi" w:hAnsiTheme="minorHAnsi" w:cstheme="minorHAnsi"/>
          <w:b w:val="0"/>
          <w:bCs w:val="0"/>
        </w:rPr>
        <w:t>y</w:t>
      </w:r>
      <w:r w:rsidRPr="005D36F4">
        <w:rPr>
          <w:rFonts w:asciiTheme="minorHAnsi" w:hAnsiTheme="minorHAnsi" w:cstheme="minorHAnsi"/>
          <w:b w:val="0"/>
          <w:bCs w:val="0"/>
        </w:rPr>
        <w:t xml:space="preserve"> </w:t>
      </w:r>
      <w:r w:rsidR="0052553C">
        <w:rPr>
          <w:rFonts w:asciiTheme="minorHAnsi" w:hAnsiTheme="minorHAnsi" w:cstheme="minorHAnsi"/>
          <w:b w:val="0"/>
          <w:bCs w:val="0"/>
        </w:rPr>
        <w:t>z</w:t>
      </w:r>
      <w:r w:rsidRPr="005D36F4">
        <w:rPr>
          <w:rFonts w:asciiTheme="minorHAnsi" w:hAnsiTheme="minorHAnsi" w:cstheme="minorHAnsi"/>
          <w:b w:val="0"/>
          <w:bCs w:val="0"/>
        </w:rPr>
        <w:t>ałącznik</w:t>
      </w:r>
      <w:r w:rsidR="00765955">
        <w:rPr>
          <w:rFonts w:asciiTheme="minorHAnsi" w:hAnsiTheme="minorHAnsi" w:cstheme="minorHAnsi"/>
          <w:b w:val="0"/>
          <w:bCs w:val="0"/>
        </w:rPr>
        <w:t xml:space="preserve"> </w:t>
      </w:r>
      <w:r w:rsidRPr="005D36F4">
        <w:rPr>
          <w:rFonts w:asciiTheme="minorHAnsi" w:hAnsiTheme="minorHAnsi" w:cstheme="minorHAnsi"/>
          <w:b w:val="0"/>
          <w:bCs w:val="0"/>
        </w:rPr>
        <w:t xml:space="preserve">nr </w:t>
      </w:r>
      <w:r w:rsidR="00082B6D">
        <w:rPr>
          <w:rFonts w:asciiTheme="minorHAnsi" w:hAnsiTheme="minorHAnsi" w:cstheme="minorHAnsi"/>
          <w:b w:val="0"/>
          <w:bCs w:val="0"/>
        </w:rPr>
        <w:t xml:space="preserve">1 </w:t>
      </w:r>
      <w:r w:rsidRPr="005D36F4">
        <w:rPr>
          <w:rFonts w:asciiTheme="minorHAnsi" w:hAnsiTheme="minorHAnsi" w:cstheme="minorHAnsi"/>
          <w:b w:val="0"/>
          <w:bCs w:val="0"/>
        </w:rPr>
        <w:t xml:space="preserve"> do niniejszej Umowy.</w:t>
      </w:r>
    </w:p>
    <w:p w14:paraId="4418882C" w14:textId="77777777" w:rsidR="005D36F4" w:rsidRPr="005D36F4" w:rsidRDefault="005D36F4" w:rsidP="005D36F4">
      <w:pPr>
        <w:pStyle w:val="Znak1"/>
        <w:numPr>
          <w:ilvl w:val="3"/>
          <w:numId w:val="31"/>
        </w:numPr>
        <w:tabs>
          <w:tab w:val="clear" w:pos="2880"/>
        </w:tabs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 xml:space="preserve">Towar dostarczany będzie na koszt i ryzyko Wykonawcy, z zachowaniem wymogów określonych rozporządzeniem Ministra Zdrowia z dnia 13 marca 2015 roku w sprawie wymagań Dobrej Praktyki Dystrybucyjnej (tj. Dz. U. z 2022, poz. 1287) o ile dostarczane produkty wymagają transportu z zachowaniem ww. wymogów. </w:t>
      </w:r>
    </w:p>
    <w:p w14:paraId="7C2CD9E5" w14:textId="77777777" w:rsidR="005D36F4" w:rsidRPr="005D36F4" w:rsidRDefault="005D36F4" w:rsidP="005D36F4">
      <w:pPr>
        <w:pStyle w:val="Znak1"/>
        <w:rPr>
          <w:rFonts w:asciiTheme="minorHAnsi" w:hAnsiTheme="minorHAnsi" w:cstheme="minorHAnsi"/>
          <w:b w:val="0"/>
          <w:bCs w:val="0"/>
        </w:rPr>
      </w:pPr>
    </w:p>
    <w:p w14:paraId="5FB02531" w14:textId="77777777" w:rsidR="005D36F4" w:rsidRPr="005D36F4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5D36F4">
        <w:rPr>
          <w:rFonts w:asciiTheme="minorHAnsi" w:eastAsia="Arial" w:hAnsiTheme="minorHAnsi" w:cstheme="minorHAnsi"/>
        </w:rPr>
        <w:t>§</w:t>
      </w:r>
      <w:r w:rsidRPr="005D36F4">
        <w:rPr>
          <w:rFonts w:asciiTheme="minorHAnsi" w:hAnsiTheme="minorHAnsi" w:cstheme="minorHAnsi"/>
        </w:rPr>
        <w:t xml:space="preserve"> 2</w:t>
      </w:r>
    </w:p>
    <w:p w14:paraId="038FC483" w14:textId="77777777" w:rsidR="005D36F4" w:rsidRPr="005D36F4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5D36F4">
        <w:rPr>
          <w:rFonts w:asciiTheme="minorHAnsi" w:hAnsiTheme="minorHAnsi" w:cstheme="minorHAnsi"/>
        </w:rPr>
        <w:t>Wartość Umowy</w:t>
      </w:r>
    </w:p>
    <w:p w14:paraId="3D7284CC" w14:textId="77777777" w:rsidR="005D36F4" w:rsidRPr="005D36F4" w:rsidRDefault="005D36F4" w:rsidP="005D36F4">
      <w:pPr>
        <w:pStyle w:val="Znak1"/>
        <w:numPr>
          <w:ilvl w:val="0"/>
          <w:numId w:val="36"/>
        </w:numPr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 xml:space="preserve">Całkowita wartość niniejszej Umowy nie może być wyższa niż ………….. (słownie: ……………………………………….. ) złotych netto plus podatek VAT w należnej wysokości, co daje wartość brutto:…………….. (słownie:…………………………………………….) złotych. Ostateczna wartość Umowy </w:t>
      </w:r>
      <w:r w:rsidRPr="005D36F4">
        <w:rPr>
          <w:rFonts w:asciiTheme="minorHAnsi" w:hAnsiTheme="minorHAnsi" w:cstheme="minorHAnsi"/>
          <w:b w:val="0"/>
          <w:bCs w:val="0"/>
        </w:rPr>
        <w:lastRenderedPageBreak/>
        <w:t>uzależniona będzie od wielkości dokonanych przez Zamawiającego zakupów i w związku z tym Wykonawcy nie przysługują żadne roszczenia w stosunku do Zamawiającego w przypadku, gdy wartość ta będzie niższa niż całkowita wartość Umowy.</w:t>
      </w:r>
    </w:p>
    <w:p w14:paraId="6D5D4A37" w14:textId="49CEA023" w:rsidR="005D36F4" w:rsidRPr="005D36F4" w:rsidRDefault="005D36F4" w:rsidP="005D36F4">
      <w:pPr>
        <w:pStyle w:val="Znak1"/>
        <w:numPr>
          <w:ilvl w:val="0"/>
          <w:numId w:val="36"/>
        </w:numPr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 xml:space="preserve">Towar, o którym mowa w § 1 ust. 1 Umowy, dostarczany będzie w cenach określonych w </w:t>
      </w:r>
      <w:r w:rsidR="0052553C">
        <w:rPr>
          <w:rFonts w:asciiTheme="minorHAnsi" w:hAnsiTheme="minorHAnsi" w:cstheme="minorHAnsi"/>
          <w:b w:val="0"/>
          <w:bCs w:val="0"/>
        </w:rPr>
        <w:t>z</w:t>
      </w:r>
      <w:r w:rsidRPr="005D36F4">
        <w:rPr>
          <w:rFonts w:asciiTheme="minorHAnsi" w:hAnsiTheme="minorHAnsi" w:cstheme="minorHAnsi"/>
          <w:b w:val="0"/>
          <w:bCs w:val="0"/>
        </w:rPr>
        <w:t xml:space="preserve">ałączniku nr </w:t>
      </w:r>
      <w:r w:rsidR="00AF2107">
        <w:rPr>
          <w:rFonts w:asciiTheme="minorHAnsi" w:hAnsiTheme="minorHAnsi" w:cstheme="minorHAnsi"/>
          <w:b w:val="0"/>
          <w:bCs w:val="0"/>
        </w:rPr>
        <w:t>1.</w:t>
      </w:r>
    </w:p>
    <w:p w14:paraId="2EF52474" w14:textId="0BF4DAF3" w:rsidR="005D36F4" w:rsidRPr="005D36F4" w:rsidRDefault="005D36F4" w:rsidP="005D36F4">
      <w:pPr>
        <w:pStyle w:val="Znak1"/>
        <w:numPr>
          <w:ilvl w:val="0"/>
          <w:numId w:val="36"/>
        </w:numPr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 xml:space="preserve">Ilość określona w </w:t>
      </w:r>
      <w:r w:rsidR="00082B6D">
        <w:rPr>
          <w:rFonts w:asciiTheme="minorHAnsi" w:hAnsiTheme="minorHAnsi" w:cstheme="minorHAnsi"/>
          <w:b w:val="0"/>
          <w:bCs w:val="0"/>
        </w:rPr>
        <w:t>z</w:t>
      </w:r>
      <w:r w:rsidRPr="005D36F4">
        <w:rPr>
          <w:rFonts w:asciiTheme="minorHAnsi" w:hAnsiTheme="minorHAnsi" w:cstheme="minorHAnsi"/>
          <w:b w:val="0"/>
          <w:bCs w:val="0"/>
        </w:rPr>
        <w:t xml:space="preserve">ałączniku nr </w:t>
      </w:r>
      <w:r w:rsidR="0005550B">
        <w:rPr>
          <w:rFonts w:asciiTheme="minorHAnsi" w:hAnsiTheme="minorHAnsi" w:cstheme="minorHAnsi"/>
          <w:b w:val="0"/>
          <w:bCs w:val="0"/>
        </w:rPr>
        <w:t>1</w:t>
      </w:r>
      <w:r w:rsidRPr="005D36F4">
        <w:rPr>
          <w:rFonts w:asciiTheme="minorHAnsi" w:hAnsiTheme="minorHAnsi" w:cstheme="minorHAnsi"/>
          <w:b w:val="0"/>
          <w:bCs w:val="0"/>
        </w:rPr>
        <w:t xml:space="preserve"> do niniejszej Umowy stanowi wielkość szacunkową i może ulec zmianie w zależności od potrzeb Zamawiającego. Zamawiający nie ma obowiązku dokonania zamówienia pozostałej części szwów chirurgicznych, niezrealizowanej w okresie trwania umowy z uwagi na zmniejszone zapotrzebowanie.</w:t>
      </w:r>
    </w:p>
    <w:p w14:paraId="0D845561" w14:textId="77777777" w:rsidR="005D36F4" w:rsidRPr="005D36F4" w:rsidRDefault="005D36F4" w:rsidP="005D36F4">
      <w:pPr>
        <w:pStyle w:val="Znak1"/>
        <w:numPr>
          <w:ilvl w:val="0"/>
          <w:numId w:val="36"/>
        </w:numPr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Podana cena obejmuje wszystkie koszty związane z dostawą, a w szczególności: koszty zakupu, transportu, ubezpieczenia, rozładunku, podatków, opłat celnych.</w:t>
      </w:r>
    </w:p>
    <w:p w14:paraId="28CC188C" w14:textId="612CFA75" w:rsidR="005D36F4" w:rsidRPr="005D36F4" w:rsidRDefault="005D36F4" w:rsidP="005D36F4">
      <w:pPr>
        <w:pStyle w:val="Znak1"/>
        <w:numPr>
          <w:ilvl w:val="0"/>
          <w:numId w:val="36"/>
        </w:numPr>
        <w:jc w:val="both"/>
        <w:rPr>
          <w:rFonts w:asciiTheme="minorHAnsi" w:hAnsiTheme="minorHAnsi" w:cstheme="minorHAnsi"/>
          <w:b w:val="0"/>
          <w:bCs w:val="0"/>
          <w:lang w:eastAsia="ar-SA"/>
        </w:rPr>
      </w:pPr>
      <w:r w:rsidRPr="005D36F4">
        <w:rPr>
          <w:rFonts w:asciiTheme="minorHAnsi" w:hAnsiTheme="minorHAnsi" w:cstheme="minorHAnsi"/>
          <w:b w:val="0"/>
          <w:bCs w:val="0"/>
          <w:lang w:eastAsia="ar-SA"/>
        </w:rPr>
        <w:t>Wykonawca oświadcza, że ewentualna zmiana wysokości minimalnego wynagrodzenia za pracę albo wysokości minimalnej stawki godzinowej, ustalonych na podstawie przepisów ustawy z dnia 10 października 2002 r. o minimalnym wynagrodzeniu za pracę, a także ewentualna zmiana zasad podlegania ubezpieczeniom społecznym lub ubezpieczeniu zdrowotnemu lub wysokości stawki składki na ubezpieczenia społeczne lub zdrowotne nie będą miały wpływu na koszty wykonania zamówienia przez Wykonawcę.</w:t>
      </w:r>
    </w:p>
    <w:p w14:paraId="38D67014" w14:textId="77777777" w:rsidR="005D36F4" w:rsidRPr="005D36F4" w:rsidRDefault="005D36F4" w:rsidP="005D36F4">
      <w:pPr>
        <w:pStyle w:val="Znak1"/>
        <w:numPr>
          <w:ilvl w:val="0"/>
          <w:numId w:val="36"/>
        </w:numPr>
        <w:jc w:val="both"/>
        <w:rPr>
          <w:rFonts w:asciiTheme="minorHAnsi" w:hAnsiTheme="minorHAnsi" w:cstheme="minorHAnsi"/>
          <w:b w:val="0"/>
          <w:bCs w:val="0"/>
          <w:lang w:eastAsia="ar-SA"/>
        </w:rPr>
      </w:pPr>
      <w:r w:rsidRPr="005D36F4">
        <w:rPr>
          <w:rFonts w:asciiTheme="minorHAnsi" w:hAnsiTheme="minorHAnsi" w:cstheme="minorHAnsi"/>
          <w:b w:val="0"/>
          <w:bCs w:val="0"/>
        </w:rPr>
        <w:t xml:space="preserve">Zamawiającemu przysługuje prawo do zmniejszenia ilości zamówienia, przy czym 30% przedmiotu zamówienia jest gwarantowane do realizacji. </w:t>
      </w:r>
    </w:p>
    <w:p w14:paraId="1596721B" w14:textId="77777777" w:rsidR="005D36F4" w:rsidRPr="005D36F4" w:rsidRDefault="005D36F4" w:rsidP="005D36F4">
      <w:pPr>
        <w:pStyle w:val="Znak1"/>
        <w:rPr>
          <w:rFonts w:asciiTheme="minorHAnsi" w:hAnsiTheme="minorHAnsi" w:cstheme="minorHAnsi"/>
          <w:b w:val="0"/>
          <w:bCs w:val="0"/>
        </w:rPr>
      </w:pPr>
    </w:p>
    <w:p w14:paraId="47A42A2F" w14:textId="77777777" w:rsidR="005D36F4" w:rsidRPr="00E311AD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E311AD">
        <w:rPr>
          <w:rFonts w:asciiTheme="minorHAnsi" w:hAnsiTheme="minorHAnsi" w:cstheme="minorHAnsi"/>
        </w:rPr>
        <w:t>§3</w:t>
      </w:r>
    </w:p>
    <w:p w14:paraId="7FF325A3" w14:textId="77777777" w:rsidR="005D36F4" w:rsidRPr="00E311AD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E311AD">
        <w:rPr>
          <w:rFonts w:asciiTheme="minorHAnsi" w:hAnsiTheme="minorHAnsi" w:cstheme="minorHAnsi"/>
        </w:rPr>
        <w:t>Promocja</w:t>
      </w:r>
    </w:p>
    <w:p w14:paraId="2DF7D2E1" w14:textId="77777777" w:rsidR="005D36F4" w:rsidRPr="005D36F4" w:rsidRDefault="005D36F4" w:rsidP="005D36F4">
      <w:pPr>
        <w:pStyle w:val="Znak1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 xml:space="preserve">W przypadku wprowadzenia przez Wykonawcę dozwolonej prawem promocji w cenie  dotyczącej przedmiotu niniejszej umowy w stosunku do innych odbiorców, jest on również zobowiązany do objęcia promocją Zamawiającego. </w:t>
      </w:r>
    </w:p>
    <w:p w14:paraId="1761D489" w14:textId="77777777" w:rsidR="005D36F4" w:rsidRPr="005D36F4" w:rsidRDefault="005D36F4" w:rsidP="005D36F4">
      <w:pPr>
        <w:pStyle w:val="Znak1"/>
        <w:jc w:val="center"/>
        <w:rPr>
          <w:rFonts w:asciiTheme="minorHAnsi" w:hAnsiTheme="minorHAnsi" w:cstheme="minorHAnsi"/>
          <w:b w:val="0"/>
          <w:bCs w:val="0"/>
        </w:rPr>
      </w:pPr>
    </w:p>
    <w:p w14:paraId="1F235A99" w14:textId="77777777" w:rsidR="005D36F4" w:rsidRPr="00E311AD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E311AD">
        <w:rPr>
          <w:rFonts w:asciiTheme="minorHAnsi" w:hAnsiTheme="minorHAnsi" w:cstheme="minorHAnsi"/>
        </w:rPr>
        <w:t>§4</w:t>
      </w:r>
    </w:p>
    <w:p w14:paraId="2A57565B" w14:textId="77777777" w:rsidR="005D36F4" w:rsidRPr="00E311AD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E311AD">
        <w:rPr>
          <w:rFonts w:asciiTheme="minorHAnsi" w:hAnsiTheme="minorHAnsi" w:cstheme="minorHAnsi"/>
        </w:rPr>
        <w:t xml:space="preserve">Zmiana cen  </w:t>
      </w:r>
    </w:p>
    <w:p w14:paraId="7398B26E" w14:textId="15914415" w:rsidR="005D36F4" w:rsidRPr="005D36F4" w:rsidRDefault="005D36F4" w:rsidP="005D36F4">
      <w:pPr>
        <w:pStyle w:val="Znak1"/>
        <w:numPr>
          <w:ilvl w:val="2"/>
          <w:numId w:val="36"/>
        </w:numPr>
        <w:tabs>
          <w:tab w:val="clear" w:pos="2160"/>
        </w:tabs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Z zastrzeżeniem postanowień ust. 2-5 niniejszego paragrafu, Wykonawca gwarantuje, że cena jednostkowa przedmiotu umowy nie ulegnie zmianie przez okres obowiązywania Umowy.</w:t>
      </w:r>
    </w:p>
    <w:p w14:paraId="1D405BE4" w14:textId="2F53BB01" w:rsidR="005D36F4" w:rsidRPr="00BC389F" w:rsidRDefault="005D36F4" w:rsidP="00BC389F">
      <w:pPr>
        <w:pStyle w:val="Znak1"/>
        <w:numPr>
          <w:ilvl w:val="2"/>
          <w:numId w:val="36"/>
        </w:numPr>
        <w:tabs>
          <w:tab w:val="clear" w:pos="2160"/>
        </w:tabs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Strony dopuszczają możliwość zmiany Umowy w przypadku obniżenia przez Wykonawcę cen asortymentu będącego jej przedmiotem.</w:t>
      </w:r>
      <w:r w:rsidRPr="00BC389F">
        <w:rPr>
          <w:rFonts w:asciiTheme="minorHAnsi" w:hAnsiTheme="minorHAnsi" w:cstheme="minorHAnsi"/>
          <w:b w:val="0"/>
          <w:bCs w:val="0"/>
        </w:rPr>
        <w:t xml:space="preserve"> </w:t>
      </w:r>
    </w:p>
    <w:p w14:paraId="49120B0D" w14:textId="77777777" w:rsidR="005D36F4" w:rsidRPr="005D36F4" w:rsidRDefault="005D36F4" w:rsidP="005D36F4">
      <w:pPr>
        <w:pStyle w:val="Znak1"/>
        <w:numPr>
          <w:ilvl w:val="2"/>
          <w:numId w:val="36"/>
        </w:numPr>
        <w:tabs>
          <w:tab w:val="clear" w:pos="2160"/>
        </w:tabs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W przypadku zmiany stawki podatku VAT zmianie ulegnie kwota podatku VAT i cena brutto, cena netto pozostanie bez zmian. Zmiana następuje z dniem wejścia w życie aktu prawnego zmieniającego stawkę. Powyższa zmiana nie wymaga sporządzenia aneksu do Umowy.</w:t>
      </w:r>
    </w:p>
    <w:p w14:paraId="543EC7AA" w14:textId="77777777" w:rsidR="005D36F4" w:rsidRPr="005D36F4" w:rsidRDefault="005D36F4" w:rsidP="005D36F4">
      <w:pPr>
        <w:pStyle w:val="Znak1"/>
        <w:rPr>
          <w:rFonts w:asciiTheme="minorHAnsi" w:hAnsiTheme="minorHAnsi" w:cstheme="minorHAnsi"/>
          <w:b w:val="0"/>
          <w:bCs w:val="0"/>
        </w:rPr>
      </w:pPr>
    </w:p>
    <w:p w14:paraId="077EABB7" w14:textId="77777777" w:rsidR="005D36F4" w:rsidRPr="00E311AD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E311AD">
        <w:rPr>
          <w:rFonts w:asciiTheme="minorHAnsi" w:hAnsiTheme="minorHAnsi" w:cstheme="minorHAnsi"/>
        </w:rPr>
        <w:t>§5</w:t>
      </w:r>
    </w:p>
    <w:p w14:paraId="218E2EA0" w14:textId="77777777" w:rsidR="005D36F4" w:rsidRPr="00E311AD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E311AD">
        <w:rPr>
          <w:rFonts w:asciiTheme="minorHAnsi" w:hAnsiTheme="minorHAnsi" w:cstheme="minorHAnsi"/>
        </w:rPr>
        <w:t>Braki w przedmiocie umowy</w:t>
      </w:r>
    </w:p>
    <w:p w14:paraId="669F6ADE" w14:textId="77777777" w:rsidR="005D36F4" w:rsidRPr="005D36F4" w:rsidRDefault="005D36F4" w:rsidP="005D36F4">
      <w:pPr>
        <w:pStyle w:val="Znak1"/>
        <w:numPr>
          <w:ilvl w:val="3"/>
          <w:numId w:val="36"/>
        </w:numPr>
        <w:tabs>
          <w:tab w:val="clear" w:pos="2880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O zaprzestaniu produkcji danego produktu lub jego braku na polskim rynku, Wykonawca powiadomi niezwłocznie Zamawiającego w formie pisemnej.</w:t>
      </w:r>
    </w:p>
    <w:p w14:paraId="0CD3B013" w14:textId="01DC7787" w:rsidR="005D36F4" w:rsidRPr="005D36F4" w:rsidRDefault="005D36F4" w:rsidP="005D36F4">
      <w:pPr>
        <w:pStyle w:val="Znak1"/>
        <w:numPr>
          <w:ilvl w:val="3"/>
          <w:numId w:val="36"/>
        </w:numPr>
        <w:tabs>
          <w:tab w:val="clear" w:pos="2880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 xml:space="preserve">W sytuacji, o której mowa w ust. 1, Wykonawca zobowiązany jest do dostawy zamiennika danego produktu, po wcześniejszym uzgodnieniu rodzaju tego zamiennika z Kierownikiem Apteki Szpitalnej i po uzyskaniu pisemnej zgody Zamawiającego. Cena zamiennika nie może być wyższa od ceny produktu właściwego wskazanego w </w:t>
      </w:r>
      <w:r w:rsidR="005333B2">
        <w:rPr>
          <w:rFonts w:asciiTheme="minorHAnsi" w:hAnsiTheme="minorHAnsi" w:cstheme="minorHAnsi"/>
          <w:b w:val="0"/>
          <w:bCs w:val="0"/>
        </w:rPr>
        <w:t>z</w:t>
      </w:r>
      <w:r w:rsidRPr="005D36F4">
        <w:rPr>
          <w:rFonts w:asciiTheme="minorHAnsi" w:hAnsiTheme="minorHAnsi" w:cstheme="minorHAnsi"/>
          <w:b w:val="0"/>
          <w:bCs w:val="0"/>
        </w:rPr>
        <w:t xml:space="preserve">ałączniku </w:t>
      </w:r>
      <w:r w:rsidR="005333B2">
        <w:rPr>
          <w:rFonts w:asciiTheme="minorHAnsi" w:hAnsiTheme="minorHAnsi" w:cstheme="minorHAnsi"/>
          <w:b w:val="0"/>
          <w:bCs w:val="0"/>
        </w:rPr>
        <w:t>n</w:t>
      </w:r>
      <w:r w:rsidRPr="005D36F4">
        <w:rPr>
          <w:rFonts w:asciiTheme="minorHAnsi" w:hAnsiTheme="minorHAnsi" w:cstheme="minorHAnsi"/>
          <w:b w:val="0"/>
          <w:bCs w:val="0"/>
        </w:rPr>
        <w:t xml:space="preserve">r </w:t>
      </w:r>
      <w:r w:rsidR="00AF2107">
        <w:rPr>
          <w:rFonts w:asciiTheme="minorHAnsi" w:hAnsiTheme="minorHAnsi" w:cstheme="minorHAnsi"/>
          <w:b w:val="0"/>
          <w:bCs w:val="0"/>
        </w:rPr>
        <w:t>1</w:t>
      </w:r>
      <w:r w:rsidRPr="005D36F4">
        <w:rPr>
          <w:rFonts w:asciiTheme="minorHAnsi" w:hAnsiTheme="minorHAnsi" w:cstheme="minorHAnsi"/>
          <w:b w:val="0"/>
          <w:bCs w:val="0"/>
        </w:rPr>
        <w:t xml:space="preserve"> do Umowy.</w:t>
      </w:r>
    </w:p>
    <w:p w14:paraId="6CF2E146" w14:textId="331A888C" w:rsidR="005D36F4" w:rsidRPr="00B93E9D" w:rsidRDefault="005D36F4" w:rsidP="005D36F4">
      <w:pPr>
        <w:pStyle w:val="Znak1"/>
        <w:numPr>
          <w:ilvl w:val="3"/>
          <w:numId w:val="36"/>
        </w:numPr>
        <w:tabs>
          <w:tab w:val="clear" w:pos="2880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 xml:space="preserve">W ramach kwoty wskazanej w § 2 ust. 1 Umowy, Zamawiający może dokonywać zakupów  ponad ilości wskazane w </w:t>
      </w:r>
      <w:r w:rsidR="005333B2">
        <w:rPr>
          <w:rFonts w:asciiTheme="minorHAnsi" w:hAnsiTheme="minorHAnsi" w:cstheme="minorHAnsi"/>
          <w:b w:val="0"/>
          <w:bCs w:val="0"/>
        </w:rPr>
        <w:t>z</w:t>
      </w:r>
      <w:r w:rsidRPr="005D36F4">
        <w:rPr>
          <w:rFonts w:asciiTheme="minorHAnsi" w:hAnsiTheme="minorHAnsi" w:cstheme="minorHAnsi"/>
          <w:b w:val="0"/>
          <w:bCs w:val="0"/>
        </w:rPr>
        <w:t xml:space="preserve">ałączniku </w:t>
      </w:r>
      <w:r w:rsidR="005333B2">
        <w:rPr>
          <w:rFonts w:asciiTheme="minorHAnsi" w:hAnsiTheme="minorHAnsi" w:cstheme="minorHAnsi"/>
          <w:b w:val="0"/>
          <w:bCs w:val="0"/>
        </w:rPr>
        <w:t>n</w:t>
      </w:r>
      <w:r w:rsidRPr="005D36F4">
        <w:rPr>
          <w:rFonts w:asciiTheme="minorHAnsi" w:hAnsiTheme="minorHAnsi" w:cstheme="minorHAnsi"/>
          <w:b w:val="0"/>
          <w:bCs w:val="0"/>
        </w:rPr>
        <w:t xml:space="preserve">r </w:t>
      </w:r>
      <w:r w:rsidR="00AF2107">
        <w:rPr>
          <w:rFonts w:asciiTheme="minorHAnsi" w:hAnsiTheme="minorHAnsi" w:cstheme="minorHAnsi"/>
          <w:b w:val="0"/>
          <w:bCs w:val="0"/>
        </w:rPr>
        <w:t>1</w:t>
      </w:r>
      <w:r w:rsidRPr="005D36F4">
        <w:rPr>
          <w:rFonts w:asciiTheme="minorHAnsi" w:hAnsiTheme="minorHAnsi" w:cstheme="minorHAnsi"/>
          <w:b w:val="0"/>
          <w:bCs w:val="0"/>
        </w:rPr>
        <w:t xml:space="preserve"> do Umowy. W takim przypadku Wykonawca zobowiązany jest dostarczać towar w cenach określonych w </w:t>
      </w:r>
      <w:r w:rsidR="005333B2">
        <w:rPr>
          <w:rFonts w:asciiTheme="minorHAnsi" w:hAnsiTheme="minorHAnsi" w:cstheme="minorHAnsi"/>
          <w:b w:val="0"/>
          <w:bCs w:val="0"/>
        </w:rPr>
        <w:t>z</w:t>
      </w:r>
      <w:r w:rsidRPr="005D36F4">
        <w:rPr>
          <w:rFonts w:asciiTheme="minorHAnsi" w:hAnsiTheme="minorHAnsi" w:cstheme="minorHAnsi"/>
          <w:b w:val="0"/>
          <w:bCs w:val="0"/>
        </w:rPr>
        <w:t xml:space="preserve">ałączniku </w:t>
      </w:r>
      <w:r w:rsidR="005333B2">
        <w:rPr>
          <w:rFonts w:asciiTheme="minorHAnsi" w:hAnsiTheme="minorHAnsi" w:cstheme="minorHAnsi"/>
          <w:b w:val="0"/>
          <w:bCs w:val="0"/>
        </w:rPr>
        <w:t>n</w:t>
      </w:r>
      <w:r w:rsidRPr="005D36F4">
        <w:rPr>
          <w:rFonts w:asciiTheme="minorHAnsi" w:hAnsiTheme="minorHAnsi" w:cstheme="minorHAnsi"/>
          <w:b w:val="0"/>
          <w:bCs w:val="0"/>
        </w:rPr>
        <w:t xml:space="preserve">r </w:t>
      </w:r>
      <w:r w:rsidR="00AF2107">
        <w:rPr>
          <w:rFonts w:asciiTheme="minorHAnsi" w:hAnsiTheme="minorHAnsi" w:cstheme="minorHAnsi"/>
          <w:b w:val="0"/>
          <w:bCs w:val="0"/>
        </w:rPr>
        <w:t>1</w:t>
      </w:r>
      <w:r w:rsidRPr="005D36F4">
        <w:rPr>
          <w:rFonts w:asciiTheme="minorHAnsi" w:hAnsiTheme="minorHAnsi" w:cstheme="minorHAnsi"/>
          <w:b w:val="0"/>
          <w:bCs w:val="0"/>
        </w:rPr>
        <w:t xml:space="preserve"> do Umowy. Postanowień § 11 ust. </w:t>
      </w:r>
      <w:r w:rsidR="009342AF">
        <w:rPr>
          <w:rFonts w:asciiTheme="minorHAnsi" w:hAnsiTheme="minorHAnsi" w:cstheme="minorHAnsi"/>
          <w:b w:val="0"/>
          <w:bCs w:val="0"/>
        </w:rPr>
        <w:t>1</w:t>
      </w:r>
      <w:r w:rsidRPr="005D36F4">
        <w:rPr>
          <w:rFonts w:asciiTheme="minorHAnsi" w:hAnsiTheme="minorHAnsi" w:cstheme="minorHAnsi"/>
          <w:b w:val="0"/>
          <w:bCs w:val="0"/>
        </w:rPr>
        <w:t xml:space="preserve"> nie stosuje się.</w:t>
      </w:r>
    </w:p>
    <w:p w14:paraId="3CB93038" w14:textId="77777777" w:rsidR="005D36F4" w:rsidRPr="00E311AD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E311AD">
        <w:rPr>
          <w:rFonts w:asciiTheme="minorHAnsi" w:hAnsiTheme="minorHAnsi" w:cstheme="minorHAnsi"/>
        </w:rPr>
        <w:lastRenderedPageBreak/>
        <w:t>§6</w:t>
      </w:r>
    </w:p>
    <w:p w14:paraId="277B9C80" w14:textId="77777777" w:rsidR="005D36F4" w:rsidRPr="00E311AD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E311AD">
        <w:rPr>
          <w:rFonts w:asciiTheme="minorHAnsi" w:hAnsiTheme="minorHAnsi" w:cstheme="minorHAnsi"/>
        </w:rPr>
        <w:t>Dostawa</w:t>
      </w:r>
    </w:p>
    <w:p w14:paraId="4C2FB144" w14:textId="06A2F10D" w:rsidR="005D36F4" w:rsidRPr="005D36F4" w:rsidRDefault="005D36F4" w:rsidP="005D36F4">
      <w:pPr>
        <w:pStyle w:val="Znak1"/>
        <w:numPr>
          <w:ilvl w:val="4"/>
          <w:numId w:val="36"/>
        </w:numPr>
        <w:tabs>
          <w:tab w:val="clear" w:pos="3600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Dostawy realizowane będą sukcesywnie, w ilości i w asortymencie, zgodnie z zamówieniami częściowymi Zamawiającego.</w:t>
      </w:r>
    </w:p>
    <w:p w14:paraId="5CB06494" w14:textId="40A9EDCE" w:rsidR="005D36F4" w:rsidRPr="005D36F4" w:rsidRDefault="005D36F4" w:rsidP="005D36F4">
      <w:pPr>
        <w:pStyle w:val="Znak1"/>
        <w:numPr>
          <w:ilvl w:val="4"/>
          <w:numId w:val="36"/>
        </w:numPr>
        <w:tabs>
          <w:tab w:val="clear" w:pos="3600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 xml:space="preserve">Zamówienia (reklamacje) będą składane faksem i/lub telefonicznie przez Kierownika Apteki Szpitala lub inną wyznaczoną przez niego osobę (tel. 41 3883759 faks 41 3883877, e-mail: </w:t>
      </w:r>
      <w:r w:rsidRPr="007E7F1D">
        <w:rPr>
          <w:rFonts w:asciiTheme="minorHAnsi" w:hAnsiTheme="minorHAnsi" w:cstheme="minorHAnsi"/>
          <w:b w:val="0"/>
          <w:bCs w:val="0"/>
        </w:rPr>
        <w:t>apteka@zozwloszczowa.pl</w:t>
      </w:r>
      <w:r w:rsidRPr="005D36F4">
        <w:rPr>
          <w:rFonts w:asciiTheme="minorHAnsi" w:hAnsiTheme="minorHAnsi" w:cstheme="minorHAnsi"/>
          <w:b w:val="0"/>
          <w:bCs w:val="0"/>
        </w:rPr>
        <w:t>) na numer tel/fax :………………………………., e-mail</w:t>
      </w:r>
      <w:r w:rsidRPr="00EC2A87">
        <w:rPr>
          <w:rFonts w:asciiTheme="minorHAnsi" w:hAnsiTheme="minorHAnsi" w:cstheme="minorHAnsi"/>
          <w:b w:val="0"/>
          <w:bCs w:val="0"/>
        </w:rPr>
        <w:t>: ………………………</w:t>
      </w:r>
      <w:r w:rsidRPr="005D36F4">
        <w:rPr>
          <w:rFonts w:asciiTheme="minorHAnsi" w:hAnsiTheme="minorHAnsi" w:cstheme="minorHAnsi"/>
          <w:b w:val="0"/>
          <w:bCs w:val="0"/>
        </w:rPr>
        <w:t xml:space="preserve"> lub adres Wykonawcy: …………………………………………..</w:t>
      </w:r>
    </w:p>
    <w:p w14:paraId="760F6AAA" w14:textId="77777777" w:rsidR="005D36F4" w:rsidRPr="005D36F4" w:rsidRDefault="005D36F4" w:rsidP="005D36F4">
      <w:pPr>
        <w:pStyle w:val="Znak1"/>
        <w:ind w:left="360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 xml:space="preserve">Zamawiający wskaże pisemnie Wykonawcy dane osoby wyznaczonej do składania zamówień (reklamacji).   </w:t>
      </w:r>
    </w:p>
    <w:p w14:paraId="487BE0FC" w14:textId="34062F61" w:rsidR="005D36F4" w:rsidRPr="005D36F4" w:rsidRDefault="005D36F4" w:rsidP="005D36F4">
      <w:pPr>
        <w:pStyle w:val="Znak1"/>
        <w:numPr>
          <w:ilvl w:val="4"/>
          <w:numId w:val="36"/>
        </w:numPr>
        <w:tabs>
          <w:tab w:val="clear" w:pos="3600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Zamówione produkty będą dostarczane do Zamawiającego loco Apteka Szpitalna Zamawiającego od poniedziałku do piątku w godzinach od 7.30 do 14.30, w terminie …………………….. godzin od złożenia zamówienia.</w:t>
      </w:r>
    </w:p>
    <w:p w14:paraId="53730CAC" w14:textId="52C60463" w:rsidR="005D36F4" w:rsidRPr="005D36F4" w:rsidRDefault="005D36F4" w:rsidP="005D36F4">
      <w:pPr>
        <w:pStyle w:val="Znak1"/>
        <w:numPr>
          <w:ilvl w:val="4"/>
          <w:numId w:val="36"/>
        </w:numPr>
        <w:tabs>
          <w:tab w:val="clear" w:pos="3600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 xml:space="preserve">Jeśli dostawa wypada w dniu wolnym od pracy lub świątecznym, dostawa nastąpi w pierwszym dniu roboczym po wyznaczonym terminie. </w:t>
      </w:r>
    </w:p>
    <w:p w14:paraId="7FB9F640" w14:textId="6C5463CB" w:rsidR="005D36F4" w:rsidRPr="005D36F4" w:rsidRDefault="005D36F4" w:rsidP="005D36F4">
      <w:pPr>
        <w:pStyle w:val="Znak1"/>
        <w:numPr>
          <w:ilvl w:val="4"/>
          <w:numId w:val="36"/>
        </w:numPr>
        <w:tabs>
          <w:tab w:val="clear" w:pos="3600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Wykonawca zobowiązuje się dostarczać produkty o parametrach zgodnych z obowiązującymi przepisami oraz złożoną ofertą. Termin ważności produktu nie może być krótszy niż 12 miesięcy od dnia dostawy. Dostawy szwów chirurgicznych z krótszym terminem ważności są możliwe wyłącznie po uprzednim wyrażeniu przez Zamawiającego pisemnej zgody.</w:t>
      </w:r>
    </w:p>
    <w:p w14:paraId="1C28F84D" w14:textId="77777777" w:rsidR="005D36F4" w:rsidRPr="005D36F4" w:rsidRDefault="005D36F4" w:rsidP="005D36F4">
      <w:pPr>
        <w:pStyle w:val="Znak1"/>
        <w:numPr>
          <w:ilvl w:val="4"/>
          <w:numId w:val="36"/>
        </w:numPr>
        <w:tabs>
          <w:tab w:val="clear" w:pos="3600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 xml:space="preserve">Wykonawca zobowiązuje się: </w:t>
      </w:r>
    </w:p>
    <w:p w14:paraId="6ACA6FF9" w14:textId="7C854E7D" w:rsidR="005D36F4" w:rsidRPr="005D36F4" w:rsidRDefault="005D36F4" w:rsidP="005D36F4">
      <w:pPr>
        <w:pStyle w:val="Znak1"/>
        <w:numPr>
          <w:ilvl w:val="1"/>
          <w:numId w:val="37"/>
        </w:numPr>
        <w:tabs>
          <w:tab w:val="clear" w:pos="1080"/>
        </w:tabs>
        <w:ind w:left="709" w:hanging="283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 xml:space="preserve">dostarczać towar wraz z dokumentami dopuszczającymi go do użytkowania w placówkach ochrony zdrowia, </w:t>
      </w:r>
    </w:p>
    <w:p w14:paraId="733680AA" w14:textId="77777777" w:rsidR="005D36F4" w:rsidRPr="005D36F4" w:rsidRDefault="005D36F4" w:rsidP="005D36F4">
      <w:pPr>
        <w:pStyle w:val="Znak1"/>
        <w:numPr>
          <w:ilvl w:val="1"/>
          <w:numId w:val="37"/>
        </w:numPr>
        <w:tabs>
          <w:tab w:val="clear" w:pos="1080"/>
        </w:tabs>
        <w:ind w:left="709" w:hanging="283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do przedłożenia aktualnych dokumentów dopuszczenia do obrotu towaru, na każde żądanie Zamawiającego, w terminie 3 dni roboczych od złożenia takiego żądania.</w:t>
      </w:r>
    </w:p>
    <w:p w14:paraId="0CF2F877" w14:textId="77777777" w:rsidR="005D36F4" w:rsidRPr="005D36F4" w:rsidRDefault="005D36F4" w:rsidP="005D36F4">
      <w:pPr>
        <w:pStyle w:val="Znak1"/>
        <w:numPr>
          <w:ilvl w:val="1"/>
          <w:numId w:val="37"/>
        </w:numPr>
        <w:tabs>
          <w:tab w:val="clear" w:pos="1080"/>
        </w:tabs>
        <w:ind w:left="709" w:hanging="283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do przekazania Zamawiającemu wraz z dwoma egzemplarzami wystawionej faktury specyfikacji dostawy oraz przesłania tej specyfikacji w formie elektronicznej najlepiej w standardzie DATAFARM” na adres mailowy apteka@zozwloszczowa.pl Specyfikacja winna zawierać następujące dane: nazwę kontrahenta, nazwę odbiorcy, nr faktury, NIP Zamawiającego i Wykonawcy, nazwę produktu, ilość sprzedaną, cenę netto, stawkę VAT, symbol SWW, serię i datę ważności produktu.</w:t>
      </w:r>
    </w:p>
    <w:p w14:paraId="6032A6B3" w14:textId="77777777" w:rsidR="005D36F4" w:rsidRPr="005D36F4" w:rsidRDefault="005D36F4" w:rsidP="005D36F4">
      <w:pPr>
        <w:pStyle w:val="Znak1"/>
        <w:numPr>
          <w:ilvl w:val="0"/>
          <w:numId w:val="36"/>
        </w:numPr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Na każdej partii produktu muszą znajdować się etykiety umożliwiające oznaczenie ich co do tożsamości. Strony Umowy ustalają, że na opakowaniach zbiorczych będą znajdować się następujące informacje: nazwa producenta, adres siedziby, nazwa asortymentu, liczba sztuk znajdująca się w opakowaniu, kody zgodne z informacjami zawartymi w katalogach Wykonawcy.</w:t>
      </w:r>
    </w:p>
    <w:p w14:paraId="12320715" w14:textId="77777777" w:rsidR="005D36F4" w:rsidRPr="005D36F4" w:rsidRDefault="005D36F4" w:rsidP="005D36F4">
      <w:pPr>
        <w:pStyle w:val="Znak1"/>
        <w:jc w:val="center"/>
        <w:rPr>
          <w:rFonts w:asciiTheme="minorHAnsi" w:hAnsiTheme="minorHAnsi" w:cstheme="minorHAnsi"/>
          <w:b w:val="0"/>
          <w:bCs w:val="0"/>
        </w:rPr>
      </w:pPr>
    </w:p>
    <w:p w14:paraId="2446733E" w14:textId="77777777" w:rsidR="005D36F4" w:rsidRPr="00E311AD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E311AD">
        <w:rPr>
          <w:rFonts w:asciiTheme="minorHAnsi" w:hAnsiTheme="minorHAnsi" w:cstheme="minorHAnsi"/>
        </w:rPr>
        <w:t>§7</w:t>
      </w:r>
    </w:p>
    <w:p w14:paraId="3DBFD75B" w14:textId="77777777" w:rsidR="005D36F4" w:rsidRPr="00E311AD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E311AD">
        <w:rPr>
          <w:rFonts w:asciiTheme="minorHAnsi" w:hAnsiTheme="minorHAnsi" w:cstheme="minorHAnsi"/>
        </w:rPr>
        <w:t>Reklamacje</w:t>
      </w:r>
    </w:p>
    <w:p w14:paraId="03B5A2FE" w14:textId="77777777" w:rsidR="005D36F4" w:rsidRPr="005D36F4" w:rsidRDefault="005D36F4" w:rsidP="005D36F4">
      <w:pPr>
        <w:pStyle w:val="Znak1"/>
        <w:numPr>
          <w:ilvl w:val="2"/>
          <w:numId w:val="36"/>
        </w:numPr>
        <w:tabs>
          <w:tab w:val="clear" w:pos="2160"/>
          <w:tab w:val="num" w:pos="66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W przypadku stwierdzenia braków ilościowych lub wad jakościowych produktów, w tym ujawnienia wad ukrytych, Zamawiający niezwłocznie powiadomi o tym Wykonawcę telefonicznie lub faksem, na numery wskazane w § 6 ust. 2 oraz każdorazowo potwierdzi złożenie reklamacji na piśmie.</w:t>
      </w:r>
    </w:p>
    <w:p w14:paraId="6A3A9116" w14:textId="77777777" w:rsidR="005D36F4" w:rsidRPr="005D36F4" w:rsidRDefault="005D36F4" w:rsidP="005D36F4">
      <w:pPr>
        <w:pStyle w:val="Znak1"/>
        <w:numPr>
          <w:ilvl w:val="2"/>
          <w:numId w:val="36"/>
        </w:numPr>
        <w:tabs>
          <w:tab w:val="clear" w:pos="2160"/>
          <w:tab w:val="num" w:pos="66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Wykonawca zobowiązuje się do wymiany wadliwego produktu na produkt bez wad, w ciągu 72 godzin od otrzymania informacji o reklamacji Zamawiającego (telefon lub faks).</w:t>
      </w:r>
    </w:p>
    <w:p w14:paraId="63DCD647" w14:textId="77777777" w:rsidR="005D36F4" w:rsidRPr="005D36F4" w:rsidRDefault="005D36F4" w:rsidP="005D36F4">
      <w:pPr>
        <w:pStyle w:val="Znak1"/>
        <w:numPr>
          <w:ilvl w:val="2"/>
          <w:numId w:val="36"/>
        </w:numPr>
        <w:tabs>
          <w:tab w:val="clear" w:pos="2160"/>
          <w:tab w:val="num" w:pos="66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W przypadku dostarczenia produktów niezamówionych przez Zamawiającego zostaną one zwrócone Wykonawcy na jego koszt.</w:t>
      </w:r>
    </w:p>
    <w:p w14:paraId="2A15411A" w14:textId="06CA7738" w:rsidR="005D36F4" w:rsidRPr="005D36F4" w:rsidRDefault="005D36F4" w:rsidP="005D36F4">
      <w:pPr>
        <w:pStyle w:val="Znak1"/>
        <w:numPr>
          <w:ilvl w:val="2"/>
          <w:numId w:val="36"/>
        </w:numPr>
        <w:tabs>
          <w:tab w:val="clear" w:pos="2160"/>
          <w:tab w:val="num" w:pos="66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W przypadku niedostarczenia towaru, określonego w Umowie, w wymaganym terminie</w:t>
      </w:r>
      <w:r w:rsidR="0005550B">
        <w:rPr>
          <w:rFonts w:asciiTheme="minorHAnsi" w:hAnsiTheme="minorHAnsi" w:cstheme="minorHAnsi"/>
          <w:b w:val="0"/>
          <w:bCs w:val="0"/>
        </w:rPr>
        <w:t xml:space="preserve"> </w:t>
      </w:r>
      <w:r w:rsidRPr="005D36F4">
        <w:rPr>
          <w:rFonts w:asciiTheme="minorHAnsi" w:hAnsiTheme="minorHAnsi" w:cstheme="minorHAnsi"/>
          <w:b w:val="0"/>
          <w:bCs w:val="0"/>
        </w:rPr>
        <w:t xml:space="preserve">i pożądanej jakości, co spowoduje konieczność dokonania zakupu produktu lub zamiennika </w:t>
      </w:r>
      <w:r w:rsidRPr="005D36F4">
        <w:rPr>
          <w:rFonts w:asciiTheme="minorHAnsi" w:hAnsiTheme="minorHAnsi" w:cstheme="minorHAnsi"/>
          <w:b w:val="0"/>
          <w:bCs w:val="0"/>
        </w:rPr>
        <w:lastRenderedPageBreak/>
        <w:t>określonego w Umowie u innego kontrahenta, Wykonawca zobowiązany będzie do pokrycia różnicy w cenie dokonanego zakupu.</w:t>
      </w:r>
    </w:p>
    <w:p w14:paraId="0C6F5E16" w14:textId="77777777" w:rsidR="005D36F4" w:rsidRPr="005D36F4" w:rsidRDefault="005D36F4" w:rsidP="005D36F4">
      <w:pPr>
        <w:pStyle w:val="Znak1"/>
        <w:jc w:val="both"/>
        <w:rPr>
          <w:rFonts w:asciiTheme="minorHAnsi" w:hAnsiTheme="minorHAnsi" w:cstheme="minorHAnsi"/>
          <w:b w:val="0"/>
          <w:bCs w:val="0"/>
        </w:rPr>
      </w:pPr>
    </w:p>
    <w:p w14:paraId="27792B17" w14:textId="77777777" w:rsidR="005D36F4" w:rsidRPr="00E311AD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E311AD">
        <w:rPr>
          <w:rFonts w:asciiTheme="minorHAnsi" w:hAnsiTheme="minorHAnsi" w:cstheme="minorHAnsi"/>
        </w:rPr>
        <w:t>§8</w:t>
      </w:r>
    </w:p>
    <w:p w14:paraId="6E76D490" w14:textId="77777777" w:rsidR="005D36F4" w:rsidRPr="00E311AD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E311AD">
        <w:rPr>
          <w:rFonts w:asciiTheme="minorHAnsi" w:hAnsiTheme="minorHAnsi" w:cstheme="minorHAnsi"/>
        </w:rPr>
        <w:t>Forma płatności</w:t>
      </w:r>
    </w:p>
    <w:p w14:paraId="5FC595E4" w14:textId="77777777" w:rsidR="005D36F4" w:rsidRPr="005D36F4" w:rsidRDefault="005D36F4" w:rsidP="005D36F4">
      <w:pPr>
        <w:pStyle w:val="Tekstpodstawowy23"/>
        <w:keepNext/>
        <w:numPr>
          <w:ilvl w:val="0"/>
          <w:numId w:val="32"/>
        </w:numPr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D36F4">
        <w:rPr>
          <w:rFonts w:asciiTheme="minorHAnsi" w:hAnsiTheme="minorHAnsi" w:cstheme="minorHAnsi"/>
          <w:color w:val="000000"/>
          <w:sz w:val="24"/>
          <w:szCs w:val="24"/>
        </w:rPr>
        <w:t>Za dostarczony produkt Wykonawca będzie wystawiał faktury z terminem płatności 60 dni liczonych od dnia dostarczenia prawidłowo wystawionej faktury za produkty.</w:t>
      </w:r>
    </w:p>
    <w:p w14:paraId="3A143627" w14:textId="77777777" w:rsidR="005D36F4" w:rsidRPr="005D36F4" w:rsidRDefault="005D36F4" w:rsidP="005D36F4">
      <w:pPr>
        <w:pStyle w:val="Tekstpodstawowy23"/>
        <w:keepNext/>
        <w:numPr>
          <w:ilvl w:val="0"/>
          <w:numId w:val="32"/>
        </w:numPr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D36F4">
        <w:rPr>
          <w:rFonts w:asciiTheme="minorHAnsi" w:hAnsiTheme="minorHAnsi" w:cstheme="minorHAnsi"/>
          <w:color w:val="000000"/>
          <w:sz w:val="24"/>
          <w:szCs w:val="24"/>
        </w:rPr>
        <w:t>Na fakturze oraz dokumencie WZ musi być wskazany numer zamówienia i numer Umowy.</w:t>
      </w:r>
    </w:p>
    <w:p w14:paraId="346E4658" w14:textId="77777777" w:rsidR="005D36F4" w:rsidRPr="005D36F4" w:rsidRDefault="005D36F4" w:rsidP="005D36F4">
      <w:pPr>
        <w:pStyle w:val="Tekstpodstawowy23"/>
        <w:numPr>
          <w:ilvl w:val="0"/>
          <w:numId w:val="32"/>
        </w:numPr>
        <w:tabs>
          <w:tab w:val="num" w:pos="0"/>
        </w:tabs>
        <w:ind w:left="426" w:hanging="426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D36F4">
        <w:rPr>
          <w:rFonts w:asciiTheme="minorHAnsi" w:hAnsiTheme="minorHAnsi" w:cstheme="minorHAnsi"/>
          <w:b/>
          <w:bCs/>
          <w:color w:val="000000"/>
          <w:sz w:val="24"/>
          <w:szCs w:val="24"/>
        </w:rPr>
        <w:t>Strony postanawiają, że rozliczenia za dostarczony towar odbywać się będą na podstawie faktur częściowych, określających ilość dostarczonych produktów, wystawianych nie częściej niż jeden raz w tygodniu.</w:t>
      </w:r>
    </w:p>
    <w:p w14:paraId="058D5F16" w14:textId="77777777" w:rsidR="005D36F4" w:rsidRPr="005D36F4" w:rsidRDefault="005D36F4" w:rsidP="005D36F4">
      <w:pPr>
        <w:pStyle w:val="Tekstpodstawowy23"/>
        <w:numPr>
          <w:ilvl w:val="0"/>
          <w:numId w:val="32"/>
        </w:numPr>
        <w:tabs>
          <w:tab w:val="num" w:pos="0"/>
        </w:tabs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D36F4">
        <w:rPr>
          <w:rFonts w:asciiTheme="minorHAnsi" w:hAnsiTheme="minorHAnsi" w:cstheme="minorHAnsi"/>
          <w:color w:val="000000"/>
          <w:sz w:val="24"/>
          <w:szCs w:val="24"/>
        </w:rPr>
        <w:t>Płatność dokonywana będzie w formie przelewu na rachunek bankowy Wykonawcy podany na fakturze</w:t>
      </w:r>
      <w:r w:rsidRPr="005D36F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 zastrzeżeniem zastosowania mechanizmu podzielonej płatności polegającym </w:t>
      </w:r>
      <w:r w:rsidRPr="005D36F4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  <w:t>na tym, że:</w:t>
      </w:r>
    </w:p>
    <w:p w14:paraId="1B857C8D" w14:textId="77777777" w:rsidR="005D36F4" w:rsidRPr="005D36F4" w:rsidRDefault="005D36F4" w:rsidP="005D36F4">
      <w:pPr>
        <w:numPr>
          <w:ilvl w:val="2"/>
          <w:numId w:val="35"/>
        </w:numPr>
        <w:spacing w:after="0" w:line="240" w:lineRule="auto"/>
        <w:ind w:left="709" w:right="108" w:hanging="283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5D36F4">
        <w:rPr>
          <w:rFonts w:cstheme="minorHAnsi"/>
          <w:color w:val="000000"/>
          <w:sz w:val="24"/>
          <w:szCs w:val="24"/>
          <w:lang w:eastAsia="pl-PL"/>
        </w:rPr>
        <w:t>zapłaty kwoty odpowiadającej całości kwoty podatku wynikającej z otrzymanej faktury jest dokonywana na rachunek VAT;</w:t>
      </w:r>
    </w:p>
    <w:p w14:paraId="6B07F17B" w14:textId="0DD87856" w:rsidR="005D36F4" w:rsidRPr="005D36F4" w:rsidRDefault="005D36F4" w:rsidP="005D36F4">
      <w:pPr>
        <w:numPr>
          <w:ilvl w:val="2"/>
          <w:numId w:val="35"/>
        </w:numPr>
        <w:spacing w:after="0" w:line="240" w:lineRule="auto"/>
        <w:ind w:left="709" w:right="108" w:hanging="283"/>
        <w:jc w:val="both"/>
        <w:rPr>
          <w:rFonts w:cstheme="minorHAnsi"/>
          <w:color w:val="000000"/>
          <w:sz w:val="24"/>
          <w:szCs w:val="24"/>
          <w:lang w:eastAsia="pl-PL"/>
        </w:rPr>
      </w:pPr>
      <w:r w:rsidRPr="005D36F4">
        <w:rPr>
          <w:rFonts w:cstheme="minorHAnsi"/>
          <w:color w:val="000000"/>
          <w:sz w:val="24"/>
          <w:szCs w:val="24"/>
          <w:lang w:eastAsia="pl-PL"/>
        </w:rPr>
        <w:t>zapłata całości kwoty odpowiadającej wartości sprzedaży netto wynikającej z otrzymanej faktury jest dokonywana na rachunek bankowy albo na rachunek w spółdzielczej kasie oszczędnościowo-kredytowej, dla których jest prowadzony rachunek VAT, albo jest rozliczana w inny sposób.</w:t>
      </w:r>
    </w:p>
    <w:p w14:paraId="2AC7E7BB" w14:textId="77777777" w:rsidR="005D36F4" w:rsidRPr="005D36F4" w:rsidRDefault="005D36F4" w:rsidP="005D36F4">
      <w:pPr>
        <w:pStyle w:val="Tekstpodstawowy23"/>
        <w:keepNext/>
        <w:numPr>
          <w:ilvl w:val="0"/>
          <w:numId w:val="32"/>
        </w:numPr>
        <w:tabs>
          <w:tab w:val="num" w:pos="0"/>
        </w:tabs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D36F4">
        <w:rPr>
          <w:rFonts w:asciiTheme="minorHAnsi" w:hAnsiTheme="minorHAnsi" w:cstheme="minorHAnsi"/>
          <w:iCs/>
          <w:color w:val="000000"/>
          <w:sz w:val="24"/>
          <w:szCs w:val="24"/>
        </w:rPr>
        <w:t>Za dzień zapłaty faktury przyjmuje się datę obciążenia rachunku bankowego Zamawiającego.</w:t>
      </w:r>
    </w:p>
    <w:p w14:paraId="5211C813" w14:textId="77777777" w:rsidR="005D36F4" w:rsidRPr="005D36F4" w:rsidRDefault="005D36F4" w:rsidP="005D36F4">
      <w:pPr>
        <w:pStyle w:val="Tekstpodstawowy23"/>
        <w:keepNext/>
        <w:numPr>
          <w:ilvl w:val="0"/>
          <w:numId w:val="32"/>
        </w:numPr>
        <w:tabs>
          <w:tab w:val="num" w:pos="0"/>
        </w:tabs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D36F4">
        <w:rPr>
          <w:rFonts w:asciiTheme="minorHAnsi" w:hAnsiTheme="minorHAnsi" w:cstheme="minorHAnsi"/>
          <w:color w:val="000000"/>
          <w:sz w:val="24"/>
          <w:szCs w:val="24"/>
        </w:rPr>
        <w:t>Wykonawca nie może odmówić świadczenia usług objętych niniejszą Umową w przypadku wystąpienia zaległości płatniczych u Zamawiającego. W przypadku odmowy Zamawiający, po uprzednim pisemnym wezwaniu Wykonawcy do realizacji dostawy w terminie 3 dni roboczych, uprawniony będzie do odstąpienia od Umowy.</w:t>
      </w:r>
    </w:p>
    <w:p w14:paraId="0F356443" w14:textId="77777777" w:rsidR="005D36F4" w:rsidRPr="005D36F4" w:rsidRDefault="005D36F4" w:rsidP="005D36F4">
      <w:pPr>
        <w:pStyle w:val="Tekstpodstawowy23"/>
        <w:keepNext/>
        <w:numPr>
          <w:ilvl w:val="0"/>
          <w:numId w:val="32"/>
        </w:numPr>
        <w:tabs>
          <w:tab w:val="num" w:pos="0"/>
        </w:tabs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D36F4">
        <w:rPr>
          <w:rFonts w:asciiTheme="minorHAnsi" w:hAnsiTheme="minorHAnsi" w:cstheme="minorHAnsi"/>
          <w:color w:val="000000"/>
          <w:sz w:val="24"/>
          <w:szCs w:val="24"/>
        </w:rPr>
        <w:t>W przypadku zaległości w zapłacie faktury Wykonawca może naliczyć Zamawiającemu odsetki w wysokości ustawowej.</w:t>
      </w:r>
    </w:p>
    <w:p w14:paraId="0E540C46" w14:textId="448D2EA5" w:rsidR="005D36F4" w:rsidRPr="005D36F4" w:rsidRDefault="005D36F4" w:rsidP="005D36F4">
      <w:pPr>
        <w:pStyle w:val="Tekstpodstawowy23"/>
        <w:numPr>
          <w:ilvl w:val="0"/>
          <w:numId w:val="32"/>
        </w:numPr>
        <w:tabs>
          <w:tab w:val="num" w:pos="0"/>
        </w:tabs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D36F4">
        <w:rPr>
          <w:rFonts w:asciiTheme="minorHAnsi" w:hAnsiTheme="minorHAnsi" w:cstheme="minorHAnsi"/>
          <w:color w:val="000000"/>
          <w:sz w:val="24"/>
          <w:szCs w:val="24"/>
        </w:rPr>
        <w:t>W przypadku opóźnienia płatności przez Zamawiającego i naliczenia odsetek przez Wykonawcę, zaliczenie spłat dokonywanych przez Zamawiającego będzie następowało w pierwszej kolejności na należność główną, a po jej zaspokojeniu na należności uboczne (odsetki) – chyba że Zamawiający wskaże inaczej.</w:t>
      </w:r>
    </w:p>
    <w:p w14:paraId="49679A2B" w14:textId="77777777" w:rsidR="005D36F4" w:rsidRPr="005D36F4" w:rsidRDefault="005D36F4" w:rsidP="005D36F4">
      <w:pPr>
        <w:pStyle w:val="Tekstpodstawowy23"/>
        <w:keepNext/>
        <w:numPr>
          <w:ilvl w:val="0"/>
          <w:numId w:val="32"/>
        </w:numPr>
        <w:tabs>
          <w:tab w:val="num" w:pos="0"/>
        </w:tabs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D36F4">
        <w:rPr>
          <w:rFonts w:asciiTheme="minorHAnsi" w:hAnsiTheme="minorHAnsi" w:cstheme="minorHAnsi"/>
          <w:color w:val="000000"/>
          <w:sz w:val="24"/>
          <w:szCs w:val="24"/>
        </w:rPr>
        <w:t xml:space="preserve">Wykonawca nie może dokonywać cesji wierzytelności wynikających z Umowy bez uprzedniej zgody Zamawiającego oraz Podmiotu tworzącego wyrażonej w formie pisemnej, pod rygorem nieważności. </w:t>
      </w:r>
    </w:p>
    <w:p w14:paraId="26923B10" w14:textId="16FBB435" w:rsidR="005D36F4" w:rsidRPr="005D36F4" w:rsidRDefault="005D36F4" w:rsidP="005D36F4">
      <w:pPr>
        <w:pStyle w:val="Tekstpodstawowy23"/>
        <w:keepNext/>
        <w:numPr>
          <w:ilvl w:val="0"/>
          <w:numId w:val="32"/>
        </w:numPr>
        <w:tabs>
          <w:tab w:val="left" w:pos="0"/>
        </w:tabs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D36F4">
        <w:rPr>
          <w:rFonts w:asciiTheme="minorHAnsi" w:hAnsiTheme="minorHAnsi" w:cstheme="minorHAnsi"/>
          <w:color w:val="000000"/>
          <w:sz w:val="24"/>
          <w:szCs w:val="24"/>
        </w:rPr>
        <w:t xml:space="preserve">Wyklucza się stosowanie przez strony umowy konstrukcji prawnej, o której mowa w art. 518 Kodeksu Cywilnego (w szczególności Wykonawca nie może zawrzeć Umowy poręczenia </w:t>
      </w:r>
      <w:r w:rsidR="0005550B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5D36F4">
        <w:rPr>
          <w:rFonts w:asciiTheme="minorHAnsi" w:hAnsiTheme="minorHAnsi" w:cstheme="minorHAnsi"/>
          <w:color w:val="000000"/>
          <w:sz w:val="24"/>
          <w:szCs w:val="24"/>
        </w:rPr>
        <w:t>z podmiotem trzecim) oraz wszelkich innych konstrukcji prawnych skutkujących zmianą podmiotową po stronie wierzyciela.</w:t>
      </w:r>
    </w:p>
    <w:p w14:paraId="52F0ADAD" w14:textId="77777777" w:rsidR="005D36F4" w:rsidRPr="005D36F4" w:rsidRDefault="005D36F4" w:rsidP="005D36F4">
      <w:pPr>
        <w:pStyle w:val="Tekstpodstawowy23"/>
        <w:keepNext/>
        <w:numPr>
          <w:ilvl w:val="0"/>
          <w:numId w:val="32"/>
        </w:numPr>
        <w:tabs>
          <w:tab w:val="num" w:pos="0"/>
          <w:tab w:val="left" w:pos="284"/>
          <w:tab w:val="left" w:pos="426"/>
        </w:tabs>
        <w:ind w:left="426" w:hanging="426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5D36F4">
        <w:rPr>
          <w:rFonts w:asciiTheme="minorHAnsi" w:hAnsiTheme="minorHAnsi" w:cstheme="minorHAnsi"/>
          <w:color w:val="000000"/>
          <w:sz w:val="24"/>
          <w:szCs w:val="24"/>
        </w:rPr>
        <w:t>Naruszenie zakazu określonego w ust. 8 i 9, skutkować będzie dla Wykonawcy obowiązkiem zapłaty na rzecz Zamawiającego kary umownej w wysokości scedowanego/spełnionego przez osobę trzecią świadczenia.</w:t>
      </w:r>
    </w:p>
    <w:p w14:paraId="1A180A3B" w14:textId="77777777" w:rsidR="005D36F4" w:rsidRPr="005D36F4" w:rsidRDefault="005D36F4" w:rsidP="00F67D09">
      <w:pPr>
        <w:pStyle w:val="Znak1"/>
        <w:rPr>
          <w:rFonts w:asciiTheme="minorHAnsi" w:hAnsiTheme="minorHAnsi" w:cstheme="minorHAnsi"/>
          <w:b w:val="0"/>
          <w:bCs w:val="0"/>
        </w:rPr>
      </w:pPr>
    </w:p>
    <w:p w14:paraId="274D263E" w14:textId="77777777" w:rsidR="005D36F4" w:rsidRPr="00E311AD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E311AD">
        <w:rPr>
          <w:rFonts w:asciiTheme="minorHAnsi" w:hAnsiTheme="minorHAnsi" w:cstheme="minorHAnsi"/>
        </w:rPr>
        <w:t>§9</w:t>
      </w:r>
    </w:p>
    <w:p w14:paraId="55C0E3D3" w14:textId="77777777" w:rsidR="005D36F4" w:rsidRPr="00E311AD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E311AD">
        <w:rPr>
          <w:rFonts w:asciiTheme="minorHAnsi" w:hAnsiTheme="minorHAnsi" w:cstheme="minorHAnsi"/>
        </w:rPr>
        <w:t>Odstąpienie od Umowy i kary umowne</w:t>
      </w:r>
    </w:p>
    <w:p w14:paraId="63F1048B" w14:textId="7B05FCF2" w:rsidR="005D36F4" w:rsidRPr="005D36F4" w:rsidRDefault="005D36F4" w:rsidP="005D36F4">
      <w:pPr>
        <w:pStyle w:val="Znak1"/>
        <w:numPr>
          <w:ilvl w:val="3"/>
          <w:numId w:val="35"/>
        </w:numPr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 xml:space="preserve">Zamawiającemu przysługuje prawo odstąpienia od Umowy w przypadku jej niewykonania lub nienależytego wykonywania przez Wykonawcę. Z prawa odstąpienia od Umowy Zamawiający może skorzystać w terminie wskazanym w § 11 ust. </w:t>
      </w:r>
      <w:r w:rsidR="009342AF">
        <w:rPr>
          <w:rFonts w:asciiTheme="minorHAnsi" w:hAnsiTheme="minorHAnsi" w:cstheme="minorHAnsi"/>
          <w:b w:val="0"/>
          <w:bCs w:val="0"/>
        </w:rPr>
        <w:t>6</w:t>
      </w:r>
      <w:r w:rsidRPr="005D36F4">
        <w:rPr>
          <w:rFonts w:asciiTheme="minorHAnsi" w:hAnsiTheme="minorHAnsi" w:cstheme="minorHAnsi"/>
          <w:b w:val="0"/>
          <w:bCs w:val="0"/>
        </w:rPr>
        <w:t>.</w:t>
      </w:r>
    </w:p>
    <w:p w14:paraId="3048421B" w14:textId="7E15580E" w:rsidR="005D36F4" w:rsidRPr="005D36F4" w:rsidRDefault="005D36F4" w:rsidP="005D36F4">
      <w:pPr>
        <w:pStyle w:val="Znak1"/>
        <w:numPr>
          <w:ilvl w:val="3"/>
          <w:numId w:val="35"/>
        </w:numPr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lastRenderedPageBreak/>
        <w:t xml:space="preserve">Wykonawca zapłaci Zamawiającemu kary umowne w przypadku nieterminowych dostaw bądź odmowy dostaw w wysokości 0,5 % wartości zamówienia częściowego brutto za każde rozpoczęte 24 godziny zwłoki ponad termin określony w § 6 ust. 3. </w:t>
      </w:r>
    </w:p>
    <w:p w14:paraId="5F1CD814" w14:textId="77777777" w:rsidR="005D36F4" w:rsidRPr="005D36F4" w:rsidRDefault="005D36F4" w:rsidP="005D36F4">
      <w:pPr>
        <w:pStyle w:val="Znak1"/>
        <w:numPr>
          <w:ilvl w:val="3"/>
          <w:numId w:val="35"/>
        </w:numPr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Wykonawca zapłaci Zamawiającemu kary umowne w przypadku niedokonania wymiany towaru wadliwego na towar bez wad w wysokości 0,5 % wartości zamówienia częściowego brutto za każde rozpoczęte 24 godziny zwłoki ponad termin określony w § 7 ust. 2 Umowy.</w:t>
      </w:r>
    </w:p>
    <w:p w14:paraId="709A6209" w14:textId="13E01D94" w:rsidR="005D36F4" w:rsidRPr="005D36F4" w:rsidRDefault="005D36F4" w:rsidP="005D36F4">
      <w:pPr>
        <w:pStyle w:val="Znak1"/>
        <w:numPr>
          <w:ilvl w:val="3"/>
          <w:numId w:val="35"/>
        </w:numPr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Zamawiający może naliczyć Wykonawcy karę umowną w wysokości 10 % wartości określonej w § 2 ust. 1 Umowy w przypadku odstąpienia od Umowy z przyczyn leżących po stronie Wykonawcy.</w:t>
      </w:r>
    </w:p>
    <w:p w14:paraId="6DAFED40" w14:textId="77777777" w:rsidR="005D36F4" w:rsidRPr="005D36F4" w:rsidRDefault="005D36F4" w:rsidP="005D36F4">
      <w:pPr>
        <w:pStyle w:val="Znak1"/>
        <w:numPr>
          <w:ilvl w:val="3"/>
          <w:numId w:val="35"/>
        </w:numPr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W przypadku, gdy szkoda poniesiona przez Zamawiającego przewyższa wysokość kar umownych – Zamawiający zastrzega sobie prawo dochodzenia odszkodowania uzupełniającego na zasadach ogólnych określonych przepisami Kodeksu cywilnego.</w:t>
      </w:r>
    </w:p>
    <w:p w14:paraId="112DA55E" w14:textId="77777777" w:rsidR="005D36F4" w:rsidRPr="005D36F4" w:rsidRDefault="005D36F4" w:rsidP="005D36F4">
      <w:pPr>
        <w:pStyle w:val="Znak1"/>
        <w:numPr>
          <w:ilvl w:val="3"/>
          <w:numId w:val="35"/>
        </w:numPr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Kary umowne płatne będą w terminie 7 dni, licząc od dnia otrzymania przez Wykonawcę stosownej noty, na rachunek bankowy wskazany w jej treści.</w:t>
      </w:r>
    </w:p>
    <w:p w14:paraId="1F2DB708" w14:textId="77777777" w:rsidR="005D36F4" w:rsidRPr="005D36F4" w:rsidRDefault="005D36F4" w:rsidP="005D36F4">
      <w:pPr>
        <w:pStyle w:val="Znak1"/>
        <w:numPr>
          <w:ilvl w:val="3"/>
          <w:numId w:val="35"/>
        </w:numPr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Zamawiający ma prawo potrącać kary umowne z wynagrodzenia Wykonawcy, na co ten wyraża zgodę.</w:t>
      </w:r>
    </w:p>
    <w:p w14:paraId="37D36401" w14:textId="17DB806C" w:rsidR="005D36F4" w:rsidRPr="005D36F4" w:rsidRDefault="005D36F4" w:rsidP="005D36F4">
      <w:pPr>
        <w:pStyle w:val="Znak1"/>
        <w:numPr>
          <w:ilvl w:val="3"/>
          <w:numId w:val="35"/>
        </w:numPr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Postanowienia dotyczące kar umownych i odszkodowania uzupełniającego pozostają w mocy również w przypadku odstąpienia od Umowy przez którąkolwiek ze Stron.</w:t>
      </w:r>
    </w:p>
    <w:p w14:paraId="43B059BF" w14:textId="77777777" w:rsidR="005D36F4" w:rsidRPr="005D36F4" w:rsidRDefault="005D36F4" w:rsidP="005D36F4">
      <w:pPr>
        <w:pStyle w:val="Znak1"/>
        <w:numPr>
          <w:ilvl w:val="3"/>
          <w:numId w:val="35"/>
        </w:numPr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Kary umowne mogą podlegać sumowaniu.</w:t>
      </w:r>
    </w:p>
    <w:p w14:paraId="5F6FD6FE" w14:textId="77777777" w:rsidR="005D36F4" w:rsidRPr="005D36F4" w:rsidRDefault="005D36F4" w:rsidP="005D36F4">
      <w:pPr>
        <w:pStyle w:val="Znak1"/>
        <w:numPr>
          <w:ilvl w:val="3"/>
          <w:numId w:val="35"/>
        </w:numPr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Maksymalna wysokość kar umownych wynosi 30 % wartości brutto umowy.</w:t>
      </w:r>
    </w:p>
    <w:p w14:paraId="6097A99C" w14:textId="77777777" w:rsidR="005D36F4" w:rsidRPr="005D36F4" w:rsidRDefault="005D36F4" w:rsidP="005D36F4">
      <w:pPr>
        <w:pStyle w:val="Znak1"/>
        <w:jc w:val="both"/>
        <w:rPr>
          <w:rFonts w:asciiTheme="minorHAnsi" w:hAnsiTheme="minorHAnsi" w:cstheme="minorHAnsi"/>
          <w:b w:val="0"/>
          <w:bCs w:val="0"/>
        </w:rPr>
      </w:pPr>
    </w:p>
    <w:p w14:paraId="3552AF9F" w14:textId="77777777" w:rsidR="005D36F4" w:rsidRPr="00E311AD" w:rsidRDefault="005D36F4" w:rsidP="005D36F4">
      <w:pPr>
        <w:pStyle w:val="Znak1"/>
        <w:jc w:val="center"/>
        <w:rPr>
          <w:rFonts w:asciiTheme="minorHAnsi" w:hAnsiTheme="minorHAnsi" w:cstheme="minorHAnsi"/>
        </w:rPr>
      </w:pPr>
      <w:r w:rsidRPr="00E311AD">
        <w:rPr>
          <w:rFonts w:asciiTheme="minorHAnsi" w:hAnsiTheme="minorHAnsi" w:cstheme="minorHAnsi"/>
        </w:rPr>
        <w:t>§10</w:t>
      </w:r>
    </w:p>
    <w:p w14:paraId="40283A75" w14:textId="77777777" w:rsidR="005D36F4" w:rsidRPr="00E311AD" w:rsidRDefault="005D36F4" w:rsidP="005D36F4">
      <w:pPr>
        <w:tabs>
          <w:tab w:val="left" w:pos="5385"/>
        </w:tabs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311AD">
        <w:rPr>
          <w:rFonts w:cstheme="minorHAnsi"/>
          <w:b/>
          <w:bCs/>
          <w:color w:val="000000"/>
          <w:sz w:val="24"/>
          <w:szCs w:val="24"/>
        </w:rPr>
        <w:t>Ochrona danych osobowych</w:t>
      </w:r>
    </w:p>
    <w:p w14:paraId="62577038" w14:textId="77777777" w:rsidR="005D36F4" w:rsidRPr="005D36F4" w:rsidRDefault="005D36F4" w:rsidP="005D36F4">
      <w:pPr>
        <w:pStyle w:val="Akapitzlist"/>
        <w:numPr>
          <w:ilvl w:val="0"/>
          <w:numId w:val="33"/>
        </w:numPr>
        <w:suppressAutoHyphens w:val="0"/>
        <w:spacing w:before="6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D36F4">
        <w:rPr>
          <w:rFonts w:asciiTheme="minorHAnsi" w:hAnsiTheme="minorHAnsi" w:cstheme="minorHAnsi"/>
          <w:iCs/>
          <w:color w:val="000000"/>
        </w:rPr>
        <w:t>Strony przekazują sobie wzajemnie dane osobowe przedstawicieli Stron w celu realizacji obowiązków wynikających z niniejszej Umowy. Udostępnione dane osobowe obejmują wyłącznie: imię i nazwisko, stanowisko, dane kontaktowe (e-mail, numer telefonu, fax).</w:t>
      </w:r>
    </w:p>
    <w:p w14:paraId="4F790CC1" w14:textId="5ADA77EA" w:rsidR="005D36F4" w:rsidRPr="005D36F4" w:rsidRDefault="005D36F4" w:rsidP="005D36F4">
      <w:pPr>
        <w:pStyle w:val="Akapitzlist"/>
        <w:numPr>
          <w:ilvl w:val="0"/>
          <w:numId w:val="33"/>
        </w:numPr>
        <w:suppressAutoHyphens w:val="0"/>
        <w:spacing w:before="6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D36F4">
        <w:rPr>
          <w:rFonts w:asciiTheme="minorHAnsi" w:hAnsiTheme="minorHAnsi" w:cstheme="minorHAnsi"/>
          <w:iCs/>
          <w:color w:val="000000"/>
        </w:rPr>
        <w:t>W stosunku do ww. danych osobowych Strony działają w zgodzie z obowiązkami nałożonymi na nie odpowiednio przez przepisy dotyczące ochrony danych osobowych, w szczególności RODO i lokalne regulacje wydane na podstawie RODO.</w:t>
      </w:r>
    </w:p>
    <w:p w14:paraId="71EB1DFA" w14:textId="0A372D32" w:rsidR="005D36F4" w:rsidRPr="005D36F4" w:rsidRDefault="005D36F4" w:rsidP="005D36F4">
      <w:pPr>
        <w:pStyle w:val="Akapitzlist"/>
        <w:numPr>
          <w:ilvl w:val="0"/>
          <w:numId w:val="33"/>
        </w:numPr>
        <w:suppressAutoHyphens w:val="0"/>
        <w:spacing w:before="6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5D36F4">
        <w:rPr>
          <w:rFonts w:asciiTheme="minorHAnsi" w:hAnsiTheme="minorHAnsi" w:cstheme="minorHAnsi"/>
          <w:iCs/>
          <w:color w:val="000000"/>
        </w:rPr>
        <w:t>Strony zobowiązują się do wdrożenia odpowiednich środków technicznych i organizacyjnych w celu zapewnienia ochrony przetwarzanym danym osobowym. Stopień ochrony danych osobowych powinien być odpowiedni w stosunku do stopnia ryzyka naruszenia praw i wolności osób fizycznych w razie ich nieuprawnionego ujawnienia, przejęcia, przetwarzania, zmieniania, utraty albo zniszczenia.</w:t>
      </w:r>
    </w:p>
    <w:p w14:paraId="0D47C7FA" w14:textId="77777777" w:rsidR="00F67D09" w:rsidRPr="005D36F4" w:rsidRDefault="00F67D09" w:rsidP="00B93E9D">
      <w:pPr>
        <w:pStyle w:val="Znak1"/>
        <w:rPr>
          <w:rFonts w:asciiTheme="minorHAnsi" w:hAnsiTheme="minorHAnsi" w:cstheme="minorHAnsi"/>
          <w:b w:val="0"/>
          <w:bCs w:val="0"/>
        </w:rPr>
      </w:pPr>
    </w:p>
    <w:p w14:paraId="04668CAE" w14:textId="77777777" w:rsidR="00C23308" w:rsidRDefault="00C23308" w:rsidP="005D36F4">
      <w:pPr>
        <w:pStyle w:val="Znak1"/>
        <w:jc w:val="center"/>
        <w:rPr>
          <w:rFonts w:asciiTheme="minorHAnsi" w:hAnsiTheme="minorHAnsi" w:cstheme="minorHAnsi"/>
          <w:color w:val="auto"/>
        </w:rPr>
      </w:pPr>
    </w:p>
    <w:p w14:paraId="23FB6D53" w14:textId="2C2AE381" w:rsidR="005D36F4" w:rsidRPr="00CB7851" w:rsidRDefault="005D36F4" w:rsidP="005D36F4">
      <w:pPr>
        <w:pStyle w:val="Znak1"/>
        <w:jc w:val="center"/>
        <w:rPr>
          <w:rFonts w:asciiTheme="minorHAnsi" w:hAnsiTheme="minorHAnsi" w:cstheme="minorHAnsi"/>
          <w:color w:val="auto"/>
        </w:rPr>
      </w:pPr>
      <w:r w:rsidRPr="00CB7851">
        <w:rPr>
          <w:rFonts w:asciiTheme="minorHAnsi" w:hAnsiTheme="minorHAnsi" w:cstheme="minorHAnsi"/>
          <w:color w:val="auto"/>
        </w:rPr>
        <w:t>§11</w:t>
      </w:r>
    </w:p>
    <w:p w14:paraId="7F9DCA7C" w14:textId="77777777" w:rsidR="005D36F4" w:rsidRPr="00CB7851" w:rsidRDefault="005D36F4" w:rsidP="005D36F4">
      <w:pPr>
        <w:pStyle w:val="Znak1"/>
        <w:jc w:val="center"/>
        <w:rPr>
          <w:rFonts w:asciiTheme="minorHAnsi" w:hAnsiTheme="minorHAnsi" w:cstheme="minorHAnsi"/>
          <w:color w:val="auto"/>
        </w:rPr>
      </w:pPr>
      <w:r w:rsidRPr="00CB7851">
        <w:rPr>
          <w:rFonts w:asciiTheme="minorHAnsi" w:hAnsiTheme="minorHAnsi" w:cstheme="minorHAnsi"/>
          <w:color w:val="auto"/>
        </w:rPr>
        <w:t>Postanowienia końcowe</w:t>
      </w:r>
    </w:p>
    <w:p w14:paraId="636E063C" w14:textId="66ABD50B" w:rsidR="005D36F4" w:rsidRPr="005D36F4" w:rsidRDefault="005D36F4" w:rsidP="009342AF">
      <w:pPr>
        <w:pStyle w:val="Znak1"/>
        <w:jc w:val="both"/>
        <w:rPr>
          <w:rFonts w:asciiTheme="minorHAnsi" w:hAnsiTheme="minorHAnsi" w:cstheme="minorHAnsi"/>
          <w:b w:val="0"/>
          <w:bCs w:val="0"/>
        </w:rPr>
      </w:pPr>
    </w:p>
    <w:p w14:paraId="0EF20A23" w14:textId="77777777" w:rsidR="005D36F4" w:rsidRPr="005D36F4" w:rsidRDefault="005D36F4" w:rsidP="005D36F4">
      <w:pPr>
        <w:pStyle w:val="Znak1"/>
        <w:numPr>
          <w:ilvl w:val="0"/>
          <w:numId w:val="34"/>
        </w:numPr>
        <w:tabs>
          <w:tab w:val="clear" w:pos="850"/>
        </w:tabs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Wszelkie zmiany i uzupełnienia treści umownej wymagają do swej ważności formy pisemnej (aneks).</w:t>
      </w:r>
    </w:p>
    <w:p w14:paraId="767B8820" w14:textId="77777777" w:rsidR="005D36F4" w:rsidRPr="005D36F4" w:rsidRDefault="005D36F4" w:rsidP="005D36F4">
      <w:pPr>
        <w:pStyle w:val="Znak1"/>
        <w:numPr>
          <w:ilvl w:val="0"/>
          <w:numId w:val="34"/>
        </w:numPr>
        <w:tabs>
          <w:tab w:val="clear" w:pos="850"/>
        </w:tabs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Strony zgodnie ustalają, że w przypadku: zmiany statusu prawnego Zamawiającego, ograniczenia lub utraty istotnej części kontraktu z Narodowym Funduszem Zdrowia, istotnego ograniczenia zakresu i ilości świadczonych usług zdrowotnych, zmian organizacyjnych u Zamawiającego, rozwiązanie zawartej Umowy może nastąpić w każdym czasie za porozumieniem Stron lub w drodze miesięcznego jej wypowiedzenia.</w:t>
      </w:r>
    </w:p>
    <w:p w14:paraId="7C22224A" w14:textId="77777777" w:rsidR="005D36F4" w:rsidRPr="005D36F4" w:rsidRDefault="005D36F4" w:rsidP="005D36F4">
      <w:pPr>
        <w:pStyle w:val="Znak1"/>
        <w:numPr>
          <w:ilvl w:val="0"/>
          <w:numId w:val="34"/>
        </w:numPr>
        <w:tabs>
          <w:tab w:val="clear" w:pos="850"/>
        </w:tabs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W sprawach nieuregulowanych postanowieniami Umowy będą miały zastosowanie przepisy Ustawy Prawo Zamówień Publicznych i Kodeksu Cywilnego.</w:t>
      </w:r>
    </w:p>
    <w:p w14:paraId="448A7C06" w14:textId="77777777" w:rsidR="005D36F4" w:rsidRPr="005D36F4" w:rsidRDefault="005D36F4" w:rsidP="005D36F4">
      <w:pPr>
        <w:pStyle w:val="Znak1"/>
        <w:numPr>
          <w:ilvl w:val="0"/>
          <w:numId w:val="34"/>
        </w:numPr>
        <w:tabs>
          <w:tab w:val="clear" w:pos="850"/>
        </w:tabs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lastRenderedPageBreak/>
        <w:t>Wykonawca zobowiązuje się, że dochodzenie zaległych należności wynikających z niniejszej Umowy w postępowaniu procesowym, poprzedzone będzie postępowaniem pojednawczym wskazanym w art. 184-186 kodeksu postępowania cywilnego.</w:t>
      </w:r>
    </w:p>
    <w:p w14:paraId="0FC4D7DC" w14:textId="77777777" w:rsidR="005D36F4" w:rsidRPr="005D36F4" w:rsidRDefault="005D36F4" w:rsidP="005D36F4">
      <w:pPr>
        <w:pStyle w:val="Znak1"/>
        <w:numPr>
          <w:ilvl w:val="0"/>
          <w:numId w:val="34"/>
        </w:numPr>
        <w:tabs>
          <w:tab w:val="clear" w:pos="850"/>
        </w:tabs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Wszelkie spory powstałe na tle niniejszej Umowy, Strony zgodnie poddają – po przeprowadzeniu postępowania, o którym mowa w ust. 5 powyżej - pod rozstrzygnięcie sądu właściwego dla siedziby Zamawiającego.</w:t>
      </w:r>
    </w:p>
    <w:p w14:paraId="0D99D90F" w14:textId="77777777" w:rsidR="005D36F4" w:rsidRPr="005D36F4" w:rsidRDefault="005D36F4" w:rsidP="005D36F4">
      <w:pPr>
        <w:pStyle w:val="Znak1"/>
        <w:numPr>
          <w:ilvl w:val="0"/>
          <w:numId w:val="34"/>
        </w:numPr>
        <w:tabs>
          <w:tab w:val="clear" w:pos="850"/>
        </w:tabs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>Umowa obowiązuje od dnia jej zawarcia do dnia ……………. roku.</w:t>
      </w:r>
    </w:p>
    <w:p w14:paraId="6228C886" w14:textId="77777777" w:rsidR="005D36F4" w:rsidRPr="005D36F4" w:rsidRDefault="005D36F4" w:rsidP="005D36F4">
      <w:pPr>
        <w:pStyle w:val="Znak1"/>
        <w:numPr>
          <w:ilvl w:val="0"/>
          <w:numId w:val="34"/>
        </w:numPr>
        <w:tabs>
          <w:tab w:val="clear" w:pos="850"/>
        </w:tabs>
        <w:ind w:left="426" w:hanging="426"/>
        <w:jc w:val="both"/>
        <w:rPr>
          <w:rFonts w:asciiTheme="minorHAnsi" w:hAnsiTheme="minorHAnsi" w:cstheme="minorHAnsi"/>
          <w:b w:val="0"/>
          <w:bCs w:val="0"/>
        </w:rPr>
      </w:pPr>
      <w:r w:rsidRPr="005D36F4">
        <w:rPr>
          <w:rFonts w:asciiTheme="minorHAnsi" w:hAnsiTheme="minorHAnsi" w:cstheme="minorHAnsi"/>
          <w:b w:val="0"/>
          <w:bCs w:val="0"/>
        </w:rPr>
        <w:t xml:space="preserve">Umowa została sporządzona w dwóch jednobrzmiących egzemplarzach po jednym </w:t>
      </w:r>
      <w:r w:rsidRPr="005D36F4">
        <w:rPr>
          <w:rFonts w:asciiTheme="minorHAnsi" w:hAnsiTheme="minorHAnsi" w:cstheme="minorHAnsi"/>
          <w:b w:val="0"/>
          <w:bCs w:val="0"/>
        </w:rPr>
        <w:br/>
        <w:t>dla każdej ze Stron.</w:t>
      </w:r>
    </w:p>
    <w:p w14:paraId="51A19FBC" w14:textId="77777777" w:rsidR="005D36F4" w:rsidRPr="005D36F4" w:rsidRDefault="005D36F4" w:rsidP="005D36F4">
      <w:pPr>
        <w:pStyle w:val="Znak1"/>
        <w:rPr>
          <w:rFonts w:asciiTheme="minorHAnsi" w:hAnsiTheme="minorHAnsi" w:cstheme="minorHAnsi"/>
          <w:b w:val="0"/>
          <w:bCs w:val="0"/>
        </w:rPr>
      </w:pPr>
    </w:p>
    <w:p w14:paraId="338F08EA" w14:textId="77777777" w:rsidR="00E311AD" w:rsidRDefault="00E311AD" w:rsidP="00E311AD">
      <w:pPr>
        <w:pStyle w:val="Znak1"/>
        <w:rPr>
          <w:b w:val="0"/>
          <w:bCs w:val="0"/>
        </w:rPr>
      </w:pPr>
    </w:p>
    <w:p w14:paraId="09F3295D" w14:textId="77777777" w:rsidR="00E311AD" w:rsidRPr="000657F6" w:rsidRDefault="00E311AD" w:rsidP="00E311AD">
      <w:pPr>
        <w:pStyle w:val="Znak1"/>
        <w:rPr>
          <w:b w:val="0"/>
          <w:bCs w:val="0"/>
        </w:rPr>
      </w:pPr>
    </w:p>
    <w:p w14:paraId="238C8BC2" w14:textId="5899E297" w:rsidR="00E311AD" w:rsidRPr="00E311AD" w:rsidRDefault="00082B6D" w:rsidP="00E311AD">
      <w:pPr>
        <w:pStyle w:val="Znak1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E311AD" w:rsidRPr="00082B6D">
        <w:rPr>
          <w:b w:val="0"/>
          <w:bCs w:val="0"/>
          <w:u w:val="single"/>
        </w:rPr>
        <w:t>Załącznik</w:t>
      </w:r>
      <w:r w:rsidRPr="00082B6D">
        <w:rPr>
          <w:b w:val="0"/>
          <w:bCs w:val="0"/>
          <w:u w:val="single"/>
        </w:rPr>
        <w:t>i:</w:t>
      </w:r>
      <w:r w:rsidRPr="00082B6D">
        <w:rPr>
          <w:b w:val="0"/>
          <w:bCs w:val="0"/>
          <w:u w:val="single"/>
        </w:rPr>
        <w:br/>
      </w:r>
      <w:r>
        <w:rPr>
          <w:b w:val="0"/>
          <w:bCs w:val="0"/>
        </w:rPr>
        <w:t xml:space="preserve">  Załącznik nr 1 </w:t>
      </w:r>
      <w:r w:rsidR="00E311AD" w:rsidRPr="00E311AD">
        <w:rPr>
          <w:b w:val="0"/>
          <w:bCs w:val="0"/>
        </w:rPr>
        <w:t xml:space="preserve">- </w:t>
      </w:r>
      <w:r>
        <w:rPr>
          <w:b w:val="0"/>
          <w:bCs w:val="0"/>
        </w:rPr>
        <w:t xml:space="preserve"> formularz ofertowy</w:t>
      </w:r>
      <w:r w:rsidR="00AF2107">
        <w:rPr>
          <w:b w:val="0"/>
          <w:bCs w:val="0"/>
        </w:rPr>
        <w:t xml:space="preserve">  </w:t>
      </w:r>
      <w:r w:rsidR="0005550B">
        <w:rPr>
          <w:b w:val="0"/>
          <w:bCs w:val="0"/>
        </w:rPr>
        <w:t>wraz z  formularzem asortymentowo - cenowym</w:t>
      </w:r>
    </w:p>
    <w:p w14:paraId="4079CE15" w14:textId="77777777" w:rsidR="005D36F4" w:rsidRDefault="005D36F4" w:rsidP="005D36F4">
      <w:pPr>
        <w:pStyle w:val="Znak1"/>
        <w:rPr>
          <w:b w:val="0"/>
          <w:bCs w:val="0"/>
        </w:rPr>
      </w:pPr>
    </w:p>
    <w:p w14:paraId="53518D95" w14:textId="77777777" w:rsidR="00E311AD" w:rsidRDefault="00E311AD" w:rsidP="005D36F4">
      <w:pPr>
        <w:pStyle w:val="Znak1"/>
        <w:rPr>
          <w:b w:val="0"/>
          <w:bCs w:val="0"/>
        </w:rPr>
      </w:pPr>
    </w:p>
    <w:p w14:paraId="026C0DE8" w14:textId="77777777" w:rsidR="00E311AD" w:rsidRDefault="00E311AD" w:rsidP="005D36F4">
      <w:pPr>
        <w:pStyle w:val="Znak1"/>
        <w:rPr>
          <w:b w:val="0"/>
          <w:bCs w:val="0"/>
        </w:rPr>
      </w:pPr>
    </w:p>
    <w:p w14:paraId="0BC1455B" w14:textId="77777777" w:rsidR="00C02032" w:rsidRDefault="00C02032" w:rsidP="00B91669">
      <w:pPr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B006A79" w14:textId="070D467D" w:rsidR="00C02032" w:rsidRDefault="0087643E" w:rsidP="00B91669">
      <w:pPr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</w:t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>WYKONAWCA</w:t>
      </w:r>
      <w:r w:rsidR="009342AF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="00DD7851">
        <w:rPr>
          <w:rFonts w:eastAsia="Times New Roman" w:cstheme="minorHAnsi"/>
          <w:b/>
          <w:bCs/>
          <w:sz w:val="24"/>
          <w:szCs w:val="24"/>
          <w:lang w:eastAsia="pl-PL"/>
        </w:rPr>
        <w:tab/>
        <w:t>ZAMAWIAJĄCY</w:t>
      </w:r>
      <w:r w:rsidR="009342AF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490B4152" w14:textId="77777777" w:rsidR="00755F91" w:rsidRDefault="00755F91" w:rsidP="00B91669">
      <w:pPr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91786C4" w14:textId="77777777" w:rsidR="00755F91" w:rsidRPr="00755F91" w:rsidRDefault="00755F91" w:rsidP="00B91669">
      <w:pPr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1A018AB0" w14:textId="77777777" w:rsidR="00C02032" w:rsidRPr="00755F91" w:rsidRDefault="00C02032" w:rsidP="00B91669">
      <w:pPr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</w:p>
    <w:p w14:paraId="48323689" w14:textId="77777777" w:rsidR="00C02032" w:rsidRPr="00755F91" w:rsidRDefault="00C02032" w:rsidP="00B91669">
      <w:pPr>
        <w:jc w:val="both"/>
        <w:rPr>
          <w:rFonts w:eastAsia="Times New Roman" w:cstheme="minorHAnsi"/>
          <w:bCs/>
          <w:sz w:val="24"/>
          <w:szCs w:val="24"/>
        </w:rPr>
      </w:pPr>
    </w:p>
    <w:p w14:paraId="4963133D" w14:textId="77777777" w:rsidR="00C02032" w:rsidRPr="00755F91" w:rsidRDefault="00C02032" w:rsidP="00B91669">
      <w:pPr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78E5F375" w14:textId="77777777" w:rsidR="00C02032" w:rsidRPr="00755F91" w:rsidRDefault="00C02032" w:rsidP="00B91669">
      <w:pPr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28B9C9B7" w14:textId="77777777" w:rsidR="00C02032" w:rsidRPr="00755F91" w:rsidRDefault="00C02032" w:rsidP="00B91669">
      <w:pPr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7A7C2ED8" w14:textId="77777777" w:rsidR="00C02032" w:rsidRDefault="00C02032" w:rsidP="00B91669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26C3C156" w14:textId="77777777" w:rsidR="00B940D5" w:rsidRDefault="00B940D5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42EE028A" w14:textId="77777777" w:rsidR="00C23308" w:rsidRDefault="0087643E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</w:p>
    <w:p w14:paraId="28C20C3D" w14:textId="77777777" w:rsidR="00B93E9D" w:rsidRDefault="00C23308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</w:p>
    <w:p w14:paraId="6B2DE82B" w14:textId="77777777" w:rsidR="00B93E9D" w:rsidRDefault="00B93E9D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7489E5AC" w14:textId="77777777" w:rsidR="00B93E9D" w:rsidRDefault="00B93E9D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63898629" w14:textId="77777777" w:rsidR="00B93E9D" w:rsidRDefault="00B93E9D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70B06028" w14:textId="77777777" w:rsidR="00B93E9D" w:rsidRDefault="00B93E9D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13F385E9" w14:textId="77777777" w:rsidR="00B93E9D" w:rsidRDefault="00B93E9D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3EA8C23B" w14:textId="77777777" w:rsidR="00B93E9D" w:rsidRDefault="00B93E9D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32075BD8" w14:textId="77777777" w:rsidR="00B93E9D" w:rsidRDefault="00B93E9D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47EE9FDC" w14:textId="77777777" w:rsidR="00B93E9D" w:rsidRDefault="00B93E9D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0E3C9265" w14:textId="77777777" w:rsidR="00B93E9D" w:rsidRDefault="00B93E9D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6A831553" w14:textId="77777777" w:rsidR="00B93E9D" w:rsidRDefault="00B93E9D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48DE0A57" w14:textId="77777777" w:rsidR="00B93E9D" w:rsidRDefault="00B93E9D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</w:p>
    <w:p w14:paraId="28C43100" w14:textId="26407D51" w:rsidR="00C02032" w:rsidRDefault="00B93E9D" w:rsidP="00B91669">
      <w:pPr>
        <w:suppressAutoHyphens/>
        <w:spacing w:after="0" w:line="240" w:lineRule="auto"/>
        <w:jc w:val="both"/>
        <w:textAlignment w:val="baseline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     </w:t>
      </w:r>
      <w:r w:rsidR="00C23308">
        <w:rPr>
          <w:rFonts w:cstheme="minorHAnsi"/>
          <w:b/>
          <w:bCs/>
          <w:i/>
          <w:iCs/>
        </w:rPr>
        <w:t xml:space="preserve"> </w:t>
      </w:r>
      <w:r w:rsidR="0087643E">
        <w:rPr>
          <w:rFonts w:cstheme="minorHAnsi"/>
          <w:b/>
          <w:bCs/>
          <w:i/>
          <w:iCs/>
        </w:rPr>
        <w:t xml:space="preserve">        </w:t>
      </w:r>
      <w:r w:rsidR="00DD7851" w:rsidRPr="0001044A">
        <w:rPr>
          <w:rFonts w:cstheme="minorHAnsi"/>
          <w:b/>
          <w:bCs/>
          <w:i/>
          <w:iCs/>
        </w:rPr>
        <w:t>Załącznik nr 4</w:t>
      </w:r>
      <w:r w:rsidR="00F42CD1">
        <w:rPr>
          <w:rFonts w:cstheme="minorHAnsi"/>
          <w:b/>
          <w:bCs/>
          <w:i/>
          <w:iCs/>
        </w:rPr>
        <w:t xml:space="preserve"> do Ogłoszenia </w:t>
      </w:r>
    </w:p>
    <w:p w14:paraId="0EA9BC59" w14:textId="77777777" w:rsidR="0087643E" w:rsidRPr="0001044A" w:rsidRDefault="0087643E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/>
          <w:bCs/>
          <w:i/>
          <w:iCs/>
          <w:lang w:eastAsia="pl-PL"/>
        </w:rPr>
      </w:pPr>
    </w:p>
    <w:p w14:paraId="09988593" w14:textId="77777777" w:rsidR="00C02032" w:rsidRDefault="00C02032" w:rsidP="00B91669">
      <w:pPr>
        <w:suppressAutoHyphens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3B491133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Zgodnie z art. 13 ust. 1 i 2 </w:t>
      </w:r>
      <w:r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(Dz. Urz. UE L 119 z 04.05.2016, str. 1), </w:t>
      </w:r>
      <w:r>
        <w:rPr>
          <w:rFonts w:cstheme="minorHAnsi"/>
          <w:sz w:val="24"/>
          <w:szCs w:val="24"/>
          <w:lang w:eastAsia="pl-PL"/>
        </w:rPr>
        <w:t xml:space="preserve">dalej „RODO”, informuję, że: </w:t>
      </w:r>
    </w:p>
    <w:p w14:paraId="7D259F39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Administratorem Pani/Pana danych osobowych jest:</w:t>
      </w:r>
    </w:p>
    <w:p w14:paraId="275A5BC6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  <w:lang w:eastAsia="pl-PL"/>
        </w:rPr>
        <w:t>Zespół Opieki Zdrowotnej we Włoszczowie – Szpital Powiatowy im. Jana Pawła II</w:t>
      </w:r>
    </w:p>
    <w:p w14:paraId="507F7D64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ul. Żeromskiego 28; 29-100 Włoszczowa</w:t>
      </w:r>
    </w:p>
    <w:p w14:paraId="45FA4396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tel. 41 388 38 37; fax 41 388 38 77</w:t>
      </w:r>
    </w:p>
    <w:p w14:paraId="2CFFBEAA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zaopatrzenie@zozwloszczowa.pl</w:t>
      </w:r>
    </w:p>
    <w:p w14:paraId="6A424C2F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Inspektor ochrony danych w ZOZ we Włoszczowie: tel.: 41 3883765;</w:t>
      </w:r>
    </w:p>
    <w:p w14:paraId="0C718B68" w14:textId="77777777" w:rsidR="00C02032" w:rsidRDefault="00DD7851" w:rsidP="00B91669">
      <w:pPr>
        <w:tabs>
          <w:tab w:val="right" w:pos="284"/>
        </w:tabs>
        <w:ind w:left="227"/>
        <w:jc w:val="both"/>
      </w:pPr>
      <w:r>
        <w:rPr>
          <w:rFonts w:cstheme="minorHAnsi"/>
          <w:sz w:val="24"/>
          <w:szCs w:val="24"/>
          <w:lang w:eastAsia="pl-PL"/>
        </w:rPr>
        <w:t xml:space="preserve">Email.: </w:t>
      </w:r>
      <w:hyperlink r:id="rId19">
        <w:r>
          <w:rPr>
            <w:rStyle w:val="ListLabel188"/>
          </w:rPr>
          <w:t>dane.osobowe@zozwloszczowa.pl</w:t>
        </w:r>
      </w:hyperlink>
    </w:p>
    <w:p w14:paraId="7AFDD092" w14:textId="570000FD" w:rsidR="00C02032" w:rsidRDefault="00DD7851" w:rsidP="00B91669">
      <w:pPr>
        <w:pStyle w:val="Akapitzlist"/>
        <w:numPr>
          <w:ilvl w:val="0"/>
          <w:numId w:val="3"/>
        </w:numPr>
        <w:tabs>
          <w:tab w:val="right" w:pos="284"/>
        </w:tabs>
        <w:ind w:left="284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Pani/Pana dane osobowe przetwarzane będą na podstawie art. 6 ust. 1 lit. b i c RODO </w:t>
      </w:r>
      <w:r>
        <w:rPr>
          <w:rFonts w:asciiTheme="minorHAnsi" w:hAnsiTheme="minorHAnsi" w:cstheme="minorHAnsi"/>
          <w:lang w:eastAsia="pl-PL"/>
        </w:rPr>
        <w:br/>
        <w:t xml:space="preserve">w celu związanym z postępowaniem o udzielenie zamówienia publicznego </w:t>
      </w:r>
      <w:r w:rsidR="0060341D">
        <w:rPr>
          <w:rFonts w:asciiTheme="minorHAnsi" w:hAnsiTheme="minorHAnsi" w:cstheme="minorHAnsi"/>
          <w:lang w:eastAsia="pl-PL"/>
        </w:rPr>
        <w:t>pn.</w:t>
      </w:r>
      <w:r>
        <w:rPr>
          <w:rFonts w:asciiTheme="minorHAnsi" w:eastAsia="SimSun" w:hAnsiTheme="minorHAnsi" w:cstheme="minorHAnsi"/>
          <w:color w:val="000000" w:themeColor="text1"/>
          <w:kern w:val="2"/>
          <w:lang w:bidi="hi-IN"/>
        </w:rPr>
        <w:t xml:space="preserve"> </w:t>
      </w:r>
      <w:r w:rsidR="0060341D">
        <w:rPr>
          <w:rFonts w:asciiTheme="minorHAnsi" w:eastAsia="SimSun" w:hAnsiTheme="minorHAnsi" w:cstheme="minorHAnsi"/>
          <w:color w:val="000000" w:themeColor="text1"/>
          <w:kern w:val="2"/>
          <w:lang w:bidi="hi-IN"/>
        </w:rPr>
        <w:t>„</w:t>
      </w:r>
      <w:r w:rsidR="00B7728C" w:rsidRPr="00B7728C">
        <w:rPr>
          <w:rFonts w:asciiTheme="minorHAnsi" w:eastAsia="SimSun" w:hAnsiTheme="minorHAnsi" w:cstheme="minorHAnsi"/>
          <w:b/>
          <w:bCs/>
          <w:color w:val="000000" w:themeColor="text1"/>
          <w:kern w:val="2"/>
          <w:lang w:bidi="hi-IN"/>
        </w:rPr>
        <w:t>D</w:t>
      </w:r>
      <w:r>
        <w:rPr>
          <w:rFonts w:asciiTheme="minorHAnsi" w:hAnsiTheme="minorHAnsi" w:cstheme="minorHAnsi"/>
          <w:b/>
          <w:bCs/>
          <w:color w:val="000000" w:themeColor="text1"/>
        </w:rPr>
        <w:t>ostaw</w:t>
      </w:r>
      <w:r w:rsidR="0060341D">
        <w:rPr>
          <w:rFonts w:asciiTheme="minorHAnsi" w:hAnsiTheme="minorHAnsi" w:cstheme="minorHAnsi"/>
          <w:b/>
          <w:bCs/>
          <w:color w:val="000000" w:themeColor="text1"/>
        </w:rPr>
        <w:t>a</w:t>
      </w:r>
      <w:r w:rsidR="00E311AD">
        <w:rPr>
          <w:rFonts w:asciiTheme="minorHAnsi" w:hAnsiTheme="minorHAnsi" w:cstheme="minorHAnsi"/>
          <w:b/>
          <w:bCs/>
          <w:color w:val="000000" w:themeColor="text1"/>
        </w:rPr>
        <w:t xml:space="preserve"> szwów chirurgicznych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dla </w:t>
      </w:r>
      <w:r>
        <w:rPr>
          <w:rFonts w:asciiTheme="minorHAnsi" w:hAnsiTheme="minorHAnsi" w:cstheme="minorHAnsi"/>
          <w:lang w:eastAsia="pl-PL"/>
        </w:rPr>
        <w:t xml:space="preserve"> </w:t>
      </w:r>
      <w:r>
        <w:rPr>
          <w:rFonts w:asciiTheme="minorHAnsi" w:hAnsiTheme="minorHAnsi" w:cstheme="minorHAnsi"/>
          <w:b/>
          <w:bCs/>
          <w:lang w:eastAsia="pl-PL"/>
        </w:rPr>
        <w:t>Zespołu Opieki Zdrowotnej we Włoszczowie – Szpitala Powiatowego im. Jana Pawła II</w:t>
      </w:r>
      <w:r w:rsidR="0060341D">
        <w:rPr>
          <w:rFonts w:asciiTheme="minorHAnsi" w:hAnsiTheme="minorHAnsi" w:cstheme="minorHAnsi"/>
          <w:b/>
          <w:bCs/>
          <w:lang w:eastAsia="pl-PL"/>
        </w:rPr>
        <w:t>.”</w:t>
      </w:r>
      <w:r>
        <w:rPr>
          <w:rFonts w:asciiTheme="minorHAnsi" w:hAnsiTheme="minorHAnsi" w:cstheme="minorHAnsi"/>
          <w:b/>
          <w:bCs/>
          <w:lang w:eastAsia="pl-PL"/>
        </w:rPr>
        <w:t xml:space="preserve"> Znak sprawy:</w:t>
      </w:r>
      <w:r>
        <w:rPr>
          <w:rFonts w:asciiTheme="minorHAnsi" w:hAnsiTheme="minorHAnsi" w:cstheme="minorHAnsi"/>
          <w:lang w:eastAsia="pl-PL"/>
        </w:rPr>
        <w:t xml:space="preserve"> </w:t>
      </w:r>
      <w:r w:rsidR="000C1464">
        <w:rPr>
          <w:rFonts w:asciiTheme="minorHAnsi" w:hAnsiTheme="minorHAnsi" w:cstheme="minorHAnsi"/>
          <w:b/>
          <w:bCs/>
          <w:color w:val="auto"/>
          <w:lang w:eastAsia="pl-PL"/>
        </w:rPr>
        <w:t>20</w:t>
      </w:r>
      <w:r w:rsidRPr="009A5508">
        <w:rPr>
          <w:rFonts w:asciiTheme="minorHAnsi" w:hAnsiTheme="minorHAnsi" w:cstheme="minorHAnsi"/>
          <w:b/>
          <w:bCs/>
          <w:color w:val="auto"/>
          <w:lang w:eastAsia="pl-PL"/>
        </w:rPr>
        <w:t>/0</w:t>
      </w:r>
      <w:r w:rsidR="00393024">
        <w:rPr>
          <w:rFonts w:asciiTheme="minorHAnsi" w:hAnsiTheme="minorHAnsi" w:cstheme="minorHAnsi"/>
          <w:b/>
          <w:bCs/>
          <w:color w:val="auto"/>
          <w:lang w:eastAsia="pl-PL"/>
        </w:rPr>
        <w:t>9</w:t>
      </w:r>
      <w:r w:rsidRPr="009A5508">
        <w:rPr>
          <w:rFonts w:asciiTheme="minorHAnsi" w:hAnsiTheme="minorHAnsi" w:cstheme="minorHAnsi"/>
          <w:b/>
          <w:bCs/>
          <w:color w:val="auto"/>
          <w:lang w:eastAsia="pl-PL"/>
        </w:rPr>
        <w:t>/202</w:t>
      </w:r>
      <w:r w:rsidR="00C23308">
        <w:rPr>
          <w:rFonts w:asciiTheme="minorHAnsi" w:hAnsiTheme="minorHAnsi" w:cstheme="minorHAnsi"/>
          <w:b/>
          <w:bCs/>
          <w:color w:val="auto"/>
          <w:lang w:eastAsia="pl-PL"/>
        </w:rPr>
        <w:t>4/Z</w:t>
      </w:r>
      <w:r w:rsidRPr="009A5508">
        <w:rPr>
          <w:rFonts w:asciiTheme="minorHAnsi" w:hAnsiTheme="minorHAnsi" w:cstheme="minorHAnsi"/>
          <w:color w:val="auto"/>
          <w:lang w:eastAsia="pl-PL"/>
        </w:rPr>
        <w:t xml:space="preserve"> prowadzonym </w:t>
      </w:r>
      <w:r>
        <w:rPr>
          <w:rFonts w:asciiTheme="minorHAnsi" w:hAnsiTheme="minorHAnsi" w:cstheme="minorHAnsi"/>
          <w:lang w:eastAsia="pl-PL"/>
        </w:rPr>
        <w:t xml:space="preserve">w trybie ogłoszenia – zaproszenia do składania ofert </w:t>
      </w:r>
      <w:bookmarkStart w:id="6" w:name="_Hlk45607435"/>
      <w:r>
        <w:rPr>
          <w:rFonts w:asciiTheme="minorHAnsi" w:hAnsiTheme="minorHAnsi" w:cstheme="minorHAnsi"/>
          <w:lang w:eastAsia="pl-PL"/>
        </w:rPr>
        <w:t>(art. 2 ust. 1 pkt 1 ustawy z dnia 11 września 2019 r. Prawo zamówień publicznych).</w:t>
      </w:r>
      <w:bookmarkEnd w:id="6"/>
    </w:p>
    <w:p w14:paraId="76376F4A" w14:textId="392320F8" w:rsidR="00C02032" w:rsidRDefault="00DD7851" w:rsidP="00B91669">
      <w:pPr>
        <w:pStyle w:val="Akapitzlist"/>
        <w:numPr>
          <w:ilvl w:val="0"/>
          <w:numId w:val="3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Odbiorcami Pani/Pana danych osobowych mogą być osoby lub podmioty, którym udostępniona zostanie dokumentacja postępowania w oparciu o ustawę o dostępie do informacji publicznej z dnia 26 września 2001 r. (tj. Dz. U. z 2019 r. poz. 1429 ze zm.) oraz inne podmioty upoważnione na podstawie przepisów ogólnych. </w:t>
      </w:r>
    </w:p>
    <w:p w14:paraId="47B56CA2" w14:textId="34A87458" w:rsidR="00C02032" w:rsidRDefault="00DD7851" w:rsidP="00B91669">
      <w:pPr>
        <w:pStyle w:val="Akapitzlist"/>
        <w:numPr>
          <w:ilvl w:val="0"/>
          <w:numId w:val="3"/>
        </w:numPr>
        <w:ind w:left="227" w:firstLine="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Pani/Pana dane osobowe będą przechowywane, na podstawie przepisów prawa, przez okres niezbędny do realizacji celów przetwarzania, lecz nie krócej niż okres wskazany w przepisach o archiwizacji. </w:t>
      </w:r>
    </w:p>
    <w:p w14:paraId="4C5E064D" w14:textId="22CB0901" w:rsidR="00C02032" w:rsidRDefault="00DD7851" w:rsidP="0087643E">
      <w:pPr>
        <w:tabs>
          <w:tab w:val="right" w:pos="9070"/>
        </w:tabs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</w:t>
      </w:r>
      <w:r w:rsidR="00F42CD1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danych wynikają z ustawy Pzp.</w:t>
      </w:r>
      <w:r w:rsidR="0087643E">
        <w:rPr>
          <w:rFonts w:eastAsia="Times New Roman" w:cstheme="minorHAnsi"/>
          <w:sz w:val="24"/>
          <w:szCs w:val="24"/>
          <w:lang w:eastAsia="pl-PL"/>
        </w:rPr>
        <w:t xml:space="preserve">  </w:t>
      </w:r>
      <w:r>
        <w:rPr>
          <w:rFonts w:eastAsia="Times New Roman" w:cstheme="minorHAnsi"/>
          <w:sz w:val="24"/>
          <w:szCs w:val="24"/>
          <w:lang w:eastAsia="pl-PL"/>
        </w:rPr>
        <w:t>W odniesieniu do Pani/Pana danych osobowych decyzje nie będą podejmowane w sposób zautomatyzowany, stosowanie do art. 22 RODO.</w:t>
      </w:r>
    </w:p>
    <w:p w14:paraId="4E248ED0" w14:textId="77777777" w:rsidR="00C02032" w:rsidRDefault="00DD7851" w:rsidP="00B91669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Posiada Pani/Pan:</w:t>
      </w:r>
    </w:p>
    <w:p w14:paraId="6B87AF68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15 RODO prawo dostępu do danych osobowych Pani/Pana</w:t>
      </w:r>
    </w:p>
    <w:p w14:paraId="4F610D8F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dotyczących;</w:t>
      </w:r>
    </w:p>
    <w:p w14:paraId="59520CA0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16 RODO prawo do sprostowania Pani/Pana danych osobowych **;</w:t>
      </w:r>
    </w:p>
    <w:p w14:paraId="3BBB429F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na podstawie art. 18 RODO prawo żądania od administratora ograniczenia</w:t>
      </w:r>
    </w:p>
    <w:p w14:paraId="4CFC8F95" w14:textId="52F21F3D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przetwarzania danych osobowych z zastrzeżeniem przypadków, o których mowa w art.</w:t>
      </w:r>
      <w:r w:rsidR="00F8293C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18 ust. 2 RODO ***;</w:t>
      </w:r>
    </w:p>
    <w:p w14:paraId="101D25EB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- prawo do wniesienia skargi do Prezesa Urzędu Ochrony Danych Osobowych, gdy uzna</w:t>
      </w:r>
    </w:p>
    <w:p w14:paraId="4944533B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Pani/Pan, że przetwarzanie danych osobowych Pani/Pana dotyczących narusza przepisy</w:t>
      </w:r>
    </w:p>
    <w:p w14:paraId="5D39D460" w14:textId="77777777" w:rsidR="00C02032" w:rsidRDefault="00DD7851" w:rsidP="00B91669">
      <w:pPr>
        <w:ind w:left="227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RODO.</w:t>
      </w:r>
    </w:p>
    <w:p w14:paraId="0E954DD4" w14:textId="77777777" w:rsidR="00C02032" w:rsidRDefault="00DD7851" w:rsidP="00B91669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Nie przysługuje Pani/Panu:</w:t>
      </w:r>
    </w:p>
    <w:p w14:paraId="10D78786" w14:textId="77777777" w:rsidR="00C02032" w:rsidRDefault="00DD7851" w:rsidP="00B91669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3776DA6D" w14:textId="77777777" w:rsidR="00C02032" w:rsidRDefault="00DD7851" w:rsidP="00B91669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pl-PL"/>
        </w:rPr>
        <w:t>prawo do przenoszenia danych osobowych, o którym mowa w art. 20 RODO;</w:t>
      </w:r>
    </w:p>
    <w:p w14:paraId="65A64AA8" w14:textId="77777777" w:rsidR="00C02032" w:rsidRDefault="00DD7851" w:rsidP="00B91669">
      <w:pPr>
        <w:numPr>
          <w:ilvl w:val="0"/>
          <w:numId w:val="4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cstheme="minorHAnsi"/>
          <w:sz w:val="24"/>
          <w:szCs w:val="24"/>
          <w:lang w:eastAsia="pl-PL"/>
        </w:rPr>
        <w:t>.</w:t>
      </w:r>
      <w:r>
        <w:rPr>
          <w:rFonts w:cstheme="minorHAnsi"/>
          <w:b/>
          <w:sz w:val="24"/>
          <w:szCs w:val="24"/>
          <w:lang w:eastAsia="pl-PL"/>
        </w:rPr>
        <w:t xml:space="preserve"> </w:t>
      </w:r>
    </w:p>
    <w:p w14:paraId="378AFEAD" w14:textId="77777777" w:rsidR="00C02032" w:rsidRDefault="00DD7851" w:rsidP="00B91669">
      <w:pPr>
        <w:numPr>
          <w:ilvl w:val="0"/>
          <w:numId w:val="3"/>
        </w:numPr>
        <w:suppressAutoHyphens/>
        <w:spacing w:after="0" w:line="240" w:lineRule="auto"/>
        <w:ind w:left="227" w:firstLin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prawie wniesienia skargi do organu nadzorczego:</w:t>
      </w:r>
    </w:p>
    <w:p w14:paraId="6A58FF0C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Osobom ubiegającym się o udzielenie zamówienia publicznego przez SP ZOZ przysługuje prawo do wniesienia skargi do organu nadzorczego:</w:t>
      </w:r>
    </w:p>
    <w:p w14:paraId="733D6525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Biuro Prezes Urzędu Ochrony Danych Osobowych</w:t>
      </w:r>
    </w:p>
    <w:p w14:paraId="155E2AF7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ul. Stawki 2; 00-193 Warszawa</w:t>
      </w:r>
    </w:p>
    <w:p w14:paraId="58A2F635" w14:textId="77777777" w:rsidR="00C02032" w:rsidRDefault="00DD7851" w:rsidP="00B91669">
      <w:pPr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tel. 22 531 03 00;  fax. 22 531 03 01.</w:t>
      </w:r>
    </w:p>
    <w:p w14:paraId="7ECC3D18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7C50CCDB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2CFF99A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7BDB507" w14:textId="77777777" w:rsidR="0087643E" w:rsidRDefault="0087643E" w:rsidP="0087643E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6BE8F765" w14:textId="6088D2AB" w:rsidR="0087643E" w:rsidRPr="00F8293C" w:rsidRDefault="0087643E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367C038" w14:textId="77777777" w:rsidR="0087643E" w:rsidRDefault="0087643E" w:rsidP="0087643E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3FA74F27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10946C94" w14:textId="77777777" w:rsidR="00C02032" w:rsidRDefault="00C02032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005EEACA" w14:textId="5461FDA1" w:rsidR="0067275F" w:rsidRDefault="0067275F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4E4BF6CF" w14:textId="77777777" w:rsidR="0067275F" w:rsidRDefault="0067275F" w:rsidP="00B91669">
      <w:pPr>
        <w:tabs>
          <w:tab w:val="right" w:pos="9070"/>
        </w:tabs>
        <w:jc w:val="both"/>
        <w:rPr>
          <w:rFonts w:cstheme="minorHAnsi"/>
          <w:sz w:val="24"/>
          <w:szCs w:val="24"/>
        </w:rPr>
      </w:pPr>
    </w:p>
    <w:p w14:paraId="6A9F5568" w14:textId="77777777" w:rsidR="00C02032" w:rsidRDefault="00DD7851" w:rsidP="00B91669">
      <w:pPr>
        <w:tabs>
          <w:tab w:val="right" w:pos="9070"/>
        </w:tabs>
        <w:ind w:left="2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</w:t>
      </w:r>
    </w:p>
    <w:p w14:paraId="7D9C550A" w14:textId="3038D8A8" w:rsidR="00C02032" w:rsidRPr="00927171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</w:rPr>
      </w:pPr>
      <w:r w:rsidRPr="00927171">
        <w:rPr>
          <w:rFonts w:cstheme="minorHAnsi"/>
          <w:b/>
          <w:i/>
          <w:vertAlign w:val="superscript"/>
        </w:rPr>
        <w:t xml:space="preserve">** </w:t>
      </w:r>
      <w:r w:rsidRPr="00927171">
        <w:rPr>
          <w:rFonts w:cstheme="minorHAnsi"/>
          <w:b/>
          <w:i/>
        </w:rPr>
        <w:t>Wyjaśnienie:</w:t>
      </w:r>
      <w:r w:rsidRPr="00927171">
        <w:rPr>
          <w:rFonts w:cstheme="minorHAnsi"/>
          <w:i/>
        </w:rPr>
        <w:t xml:space="preserve"> </w:t>
      </w:r>
      <w:r w:rsidRPr="00927171">
        <w:rPr>
          <w:rFonts w:cstheme="minorHAnsi"/>
          <w:i/>
          <w:lang w:eastAsia="pl-PL"/>
        </w:rPr>
        <w:t xml:space="preserve">skorzystanie z prawa do sprostowania nie może skutkować zmianą </w:t>
      </w:r>
      <w:r w:rsidRPr="00927171">
        <w:rPr>
          <w:rFonts w:cstheme="minorHAnsi"/>
          <w:i/>
        </w:rPr>
        <w:t>wyniku postępowania o udzielenie zamówienia publicznego ani zmianą postanowień umowy w zakresie niezgodnym z ustawą Pzp oraz nie może naruszać integralności protokołu oraz jego załączników.</w:t>
      </w:r>
    </w:p>
    <w:p w14:paraId="2A8FFD6E" w14:textId="78FA4400" w:rsidR="0087643E" w:rsidRPr="00C23308" w:rsidRDefault="00DD7851" w:rsidP="00C23308">
      <w:pPr>
        <w:tabs>
          <w:tab w:val="right" w:pos="9070"/>
        </w:tabs>
        <w:ind w:left="227"/>
        <w:contextualSpacing/>
        <w:jc w:val="both"/>
        <w:rPr>
          <w:rFonts w:cstheme="minorHAnsi"/>
          <w:i/>
          <w:lang w:eastAsia="pl-PL"/>
        </w:rPr>
      </w:pPr>
      <w:r w:rsidRPr="00927171">
        <w:rPr>
          <w:rFonts w:cstheme="minorHAnsi"/>
          <w:b/>
          <w:i/>
          <w:vertAlign w:val="superscript"/>
        </w:rPr>
        <w:t xml:space="preserve">*** </w:t>
      </w:r>
      <w:r w:rsidRPr="00927171">
        <w:rPr>
          <w:rFonts w:cstheme="minorHAnsi"/>
          <w:b/>
          <w:i/>
        </w:rPr>
        <w:t>Wyjaśnienie:</w:t>
      </w:r>
      <w:r w:rsidRPr="00927171">
        <w:rPr>
          <w:rFonts w:cstheme="minorHAnsi"/>
          <w:i/>
        </w:rPr>
        <w:t xml:space="preserve"> prawo do ograniczenia przetwarzania nie ma zastosowania w odniesieniu do </w:t>
      </w:r>
      <w:r w:rsidRPr="00927171">
        <w:rPr>
          <w:rFonts w:cstheme="minorHAnsi"/>
          <w:i/>
          <w:lang w:eastAsia="pl-PL"/>
        </w:rPr>
        <w:t>przechowywania, w celu zapewnienia korzystania ze środków ochrony prawnej lub w celu ochrony praw innej osoby fizycznej lub prawnej</w:t>
      </w:r>
      <w:r w:rsidR="00E65B1C">
        <w:rPr>
          <w:rFonts w:cstheme="minorHAnsi"/>
          <w:i/>
          <w:lang w:eastAsia="pl-PL"/>
        </w:rPr>
        <w:t xml:space="preserve"> </w:t>
      </w:r>
      <w:r w:rsidRPr="00927171">
        <w:rPr>
          <w:rFonts w:cstheme="minorHAnsi"/>
          <w:i/>
          <w:lang w:eastAsia="pl-PL"/>
        </w:rPr>
        <w:t>lub z uwagi na ważne względy interesu publicznego Unii Europejskiej lub państwa członkowskie</w:t>
      </w:r>
    </w:p>
    <w:p w14:paraId="55D50ADA" w14:textId="77777777" w:rsidR="00C23308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</w:t>
      </w:r>
    </w:p>
    <w:p w14:paraId="70B7A130" w14:textId="77777777" w:rsidR="00393024" w:rsidRDefault="00C23308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</w:t>
      </w:r>
    </w:p>
    <w:p w14:paraId="20FF846F" w14:textId="77777777" w:rsidR="00393024" w:rsidRDefault="00393024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</w:p>
    <w:p w14:paraId="5C0D8668" w14:textId="77777777" w:rsidR="00393024" w:rsidRDefault="00393024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</w:p>
    <w:p w14:paraId="08F0A457" w14:textId="7CC0DA8D" w:rsidR="00C02032" w:rsidRPr="0001044A" w:rsidRDefault="00393024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lastRenderedPageBreak/>
        <w:t xml:space="preserve">                                                                                                                             </w:t>
      </w:r>
      <w:r w:rsidR="00C23308">
        <w:rPr>
          <w:rFonts w:cstheme="minorHAnsi"/>
          <w:b/>
          <w:bCs/>
          <w:i/>
          <w:iCs/>
        </w:rPr>
        <w:t xml:space="preserve">    </w:t>
      </w:r>
      <w:r w:rsidR="0087643E">
        <w:rPr>
          <w:rFonts w:cstheme="minorHAnsi"/>
          <w:b/>
          <w:bCs/>
          <w:i/>
          <w:iCs/>
        </w:rPr>
        <w:t xml:space="preserve">   </w:t>
      </w:r>
      <w:r w:rsidR="00DD7851" w:rsidRPr="0001044A">
        <w:rPr>
          <w:rFonts w:cstheme="minorHAnsi"/>
          <w:b/>
          <w:bCs/>
          <w:i/>
          <w:iCs/>
        </w:rPr>
        <w:t>Załącznik nr 5</w:t>
      </w:r>
      <w:r w:rsidR="00F42CD1">
        <w:rPr>
          <w:rFonts w:cstheme="minorHAnsi"/>
          <w:b/>
          <w:bCs/>
          <w:i/>
          <w:iCs/>
        </w:rPr>
        <w:t xml:space="preserve"> do Ogłoszenia</w:t>
      </w:r>
    </w:p>
    <w:p w14:paraId="12DD629E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21D060A" w14:textId="77777777" w:rsidR="00C02032" w:rsidRPr="003477F3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</w:p>
    <w:p w14:paraId="3E7D81C7" w14:textId="06247894" w:rsidR="00C02032" w:rsidRPr="003477F3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DD7851" w:rsidRPr="003477F3">
        <w:rPr>
          <w:rFonts w:cstheme="minorHAnsi"/>
          <w:i/>
          <w:iCs/>
          <w:sz w:val="24"/>
          <w:szCs w:val="24"/>
        </w:rPr>
        <w:t>…………………………………………………..</w:t>
      </w:r>
    </w:p>
    <w:p w14:paraId="6FE88874" w14:textId="72CAC37F" w:rsidR="00C02032" w:rsidRPr="003477F3" w:rsidRDefault="003477F3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                                                                                                           </w:t>
      </w:r>
      <w:r w:rsidR="0087643E">
        <w:rPr>
          <w:rFonts w:cstheme="minorHAnsi"/>
          <w:i/>
          <w:iCs/>
        </w:rPr>
        <w:t xml:space="preserve">            </w:t>
      </w:r>
      <w:r>
        <w:rPr>
          <w:rFonts w:cstheme="minorHAnsi"/>
          <w:i/>
          <w:iCs/>
        </w:rPr>
        <w:t xml:space="preserve">    </w:t>
      </w:r>
      <w:r w:rsidR="00DD7851" w:rsidRPr="003477F3">
        <w:rPr>
          <w:rFonts w:cstheme="minorHAnsi"/>
          <w:i/>
          <w:iCs/>
        </w:rPr>
        <w:t>(miejscowość, data)</w:t>
      </w:r>
    </w:p>
    <w:p w14:paraId="46C7D03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</w:t>
      </w:r>
    </w:p>
    <w:p w14:paraId="7A8A99A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</w:t>
      </w:r>
    </w:p>
    <w:p w14:paraId="32348750" w14:textId="77777777" w:rsidR="00C02032" w:rsidRPr="003477F3" w:rsidRDefault="00DD7851" w:rsidP="00B91669">
      <w:pPr>
        <w:tabs>
          <w:tab w:val="right" w:pos="9070"/>
        </w:tabs>
        <w:contextualSpacing/>
        <w:jc w:val="both"/>
        <w:rPr>
          <w:rFonts w:cstheme="minorHAnsi"/>
          <w:i/>
          <w:iCs/>
          <w:sz w:val="24"/>
          <w:szCs w:val="24"/>
        </w:rPr>
      </w:pPr>
      <w:r w:rsidRPr="003477F3">
        <w:rPr>
          <w:rFonts w:cstheme="minorHAnsi"/>
          <w:i/>
          <w:iCs/>
          <w:sz w:val="24"/>
          <w:szCs w:val="24"/>
        </w:rPr>
        <w:t>……………………………………………..</w:t>
      </w:r>
    </w:p>
    <w:p w14:paraId="2437C907" w14:textId="77777777" w:rsidR="00C02032" w:rsidRPr="003477F3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</w:rPr>
      </w:pPr>
      <w:r w:rsidRPr="003477F3">
        <w:rPr>
          <w:rFonts w:cstheme="minorHAnsi"/>
          <w:i/>
          <w:iCs/>
        </w:rPr>
        <w:t>(nazwa, adres Wykonawcy)</w:t>
      </w:r>
    </w:p>
    <w:p w14:paraId="0B27D788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284228C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722E19CA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DA05EC7" w14:textId="5AB7F7F8" w:rsidR="00C02032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</w:t>
      </w:r>
      <w:r w:rsidR="00DD7851">
        <w:rPr>
          <w:rFonts w:cstheme="minorHAnsi"/>
          <w:b/>
          <w:bCs/>
          <w:sz w:val="24"/>
          <w:szCs w:val="24"/>
        </w:rPr>
        <w:t xml:space="preserve">O Ś W I A D C Z E N I E </w:t>
      </w:r>
    </w:p>
    <w:p w14:paraId="3C60F6FF" w14:textId="77777777" w:rsidR="00C02032" w:rsidRDefault="00C02032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6EF07478" w14:textId="77777777" w:rsidR="00C02032" w:rsidRDefault="00DD7851" w:rsidP="00B91669">
      <w:pPr>
        <w:tabs>
          <w:tab w:val="right" w:pos="9070"/>
        </w:tabs>
        <w:ind w:firstLine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Niniejszym oświadczam, iż posiadam aktualne i obowiązujące uprawnienia do wykonywania działalności będącej przedmiotem ogłoszenia – zaproszenia do składania ofert oraz niezbędną wiedzę do wykonania zamówienia, a także dysponuję potencjałem technicznym i kadrowym zdolnym do wykonania przedmiotu zapytania ofertowego. Moja sytuacja ekonomiczna i finansowa pozwoli na należyte wykonanie zamówienia.</w:t>
      </w:r>
    </w:p>
    <w:p w14:paraId="19B105A6" w14:textId="77777777" w:rsidR="00C02032" w:rsidRDefault="00C02032" w:rsidP="00B91669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</w:p>
    <w:p w14:paraId="37327411" w14:textId="77777777" w:rsidR="00C02032" w:rsidRDefault="00C02032" w:rsidP="00B91669">
      <w:pPr>
        <w:tabs>
          <w:tab w:val="right" w:pos="9070"/>
        </w:tabs>
        <w:ind w:firstLine="567"/>
        <w:jc w:val="both"/>
        <w:rPr>
          <w:rFonts w:cs="Calibri"/>
          <w:color w:val="FF0000"/>
          <w:sz w:val="24"/>
          <w:szCs w:val="24"/>
        </w:rPr>
      </w:pPr>
      <w:bookmarkStart w:id="7" w:name="_Hlk136416580"/>
    </w:p>
    <w:p w14:paraId="259B83F3" w14:textId="40CD4309" w:rsidR="00C02032" w:rsidRDefault="0087643E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DD7851">
        <w:rPr>
          <w:rFonts w:cstheme="minorHAnsi"/>
          <w:b/>
          <w:bCs/>
          <w:sz w:val="24"/>
          <w:szCs w:val="24"/>
        </w:rPr>
        <w:t>…………………………………….</w:t>
      </w:r>
    </w:p>
    <w:p w14:paraId="5A21B799" w14:textId="540FBF71" w:rsidR="00C02032" w:rsidRPr="00F8293C" w:rsidRDefault="00DD7851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i/>
          <w:iCs/>
          <w:sz w:val="24"/>
          <w:szCs w:val="24"/>
        </w:rPr>
      </w:pPr>
      <w:r w:rsidRPr="00F8293C"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Podpis           </w:t>
      </w:r>
    </w:p>
    <w:p w14:paraId="7B30255E" w14:textId="011686C1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bookmarkEnd w:id="7"/>
    <w:p w14:paraId="583C5A7A" w14:textId="1E67D549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06E2418" w14:textId="6C6B66A3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F4D64B6" w14:textId="071D90BC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4461E18" w14:textId="60FD2F1F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C059F23" w14:textId="2EB6EA9E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3A536E44" w14:textId="2DB9E964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03B6E21" w14:textId="12FCC8CC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06B007AA" w14:textId="2A22B829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0FFC79A" w14:textId="3F991618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6EF16491" w14:textId="3DAC0450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0B2E51CC" w14:textId="0B04C5B2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5120F52F" w14:textId="786AFCC3" w:rsidR="00235A8B" w:rsidRDefault="00235A8B" w:rsidP="00B91669">
      <w:pPr>
        <w:tabs>
          <w:tab w:val="right" w:pos="9070"/>
        </w:tabs>
        <w:ind w:left="227"/>
        <w:contextualSpacing/>
        <w:jc w:val="both"/>
        <w:rPr>
          <w:rFonts w:cstheme="minorHAnsi"/>
          <w:sz w:val="24"/>
          <w:szCs w:val="24"/>
        </w:rPr>
      </w:pPr>
    </w:p>
    <w:p w14:paraId="1EE70323" w14:textId="68D1FE1B" w:rsidR="00B940D5" w:rsidRDefault="00B940D5" w:rsidP="00B91669">
      <w:pPr>
        <w:spacing w:after="160"/>
        <w:jc w:val="both"/>
        <w:rPr>
          <w:b/>
          <w:bCs/>
          <w:i/>
          <w:iCs/>
          <w:sz w:val="20"/>
          <w:szCs w:val="20"/>
        </w:rPr>
      </w:pPr>
    </w:p>
    <w:p w14:paraId="52135443" w14:textId="77777777" w:rsidR="00C23308" w:rsidRDefault="00B91669" w:rsidP="00B91669">
      <w:pPr>
        <w:spacing w:after="16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235A8B">
        <w:rPr>
          <w:b/>
          <w:bCs/>
          <w:i/>
          <w:iCs/>
          <w:sz w:val="20"/>
          <w:szCs w:val="20"/>
        </w:rPr>
        <w:t xml:space="preserve">  </w:t>
      </w:r>
    </w:p>
    <w:p w14:paraId="3B5933C7" w14:textId="77777777" w:rsidR="00C23308" w:rsidRDefault="00C23308" w:rsidP="00B91669">
      <w:pPr>
        <w:spacing w:after="160"/>
        <w:jc w:val="both"/>
        <w:rPr>
          <w:b/>
          <w:bCs/>
          <w:i/>
          <w:iCs/>
          <w:sz w:val="20"/>
          <w:szCs w:val="20"/>
        </w:rPr>
      </w:pPr>
    </w:p>
    <w:p w14:paraId="53231145" w14:textId="68B8575D" w:rsidR="00235A8B" w:rsidRPr="0001044A" w:rsidRDefault="00C23308" w:rsidP="00B91669">
      <w:pPr>
        <w:spacing w:after="160"/>
        <w:jc w:val="both"/>
        <w:rPr>
          <w:b/>
          <w:bCs/>
          <w:i/>
          <w:iCs/>
          <w:color w:val="auto"/>
        </w:rPr>
      </w:pPr>
      <w:r>
        <w:rPr>
          <w:b/>
          <w:bCs/>
          <w:i/>
          <w:i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87643E">
        <w:rPr>
          <w:b/>
          <w:bCs/>
          <w:i/>
          <w:iCs/>
          <w:sz w:val="20"/>
          <w:szCs w:val="20"/>
        </w:rPr>
        <w:t xml:space="preserve">    </w:t>
      </w:r>
      <w:r w:rsidR="00235A8B">
        <w:rPr>
          <w:b/>
          <w:bCs/>
          <w:i/>
          <w:iCs/>
          <w:sz w:val="20"/>
          <w:szCs w:val="20"/>
        </w:rPr>
        <w:t xml:space="preserve"> </w:t>
      </w:r>
      <w:r w:rsidR="00235A8B" w:rsidRPr="0001044A">
        <w:rPr>
          <w:b/>
          <w:bCs/>
          <w:i/>
          <w:iCs/>
        </w:rPr>
        <w:t>Załącznik nr 6</w:t>
      </w:r>
      <w:r w:rsidR="00F42CD1">
        <w:rPr>
          <w:b/>
          <w:bCs/>
          <w:i/>
          <w:iCs/>
        </w:rPr>
        <w:t xml:space="preserve"> do Ogłoszenia </w:t>
      </w:r>
    </w:p>
    <w:p w14:paraId="035A5332" w14:textId="6DDA4627" w:rsidR="00235A8B" w:rsidRDefault="00B91669" w:rsidP="00B91669">
      <w:pPr>
        <w:spacing w:after="1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r w:rsidR="00235A8B">
        <w:rPr>
          <w:b/>
          <w:bCs/>
        </w:rPr>
        <w:t>OŚWIADCZENIE</w:t>
      </w:r>
    </w:p>
    <w:p w14:paraId="3B365173" w14:textId="3C4BE4AF" w:rsidR="00235A8B" w:rsidRDefault="00235A8B" w:rsidP="00B91669">
      <w:pPr>
        <w:tabs>
          <w:tab w:val="left" w:pos="7410"/>
        </w:tabs>
        <w:spacing w:before="240" w:after="0" w:line="256" w:lineRule="auto"/>
        <w:jc w:val="both"/>
      </w:pPr>
      <w:bookmarkStart w:id="8" w:name="_Hlk62571135"/>
      <w:r>
        <w:t xml:space="preserve">W związku z udziałem w postępowaniu </w:t>
      </w:r>
      <w:bookmarkEnd w:id="8"/>
      <w:r>
        <w:t>pn.</w:t>
      </w:r>
      <w:r>
        <w:rPr>
          <w:rFonts w:cstheme="minorHAnsi"/>
          <w:color w:val="000000" w:themeColor="text1"/>
        </w:rPr>
        <w:t xml:space="preserve"> „</w:t>
      </w:r>
      <w:r w:rsidR="009B3596">
        <w:rPr>
          <w:rFonts w:cstheme="minorHAnsi"/>
          <w:b/>
          <w:bCs/>
          <w:color w:val="000000" w:themeColor="text1"/>
        </w:rPr>
        <w:t>D</w:t>
      </w:r>
      <w:r w:rsidR="00616CCA">
        <w:rPr>
          <w:rFonts w:cstheme="minorHAnsi"/>
          <w:b/>
          <w:bCs/>
          <w:color w:val="000000" w:themeColor="text1"/>
        </w:rPr>
        <w:t>osta</w:t>
      </w:r>
      <w:r w:rsidR="00015310">
        <w:rPr>
          <w:rFonts w:cstheme="minorHAnsi"/>
          <w:b/>
          <w:bCs/>
          <w:color w:val="000000" w:themeColor="text1"/>
        </w:rPr>
        <w:t xml:space="preserve">wa szwów chirurgicznych </w:t>
      </w:r>
      <w:r w:rsidR="00616CCA">
        <w:rPr>
          <w:rFonts w:cstheme="minorHAnsi"/>
          <w:b/>
          <w:bCs/>
          <w:color w:val="000000" w:themeColor="text1"/>
        </w:rPr>
        <w:t xml:space="preserve">dla </w:t>
      </w:r>
      <w:r w:rsidR="00616CCA">
        <w:rPr>
          <w:rFonts w:cstheme="minorHAnsi"/>
          <w:lang w:eastAsia="pl-PL"/>
        </w:rPr>
        <w:t xml:space="preserve"> </w:t>
      </w:r>
      <w:r w:rsidR="00616CCA">
        <w:rPr>
          <w:rFonts w:cstheme="minorHAnsi"/>
          <w:b/>
          <w:bCs/>
          <w:lang w:eastAsia="pl-PL"/>
        </w:rPr>
        <w:t>Zespołu Opieki Zdrowotnej we Włoszczowie – Szpitala Powiatowego im. Jana Pawła II</w:t>
      </w:r>
      <w:r>
        <w:rPr>
          <w:b/>
          <w:bCs/>
        </w:rPr>
        <w:t>”</w:t>
      </w:r>
      <w:r w:rsidR="00393024">
        <w:rPr>
          <w:b/>
          <w:bCs/>
        </w:rPr>
        <w:t xml:space="preserve">, znak </w:t>
      </w:r>
      <w:r w:rsidR="000C1464">
        <w:rPr>
          <w:b/>
          <w:bCs/>
        </w:rPr>
        <w:t>20</w:t>
      </w:r>
      <w:r w:rsidR="00393024">
        <w:rPr>
          <w:b/>
          <w:bCs/>
        </w:rPr>
        <w:t xml:space="preserve">/09/2024/Z </w:t>
      </w:r>
      <w:r>
        <w:rPr>
          <w:b/>
          <w:bCs/>
        </w:rPr>
        <w:t xml:space="preserve"> </w:t>
      </w:r>
      <w:r>
        <w:t xml:space="preserve">jako Wykonawca </w:t>
      </w:r>
      <w:r>
        <w:rPr>
          <w:i/>
          <w:iCs/>
        </w:rPr>
        <w:t>(nazwa Wykonawc</w:t>
      </w:r>
      <w:r w:rsidR="009A5508">
        <w:rPr>
          <w:i/>
          <w:iCs/>
        </w:rPr>
        <w:t>y</w:t>
      </w:r>
      <w:r>
        <w:rPr>
          <w:i/>
          <w:iCs/>
        </w:rPr>
        <w:t>)</w:t>
      </w:r>
      <w:r w:rsidR="00C23308">
        <w:rPr>
          <w:i/>
          <w:iCs/>
        </w:rPr>
        <w:t xml:space="preserve"> </w:t>
      </w:r>
      <w:r>
        <w:t>……………………………………………………………………………………………………………………………………………………</w:t>
      </w:r>
      <w:r w:rsidR="00015310">
        <w:br/>
      </w:r>
      <w:r>
        <w:t xml:space="preserve">ubiegający się o udzielenie zamówienia, a także w związku z postanowieniami art. 7 ust. 1 ustawy z dnia 13 kwietnia 2022 r. o szczególnych rozwiązaniach w zakresie przeciwdziałania wspieraniu agresji na Ukrainę oraz służących ochronie bezpieczeństwa narodowego zgodnie z którymi nie można udzielać zamówień: </w:t>
      </w:r>
    </w:p>
    <w:p w14:paraId="2DDF69AB" w14:textId="77777777" w:rsidR="00235A8B" w:rsidRDefault="00235A8B" w:rsidP="00B91669">
      <w:pPr>
        <w:numPr>
          <w:ilvl w:val="0"/>
          <w:numId w:val="22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Wykonawcy wymienionemu w wykazach określonych w rozporządzeniu Rady (WE) nr 765/2006 z dnia 18maja 2006 r. dotyczącym środków ograniczających w związku z sytuacją na Białorusi i udziałem Białorusi w agresji Rosji wobec Ukrainy (Dz. Urz. UE L 134 z 20.05.2006, str. 1, ze zm.), zwanego dalej „rozporządzeniem 765/2006”,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ze zm.), zwanego dalej „rozporządzeniem 269/2014” albo wpisanemu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6EE58422" w14:textId="77777777" w:rsidR="00235A8B" w:rsidRDefault="00235A8B" w:rsidP="00B91669">
      <w:pPr>
        <w:numPr>
          <w:ilvl w:val="0"/>
          <w:numId w:val="22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>Wykonawcy,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760B0356" w14:textId="77777777" w:rsidR="00235A8B" w:rsidRDefault="00235A8B" w:rsidP="00B91669">
      <w:pPr>
        <w:numPr>
          <w:ilvl w:val="0"/>
          <w:numId w:val="22"/>
        </w:numPr>
        <w:suppressAutoHyphens/>
        <w:spacing w:after="0" w:line="256" w:lineRule="auto"/>
        <w:ind w:left="567" w:hanging="425"/>
        <w:jc w:val="both"/>
        <w:rPr>
          <w:rFonts w:ascii="Calibri" w:eastAsia="Calibri" w:hAnsi="Calibri" w:cs="Calibri"/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Wykonawcy,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 </w:t>
      </w:r>
    </w:p>
    <w:p w14:paraId="1F8BE52B" w14:textId="77777777" w:rsidR="00235A8B" w:rsidRDefault="00235A8B" w:rsidP="00B91669">
      <w:pPr>
        <w:suppressAutoHyphens/>
        <w:spacing w:after="0"/>
        <w:ind w:left="567"/>
        <w:jc w:val="both"/>
        <w:rPr>
          <w:rFonts w:ascii="Calibri" w:eastAsia="Calibri" w:hAnsi="Calibri" w:cs="Calibri"/>
          <w:lang w:eastAsia="zh-CN"/>
        </w:rPr>
      </w:pPr>
    </w:p>
    <w:p w14:paraId="54E35DE3" w14:textId="2650B797" w:rsidR="00235A8B" w:rsidRDefault="00B91669" w:rsidP="00B91669">
      <w:pPr>
        <w:suppressAutoHyphens/>
        <w:ind w:left="284"/>
        <w:jc w:val="both"/>
        <w:rPr>
          <w:rFonts w:ascii="Calibri" w:eastAsia="Calibri" w:hAnsi="Calibri" w:cs="Calibri"/>
          <w:lang w:eastAsia="zh-CN"/>
        </w:rPr>
      </w:pPr>
      <w:r w:rsidRPr="00B91669">
        <w:rPr>
          <w:rFonts w:ascii="Calibri" w:eastAsia="Calibri" w:hAnsi="Calibri" w:cs="Calibri"/>
          <w:b/>
          <w:bCs/>
          <w:lang w:eastAsia="zh-CN"/>
        </w:rPr>
        <w:t xml:space="preserve">                                                                                    </w:t>
      </w:r>
      <w:r w:rsidR="00235A8B">
        <w:rPr>
          <w:rFonts w:ascii="Calibri" w:eastAsia="Calibri" w:hAnsi="Calibri" w:cs="Calibri"/>
          <w:b/>
          <w:bCs/>
          <w:u w:val="single"/>
          <w:lang w:eastAsia="zh-CN"/>
        </w:rPr>
        <w:t>OŚWIADCZAM</w:t>
      </w:r>
    </w:p>
    <w:p w14:paraId="3195C14E" w14:textId="77777777" w:rsidR="00235A8B" w:rsidRDefault="00235A8B" w:rsidP="00B91669">
      <w:pPr>
        <w:suppressAutoHyphens/>
        <w:ind w:left="284"/>
        <w:jc w:val="both"/>
        <w:rPr>
          <w:rFonts w:ascii="Calibri" w:eastAsia="Calibri" w:hAnsi="Calibri" w:cs="Calibri"/>
          <w:lang w:eastAsia="zh-CN"/>
        </w:rPr>
      </w:pPr>
      <w:bookmarkStart w:id="9" w:name="_Hlk101902687"/>
      <w:r>
        <w:rPr>
          <w:rFonts w:ascii="Calibri" w:eastAsia="Calibri" w:hAnsi="Calibri" w:cs="Calibri"/>
          <w:lang w:eastAsia="zh-CN"/>
        </w:rPr>
        <w:t>iż wobec Wykonawcy, którego reprezentuję brak jest podstaw do wykluczenia z ubiegania się o zamówienie publiczne o których mowa w art. 7 ust. 1 ustawy z dnia 13 kwietnia 2022 r. o szczególnych rozwiązaniach w zakresie przeciwdziałania wspieraniu agresji na Ukrainę oraz służących ochronie bezpieczeństwa narodowego</w:t>
      </w:r>
      <w:bookmarkEnd w:id="9"/>
      <w:r>
        <w:rPr>
          <w:rFonts w:ascii="Calibri" w:eastAsia="Calibri" w:hAnsi="Calibri" w:cs="Calibri"/>
          <w:lang w:eastAsia="zh-CN"/>
        </w:rPr>
        <w:t>.</w:t>
      </w:r>
    </w:p>
    <w:p w14:paraId="5925A021" w14:textId="77777777" w:rsidR="00235A8B" w:rsidRDefault="00235A8B" w:rsidP="00B91669">
      <w:pPr>
        <w:suppressAutoHyphens/>
        <w:ind w:left="284"/>
        <w:jc w:val="both"/>
        <w:rPr>
          <w:rFonts w:ascii="Calibri" w:eastAsia="Calibri" w:hAnsi="Calibri" w:cs="Calibri"/>
          <w:sz w:val="20"/>
          <w:szCs w:val="20"/>
          <w:lang w:eastAsia="zh-CN"/>
        </w:rPr>
      </w:pPr>
    </w:p>
    <w:p w14:paraId="137D072E" w14:textId="77777777" w:rsidR="00235A8B" w:rsidRDefault="00235A8B" w:rsidP="00B91669">
      <w:pPr>
        <w:suppressAutoHyphens/>
        <w:ind w:left="284"/>
        <w:jc w:val="both"/>
        <w:rPr>
          <w:rFonts w:ascii="Calibri" w:eastAsia="Calibri" w:hAnsi="Calibri" w:cs="Calibri"/>
          <w:i/>
          <w:iCs/>
          <w:sz w:val="20"/>
          <w:szCs w:val="20"/>
          <w:lang w:eastAsia="zh-CN"/>
        </w:rPr>
      </w:pPr>
      <w:r>
        <w:rPr>
          <w:rFonts w:ascii="Calibri" w:eastAsia="Calibri" w:hAnsi="Calibri" w:cs="Calibri"/>
          <w:sz w:val="20"/>
          <w:szCs w:val="20"/>
          <w:lang w:eastAsia="zh-CN"/>
        </w:rPr>
        <w:t xml:space="preserve">    ............................................  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zh-CN"/>
        </w:rPr>
        <w:br/>
      </w:r>
      <w:r>
        <w:rPr>
          <w:rFonts w:ascii="Calibri" w:eastAsia="Calibri" w:hAnsi="Calibri" w:cs="Calibri"/>
          <w:i/>
          <w:iCs/>
          <w:sz w:val="20"/>
          <w:szCs w:val="20"/>
          <w:lang w:eastAsia="zh-CN"/>
        </w:rPr>
        <w:t xml:space="preserve">      ( miejscowość, data )                                                                                                                         ( podpis Wykonawcy)</w:t>
      </w:r>
    </w:p>
    <w:p w14:paraId="614FD1DB" w14:textId="77777777" w:rsidR="00235A8B" w:rsidRDefault="00235A8B" w:rsidP="00B91669">
      <w:pPr>
        <w:tabs>
          <w:tab w:val="right" w:pos="9070"/>
        </w:tabs>
        <w:contextualSpacing/>
        <w:jc w:val="both"/>
      </w:pPr>
    </w:p>
    <w:sectPr w:rsidR="00235A8B" w:rsidSect="00B940D5">
      <w:headerReference w:type="default" r:id="rId20"/>
      <w:footerReference w:type="default" r:id="rId21"/>
      <w:pgSz w:w="11906" w:h="16838"/>
      <w:pgMar w:top="1276" w:right="1133" w:bottom="1418" w:left="85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5AABE" w14:textId="77777777" w:rsidR="00FC4C06" w:rsidRDefault="00FC4C06">
      <w:pPr>
        <w:spacing w:after="0" w:line="240" w:lineRule="auto"/>
      </w:pPr>
      <w:r>
        <w:separator/>
      </w:r>
    </w:p>
  </w:endnote>
  <w:endnote w:type="continuationSeparator" w:id="0">
    <w:p w14:paraId="0EADDBF6" w14:textId="77777777" w:rsidR="00FC4C06" w:rsidRDefault="00FC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p Symbols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Malgun Gothic"/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4C23F" w14:textId="77777777" w:rsidR="00C02032" w:rsidRDefault="00C02032">
    <w:pPr>
      <w:jc w:val="center"/>
      <w:rPr>
        <w:rFonts w:ascii="Arial Narrow" w:hAnsi="Arial Narrow" w:cs="Arial Narrow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4F8C" w14:textId="77777777" w:rsidR="00C02032" w:rsidRDefault="00C020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C1A1B" w14:textId="77777777" w:rsidR="00FC4C06" w:rsidRDefault="00FC4C06">
      <w:pPr>
        <w:spacing w:after="0" w:line="240" w:lineRule="auto"/>
      </w:pPr>
      <w:r>
        <w:separator/>
      </w:r>
    </w:p>
  </w:footnote>
  <w:footnote w:type="continuationSeparator" w:id="0">
    <w:p w14:paraId="4574B181" w14:textId="77777777" w:rsidR="00FC4C06" w:rsidRDefault="00FC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EE629" w14:textId="77777777" w:rsidR="00C02032" w:rsidRDefault="00DD7851">
    <w:pPr>
      <w:tabs>
        <w:tab w:val="left" w:pos="1635"/>
      </w:tabs>
      <w:rPr>
        <w:rFonts w:ascii="Arial Narrow" w:hAnsi="Arial Narrow" w:cs="Arial Narrow"/>
        <w:color w:val="000000"/>
      </w:rPr>
    </w:pPr>
    <w:r>
      <w:rPr>
        <w:rFonts w:ascii="Arial Narrow" w:hAnsi="Arial Narrow" w:cs="Arial Narrow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6EA79" w14:textId="77777777" w:rsidR="00C02032" w:rsidRDefault="00C02032">
    <w:pPr>
      <w:pStyle w:val="Nagwek"/>
    </w:pPr>
  </w:p>
  <w:p w14:paraId="7B9DF45A" w14:textId="77777777" w:rsidR="00C02032" w:rsidRDefault="00C020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AE32" w14:textId="77777777" w:rsidR="00C02032" w:rsidRDefault="00C02032">
    <w:pPr>
      <w:pStyle w:val="Nagwek"/>
    </w:pPr>
  </w:p>
  <w:p w14:paraId="3524AA2D" w14:textId="77777777" w:rsidR="00C02032" w:rsidRDefault="00C02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Calibri" w:hAnsi="Calibri" w:cs="Calibri" w:hint="default"/>
        <w:b w:val="0"/>
        <w:bCs/>
        <w:color w:val="00000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color w:val="00000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  <w:strike w:val="0"/>
        <w:dstrike w:val="0"/>
        <w:sz w:val="24"/>
        <w:u w:val="none"/>
        <w:effect w:val="none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92"/>
      </w:pPr>
      <w:rPr>
        <w:rFonts w:ascii="Calibri" w:hAnsi="Calibri" w:cs="Calibri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6"/>
    <w:multiLevelType w:val="singleLevel"/>
    <w:tmpl w:val="0415000F"/>
    <w:lvl w:ilvl="0">
      <w:start w:val="1"/>
      <w:numFmt w:val="decimal"/>
      <w:lvlText w:val="%1."/>
      <w:lvlJc w:val="left"/>
      <w:pPr>
        <w:ind w:left="1210" w:hanging="360"/>
      </w:pPr>
    </w:lvl>
  </w:abstractNum>
  <w:abstractNum w:abstractNumId="4" w15:restartNumberingAfterBreak="0">
    <w:nsid w:val="0000002F"/>
    <w:multiLevelType w:val="singleLevel"/>
    <w:tmpl w:val="0000002F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Calibri" w:hAnsi="Calibri" w:cs="Calibri"/>
        <w:color w:val="000000"/>
        <w:lang w:eastAsia="pl-PL"/>
      </w:rPr>
    </w:lvl>
  </w:abstractNum>
  <w:abstractNum w:abstractNumId="5" w15:restartNumberingAfterBreak="0">
    <w:nsid w:val="0000004C"/>
    <w:multiLevelType w:val="multilevel"/>
    <w:tmpl w:val="1E2C08E8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</w:lvl>
  </w:abstractNum>
  <w:abstractNum w:abstractNumId="6" w15:restartNumberingAfterBreak="0">
    <w:nsid w:val="076F5940"/>
    <w:multiLevelType w:val="multilevel"/>
    <w:tmpl w:val="68840C4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rebuchet MS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E6317"/>
    <w:multiLevelType w:val="multilevel"/>
    <w:tmpl w:val="4680E8A6"/>
    <w:lvl w:ilvl="0">
      <w:start w:val="1"/>
      <w:numFmt w:val="decimal"/>
      <w:lvlText w:val="%1."/>
      <w:lvlJc w:val="left"/>
      <w:pPr>
        <w:ind w:left="705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EC4520"/>
    <w:multiLevelType w:val="multilevel"/>
    <w:tmpl w:val="C046CA0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Arial" w:hAnsi="Calibri" w:cs="Calibri" w:hint="default"/>
        <w:b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Arial" w:hAnsi="Calibri" w:cs="Arial" w:hint="default"/>
        <w:b w:val="0"/>
        <w:bCs w:val="0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1AA61B0F"/>
    <w:multiLevelType w:val="multilevel"/>
    <w:tmpl w:val="1410F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lang w:val="pl-PL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00000A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44608"/>
    <w:multiLevelType w:val="multilevel"/>
    <w:tmpl w:val="A9A6EE6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D187B"/>
    <w:multiLevelType w:val="multilevel"/>
    <w:tmpl w:val="95D69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71FA6"/>
    <w:multiLevelType w:val="multilevel"/>
    <w:tmpl w:val="96FCA8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B25363"/>
    <w:multiLevelType w:val="multilevel"/>
    <w:tmpl w:val="8CBEDC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3D84B3F"/>
    <w:multiLevelType w:val="multilevel"/>
    <w:tmpl w:val="D884FAA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00000A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B47727E"/>
    <w:multiLevelType w:val="multilevel"/>
    <w:tmpl w:val="28A4A4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/>
        <w:sz w:val="22"/>
        <w:szCs w:val="22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/>
        <w:sz w:val="24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D9746E1"/>
    <w:multiLevelType w:val="multilevel"/>
    <w:tmpl w:val="BF44386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bCs/>
        <w:i w:val="0"/>
        <w:iCs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636A2"/>
    <w:multiLevelType w:val="multilevel"/>
    <w:tmpl w:val="A99A11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/>
        <w:b w:val="0"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A1654"/>
    <w:multiLevelType w:val="multilevel"/>
    <w:tmpl w:val="7A6610EA"/>
    <w:lvl w:ilvl="0">
      <w:start w:val="1"/>
      <w:numFmt w:val="decimal"/>
      <w:lvlText w:val="%1."/>
      <w:lvlJc w:val="left"/>
      <w:pPr>
        <w:tabs>
          <w:tab w:val="num" w:pos="3402"/>
        </w:tabs>
        <w:ind w:left="4482" w:hanging="360"/>
      </w:pPr>
      <w:rPr>
        <w:b w:val="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4842"/>
        </w:tabs>
        <w:ind w:left="48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562"/>
        </w:tabs>
        <w:ind w:left="556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282"/>
        </w:tabs>
        <w:ind w:left="62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7002"/>
        </w:tabs>
        <w:ind w:left="700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7722"/>
        </w:tabs>
        <w:ind w:left="772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442"/>
        </w:tabs>
        <w:ind w:left="84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9162"/>
        </w:tabs>
        <w:ind w:left="916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9882"/>
        </w:tabs>
        <w:ind w:left="9882" w:hanging="360"/>
      </w:pPr>
      <w:rPr>
        <w:rFonts w:cs="Times New Roman"/>
      </w:rPr>
    </w:lvl>
  </w:abstractNum>
  <w:abstractNum w:abstractNumId="19" w15:restartNumberingAfterBreak="0">
    <w:nsid w:val="33AB6397"/>
    <w:multiLevelType w:val="hybridMultilevel"/>
    <w:tmpl w:val="2626E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D3877"/>
    <w:multiLevelType w:val="multilevel"/>
    <w:tmpl w:val="DB42235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861337B"/>
    <w:multiLevelType w:val="multilevel"/>
    <w:tmpl w:val="3ABCCF0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EC1141"/>
    <w:multiLevelType w:val="multilevel"/>
    <w:tmpl w:val="02188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34F75DB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4" w15:restartNumberingAfterBreak="0">
    <w:nsid w:val="45E22DB7"/>
    <w:multiLevelType w:val="multilevel"/>
    <w:tmpl w:val="24DC6A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cs="Calibri"/>
        <w:color w:val="00000A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9592B4E"/>
    <w:multiLevelType w:val="multilevel"/>
    <w:tmpl w:val="F2D69D64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BB3E65"/>
    <w:multiLevelType w:val="hybridMultilevel"/>
    <w:tmpl w:val="F0BAC8AA"/>
    <w:lvl w:ilvl="0" w:tplc="EACE688E">
      <w:start w:val="1"/>
      <w:numFmt w:val="lowerLetter"/>
      <w:lvlText w:val="%1)"/>
      <w:lvlJc w:val="left"/>
      <w:pPr>
        <w:ind w:left="1287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EC7268"/>
    <w:multiLevelType w:val="multilevel"/>
    <w:tmpl w:val="9BACB1F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sz w:val="22"/>
        <w:szCs w:val="22"/>
      </w:rPr>
    </w:lvl>
  </w:abstractNum>
  <w:abstractNum w:abstractNumId="28" w15:restartNumberingAfterBreak="0">
    <w:nsid w:val="53511A97"/>
    <w:multiLevelType w:val="multilevel"/>
    <w:tmpl w:val="9144814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3A0DA6"/>
    <w:multiLevelType w:val="multilevel"/>
    <w:tmpl w:val="7F72A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DB36E60"/>
    <w:multiLevelType w:val="multilevel"/>
    <w:tmpl w:val="9FB0B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1AD50DB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74C326A8"/>
    <w:multiLevelType w:val="multilevel"/>
    <w:tmpl w:val="4894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i w:val="0"/>
        <w:iCs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53668E5"/>
    <w:multiLevelType w:val="multilevel"/>
    <w:tmpl w:val="EF3800BE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050DDB"/>
    <w:multiLevelType w:val="multilevel"/>
    <w:tmpl w:val="BE2C30D8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6C2E04"/>
    <w:multiLevelType w:val="hybridMultilevel"/>
    <w:tmpl w:val="50C89734"/>
    <w:lvl w:ilvl="0" w:tplc="208850A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598014A8">
      <w:start w:val="1"/>
      <w:numFmt w:val="lowerLetter"/>
      <w:lvlText w:val="%3)"/>
      <w:lvlJc w:val="right"/>
      <w:pPr>
        <w:ind w:left="2084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C673DAE"/>
    <w:multiLevelType w:val="multilevel"/>
    <w:tmpl w:val="F0CA2E6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Calibri"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9965746">
    <w:abstractNumId w:val="18"/>
  </w:num>
  <w:num w:numId="2" w16cid:durableId="555355042">
    <w:abstractNumId w:val="21"/>
  </w:num>
  <w:num w:numId="3" w16cid:durableId="1237545870">
    <w:abstractNumId w:val="14"/>
  </w:num>
  <w:num w:numId="4" w16cid:durableId="181554384">
    <w:abstractNumId w:val="20"/>
  </w:num>
  <w:num w:numId="5" w16cid:durableId="1466511288">
    <w:abstractNumId w:val="9"/>
  </w:num>
  <w:num w:numId="6" w16cid:durableId="1604343229">
    <w:abstractNumId w:val="6"/>
  </w:num>
  <w:num w:numId="7" w16cid:durableId="2005010178">
    <w:abstractNumId w:val="11"/>
  </w:num>
  <w:num w:numId="8" w16cid:durableId="771440809">
    <w:abstractNumId w:val="36"/>
  </w:num>
  <w:num w:numId="9" w16cid:durableId="1416786746">
    <w:abstractNumId w:val="7"/>
  </w:num>
  <w:num w:numId="10" w16cid:durableId="1162745072">
    <w:abstractNumId w:val="28"/>
  </w:num>
  <w:num w:numId="11" w16cid:durableId="1788042234">
    <w:abstractNumId w:val="27"/>
  </w:num>
  <w:num w:numId="12" w16cid:durableId="642467309">
    <w:abstractNumId w:val="10"/>
  </w:num>
  <w:num w:numId="13" w16cid:durableId="1867986609">
    <w:abstractNumId w:val="12"/>
  </w:num>
  <w:num w:numId="14" w16cid:durableId="1512181211">
    <w:abstractNumId w:val="32"/>
  </w:num>
  <w:num w:numId="15" w16cid:durableId="1641568700">
    <w:abstractNumId w:val="34"/>
  </w:num>
  <w:num w:numId="16" w16cid:durableId="1615363676">
    <w:abstractNumId w:val="17"/>
  </w:num>
  <w:num w:numId="17" w16cid:durableId="619993077">
    <w:abstractNumId w:val="16"/>
  </w:num>
  <w:num w:numId="18" w16cid:durableId="1682926139">
    <w:abstractNumId w:val="15"/>
  </w:num>
  <w:num w:numId="19" w16cid:durableId="215169007">
    <w:abstractNumId w:val="25"/>
  </w:num>
  <w:num w:numId="20" w16cid:durableId="1749842217">
    <w:abstractNumId w:val="33"/>
  </w:num>
  <w:num w:numId="21" w16cid:durableId="1701540830">
    <w:abstractNumId w:val="13"/>
  </w:num>
  <w:num w:numId="22" w16cid:durableId="17594754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2572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9575726">
    <w:abstractNumId w:val="4"/>
    <w:lvlOverride w:ilvl="0">
      <w:startOverride w:val="1"/>
    </w:lvlOverride>
  </w:num>
  <w:num w:numId="25" w16cid:durableId="1834560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9096229">
    <w:abstractNumId w:val="35"/>
  </w:num>
  <w:num w:numId="27" w16cid:durableId="359014194">
    <w:abstractNumId w:val="5"/>
  </w:num>
  <w:num w:numId="28" w16cid:durableId="1589732745">
    <w:abstractNumId w:val="0"/>
  </w:num>
  <w:num w:numId="29" w16cid:durableId="130025009">
    <w:abstractNumId w:val="23"/>
  </w:num>
  <w:num w:numId="30" w16cid:durableId="1142386573">
    <w:abstractNumId w:val="8"/>
  </w:num>
  <w:num w:numId="31" w16cid:durableId="784301923">
    <w:abstractNumId w:val="22"/>
  </w:num>
  <w:num w:numId="32" w16cid:durableId="805050879">
    <w:abstractNumId w:val="3"/>
  </w:num>
  <w:num w:numId="33" w16cid:durableId="8242072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1689095">
    <w:abstractNumId w:val="31"/>
  </w:num>
  <w:num w:numId="35" w16cid:durableId="580337879">
    <w:abstractNumId w:val="24"/>
  </w:num>
  <w:num w:numId="36" w16cid:durableId="792138938">
    <w:abstractNumId w:val="30"/>
  </w:num>
  <w:num w:numId="37" w16cid:durableId="11842008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32"/>
    <w:rsid w:val="0001044A"/>
    <w:rsid w:val="00015310"/>
    <w:rsid w:val="0002214D"/>
    <w:rsid w:val="00053D86"/>
    <w:rsid w:val="0005550B"/>
    <w:rsid w:val="00082B6D"/>
    <w:rsid w:val="00087D3A"/>
    <w:rsid w:val="00087E7F"/>
    <w:rsid w:val="000C1464"/>
    <w:rsid w:val="000C6CDF"/>
    <w:rsid w:val="00121D50"/>
    <w:rsid w:val="001411AC"/>
    <w:rsid w:val="00161CA7"/>
    <w:rsid w:val="0019268F"/>
    <w:rsid w:val="0019290F"/>
    <w:rsid w:val="0019549F"/>
    <w:rsid w:val="001D4016"/>
    <w:rsid w:val="001D5D18"/>
    <w:rsid w:val="001E642D"/>
    <w:rsid w:val="002204A8"/>
    <w:rsid w:val="00235A8B"/>
    <w:rsid w:val="00236F09"/>
    <w:rsid w:val="0026281D"/>
    <w:rsid w:val="002661BE"/>
    <w:rsid w:val="00284760"/>
    <w:rsid w:val="00291C2A"/>
    <w:rsid w:val="00297A25"/>
    <w:rsid w:val="002C05F1"/>
    <w:rsid w:val="002C5A15"/>
    <w:rsid w:val="002C7112"/>
    <w:rsid w:val="002E53BE"/>
    <w:rsid w:val="003174AA"/>
    <w:rsid w:val="0032427F"/>
    <w:rsid w:val="003477F3"/>
    <w:rsid w:val="00351167"/>
    <w:rsid w:val="00374BAA"/>
    <w:rsid w:val="00393024"/>
    <w:rsid w:val="003B22EC"/>
    <w:rsid w:val="00411063"/>
    <w:rsid w:val="00432400"/>
    <w:rsid w:val="00440B2C"/>
    <w:rsid w:val="00441D76"/>
    <w:rsid w:val="00493445"/>
    <w:rsid w:val="004D227D"/>
    <w:rsid w:val="00501AB1"/>
    <w:rsid w:val="005132C7"/>
    <w:rsid w:val="0052553C"/>
    <w:rsid w:val="005333B2"/>
    <w:rsid w:val="00535908"/>
    <w:rsid w:val="00571497"/>
    <w:rsid w:val="00574317"/>
    <w:rsid w:val="00576493"/>
    <w:rsid w:val="005915A2"/>
    <w:rsid w:val="00595182"/>
    <w:rsid w:val="005A34E7"/>
    <w:rsid w:val="005B3E9A"/>
    <w:rsid w:val="005D36F4"/>
    <w:rsid w:val="0060341D"/>
    <w:rsid w:val="00616CCA"/>
    <w:rsid w:val="0067275F"/>
    <w:rsid w:val="006F3C1F"/>
    <w:rsid w:val="007117CC"/>
    <w:rsid w:val="00742ED0"/>
    <w:rsid w:val="00755F91"/>
    <w:rsid w:val="00765955"/>
    <w:rsid w:val="00787C72"/>
    <w:rsid w:val="007B0F97"/>
    <w:rsid w:val="007C238C"/>
    <w:rsid w:val="007D0793"/>
    <w:rsid w:val="007E7F1D"/>
    <w:rsid w:val="007F72B6"/>
    <w:rsid w:val="00823211"/>
    <w:rsid w:val="00852A9E"/>
    <w:rsid w:val="0086446F"/>
    <w:rsid w:val="0087643E"/>
    <w:rsid w:val="00884C82"/>
    <w:rsid w:val="008A0BD4"/>
    <w:rsid w:val="008A4F6B"/>
    <w:rsid w:val="008D27FB"/>
    <w:rsid w:val="008E0852"/>
    <w:rsid w:val="008E6EC5"/>
    <w:rsid w:val="00914EE1"/>
    <w:rsid w:val="00927171"/>
    <w:rsid w:val="009342AF"/>
    <w:rsid w:val="00955D7A"/>
    <w:rsid w:val="00956E6E"/>
    <w:rsid w:val="00961B51"/>
    <w:rsid w:val="00965F5C"/>
    <w:rsid w:val="00995871"/>
    <w:rsid w:val="00996D21"/>
    <w:rsid w:val="009A5508"/>
    <w:rsid w:val="009B3596"/>
    <w:rsid w:val="009B3FB8"/>
    <w:rsid w:val="009D049B"/>
    <w:rsid w:val="009D4FE5"/>
    <w:rsid w:val="009F6F3E"/>
    <w:rsid w:val="00A175C6"/>
    <w:rsid w:val="00A205BC"/>
    <w:rsid w:val="00A30BF2"/>
    <w:rsid w:val="00A86638"/>
    <w:rsid w:val="00AA61ED"/>
    <w:rsid w:val="00AB45FC"/>
    <w:rsid w:val="00AD3031"/>
    <w:rsid w:val="00AD3C12"/>
    <w:rsid w:val="00AE2384"/>
    <w:rsid w:val="00AF2107"/>
    <w:rsid w:val="00AF46D8"/>
    <w:rsid w:val="00AF49AB"/>
    <w:rsid w:val="00B31CA1"/>
    <w:rsid w:val="00B623B0"/>
    <w:rsid w:val="00B62C5D"/>
    <w:rsid w:val="00B70144"/>
    <w:rsid w:val="00B7728C"/>
    <w:rsid w:val="00B804D2"/>
    <w:rsid w:val="00B91669"/>
    <w:rsid w:val="00B93E9D"/>
    <w:rsid w:val="00B940D5"/>
    <w:rsid w:val="00BB1DC1"/>
    <w:rsid w:val="00BC389F"/>
    <w:rsid w:val="00BC3F9C"/>
    <w:rsid w:val="00BE676F"/>
    <w:rsid w:val="00C02032"/>
    <w:rsid w:val="00C231E4"/>
    <w:rsid w:val="00C23308"/>
    <w:rsid w:val="00C25EC6"/>
    <w:rsid w:val="00C52868"/>
    <w:rsid w:val="00C53997"/>
    <w:rsid w:val="00C572A4"/>
    <w:rsid w:val="00C84B03"/>
    <w:rsid w:val="00C87AB9"/>
    <w:rsid w:val="00CA0907"/>
    <w:rsid w:val="00CB7851"/>
    <w:rsid w:val="00CC1BD0"/>
    <w:rsid w:val="00CC2747"/>
    <w:rsid w:val="00CE5AF3"/>
    <w:rsid w:val="00D06303"/>
    <w:rsid w:val="00D16771"/>
    <w:rsid w:val="00D221E9"/>
    <w:rsid w:val="00D2499F"/>
    <w:rsid w:val="00D25CDE"/>
    <w:rsid w:val="00D3122F"/>
    <w:rsid w:val="00D5417B"/>
    <w:rsid w:val="00D66C23"/>
    <w:rsid w:val="00D902D7"/>
    <w:rsid w:val="00D962C6"/>
    <w:rsid w:val="00DD7851"/>
    <w:rsid w:val="00DF3F2A"/>
    <w:rsid w:val="00E03B18"/>
    <w:rsid w:val="00E21165"/>
    <w:rsid w:val="00E21B4C"/>
    <w:rsid w:val="00E311AD"/>
    <w:rsid w:val="00E53B58"/>
    <w:rsid w:val="00E57E73"/>
    <w:rsid w:val="00E65B1C"/>
    <w:rsid w:val="00E7483C"/>
    <w:rsid w:val="00EC2A87"/>
    <w:rsid w:val="00EC4ED4"/>
    <w:rsid w:val="00ED1921"/>
    <w:rsid w:val="00EE03CD"/>
    <w:rsid w:val="00EF2FED"/>
    <w:rsid w:val="00F2191B"/>
    <w:rsid w:val="00F376CD"/>
    <w:rsid w:val="00F42CD1"/>
    <w:rsid w:val="00F54DE3"/>
    <w:rsid w:val="00F67D09"/>
    <w:rsid w:val="00F76813"/>
    <w:rsid w:val="00F8293C"/>
    <w:rsid w:val="00F90584"/>
    <w:rsid w:val="00FA220B"/>
    <w:rsid w:val="00FA7E6A"/>
    <w:rsid w:val="00FC4A2D"/>
    <w:rsid w:val="00FC4C06"/>
    <w:rsid w:val="00FD6BA2"/>
    <w:rsid w:val="00FE32A4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F06B"/>
  <w15:docId w15:val="{E1CE5842-FE4C-46F8-B743-7B19CDED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BBE"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next w:val="Normalny"/>
    <w:link w:val="Nagwek1Znak"/>
    <w:qFormat/>
    <w:rsid w:val="00996D21"/>
    <w:pPr>
      <w:keepNext/>
      <w:numPr>
        <w:numId w:val="28"/>
      </w:numPr>
      <w:suppressAutoHyphens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color w:val="auto"/>
      <w:kern w:val="1"/>
      <w:sz w:val="32"/>
      <w:szCs w:val="32"/>
      <w:lang w:val="x-none" w:eastAsia="zh-CN"/>
    </w:rPr>
  </w:style>
  <w:style w:type="paragraph" w:styleId="Nagwek2">
    <w:name w:val="heading 2"/>
    <w:basedOn w:val="Normalny"/>
    <w:next w:val="Normalny"/>
    <w:link w:val="Nagwek2Znak"/>
    <w:qFormat/>
    <w:rsid w:val="00996D21"/>
    <w:pPr>
      <w:keepNext/>
      <w:numPr>
        <w:ilvl w:val="1"/>
        <w:numId w:val="28"/>
      </w:numPr>
      <w:suppressAutoHyphens/>
      <w:spacing w:after="0" w:line="240" w:lineRule="auto"/>
      <w:jc w:val="right"/>
      <w:outlineLvl w:val="1"/>
    </w:pPr>
    <w:rPr>
      <w:rFonts w:ascii="Cambria" w:eastAsia="Times New Roman" w:hAnsi="Cambria" w:cs="Cambria"/>
      <w:b/>
      <w:bCs/>
      <w:i/>
      <w:iCs/>
      <w:color w:val="auto"/>
      <w:sz w:val="28"/>
      <w:szCs w:val="28"/>
      <w:lang w:val="x-none" w:eastAsia="zh-CN"/>
    </w:rPr>
  </w:style>
  <w:style w:type="paragraph" w:styleId="Nagwek3">
    <w:name w:val="heading 3"/>
    <w:basedOn w:val="Normalny"/>
    <w:next w:val="Normalny"/>
    <w:link w:val="Nagwek3Znak"/>
    <w:qFormat/>
    <w:rsid w:val="00996D21"/>
    <w:pPr>
      <w:keepNext/>
      <w:numPr>
        <w:ilvl w:val="2"/>
        <w:numId w:val="28"/>
      </w:numPr>
      <w:suppressAutoHyphens/>
      <w:spacing w:after="0" w:line="240" w:lineRule="auto"/>
      <w:jc w:val="right"/>
      <w:outlineLvl w:val="2"/>
    </w:pPr>
    <w:rPr>
      <w:rFonts w:ascii="Cambria" w:eastAsia="Times New Roman" w:hAnsi="Cambria" w:cs="Cambria"/>
      <w:b/>
      <w:bCs/>
      <w:color w:val="auto"/>
      <w:sz w:val="26"/>
      <w:szCs w:val="26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996D21"/>
    <w:pPr>
      <w:keepNext/>
      <w:numPr>
        <w:ilvl w:val="3"/>
        <w:numId w:val="28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color w:val="auto"/>
      <w:sz w:val="28"/>
      <w:szCs w:val="28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996D21"/>
    <w:pPr>
      <w:numPr>
        <w:ilvl w:val="4"/>
        <w:numId w:val="28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996D21"/>
    <w:pPr>
      <w:numPr>
        <w:ilvl w:val="8"/>
        <w:numId w:val="28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color w:val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830BBE"/>
  </w:style>
  <w:style w:type="character" w:customStyle="1" w:styleId="StopkaZnak">
    <w:name w:val="Stopka Znak"/>
    <w:basedOn w:val="Domylnaczcionkaakapitu"/>
    <w:link w:val="Stopka"/>
    <w:uiPriority w:val="99"/>
    <w:qFormat/>
    <w:rsid w:val="00830BBE"/>
  </w:style>
  <w:style w:type="character" w:customStyle="1" w:styleId="czeinternetowe">
    <w:name w:val="Łącze internetowe"/>
    <w:rsid w:val="00842642"/>
    <w:rPr>
      <w:color w:val="0000FF"/>
      <w:u w:val="single"/>
    </w:rPr>
  </w:style>
  <w:style w:type="character" w:customStyle="1" w:styleId="TytuZnak">
    <w:name w:val="Tytuł Znak"/>
    <w:basedOn w:val="Domylnaczcionkaakapitu"/>
    <w:link w:val="Tytu"/>
    <w:qFormat/>
    <w:rsid w:val="00830BBE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aliases w:val="sw tekst Znak,CW_Lista Znak,normalny tekst Znak,L1 Znak,Numerowanie Znak,Akapit z listą5 Znak,T_SZ_List Paragraph Znak,wypunktowanie Znak,Nagłowek 3 Znak,Preambuła Znak,Akapit z listą BS Znak,Kolorowa lista — akcent 11 Znak,lp1 Znak"/>
    <w:link w:val="Akapitzlist"/>
    <w:qFormat/>
    <w:locked/>
    <w:rsid w:val="00830BBE"/>
    <w:rPr>
      <w:rFonts w:ascii="Map Symbols" w:eastAsia="Times New Roman" w:hAnsi="Map Symbols" w:cs="Map Symbols"/>
      <w:sz w:val="24"/>
      <w:szCs w:val="24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E6A16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B2D59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B728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B7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940F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940F5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842102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524B0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FF31DC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 w:val="0"/>
      <w:sz w:val="24"/>
      <w:szCs w:val="22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/>
      <w:bCs w:val="0"/>
    </w:rPr>
  </w:style>
  <w:style w:type="character" w:customStyle="1" w:styleId="ListLabel11">
    <w:name w:val="ListLabel 11"/>
    <w:qFormat/>
    <w:rPr>
      <w:rFonts w:eastAsia="Times New Roman" w:cs="Calibri"/>
      <w:b w:val="0"/>
      <w:i w:val="0"/>
      <w:color w:val="00000A"/>
      <w:sz w:val="24"/>
      <w:szCs w:val="24"/>
      <w:lang w:eastAsia="pl-PL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  <w:lang w:val="pl-PL"/>
    </w:rPr>
  </w:style>
  <w:style w:type="character" w:customStyle="1" w:styleId="ListLabel14">
    <w:name w:val="ListLabel 14"/>
    <w:qFormat/>
    <w:rPr>
      <w:lang w:val="pl-PL"/>
    </w:rPr>
  </w:style>
  <w:style w:type="character" w:customStyle="1" w:styleId="ListLabel15">
    <w:name w:val="ListLabel 15"/>
    <w:qFormat/>
    <w:rPr>
      <w:b/>
      <w:color w:val="00000A"/>
      <w:sz w:val="24"/>
    </w:rPr>
  </w:style>
  <w:style w:type="character" w:customStyle="1" w:styleId="ListLabel16">
    <w:name w:val="ListLabel 16"/>
    <w:qFormat/>
    <w:rPr>
      <w:rFonts w:eastAsia="Trebuchet MS" w:cs="Calibri"/>
    </w:rPr>
  </w:style>
  <w:style w:type="character" w:customStyle="1" w:styleId="ListLabel17">
    <w:name w:val="ListLabel 17"/>
    <w:qFormat/>
    <w:rPr>
      <w:b/>
      <w:bCs w:val="0"/>
      <w:sz w:val="24"/>
    </w:rPr>
  </w:style>
  <w:style w:type="character" w:customStyle="1" w:styleId="ListLabel18">
    <w:name w:val="ListLabel 18"/>
    <w:qFormat/>
    <w:rPr>
      <w:rFonts w:cs="Calibri"/>
      <w:sz w:val="24"/>
      <w:szCs w:val="24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4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Calibri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color w:val="000000"/>
      <w:sz w:val="24"/>
      <w:szCs w:val="24"/>
    </w:rPr>
  </w:style>
  <w:style w:type="character" w:customStyle="1" w:styleId="ListLabel37">
    <w:name w:val="ListLabel 37"/>
    <w:qFormat/>
    <w:rPr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character" w:customStyle="1" w:styleId="ListLabel39">
    <w:name w:val="ListLabel 39"/>
    <w:qFormat/>
    <w:rPr>
      <w:rFonts w:cs="Times New Roman"/>
      <w:sz w:val="22"/>
      <w:szCs w:val="22"/>
    </w:rPr>
  </w:style>
  <w:style w:type="character" w:customStyle="1" w:styleId="ListLabel40">
    <w:name w:val="ListLabel 40"/>
    <w:qFormat/>
    <w:rPr>
      <w:rFonts w:cs="Times New Roman"/>
      <w:sz w:val="22"/>
      <w:szCs w:val="22"/>
    </w:rPr>
  </w:style>
  <w:style w:type="character" w:customStyle="1" w:styleId="ListLabel41">
    <w:name w:val="ListLabel 41"/>
    <w:qFormat/>
    <w:rPr>
      <w:rFonts w:cs="Times New Roman"/>
      <w:sz w:val="22"/>
      <w:szCs w:val="22"/>
    </w:rPr>
  </w:style>
  <w:style w:type="character" w:customStyle="1" w:styleId="ListLabel42">
    <w:name w:val="ListLabel 42"/>
    <w:qFormat/>
    <w:rPr>
      <w:rFonts w:cs="Times New Roman"/>
      <w:sz w:val="22"/>
      <w:szCs w:val="22"/>
    </w:rPr>
  </w:style>
  <w:style w:type="character" w:customStyle="1" w:styleId="ListLabel43">
    <w:name w:val="ListLabel 43"/>
    <w:qFormat/>
    <w:rPr>
      <w:rFonts w:cs="Times New Roman"/>
      <w:sz w:val="22"/>
      <w:szCs w:val="22"/>
    </w:rPr>
  </w:style>
  <w:style w:type="character" w:customStyle="1" w:styleId="ListLabel44">
    <w:name w:val="ListLabel 44"/>
    <w:qFormat/>
    <w:rPr>
      <w:rFonts w:cs="Times New Roman"/>
      <w:sz w:val="22"/>
      <w:szCs w:val="22"/>
    </w:rPr>
  </w:style>
  <w:style w:type="character" w:customStyle="1" w:styleId="ListLabel45">
    <w:name w:val="ListLabel 45"/>
    <w:qFormat/>
    <w:rPr>
      <w:rFonts w:cs="Times New Roman"/>
      <w:sz w:val="22"/>
      <w:szCs w:val="22"/>
    </w:rPr>
  </w:style>
  <w:style w:type="character" w:customStyle="1" w:styleId="ListLabel46">
    <w:name w:val="ListLabel 46"/>
    <w:qFormat/>
    <w:rPr>
      <w:rFonts w:cs="Times New Roman"/>
      <w:sz w:val="22"/>
      <w:szCs w:val="22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Calibri"/>
      <w:color w:val="00000A"/>
      <w:sz w:val="24"/>
      <w:szCs w:val="24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b/>
      <w:bCs/>
    </w:rPr>
  </w:style>
  <w:style w:type="character" w:customStyle="1" w:styleId="ListLabel58">
    <w:name w:val="ListLabel 58"/>
    <w:qFormat/>
    <w:rPr>
      <w:rFonts w:cs="Arial"/>
      <w:b w:val="0"/>
      <w:bCs/>
      <w:sz w:val="24"/>
      <w:szCs w:val="24"/>
    </w:rPr>
  </w:style>
  <w:style w:type="character" w:customStyle="1" w:styleId="ListLabel59">
    <w:name w:val="ListLabel 59"/>
    <w:qFormat/>
    <w:rPr>
      <w:b w:val="0"/>
      <w:u w:val="none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b w:val="0"/>
      <w:bCs/>
      <w:sz w:val="24"/>
    </w:rPr>
  </w:style>
  <w:style w:type="character" w:customStyle="1" w:styleId="ListLabel62">
    <w:name w:val="ListLabel 62"/>
    <w:qFormat/>
    <w:rPr>
      <w:sz w:val="22"/>
      <w:szCs w:val="22"/>
    </w:rPr>
  </w:style>
  <w:style w:type="character" w:customStyle="1" w:styleId="ListLabel63">
    <w:name w:val="ListLabel 63"/>
    <w:qFormat/>
    <w:rPr>
      <w:sz w:val="22"/>
      <w:szCs w:val="22"/>
      <w:lang w:val="pl-PL"/>
    </w:rPr>
  </w:style>
  <w:style w:type="character" w:customStyle="1" w:styleId="ListLabel64">
    <w:name w:val="ListLabel 64"/>
    <w:qFormat/>
    <w:rPr>
      <w:lang w:val="pl-PL"/>
    </w:rPr>
  </w:style>
  <w:style w:type="character" w:customStyle="1" w:styleId="ListLabel65">
    <w:name w:val="ListLabel 65"/>
    <w:qFormat/>
    <w:rPr>
      <w:color w:val="00000A"/>
      <w:sz w:val="24"/>
    </w:rPr>
  </w:style>
  <w:style w:type="character" w:customStyle="1" w:styleId="ListLabel66">
    <w:name w:val="ListLabel 66"/>
    <w:qFormat/>
    <w:rPr>
      <w:rFonts w:cs="Calibri"/>
      <w:b/>
      <w:sz w:val="24"/>
      <w:szCs w:val="22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Calibri"/>
      <w:sz w:val="24"/>
      <w:szCs w:val="24"/>
    </w:rPr>
  </w:style>
  <w:style w:type="character" w:customStyle="1" w:styleId="ListLabel76">
    <w:name w:val="ListLabel 76"/>
    <w:qFormat/>
    <w:rPr>
      <w:rFonts w:cs="Times New Roman"/>
      <w:sz w:val="24"/>
      <w:szCs w:val="24"/>
    </w:rPr>
  </w:style>
  <w:style w:type="character" w:customStyle="1" w:styleId="ListLabel77">
    <w:name w:val="ListLabel 77"/>
    <w:qFormat/>
    <w:rPr>
      <w:rFonts w:cs="Times New Roman"/>
      <w:sz w:val="22"/>
      <w:szCs w:val="22"/>
    </w:rPr>
  </w:style>
  <w:style w:type="character" w:customStyle="1" w:styleId="ListLabel78">
    <w:name w:val="ListLabel 78"/>
    <w:qFormat/>
    <w:rPr>
      <w:rFonts w:cs="Times New Roman"/>
      <w:sz w:val="22"/>
      <w:szCs w:val="22"/>
    </w:rPr>
  </w:style>
  <w:style w:type="character" w:customStyle="1" w:styleId="ListLabel79">
    <w:name w:val="ListLabel 79"/>
    <w:qFormat/>
    <w:rPr>
      <w:rFonts w:cs="Times New Roman"/>
      <w:sz w:val="22"/>
      <w:szCs w:val="22"/>
    </w:rPr>
  </w:style>
  <w:style w:type="character" w:customStyle="1" w:styleId="ListLabel80">
    <w:name w:val="ListLabel 80"/>
    <w:qFormat/>
    <w:rPr>
      <w:rFonts w:cs="Times New Roman"/>
      <w:sz w:val="22"/>
      <w:szCs w:val="22"/>
    </w:rPr>
  </w:style>
  <w:style w:type="character" w:customStyle="1" w:styleId="ListLabel81">
    <w:name w:val="ListLabel 81"/>
    <w:qFormat/>
    <w:rPr>
      <w:rFonts w:cs="Times New Roman"/>
      <w:sz w:val="22"/>
      <w:szCs w:val="22"/>
    </w:rPr>
  </w:style>
  <w:style w:type="character" w:customStyle="1" w:styleId="ListLabel82">
    <w:name w:val="ListLabel 82"/>
    <w:qFormat/>
    <w:rPr>
      <w:rFonts w:cs="Times New Roman"/>
      <w:sz w:val="22"/>
      <w:szCs w:val="22"/>
    </w:rPr>
  </w:style>
  <w:style w:type="character" w:customStyle="1" w:styleId="ListLabel83">
    <w:name w:val="ListLabel 83"/>
    <w:qFormat/>
    <w:rPr>
      <w:rFonts w:cs="Times New Roman"/>
      <w:sz w:val="22"/>
      <w:szCs w:val="22"/>
    </w:rPr>
  </w:style>
  <w:style w:type="character" w:customStyle="1" w:styleId="ListLabel84">
    <w:name w:val="ListLabel 84"/>
    <w:qFormat/>
    <w:rPr>
      <w:rFonts w:cs="Calibri"/>
      <w:iCs/>
      <w:color w:val="000000"/>
      <w:sz w:val="24"/>
      <w:szCs w:val="24"/>
    </w:rPr>
  </w:style>
  <w:style w:type="character" w:customStyle="1" w:styleId="ListLabel85">
    <w:name w:val="ListLabel 85"/>
    <w:qFormat/>
    <w:rPr>
      <w:rFonts w:cs="Calibri"/>
      <w:color w:val="000000"/>
      <w:sz w:val="24"/>
      <w:szCs w:val="24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Calibri"/>
      <w:iCs/>
      <w:sz w:val="24"/>
      <w:szCs w:val="24"/>
    </w:rPr>
  </w:style>
  <w:style w:type="character" w:customStyle="1" w:styleId="ListLabel95">
    <w:name w:val="ListLabel 95"/>
    <w:qFormat/>
    <w:rPr>
      <w:rFonts w:cs="Calibri"/>
      <w:sz w:val="24"/>
      <w:szCs w:val="24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sz w:val="24"/>
      <w:szCs w:val="24"/>
    </w:rPr>
  </w:style>
  <w:style w:type="character" w:customStyle="1" w:styleId="ListLabel105">
    <w:name w:val="ListLabel 105"/>
    <w:qFormat/>
    <w:rPr>
      <w:rFonts w:cs="Calibri"/>
      <w:sz w:val="24"/>
      <w:szCs w:val="24"/>
    </w:rPr>
  </w:style>
  <w:style w:type="character" w:customStyle="1" w:styleId="ListLabel106">
    <w:name w:val="ListLabel 106"/>
    <w:qFormat/>
    <w:rPr>
      <w:rFonts w:cs="Times New Roman"/>
      <w:b w:val="0"/>
      <w:bCs/>
      <w:sz w:val="24"/>
      <w:szCs w:val="24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Calibri"/>
      <w:color w:val="000000"/>
      <w:sz w:val="24"/>
      <w:szCs w:val="24"/>
    </w:rPr>
  </w:style>
  <w:style w:type="character" w:customStyle="1" w:styleId="ListLabel116">
    <w:name w:val="ListLabel 116"/>
    <w:qFormat/>
    <w:rPr>
      <w:rFonts w:cs="Calibri"/>
      <w:sz w:val="24"/>
      <w:szCs w:val="24"/>
    </w:rPr>
  </w:style>
  <w:style w:type="character" w:customStyle="1" w:styleId="ListLabel117">
    <w:name w:val="ListLabel 117"/>
    <w:qFormat/>
    <w:rPr>
      <w:rFonts w:cs="Times New Roman"/>
      <w:sz w:val="22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  <w:color w:val="000000"/>
      <w:sz w:val="22"/>
      <w:szCs w:val="22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  <w:sz w:val="24"/>
    </w:rPr>
  </w:style>
  <w:style w:type="character" w:customStyle="1" w:styleId="ListLabel136">
    <w:name w:val="ListLabel 136"/>
    <w:qFormat/>
    <w:rPr>
      <w:rFonts w:cs="Times New Roman"/>
      <w:sz w:val="24"/>
    </w:rPr>
  </w:style>
  <w:style w:type="character" w:customStyle="1" w:styleId="ListLabel137">
    <w:name w:val="ListLabel 137"/>
    <w:qFormat/>
    <w:rPr>
      <w:rFonts w:cs="Calibri"/>
      <w:color w:val="00000A"/>
      <w:sz w:val="24"/>
      <w:szCs w:val="24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b/>
      <w:bCs/>
    </w:rPr>
  </w:style>
  <w:style w:type="character" w:customStyle="1" w:styleId="ListLabel145">
    <w:name w:val="ListLabel 145"/>
    <w:qFormat/>
    <w:rPr>
      <w:rFonts w:cs="Calibri"/>
    </w:rPr>
  </w:style>
  <w:style w:type="character" w:customStyle="1" w:styleId="ListLabel146">
    <w:name w:val="ListLabel 146"/>
    <w:qFormat/>
    <w:rPr>
      <w:rFonts w:eastAsia="Calibri" w:cs="Calibri"/>
      <w:color w:val="000000"/>
      <w:sz w:val="24"/>
    </w:rPr>
  </w:style>
  <w:style w:type="character" w:customStyle="1" w:styleId="ListLabel147">
    <w:name w:val="ListLabel 147"/>
    <w:qFormat/>
    <w:rPr>
      <w:rFonts w:eastAsia="Calibri"/>
      <w:b/>
      <w:bCs w:val="0"/>
      <w:sz w:val="24"/>
    </w:rPr>
  </w:style>
  <w:style w:type="character" w:customStyle="1" w:styleId="ListLabel148">
    <w:name w:val="ListLabel 148"/>
    <w:qFormat/>
    <w:rPr>
      <w:b w:val="0"/>
      <w:bCs/>
      <w:i w:val="0"/>
      <w:iCs w:val="0"/>
      <w:color w:val="000000"/>
      <w:sz w:val="24"/>
      <w:szCs w:val="24"/>
    </w:rPr>
  </w:style>
  <w:style w:type="character" w:customStyle="1" w:styleId="ListLabel149">
    <w:name w:val="ListLabel 149"/>
    <w:qFormat/>
    <w:rPr>
      <w:rFonts w:cs="Arial"/>
      <w:b w:val="0"/>
      <w:bCs w:val="0"/>
      <w:sz w:val="24"/>
      <w:szCs w:val="24"/>
    </w:rPr>
  </w:style>
  <w:style w:type="character" w:customStyle="1" w:styleId="ListLabel150">
    <w:name w:val="ListLabel 150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151">
    <w:name w:val="ListLabel 151"/>
    <w:qFormat/>
    <w:rPr>
      <w:rFonts w:cs="Calibri"/>
      <w:sz w:val="24"/>
      <w:szCs w:val="22"/>
    </w:rPr>
  </w:style>
  <w:style w:type="character" w:customStyle="1" w:styleId="ListLabel152">
    <w:name w:val="ListLabel 152"/>
    <w:qFormat/>
    <w:rPr>
      <w:rFonts w:cs="Times New Roman"/>
      <w:sz w:val="24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Calibri"/>
      <w:sz w:val="24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Calibri"/>
      <w:sz w:val="24"/>
      <w:szCs w:val="24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178">
    <w:name w:val="ListLabel 178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179">
    <w:name w:val="ListLabel 179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180">
    <w:name w:val="ListLabel 180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181">
    <w:name w:val="ListLabel 181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182">
    <w:name w:val="ListLabel 182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183">
    <w:name w:val="ListLabel 183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184">
    <w:name w:val="ListLabel 184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185">
    <w:name w:val="ListLabel 185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186">
    <w:name w:val="ListLabel 186"/>
    <w:qFormat/>
    <w:rPr>
      <w:rFonts w:cstheme="minorHAnsi"/>
      <w:sz w:val="24"/>
      <w:szCs w:val="24"/>
    </w:rPr>
  </w:style>
  <w:style w:type="character" w:customStyle="1" w:styleId="ListLabel187">
    <w:name w:val="ListLabel 187"/>
    <w:qFormat/>
    <w:rPr>
      <w:rFonts w:eastAsia="Times New Roman" w:cstheme="minorHAnsi"/>
      <w:bCs/>
      <w:sz w:val="24"/>
      <w:szCs w:val="24"/>
    </w:rPr>
  </w:style>
  <w:style w:type="character" w:customStyle="1" w:styleId="ListLabel188">
    <w:name w:val="ListLabel 188"/>
    <w:qFormat/>
    <w:rPr>
      <w:rFonts w:cstheme="minorHAnsi"/>
      <w:sz w:val="24"/>
      <w:szCs w:val="24"/>
      <w:lang w:eastAsia="pl-PL"/>
    </w:rPr>
  </w:style>
  <w:style w:type="character" w:customStyle="1" w:styleId="ListLabel189">
    <w:name w:val="ListLabel 189"/>
    <w:qFormat/>
    <w:rPr>
      <w:b w:val="0"/>
      <w:sz w:val="24"/>
      <w:szCs w:val="22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ascii="Calibri" w:hAnsi="Calibri"/>
      <w:b/>
      <w:bCs w:val="0"/>
    </w:rPr>
  </w:style>
  <w:style w:type="character" w:customStyle="1" w:styleId="ListLabel199">
    <w:name w:val="ListLabel 199"/>
    <w:qFormat/>
    <w:rPr>
      <w:rFonts w:ascii="Calibri" w:eastAsia="Times New Roman" w:hAnsi="Calibri" w:cs="Calibri"/>
      <w:b w:val="0"/>
      <w:i w:val="0"/>
      <w:color w:val="00000A"/>
      <w:sz w:val="24"/>
      <w:szCs w:val="24"/>
      <w:lang w:eastAsia="pl-PL"/>
    </w:rPr>
  </w:style>
  <w:style w:type="character" w:customStyle="1" w:styleId="ListLabel200">
    <w:name w:val="ListLabel 200"/>
    <w:qFormat/>
    <w:rPr>
      <w:sz w:val="22"/>
      <w:szCs w:val="22"/>
    </w:rPr>
  </w:style>
  <w:style w:type="character" w:customStyle="1" w:styleId="ListLabel201">
    <w:name w:val="ListLabel 201"/>
    <w:qFormat/>
    <w:rPr>
      <w:sz w:val="22"/>
      <w:szCs w:val="22"/>
      <w:lang w:val="pl-PL"/>
    </w:rPr>
  </w:style>
  <w:style w:type="character" w:customStyle="1" w:styleId="ListLabel202">
    <w:name w:val="ListLabel 202"/>
    <w:qFormat/>
    <w:rPr>
      <w:lang w:val="pl-PL"/>
    </w:rPr>
  </w:style>
  <w:style w:type="character" w:customStyle="1" w:styleId="ListLabel203">
    <w:name w:val="ListLabel 203"/>
    <w:qFormat/>
    <w:rPr>
      <w:b/>
      <w:color w:val="00000A"/>
      <w:sz w:val="24"/>
    </w:rPr>
  </w:style>
  <w:style w:type="character" w:customStyle="1" w:styleId="ListLabel204">
    <w:name w:val="ListLabel 204"/>
    <w:qFormat/>
    <w:rPr>
      <w:rFonts w:ascii="Calibri" w:eastAsia="Trebuchet MS" w:hAnsi="Calibri" w:cs="Calibri"/>
    </w:rPr>
  </w:style>
  <w:style w:type="character" w:customStyle="1" w:styleId="ListLabel205">
    <w:name w:val="ListLabel 205"/>
    <w:qFormat/>
    <w:rPr>
      <w:rFonts w:ascii="Calibri" w:hAnsi="Calibri"/>
      <w:b/>
      <w:bCs w:val="0"/>
      <w:sz w:val="24"/>
    </w:rPr>
  </w:style>
  <w:style w:type="character" w:customStyle="1" w:styleId="ListLabel206">
    <w:name w:val="ListLabel 206"/>
    <w:qFormat/>
    <w:rPr>
      <w:rFonts w:cs="Times New Roman"/>
      <w:sz w:val="24"/>
    </w:rPr>
  </w:style>
  <w:style w:type="character" w:customStyle="1" w:styleId="ListLabel207">
    <w:name w:val="ListLabel 207"/>
    <w:qFormat/>
    <w:rPr>
      <w:rFonts w:cs="Times New Roman"/>
      <w:sz w:val="24"/>
    </w:rPr>
  </w:style>
  <w:style w:type="character" w:customStyle="1" w:styleId="ListLabel208">
    <w:name w:val="ListLabel 208"/>
    <w:qFormat/>
    <w:rPr>
      <w:rFonts w:cs="Calibri"/>
      <w:color w:val="00000A"/>
      <w:sz w:val="24"/>
      <w:szCs w:val="24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color w:val="000000"/>
      <w:sz w:val="24"/>
      <w:szCs w:val="24"/>
    </w:rPr>
  </w:style>
  <w:style w:type="character" w:customStyle="1" w:styleId="ListLabel216">
    <w:name w:val="ListLabel 216"/>
    <w:qFormat/>
    <w:rPr>
      <w:rFonts w:ascii="Calibri" w:hAnsi="Calibri"/>
      <w:sz w:val="24"/>
      <w:szCs w:val="24"/>
    </w:rPr>
  </w:style>
  <w:style w:type="character" w:customStyle="1" w:styleId="ListLabel217">
    <w:name w:val="ListLabel 217"/>
    <w:qFormat/>
    <w:rPr>
      <w:rFonts w:cs="Times New Roman"/>
      <w:sz w:val="24"/>
      <w:szCs w:val="24"/>
    </w:rPr>
  </w:style>
  <w:style w:type="character" w:customStyle="1" w:styleId="ListLabel218">
    <w:name w:val="ListLabel 218"/>
    <w:qFormat/>
    <w:rPr>
      <w:rFonts w:cs="Times New Roman"/>
      <w:sz w:val="22"/>
      <w:szCs w:val="22"/>
    </w:rPr>
  </w:style>
  <w:style w:type="character" w:customStyle="1" w:styleId="ListLabel219">
    <w:name w:val="ListLabel 219"/>
    <w:qFormat/>
    <w:rPr>
      <w:rFonts w:cs="Times New Roman"/>
      <w:sz w:val="22"/>
      <w:szCs w:val="22"/>
    </w:rPr>
  </w:style>
  <w:style w:type="character" w:customStyle="1" w:styleId="ListLabel220">
    <w:name w:val="ListLabel 220"/>
    <w:qFormat/>
    <w:rPr>
      <w:rFonts w:cs="Times New Roman"/>
      <w:sz w:val="22"/>
      <w:szCs w:val="22"/>
    </w:rPr>
  </w:style>
  <w:style w:type="character" w:customStyle="1" w:styleId="ListLabel221">
    <w:name w:val="ListLabel 221"/>
    <w:qFormat/>
    <w:rPr>
      <w:rFonts w:cs="Times New Roman"/>
      <w:sz w:val="22"/>
      <w:szCs w:val="22"/>
    </w:rPr>
  </w:style>
  <w:style w:type="character" w:customStyle="1" w:styleId="ListLabel222">
    <w:name w:val="ListLabel 222"/>
    <w:qFormat/>
    <w:rPr>
      <w:rFonts w:cs="Times New Roman"/>
      <w:sz w:val="22"/>
      <w:szCs w:val="22"/>
    </w:rPr>
  </w:style>
  <w:style w:type="character" w:customStyle="1" w:styleId="ListLabel223">
    <w:name w:val="ListLabel 223"/>
    <w:qFormat/>
    <w:rPr>
      <w:rFonts w:cs="Times New Roman"/>
      <w:sz w:val="22"/>
      <w:szCs w:val="22"/>
    </w:rPr>
  </w:style>
  <w:style w:type="character" w:customStyle="1" w:styleId="ListLabel224">
    <w:name w:val="ListLabel 224"/>
    <w:qFormat/>
    <w:rPr>
      <w:rFonts w:cs="Times New Roman"/>
      <w:sz w:val="22"/>
      <w:szCs w:val="22"/>
    </w:rPr>
  </w:style>
  <w:style w:type="character" w:customStyle="1" w:styleId="ListLabel225">
    <w:name w:val="ListLabel 225"/>
    <w:qFormat/>
    <w:rPr>
      <w:rFonts w:cs="Times New Roman"/>
      <w:sz w:val="22"/>
      <w:szCs w:val="22"/>
    </w:rPr>
  </w:style>
  <w:style w:type="character" w:customStyle="1" w:styleId="ListLabel226">
    <w:name w:val="ListLabel 226"/>
    <w:qFormat/>
    <w:rPr>
      <w:rFonts w:ascii="Calibri" w:hAnsi="Calibri" w:cs="Times New Roman"/>
    </w:rPr>
  </w:style>
  <w:style w:type="character" w:customStyle="1" w:styleId="ListLabel227">
    <w:name w:val="ListLabel 227"/>
    <w:qFormat/>
    <w:rPr>
      <w:rFonts w:ascii="Calibri" w:hAnsi="Calibri" w:cs="Calibri"/>
      <w:color w:val="00000A"/>
      <w:sz w:val="24"/>
      <w:szCs w:val="24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ascii="Calibri" w:hAnsi="Calibri" w:cs="Calibri"/>
      <w:b/>
      <w:sz w:val="24"/>
      <w:szCs w:val="22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ascii="Calibri" w:hAnsi="Calibri"/>
      <w:b/>
      <w:bCs/>
    </w:rPr>
  </w:style>
  <w:style w:type="character" w:customStyle="1" w:styleId="ListLabel246">
    <w:name w:val="ListLabel 246"/>
    <w:qFormat/>
    <w:rPr>
      <w:rFonts w:ascii="Calibri" w:eastAsia="Calibri" w:hAnsi="Calibri"/>
      <w:b/>
      <w:bCs w:val="0"/>
      <w:sz w:val="24"/>
    </w:rPr>
  </w:style>
  <w:style w:type="character" w:customStyle="1" w:styleId="ListLabel247">
    <w:name w:val="ListLabel 247"/>
    <w:qFormat/>
    <w:rPr>
      <w:rFonts w:ascii="Calibri" w:hAnsi="Calibri"/>
      <w:b w:val="0"/>
      <w:bCs/>
      <w:i w:val="0"/>
      <w:iCs w:val="0"/>
      <w:color w:val="000000"/>
      <w:sz w:val="24"/>
      <w:szCs w:val="24"/>
    </w:rPr>
  </w:style>
  <w:style w:type="character" w:customStyle="1" w:styleId="ListLabel248">
    <w:name w:val="ListLabel 248"/>
    <w:qFormat/>
    <w:rPr>
      <w:rFonts w:cs="Symbol"/>
      <w:b w:val="0"/>
      <w:bCs/>
      <w:sz w:val="22"/>
      <w:szCs w:val="22"/>
      <w:lang w:eastAsia="pl-PL"/>
    </w:rPr>
  </w:style>
  <w:style w:type="character" w:customStyle="1" w:styleId="ListLabel249">
    <w:name w:val="ListLabel 249"/>
    <w:qFormat/>
    <w:rPr>
      <w:rFonts w:cs="Calibri"/>
      <w:sz w:val="24"/>
      <w:szCs w:val="22"/>
    </w:rPr>
  </w:style>
  <w:style w:type="character" w:customStyle="1" w:styleId="ListLabel250">
    <w:name w:val="ListLabel 250"/>
    <w:qFormat/>
    <w:rPr>
      <w:rFonts w:cs="Times New Roman"/>
      <w:sz w:val="24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Calibri"/>
      <w:sz w:val="24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Calibri"/>
      <w:sz w:val="24"/>
      <w:szCs w:val="24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eastAsia="Times New Roman" w:cstheme="minorHAnsi"/>
      <w:color w:val="000000" w:themeColor="text1"/>
      <w:sz w:val="24"/>
      <w:szCs w:val="24"/>
      <w:lang w:eastAsia="pl-PL"/>
    </w:rPr>
  </w:style>
  <w:style w:type="character" w:customStyle="1" w:styleId="ListLabel276">
    <w:name w:val="ListLabel 276"/>
    <w:qFormat/>
    <w:rPr>
      <w:rFonts w:asciiTheme="minorHAnsi" w:hAnsiTheme="minorHAnsi" w:cstheme="minorHAnsi"/>
      <w:color w:val="00000A"/>
      <w:u w:val="none"/>
      <w:lang w:eastAsia="pl-PL"/>
    </w:rPr>
  </w:style>
  <w:style w:type="character" w:customStyle="1" w:styleId="ListLabel277">
    <w:name w:val="ListLabel 277"/>
    <w:qFormat/>
    <w:rPr>
      <w:rFonts w:eastAsia="Calibri" w:cstheme="minorHAnsi"/>
      <w:bCs/>
      <w:color w:val="000000" w:themeColor="text1"/>
      <w:sz w:val="24"/>
      <w:szCs w:val="24"/>
    </w:rPr>
  </w:style>
  <w:style w:type="character" w:customStyle="1" w:styleId="ListLabel278">
    <w:name w:val="ListLabel 278"/>
    <w:qFormat/>
    <w:rPr>
      <w:rFonts w:eastAsia="Times New Roman" w:cstheme="minorHAnsi"/>
      <w:color w:val="00000A"/>
      <w:sz w:val="24"/>
      <w:szCs w:val="24"/>
      <w:lang w:eastAsia="pl-PL"/>
    </w:rPr>
  </w:style>
  <w:style w:type="character" w:customStyle="1" w:styleId="ListLabel279">
    <w:name w:val="ListLabel 279"/>
    <w:qFormat/>
    <w:rPr>
      <w:rFonts w:cstheme="minorHAnsi"/>
      <w:color w:val="000000" w:themeColor="text1"/>
      <w:sz w:val="24"/>
      <w:szCs w:val="24"/>
      <w:lang w:eastAsia="pl-PL"/>
    </w:rPr>
  </w:style>
  <w:style w:type="character" w:customStyle="1" w:styleId="ListLabel280">
    <w:name w:val="ListLabel 280"/>
    <w:qFormat/>
    <w:rPr>
      <w:rFonts w:cstheme="minorHAnsi"/>
      <w:color w:val="00000A"/>
      <w:sz w:val="24"/>
      <w:szCs w:val="24"/>
      <w:lang w:eastAsia="pl-PL"/>
    </w:rPr>
  </w:style>
  <w:style w:type="character" w:customStyle="1" w:styleId="ListLabel281">
    <w:name w:val="ListLabel 281"/>
    <w:qFormat/>
    <w:rPr>
      <w:rFonts w:asciiTheme="minorHAnsi" w:hAnsiTheme="minorHAnsi" w:cstheme="minorHAnsi"/>
      <w:color w:val="000000" w:themeColor="text1"/>
      <w:lang w:eastAsia="pl-PL"/>
    </w:rPr>
  </w:style>
  <w:style w:type="character" w:customStyle="1" w:styleId="ListLabel282">
    <w:name w:val="ListLabel 282"/>
    <w:qFormat/>
    <w:rPr>
      <w:rFonts w:asciiTheme="minorHAnsi" w:hAnsiTheme="minorHAnsi" w:cstheme="minorHAnsi"/>
      <w:color w:val="00000A"/>
      <w:lang w:eastAsia="pl-PL"/>
    </w:rPr>
  </w:style>
  <w:style w:type="character" w:customStyle="1" w:styleId="ListLabel283">
    <w:name w:val="ListLabel 283"/>
    <w:qFormat/>
    <w:rPr>
      <w:rFonts w:eastAsia="Times New Roman" w:cstheme="minorHAnsi"/>
      <w:color w:val="00000A"/>
      <w:sz w:val="24"/>
      <w:szCs w:val="24"/>
      <w:u w:val="none"/>
      <w:lang w:eastAsia="pl-PL"/>
    </w:rPr>
  </w:style>
  <w:style w:type="character" w:customStyle="1" w:styleId="ListLabel284">
    <w:name w:val="ListLabel 284"/>
    <w:qFormat/>
    <w:rPr>
      <w:rFonts w:cstheme="minorHAnsi"/>
      <w:sz w:val="24"/>
      <w:szCs w:val="24"/>
    </w:rPr>
  </w:style>
  <w:style w:type="character" w:customStyle="1" w:styleId="ListLabel285">
    <w:name w:val="ListLabel 285"/>
    <w:qFormat/>
    <w:rPr>
      <w:rFonts w:eastAsia="Times New Roman" w:cstheme="minorHAnsi"/>
      <w:bCs/>
      <w:sz w:val="24"/>
      <w:szCs w:val="24"/>
    </w:rPr>
  </w:style>
  <w:style w:type="character" w:customStyle="1" w:styleId="ListLabel286">
    <w:name w:val="ListLabel 286"/>
    <w:qFormat/>
    <w:rPr>
      <w:rFonts w:cstheme="minorHAnsi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qFormat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rsid w:val="00B7287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830BB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830BBE"/>
    <w:pPr>
      <w:widowControl w:val="0"/>
      <w:suppressAutoHyphens/>
      <w:textAlignment w:val="baseline"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830BBE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Akapitzlist">
    <w:name w:val="List Paragraph"/>
    <w:aliases w:val="sw tekst,CW_Lista,normalny tekst,L1,Numerowanie,Akapit z listą5,T_SZ_List Paragraph,wypunktowanie,Nagłowek 3,Preambuła,Akapit z listą BS,Kolorowa lista — akcent 11,Dot pt,F5 List Paragraph,Recommendation,List Paragraph11,lp1,maz_wyliczeni"/>
    <w:basedOn w:val="Normalny"/>
    <w:link w:val="AkapitzlistZnak"/>
    <w:qFormat/>
    <w:rsid w:val="00830BBE"/>
    <w:pPr>
      <w:suppressAutoHyphens/>
      <w:spacing w:after="0" w:line="240" w:lineRule="auto"/>
      <w:ind w:left="720"/>
      <w:contextualSpacing/>
    </w:pPr>
    <w:rPr>
      <w:rFonts w:ascii="Map Symbols" w:eastAsia="Times New Roman" w:hAnsi="Map Symbols" w:cs="Map Symbols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B2D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qFormat/>
    <w:rsid w:val="00437416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Nagwek10">
    <w:name w:val="Nagłówek1"/>
    <w:basedOn w:val="Standard"/>
    <w:qFormat/>
    <w:rsid w:val="00406698"/>
    <w:pPr>
      <w:widowControl/>
      <w:ind w:hanging="720"/>
      <w:jc w:val="center"/>
    </w:pPr>
    <w:rPr>
      <w:rFonts w:ascii="Liberation Serif" w:eastAsia="SimSun" w:hAnsi="Liberation Serif" w:cs="Arial Unicode MS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0F5"/>
    <w:pPr>
      <w:spacing w:after="0" w:line="240" w:lineRule="auto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842102"/>
    <w:pPr>
      <w:spacing w:after="120" w:line="480" w:lineRule="auto"/>
    </w:pPr>
  </w:style>
  <w:style w:type="paragraph" w:styleId="NormalnyWeb">
    <w:name w:val="Normal (Web)"/>
    <w:basedOn w:val="Normalny"/>
    <w:unhideWhenUsed/>
    <w:qFormat/>
    <w:rsid w:val="00524B00"/>
    <w:pPr>
      <w:suppressAutoHyphens/>
      <w:spacing w:before="280" w:after="119" w:line="240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qFormat/>
    <w:rsid w:val="00C5232A"/>
    <w:pPr>
      <w:suppressAutoHyphens/>
      <w:overflowPunct w:val="0"/>
      <w:spacing w:after="0" w:line="240" w:lineRule="auto"/>
      <w:ind w:left="708" w:hanging="708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Tekstpodstawowy22">
    <w:name w:val="Tekst podstawowy 22"/>
    <w:basedOn w:val="Normalny"/>
    <w:qFormat/>
    <w:rsid w:val="00386721"/>
    <w:pPr>
      <w:suppressAutoHyphens/>
      <w:overflowPunct w:val="0"/>
      <w:spacing w:after="0" w:line="240" w:lineRule="auto"/>
      <w:ind w:left="708" w:hanging="708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ela-Siatka">
    <w:name w:val="Table Grid"/>
    <w:basedOn w:val="Standardowy"/>
    <w:uiPriority w:val="39"/>
    <w:rsid w:val="002E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B3F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112"/>
    <w:rPr>
      <w:color w:val="605E5C"/>
      <w:shd w:val="clear" w:color="auto" w:fill="E1DFDD"/>
    </w:rPr>
  </w:style>
  <w:style w:type="paragraph" w:customStyle="1" w:styleId="Znak1">
    <w:name w:val="Znak1"/>
    <w:basedOn w:val="Normalny"/>
    <w:rsid w:val="00755F91"/>
    <w:pPr>
      <w:suppressAutoHyphens/>
      <w:spacing w:after="0" w:line="240" w:lineRule="auto"/>
    </w:pPr>
    <w:rPr>
      <w:rFonts w:ascii="Calibri" w:eastAsia="Times New Roman" w:hAnsi="Calibri" w:cs="Calibri"/>
      <w:b/>
      <w:bCs/>
      <w:iCs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96D21"/>
    <w:rPr>
      <w:rFonts w:ascii="Cambria" w:eastAsia="Times New Roman" w:hAnsi="Cambria" w:cs="Cambria"/>
      <w:b/>
      <w:bCs/>
      <w:kern w:val="1"/>
      <w:sz w:val="32"/>
      <w:szCs w:val="32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996D21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996D21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996D21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996D21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Nagwek9Znak">
    <w:name w:val="Nagłówek 9 Znak"/>
    <w:basedOn w:val="Domylnaczcionkaakapitu"/>
    <w:link w:val="Nagwek9"/>
    <w:rsid w:val="00996D21"/>
    <w:rPr>
      <w:rFonts w:ascii="Arial" w:eastAsia="Times New Roman" w:hAnsi="Arial" w:cs="Arial"/>
      <w:sz w:val="22"/>
      <w:lang w:eastAsia="zh-CN"/>
    </w:rPr>
  </w:style>
  <w:style w:type="paragraph" w:customStyle="1" w:styleId="temp">
    <w:name w:val="temp"/>
    <w:basedOn w:val="Nagwek4"/>
    <w:rsid w:val="00996D21"/>
    <w:pPr>
      <w:numPr>
        <w:ilvl w:val="0"/>
        <w:numId w:val="0"/>
      </w:numPr>
      <w:spacing w:before="0" w:after="0"/>
      <w:jc w:val="both"/>
    </w:pPr>
    <w:rPr>
      <w:rFonts w:ascii="Arial Narrow" w:hAnsi="Arial Narrow" w:cs="Arial Narrow"/>
      <w:u w:val="single"/>
    </w:rPr>
  </w:style>
  <w:style w:type="paragraph" w:customStyle="1" w:styleId="Tekstpodstawowywcity32">
    <w:name w:val="Tekst podstawowy wcięty 32"/>
    <w:basedOn w:val="Normalny"/>
    <w:rsid w:val="00996D2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kern w:val="1"/>
      <w:sz w:val="16"/>
      <w:szCs w:val="16"/>
      <w:lang w:eastAsia="zh-CN"/>
    </w:rPr>
  </w:style>
  <w:style w:type="character" w:customStyle="1" w:styleId="NagwekZnak1">
    <w:name w:val="Nagłówek Znak1"/>
    <w:locked/>
    <w:rsid w:val="00996D21"/>
    <w:rPr>
      <w:sz w:val="24"/>
      <w:szCs w:val="24"/>
      <w:lang w:val="x-none" w:eastAsia="zh-CN"/>
    </w:rPr>
  </w:style>
  <w:style w:type="paragraph" w:customStyle="1" w:styleId="msonormal0">
    <w:name w:val="msonormal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5">
    <w:name w:val="xl65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66">
    <w:name w:val="xl66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67">
    <w:name w:val="xl67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68">
    <w:name w:val="xl6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9">
    <w:name w:val="xl69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71">
    <w:name w:val="xl71"/>
    <w:basedOn w:val="Normalny"/>
    <w:rsid w:val="001E64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1E6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73">
    <w:name w:val="xl73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4">
    <w:name w:val="xl74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75">
    <w:name w:val="xl75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76">
    <w:name w:val="xl76"/>
    <w:basedOn w:val="Normalny"/>
    <w:rsid w:val="001E64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1E64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1E64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79">
    <w:name w:val="xl79"/>
    <w:basedOn w:val="Normalny"/>
    <w:rsid w:val="001E64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0">
    <w:name w:val="xl80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81">
    <w:name w:val="xl81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82">
    <w:name w:val="xl82"/>
    <w:basedOn w:val="Normalny"/>
    <w:rsid w:val="001E64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83">
    <w:name w:val="xl83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84">
    <w:name w:val="xl84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85">
    <w:name w:val="xl85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6">
    <w:name w:val="xl86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87">
    <w:name w:val="xl87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pl-PL"/>
    </w:rPr>
  </w:style>
  <w:style w:type="paragraph" w:customStyle="1" w:styleId="xl88">
    <w:name w:val="xl8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pl-PL"/>
    </w:rPr>
  </w:style>
  <w:style w:type="paragraph" w:customStyle="1" w:styleId="xl89">
    <w:name w:val="xl89"/>
    <w:basedOn w:val="Normalny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0">
    <w:name w:val="xl9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1">
    <w:name w:val="xl91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2">
    <w:name w:val="xl92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3">
    <w:name w:val="xl93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4">
    <w:name w:val="xl94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5">
    <w:name w:val="xl95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6">
    <w:name w:val="xl96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97">
    <w:name w:val="xl97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8">
    <w:name w:val="xl98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99">
    <w:name w:val="xl99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0">
    <w:name w:val="xl10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1">
    <w:name w:val="xl101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2">
    <w:name w:val="xl102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03">
    <w:name w:val="xl103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pl-PL"/>
    </w:rPr>
  </w:style>
  <w:style w:type="paragraph" w:customStyle="1" w:styleId="xl104">
    <w:name w:val="xl104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5">
    <w:name w:val="xl105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6">
    <w:name w:val="xl106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7">
    <w:name w:val="xl107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08">
    <w:name w:val="xl10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09">
    <w:name w:val="xl109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0">
    <w:name w:val="xl11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11">
    <w:name w:val="xl111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12">
    <w:name w:val="xl112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3">
    <w:name w:val="xl113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18"/>
      <w:szCs w:val="18"/>
      <w:lang w:eastAsia="pl-PL"/>
    </w:rPr>
  </w:style>
  <w:style w:type="paragraph" w:customStyle="1" w:styleId="xl114">
    <w:name w:val="xl114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0"/>
      <w:szCs w:val="20"/>
      <w:lang w:eastAsia="pl-PL"/>
    </w:rPr>
  </w:style>
  <w:style w:type="paragraph" w:customStyle="1" w:styleId="xl115">
    <w:name w:val="xl115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6">
    <w:name w:val="xl116"/>
    <w:basedOn w:val="Normalny"/>
    <w:rsid w:val="001E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2060"/>
      <w:sz w:val="24"/>
      <w:szCs w:val="24"/>
      <w:lang w:eastAsia="pl-PL"/>
    </w:rPr>
  </w:style>
  <w:style w:type="paragraph" w:customStyle="1" w:styleId="xl117">
    <w:name w:val="xl117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18">
    <w:name w:val="xl11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19">
    <w:name w:val="xl119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3764"/>
      <w:sz w:val="24"/>
      <w:szCs w:val="24"/>
      <w:lang w:eastAsia="pl-PL"/>
    </w:rPr>
  </w:style>
  <w:style w:type="paragraph" w:customStyle="1" w:styleId="xl120">
    <w:name w:val="xl12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03764"/>
      <w:sz w:val="24"/>
      <w:szCs w:val="24"/>
      <w:lang w:eastAsia="pl-PL"/>
    </w:rPr>
  </w:style>
  <w:style w:type="paragraph" w:customStyle="1" w:styleId="xl121">
    <w:name w:val="xl121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03764"/>
      <w:sz w:val="24"/>
      <w:szCs w:val="24"/>
      <w:lang w:eastAsia="pl-PL"/>
    </w:rPr>
  </w:style>
  <w:style w:type="paragraph" w:customStyle="1" w:styleId="xl122">
    <w:name w:val="xl122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23">
    <w:name w:val="xl123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3764"/>
      <w:sz w:val="24"/>
      <w:szCs w:val="24"/>
      <w:lang w:eastAsia="pl-PL"/>
    </w:rPr>
  </w:style>
  <w:style w:type="paragraph" w:customStyle="1" w:styleId="xl124">
    <w:name w:val="xl124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3764"/>
      <w:sz w:val="20"/>
      <w:szCs w:val="20"/>
      <w:lang w:eastAsia="pl-PL"/>
    </w:rPr>
  </w:style>
  <w:style w:type="paragraph" w:customStyle="1" w:styleId="xl125">
    <w:name w:val="xl125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3764"/>
      <w:sz w:val="20"/>
      <w:szCs w:val="20"/>
      <w:lang w:eastAsia="pl-PL"/>
    </w:rPr>
  </w:style>
  <w:style w:type="paragraph" w:customStyle="1" w:styleId="xl126">
    <w:name w:val="xl126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27">
    <w:name w:val="xl127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28">
    <w:name w:val="xl12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29">
    <w:name w:val="xl129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pl-PL"/>
    </w:rPr>
  </w:style>
  <w:style w:type="paragraph" w:customStyle="1" w:styleId="xl130">
    <w:name w:val="xl13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3764"/>
      <w:sz w:val="20"/>
      <w:szCs w:val="20"/>
      <w:lang w:eastAsia="pl-PL"/>
    </w:rPr>
  </w:style>
  <w:style w:type="paragraph" w:customStyle="1" w:styleId="xl131">
    <w:name w:val="xl131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3764"/>
      <w:sz w:val="18"/>
      <w:szCs w:val="18"/>
      <w:lang w:eastAsia="pl-PL"/>
    </w:rPr>
  </w:style>
  <w:style w:type="paragraph" w:customStyle="1" w:styleId="xl132">
    <w:name w:val="xl132"/>
    <w:basedOn w:val="Normalny"/>
    <w:rsid w:val="001E642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33">
    <w:name w:val="xl133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34">
    <w:name w:val="xl134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35">
    <w:name w:val="xl135"/>
    <w:basedOn w:val="Normalny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36">
    <w:name w:val="xl136"/>
    <w:basedOn w:val="Normalny"/>
    <w:rsid w:val="001E64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37">
    <w:name w:val="xl137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38">
    <w:name w:val="xl13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39">
    <w:name w:val="xl139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40">
    <w:name w:val="xl140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1">
    <w:name w:val="xl141"/>
    <w:basedOn w:val="Normalny"/>
    <w:rsid w:val="001E642D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2">
    <w:name w:val="xl142"/>
    <w:basedOn w:val="Normalny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3">
    <w:name w:val="xl143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44">
    <w:name w:val="xl144"/>
    <w:basedOn w:val="Normalny"/>
    <w:rsid w:val="001E64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5">
    <w:name w:val="xl145"/>
    <w:basedOn w:val="Normalny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6">
    <w:name w:val="xl146"/>
    <w:basedOn w:val="Normalny"/>
    <w:rsid w:val="001E64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7">
    <w:name w:val="xl147"/>
    <w:basedOn w:val="Normalny"/>
    <w:rsid w:val="001E64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48">
    <w:name w:val="xl148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49">
    <w:name w:val="xl149"/>
    <w:basedOn w:val="Normalny"/>
    <w:rsid w:val="001E642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xl150">
    <w:name w:val="xl150"/>
    <w:basedOn w:val="Normalny"/>
    <w:rsid w:val="001E64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51">
    <w:name w:val="xl151"/>
    <w:basedOn w:val="Normalny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52">
    <w:name w:val="xl152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xl153">
    <w:name w:val="xl153"/>
    <w:basedOn w:val="Normalny"/>
    <w:rsid w:val="001E64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54">
    <w:name w:val="xl154"/>
    <w:basedOn w:val="Normalny"/>
    <w:rsid w:val="001E64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155">
    <w:name w:val="xl155"/>
    <w:basedOn w:val="Normalny"/>
    <w:rsid w:val="001E6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pl-PL"/>
    </w:rPr>
  </w:style>
  <w:style w:type="paragraph" w:customStyle="1" w:styleId="Tekstpodstawowy23">
    <w:name w:val="Tekst podstawowy 23"/>
    <w:basedOn w:val="Normalny"/>
    <w:rsid w:val="005D36F4"/>
    <w:pPr>
      <w:suppressAutoHyphens/>
      <w:overflowPunct w:val="0"/>
      <w:autoSpaceDE w:val="0"/>
      <w:spacing w:after="0" w:line="240" w:lineRule="auto"/>
      <w:ind w:left="708" w:hanging="708"/>
    </w:pPr>
    <w:rPr>
      <w:rFonts w:ascii="Times New Roman" w:eastAsia="Times New Roman" w:hAnsi="Times New Roman" w:cs="Times New Roman"/>
      <w:color w:val="auto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oz_wloszczowa" TargetMode="External"/><Relationship Id="rId13" Type="http://schemas.openxmlformats.org/officeDocument/2006/relationships/hyperlink" Target="https://platformazakupowa.pl/pn/zoz_wloszczow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oz_wloszczow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oz_wloszczow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zoz_wloszczowa" TargetMode="External"/><Relationship Id="rId19" Type="http://schemas.openxmlformats.org/officeDocument/2006/relationships/hyperlink" Target="mailto:dane.osobowe@zozwloszcz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hyperlink" Target="https://platformazakupowa.pl/pn/zoz_wloszczow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E45F-D3A4-4D25-9FC1-CCF82462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6933</Words>
  <Characters>41599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dc:description/>
  <cp:lastModifiedBy>Joanna Szwarc</cp:lastModifiedBy>
  <cp:revision>7</cp:revision>
  <cp:lastPrinted>2021-06-01T08:28:00Z</cp:lastPrinted>
  <dcterms:created xsi:type="dcterms:W3CDTF">2024-08-08T11:10:00Z</dcterms:created>
  <dcterms:modified xsi:type="dcterms:W3CDTF">2024-09-10T09:50:00Z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