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76F59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4297AC15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4FB17A1E" w14:textId="0588095E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</w:t>
      </w:r>
      <w:r w:rsidR="008C64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6C39">
        <w:rPr>
          <w:rFonts w:ascii="Times New Roman" w:hAnsi="Times New Roman" w:cs="Times New Roman"/>
          <w:b/>
          <w:sz w:val="22"/>
          <w:szCs w:val="22"/>
        </w:rPr>
        <w:t>-</w:t>
      </w:r>
      <w:r w:rsidR="00CD19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64EC">
        <w:rPr>
          <w:rFonts w:ascii="Times New Roman" w:hAnsi="Times New Roman" w:cs="Times New Roman"/>
          <w:b/>
          <w:sz w:val="22"/>
          <w:szCs w:val="22"/>
        </w:rPr>
        <w:t>24</w:t>
      </w:r>
      <w:r w:rsidR="0055709E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66A6BE97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FA5A0C">
        <w:rPr>
          <w:rFonts w:cs="Times New Roman"/>
          <w:b/>
          <w:sz w:val="22"/>
          <w:szCs w:val="22"/>
        </w:rPr>
        <w:t>5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25EAA410" w14:textId="77777777" w:rsidR="00CF2AA7" w:rsidRPr="00A22DCF" w:rsidRDefault="00CF2AA7" w:rsidP="0055709E">
      <w:pPr>
        <w:rPr>
          <w:rFonts w:ascii="Arial" w:hAnsi="Arial" w:cs="Arial"/>
          <w:b/>
          <w:sz w:val="21"/>
          <w:szCs w:val="21"/>
        </w:rPr>
      </w:pPr>
    </w:p>
    <w:p w14:paraId="35A4C14C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0C983F07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47B6AEC8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465C142F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557F2DA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0B068289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13CA7DB7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5A4594F2" w14:textId="3AF14687" w:rsidR="00BB6AFB" w:rsidRPr="00E01422" w:rsidRDefault="00BB6AFB" w:rsidP="00E01422">
      <w:pPr>
        <w:jc w:val="both"/>
        <w:rPr>
          <w:b/>
          <w:sz w:val="22"/>
          <w:szCs w:val="22"/>
        </w:rPr>
      </w:pPr>
      <w:r w:rsidRPr="00FA5A0C">
        <w:rPr>
          <w:rFonts w:cs="Times New Roman"/>
          <w:sz w:val="22"/>
          <w:szCs w:val="22"/>
        </w:rPr>
        <w:t>Na potrzeby postępowania o udzielenie zamówienia publicznego</w:t>
      </w:r>
      <w:r w:rsidR="005137FC" w:rsidRPr="00FA5A0C">
        <w:rPr>
          <w:rFonts w:cs="Times New Roman"/>
          <w:sz w:val="22"/>
          <w:szCs w:val="22"/>
        </w:rPr>
        <w:t xml:space="preserve"> </w:t>
      </w:r>
      <w:r w:rsidRPr="00FA5A0C">
        <w:rPr>
          <w:rFonts w:cs="Times New Roman"/>
          <w:sz w:val="22"/>
          <w:szCs w:val="22"/>
        </w:rPr>
        <w:t>pn</w:t>
      </w:r>
      <w:r w:rsidRPr="0055709E">
        <w:rPr>
          <w:rFonts w:cs="Times New Roman"/>
          <w:b/>
          <w:bCs/>
          <w:sz w:val="22"/>
          <w:szCs w:val="22"/>
        </w:rPr>
        <w:t>.</w:t>
      </w:r>
      <w:r w:rsidR="00E01422" w:rsidRPr="00E01422">
        <w:rPr>
          <w:b/>
          <w:sz w:val="22"/>
          <w:szCs w:val="22"/>
        </w:rPr>
        <w:t xml:space="preserve"> „Roboty budowlane dotyczące reorganizacji Oddziałów wraz z przeniesieniem Oddziału Chorób Wewnętrznych z Pododdziałem Gastroenterologicznym”</w:t>
      </w:r>
      <w:r w:rsidR="0055709E">
        <w:rPr>
          <w:rFonts w:cs="Times New Roman"/>
          <w:sz w:val="22"/>
          <w:szCs w:val="22"/>
        </w:rPr>
        <w:t xml:space="preserve">, </w:t>
      </w:r>
      <w:r w:rsidRPr="00FA5A0C">
        <w:rPr>
          <w:rFonts w:cs="Times New Roman"/>
          <w:sz w:val="22"/>
          <w:szCs w:val="22"/>
        </w:rPr>
        <w:t xml:space="preserve">prowadzonego przez </w:t>
      </w:r>
      <w:r w:rsidR="00E761A9" w:rsidRPr="00FA5A0C">
        <w:rPr>
          <w:rFonts w:cs="Times New Roman"/>
          <w:sz w:val="22"/>
          <w:szCs w:val="22"/>
        </w:rPr>
        <w:t>Wojewódzki Szpital Zespolony</w:t>
      </w:r>
      <w:r w:rsidR="00CA3B0A" w:rsidRPr="00FA5A0C">
        <w:rPr>
          <w:rFonts w:cs="Times New Roman"/>
          <w:sz w:val="22"/>
          <w:szCs w:val="22"/>
        </w:rPr>
        <w:t xml:space="preserve"> </w:t>
      </w:r>
      <w:r w:rsidR="005137FC" w:rsidRPr="00FA5A0C">
        <w:rPr>
          <w:rFonts w:cs="Times New Roman"/>
          <w:sz w:val="22"/>
          <w:szCs w:val="22"/>
        </w:rPr>
        <w:t xml:space="preserve">im. dr. Romana </w:t>
      </w:r>
      <w:proofErr w:type="spellStart"/>
      <w:r w:rsidR="00237C06" w:rsidRPr="00FA5A0C">
        <w:rPr>
          <w:rFonts w:cs="Times New Roman"/>
          <w:sz w:val="22"/>
          <w:szCs w:val="22"/>
        </w:rPr>
        <w:t>Ostrzyckiego</w:t>
      </w:r>
      <w:proofErr w:type="spellEnd"/>
      <w:r w:rsidR="005137FC" w:rsidRPr="00FA5A0C">
        <w:rPr>
          <w:rFonts w:cs="Times New Roman"/>
          <w:sz w:val="22"/>
          <w:szCs w:val="22"/>
        </w:rPr>
        <w:t xml:space="preserve"> w Koninie</w:t>
      </w:r>
      <w:r w:rsidRPr="00FA5A0C">
        <w:rPr>
          <w:rFonts w:cs="Times New Roman"/>
          <w:sz w:val="22"/>
          <w:szCs w:val="22"/>
        </w:rPr>
        <w:t xml:space="preserve"> </w:t>
      </w:r>
      <w:r w:rsidRPr="00FA5A0C">
        <w:rPr>
          <w:rFonts w:cs="Times New Roman"/>
          <w:i/>
          <w:sz w:val="22"/>
          <w:szCs w:val="22"/>
        </w:rPr>
        <w:t xml:space="preserve">(oznaczenie zamawiającego), </w:t>
      </w:r>
      <w:r w:rsidRPr="00FA5A0C">
        <w:rPr>
          <w:rFonts w:cs="Times New Roman"/>
          <w:sz w:val="22"/>
          <w:szCs w:val="22"/>
        </w:rPr>
        <w:t>oświadczam, co następuje:</w:t>
      </w:r>
    </w:p>
    <w:p w14:paraId="3A6FDBFC" w14:textId="77777777" w:rsidR="00BB6AFB" w:rsidRPr="00AC19A8" w:rsidRDefault="00BB6AFB" w:rsidP="00E761A9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05724BE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5A2970D4" w14:textId="77777777" w:rsidR="00AC19A8" w:rsidRPr="00AC19A8" w:rsidRDefault="00AC19A8" w:rsidP="00AC19A8">
      <w:pPr>
        <w:pStyle w:val="Akapitzlist2"/>
        <w:spacing w:line="360" w:lineRule="auto"/>
        <w:jc w:val="both"/>
        <w:rPr>
          <w:rFonts w:cs="Times New Roman"/>
        </w:rPr>
      </w:pPr>
    </w:p>
    <w:p w14:paraId="02DA4CC3" w14:textId="4237382C" w:rsidR="00AC19A8" w:rsidRPr="003D14FB" w:rsidRDefault="00AC19A8" w:rsidP="00E01422">
      <w:pPr>
        <w:pStyle w:val="Akapitzlist2"/>
        <w:numPr>
          <w:ilvl w:val="0"/>
          <w:numId w:val="56"/>
        </w:numPr>
        <w:suppressAutoHyphens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3D14FB">
        <w:rPr>
          <w:rFonts w:cs="Times New Roman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D14FB">
        <w:rPr>
          <w:rFonts w:cs="Times New Roman"/>
          <w:sz w:val="22"/>
          <w:szCs w:val="22"/>
        </w:rPr>
        <w:t>Pzp</w:t>
      </w:r>
      <w:proofErr w:type="spellEnd"/>
      <w:r w:rsidRPr="003D14FB">
        <w:rPr>
          <w:rFonts w:cs="Times New Roman"/>
          <w:sz w:val="22"/>
          <w:szCs w:val="22"/>
        </w:rPr>
        <w:t>.</w:t>
      </w:r>
    </w:p>
    <w:p w14:paraId="0BBF7CDB" w14:textId="5B72B7D7" w:rsidR="00AC19A8" w:rsidRPr="003D14FB" w:rsidRDefault="00AC19A8" w:rsidP="00AC19A8">
      <w:pPr>
        <w:pStyle w:val="Akapitzlist2"/>
        <w:spacing w:line="360" w:lineRule="auto"/>
        <w:jc w:val="both"/>
        <w:rPr>
          <w:rFonts w:cs="Times New Roman"/>
          <w:sz w:val="22"/>
          <w:szCs w:val="22"/>
        </w:rPr>
      </w:pPr>
      <w:r w:rsidRPr="003D14FB">
        <w:rPr>
          <w:rFonts w:cs="Times New Roman"/>
          <w:sz w:val="22"/>
          <w:szCs w:val="22"/>
        </w:rPr>
        <w:t>Oświadczam, że nie podlegam wykluczeniu z postępowania na podstawie</w:t>
      </w:r>
      <w:r w:rsidR="00CD1943">
        <w:rPr>
          <w:rFonts w:cs="Times New Roman"/>
          <w:sz w:val="22"/>
          <w:szCs w:val="22"/>
        </w:rPr>
        <w:t xml:space="preserve"> </w:t>
      </w:r>
      <w:r w:rsidRPr="003D14FB">
        <w:rPr>
          <w:rFonts w:cs="Times New Roman"/>
          <w:sz w:val="22"/>
          <w:szCs w:val="22"/>
        </w:rPr>
        <w:t>art. 109 ust. 1</w:t>
      </w:r>
      <w:r w:rsidR="00A66D92">
        <w:rPr>
          <w:rFonts w:cs="Times New Roman"/>
          <w:sz w:val="22"/>
          <w:szCs w:val="22"/>
        </w:rPr>
        <w:t xml:space="preserve"> pkt 4</w:t>
      </w:r>
      <w:r w:rsidRPr="003D14FB">
        <w:rPr>
          <w:rFonts w:cs="Times New Roman"/>
          <w:sz w:val="22"/>
          <w:szCs w:val="22"/>
        </w:rPr>
        <w:t xml:space="preserve"> ustawy </w:t>
      </w:r>
      <w:proofErr w:type="spellStart"/>
      <w:r w:rsidRPr="003D14FB">
        <w:rPr>
          <w:rFonts w:cs="Times New Roman"/>
          <w:sz w:val="22"/>
          <w:szCs w:val="22"/>
        </w:rPr>
        <w:t>Pzp</w:t>
      </w:r>
      <w:proofErr w:type="spellEnd"/>
      <w:r w:rsidRPr="003D14FB">
        <w:rPr>
          <w:rFonts w:cs="Times New Roman"/>
          <w:sz w:val="22"/>
          <w:szCs w:val="22"/>
        </w:rPr>
        <w:t>.</w:t>
      </w:r>
    </w:p>
    <w:p w14:paraId="4C2590E3" w14:textId="77777777" w:rsidR="00A66D92" w:rsidRPr="00A66D92" w:rsidRDefault="00AC19A8" w:rsidP="00E01422">
      <w:pPr>
        <w:pStyle w:val="Akapitzlist2"/>
        <w:numPr>
          <w:ilvl w:val="0"/>
          <w:numId w:val="56"/>
        </w:numPr>
        <w:suppressAutoHyphens w:val="0"/>
        <w:spacing w:line="360" w:lineRule="auto"/>
        <w:ind w:left="284" w:hanging="284"/>
        <w:contextualSpacing/>
        <w:jc w:val="both"/>
        <w:rPr>
          <w:rFonts w:cs="Times New Roman"/>
          <w:sz w:val="16"/>
          <w:szCs w:val="16"/>
        </w:rPr>
      </w:pPr>
      <w:r w:rsidRPr="003D14FB">
        <w:rPr>
          <w:rFonts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D14FB">
        <w:rPr>
          <w:rFonts w:cs="Times New Roman"/>
          <w:sz w:val="22"/>
          <w:szCs w:val="22"/>
        </w:rPr>
        <w:t>Pzp</w:t>
      </w:r>
      <w:proofErr w:type="spellEnd"/>
      <w:r w:rsidRPr="00AC19A8">
        <w:rPr>
          <w:rFonts w:cs="Times New Roman"/>
          <w:sz w:val="20"/>
          <w:szCs w:val="20"/>
        </w:rPr>
        <w:t xml:space="preserve"> </w:t>
      </w:r>
      <w:r w:rsidRPr="00AC19A8">
        <w:rPr>
          <w:rFonts w:cs="Times New Roman"/>
          <w:i/>
          <w:sz w:val="16"/>
          <w:szCs w:val="16"/>
        </w:rPr>
        <w:t xml:space="preserve">(podać mającą zastosowanie podstawę wykluczenia spośród wymienionych </w:t>
      </w:r>
      <w:r w:rsidR="00C45C51">
        <w:rPr>
          <w:rFonts w:cs="Times New Roman"/>
          <w:i/>
          <w:sz w:val="16"/>
          <w:szCs w:val="16"/>
        </w:rPr>
        <w:t xml:space="preserve">           </w:t>
      </w:r>
      <w:r w:rsidRPr="00AC19A8">
        <w:rPr>
          <w:rFonts w:cs="Times New Roman"/>
          <w:i/>
          <w:sz w:val="16"/>
          <w:szCs w:val="16"/>
        </w:rPr>
        <w:t xml:space="preserve">w art. 108 ust. 1 pkt 1, 2 i 5 lub art. 109 ust. 1 pkt </w:t>
      </w:r>
      <w:r w:rsidR="0055709E">
        <w:rPr>
          <w:rFonts w:cs="Times New Roman"/>
          <w:i/>
          <w:sz w:val="16"/>
          <w:szCs w:val="16"/>
        </w:rPr>
        <w:t>4</w:t>
      </w:r>
      <w:r w:rsidRPr="00AC19A8">
        <w:rPr>
          <w:rFonts w:cs="Times New Roman"/>
          <w:i/>
          <w:sz w:val="16"/>
          <w:szCs w:val="16"/>
        </w:rPr>
        <w:t xml:space="preserve"> ustawy </w:t>
      </w:r>
      <w:proofErr w:type="spellStart"/>
      <w:r w:rsidRPr="00AC19A8">
        <w:rPr>
          <w:rFonts w:cs="Times New Roman"/>
          <w:i/>
          <w:sz w:val="16"/>
          <w:szCs w:val="16"/>
        </w:rPr>
        <w:t>Pzp</w:t>
      </w:r>
      <w:proofErr w:type="spellEnd"/>
      <w:r w:rsidRPr="00AC19A8">
        <w:rPr>
          <w:rFonts w:cs="Times New Roman"/>
          <w:i/>
          <w:sz w:val="16"/>
          <w:szCs w:val="16"/>
        </w:rPr>
        <w:t>).</w:t>
      </w:r>
      <w:r w:rsidRPr="00AC19A8">
        <w:rPr>
          <w:rFonts w:cs="Times New Roman"/>
          <w:sz w:val="20"/>
          <w:szCs w:val="20"/>
        </w:rPr>
        <w:t xml:space="preserve"> </w:t>
      </w:r>
      <w:r w:rsidRPr="003D14FB">
        <w:rPr>
          <w:rFonts w:cs="Times New Roman"/>
          <w:sz w:val="22"/>
          <w:szCs w:val="22"/>
        </w:rPr>
        <w:t xml:space="preserve">Jednocześnie oświadczam, że w związku </w:t>
      </w:r>
      <w:r w:rsidR="0055709E">
        <w:rPr>
          <w:rFonts w:cs="Times New Roman"/>
          <w:sz w:val="22"/>
          <w:szCs w:val="22"/>
        </w:rPr>
        <w:br/>
      </w:r>
      <w:r w:rsidRPr="003D14FB">
        <w:rPr>
          <w:rFonts w:cs="Times New Roman"/>
          <w:sz w:val="22"/>
          <w:szCs w:val="22"/>
        </w:rPr>
        <w:t xml:space="preserve">z ww. okolicznością, na podstawie art. 110 ust. 2 ustawy </w:t>
      </w:r>
      <w:proofErr w:type="spellStart"/>
      <w:r w:rsidRPr="003D14FB">
        <w:rPr>
          <w:rFonts w:cs="Times New Roman"/>
          <w:sz w:val="22"/>
          <w:szCs w:val="22"/>
        </w:rPr>
        <w:t>Pzp</w:t>
      </w:r>
      <w:proofErr w:type="spellEnd"/>
      <w:r w:rsidRPr="003D14FB">
        <w:rPr>
          <w:rFonts w:cs="Times New Roman"/>
          <w:sz w:val="22"/>
          <w:szCs w:val="22"/>
        </w:rPr>
        <w:t xml:space="preserve"> podjąłem następujące środki naprawcze i zapobiegawcze:</w:t>
      </w:r>
      <w:r w:rsidRPr="00AC19A8">
        <w:rPr>
          <w:rFonts w:cs="Times New Roman"/>
          <w:sz w:val="21"/>
          <w:szCs w:val="21"/>
        </w:rPr>
        <w:t xml:space="preserve"> ……………………………………………………………</w:t>
      </w:r>
      <w:r w:rsidR="00A66D92">
        <w:rPr>
          <w:rFonts w:cs="Times New Roman"/>
          <w:sz w:val="21"/>
          <w:szCs w:val="21"/>
        </w:rPr>
        <w:t>…..</w:t>
      </w:r>
    </w:p>
    <w:p w14:paraId="58342F31" w14:textId="77777777" w:rsidR="00AC19A8" w:rsidRPr="00AC19A8" w:rsidRDefault="00AC19A8" w:rsidP="00E01422">
      <w:pPr>
        <w:pStyle w:val="Akapitzlist2"/>
        <w:suppressAutoHyphens w:val="0"/>
        <w:spacing w:line="360" w:lineRule="auto"/>
        <w:ind w:left="284"/>
        <w:contextualSpacing/>
        <w:jc w:val="both"/>
        <w:rPr>
          <w:rFonts w:cs="Times New Roman"/>
          <w:sz w:val="16"/>
          <w:szCs w:val="16"/>
        </w:rPr>
      </w:pPr>
      <w:r w:rsidRPr="00AC19A8">
        <w:rPr>
          <w:rFonts w:cs="Times New Roman"/>
          <w:sz w:val="21"/>
          <w:szCs w:val="21"/>
        </w:rPr>
        <w:t>………………………………………………………………………………………………………</w:t>
      </w:r>
      <w:r w:rsidR="00A66D92">
        <w:rPr>
          <w:rFonts w:cs="Times New Roman"/>
          <w:sz w:val="21"/>
          <w:szCs w:val="21"/>
        </w:rPr>
        <w:t>...</w:t>
      </w:r>
      <w:r w:rsidRPr="00AC19A8">
        <w:rPr>
          <w:rFonts w:cs="Times New Roman"/>
          <w:sz w:val="21"/>
          <w:szCs w:val="21"/>
        </w:rPr>
        <w:t>…………………………………………</w:t>
      </w:r>
      <w:r w:rsidR="00A66D92">
        <w:rPr>
          <w:rFonts w:cs="Times New Roman"/>
          <w:sz w:val="21"/>
          <w:szCs w:val="21"/>
        </w:rPr>
        <w:t>……………………………………………………………...</w:t>
      </w:r>
    </w:p>
    <w:p w14:paraId="65035A71" w14:textId="7B919C2C" w:rsidR="00AC19A8" w:rsidRPr="00AC19A8" w:rsidRDefault="00AC19A8" w:rsidP="00E01422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284" w:hanging="284"/>
        <w:rPr>
          <w:rFonts w:cs="Times New Roman"/>
          <w:sz w:val="21"/>
          <w:szCs w:val="21"/>
        </w:rPr>
      </w:pPr>
      <w:r w:rsidRPr="00AC19A8">
        <w:rPr>
          <w:rFonts w:cs="Times New Roman"/>
          <w:sz w:val="22"/>
          <w:szCs w:val="22"/>
        </w:rPr>
        <w:t xml:space="preserve">Oświadczam, że nie zachodzą w stosunku do mnie przesłanki wykluczenia z postępowania na podstawie art.  </w:t>
      </w:r>
      <w:r w:rsidRPr="00AC19A8">
        <w:rPr>
          <w:rFonts w:cs="Times New Roman"/>
          <w:sz w:val="22"/>
          <w:szCs w:val="22"/>
          <w:lang w:eastAsia="pl-PL"/>
        </w:rPr>
        <w:t xml:space="preserve">7 ust. 1 ustawy </w:t>
      </w:r>
      <w:r w:rsidRPr="00AC19A8">
        <w:rPr>
          <w:rFonts w:cs="Times New Roman"/>
          <w:sz w:val="22"/>
          <w:szCs w:val="22"/>
        </w:rPr>
        <w:t>z dnia 13 kwietnia 2022 r.</w:t>
      </w:r>
      <w:r w:rsidRPr="00AC19A8">
        <w:rPr>
          <w:rFonts w:cs="Times New Roman"/>
          <w:i/>
          <w:iCs/>
          <w:sz w:val="22"/>
          <w:szCs w:val="22"/>
        </w:rPr>
        <w:t xml:space="preserve"> </w:t>
      </w:r>
      <w:r w:rsidRPr="00AC19A8">
        <w:rPr>
          <w:rFonts w:cs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C19A8">
        <w:rPr>
          <w:rFonts w:cs="Times New Roman"/>
          <w:iCs/>
          <w:color w:val="222222"/>
          <w:sz w:val="22"/>
          <w:szCs w:val="22"/>
        </w:rPr>
        <w:t>(</w:t>
      </w:r>
      <w:r w:rsidR="003A7918">
        <w:rPr>
          <w:rFonts w:cs="Times New Roman"/>
          <w:iCs/>
          <w:color w:val="222222"/>
          <w:sz w:val="22"/>
          <w:szCs w:val="22"/>
        </w:rPr>
        <w:t xml:space="preserve">tj. </w:t>
      </w:r>
      <w:r w:rsidRPr="00AC19A8">
        <w:rPr>
          <w:rFonts w:cs="Times New Roman"/>
          <w:iCs/>
          <w:color w:val="222222"/>
          <w:sz w:val="22"/>
          <w:szCs w:val="22"/>
        </w:rPr>
        <w:t>Dz. U.</w:t>
      </w:r>
      <w:r w:rsidR="003A7918">
        <w:rPr>
          <w:rFonts w:cs="Times New Roman"/>
          <w:iCs/>
          <w:color w:val="222222"/>
          <w:sz w:val="22"/>
          <w:szCs w:val="22"/>
        </w:rPr>
        <w:t xml:space="preserve"> 2023</w:t>
      </w:r>
      <w:r w:rsidRPr="00AC19A8">
        <w:rPr>
          <w:rFonts w:cs="Times New Roman"/>
          <w:iCs/>
          <w:color w:val="222222"/>
          <w:sz w:val="22"/>
          <w:szCs w:val="22"/>
        </w:rPr>
        <w:t xml:space="preserve"> poz. </w:t>
      </w:r>
      <w:r w:rsidR="003A7918">
        <w:rPr>
          <w:rFonts w:cs="Times New Roman"/>
          <w:iCs/>
          <w:color w:val="222222"/>
          <w:sz w:val="22"/>
          <w:szCs w:val="22"/>
        </w:rPr>
        <w:t xml:space="preserve">129 </w:t>
      </w:r>
      <w:r w:rsidRPr="00AC19A8">
        <w:rPr>
          <w:rFonts w:cs="Times New Roman"/>
          <w:iCs/>
          <w:color w:val="222222"/>
          <w:sz w:val="22"/>
          <w:szCs w:val="22"/>
        </w:rPr>
        <w:t>)</w:t>
      </w:r>
      <w:r w:rsidRPr="00AC19A8">
        <w:rPr>
          <w:rStyle w:val="Odwoanieprzypisudolnego"/>
          <w:rFonts w:eastAsia="Verdana" w:cs="Times New Roman"/>
          <w:i/>
          <w:iCs/>
          <w:color w:val="222222"/>
          <w:sz w:val="21"/>
          <w:szCs w:val="21"/>
        </w:rPr>
        <w:footnoteReference w:id="1"/>
      </w:r>
      <w:r w:rsidRPr="00AC19A8">
        <w:rPr>
          <w:rFonts w:cs="Times New Roman"/>
          <w:i/>
          <w:iCs/>
          <w:color w:val="222222"/>
          <w:sz w:val="21"/>
          <w:szCs w:val="21"/>
        </w:rPr>
        <w:t>.</w:t>
      </w:r>
      <w:r w:rsidRPr="00AC19A8">
        <w:rPr>
          <w:rFonts w:cs="Times New Roman"/>
          <w:color w:val="222222"/>
          <w:sz w:val="21"/>
          <w:szCs w:val="21"/>
        </w:rPr>
        <w:t xml:space="preserve"> </w:t>
      </w:r>
    </w:p>
    <w:p w14:paraId="4CB1939E" w14:textId="77777777" w:rsidR="00AC19A8" w:rsidRPr="00AC19A8" w:rsidRDefault="00AC19A8" w:rsidP="00AC19A8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5378E3D2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5FC8DDCF" w14:textId="77777777" w:rsidR="00AC19A8" w:rsidRPr="00037CF1" w:rsidRDefault="00AC19A8" w:rsidP="00AC19A8">
      <w:pPr>
        <w:spacing w:line="360" w:lineRule="auto"/>
        <w:jc w:val="both"/>
        <w:rPr>
          <w:rFonts w:cs="Times New Roman"/>
          <w:sz w:val="20"/>
          <w:szCs w:val="20"/>
        </w:rPr>
      </w:pPr>
      <w:bookmarkStart w:id="0" w:name="_Hlk99016333"/>
      <w:r w:rsidRPr="00037CF1">
        <w:rPr>
          <w:rFonts w:cs="Times New Roman"/>
          <w:sz w:val="16"/>
          <w:szCs w:val="16"/>
        </w:rPr>
        <w:t xml:space="preserve">[UWAGA: </w:t>
      </w:r>
      <w:r w:rsidRPr="00037CF1">
        <w:rPr>
          <w:rFonts w:cs="Times New Roman"/>
          <w:i/>
          <w:sz w:val="16"/>
          <w:szCs w:val="16"/>
        </w:rPr>
        <w:t>stosuje tylko wykonawca/ wykonawca wspólnie ubiegający się o zamówienie</w:t>
      </w:r>
      <w:r w:rsidRPr="00037CF1">
        <w:rPr>
          <w:rFonts w:cs="Times New Roman"/>
          <w:sz w:val="16"/>
          <w:szCs w:val="16"/>
        </w:rPr>
        <w:t>]</w:t>
      </w:r>
    </w:p>
    <w:p w14:paraId="37F224F8" w14:textId="4EDC0136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="00FA5A0C">
        <w:rPr>
          <w:rFonts w:cs="Times New Roman"/>
          <w:sz w:val="21"/>
          <w:szCs w:val="21"/>
        </w:rPr>
        <w:t>  </w:t>
      </w:r>
      <w:r w:rsidR="00E761A9">
        <w:rPr>
          <w:rFonts w:cs="Times New Roman"/>
          <w:sz w:val="21"/>
          <w:szCs w:val="21"/>
        </w:rPr>
        <w:t>S</w:t>
      </w:r>
      <w:r w:rsidR="00D635D3">
        <w:rPr>
          <w:rFonts w:cs="Times New Roman"/>
          <w:sz w:val="21"/>
          <w:szCs w:val="21"/>
        </w:rPr>
        <w:t>WZ</w:t>
      </w:r>
      <w:r w:rsidR="00FA5A0C">
        <w:rPr>
          <w:rFonts w:cs="Times New Roman"/>
          <w:sz w:val="21"/>
          <w:szCs w:val="21"/>
        </w:rPr>
        <w:t xml:space="preserve"> </w:t>
      </w:r>
      <w:r w:rsidR="008C64EC">
        <w:rPr>
          <w:rFonts w:cs="Times New Roman"/>
          <w:sz w:val="21"/>
          <w:szCs w:val="21"/>
        </w:rPr>
        <w:br/>
      </w:r>
      <w:r w:rsidR="00FA5A0C">
        <w:rPr>
          <w:rFonts w:cs="Times New Roman"/>
          <w:sz w:val="21"/>
          <w:szCs w:val="21"/>
        </w:rPr>
        <w:t>nr WSZ</w:t>
      </w:r>
      <w:r w:rsidR="00D635D3">
        <w:rPr>
          <w:rFonts w:cs="Times New Roman"/>
          <w:sz w:val="21"/>
          <w:szCs w:val="21"/>
        </w:rPr>
        <w:t>-EP-</w:t>
      </w:r>
      <w:r w:rsidR="00CD1943">
        <w:rPr>
          <w:rFonts w:cs="Times New Roman"/>
          <w:sz w:val="21"/>
          <w:szCs w:val="21"/>
        </w:rPr>
        <w:t xml:space="preserve"> </w:t>
      </w:r>
      <w:r w:rsidR="008C64EC">
        <w:rPr>
          <w:rFonts w:cs="Times New Roman"/>
          <w:sz w:val="21"/>
          <w:szCs w:val="21"/>
        </w:rPr>
        <w:t>24</w:t>
      </w:r>
      <w:r w:rsidR="0055709E">
        <w:rPr>
          <w:rFonts w:cs="Times New Roman"/>
          <w:sz w:val="21"/>
          <w:szCs w:val="21"/>
        </w:rPr>
        <w:t>/2023</w:t>
      </w:r>
      <w:r w:rsidRPr="00AC19A8">
        <w:rPr>
          <w:rFonts w:cs="Times New Roman"/>
          <w:sz w:val="21"/>
          <w:szCs w:val="21"/>
        </w:rPr>
        <w:t xml:space="preserve"> </w:t>
      </w:r>
      <w:r w:rsidR="001D0EA8">
        <w:rPr>
          <w:rFonts w:cs="Times New Roman"/>
          <w:sz w:val="21"/>
          <w:szCs w:val="21"/>
        </w:rPr>
        <w:t xml:space="preserve">w </w:t>
      </w:r>
      <w:proofErr w:type="spellStart"/>
      <w:r w:rsidR="001D0EA8">
        <w:rPr>
          <w:rFonts w:cs="Times New Roman"/>
          <w:sz w:val="21"/>
          <w:szCs w:val="21"/>
        </w:rPr>
        <w:t>roz</w:t>
      </w:r>
      <w:proofErr w:type="spellEnd"/>
      <w:r w:rsidR="001D0EA8">
        <w:rPr>
          <w:rFonts w:cs="Times New Roman"/>
          <w:sz w:val="21"/>
          <w:szCs w:val="21"/>
        </w:rPr>
        <w:t xml:space="preserve">. XVII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5F80FE9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72B46935" w14:textId="77777777" w:rsidR="00AC19A8" w:rsidRPr="00037CF1" w:rsidRDefault="00AC19A8" w:rsidP="00AC19A8">
      <w:pPr>
        <w:spacing w:line="360" w:lineRule="auto"/>
        <w:jc w:val="both"/>
        <w:rPr>
          <w:rFonts w:cs="Times New Roman"/>
          <w:sz w:val="20"/>
          <w:szCs w:val="20"/>
        </w:rPr>
      </w:pPr>
      <w:r w:rsidRPr="00037CF1">
        <w:rPr>
          <w:rFonts w:cs="Times New Roman"/>
          <w:sz w:val="16"/>
          <w:szCs w:val="16"/>
        </w:rPr>
        <w:t xml:space="preserve">[UWAGA: </w:t>
      </w:r>
      <w:r w:rsidRPr="00037CF1">
        <w:rPr>
          <w:rFonts w:cs="Times New Roman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FA5A0C" w:rsidRPr="00037CF1">
        <w:rPr>
          <w:rFonts w:cs="Times New Roman"/>
          <w:i/>
          <w:sz w:val="16"/>
          <w:szCs w:val="16"/>
        </w:rPr>
        <w:t>udostępniających</w:t>
      </w:r>
      <w:r w:rsidRPr="00037CF1">
        <w:rPr>
          <w:rFonts w:cs="Times New Roman"/>
          <w:i/>
          <w:sz w:val="16"/>
          <w:szCs w:val="16"/>
        </w:rPr>
        <w:t xml:space="preserve"> zasoby, a jednocześnie samodzielnie w pewnym zakresie wykazuje spełnianie warunków</w:t>
      </w:r>
      <w:r w:rsidRPr="00037CF1">
        <w:rPr>
          <w:rFonts w:cs="Times New Roman"/>
          <w:sz w:val="16"/>
          <w:szCs w:val="16"/>
        </w:rPr>
        <w:t>]</w:t>
      </w:r>
    </w:p>
    <w:p w14:paraId="0E34FB7C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21A086CF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66086F9" w14:textId="77777777" w:rsidR="00C45C51" w:rsidRPr="00AC19A8" w:rsidRDefault="00C45C51" w:rsidP="00AC19A8">
      <w:pPr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14:paraId="6026B4C7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47F22A95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586C5F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</w:p>
    <w:p w14:paraId="4B4254F9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4AC2B3D7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A7A21B6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6C1E7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0D9321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63700C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3CCE7871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57EF5919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439E9F4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5469" w14:textId="77777777" w:rsidR="006D6C22" w:rsidRDefault="006D6C22" w:rsidP="00047F36">
      <w:r>
        <w:separator/>
      </w:r>
    </w:p>
  </w:endnote>
  <w:endnote w:type="continuationSeparator" w:id="0">
    <w:p w14:paraId="37AFB8B4" w14:textId="77777777" w:rsidR="006D6C22" w:rsidRDefault="006D6C2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5922" w14:textId="77777777" w:rsidR="00037CF1" w:rsidRPr="001754B1" w:rsidRDefault="00037CF1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853ADA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853ADA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A6EA" w14:textId="77777777" w:rsidR="006D6C22" w:rsidRDefault="006D6C22" w:rsidP="00047F36">
      <w:r>
        <w:separator/>
      </w:r>
    </w:p>
  </w:footnote>
  <w:footnote w:type="continuationSeparator" w:id="0">
    <w:p w14:paraId="49EF5E9D" w14:textId="77777777" w:rsidR="006D6C22" w:rsidRDefault="006D6C22" w:rsidP="00047F36">
      <w:r>
        <w:continuationSeparator/>
      </w:r>
    </w:p>
  </w:footnote>
  <w:footnote w:id="1">
    <w:p w14:paraId="5F8FC95E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A2D13DC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5FAA4D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55709E">
        <w:rPr>
          <w:rFonts w:ascii="Arial" w:hAnsi="Arial" w:cs="Arial"/>
          <w:color w:val="222222"/>
          <w:sz w:val="16"/>
          <w:szCs w:val="16"/>
          <w:lang w:eastAsia="pl-PL"/>
        </w:rPr>
        <w:t>,835,2180,2185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151B78" w14:textId="77777777" w:rsidR="00037CF1" w:rsidRDefault="00037CF1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(Dz. U. z 2021 r. poz. 217, 2105 i 2106</w:t>
      </w:r>
      <w:r w:rsidR="0055709E">
        <w:rPr>
          <w:rFonts w:ascii="Arial" w:hAnsi="Arial" w:cs="Arial"/>
          <w:color w:val="222222"/>
          <w:sz w:val="16"/>
          <w:szCs w:val="16"/>
          <w:lang w:eastAsia="pl-PL"/>
        </w:rPr>
        <w:t xml:space="preserve"> oraz 2022 r. poz. 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C48D" w14:textId="6842B62D" w:rsidR="0055709E" w:rsidRDefault="0055709E" w:rsidP="00853ADA">
    <w:pPr>
      <w:pStyle w:val="Nagwek"/>
      <w:rPr>
        <w:rFonts w:cs="Times New Roman"/>
        <w:b/>
        <w:i/>
        <w:iCs/>
        <w:sz w:val="18"/>
        <w:szCs w:val="18"/>
      </w:rPr>
    </w:pPr>
  </w:p>
  <w:p w14:paraId="57901BE1" w14:textId="77777777" w:rsidR="00037CF1" w:rsidRPr="00DE0549" w:rsidRDefault="00037CF1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DE0549">
      <w:rPr>
        <w:rFonts w:cs="Times New Roman"/>
        <w:b/>
        <w:i/>
        <w:iCs/>
        <w:sz w:val="16"/>
        <w:szCs w:val="16"/>
      </w:rPr>
      <w:t>Oświadczenia wykonawcy/ wykonawcy wspólnie ubiegającego się o udzielenie zamówienia</w:t>
    </w:r>
  </w:p>
  <w:p w14:paraId="7CEB599A" w14:textId="0B0BD1F0" w:rsidR="00E01422" w:rsidRPr="00E01422" w:rsidRDefault="00037CF1" w:rsidP="00E01422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6"/>
        <w:szCs w:val="16"/>
        <w:lang w:val="x-none"/>
      </w:rPr>
    </w:pPr>
    <w:r w:rsidRPr="00DE0549">
      <w:rPr>
        <w:rFonts w:eastAsia="HG Mincho Light J" w:cs="Times New Roman"/>
        <w:iCs/>
        <w:color w:val="000000"/>
        <w:sz w:val="16"/>
        <w:szCs w:val="16"/>
      </w:rPr>
      <w:t>T</w:t>
    </w:r>
    <w:r w:rsidRPr="00DE0549">
      <w:rPr>
        <w:rFonts w:eastAsia="HG Mincho Light J" w:cs="Times New Roman"/>
        <w:iCs/>
        <w:color w:val="000000"/>
        <w:sz w:val="16"/>
        <w:szCs w:val="16"/>
        <w:lang w:val="x-none"/>
      </w:rPr>
      <w:t xml:space="preserve">ryb podstawowy </w:t>
    </w:r>
    <w:r w:rsidRPr="00DE0549">
      <w:rPr>
        <w:rFonts w:eastAsia="HG Mincho Light J" w:cs="Times New Roman"/>
        <w:iCs/>
        <w:color w:val="000000"/>
        <w:sz w:val="16"/>
        <w:szCs w:val="16"/>
      </w:rPr>
      <w:t>bez negocjacji</w:t>
    </w:r>
    <w:r w:rsidRPr="00DE0549">
      <w:rPr>
        <w:rFonts w:eastAsia="HG Mincho Light J" w:cs="Times New Roman"/>
        <w:iCs/>
        <w:color w:val="000000"/>
        <w:sz w:val="16"/>
        <w:szCs w:val="16"/>
        <w:lang w:val="x-none"/>
      </w:rPr>
      <w:t>, o wartości mniejszej niż progi unijne</w:t>
    </w:r>
    <w:r w:rsidRPr="00DE0549">
      <w:rPr>
        <w:rFonts w:eastAsia="HG Mincho Light J" w:cs="Times New Roman"/>
        <w:color w:val="000000"/>
        <w:sz w:val="16"/>
        <w:szCs w:val="16"/>
      </w:rPr>
      <w:t xml:space="preserve">, </w:t>
    </w:r>
    <w:r w:rsidRPr="00DE0549">
      <w:rPr>
        <w:rFonts w:eastAsia="HG Mincho Light J" w:cs="Times New Roman"/>
        <w:color w:val="000000"/>
        <w:sz w:val="16"/>
        <w:szCs w:val="16"/>
        <w:lang w:val="x-none"/>
      </w:rPr>
      <w:t>na zadanie pod nazwą:</w:t>
    </w:r>
  </w:p>
  <w:p w14:paraId="5AA3AD19" w14:textId="5F81ACA4" w:rsidR="00CD1943" w:rsidRPr="00CD1943" w:rsidRDefault="00E01422" w:rsidP="00E01422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6"/>
        <w:szCs w:val="16"/>
      </w:rPr>
    </w:pPr>
    <w:r w:rsidRPr="00E01422">
      <w:rPr>
        <w:b/>
        <w:sz w:val="16"/>
        <w:szCs w:val="16"/>
      </w:rPr>
      <w:t xml:space="preserve"> „Roboty budowlane dotyczące reorganizacji Oddziałów wraz z przeniesieniem Oddziału Chorób Wewnętrznych </w:t>
    </w:r>
    <w:r>
      <w:rPr>
        <w:b/>
        <w:sz w:val="16"/>
        <w:szCs w:val="16"/>
      </w:rPr>
      <w:br/>
    </w:r>
    <w:r w:rsidRPr="00E01422">
      <w:rPr>
        <w:b/>
        <w:sz w:val="16"/>
        <w:szCs w:val="16"/>
      </w:rPr>
      <w:t>z Pododdziałem Gastroenterologicznym”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705130689">
    <w:abstractNumId w:val="0"/>
  </w:num>
  <w:num w:numId="2" w16cid:durableId="1519125013">
    <w:abstractNumId w:val="4"/>
  </w:num>
  <w:num w:numId="3" w16cid:durableId="351416303">
    <w:abstractNumId w:val="6"/>
  </w:num>
  <w:num w:numId="4" w16cid:durableId="373963589">
    <w:abstractNumId w:val="8"/>
  </w:num>
  <w:num w:numId="5" w16cid:durableId="4866274">
    <w:abstractNumId w:val="9"/>
  </w:num>
  <w:num w:numId="6" w16cid:durableId="838931274">
    <w:abstractNumId w:val="10"/>
  </w:num>
  <w:num w:numId="7" w16cid:durableId="1728918456">
    <w:abstractNumId w:val="11"/>
  </w:num>
  <w:num w:numId="8" w16cid:durableId="119962060">
    <w:abstractNumId w:val="19"/>
  </w:num>
  <w:num w:numId="9" w16cid:durableId="428695458">
    <w:abstractNumId w:val="21"/>
  </w:num>
  <w:num w:numId="10" w16cid:durableId="1198857059">
    <w:abstractNumId w:val="24"/>
  </w:num>
  <w:num w:numId="11" w16cid:durableId="1092049674">
    <w:abstractNumId w:val="31"/>
  </w:num>
  <w:num w:numId="12" w16cid:durableId="1483499192">
    <w:abstractNumId w:val="39"/>
  </w:num>
  <w:num w:numId="13" w16cid:durableId="1960527993">
    <w:abstractNumId w:val="70"/>
  </w:num>
  <w:num w:numId="14" w16cid:durableId="887497532">
    <w:abstractNumId w:val="45"/>
  </w:num>
  <w:num w:numId="15" w16cid:durableId="831021651">
    <w:abstractNumId w:val="46"/>
  </w:num>
  <w:num w:numId="16" w16cid:durableId="818962708">
    <w:abstractNumId w:val="49"/>
  </w:num>
  <w:num w:numId="17" w16cid:durableId="1841234107">
    <w:abstractNumId w:val="41"/>
  </w:num>
  <w:num w:numId="18" w16cid:durableId="1156261061">
    <w:abstractNumId w:val="63"/>
  </w:num>
  <w:num w:numId="19" w16cid:durableId="782649299">
    <w:abstractNumId w:val="61"/>
  </w:num>
  <w:num w:numId="20" w16cid:durableId="2062367179">
    <w:abstractNumId w:val="48"/>
  </w:num>
  <w:num w:numId="21" w16cid:durableId="837765444">
    <w:abstractNumId w:val="55"/>
  </w:num>
  <w:num w:numId="22" w16cid:durableId="502165177">
    <w:abstractNumId w:val="36"/>
  </w:num>
  <w:num w:numId="23" w16cid:durableId="619185100">
    <w:abstractNumId w:val="79"/>
  </w:num>
  <w:num w:numId="24" w16cid:durableId="1571620202">
    <w:abstractNumId w:val="56"/>
  </w:num>
  <w:num w:numId="25" w16cid:durableId="1034497061">
    <w:abstractNumId w:val="57"/>
  </w:num>
  <w:num w:numId="26" w16cid:durableId="119501500">
    <w:abstractNumId w:val="44"/>
  </w:num>
  <w:num w:numId="27" w16cid:durableId="2115008965">
    <w:abstractNumId w:val="84"/>
  </w:num>
  <w:num w:numId="28" w16cid:durableId="1506244179">
    <w:abstractNumId w:val="72"/>
  </w:num>
  <w:num w:numId="29" w16cid:durableId="1825778202">
    <w:abstractNumId w:val="51"/>
  </w:num>
  <w:num w:numId="30" w16cid:durableId="1426341057">
    <w:abstractNumId w:val="37"/>
  </w:num>
  <w:num w:numId="31" w16cid:durableId="1934389206">
    <w:abstractNumId w:val="81"/>
  </w:num>
  <w:num w:numId="32" w16cid:durableId="1896577063">
    <w:abstractNumId w:val="82"/>
  </w:num>
  <w:num w:numId="33" w16cid:durableId="7325052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3164207">
    <w:abstractNumId w:val="42"/>
  </w:num>
  <w:num w:numId="35" w16cid:durableId="1500659438">
    <w:abstractNumId w:val="58"/>
  </w:num>
  <w:num w:numId="36" w16cid:durableId="1593657843">
    <w:abstractNumId w:val="60"/>
  </w:num>
  <w:num w:numId="37" w16cid:durableId="2009748997">
    <w:abstractNumId w:val="40"/>
  </w:num>
  <w:num w:numId="38" w16cid:durableId="617298481">
    <w:abstractNumId w:val="54"/>
  </w:num>
  <w:num w:numId="39" w16cid:durableId="344748903">
    <w:abstractNumId w:val="38"/>
  </w:num>
  <w:num w:numId="40" w16cid:durableId="763502762">
    <w:abstractNumId w:val="71"/>
  </w:num>
  <w:num w:numId="41" w16cid:durableId="19565925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952659">
    <w:abstractNumId w:val="69"/>
  </w:num>
  <w:num w:numId="43" w16cid:durableId="1607806694">
    <w:abstractNumId w:val="47"/>
    <w:lvlOverride w:ilvl="0">
      <w:startOverride w:val="1"/>
    </w:lvlOverride>
  </w:num>
  <w:num w:numId="44" w16cid:durableId="1409156427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8182230">
    <w:abstractNumId w:val="42"/>
  </w:num>
  <w:num w:numId="46" w16cid:durableId="976254687">
    <w:abstractNumId w:val="83"/>
  </w:num>
  <w:num w:numId="47" w16cid:durableId="1547452056">
    <w:abstractNumId w:val="62"/>
  </w:num>
  <w:num w:numId="48" w16cid:durableId="192496657">
    <w:abstractNumId w:val="59"/>
  </w:num>
  <w:num w:numId="49" w16cid:durableId="1047221902">
    <w:abstractNumId w:val="65"/>
  </w:num>
  <w:num w:numId="50" w16cid:durableId="263391768">
    <w:abstractNumId w:val="75"/>
  </w:num>
  <w:num w:numId="51" w16cid:durableId="1499495218">
    <w:abstractNumId w:val="64"/>
  </w:num>
  <w:num w:numId="52" w16cid:durableId="283509062">
    <w:abstractNumId w:val="74"/>
  </w:num>
  <w:num w:numId="53" w16cid:durableId="1324889455">
    <w:abstractNumId w:val="33"/>
  </w:num>
  <w:num w:numId="54" w16cid:durableId="230970449">
    <w:abstractNumId w:val="43"/>
  </w:num>
  <w:num w:numId="55" w16cid:durableId="29107922">
    <w:abstractNumId w:val="50"/>
  </w:num>
  <w:num w:numId="56" w16cid:durableId="167792664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15B9F"/>
    <w:rsid w:val="00023595"/>
    <w:rsid w:val="00034AF3"/>
    <w:rsid w:val="00037CF1"/>
    <w:rsid w:val="00047F36"/>
    <w:rsid w:val="00063980"/>
    <w:rsid w:val="0006686E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0932"/>
    <w:rsid w:val="00186E00"/>
    <w:rsid w:val="00193982"/>
    <w:rsid w:val="00194916"/>
    <w:rsid w:val="001962EC"/>
    <w:rsid w:val="001B41CA"/>
    <w:rsid w:val="001C1D28"/>
    <w:rsid w:val="001C65A8"/>
    <w:rsid w:val="001D0EA8"/>
    <w:rsid w:val="001D2451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4559"/>
    <w:rsid w:val="002A5E6F"/>
    <w:rsid w:val="002B30D4"/>
    <w:rsid w:val="002B5AE2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5C74"/>
    <w:rsid w:val="00387243"/>
    <w:rsid w:val="00396E51"/>
    <w:rsid w:val="003A359E"/>
    <w:rsid w:val="003A40EF"/>
    <w:rsid w:val="003A7918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5709E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157B"/>
    <w:rsid w:val="005F213B"/>
    <w:rsid w:val="005F2D9E"/>
    <w:rsid w:val="005F4643"/>
    <w:rsid w:val="005F6589"/>
    <w:rsid w:val="00601054"/>
    <w:rsid w:val="006045F0"/>
    <w:rsid w:val="00635553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C372E"/>
    <w:rsid w:val="006D6C22"/>
    <w:rsid w:val="006E4D7B"/>
    <w:rsid w:val="006E7100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6507C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3ADA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39DF"/>
    <w:rsid w:val="008C64EC"/>
    <w:rsid w:val="008D1F5D"/>
    <w:rsid w:val="008E176A"/>
    <w:rsid w:val="00912990"/>
    <w:rsid w:val="00930C5A"/>
    <w:rsid w:val="009337FF"/>
    <w:rsid w:val="0093404D"/>
    <w:rsid w:val="00934214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32C44"/>
    <w:rsid w:val="00A3755F"/>
    <w:rsid w:val="00A41EB7"/>
    <w:rsid w:val="00A43A82"/>
    <w:rsid w:val="00A46FEE"/>
    <w:rsid w:val="00A66D92"/>
    <w:rsid w:val="00A7348A"/>
    <w:rsid w:val="00A7384D"/>
    <w:rsid w:val="00A824B4"/>
    <w:rsid w:val="00A86168"/>
    <w:rsid w:val="00A86AD4"/>
    <w:rsid w:val="00A978E7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3307"/>
    <w:rsid w:val="00BB6AFB"/>
    <w:rsid w:val="00BB74C2"/>
    <w:rsid w:val="00BB7C73"/>
    <w:rsid w:val="00BD0104"/>
    <w:rsid w:val="00BF3EF9"/>
    <w:rsid w:val="00BF457F"/>
    <w:rsid w:val="00BF4614"/>
    <w:rsid w:val="00C154D6"/>
    <w:rsid w:val="00C248C2"/>
    <w:rsid w:val="00C27437"/>
    <w:rsid w:val="00C278B6"/>
    <w:rsid w:val="00C30635"/>
    <w:rsid w:val="00C31FE8"/>
    <w:rsid w:val="00C3290E"/>
    <w:rsid w:val="00C343AD"/>
    <w:rsid w:val="00C35B26"/>
    <w:rsid w:val="00C44178"/>
    <w:rsid w:val="00C45C51"/>
    <w:rsid w:val="00C472D7"/>
    <w:rsid w:val="00C5026A"/>
    <w:rsid w:val="00C54792"/>
    <w:rsid w:val="00C60DB4"/>
    <w:rsid w:val="00C81D18"/>
    <w:rsid w:val="00C94266"/>
    <w:rsid w:val="00C95CEA"/>
    <w:rsid w:val="00CA3B0A"/>
    <w:rsid w:val="00CA591C"/>
    <w:rsid w:val="00CB0D8A"/>
    <w:rsid w:val="00CC69DC"/>
    <w:rsid w:val="00CD1943"/>
    <w:rsid w:val="00CD464A"/>
    <w:rsid w:val="00CD6B55"/>
    <w:rsid w:val="00CE0E9B"/>
    <w:rsid w:val="00CE2C2E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5D3"/>
    <w:rsid w:val="00D63FC8"/>
    <w:rsid w:val="00D66007"/>
    <w:rsid w:val="00D80AFB"/>
    <w:rsid w:val="00D836EA"/>
    <w:rsid w:val="00D866E9"/>
    <w:rsid w:val="00D8675C"/>
    <w:rsid w:val="00D87687"/>
    <w:rsid w:val="00D877C3"/>
    <w:rsid w:val="00D913DF"/>
    <w:rsid w:val="00DA7644"/>
    <w:rsid w:val="00DB7C28"/>
    <w:rsid w:val="00DC59B9"/>
    <w:rsid w:val="00DE0549"/>
    <w:rsid w:val="00DE1CF0"/>
    <w:rsid w:val="00DF55DB"/>
    <w:rsid w:val="00E0007C"/>
    <w:rsid w:val="00E01422"/>
    <w:rsid w:val="00E022FB"/>
    <w:rsid w:val="00E040EC"/>
    <w:rsid w:val="00E07600"/>
    <w:rsid w:val="00E11350"/>
    <w:rsid w:val="00E12ABC"/>
    <w:rsid w:val="00E14DAD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761A9"/>
    <w:rsid w:val="00E938FC"/>
    <w:rsid w:val="00EB0B23"/>
    <w:rsid w:val="00EB5260"/>
    <w:rsid w:val="00EC192B"/>
    <w:rsid w:val="00ED220C"/>
    <w:rsid w:val="00EE06C7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3F66"/>
    <w:rsid w:val="00F15086"/>
    <w:rsid w:val="00F1587B"/>
    <w:rsid w:val="00F2052F"/>
    <w:rsid w:val="00F41582"/>
    <w:rsid w:val="00F5299F"/>
    <w:rsid w:val="00F52BEE"/>
    <w:rsid w:val="00F85BB7"/>
    <w:rsid w:val="00F96297"/>
    <w:rsid w:val="00FA498F"/>
    <w:rsid w:val="00FA50B2"/>
    <w:rsid w:val="00FA5A0C"/>
    <w:rsid w:val="00FC06F2"/>
    <w:rsid w:val="00FC163D"/>
    <w:rsid w:val="00FC339F"/>
    <w:rsid w:val="00FE308B"/>
    <w:rsid w:val="00FF0C76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26E3CAF"/>
  <w15:chartTrackingRefBased/>
  <w15:docId w15:val="{5C61BB5E-7B76-48B8-9E5B-C6493032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9</cp:revision>
  <cp:lastPrinted>2023-06-25T20:13:00Z</cp:lastPrinted>
  <dcterms:created xsi:type="dcterms:W3CDTF">2023-04-04T12:05:00Z</dcterms:created>
  <dcterms:modified xsi:type="dcterms:W3CDTF">2023-06-28T10:53:00Z</dcterms:modified>
</cp:coreProperties>
</file>