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C58A" w14:textId="77777777" w:rsidR="0001664A" w:rsidRDefault="0001664A" w:rsidP="002A7FC9">
      <w:pPr>
        <w:jc w:val="center"/>
      </w:pPr>
    </w:p>
    <w:p w14:paraId="7AC35C87" w14:textId="7BEEEED8" w:rsidR="001E4FDE" w:rsidRPr="0061259B" w:rsidRDefault="00F106D2" w:rsidP="002A7FC9">
      <w:pPr>
        <w:jc w:val="center"/>
      </w:pPr>
      <w:r w:rsidRPr="0061259B">
        <w:t xml:space="preserve"> </w:t>
      </w:r>
    </w:p>
    <w:tbl>
      <w:tblPr>
        <w:tblW w:w="9838" w:type="dxa"/>
        <w:tblLook w:val="04A0" w:firstRow="1" w:lastRow="0" w:firstColumn="1" w:lastColumn="0" w:noHBand="0" w:noVBand="1"/>
      </w:tblPr>
      <w:tblGrid>
        <w:gridCol w:w="9838"/>
      </w:tblGrid>
      <w:tr w:rsidR="001820EF" w:rsidRPr="0061259B" w14:paraId="010B0C93" w14:textId="77777777" w:rsidTr="001820EF">
        <w:trPr>
          <w:trHeight w:val="2172"/>
        </w:trPr>
        <w:tc>
          <w:tcPr>
            <w:tcW w:w="9838" w:type="dxa"/>
            <w:vAlign w:val="center"/>
          </w:tcPr>
          <w:p w14:paraId="21EC926A" w14:textId="7C87AC2D"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Samodzielny Publiczny Zakład Opieki Zdrowotnej</w:t>
            </w:r>
            <w:r w:rsidRPr="0061259B">
              <w:rPr>
                <w:rFonts w:ascii="Arial" w:hAnsi="Arial" w:cs="Arial"/>
                <w:sz w:val="16"/>
                <w:szCs w:val="16"/>
              </w:rPr>
              <w:br/>
              <w:t>Uniwersytecki Szpital Kliniczny nr 2</w:t>
            </w:r>
          </w:p>
          <w:p w14:paraId="6CBC86E3" w14:textId="77777777"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Uniwersytetu Medycznego w Łodzi</w:t>
            </w:r>
          </w:p>
          <w:p w14:paraId="178FA316" w14:textId="70D724CF" w:rsidR="001820EF" w:rsidRPr="0061259B" w:rsidRDefault="001820EF" w:rsidP="00680935">
            <w:pPr>
              <w:tabs>
                <w:tab w:val="center" w:pos="4536"/>
                <w:tab w:val="right" w:pos="9072"/>
              </w:tabs>
              <w:rPr>
                <w:rFonts w:ascii="Arial" w:hAnsi="Arial" w:cs="Arial"/>
                <w:sz w:val="16"/>
                <w:szCs w:val="16"/>
              </w:rPr>
            </w:pPr>
          </w:p>
          <w:p w14:paraId="7C7036C4" w14:textId="77777777" w:rsidR="001820EF" w:rsidRPr="0061259B" w:rsidRDefault="001820EF" w:rsidP="00680935">
            <w:pPr>
              <w:tabs>
                <w:tab w:val="center" w:pos="4536"/>
                <w:tab w:val="right" w:pos="9072"/>
              </w:tabs>
              <w:rPr>
                <w:rFonts w:ascii="Arial" w:hAnsi="Arial" w:cs="Arial"/>
                <w:sz w:val="16"/>
                <w:szCs w:val="16"/>
              </w:rPr>
            </w:pPr>
          </w:p>
          <w:p w14:paraId="77F1EABF" w14:textId="77777777"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ul. Żeromskiego 113</w:t>
            </w:r>
          </w:p>
          <w:p w14:paraId="16C790CF" w14:textId="77777777" w:rsidR="001820EF" w:rsidRPr="0061259B" w:rsidRDefault="001820EF" w:rsidP="00680935">
            <w:pPr>
              <w:tabs>
                <w:tab w:val="center" w:pos="4536"/>
                <w:tab w:val="right" w:pos="9072"/>
              </w:tabs>
              <w:rPr>
                <w:rFonts w:ascii="Tahoma" w:hAnsi="Tahoma" w:cs="Tahoma"/>
                <w:sz w:val="16"/>
                <w:szCs w:val="16"/>
              </w:rPr>
            </w:pPr>
            <w:r w:rsidRPr="0061259B">
              <w:rPr>
                <w:rFonts w:ascii="Arial" w:hAnsi="Arial" w:cs="Arial"/>
                <w:sz w:val="16"/>
                <w:szCs w:val="16"/>
              </w:rPr>
              <w:t>90-549 Łódź</w:t>
            </w:r>
          </w:p>
        </w:tc>
      </w:tr>
    </w:tbl>
    <w:p w14:paraId="1FEE1FCC" w14:textId="77777777" w:rsidR="002A7FC9" w:rsidRPr="0061259B" w:rsidRDefault="002A7FC9" w:rsidP="001405B6">
      <w:pPr>
        <w:keepNext/>
        <w:jc w:val="both"/>
        <w:outlineLvl w:val="8"/>
        <w:rPr>
          <w:rFonts w:ascii="Arial" w:hAnsi="Arial" w:cs="Arial"/>
          <w:b/>
          <w:smallCaps/>
          <w:sz w:val="20"/>
          <w:szCs w:val="20"/>
        </w:rPr>
      </w:pPr>
    </w:p>
    <w:p w14:paraId="3321D41F" w14:textId="77777777" w:rsidR="001405B6" w:rsidRPr="0061259B" w:rsidRDefault="001405B6" w:rsidP="001405B6">
      <w:pPr>
        <w:keepNext/>
        <w:jc w:val="center"/>
        <w:outlineLvl w:val="8"/>
        <w:rPr>
          <w:rFonts w:ascii="Arial" w:hAnsi="Arial" w:cs="Arial"/>
          <w:b/>
          <w:smallCaps/>
          <w:sz w:val="36"/>
          <w:szCs w:val="36"/>
        </w:rPr>
      </w:pPr>
    </w:p>
    <w:p w14:paraId="33D37E02" w14:textId="77777777" w:rsidR="001405B6" w:rsidRPr="0061259B" w:rsidRDefault="001405B6" w:rsidP="001405B6">
      <w:pPr>
        <w:keepNext/>
        <w:jc w:val="center"/>
        <w:outlineLvl w:val="8"/>
        <w:rPr>
          <w:rFonts w:ascii="Tahoma" w:hAnsi="Tahoma" w:cs="Tahoma"/>
          <w:b/>
          <w:smallCaps/>
          <w:sz w:val="36"/>
          <w:szCs w:val="36"/>
        </w:rPr>
      </w:pPr>
      <w:r w:rsidRPr="0061259B">
        <w:rPr>
          <w:rFonts w:ascii="Tahoma" w:hAnsi="Tahoma" w:cs="Tahoma"/>
          <w:b/>
          <w:smallCaps/>
          <w:sz w:val="36"/>
          <w:szCs w:val="36"/>
        </w:rPr>
        <w:t>Specyfikacja Warunków Zamówienia</w:t>
      </w:r>
    </w:p>
    <w:p w14:paraId="5395D6E9" w14:textId="77777777" w:rsidR="001405B6" w:rsidRPr="0061259B" w:rsidRDefault="001405B6" w:rsidP="001405B6">
      <w:pPr>
        <w:tabs>
          <w:tab w:val="left" w:pos="708"/>
          <w:tab w:val="center" w:pos="4536"/>
          <w:tab w:val="right" w:pos="9072"/>
        </w:tabs>
        <w:rPr>
          <w:rFonts w:ascii="Tahoma" w:hAnsi="Tahoma" w:cs="Tahoma"/>
          <w:sz w:val="20"/>
          <w:szCs w:val="20"/>
        </w:rPr>
      </w:pPr>
    </w:p>
    <w:p w14:paraId="36628DB9" w14:textId="77777777" w:rsidR="001405B6" w:rsidRPr="0061259B" w:rsidRDefault="001405B6" w:rsidP="001405B6">
      <w:pPr>
        <w:jc w:val="center"/>
        <w:rPr>
          <w:rFonts w:ascii="Tahoma" w:hAnsi="Tahoma" w:cs="Tahoma"/>
          <w:sz w:val="22"/>
          <w:szCs w:val="22"/>
        </w:rPr>
      </w:pPr>
    </w:p>
    <w:p w14:paraId="7DE3CD51" w14:textId="77777777" w:rsidR="001405B6" w:rsidRPr="0061259B" w:rsidRDefault="001405B6" w:rsidP="001405B6">
      <w:pPr>
        <w:spacing w:line="360" w:lineRule="auto"/>
        <w:jc w:val="center"/>
        <w:rPr>
          <w:rFonts w:ascii="Tahoma" w:hAnsi="Tahoma" w:cs="Tahoma"/>
          <w:sz w:val="22"/>
          <w:szCs w:val="22"/>
        </w:rPr>
      </w:pPr>
      <w:r w:rsidRPr="0061259B">
        <w:rPr>
          <w:rFonts w:ascii="Tahoma" w:hAnsi="Tahoma" w:cs="Tahoma"/>
          <w:sz w:val="22"/>
          <w:szCs w:val="22"/>
        </w:rPr>
        <w:t xml:space="preserve">w postępowaniu o udzielenie zamówienia publicznego prowadzonym </w:t>
      </w:r>
    </w:p>
    <w:p w14:paraId="274897D6" w14:textId="77777777" w:rsidR="001405B6" w:rsidRPr="0061259B" w:rsidRDefault="001405B6" w:rsidP="001405B6">
      <w:pPr>
        <w:spacing w:line="360" w:lineRule="auto"/>
        <w:jc w:val="center"/>
        <w:rPr>
          <w:rFonts w:ascii="Tahoma" w:hAnsi="Tahoma" w:cs="Tahoma"/>
          <w:b/>
          <w:sz w:val="22"/>
          <w:szCs w:val="22"/>
        </w:rPr>
      </w:pPr>
      <w:r w:rsidRPr="0061259B">
        <w:rPr>
          <w:rFonts w:ascii="Tahoma" w:hAnsi="Tahoma" w:cs="Tahoma"/>
          <w:b/>
          <w:sz w:val="22"/>
          <w:szCs w:val="22"/>
        </w:rPr>
        <w:t>w trybie podstawowym bez negocjacji</w:t>
      </w:r>
    </w:p>
    <w:p w14:paraId="26F5A684" w14:textId="141FC646" w:rsidR="001405B6" w:rsidRPr="0061259B" w:rsidRDefault="001820EF" w:rsidP="001405B6">
      <w:pPr>
        <w:spacing w:line="360" w:lineRule="auto"/>
        <w:jc w:val="center"/>
        <w:rPr>
          <w:rFonts w:ascii="Tahoma" w:hAnsi="Tahoma" w:cs="Tahoma"/>
          <w:sz w:val="20"/>
          <w:szCs w:val="20"/>
        </w:rPr>
      </w:pPr>
      <w:r w:rsidRPr="0061259B">
        <w:rPr>
          <w:rFonts w:ascii="Tahoma" w:hAnsi="Tahoma" w:cs="Tahoma"/>
          <w:sz w:val="22"/>
          <w:szCs w:val="22"/>
        </w:rPr>
        <w:t>numer sprawy: 144</w:t>
      </w:r>
      <w:r w:rsidR="001405B6" w:rsidRPr="0061259B">
        <w:rPr>
          <w:rFonts w:ascii="Tahoma" w:hAnsi="Tahoma" w:cs="Tahoma"/>
          <w:sz w:val="22"/>
          <w:szCs w:val="22"/>
        </w:rPr>
        <w:t>/TP/ZP/D/2024, na:</w:t>
      </w:r>
    </w:p>
    <w:p w14:paraId="3901CB27" w14:textId="77777777" w:rsidR="001405B6" w:rsidRPr="0061259B" w:rsidRDefault="001405B6" w:rsidP="001405B6">
      <w:pPr>
        <w:rPr>
          <w:rFonts w:ascii="Tahoma" w:hAnsi="Tahoma" w:cs="Tahoma"/>
          <w:sz w:val="20"/>
          <w:szCs w:val="20"/>
        </w:rPr>
      </w:pPr>
    </w:p>
    <w:p w14:paraId="14DB6FA9" w14:textId="77777777" w:rsidR="001405B6" w:rsidRPr="0061259B" w:rsidRDefault="001405B6" w:rsidP="001405B6">
      <w:pPr>
        <w:rPr>
          <w:rFonts w:ascii="Tahoma" w:hAnsi="Tahoma" w:cs="Tahoma"/>
          <w:sz w:val="20"/>
          <w:szCs w:val="20"/>
        </w:rPr>
      </w:pPr>
    </w:p>
    <w:p w14:paraId="41576DBA" w14:textId="77777777" w:rsidR="001405B6" w:rsidRPr="0061259B" w:rsidRDefault="001405B6" w:rsidP="001405B6">
      <w:pPr>
        <w:rPr>
          <w:rFonts w:ascii="Tahoma" w:hAnsi="Tahoma" w:cs="Tahoma"/>
          <w:sz w:val="20"/>
          <w:szCs w:val="20"/>
        </w:rPr>
      </w:pP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b/>
          <w:sz w:val="20"/>
          <w:szCs w:val="20"/>
        </w:rPr>
        <w:tab/>
      </w:r>
    </w:p>
    <w:p w14:paraId="52194F69" w14:textId="61C1A98E" w:rsidR="001405B6" w:rsidRPr="0061259B" w:rsidRDefault="001405B6" w:rsidP="001405B6">
      <w:pPr>
        <w:jc w:val="center"/>
        <w:rPr>
          <w:rFonts w:ascii="Tahoma" w:hAnsi="Tahoma" w:cs="Tahoma"/>
          <w:b/>
        </w:rPr>
      </w:pPr>
      <w:r w:rsidRPr="0061259B">
        <w:rPr>
          <w:rFonts w:ascii="Tahoma" w:hAnsi="Tahoma" w:cs="Tahoma"/>
          <w:b/>
        </w:rPr>
        <w:t xml:space="preserve">Dostawę </w:t>
      </w:r>
      <w:r w:rsidR="001820EF" w:rsidRPr="0061259B">
        <w:rPr>
          <w:rFonts w:ascii="Tahoma" w:hAnsi="Tahoma" w:cs="Tahoma"/>
          <w:b/>
        </w:rPr>
        <w:t>implantów do operacji klatki piersiowej – płyt mostkowo-żebrowych do stabilizacji złamań</w:t>
      </w:r>
    </w:p>
    <w:p w14:paraId="30085CFE" w14:textId="77777777" w:rsidR="001405B6" w:rsidRPr="0061259B" w:rsidRDefault="001405B6" w:rsidP="001405B6">
      <w:pPr>
        <w:jc w:val="center"/>
        <w:rPr>
          <w:rFonts w:ascii="Tahoma" w:hAnsi="Tahoma" w:cs="Tahoma"/>
          <w:sz w:val="22"/>
          <w:szCs w:val="22"/>
        </w:rPr>
      </w:pPr>
      <w:r w:rsidRPr="0061259B">
        <w:rPr>
          <w:rFonts w:ascii="Tahoma" w:hAnsi="Tahoma" w:cs="Tahoma"/>
          <w:sz w:val="22"/>
          <w:szCs w:val="22"/>
        </w:rPr>
        <w:t>Wartość szacunkowa zamówienia nie przekracza wyrażonej w złotych</w:t>
      </w:r>
    </w:p>
    <w:p w14:paraId="4BE43AB0" w14:textId="77777777" w:rsidR="001405B6" w:rsidRPr="0061259B" w:rsidRDefault="001405B6" w:rsidP="001405B6">
      <w:pPr>
        <w:jc w:val="center"/>
        <w:rPr>
          <w:rFonts w:ascii="Tahoma" w:hAnsi="Tahoma" w:cs="Tahoma"/>
          <w:sz w:val="22"/>
          <w:szCs w:val="22"/>
        </w:rPr>
      </w:pPr>
      <w:r w:rsidRPr="0061259B">
        <w:rPr>
          <w:rFonts w:ascii="Tahoma" w:hAnsi="Tahoma" w:cs="Tahoma"/>
          <w:sz w:val="22"/>
          <w:szCs w:val="22"/>
        </w:rPr>
        <w:t>równowartości kwoty 143 000 EURO</w:t>
      </w:r>
    </w:p>
    <w:p w14:paraId="0DAC578B" w14:textId="77777777" w:rsidR="001405B6" w:rsidRPr="0061259B" w:rsidRDefault="001405B6" w:rsidP="001405B6">
      <w:pPr>
        <w:jc w:val="center"/>
        <w:rPr>
          <w:rFonts w:ascii="Tahoma" w:hAnsi="Tahoma" w:cs="Tahoma"/>
          <w:sz w:val="22"/>
          <w:szCs w:val="22"/>
        </w:rPr>
      </w:pPr>
    </w:p>
    <w:p w14:paraId="27A72EAA" w14:textId="7BA8475E" w:rsidR="001405B6" w:rsidRPr="0061259B" w:rsidRDefault="001405B6" w:rsidP="001405B6">
      <w:pPr>
        <w:jc w:val="both"/>
        <w:rPr>
          <w:rFonts w:ascii="Tahoma" w:hAnsi="Tahoma" w:cs="Tahoma"/>
        </w:rPr>
      </w:pPr>
    </w:p>
    <w:p w14:paraId="1BC8764C" w14:textId="57F7D542" w:rsidR="007B70EE" w:rsidRPr="0061259B" w:rsidRDefault="007B70EE" w:rsidP="001405B6">
      <w:pPr>
        <w:jc w:val="both"/>
        <w:rPr>
          <w:rFonts w:ascii="Tahoma" w:hAnsi="Tahoma" w:cs="Tahoma"/>
        </w:rPr>
      </w:pPr>
    </w:p>
    <w:p w14:paraId="59BD330C" w14:textId="685A77CC" w:rsidR="007B70EE" w:rsidRPr="0061259B" w:rsidRDefault="007B70EE" w:rsidP="001405B6">
      <w:pPr>
        <w:jc w:val="both"/>
        <w:rPr>
          <w:rFonts w:ascii="Tahoma" w:hAnsi="Tahoma" w:cs="Tahoma"/>
        </w:rPr>
      </w:pPr>
    </w:p>
    <w:p w14:paraId="71B2AE83" w14:textId="77777777" w:rsidR="007B70EE" w:rsidRPr="0061259B" w:rsidRDefault="007B70EE" w:rsidP="001405B6">
      <w:pPr>
        <w:jc w:val="both"/>
        <w:rPr>
          <w:rFonts w:ascii="Tahoma" w:hAnsi="Tahoma" w:cs="Tahoma"/>
        </w:rPr>
      </w:pPr>
    </w:p>
    <w:p w14:paraId="36159407" w14:textId="77777777" w:rsidR="00C12617" w:rsidRPr="0061259B" w:rsidRDefault="00C12617" w:rsidP="001405B6">
      <w:pPr>
        <w:jc w:val="both"/>
        <w:rPr>
          <w:rFonts w:ascii="Tahoma" w:hAnsi="Tahoma" w:cs="Tahoma"/>
        </w:rPr>
      </w:pPr>
    </w:p>
    <w:p w14:paraId="53B5E7F4" w14:textId="77777777" w:rsidR="001405B6" w:rsidRPr="0061259B" w:rsidRDefault="001405B6" w:rsidP="001405B6">
      <w:pPr>
        <w:jc w:val="both"/>
        <w:rPr>
          <w:rFonts w:ascii="Tahoma" w:hAnsi="Tahoma" w:cs="Tahoma"/>
          <w:sz w:val="22"/>
          <w:szCs w:val="22"/>
        </w:rPr>
      </w:pPr>
    </w:p>
    <w:p w14:paraId="56116CE1" w14:textId="6FF83966" w:rsidR="00EA2401" w:rsidRPr="00054B51" w:rsidRDefault="001405B6" w:rsidP="00EA2401">
      <w:pPr>
        <w:pStyle w:val="Tekstpodstawowy2"/>
        <w:spacing w:line="360" w:lineRule="auto"/>
        <w:ind w:firstLine="708"/>
        <w:rPr>
          <w:rFonts w:ascii="Tahoma" w:hAnsi="Tahoma" w:cs="Tahoma"/>
        </w:rPr>
      </w:pPr>
      <w:r w:rsidRPr="0061259B">
        <w:rPr>
          <w:rFonts w:ascii="Tahoma" w:hAnsi="Tahoma" w:cs="Tahoma"/>
          <w:b/>
          <w:bCs/>
          <w:sz w:val="22"/>
          <w:szCs w:val="22"/>
          <w:lang w:val="x-none" w:eastAsia="x-none"/>
        </w:rPr>
        <w:t>Specyfikacja zatwierdzona przez:</w:t>
      </w:r>
      <w:r w:rsidRPr="0061259B">
        <w:rPr>
          <w:rFonts w:ascii="Tahoma" w:hAnsi="Tahoma" w:cs="Tahoma"/>
          <w:b/>
          <w:bCs/>
          <w:sz w:val="22"/>
          <w:szCs w:val="22"/>
          <w:lang w:val="x-none" w:eastAsia="x-none"/>
        </w:rPr>
        <w:tab/>
      </w:r>
      <w:r w:rsidRPr="00054B51">
        <w:rPr>
          <w:rFonts w:ascii="Tahoma" w:hAnsi="Tahoma" w:cs="Tahoma"/>
          <w:b/>
          <w:bCs/>
          <w:sz w:val="22"/>
          <w:szCs w:val="22"/>
          <w:lang w:val="x-none" w:eastAsia="x-none"/>
        </w:rPr>
        <w:tab/>
      </w:r>
      <w:r w:rsidR="00EA2401" w:rsidRPr="00054B51">
        <w:rPr>
          <w:rFonts w:ascii="Tahoma" w:hAnsi="Tahoma" w:cs="Tahoma"/>
          <w:b/>
          <w:bCs/>
          <w:sz w:val="22"/>
          <w:szCs w:val="22"/>
          <w:lang w:eastAsia="x-none"/>
        </w:rPr>
        <w:t xml:space="preserve">           </w:t>
      </w:r>
      <w:r w:rsidR="00EA2401" w:rsidRPr="00054B51">
        <w:rPr>
          <w:rFonts w:ascii="Tahoma" w:hAnsi="Tahoma" w:cs="Tahoma"/>
          <w:b/>
          <w:sz w:val="20"/>
        </w:rPr>
        <w:t xml:space="preserve">dr n. med. Konrad Walczak </w:t>
      </w:r>
    </w:p>
    <w:p w14:paraId="758AE5B4" w14:textId="77777777" w:rsidR="00EA2401" w:rsidRPr="00054B51" w:rsidRDefault="00EA2401" w:rsidP="00EA2401">
      <w:pPr>
        <w:spacing w:line="276" w:lineRule="auto"/>
        <w:ind w:right="1133"/>
        <w:jc w:val="right"/>
        <w:rPr>
          <w:rFonts w:ascii="Tahoma" w:hAnsi="Tahoma" w:cs="Tahoma"/>
          <w:sz w:val="16"/>
          <w:szCs w:val="16"/>
        </w:rPr>
      </w:pPr>
      <w:r w:rsidRPr="00054B51">
        <w:rPr>
          <w:rFonts w:ascii="Tahoma" w:hAnsi="Tahoma" w:cs="Tahoma"/>
          <w:sz w:val="16"/>
          <w:szCs w:val="16"/>
        </w:rPr>
        <w:t>Dyrektor ds. Organizacyjno-Medycznych</w:t>
      </w:r>
    </w:p>
    <w:p w14:paraId="6C9B0ECB" w14:textId="77777777" w:rsidR="00EA2401" w:rsidRPr="00054B51" w:rsidRDefault="00EA2401" w:rsidP="00EA2401">
      <w:pPr>
        <w:spacing w:line="276" w:lineRule="auto"/>
        <w:ind w:right="1133"/>
        <w:jc w:val="right"/>
        <w:rPr>
          <w:rFonts w:ascii="Tahoma" w:hAnsi="Tahoma" w:cs="Tahoma"/>
          <w:sz w:val="16"/>
          <w:szCs w:val="16"/>
        </w:rPr>
      </w:pPr>
      <w:r w:rsidRPr="00054B51">
        <w:rPr>
          <w:rFonts w:ascii="Tahoma" w:hAnsi="Tahoma" w:cs="Tahoma"/>
          <w:sz w:val="16"/>
          <w:szCs w:val="16"/>
        </w:rPr>
        <w:t>Samodzielnego Publicznego Zakładu Opieki Zdrowotnej</w:t>
      </w:r>
    </w:p>
    <w:p w14:paraId="1977C0DC" w14:textId="6919EB7C" w:rsidR="00EA2401" w:rsidRPr="00054B51" w:rsidRDefault="00EA2401" w:rsidP="00EA2401">
      <w:pPr>
        <w:spacing w:line="276" w:lineRule="auto"/>
        <w:ind w:right="1133"/>
        <w:jc w:val="right"/>
        <w:rPr>
          <w:rFonts w:ascii="Tahoma" w:hAnsi="Tahoma" w:cs="Tahoma"/>
          <w:sz w:val="16"/>
          <w:szCs w:val="16"/>
        </w:rPr>
      </w:pPr>
      <w:r w:rsidRPr="00054B51">
        <w:rPr>
          <w:rFonts w:ascii="Tahoma" w:hAnsi="Tahoma" w:cs="Tahoma"/>
          <w:sz w:val="16"/>
          <w:szCs w:val="16"/>
        </w:rPr>
        <w:t>Uniwersyteckiego Szpitala Klinicznego</w:t>
      </w:r>
      <w:r w:rsidR="00E00B82" w:rsidRPr="00054B51">
        <w:rPr>
          <w:rFonts w:ascii="Tahoma" w:hAnsi="Tahoma" w:cs="Tahoma"/>
          <w:sz w:val="16"/>
          <w:szCs w:val="16"/>
        </w:rPr>
        <w:t xml:space="preserve"> Nr 2</w:t>
      </w:r>
    </w:p>
    <w:p w14:paraId="222E7537" w14:textId="77777777" w:rsidR="00EA2401" w:rsidRPr="00054B51" w:rsidRDefault="00EA2401" w:rsidP="00EA2401">
      <w:pPr>
        <w:spacing w:line="276" w:lineRule="auto"/>
        <w:ind w:right="1133"/>
        <w:jc w:val="right"/>
        <w:rPr>
          <w:rFonts w:ascii="Tahoma" w:hAnsi="Tahoma" w:cs="Tahoma"/>
          <w:sz w:val="16"/>
          <w:szCs w:val="16"/>
        </w:rPr>
      </w:pPr>
      <w:r w:rsidRPr="00054B51">
        <w:rPr>
          <w:rFonts w:ascii="Tahoma" w:hAnsi="Tahoma" w:cs="Tahoma"/>
          <w:sz w:val="16"/>
          <w:szCs w:val="16"/>
        </w:rPr>
        <w:t>Uniwersytetu Medycznego w Łodzi</w:t>
      </w:r>
    </w:p>
    <w:p w14:paraId="04905E53" w14:textId="788D0BFA" w:rsidR="001405B6" w:rsidRPr="00054B51" w:rsidRDefault="001405B6" w:rsidP="00EA2401">
      <w:pPr>
        <w:spacing w:line="360" w:lineRule="auto"/>
        <w:ind w:firstLine="708"/>
        <w:jc w:val="both"/>
        <w:rPr>
          <w:rFonts w:ascii="Tahoma" w:hAnsi="Tahoma" w:cs="Tahoma"/>
          <w:sz w:val="22"/>
          <w:szCs w:val="22"/>
        </w:rPr>
      </w:pPr>
      <w:r w:rsidRPr="00054B51">
        <w:rPr>
          <w:rFonts w:ascii="Tahoma" w:hAnsi="Tahoma" w:cs="Tahoma"/>
          <w:b/>
          <w:bCs/>
          <w:sz w:val="22"/>
          <w:szCs w:val="22"/>
          <w:lang w:val="x-none" w:eastAsia="x-none"/>
        </w:rPr>
        <w:tab/>
      </w:r>
      <w:r w:rsidRPr="00054B51">
        <w:rPr>
          <w:rFonts w:ascii="Tahoma" w:hAnsi="Tahoma" w:cs="Tahoma"/>
          <w:sz w:val="22"/>
          <w:szCs w:val="22"/>
        </w:rPr>
        <w:t xml:space="preserve"> </w:t>
      </w:r>
    </w:p>
    <w:p w14:paraId="18D0058C" w14:textId="77777777" w:rsidR="00E00B82" w:rsidRPr="00054B51" w:rsidRDefault="00E00B82" w:rsidP="001405B6">
      <w:pPr>
        <w:jc w:val="center"/>
        <w:rPr>
          <w:rFonts w:ascii="Tahoma" w:hAnsi="Tahoma" w:cs="Tahoma"/>
          <w:b/>
          <w:sz w:val="22"/>
          <w:szCs w:val="22"/>
        </w:rPr>
      </w:pPr>
    </w:p>
    <w:p w14:paraId="2FEDADE7" w14:textId="2BDFBB39" w:rsidR="00E00B82" w:rsidRPr="00054B51" w:rsidRDefault="00E00B82" w:rsidP="001405B6">
      <w:pPr>
        <w:jc w:val="center"/>
        <w:rPr>
          <w:rFonts w:ascii="Tahoma" w:hAnsi="Tahoma" w:cs="Tahoma"/>
          <w:b/>
          <w:sz w:val="22"/>
          <w:szCs w:val="22"/>
        </w:rPr>
      </w:pPr>
    </w:p>
    <w:p w14:paraId="411E3E44" w14:textId="79D7258B" w:rsidR="00E00B82" w:rsidRPr="00054B51" w:rsidRDefault="00E00B82" w:rsidP="001405B6">
      <w:pPr>
        <w:jc w:val="center"/>
        <w:rPr>
          <w:rFonts w:ascii="Tahoma" w:hAnsi="Tahoma" w:cs="Tahoma"/>
          <w:b/>
          <w:sz w:val="22"/>
          <w:szCs w:val="22"/>
        </w:rPr>
      </w:pPr>
    </w:p>
    <w:p w14:paraId="4DC8348A" w14:textId="77777777" w:rsidR="00E00B82" w:rsidRPr="00054B51" w:rsidRDefault="00E00B82" w:rsidP="001405B6">
      <w:pPr>
        <w:jc w:val="center"/>
        <w:rPr>
          <w:rFonts w:ascii="Tahoma" w:hAnsi="Tahoma" w:cs="Tahoma"/>
          <w:b/>
          <w:sz w:val="22"/>
          <w:szCs w:val="22"/>
        </w:rPr>
      </w:pPr>
    </w:p>
    <w:p w14:paraId="51AE39FF" w14:textId="77777777" w:rsidR="00E00B82" w:rsidRPr="0061259B" w:rsidRDefault="00E00B82" w:rsidP="001405B6">
      <w:pPr>
        <w:jc w:val="center"/>
        <w:rPr>
          <w:rFonts w:ascii="Tahoma" w:hAnsi="Tahoma" w:cs="Tahoma"/>
          <w:b/>
          <w:sz w:val="22"/>
          <w:szCs w:val="22"/>
        </w:rPr>
      </w:pPr>
    </w:p>
    <w:p w14:paraId="7E6CC421" w14:textId="77777777" w:rsidR="00E00B82" w:rsidRPr="0061259B" w:rsidRDefault="00E00B82" w:rsidP="001405B6">
      <w:pPr>
        <w:jc w:val="center"/>
        <w:rPr>
          <w:rFonts w:ascii="Tahoma" w:hAnsi="Tahoma" w:cs="Tahoma"/>
          <w:b/>
          <w:sz w:val="22"/>
          <w:szCs w:val="22"/>
        </w:rPr>
      </w:pPr>
    </w:p>
    <w:p w14:paraId="185ADBC1" w14:textId="61E5A9A7" w:rsidR="001405B6" w:rsidRPr="0061259B" w:rsidRDefault="001405B6" w:rsidP="001405B6">
      <w:pPr>
        <w:jc w:val="center"/>
        <w:rPr>
          <w:rFonts w:ascii="Tahoma" w:hAnsi="Tahoma" w:cs="Tahoma"/>
          <w:b/>
          <w:sz w:val="22"/>
          <w:szCs w:val="22"/>
        </w:rPr>
      </w:pPr>
      <w:r w:rsidRPr="0061259B">
        <w:rPr>
          <w:rFonts w:ascii="Tahoma" w:hAnsi="Tahoma" w:cs="Tahoma"/>
          <w:b/>
          <w:sz w:val="22"/>
          <w:szCs w:val="22"/>
        </w:rPr>
        <w:t xml:space="preserve">Łódź, dnia </w:t>
      </w:r>
      <w:r w:rsidR="006778BB">
        <w:rPr>
          <w:rFonts w:ascii="Tahoma" w:hAnsi="Tahoma" w:cs="Tahoma"/>
          <w:b/>
          <w:sz w:val="22"/>
          <w:szCs w:val="22"/>
        </w:rPr>
        <w:t>26.09.</w:t>
      </w:r>
      <w:r w:rsidR="00020CFC" w:rsidRPr="0061259B">
        <w:rPr>
          <w:rFonts w:ascii="Tahoma" w:hAnsi="Tahoma" w:cs="Tahoma"/>
          <w:b/>
          <w:sz w:val="22"/>
          <w:szCs w:val="22"/>
        </w:rPr>
        <w:t>2024</w:t>
      </w:r>
      <w:r w:rsidRPr="0061259B">
        <w:rPr>
          <w:rFonts w:ascii="Tahoma" w:hAnsi="Tahoma" w:cs="Tahoma"/>
          <w:b/>
          <w:sz w:val="22"/>
          <w:szCs w:val="22"/>
        </w:rPr>
        <w:t xml:space="preserve"> r.</w:t>
      </w:r>
    </w:p>
    <w:p w14:paraId="70AD3F5F" w14:textId="77777777" w:rsidR="001405B6" w:rsidRPr="0061259B" w:rsidRDefault="001405B6" w:rsidP="001405B6">
      <w:pPr>
        <w:jc w:val="center"/>
        <w:rPr>
          <w:rFonts w:ascii="Tahoma" w:hAnsi="Tahoma" w:cs="Tahoma"/>
          <w:b/>
          <w:sz w:val="22"/>
          <w:szCs w:val="22"/>
        </w:rPr>
      </w:pPr>
    </w:p>
    <w:p w14:paraId="41650B8F" w14:textId="77777777" w:rsidR="001405B6" w:rsidRPr="0061259B" w:rsidRDefault="001405B6" w:rsidP="001405B6">
      <w:pPr>
        <w:jc w:val="center"/>
        <w:rPr>
          <w:rFonts w:ascii="Tahoma" w:hAnsi="Tahoma" w:cs="Tahoma"/>
        </w:rPr>
      </w:pPr>
    </w:p>
    <w:p w14:paraId="333609B6" w14:textId="6F463622" w:rsidR="001405B6" w:rsidRPr="0061259B" w:rsidRDefault="001405B6" w:rsidP="001405B6">
      <w:pPr>
        <w:jc w:val="center"/>
        <w:rPr>
          <w:rFonts w:ascii="Tahoma" w:hAnsi="Tahoma" w:cs="Tahoma"/>
          <w:sz w:val="18"/>
          <w:szCs w:val="18"/>
        </w:rPr>
      </w:pPr>
      <w:r w:rsidRPr="0061259B">
        <w:rPr>
          <w:rFonts w:ascii="Tahoma" w:hAnsi="Tahoma" w:cs="Tahoma"/>
          <w:i/>
          <w:sz w:val="10"/>
          <w:szCs w:val="10"/>
        </w:rPr>
        <w:t>W Samodzielnym Publicznym Zakładzie Opieki Zdrowotnej Uniwersyteckim S</w:t>
      </w:r>
      <w:r w:rsidR="001820EF" w:rsidRPr="0061259B">
        <w:rPr>
          <w:rFonts w:ascii="Tahoma" w:hAnsi="Tahoma" w:cs="Tahoma"/>
          <w:i/>
          <w:sz w:val="10"/>
          <w:szCs w:val="10"/>
        </w:rPr>
        <w:t>zpitalu Kliniczny nr 2 Uniwersytetu Medycznego w Łodzi</w:t>
      </w:r>
      <w:r w:rsidRPr="0061259B">
        <w:rPr>
          <w:rFonts w:ascii="Tahoma" w:hAnsi="Tahoma" w:cs="Tahoma"/>
          <w:i/>
          <w:sz w:val="10"/>
          <w:szCs w:val="10"/>
        </w:rPr>
        <w:t xml:space="preserve"> </w:t>
      </w:r>
      <w:r w:rsidRPr="0061259B">
        <w:rPr>
          <w:rFonts w:ascii="Tahoma" w:hAnsi="Tahoma" w:cs="Tahoma"/>
          <w:i/>
          <w:sz w:val="10"/>
          <w:szCs w:val="10"/>
        </w:rPr>
        <w:br/>
        <w:t xml:space="preserve">wdrożono Zintegrowany System Zarządzania który obejmuje: </w:t>
      </w:r>
      <w:r w:rsidRPr="0061259B">
        <w:rPr>
          <w:rFonts w:ascii="Tahoma" w:hAnsi="Tahoma" w:cs="Tahoma"/>
          <w:i/>
          <w:sz w:val="10"/>
          <w:szCs w:val="10"/>
        </w:rPr>
        <w:br/>
        <w:t xml:space="preserve">System zarządzania jakością – ISO 9001:2015 (QMS) </w:t>
      </w:r>
      <w:r w:rsidRPr="0061259B">
        <w:rPr>
          <w:rFonts w:ascii="Tahoma" w:hAnsi="Tahoma" w:cs="Tahoma"/>
          <w:i/>
          <w:sz w:val="10"/>
          <w:szCs w:val="10"/>
        </w:rPr>
        <w:br/>
        <w:t>System zarządzania bezpieczeństwem</w:t>
      </w:r>
      <w:r w:rsidR="00BF3B0D" w:rsidRPr="0061259B">
        <w:rPr>
          <w:rFonts w:ascii="Tahoma" w:hAnsi="Tahoma" w:cs="Tahoma"/>
          <w:i/>
          <w:sz w:val="10"/>
          <w:szCs w:val="10"/>
        </w:rPr>
        <w:t xml:space="preserve"> informacji – ISO/IEC 27001:2022</w:t>
      </w:r>
      <w:r w:rsidRPr="0061259B">
        <w:rPr>
          <w:rFonts w:ascii="Tahoma" w:hAnsi="Tahoma" w:cs="Tahoma"/>
          <w:i/>
          <w:sz w:val="10"/>
          <w:szCs w:val="10"/>
        </w:rPr>
        <w:t xml:space="preserve"> (ISMS) </w:t>
      </w:r>
      <w:r w:rsidRPr="0061259B">
        <w:rPr>
          <w:rFonts w:ascii="Tahoma" w:hAnsi="Tahoma" w:cs="Tahoma"/>
          <w:i/>
          <w:sz w:val="10"/>
          <w:szCs w:val="10"/>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61259B" w:rsidRPr="0061259B" w14:paraId="42896D61" w14:textId="77777777" w:rsidTr="001405B6">
        <w:trPr>
          <w:trHeight w:val="298"/>
        </w:trPr>
        <w:tc>
          <w:tcPr>
            <w:tcW w:w="3978" w:type="dxa"/>
            <w:vAlign w:val="bottom"/>
          </w:tcPr>
          <w:p w14:paraId="3B1F5F6A" w14:textId="50471763" w:rsidR="001405B6" w:rsidRPr="0061259B" w:rsidRDefault="001820EF" w:rsidP="001405B6">
            <w:pPr>
              <w:rPr>
                <w:rFonts w:ascii="Tahoma" w:hAnsi="Tahoma" w:cs="Tahoma"/>
              </w:rPr>
            </w:pPr>
            <w:r w:rsidRPr="0061259B">
              <w:rPr>
                <w:rFonts w:ascii="Tahoma" w:hAnsi="Tahoma" w:cs="Tahoma"/>
                <w:sz w:val="14"/>
                <w:szCs w:val="14"/>
              </w:rPr>
              <w:t>https://skwam.lodz.pl/</w:t>
            </w:r>
          </w:p>
        </w:tc>
        <w:tc>
          <w:tcPr>
            <w:tcW w:w="3034" w:type="dxa"/>
            <w:vAlign w:val="bottom"/>
          </w:tcPr>
          <w:p w14:paraId="3D9C263F" w14:textId="77777777" w:rsidR="001405B6" w:rsidRPr="0061259B" w:rsidRDefault="001405B6" w:rsidP="001405B6">
            <w:pPr>
              <w:rPr>
                <w:rFonts w:ascii="Tahoma" w:hAnsi="Tahoma" w:cs="Tahoma"/>
              </w:rPr>
            </w:pPr>
          </w:p>
        </w:tc>
        <w:tc>
          <w:tcPr>
            <w:tcW w:w="3372" w:type="dxa"/>
          </w:tcPr>
          <w:p w14:paraId="2A741654" w14:textId="77777777" w:rsidR="001405B6" w:rsidRPr="0061259B" w:rsidRDefault="001405B6" w:rsidP="001405B6">
            <w:pPr>
              <w:rPr>
                <w:rFonts w:ascii="Tahoma" w:hAnsi="Tahoma" w:cs="Tahoma"/>
              </w:rPr>
            </w:pPr>
          </w:p>
        </w:tc>
      </w:tr>
      <w:tr w:rsidR="0061259B" w:rsidRPr="0061259B" w14:paraId="6181485B" w14:textId="77777777" w:rsidTr="001405B6">
        <w:trPr>
          <w:trHeight w:val="598"/>
        </w:trPr>
        <w:tc>
          <w:tcPr>
            <w:tcW w:w="3978" w:type="dxa"/>
          </w:tcPr>
          <w:p w14:paraId="2D360C6A" w14:textId="77777777" w:rsidR="001405B6" w:rsidRPr="0061259B" w:rsidRDefault="001405B6" w:rsidP="001405B6">
            <w:pPr>
              <w:tabs>
                <w:tab w:val="center" w:pos="4536"/>
                <w:tab w:val="right" w:pos="9072"/>
              </w:tabs>
              <w:spacing w:before="60"/>
              <w:rPr>
                <w:rFonts w:ascii="Tahoma" w:hAnsi="Tahoma" w:cs="Tahoma"/>
                <w:sz w:val="14"/>
                <w:szCs w:val="14"/>
              </w:rPr>
            </w:pPr>
            <w:r w:rsidRPr="0061259B">
              <w:rPr>
                <w:rFonts w:ascii="Tahoma" w:hAnsi="Tahoma" w:cs="Tahoma"/>
                <w:sz w:val="14"/>
                <w:szCs w:val="14"/>
              </w:rPr>
              <w:t>ul. Żeromskiego 113</w:t>
            </w:r>
          </w:p>
          <w:p w14:paraId="0D8700BF" w14:textId="77777777" w:rsidR="001405B6" w:rsidRPr="0061259B" w:rsidRDefault="001405B6" w:rsidP="001405B6">
            <w:pPr>
              <w:rPr>
                <w:rFonts w:ascii="Tahoma" w:hAnsi="Tahoma" w:cs="Tahoma"/>
                <w:sz w:val="14"/>
                <w:szCs w:val="14"/>
              </w:rPr>
            </w:pPr>
            <w:r w:rsidRPr="0061259B">
              <w:rPr>
                <w:rFonts w:ascii="Tahoma" w:hAnsi="Tahoma" w:cs="Tahoma"/>
                <w:sz w:val="14"/>
                <w:szCs w:val="14"/>
              </w:rPr>
              <w:t>90-549 Łódź</w:t>
            </w:r>
          </w:p>
          <w:p w14:paraId="0F3468BF" w14:textId="77777777" w:rsidR="001405B6" w:rsidRPr="0061259B" w:rsidRDefault="001405B6" w:rsidP="001405B6">
            <w:pPr>
              <w:rPr>
                <w:rFonts w:ascii="Tahoma" w:hAnsi="Tahoma" w:cs="Tahoma"/>
              </w:rPr>
            </w:pPr>
            <w:r w:rsidRPr="0061259B">
              <w:rPr>
                <w:rFonts w:ascii="Tahoma" w:hAnsi="Tahoma" w:cs="Tahoma"/>
                <w:sz w:val="14"/>
                <w:szCs w:val="14"/>
              </w:rPr>
              <w:t>BDO: 0000025243</w:t>
            </w:r>
          </w:p>
        </w:tc>
        <w:tc>
          <w:tcPr>
            <w:tcW w:w="3034" w:type="dxa"/>
          </w:tcPr>
          <w:p w14:paraId="68A31431" w14:textId="77777777" w:rsidR="001405B6" w:rsidRPr="0061259B" w:rsidRDefault="001405B6" w:rsidP="001405B6">
            <w:pPr>
              <w:rPr>
                <w:rFonts w:ascii="Tahoma" w:hAnsi="Tahoma" w:cs="Tahoma"/>
                <w:lang w:val="en-US"/>
              </w:rPr>
            </w:pPr>
          </w:p>
        </w:tc>
        <w:tc>
          <w:tcPr>
            <w:tcW w:w="3372" w:type="dxa"/>
          </w:tcPr>
          <w:p w14:paraId="534A8D77" w14:textId="77777777" w:rsidR="001405B6" w:rsidRPr="0061259B" w:rsidRDefault="001405B6" w:rsidP="001405B6">
            <w:pPr>
              <w:tabs>
                <w:tab w:val="center" w:pos="4536"/>
                <w:tab w:val="right" w:pos="9072"/>
              </w:tabs>
              <w:spacing w:before="60"/>
              <w:ind w:left="1593"/>
              <w:rPr>
                <w:rFonts w:ascii="Tahoma" w:hAnsi="Tahoma" w:cs="Tahoma"/>
                <w:sz w:val="14"/>
                <w:szCs w:val="14"/>
                <w:lang w:val="de-DE"/>
              </w:rPr>
            </w:pPr>
            <w:r w:rsidRPr="0061259B">
              <w:rPr>
                <w:rFonts w:ascii="Tahoma" w:hAnsi="Tahoma" w:cs="Tahoma"/>
                <w:sz w:val="14"/>
                <w:szCs w:val="14"/>
                <w:lang w:val="de-DE"/>
              </w:rPr>
              <w:t>REGON: 471208164</w:t>
            </w:r>
          </w:p>
          <w:p w14:paraId="6E21FD1F" w14:textId="77777777" w:rsidR="001405B6" w:rsidRPr="0061259B" w:rsidRDefault="001405B6" w:rsidP="001405B6">
            <w:pPr>
              <w:tabs>
                <w:tab w:val="center" w:pos="4536"/>
                <w:tab w:val="right" w:pos="9072"/>
              </w:tabs>
              <w:ind w:left="1593"/>
              <w:rPr>
                <w:rFonts w:ascii="Tahoma" w:hAnsi="Tahoma" w:cs="Tahoma"/>
                <w:sz w:val="14"/>
                <w:szCs w:val="14"/>
                <w:lang w:val="de-DE"/>
              </w:rPr>
            </w:pPr>
            <w:r w:rsidRPr="0061259B">
              <w:rPr>
                <w:rFonts w:ascii="Tahoma" w:hAnsi="Tahoma" w:cs="Tahoma"/>
                <w:sz w:val="14"/>
                <w:szCs w:val="14"/>
                <w:lang w:val="de-DE"/>
              </w:rPr>
              <w:t>NIP: 7272392503</w:t>
            </w:r>
          </w:p>
          <w:p w14:paraId="28F887DF" w14:textId="77777777" w:rsidR="001405B6" w:rsidRPr="0061259B" w:rsidRDefault="001405B6" w:rsidP="001405B6">
            <w:pPr>
              <w:ind w:left="1593"/>
              <w:rPr>
                <w:rFonts w:ascii="Tahoma" w:hAnsi="Tahoma" w:cs="Tahoma"/>
                <w:lang w:val="en-US"/>
              </w:rPr>
            </w:pPr>
            <w:r w:rsidRPr="0061259B">
              <w:rPr>
                <w:rFonts w:ascii="Tahoma" w:hAnsi="Tahoma" w:cs="Tahoma"/>
                <w:sz w:val="14"/>
                <w:szCs w:val="14"/>
                <w:lang w:val="de-DE"/>
              </w:rPr>
              <w:t>KRS: 0000016979</w:t>
            </w:r>
          </w:p>
        </w:tc>
      </w:tr>
    </w:tbl>
    <w:p w14:paraId="37C1BCCD" w14:textId="6C7EE2E5" w:rsidR="001405B6" w:rsidRPr="0061259B" w:rsidRDefault="001405B6" w:rsidP="00B35AC6">
      <w:pPr>
        <w:rPr>
          <w:rFonts w:ascii="Tahoma" w:hAnsi="Tahoma" w:cs="Tahoma"/>
          <w:b/>
          <w:sz w:val="18"/>
          <w:szCs w:val="18"/>
        </w:rPr>
      </w:pPr>
      <w:r w:rsidRPr="0061259B">
        <w:rPr>
          <w:rFonts w:ascii="Tahoma" w:hAnsi="Tahoma" w:cs="Tahoma"/>
        </w:rPr>
        <w:br w:type="page"/>
      </w:r>
      <w:r w:rsidRPr="0061259B">
        <w:rPr>
          <w:rFonts w:ascii="Tahoma" w:hAnsi="Tahoma" w:cs="Tahoma"/>
          <w:b/>
          <w:sz w:val="18"/>
          <w:szCs w:val="18"/>
        </w:rPr>
        <w:lastRenderedPageBreak/>
        <w:t>I. INFORMACJE OGÓLNE</w:t>
      </w:r>
    </w:p>
    <w:p w14:paraId="1E74D3F9" w14:textId="77777777" w:rsidR="001405B6" w:rsidRPr="0061259B" w:rsidRDefault="001405B6" w:rsidP="001405B6">
      <w:pPr>
        <w:spacing w:line="276" w:lineRule="auto"/>
        <w:rPr>
          <w:rFonts w:ascii="Tahoma" w:hAnsi="Tahoma" w:cs="Tahoma"/>
          <w:sz w:val="18"/>
          <w:szCs w:val="18"/>
        </w:rPr>
      </w:pPr>
    </w:p>
    <w:p w14:paraId="02F4C696" w14:textId="454B0326" w:rsidR="001405B6" w:rsidRPr="0061259B" w:rsidRDefault="001405B6" w:rsidP="009F5BE7">
      <w:pPr>
        <w:keepNext/>
        <w:numPr>
          <w:ilvl w:val="0"/>
          <w:numId w:val="12"/>
        </w:numPr>
        <w:suppressAutoHyphens/>
        <w:spacing w:line="276" w:lineRule="auto"/>
        <w:ind w:left="357" w:hanging="357"/>
        <w:jc w:val="both"/>
        <w:outlineLvl w:val="3"/>
        <w:rPr>
          <w:rFonts w:ascii="Tahoma" w:hAnsi="Tahoma" w:cs="Tahoma"/>
          <w:bCs/>
          <w:sz w:val="18"/>
          <w:szCs w:val="18"/>
        </w:rPr>
      </w:pPr>
      <w:r w:rsidRPr="0061259B">
        <w:rPr>
          <w:rFonts w:ascii="Tahoma" w:hAnsi="Tahoma" w:cs="Tahoma"/>
          <w:bCs/>
          <w:sz w:val="18"/>
          <w:szCs w:val="18"/>
        </w:rPr>
        <w:t xml:space="preserve">Samodzielny Publiczny Zakład Opieki Zdrowotnej Uniwersytecki Szpital Kliniczny </w:t>
      </w:r>
      <w:r w:rsidR="001820EF" w:rsidRPr="0061259B">
        <w:rPr>
          <w:rFonts w:ascii="Tahoma" w:hAnsi="Tahoma" w:cs="Tahoma"/>
          <w:bCs/>
          <w:sz w:val="18"/>
          <w:szCs w:val="18"/>
        </w:rPr>
        <w:t>nr 2</w:t>
      </w:r>
      <w:r w:rsidRPr="0061259B">
        <w:rPr>
          <w:rFonts w:ascii="Tahoma" w:hAnsi="Tahoma" w:cs="Tahoma"/>
          <w:bCs/>
          <w:sz w:val="18"/>
          <w:szCs w:val="18"/>
        </w:rPr>
        <w:t xml:space="preserve"> Uniwersytetu Medycznego w Łodzi</w:t>
      </w:r>
      <w:r w:rsidR="001820EF" w:rsidRPr="0061259B">
        <w:rPr>
          <w:rFonts w:ascii="Tahoma" w:hAnsi="Tahoma" w:cs="Tahoma"/>
          <w:bCs/>
          <w:sz w:val="18"/>
          <w:szCs w:val="18"/>
        </w:rPr>
        <w:t xml:space="preserve"> </w:t>
      </w:r>
      <w:r w:rsidRPr="0061259B">
        <w:rPr>
          <w:rFonts w:ascii="Tahoma" w:hAnsi="Tahoma" w:cs="Tahoma"/>
          <w:bCs/>
          <w:sz w:val="18"/>
          <w:szCs w:val="18"/>
        </w:rPr>
        <w:t xml:space="preserve">zaprasza do składania ofert w postępowaniu prowadzonym na podstawie art. 275 pkt 1 Ustawy </w:t>
      </w:r>
      <w:r w:rsidRPr="0061259B">
        <w:rPr>
          <w:rFonts w:ascii="Tahoma" w:hAnsi="Tahoma" w:cs="Tahoma"/>
          <w:b/>
          <w:sz w:val="18"/>
          <w:szCs w:val="18"/>
        </w:rPr>
        <w:t>w trybie podstawowym bez negocjacji.</w:t>
      </w:r>
    </w:p>
    <w:p w14:paraId="037314C7"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70F0D72E"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sz w:val="18"/>
          <w:szCs w:val="18"/>
        </w:rPr>
        <w:t>W uzasadnionych przypadkach Zamawiający może  przed upływem terminu do składania ofert zmienić treść Specyfikacji Warunków Zamówienia.  Dokonaną zmianę treści SWZ Zamawiający udostępnia na stronie internetowej prowadzonego postępowania</w:t>
      </w:r>
      <w:r w:rsidRPr="0061259B">
        <w:rPr>
          <w:rFonts w:ascii="Tahoma" w:hAnsi="Tahoma" w:cs="Tahoma"/>
          <w:bCs/>
          <w:sz w:val="18"/>
          <w:szCs w:val="18"/>
        </w:rPr>
        <w:t>.</w:t>
      </w:r>
    </w:p>
    <w:p w14:paraId="627BFC15"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bCs/>
          <w:sz w:val="18"/>
          <w:szCs w:val="18"/>
        </w:rPr>
        <w:t>Użyte w Specyfikacji terminy mają następujące znaczenie:</w:t>
      </w:r>
    </w:p>
    <w:p w14:paraId="4982906A" w14:textId="4C4EDFC2"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 xml:space="preserve">„USK </w:t>
      </w:r>
      <w:r w:rsidR="001820EF" w:rsidRPr="0061259B">
        <w:rPr>
          <w:rFonts w:ascii="Tahoma" w:hAnsi="Tahoma" w:cs="Tahoma"/>
          <w:sz w:val="18"/>
          <w:szCs w:val="18"/>
        </w:rPr>
        <w:t>nr 2</w:t>
      </w:r>
      <w:r w:rsidRPr="0061259B">
        <w:rPr>
          <w:rFonts w:ascii="Tahoma" w:hAnsi="Tahoma" w:cs="Tahoma"/>
          <w:sz w:val="18"/>
          <w:szCs w:val="18"/>
        </w:rPr>
        <w:t xml:space="preserve">” lub „Zamawiający” – Samodzielny Publiczny Zakład Opieki Zdrowotnej Uniwersytecki Szpital </w:t>
      </w:r>
      <w:r w:rsidR="001820EF" w:rsidRPr="0061259B">
        <w:rPr>
          <w:rFonts w:ascii="Tahoma" w:hAnsi="Tahoma" w:cs="Tahoma"/>
          <w:sz w:val="18"/>
          <w:szCs w:val="18"/>
        </w:rPr>
        <w:t xml:space="preserve">nr 2 </w:t>
      </w:r>
      <w:r w:rsidRPr="0061259B">
        <w:rPr>
          <w:rFonts w:ascii="Tahoma" w:hAnsi="Tahoma" w:cs="Tahoma"/>
          <w:sz w:val="18"/>
          <w:szCs w:val="18"/>
        </w:rPr>
        <w:t xml:space="preserve"> Uniwersytetu Medycznego w Łodzi.</w:t>
      </w:r>
    </w:p>
    <w:p w14:paraId="30EB03BB"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„Postępowanie” – postępowanie prowadzone przez Zamawiającego na podstawie niniejszej Specyfikacji.</w:t>
      </w:r>
    </w:p>
    <w:p w14:paraId="42FAF2E0"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„SWZ” – niniejsza Specyfikacja Warunków Zamówienia.</w:t>
      </w:r>
    </w:p>
    <w:p w14:paraId="30446254" w14:textId="08AAB199"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„Ustawa” lub PZP - ustawa z dnia 11 września 2019 r. - Prawo zamówień publicznych z późniejszymi zmianami (</w:t>
      </w:r>
      <w:r w:rsidRPr="0061259B">
        <w:rPr>
          <w:rFonts w:ascii="Tahoma" w:hAnsi="Tahoma" w:cs="Tahoma"/>
          <w:bCs/>
          <w:iCs/>
          <w:sz w:val="18"/>
          <w:szCs w:val="18"/>
        </w:rPr>
        <w:t>Dz. U. z 202</w:t>
      </w:r>
      <w:r w:rsidR="00570107">
        <w:rPr>
          <w:rFonts w:ascii="Tahoma" w:hAnsi="Tahoma" w:cs="Tahoma"/>
          <w:bCs/>
          <w:iCs/>
          <w:sz w:val="18"/>
          <w:szCs w:val="18"/>
        </w:rPr>
        <w:t>4</w:t>
      </w:r>
      <w:r w:rsidRPr="0061259B">
        <w:rPr>
          <w:rFonts w:ascii="Tahoma" w:hAnsi="Tahoma" w:cs="Tahoma"/>
          <w:bCs/>
          <w:iCs/>
          <w:sz w:val="18"/>
          <w:szCs w:val="18"/>
        </w:rPr>
        <w:t xml:space="preserve"> r., poz. </w:t>
      </w:r>
      <w:r w:rsidR="00221535" w:rsidRPr="0061259B">
        <w:rPr>
          <w:rFonts w:ascii="Tahoma" w:hAnsi="Tahoma" w:cs="Tahoma"/>
          <w:bCs/>
          <w:iCs/>
          <w:sz w:val="18"/>
          <w:szCs w:val="18"/>
        </w:rPr>
        <w:t>1</w:t>
      </w:r>
      <w:r w:rsidR="00842DF8">
        <w:rPr>
          <w:rFonts w:ascii="Tahoma" w:hAnsi="Tahoma" w:cs="Tahoma"/>
          <w:bCs/>
          <w:iCs/>
          <w:sz w:val="18"/>
          <w:szCs w:val="18"/>
        </w:rPr>
        <w:t>320</w:t>
      </w:r>
      <w:r w:rsidR="00221535" w:rsidRPr="0061259B">
        <w:rPr>
          <w:rFonts w:ascii="Tahoma" w:hAnsi="Tahoma" w:cs="Tahoma"/>
          <w:bCs/>
          <w:iCs/>
          <w:sz w:val="18"/>
          <w:szCs w:val="18"/>
        </w:rPr>
        <w:t xml:space="preserve"> </w:t>
      </w:r>
      <w:r w:rsidRPr="0061259B">
        <w:rPr>
          <w:rFonts w:ascii="Tahoma" w:hAnsi="Tahoma" w:cs="Tahoma"/>
          <w:bCs/>
          <w:iCs/>
          <w:sz w:val="18"/>
          <w:szCs w:val="18"/>
        </w:rPr>
        <w:t xml:space="preserve">– </w:t>
      </w:r>
      <w:proofErr w:type="spellStart"/>
      <w:r w:rsidRPr="0061259B">
        <w:rPr>
          <w:rFonts w:ascii="Tahoma" w:hAnsi="Tahoma" w:cs="Tahoma"/>
          <w:bCs/>
          <w:iCs/>
          <w:sz w:val="18"/>
          <w:szCs w:val="18"/>
        </w:rPr>
        <w:t>t.j</w:t>
      </w:r>
      <w:proofErr w:type="spellEnd"/>
      <w:r w:rsidRPr="0061259B">
        <w:rPr>
          <w:rFonts w:ascii="Tahoma" w:hAnsi="Tahoma" w:cs="Tahoma"/>
          <w:bCs/>
          <w:iCs/>
          <w:sz w:val="18"/>
          <w:szCs w:val="18"/>
        </w:rPr>
        <w:t>. ze zm</w:t>
      </w:r>
      <w:r w:rsidRPr="0061259B">
        <w:rPr>
          <w:rFonts w:ascii="Tahoma" w:hAnsi="Tahoma" w:cs="Tahoma"/>
          <w:sz w:val="18"/>
          <w:szCs w:val="18"/>
        </w:rPr>
        <w:t>.).</w:t>
      </w:r>
    </w:p>
    <w:p w14:paraId="4A7CFA05"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„Zamówienie” – należy przez to rozumieć zamówienie publiczne, którego przedmiot został w sposób szczegółowy opisany w rozdziale II SWZ.</w:t>
      </w:r>
    </w:p>
    <w:p w14:paraId="379072ED"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Dni robocze - dni od poniedziałku do piątku, za wyjątkiem dni ustawowo wolnych od pracy.</w:t>
      </w:r>
    </w:p>
    <w:p w14:paraId="78BA3B2C" w14:textId="77777777" w:rsidR="001405B6" w:rsidRPr="0061259B" w:rsidRDefault="001405B6" w:rsidP="009F5BE7">
      <w:pPr>
        <w:keepNext/>
        <w:numPr>
          <w:ilvl w:val="0"/>
          <w:numId w:val="12"/>
        </w:numPr>
        <w:suppressAutoHyphens/>
        <w:spacing w:line="276" w:lineRule="auto"/>
        <w:ind w:hanging="357"/>
        <w:jc w:val="both"/>
        <w:outlineLvl w:val="3"/>
        <w:rPr>
          <w:rFonts w:ascii="Tahoma" w:hAnsi="Tahoma" w:cs="Tahoma"/>
          <w:bCs/>
          <w:sz w:val="18"/>
          <w:szCs w:val="18"/>
        </w:rPr>
      </w:pPr>
      <w:r w:rsidRPr="0061259B">
        <w:rPr>
          <w:rFonts w:ascii="Tahoma" w:hAnsi="Tahoma" w:cs="Tahoma"/>
          <w:bCs/>
          <w:sz w:val="18"/>
          <w:szCs w:val="18"/>
        </w:rPr>
        <w:t>Dane Zamawiającego:</w:t>
      </w:r>
    </w:p>
    <w:p w14:paraId="1B7CF98D"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Konto bankowe: </w:t>
      </w:r>
      <w:r w:rsidRPr="0061259B">
        <w:rPr>
          <w:rFonts w:ascii="Tahoma" w:hAnsi="Tahoma" w:cs="Tahoma"/>
          <w:b/>
          <w:bCs/>
          <w:sz w:val="18"/>
          <w:szCs w:val="18"/>
        </w:rPr>
        <w:t>Bank Gospodarstwa Krajowego</w:t>
      </w:r>
    </w:p>
    <w:p w14:paraId="247E65B9"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Nr konta bankowego: </w:t>
      </w:r>
      <w:r w:rsidRPr="0061259B">
        <w:rPr>
          <w:rFonts w:ascii="Tahoma" w:hAnsi="Tahoma" w:cs="Tahoma"/>
          <w:b/>
          <w:bCs/>
          <w:sz w:val="18"/>
          <w:szCs w:val="18"/>
        </w:rPr>
        <w:t>70 1130 1163 0014 7049 0920 0012</w:t>
      </w:r>
    </w:p>
    <w:p w14:paraId="20113955"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NIP: </w:t>
      </w:r>
      <w:r w:rsidRPr="0061259B">
        <w:rPr>
          <w:rFonts w:ascii="Tahoma" w:hAnsi="Tahoma" w:cs="Tahoma"/>
          <w:b/>
          <w:bCs/>
          <w:sz w:val="18"/>
          <w:szCs w:val="18"/>
          <w:lang w:val="de-DE"/>
        </w:rPr>
        <w:t>727-23-92-503</w:t>
      </w:r>
    </w:p>
    <w:p w14:paraId="4FD14486"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REGON: </w:t>
      </w:r>
      <w:r w:rsidRPr="0061259B">
        <w:rPr>
          <w:rFonts w:ascii="Tahoma" w:hAnsi="Tahoma" w:cs="Tahoma"/>
          <w:b/>
          <w:bCs/>
          <w:sz w:val="18"/>
          <w:szCs w:val="18"/>
          <w:lang w:val="de-DE"/>
        </w:rPr>
        <w:t>471208164</w:t>
      </w:r>
    </w:p>
    <w:p w14:paraId="2A3EAFEF"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KRS: </w:t>
      </w:r>
      <w:r w:rsidRPr="0061259B">
        <w:rPr>
          <w:rFonts w:ascii="Tahoma" w:hAnsi="Tahoma" w:cs="Tahoma"/>
          <w:b/>
          <w:bCs/>
          <w:sz w:val="18"/>
          <w:szCs w:val="18"/>
          <w:lang w:val="de-DE"/>
        </w:rPr>
        <w:t>0000016979</w:t>
      </w:r>
    </w:p>
    <w:p w14:paraId="41F022D7"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BDO: </w:t>
      </w:r>
      <w:r w:rsidRPr="0061259B">
        <w:rPr>
          <w:rFonts w:ascii="Tahoma" w:hAnsi="Tahoma" w:cs="Tahoma"/>
          <w:b/>
          <w:sz w:val="18"/>
          <w:szCs w:val="18"/>
        </w:rPr>
        <w:t>0000025243</w:t>
      </w:r>
    </w:p>
    <w:p w14:paraId="347562BB" w14:textId="36910C44"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Dokładny adres do korespondencji: Samodzielny Publiczny Zakład Opieki Zdrowotnej Uniwersytecki Szpital Kliniczny </w:t>
      </w:r>
      <w:r w:rsidR="00244CB1">
        <w:rPr>
          <w:rFonts w:ascii="Tahoma" w:hAnsi="Tahoma" w:cs="Tahoma"/>
          <w:sz w:val="18"/>
          <w:szCs w:val="18"/>
        </w:rPr>
        <w:t>nr 2</w:t>
      </w:r>
      <w:r w:rsidRPr="0061259B">
        <w:rPr>
          <w:rFonts w:ascii="Tahoma" w:hAnsi="Tahoma" w:cs="Tahoma"/>
          <w:sz w:val="18"/>
          <w:szCs w:val="18"/>
        </w:rPr>
        <w:t xml:space="preserve"> Uniwersytetu Medycznego w Łodzi, ul. Żeromskiego 113, 90 – 549 Łódź, </w:t>
      </w:r>
      <w:r w:rsidRPr="0061259B">
        <w:rPr>
          <w:rFonts w:ascii="Tahoma" w:hAnsi="Tahoma" w:cs="Tahoma"/>
          <w:b/>
          <w:bCs/>
          <w:sz w:val="18"/>
          <w:szCs w:val="18"/>
        </w:rPr>
        <w:t>z dopiskiem Dział Zamówień Publicznych</w:t>
      </w:r>
    </w:p>
    <w:p w14:paraId="1659647F" w14:textId="2A3B0686" w:rsidR="001405B6" w:rsidRPr="0061259B" w:rsidRDefault="001405B6" w:rsidP="00BF3B0D">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Adres internetowy Zamawiającego:</w:t>
      </w:r>
      <w:r w:rsidR="00BF3B0D" w:rsidRPr="0061259B">
        <w:rPr>
          <w:rFonts w:ascii="Tahoma" w:hAnsi="Tahoma" w:cs="Tahoma"/>
          <w:sz w:val="18"/>
          <w:szCs w:val="18"/>
        </w:rPr>
        <w:t xml:space="preserve"> </w:t>
      </w:r>
      <w:r w:rsidR="00BF3B0D" w:rsidRPr="0061259B">
        <w:rPr>
          <w:rFonts w:ascii="Tahoma" w:hAnsi="Tahoma" w:cs="Tahoma"/>
          <w:b/>
          <w:sz w:val="18"/>
          <w:szCs w:val="18"/>
        </w:rPr>
        <w:t>https://skwam.lodz.pl/</w:t>
      </w:r>
      <w:r w:rsidR="00BF3B0D" w:rsidRPr="0061259B">
        <w:rPr>
          <w:rFonts w:ascii="Tahoma" w:hAnsi="Tahoma" w:cs="Tahoma"/>
          <w:sz w:val="18"/>
          <w:szCs w:val="18"/>
        </w:rPr>
        <w:t xml:space="preserve"> </w:t>
      </w:r>
    </w:p>
    <w:p w14:paraId="7E711754" w14:textId="103DA363" w:rsidR="001405B6" w:rsidRPr="0061259B" w:rsidRDefault="001405B6" w:rsidP="001405B6">
      <w:pPr>
        <w:numPr>
          <w:ilvl w:val="0"/>
          <w:numId w:val="3"/>
        </w:numPr>
        <w:tabs>
          <w:tab w:val="clear" w:pos="720"/>
          <w:tab w:val="num" w:pos="851"/>
        </w:tabs>
        <w:spacing w:line="276" w:lineRule="auto"/>
        <w:ind w:left="851" w:hanging="425"/>
        <w:rPr>
          <w:rFonts w:ascii="Tahoma" w:hAnsi="Tahoma" w:cs="Tahoma"/>
          <w:sz w:val="18"/>
          <w:szCs w:val="18"/>
          <w:lang w:val="es-ES_tradnl"/>
        </w:rPr>
      </w:pPr>
      <w:r w:rsidRPr="0061259B">
        <w:rPr>
          <w:rFonts w:ascii="Tahoma" w:hAnsi="Tahoma" w:cs="Tahoma"/>
          <w:sz w:val="18"/>
          <w:szCs w:val="18"/>
          <w:lang w:val="es-ES_tradnl"/>
        </w:rPr>
        <w:t xml:space="preserve">Telefon 42 63 93 </w:t>
      </w:r>
      <w:r w:rsidR="00045433" w:rsidRPr="0061259B">
        <w:rPr>
          <w:rFonts w:ascii="Tahoma" w:hAnsi="Tahoma" w:cs="Tahoma"/>
          <w:sz w:val="18"/>
          <w:szCs w:val="18"/>
          <w:lang w:val="es-ES_tradnl"/>
        </w:rPr>
        <w:t>621</w:t>
      </w:r>
      <w:r w:rsidRPr="0061259B">
        <w:rPr>
          <w:rFonts w:ascii="Tahoma" w:hAnsi="Tahoma" w:cs="Tahoma"/>
          <w:sz w:val="18"/>
          <w:szCs w:val="18"/>
          <w:lang w:val="es-ES_tradnl"/>
        </w:rPr>
        <w:t xml:space="preserve">, e-mail: </w:t>
      </w:r>
      <w:r w:rsidR="00045433" w:rsidRPr="0061259B">
        <w:rPr>
          <w:rFonts w:ascii="Tahoma" w:hAnsi="Tahoma" w:cs="Tahoma"/>
          <w:b/>
          <w:sz w:val="20"/>
          <w:szCs w:val="20"/>
          <w:lang w:val="es-ES_tradnl"/>
        </w:rPr>
        <w:t>w.burdyka@</w:t>
      </w:r>
      <w:r w:rsidR="001C008D">
        <w:rPr>
          <w:rFonts w:ascii="Tahoma" w:hAnsi="Tahoma" w:cs="Tahoma"/>
          <w:b/>
          <w:sz w:val="20"/>
          <w:szCs w:val="20"/>
          <w:lang w:val="es-ES_tradnl"/>
        </w:rPr>
        <w:t>usk2</w:t>
      </w:r>
      <w:r w:rsidR="00045433" w:rsidRPr="0061259B">
        <w:rPr>
          <w:rFonts w:ascii="Tahoma" w:hAnsi="Tahoma" w:cs="Tahoma"/>
          <w:b/>
          <w:sz w:val="20"/>
          <w:szCs w:val="20"/>
          <w:lang w:val="es-ES_tradnl"/>
        </w:rPr>
        <w:t>.lodz.pl</w:t>
      </w:r>
      <w:r w:rsidRPr="0061259B">
        <w:rPr>
          <w:rFonts w:ascii="Tahoma" w:hAnsi="Tahoma" w:cs="Tahoma"/>
          <w:b/>
          <w:sz w:val="20"/>
          <w:szCs w:val="20"/>
          <w:lang w:val="es-ES_tradnl"/>
        </w:rPr>
        <w:t xml:space="preserve"> </w:t>
      </w:r>
    </w:p>
    <w:p w14:paraId="5398DE63" w14:textId="77777777" w:rsidR="001405B6" w:rsidRPr="0061259B" w:rsidRDefault="001405B6" w:rsidP="001405B6">
      <w:pPr>
        <w:numPr>
          <w:ilvl w:val="0"/>
          <w:numId w:val="3"/>
        </w:numPr>
        <w:tabs>
          <w:tab w:val="clear" w:pos="720"/>
          <w:tab w:val="num" w:pos="851"/>
        </w:tabs>
        <w:spacing w:line="276" w:lineRule="auto"/>
        <w:ind w:left="851" w:hanging="425"/>
        <w:rPr>
          <w:rFonts w:ascii="Tahoma" w:hAnsi="Tahoma" w:cs="Tahoma"/>
          <w:b/>
          <w:sz w:val="18"/>
          <w:szCs w:val="18"/>
        </w:rPr>
      </w:pPr>
      <w:r w:rsidRPr="0061259B">
        <w:rPr>
          <w:rFonts w:ascii="Tahoma" w:hAnsi="Tahoma" w:cs="Tahoma"/>
          <w:b/>
          <w:sz w:val="18"/>
          <w:szCs w:val="18"/>
        </w:rPr>
        <w:t>Zamawiający nie przewiduje komunikowania się z Wykonawcami w inny sposób niż przy użyciu środków komunikacji elektronicznej. Sposób komunikacji elektronicznej został szczegółowo opisany w rozdziale VIII i IX.</w:t>
      </w:r>
    </w:p>
    <w:p w14:paraId="2A9852F5"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b/>
          <w:sz w:val="18"/>
          <w:szCs w:val="18"/>
        </w:rPr>
        <w:t xml:space="preserve">Dokumentacja z postępowania dostępna jest na stronie platformy zakupowej pod adresem:   </w:t>
      </w:r>
    </w:p>
    <w:p w14:paraId="30B3566C" w14:textId="77777777" w:rsidR="001405B6" w:rsidRPr="0061259B" w:rsidRDefault="001405B6" w:rsidP="001405B6">
      <w:pPr>
        <w:tabs>
          <w:tab w:val="num" w:pos="851"/>
        </w:tabs>
        <w:spacing w:line="276" w:lineRule="auto"/>
        <w:ind w:left="851" w:hanging="425"/>
        <w:rPr>
          <w:rFonts w:ascii="Tahoma" w:hAnsi="Tahoma" w:cs="Tahoma"/>
          <w:b/>
          <w:sz w:val="18"/>
          <w:szCs w:val="18"/>
        </w:rPr>
      </w:pPr>
      <w:r w:rsidRPr="0061259B">
        <w:rPr>
          <w:rFonts w:ascii="Tahoma" w:hAnsi="Tahoma" w:cs="Tahoma"/>
          <w:b/>
          <w:sz w:val="18"/>
          <w:szCs w:val="18"/>
        </w:rPr>
        <w:tab/>
        <w:t xml:space="preserve">https://platformazakupowa.pl/pn/uskwam_umedlodz </w:t>
      </w:r>
    </w:p>
    <w:p w14:paraId="6B0749C5" w14:textId="520686A3" w:rsidR="001405B6" w:rsidRPr="0061259B" w:rsidRDefault="001405B6" w:rsidP="001405B6">
      <w:pPr>
        <w:numPr>
          <w:ilvl w:val="0"/>
          <w:numId w:val="3"/>
        </w:numPr>
        <w:tabs>
          <w:tab w:val="clear" w:pos="720"/>
          <w:tab w:val="num" w:pos="851"/>
        </w:tabs>
        <w:suppressAutoHyphens/>
        <w:spacing w:line="276" w:lineRule="auto"/>
        <w:ind w:left="851" w:hanging="425"/>
        <w:rPr>
          <w:rFonts w:ascii="Tahoma" w:hAnsi="Tahoma" w:cs="Tahoma"/>
          <w:b/>
          <w:bCs/>
          <w:sz w:val="18"/>
          <w:szCs w:val="18"/>
        </w:rPr>
      </w:pPr>
      <w:r w:rsidRPr="0061259B">
        <w:rPr>
          <w:rFonts w:ascii="Tahoma" w:hAnsi="Tahoma" w:cs="Tahoma"/>
          <w:b/>
          <w:sz w:val="18"/>
          <w:szCs w:val="18"/>
        </w:rPr>
        <w:t xml:space="preserve">Wykonawca składa ofertę w formie elektronicznej – za pośrednictwem </w:t>
      </w:r>
      <w:hyperlink r:id="rId8">
        <w:r w:rsidRPr="0061259B">
          <w:rPr>
            <w:rFonts w:ascii="Tahoma" w:eastAsia="Calibri" w:hAnsi="Tahoma" w:cs="Tahoma"/>
            <w:b/>
            <w:sz w:val="18"/>
            <w:szCs w:val="18"/>
          </w:rPr>
          <w:t>platformazakupowa.pl</w:t>
        </w:r>
      </w:hyperlink>
      <w:r w:rsidRPr="0061259B">
        <w:rPr>
          <w:rFonts w:ascii="Tahoma" w:eastAsia="Calibri" w:hAnsi="Tahoma" w:cs="Tahoma"/>
          <w:b/>
          <w:sz w:val="18"/>
          <w:szCs w:val="18"/>
        </w:rPr>
        <w:t xml:space="preserve"> pod adresem: </w:t>
      </w:r>
      <w:hyperlink r:id="rId9" w:history="1">
        <w:r w:rsidRPr="0061259B">
          <w:rPr>
            <w:rFonts w:ascii="Tahoma" w:eastAsia="Calibri" w:hAnsi="Tahoma" w:cs="Tahoma"/>
            <w:b/>
            <w:sz w:val="18"/>
            <w:szCs w:val="18"/>
          </w:rPr>
          <w:t>https://platformazakupowa.pl/pn/uskwam_umedlodz</w:t>
        </w:r>
      </w:hyperlink>
    </w:p>
    <w:p w14:paraId="11A5F0EC" w14:textId="12F092AF"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Znak Postępowania: </w:t>
      </w:r>
      <w:r w:rsidR="001820EF" w:rsidRPr="0061259B">
        <w:rPr>
          <w:rFonts w:ascii="Tahoma" w:hAnsi="Tahoma" w:cs="Tahoma"/>
          <w:b/>
          <w:bCs/>
          <w:sz w:val="18"/>
          <w:szCs w:val="18"/>
        </w:rPr>
        <w:t>144</w:t>
      </w:r>
      <w:r w:rsidRPr="0061259B">
        <w:rPr>
          <w:rFonts w:ascii="Tahoma" w:hAnsi="Tahoma" w:cs="Tahoma"/>
          <w:b/>
          <w:bCs/>
          <w:sz w:val="18"/>
          <w:szCs w:val="18"/>
        </w:rPr>
        <w:t>/TP/ZP/D/2024, Uwaga:</w:t>
      </w:r>
      <w:r w:rsidRPr="0061259B">
        <w:rPr>
          <w:rFonts w:ascii="Tahoma" w:hAnsi="Tahoma" w:cs="Tahoma"/>
          <w:sz w:val="18"/>
          <w:szCs w:val="18"/>
        </w:rPr>
        <w:t xml:space="preserve"> w korespondencji kierowanej do Zamawiającego należy posługiwać się tym znakiem.</w:t>
      </w:r>
    </w:p>
    <w:p w14:paraId="26184602"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aukcji elektronicznej.</w:t>
      </w:r>
    </w:p>
    <w:p w14:paraId="0C427E04"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złożenia oferty w postaci katalogów elektronicznych.</w:t>
      </w:r>
    </w:p>
    <w:p w14:paraId="6DE91746"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prowadzi postępowania w celu zawarcia umowy ramowej.</w:t>
      </w:r>
    </w:p>
    <w:p w14:paraId="222EBEA2" w14:textId="77777777" w:rsidR="001405B6" w:rsidRPr="0061259B" w:rsidRDefault="001405B6" w:rsidP="009F5BE7">
      <w:pPr>
        <w:numPr>
          <w:ilvl w:val="0"/>
          <w:numId w:val="12"/>
        </w:numPr>
        <w:spacing w:line="276" w:lineRule="auto"/>
        <w:rPr>
          <w:rFonts w:ascii="Tahoma" w:hAnsi="Tahoma" w:cs="Tahoma"/>
          <w:sz w:val="18"/>
          <w:szCs w:val="18"/>
        </w:rPr>
      </w:pPr>
      <w:r w:rsidRPr="0061259B">
        <w:rPr>
          <w:rFonts w:ascii="Tahoma" w:hAnsi="Tahoma" w:cs="Tahoma"/>
          <w:sz w:val="18"/>
          <w:szCs w:val="18"/>
        </w:rPr>
        <w:t>Zamawiający nie dopuszcza możliwości złożenia oferty wariantowej.</w:t>
      </w:r>
    </w:p>
    <w:p w14:paraId="76541D66"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zastrzega możliwości ubiegania się o udzielenie zamówienia wyłącznie przez Wykonawców, o których mowa w art. 94 PZP.</w:t>
      </w:r>
    </w:p>
    <w:p w14:paraId="13F8B603"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udzielania zamówień, o których mowa w art. 214 ust. 1 pkt. 8 ustawy PZP.</w:t>
      </w:r>
    </w:p>
    <w:p w14:paraId="476B508E"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przeprowadzenia przez Wykonawcę wizji lokalnej.</w:t>
      </w:r>
    </w:p>
    <w:p w14:paraId="7AFE2BA7" w14:textId="77777777" w:rsidR="001405B6" w:rsidRPr="0061259B" w:rsidRDefault="001405B6" w:rsidP="001405B6">
      <w:pPr>
        <w:keepNext/>
        <w:spacing w:line="276" w:lineRule="auto"/>
        <w:jc w:val="both"/>
        <w:outlineLvl w:val="3"/>
        <w:rPr>
          <w:rFonts w:ascii="Tahoma" w:hAnsi="Tahoma" w:cs="Tahoma"/>
          <w:b/>
          <w:sz w:val="18"/>
          <w:szCs w:val="18"/>
        </w:rPr>
      </w:pPr>
    </w:p>
    <w:p w14:paraId="03DD9E3B" w14:textId="77777777" w:rsidR="001405B6" w:rsidRPr="0061259B" w:rsidRDefault="001405B6" w:rsidP="001405B6">
      <w:pPr>
        <w:keepNext/>
        <w:spacing w:line="276" w:lineRule="auto"/>
        <w:jc w:val="both"/>
        <w:outlineLvl w:val="3"/>
        <w:rPr>
          <w:rFonts w:ascii="Tahoma" w:hAnsi="Tahoma" w:cs="Tahoma"/>
          <w:b/>
          <w:sz w:val="18"/>
          <w:szCs w:val="18"/>
        </w:rPr>
      </w:pPr>
      <w:r w:rsidRPr="0061259B">
        <w:rPr>
          <w:rFonts w:ascii="Tahoma" w:hAnsi="Tahoma" w:cs="Tahoma"/>
          <w:b/>
          <w:sz w:val="18"/>
          <w:szCs w:val="18"/>
        </w:rPr>
        <w:t>II. OPIS PRZEDMIOTU ZAMÓWIENIA</w:t>
      </w:r>
    </w:p>
    <w:p w14:paraId="680BFAF3" w14:textId="77777777" w:rsidR="001405B6" w:rsidRPr="0061259B" w:rsidRDefault="001405B6" w:rsidP="001405B6">
      <w:pPr>
        <w:spacing w:line="276" w:lineRule="auto"/>
        <w:rPr>
          <w:rFonts w:ascii="Tahoma" w:hAnsi="Tahoma" w:cs="Tahoma"/>
          <w:sz w:val="18"/>
          <w:szCs w:val="18"/>
        </w:rPr>
      </w:pPr>
    </w:p>
    <w:p w14:paraId="2EA71AFD" w14:textId="5FC9A10A" w:rsidR="001405B6" w:rsidRPr="0061259B" w:rsidRDefault="001405B6" w:rsidP="009F5BE7">
      <w:pPr>
        <w:numPr>
          <w:ilvl w:val="0"/>
          <w:numId w:val="7"/>
        </w:numPr>
        <w:spacing w:line="276" w:lineRule="auto"/>
        <w:jc w:val="both"/>
        <w:rPr>
          <w:rFonts w:ascii="Tahoma" w:hAnsi="Tahoma" w:cs="Tahoma"/>
          <w:sz w:val="18"/>
          <w:szCs w:val="18"/>
        </w:rPr>
      </w:pPr>
      <w:r w:rsidRPr="0061259B">
        <w:rPr>
          <w:rFonts w:ascii="Tahoma" w:hAnsi="Tahoma" w:cs="Tahoma"/>
          <w:sz w:val="18"/>
          <w:szCs w:val="18"/>
        </w:rPr>
        <w:t xml:space="preserve">Przedmiotem zamówienia niniejszego postępowania jest </w:t>
      </w:r>
      <w:r w:rsidR="001820EF" w:rsidRPr="0061259B">
        <w:rPr>
          <w:rFonts w:ascii="Tahoma" w:hAnsi="Tahoma" w:cs="Tahoma"/>
          <w:b/>
          <w:sz w:val="18"/>
          <w:szCs w:val="18"/>
        </w:rPr>
        <w:t>Dostawa implantów do operacji klatki piersiowej – płyt mostkowo-żebrowych do stabilizacji złamań</w:t>
      </w:r>
      <w:r w:rsidRPr="0061259B">
        <w:rPr>
          <w:rFonts w:ascii="Tahoma" w:hAnsi="Tahoma" w:cs="Tahoma"/>
          <w:b/>
          <w:sz w:val="18"/>
          <w:szCs w:val="18"/>
        </w:rPr>
        <w:t xml:space="preserve">, </w:t>
      </w:r>
      <w:r w:rsidR="001820EF" w:rsidRPr="0061259B">
        <w:rPr>
          <w:rFonts w:ascii="Tahoma" w:hAnsi="Tahoma" w:cs="Tahoma"/>
          <w:sz w:val="18"/>
          <w:szCs w:val="18"/>
        </w:rPr>
        <w:t>zwanych dalej „przedmiotem zamówienia” lub</w:t>
      </w:r>
      <w:r w:rsidRPr="0061259B">
        <w:rPr>
          <w:rFonts w:ascii="Tahoma" w:hAnsi="Tahoma" w:cs="Tahoma"/>
          <w:sz w:val="18"/>
          <w:szCs w:val="18"/>
        </w:rPr>
        <w:t xml:space="preserve"> „towarem” zgodnie z </w:t>
      </w:r>
      <w:r w:rsidRPr="0061259B">
        <w:rPr>
          <w:rFonts w:ascii="Tahoma" w:hAnsi="Tahoma" w:cs="Tahoma"/>
          <w:sz w:val="18"/>
          <w:szCs w:val="18"/>
        </w:rPr>
        <w:lastRenderedPageBreak/>
        <w:t>rodzajem asortymentu i ilościami określonymi w „Formularzu asortymentowo-cenowym” stanowiącym załącznik nr 2 do SWZ i zgodnie z „Formularzem Oferty”, stanowiącym załącznik nr 1 do SWZ</w:t>
      </w:r>
      <w:r w:rsidRPr="0061259B">
        <w:rPr>
          <w:rFonts w:ascii="Tahoma" w:hAnsi="Tahoma" w:cs="Tahoma"/>
          <w:bCs/>
          <w:sz w:val="18"/>
          <w:szCs w:val="18"/>
        </w:rPr>
        <w:t>.</w:t>
      </w:r>
    </w:p>
    <w:p w14:paraId="5BC3262A" w14:textId="77CE705B" w:rsidR="001405B6" w:rsidRPr="0061259B" w:rsidRDefault="001405B6" w:rsidP="009F5BE7">
      <w:pPr>
        <w:numPr>
          <w:ilvl w:val="0"/>
          <w:numId w:val="7"/>
        </w:numPr>
        <w:spacing w:line="276" w:lineRule="auto"/>
        <w:jc w:val="both"/>
        <w:rPr>
          <w:rFonts w:ascii="Tahoma" w:hAnsi="Tahoma" w:cs="Tahoma"/>
          <w:sz w:val="18"/>
          <w:szCs w:val="18"/>
        </w:rPr>
      </w:pPr>
      <w:r w:rsidRPr="0061259B">
        <w:rPr>
          <w:rFonts w:ascii="Tahoma" w:hAnsi="Tahoma" w:cs="Tahoma"/>
          <w:bCs/>
          <w:sz w:val="18"/>
          <w:szCs w:val="18"/>
        </w:rPr>
        <w:t>Szczegółowy opis przedmiotu zamówienia znajduje się w załączniku nr 2 do SWZ („Formularz asortymentowo-cenowy”).</w:t>
      </w:r>
    </w:p>
    <w:p w14:paraId="689BF352" w14:textId="77777777" w:rsidR="001405B6" w:rsidRPr="0061259B" w:rsidRDefault="001405B6" w:rsidP="009F5BE7">
      <w:pPr>
        <w:numPr>
          <w:ilvl w:val="0"/>
          <w:numId w:val="7"/>
        </w:numPr>
        <w:suppressAutoHyphens/>
        <w:spacing w:line="276" w:lineRule="auto"/>
        <w:jc w:val="both"/>
        <w:rPr>
          <w:rFonts w:ascii="Tahoma" w:hAnsi="Tahoma" w:cs="Tahoma"/>
          <w:b/>
          <w:sz w:val="18"/>
          <w:szCs w:val="18"/>
        </w:rPr>
      </w:pPr>
      <w:r w:rsidRPr="0061259B">
        <w:rPr>
          <w:rFonts w:ascii="Tahoma" w:hAnsi="Tahoma" w:cs="Tahoma"/>
          <w:b/>
          <w:sz w:val="18"/>
          <w:szCs w:val="18"/>
        </w:rPr>
        <w:t>Oferowany przez Wykonawcę towar musi:</w:t>
      </w:r>
    </w:p>
    <w:p w14:paraId="28E5E9F7"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być dopuszczony do obrotu na rynek polski, zgodnie z ustawą z dnia 07 kwietnia 2022 r. o wyrobach medycznych (Dz. U. z 2022 r., poz. 974) oraz być oznakowane zgodnie z przepisami -jeżeli dotyczy</w:t>
      </w:r>
    </w:p>
    <w:p w14:paraId="174D6F77"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towar musi spełniać wymagania określone przez Zamawiającego w Specyfikacji Warunków Zamówienia. Niespełnienie choćby jednego z warunków granicznych określonych w załączniku nr 2 SWZ  lub SWZ spowoduje odrzucenie oferty;</w:t>
      </w:r>
    </w:p>
    <w:p w14:paraId="10B9EDB1"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 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przedmiotowych wymogów.</w:t>
      </w:r>
    </w:p>
    <w:p w14:paraId="21F75B38" w14:textId="7CA4BFD9" w:rsidR="001405B6" w:rsidRPr="00BA5746" w:rsidRDefault="001405B6" w:rsidP="009F5BE7">
      <w:pPr>
        <w:numPr>
          <w:ilvl w:val="0"/>
          <w:numId w:val="7"/>
        </w:numPr>
        <w:spacing w:line="276" w:lineRule="auto"/>
        <w:ind w:hanging="357"/>
        <w:contextualSpacing/>
        <w:jc w:val="both"/>
        <w:rPr>
          <w:rFonts w:ascii="Tahoma" w:eastAsia="Calibri" w:hAnsi="Tahoma" w:cs="Tahoma"/>
          <w:sz w:val="18"/>
          <w:szCs w:val="18"/>
          <w:lang w:val="x-none" w:eastAsia="en-US"/>
        </w:rPr>
      </w:pPr>
      <w:r w:rsidRPr="00BA5746">
        <w:rPr>
          <w:rFonts w:ascii="Tahoma" w:eastAsia="Calibri" w:hAnsi="Tahoma" w:cs="Tahoma"/>
          <w:sz w:val="18"/>
          <w:szCs w:val="18"/>
          <w:lang w:val="x-none" w:eastAsia="en-US"/>
        </w:rPr>
        <w:t xml:space="preserve">Ocena spełnienia warunków określonych w ust. </w:t>
      </w:r>
      <w:r w:rsidR="004C33F1" w:rsidRPr="00BA5746">
        <w:rPr>
          <w:rFonts w:ascii="Tahoma" w:eastAsia="Calibri" w:hAnsi="Tahoma" w:cs="Tahoma"/>
          <w:sz w:val="18"/>
          <w:szCs w:val="18"/>
          <w:lang w:eastAsia="en-US"/>
        </w:rPr>
        <w:t>3</w:t>
      </w:r>
      <w:r w:rsidRPr="00BA5746">
        <w:rPr>
          <w:rFonts w:ascii="Tahoma" w:eastAsia="Calibri" w:hAnsi="Tahoma" w:cs="Tahoma"/>
          <w:sz w:val="18"/>
          <w:szCs w:val="18"/>
          <w:lang w:val="x-none" w:eastAsia="en-US"/>
        </w:rPr>
        <w:t xml:space="preserve"> powyżej nastąpi na podstawie przedstawionych przez Wykonawcę dokumentów, o których mowa w rozdz.</w:t>
      </w:r>
      <w:r w:rsidRPr="00BA5746">
        <w:rPr>
          <w:rFonts w:ascii="Tahoma" w:eastAsia="Calibri" w:hAnsi="Tahoma" w:cs="Tahoma"/>
          <w:sz w:val="18"/>
          <w:szCs w:val="18"/>
          <w:lang w:eastAsia="en-US"/>
        </w:rPr>
        <w:t xml:space="preserve"> IX ust. 26 pkt. a), b), c), d) SWZ</w:t>
      </w:r>
      <w:r w:rsidRPr="00BA5746">
        <w:rPr>
          <w:rFonts w:ascii="Tahoma" w:eastAsia="Calibri" w:hAnsi="Tahoma" w:cs="Tahoma"/>
          <w:sz w:val="18"/>
          <w:szCs w:val="18"/>
          <w:lang w:val="x-none" w:eastAsia="en-US"/>
        </w:rPr>
        <w:t>.</w:t>
      </w:r>
    </w:p>
    <w:p w14:paraId="297327DF" w14:textId="77777777" w:rsidR="001405B6" w:rsidRPr="00BA5746" w:rsidRDefault="001405B6" w:rsidP="009F5BE7">
      <w:pPr>
        <w:numPr>
          <w:ilvl w:val="0"/>
          <w:numId w:val="7"/>
        </w:numPr>
        <w:spacing w:line="276" w:lineRule="auto"/>
        <w:jc w:val="both"/>
        <w:rPr>
          <w:rFonts w:ascii="Tahoma" w:hAnsi="Tahoma" w:cs="Tahoma"/>
          <w:sz w:val="18"/>
          <w:szCs w:val="18"/>
        </w:rPr>
      </w:pPr>
      <w:r w:rsidRPr="00BA5746">
        <w:rPr>
          <w:rFonts w:ascii="Tahoma" w:hAnsi="Tahoma" w:cs="Tahoma"/>
          <w:b/>
          <w:bCs/>
          <w:sz w:val="18"/>
          <w:szCs w:val="18"/>
        </w:rPr>
        <w:t>Numer CPV</w:t>
      </w:r>
      <w:r w:rsidRPr="00BA5746">
        <w:rPr>
          <w:rFonts w:ascii="Tahoma" w:hAnsi="Tahoma" w:cs="Tahoma"/>
          <w:sz w:val="18"/>
          <w:szCs w:val="18"/>
        </w:rPr>
        <w:t xml:space="preserve"> dotyczący przedmiotu zamówienia:</w:t>
      </w:r>
    </w:p>
    <w:p w14:paraId="0E267FB0" w14:textId="77777777" w:rsidR="001820EF" w:rsidRPr="00BA5746" w:rsidRDefault="001820EF" w:rsidP="009F5BE7">
      <w:pPr>
        <w:pStyle w:val="Akapitzlist"/>
        <w:numPr>
          <w:ilvl w:val="0"/>
          <w:numId w:val="56"/>
        </w:numPr>
        <w:spacing w:after="0"/>
        <w:jc w:val="both"/>
        <w:rPr>
          <w:rFonts w:ascii="Tahoma" w:hAnsi="Tahoma" w:cs="Tahoma"/>
          <w:b/>
          <w:bCs/>
          <w:iCs/>
          <w:sz w:val="18"/>
          <w:szCs w:val="18"/>
        </w:rPr>
      </w:pPr>
      <w:r w:rsidRPr="00BA5746">
        <w:rPr>
          <w:rFonts w:ascii="Tahoma" w:hAnsi="Tahoma" w:cs="Tahoma"/>
          <w:b/>
          <w:sz w:val="19"/>
          <w:szCs w:val="19"/>
        </w:rPr>
        <w:t>33184100-4 Implanty chirurgiczne</w:t>
      </w:r>
    </w:p>
    <w:p w14:paraId="28916805" w14:textId="7DFA51E7" w:rsidR="008C3396" w:rsidRPr="00BA5746" w:rsidRDefault="008C3396" w:rsidP="009F5BE7">
      <w:pPr>
        <w:numPr>
          <w:ilvl w:val="0"/>
          <w:numId w:val="7"/>
        </w:numPr>
        <w:spacing w:line="276" w:lineRule="auto"/>
        <w:jc w:val="both"/>
        <w:rPr>
          <w:rFonts w:ascii="Tahoma" w:eastAsia="Calibri" w:hAnsi="Tahoma" w:cs="Tahoma"/>
          <w:bCs/>
          <w:iCs/>
          <w:sz w:val="18"/>
          <w:szCs w:val="18"/>
          <w:lang w:eastAsia="en-US"/>
        </w:rPr>
      </w:pPr>
      <w:r w:rsidRPr="00BA5746">
        <w:rPr>
          <w:rFonts w:ascii="Tahoma" w:eastAsia="Calibri" w:hAnsi="Tahoma" w:cs="Tahoma"/>
          <w:b/>
          <w:bCs/>
          <w:iCs/>
          <w:sz w:val="18"/>
          <w:szCs w:val="18"/>
          <w:lang w:eastAsia="en-US"/>
        </w:rPr>
        <w:t>Zamawiający przewidział w ramach przedmiotowego zamówienia możliwość skorzystania z prawa opcji.</w:t>
      </w:r>
      <w:r w:rsidRPr="00BA5746">
        <w:rPr>
          <w:rFonts w:ascii="Tahoma" w:eastAsia="Calibri" w:hAnsi="Tahoma" w:cs="Tahoma"/>
          <w:bCs/>
          <w:iCs/>
          <w:sz w:val="18"/>
          <w:szCs w:val="18"/>
          <w:lang w:eastAsia="en-US"/>
        </w:rPr>
        <w:t xml:space="preserve"> W ramach opcji Zamawiający jest uprawniony zamówić dodatkowy towar powyżej wartości zamówienia podstawowego. Wartość zamówień w ramach prawa opcji nie będzie przekraczała </w:t>
      </w:r>
      <w:r w:rsidR="004C33F1" w:rsidRPr="00BA5746">
        <w:rPr>
          <w:rFonts w:ascii="Tahoma" w:eastAsia="Calibri" w:hAnsi="Tahoma" w:cs="Tahoma"/>
          <w:bCs/>
          <w:iCs/>
          <w:sz w:val="18"/>
          <w:szCs w:val="18"/>
          <w:lang w:eastAsia="en-US"/>
        </w:rPr>
        <w:t>3</w:t>
      </w:r>
      <w:r w:rsidRPr="00BA5746">
        <w:rPr>
          <w:rFonts w:ascii="Tahoma" w:eastAsia="Calibri" w:hAnsi="Tahoma" w:cs="Tahoma"/>
          <w:bCs/>
          <w:iCs/>
          <w:sz w:val="18"/>
          <w:szCs w:val="18"/>
          <w:lang w:eastAsia="en-US"/>
        </w:rPr>
        <w:t>0 % całkowitej wartości przedmiotu umowy brutto dla zamówienia podstawowego. Szczegółowe warunki skorzystania z prawa opcji określa załącznik nr 4 do SWZ. 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2103708B" w14:textId="3FDCB815" w:rsidR="001405B6" w:rsidRPr="00BA5746" w:rsidRDefault="001405B6" w:rsidP="009F5BE7">
      <w:pPr>
        <w:numPr>
          <w:ilvl w:val="0"/>
          <w:numId w:val="7"/>
        </w:numPr>
        <w:spacing w:line="276" w:lineRule="auto"/>
        <w:jc w:val="both"/>
        <w:rPr>
          <w:rFonts w:ascii="Tahoma" w:eastAsia="Calibri" w:hAnsi="Tahoma" w:cs="Tahoma"/>
          <w:b/>
          <w:bCs/>
          <w:iCs/>
          <w:sz w:val="18"/>
          <w:szCs w:val="18"/>
          <w:lang w:eastAsia="en-US"/>
        </w:rPr>
      </w:pPr>
      <w:r w:rsidRPr="00BA5746">
        <w:rPr>
          <w:rFonts w:ascii="Tahoma" w:eastAsia="Calibri" w:hAnsi="Tahoma" w:cs="Tahoma"/>
          <w:b/>
          <w:bCs/>
          <w:iCs/>
          <w:sz w:val="18"/>
          <w:szCs w:val="18"/>
          <w:lang w:eastAsia="en-US"/>
        </w:rPr>
        <w:t>Zamawiający wymaga złożenia oferty pełnej, tj.: oferta musi obejmować całość przedmiotu zamówienia. W przeciwnym wypadku oferta zostanie odrzucona jako nieodpowiadająca treści specyfikacji warunków zamówienia.</w:t>
      </w:r>
    </w:p>
    <w:p w14:paraId="77D285D9" w14:textId="77777777" w:rsidR="001405B6" w:rsidRPr="00BA5746" w:rsidRDefault="001405B6" w:rsidP="004C33F1">
      <w:pPr>
        <w:spacing w:line="276" w:lineRule="auto"/>
        <w:ind w:left="364"/>
        <w:jc w:val="both"/>
        <w:rPr>
          <w:rFonts w:ascii="Tahoma" w:eastAsia="Calibri" w:hAnsi="Tahoma" w:cs="Tahoma"/>
          <w:b/>
          <w:bCs/>
          <w:iCs/>
          <w:sz w:val="18"/>
          <w:szCs w:val="18"/>
          <w:lang w:eastAsia="en-US"/>
        </w:rPr>
      </w:pPr>
      <w:r w:rsidRPr="00BA5746">
        <w:rPr>
          <w:rFonts w:ascii="Tahoma" w:eastAsia="Calibri" w:hAnsi="Tahoma" w:cs="Tahoma"/>
          <w:b/>
          <w:bCs/>
          <w:iCs/>
          <w:sz w:val="18"/>
          <w:szCs w:val="18"/>
          <w:lang w:eastAsia="en-US"/>
        </w:rPr>
        <w:t>UZASADNIENIE BRAKU PODZIAŁU NA CZĘŚCI</w:t>
      </w:r>
    </w:p>
    <w:p w14:paraId="6265C8B2" w14:textId="680063F1" w:rsidR="001405B6" w:rsidRPr="0061259B" w:rsidRDefault="001405B6" w:rsidP="004C33F1">
      <w:pPr>
        <w:spacing w:line="276" w:lineRule="auto"/>
        <w:ind w:left="364"/>
        <w:jc w:val="both"/>
        <w:rPr>
          <w:rFonts w:ascii="Tahoma" w:eastAsia="Calibri" w:hAnsi="Tahoma" w:cs="Tahoma"/>
          <w:bCs/>
          <w:iCs/>
          <w:sz w:val="18"/>
          <w:szCs w:val="18"/>
          <w:lang w:eastAsia="en-US"/>
        </w:rPr>
      </w:pPr>
      <w:r w:rsidRPr="00BA5746">
        <w:rPr>
          <w:rFonts w:ascii="Tahoma" w:eastAsia="Calibri" w:hAnsi="Tahoma" w:cs="Tahoma"/>
          <w:bCs/>
          <w:iCs/>
          <w:sz w:val="18"/>
          <w:szCs w:val="18"/>
          <w:lang w:eastAsia="en-US"/>
        </w:rPr>
        <w:t>Zamówienie nie jest podzielone części (pakiety). Zamawiający nie podzielił zamówienia na części, gdyż przedmiot zamówienia obejmuje dostawę jednego rodzaju asortymentu. Brak podziału na części nie narusza zasady zachowania uczciwej konkurencji oraz nie ogranicza możliwości ubiegania się o zamówienie małym i średnim przedsiębiorstwom.</w:t>
      </w:r>
    </w:p>
    <w:p w14:paraId="720706F7" w14:textId="5771D7E0" w:rsidR="008C3396" w:rsidRPr="0061259B" w:rsidRDefault="008C3396" w:rsidP="001405B6">
      <w:pPr>
        <w:tabs>
          <w:tab w:val="num" w:pos="709"/>
        </w:tabs>
        <w:spacing w:line="276" w:lineRule="auto"/>
        <w:ind w:left="426"/>
        <w:jc w:val="both"/>
        <w:rPr>
          <w:rFonts w:ascii="Tahoma" w:eastAsia="Calibri" w:hAnsi="Tahoma" w:cs="Tahoma"/>
          <w:bCs/>
          <w:iCs/>
          <w:sz w:val="18"/>
          <w:szCs w:val="18"/>
          <w:lang w:eastAsia="en-US"/>
        </w:rPr>
      </w:pPr>
    </w:p>
    <w:p w14:paraId="2A762282" w14:textId="77777777" w:rsidR="008C3396" w:rsidRPr="0061259B" w:rsidRDefault="008C3396" w:rsidP="008C3396">
      <w:pPr>
        <w:pStyle w:val="Tekstpodstawowywcity3"/>
        <w:ind w:left="0"/>
        <w:rPr>
          <w:b/>
          <w:bCs/>
          <w:sz w:val="18"/>
          <w:szCs w:val="18"/>
        </w:rPr>
      </w:pPr>
      <w:r w:rsidRPr="0061259B">
        <w:rPr>
          <w:b/>
          <w:bCs/>
          <w:sz w:val="18"/>
          <w:szCs w:val="18"/>
        </w:rPr>
        <w:t>II.I. PRZEDMIOTOWE ŚRODKI DOWODOWE</w:t>
      </w:r>
    </w:p>
    <w:p w14:paraId="11169F1C" w14:textId="77777777" w:rsidR="008C3396" w:rsidRPr="0061259B" w:rsidRDefault="008C3396" w:rsidP="008C3396">
      <w:pPr>
        <w:pStyle w:val="Tekstpodstawowywcity3"/>
        <w:ind w:left="0"/>
        <w:rPr>
          <w:b/>
          <w:bCs/>
          <w:sz w:val="18"/>
          <w:szCs w:val="18"/>
        </w:rPr>
      </w:pPr>
    </w:p>
    <w:p w14:paraId="2BE2AC65" w14:textId="6AAF26FD"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 xml:space="preserve">W celu potwierdzenia, że oferowany towar spełnia określone przez Zamawiającego wymagania, cechy lub kryteria, Wykonawca zobowiązany jest  </w:t>
      </w:r>
      <w:r w:rsidRPr="0061259B">
        <w:rPr>
          <w:b/>
          <w:bCs/>
          <w:sz w:val="18"/>
          <w:szCs w:val="18"/>
        </w:rPr>
        <w:t>złożyć wraz z ofertą następujące przedmiotowe środki dowodowe dla wszystkich pozycji:</w:t>
      </w:r>
    </w:p>
    <w:p w14:paraId="31FC7383" w14:textId="77777777" w:rsidR="008C3396" w:rsidRPr="0061259B" w:rsidRDefault="008C3396" w:rsidP="008C3396">
      <w:pPr>
        <w:pStyle w:val="Tekstpodstawowywcity3"/>
        <w:ind w:left="426"/>
        <w:rPr>
          <w:bCs/>
          <w:sz w:val="18"/>
          <w:szCs w:val="18"/>
        </w:rPr>
      </w:pPr>
    </w:p>
    <w:p w14:paraId="3CE833BE" w14:textId="3B330E76" w:rsidR="008C3396" w:rsidRPr="0061259B" w:rsidRDefault="008C3396" w:rsidP="009F5BE7">
      <w:pPr>
        <w:pStyle w:val="Tekstpodstawowywcity3"/>
        <w:numPr>
          <w:ilvl w:val="0"/>
          <w:numId w:val="59"/>
        </w:numPr>
        <w:tabs>
          <w:tab w:val="left" w:pos="851"/>
        </w:tabs>
        <w:ind w:left="851" w:hanging="425"/>
        <w:rPr>
          <w:bCs/>
          <w:sz w:val="18"/>
          <w:szCs w:val="18"/>
        </w:rPr>
      </w:pPr>
      <w:r w:rsidRPr="0061259B">
        <w:rPr>
          <w:b/>
          <w:sz w:val="18"/>
          <w:szCs w:val="18"/>
        </w:rPr>
        <w:t xml:space="preserve">Deklaracje zgodności </w:t>
      </w:r>
      <w:r w:rsidR="00BA5746">
        <w:rPr>
          <w:b/>
          <w:sz w:val="18"/>
          <w:szCs w:val="18"/>
        </w:rPr>
        <w:t>i i</w:t>
      </w:r>
      <w:r w:rsidRPr="0061259B">
        <w:rPr>
          <w:b/>
          <w:sz w:val="18"/>
          <w:szCs w:val="18"/>
        </w:rPr>
        <w:t xml:space="preserve">nformacje (np. katalogi, prospekty, ulotki, instrukcje użytkowania) </w:t>
      </w:r>
      <w:r w:rsidRPr="0061259B">
        <w:rPr>
          <w:sz w:val="18"/>
          <w:szCs w:val="18"/>
        </w:rPr>
        <w:t>nt. parametrów oferowanego towaru, potwierdzające zgodność z przedmiotem zamówienia w zakresie wszystkich parametrów określonych w Formularzu asortymentowo-cenowym  (załącznik nr 2 do  SWZ). Jeżeli ww. informacje nie będą potwierdzały wszystkich wymaganych parametrów, Wykonawca jest zobowiązany złożyć oświadczenie, że oferowany towar spełnia wszystkie wymagane parametry techniczne.</w:t>
      </w:r>
    </w:p>
    <w:p w14:paraId="3315E0FB" w14:textId="77777777" w:rsidR="008C3396" w:rsidRPr="0061259B" w:rsidRDefault="008C3396" w:rsidP="008C3396">
      <w:pPr>
        <w:pStyle w:val="Tekstpodstawowywcity3"/>
        <w:tabs>
          <w:tab w:val="left" w:pos="851"/>
        </w:tabs>
        <w:ind w:left="851"/>
        <w:rPr>
          <w:bCs/>
          <w:sz w:val="18"/>
          <w:szCs w:val="18"/>
        </w:rPr>
      </w:pPr>
    </w:p>
    <w:p w14:paraId="13DFD161" w14:textId="7F6F0B91" w:rsidR="007F3F4C" w:rsidRPr="0061259B" w:rsidRDefault="007F3F4C" w:rsidP="007F3F4C">
      <w:pPr>
        <w:pStyle w:val="Tekstpodstawowywcity3"/>
        <w:numPr>
          <w:ilvl w:val="0"/>
          <w:numId w:val="58"/>
        </w:numPr>
        <w:tabs>
          <w:tab w:val="clear" w:pos="720"/>
        </w:tabs>
        <w:ind w:left="426" w:hanging="426"/>
        <w:rPr>
          <w:bCs/>
          <w:sz w:val="18"/>
          <w:szCs w:val="18"/>
        </w:rPr>
      </w:pPr>
      <w:r w:rsidRPr="0061259B">
        <w:rPr>
          <w:bCs/>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0E47E82F" w14:textId="1736296C"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Jeżeli Wykonawca nie złoży ww. przedmiotowych środków dowodowych lub złożone przedmiotowe środki dowodowe będą niekompletne, Zamawiający wezwie do ich złożenia lub uzupełnienia w wyznaczonym terminie.</w:t>
      </w:r>
    </w:p>
    <w:p w14:paraId="77A3032D" w14:textId="77777777"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3BDC6B7" w14:textId="77777777"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Zamawiający może żądać od Wykonawców wyjaśnień dotyczących treści przedmiotowych środków dowodowych.</w:t>
      </w:r>
    </w:p>
    <w:p w14:paraId="45739619" w14:textId="77777777" w:rsidR="008C3396" w:rsidRPr="0061259B" w:rsidRDefault="008C3396" w:rsidP="001405B6">
      <w:pPr>
        <w:tabs>
          <w:tab w:val="num" w:pos="709"/>
        </w:tabs>
        <w:spacing w:line="276" w:lineRule="auto"/>
        <w:ind w:left="426"/>
        <w:jc w:val="both"/>
        <w:rPr>
          <w:rFonts w:ascii="Tahoma" w:eastAsia="Calibri" w:hAnsi="Tahoma" w:cs="Tahoma"/>
          <w:b/>
          <w:bCs/>
          <w:iCs/>
          <w:sz w:val="18"/>
          <w:szCs w:val="18"/>
          <w:lang w:eastAsia="en-US"/>
        </w:rPr>
      </w:pPr>
    </w:p>
    <w:p w14:paraId="77927E45" w14:textId="77777777" w:rsidR="001405B6" w:rsidRPr="0061259B" w:rsidRDefault="001405B6" w:rsidP="001405B6">
      <w:pPr>
        <w:spacing w:line="276" w:lineRule="auto"/>
        <w:jc w:val="both"/>
        <w:rPr>
          <w:rFonts w:ascii="Tahoma" w:hAnsi="Tahoma" w:cs="Tahoma"/>
          <w:b/>
          <w:bCs/>
          <w:sz w:val="18"/>
          <w:szCs w:val="18"/>
        </w:rPr>
      </w:pPr>
      <w:r w:rsidRPr="0061259B">
        <w:rPr>
          <w:rFonts w:ascii="Tahoma" w:hAnsi="Tahoma" w:cs="Tahoma"/>
          <w:b/>
          <w:bCs/>
          <w:sz w:val="18"/>
          <w:szCs w:val="18"/>
        </w:rPr>
        <w:t>III. TERMIN I MIEJSCE WYKONANIA ZAMÓWIENIA</w:t>
      </w:r>
    </w:p>
    <w:p w14:paraId="4A031793" w14:textId="77777777" w:rsidR="001405B6" w:rsidRPr="0061259B" w:rsidRDefault="001405B6" w:rsidP="001405B6">
      <w:pPr>
        <w:spacing w:line="276" w:lineRule="auto"/>
        <w:jc w:val="both"/>
        <w:rPr>
          <w:rFonts w:ascii="Tahoma" w:hAnsi="Tahoma" w:cs="Tahoma"/>
          <w:b/>
          <w:bCs/>
          <w:sz w:val="18"/>
          <w:szCs w:val="18"/>
        </w:rPr>
      </w:pPr>
    </w:p>
    <w:p w14:paraId="73AC3BA4" w14:textId="3F8D52B5" w:rsidR="001405B6" w:rsidRPr="0061259B" w:rsidRDefault="001405B6" w:rsidP="009F5BE7">
      <w:pPr>
        <w:numPr>
          <w:ilvl w:val="0"/>
          <w:numId w:val="8"/>
        </w:numPr>
        <w:spacing w:line="276" w:lineRule="auto"/>
        <w:jc w:val="both"/>
        <w:rPr>
          <w:rFonts w:ascii="Tahoma" w:hAnsi="Tahoma" w:cs="Tahoma"/>
          <w:b/>
          <w:sz w:val="18"/>
          <w:szCs w:val="18"/>
        </w:rPr>
      </w:pPr>
      <w:r w:rsidRPr="0061259B">
        <w:rPr>
          <w:rFonts w:ascii="Tahoma" w:hAnsi="Tahoma" w:cs="Tahoma"/>
          <w:b/>
          <w:sz w:val="18"/>
          <w:szCs w:val="18"/>
        </w:rPr>
        <w:t xml:space="preserve">Zamówienie będzie realizowane przez </w:t>
      </w:r>
      <w:r w:rsidR="008C3396" w:rsidRPr="00A410E3">
        <w:rPr>
          <w:rFonts w:ascii="Tahoma" w:hAnsi="Tahoma" w:cs="Tahoma"/>
          <w:b/>
          <w:sz w:val="18"/>
          <w:szCs w:val="18"/>
        </w:rPr>
        <w:t xml:space="preserve">6 </w:t>
      </w:r>
      <w:proofErr w:type="spellStart"/>
      <w:r w:rsidR="008C3396" w:rsidRPr="00A410E3">
        <w:rPr>
          <w:rFonts w:ascii="Tahoma" w:hAnsi="Tahoma" w:cs="Tahoma"/>
          <w:b/>
          <w:sz w:val="18"/>
          <w:szCs w:val="18"/>
        </w:rPr>
        <w:t>miesiący</w:t>
      </w:r>
      <w:proofErr w:type="spellEnd"/>
      <w:r w:rsidR="007F3F4C" w:rsidRPr="0061259B">
        <w:rPr>
          <w:rFonts w:ascii="Tahoma" w:hAnsi="Tahoma" w:cs="Tahoma"/>
          <w:b/>
          <w:sz w:val="18"/>
          <w:szCs w:val="18"/>
        </w:rPr>
        <w:t xml:space="preserve"> od dnia zawarcia umowy.</w:t>
      </w:r>
      <w:r w:rsidRPr="0061259B">
        <w:rPr>
          <w:rFonts w:ascii="Tahoma" w:hAnsi="Tahoma" w:cs="Tahoma"/>
          <w:b/>
          <w:sz w:val="18"/>
          <w:szCs w:val="18"/>
        </w:rPr>
        <w:t xml:space="preserve"> </w:t>
      </w:r>
      <w:r w:rsidRPr="0061259B">
        <w:rPr>
          <w:rFonts w:ascii="Tahoma" w:hAnsi="Tahoma" w:cs="Tahoma"/>
          <w:sz w:val="18"/>
          <w:szCs w:val="18"/>
        </w:rPr>
        <w:t>Okres umowy może ulec skróceniu, jeśli wartość umowy ulegnie wyczerpaniu przed upływem okresu na jaki została zawarta.</w:t>
      </w:r>
    </w:p>
    <w:p w14:paraId="13EF0E76" w14:textId="16ACD9CB" w:rsidR="00AC410B" w:rsidRPr="0061259B" w:rsidRDefault="001405B6" w:rsidP="007F3F4C">
      <w:pPr>
        <w:numPr>
          <w:ilvl w:val="0"/>
          <w:numId w:val="8"/>
        </w:numPr>
        <w:tabs>
          <w:tab w:val="clear" w:pos="360"/>
        </w:tabs>
        <w:suppressAutoHyphens/>
        <w:spacing w:line="276" w:lineRule="auto"/>
        <w:ind w:left="426" w:hanging="426"/>
        <w:contextualSpacing/>
        <w:jc w:val="both"/>
        <w:rPr>
          <w:rFonts w:ascii="Tahoma" w:eastAsia="Calibri" w:hAnsi="Tahoma" w:cs="Tahoma"/>
          <w:b/>
          <w:bCs/>
          <w:sz w:val="18"/>
          <w:szCs w:val="18"/>
          <w:lang w:val="x-none" w:eastAsia="en-US"/>
        </w:rPr>
      </w:pPr>
      <w:r w:rsidRPr="0061259B">
        <w:rPr>
          <w:rFonts w:ascii="Tahoma" w:hAnsi="Tahoma" w:cs="Tahoma"/>
          <w:b/>
          <w:sz w:val="18"/>
          <w:szCs w:val="18"/>
        </w:rPr>
        <w:lastRenderedPageBreak/>
        <w:t>Miejsce wykonania zamówienia i dostawy</w:t>
      </w:r>
      <w:r w:rsidRPr="0061259B">
        <w:rPr>
          <w:rFonts w:ascii="Tahoma" w:hAnsi="Tahoma" w:cs="Tahoma"/>
          <w:sz w:val="18"/>
          <w:szCs w:val="18"/>
        </w:rPr>
        <w:t>:</w:t>
      </w:r>
      <w:r w:rsidR="008C3396" w:rsidRPr="0061259B">
        <w:rPr>
          <w:rFonts w:ascii="Tahoma" w:hAnsi="Tahoma" w:cs="Tahoma"/>
          <w:b/>
          <w:sz w:val="18"/>
          <w:szCs w:val="18"/>
        </w:rPr>
        <w:t xml:space="preserve"> </w:t>
      </w:r>
      <w:r w:rsidR="008C3396" w:rsidRPr="0061259B">
        <w:rPr>
          <w:rFonts w:ascii="Tahoma" w:eastAsia="Calibri" w:hAnsi="Tahoma" w:cs="Tahoma"/>
          <w:sz w:val="18"/>
          <w:szCs w:val="18"/>
          <w:lang w:val="x-none"/>
        </w:rPr>
        <w:t>Miejscem wykonania Zamówienia są magazyny Apteki Zamawiającego położone w Łodzi w kompleksach szpitalnych należących do Zamawiającego przy ul. Żeromskiego 113 lub innej lokalizacji Zamawiającego na terenie Łodzi, wskazanej w zamówieniu).</w:t>
      </w:r>
    </w:p>
    <w:p w14:paraId="2FEB6E1A" w14:textId="77777777" w:rsidR="007F3F4C" w:rsidRPr="0061259B" w:rsidRDefault="007F3F4C" w:rsidP="007F3F4C">
      <w:pPr>
        <w:pStyle w:val="Akapitzlist"/>
        <w:numPr>
          <w:ilvl w:val="0"/>
          <w:numId w:val="8"/>
        </w:numPr>
        <w:tabs>
          <w:tab w:val="clear" w:pos="360"/>
        </w:tabs>
        <w:ind w:left="426" w:hanging="426"/>
        <w:rPr>
          <w:rFonts w:ascii="Tahoma" w:hAnsi="Tahoma" w:cs="Tahoma"/>
          <w:bCs/>
          <w:sz w:val="18"/>
          <w:szCs w:val="18"/>
          <w:lang w:val="x-none"/>
        </w:rPr>
      </w:pPr>
      <w:r w:rsidRPr="0061259B">
        <w:rPr>
          <w:rFonts w:ascii="Tahoma" w:hAnsi="Tahoma" w:cs="Tahoma"/>
          <w:b/>
          <w:bCs/>
          <w:sz w:val="18"/>
          <w:szCs w:val="18"/>
          <w:lang w:val="x-none"/>
        </w:rPr>
        <w:t xml:space="preserve">Termin dostawy/uzupełnienia „Banku” (kryterium oceny ofert) min. 1 dzień roboczy max. 3 dni robocze </w:t>
      </w:r>
      <w:r w:rsidRPr="0061259B">
        <w:rPr>
          <w:rFonts w:ascii="Tahoma" w:hAnsi="Tahoma" w:cs="Tahoma"/>
          <w:bCs/>
          <w:sz w:val="18"/>
          <w:szCs w:val="18"/>
          <w:lang w:val="x-none"/>
        </w:rPr>
        <w:t>/</w:t>
      </w:r>
      <w:proofErr w:type="spellStart"/>
      <w:r w:rsidRPr="0061259B">
        <w:rPr>
          <w:rFonts w:ascii="Tahoma" w:hAnsi="Tahoma" w:cs="Tahoma"/>
          <w:bCs/>
          <w:sz w:val="18"/>
          <w:szCs w:val="18"/>
          <w:lang w:val="x-none"/>
        </w:rPr>
        <w:t>pn-pt</w:t>
      </w:r>
      <w:proofErr w:type="spellEnd"/>
      <w:r w:rsidRPr="0061259B">
        <w:rPr>
          <w:rFonts w:ascii="Tahoma" w:hAnsi="Tahoma" w:cs="Tahoma"/>
          <w:bCs/>
          <w:sz w:val="18"/>
          <w:szCs w:val="18"/>
          <w:lang w:val="x-none"/>
        </w:rPr>
        <w:t>, z wyłączeniem dni ustawowo wolnych od pracy/ w godzinach 7:30-13:00, od dnia złożenia zamówienia.</w:t>
      </w:r>
    </w:p>
    <w:p w14:paraId="1C5816EF"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IV. WARUNKI UDZIAŁU W POSTĘPOWANIU </w:t>
      </w:r>
    </w:p>
    <w:p w14:paraId="7A748824" w14:textId="77777777" w:rsidR="001405B6" w:rsidRPr="0061259B" w:rsidRDefault="001405B6" w:rsidP="001405B6">
      <w:pPr>
        <w:suppressAutoHyphens/>
        <w:spacing w:line="276" w:lineRule="auto"/>
        <w:jc w:val="both"/>
        <w:rPr>
          <w:rFonts w:ascii="Tahoma" w:hAnsi="Tahoma" w:cs="Tahoma"/>
          <w:b/>
          <w:bCs/>
          <w:sz w:val="18"/>
          <w:szCs w:val="18"/>
        </w:rPr>
      </w:pPr>
    </w:p>
    <w:p w14:paraId="6397CB8E" w14:textId="77777777" w:rsidR="001405B6" w:rsidRPr="0061259B" w:rsidRDefault="001405B6" w:rsidP="009F5BE7">
      <w:pPr>
        <w:numPr>
          <w:ilvl w:val="0"/>
          <w:numId w:val="13"/>
        </w:numPr>
        <w:tabs>
          <w:tab w:val="left" w:pos="426"/>
        </w:tabs>
        <w:spacing w:line="276" w:lineRule="auto"/>
        <w:ind w:left="426" w:right="23" w:hanging="426"/>
        <w:jc w:val="both"/>
        <w:textAlignment w:val="baseline"/>
        <w:rPr>
          <w:rFonts w:ascii="Tahoma" w:hAnsi="Tahoma" w:cs="Tahoma"/>
          <w:sz w:val="18"/>
          <w:szCs w:val="18"/>
        </w:rPr>
      </w:pPr>
      <w:r w:rsidRPr="0061259B">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61259B">
        <w:rPr>
          <w:rFonts w:ascii="Tahoma" w:hAnsi="Tahoma" w:cs="Tahoma"/>
          <w:b/>
          <w:bCs/>
          <w:sz w:val="18"/>
          <w:szCs w:val="18"/>
          <w:shd w:val="clear" w:color="auto" w:fill="FFFFFF"/>
        </w:rPr>
        <w:t xml:space="preserve"> </w:t>
      </w:r>
      <w:r w:rsidRPr="0061259B">
        <w:rPr>
          <w:rFonts w:ascii="Tahoma" w:hAnsi="Tahoma" w:cs="Tahoma"/>
          <w:sz w:val="18"/>
          <w:szCs w:val="18"/>
          <w:shd w:val="clear" w:color="auto" w:fill="FFFFFF"/>
        </w:rPr>
        <w:t>udziału w postępowaniu.</w:t>
      </w:r>
    </w:p>
    <w:p w14:paraId="5168F7CD" w14:textId="77777777" w:rsidR="001405B6" w:rsidRPr="0061259B" w:rsidRDefault="001405B6" w:rsidP="009F5BE7">
      <w:pPr>
        <w:numPr>
          <w:ilvl w:val="0"/>
          <w:numId w:val="13"/>
        </w:numPr>
        <w:tabs>
          <w:tab w:val="left" w:pos="426"/>
        </w:tabs>
        <w:spacing w:line="276" w:lineRule="auto"/>
        <w:ind w:left="426" w:right="23" w:hanging="426"/>
        <w:jc w:val="both"/>
        <w:textAlignment w:val="baseline"/>
        <w:rPr>
          <w:rFonts w:ascii="Tahoma" w:hAnsi="Tahoma" w:cs="Tahoma"/>
          <w:sz w:val="18"/>
          <w:szCs w:val="18"/>
        </w:rPr>
      </w:pPr>
      <w:r w:rsidRPr="0061259B">
        <w:rPr>
          <w:rFonts w:ascii="Tahoma" w:hAnsi="Tahoma" w:cs="Tahoma"/>
          <w:sz w:val="18"/>
          <w:szCs w:val="18"/>
        </w:rPr>
        <w:t>O udzielenie zamówienia mogą ubiegać się Wykonawcy, którzy spełniają warunki dotyczące:</w:t>
      </w:r>
    </w:p>
    <w:p w14:paraId="42F75EEC"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zdolności do występowania w obrocie gospodarczym:</w:t>
      </w:r>
    </w:p>
    <w:p w14:paraId="27014958" w14:textId="317244C9" w:rsidR="001405B6" w:rsidRPr="0061259B" w:rsidRDefault="001405B6" w:rsidP="001405B6">
      <w:p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sz w:val="18"/>
          <w:szCs w:val="18"/>
        </w:rPr>
        <w:t xml:space="preserve">    </w:t>
      </w:r>
      <w:r w:rsidR="008C3396" w:rsidRPr="0061259B">
        <w:rPr>
          <w:rFonts w:ascii="Tahoma" w:hAnsi="Tahoma" w:cs="Tahoma"/>
          <w:sz w:val="18"/>
          <w:szCs w:val="18"/>
        </w:rPr>
        <w:t xml:space="preserve">   </w:t>
      </w:r>
      <w:r w:rsidRPr="0061259B">
        <w:rPr>
          <w:rFonts w:ascii="Tahoma" w:hAnsi="Tahoma" w:cs="Tahoma"/>
          <w:sz w:val="18"/>
          <w:szCs w:val="18"/>
        </w:rPr>
        <w:t xml:space="preserve"> Zamawiający nie stawia warunku w powyższym zakresie.</w:t>
      </w:r>
    </w:p>
    <w:p w14:paraId="776784FD"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uprawnień do prowadzenia określonej działalności gospodarczej lub zawodowej, o ile wynika to z odrębnych przepisów:</w:t>
      </w:r>
    </w:p>
    <w:p w14:paraId="5965DDD0" w14:textId="77777777" w:rsidR="001405B6" w:rsidRPr="0061259B" w:rsidRDefault="001405B6" w:rsidP="001405B6">
      <w:pPr>
        <w:tabs>
          <w:tab w:val="left" w:pos="851"/>
        </w:tabs>
        <w:spacing w:line="276" w:lineRule="auto"/>
        <w:ind w:left="851" w:right="23" w:hanging="425"/>
        <w:jc w:val="both"/>
        <w:rPr>
          <w:rFonts w:ascii="Tahoma" w:hAnsi="Tahoma" w:cs="Tahoma"/>
          <w:sz w:val="18"/>
          <w:szCs w:val="18"/>
        </w:rPr>
      </w:pPr>
      <w:r w:rsidRPr="0061259B">
        <w:rPr>
          <w:rFonts w:ascii="Tahoma" w:hAnsi="Tahoma" w:cs="Tahoma"/>
          <w:sz w:val="18"/>
          <w:szCs w:val="18"/>
        </w:rPr>
        <w:tab/>
        <w:t>Zamawiający nie stawia warunku w powyższym zakresie.</w:t>
      </w:r>
    </w:p>
    <w:p w14:paraId="33FB50CD"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sytuacji ekonomicznej lub finansowej:</w:t>
      </w:r>
    </w:p>
    <w:p w14:paraId="4B5792F3" w14:textId="77777777" w:rsidR="001405B6" w:rsidRPr="0061259B" w:rsidRDefault="001405B6" w:rsidP="001405B6">
      <w:pPr>
        <w:tabs>
          <w:tab w:val="left" w:pos="851"/>
        </w:tabs>
        <w:spacing w:line="276" w:lineRule="auto"/>
        <w:ind w:left="851" w:right="23" w:hanging="425"/>
        <w:jc w:val="both"/>
        <w:rPr>
          <w:rFonts w:ascii="Tahoma" w:hAnsi="Tahoma" w:cs="Tahoma"/>
          <w:sz w:val="18"/>
          <w:szCs w:val="18"/>
        </w:rPr>
      </w:pPr>
      <w:r w:rsidRPr="0061259B">
        <w:rPr>
          <w:rFonts w:ascii="Tahoma" w:hAnsi="Tahoma" w:cs="Tahoma"/>
          <w:sz w:val="18"/>
          <w:szCs w:val="18"/>
        </w:rPr>
        <w:tab/>
        <w:t xml:space="preserve">Zamawiający </w:t>
      </w:r>
      <w:bookmarkStart w:id="0" w:name="_Hlk72745945"/>
      <w:r w:rsidRPr="0061259B">
        <w:rPr>
          <w:rFonts w:ascii="Tahoma" w:hAnsi="Tahoma" w:cs="Tahoma"/>
          <w:sz w:val="18"/>
          <w:szCs w:val="18"/>
        </w:rPr>
        <w:t>nie stawia warunku w powyższym zakresie.</w:t>
      </w:r>
      <w:bookmarkEnd w:id="0"/>
    </w:p>
    <w:p w14:paraId="79AD633E"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zdolności technicznej lub zawodowej:</w:t>
      </w:r>
    </w:p>
    <w:p w14:paraId="0BC5421B" w14:textId="77777777" w:rsidR="001405B6" w:rsidRPr="0061259B" w:rsidRDefault="001405B6" w:rsidP="001405B6">
      <w:pPr>
        <w:tabs>
          <w:tab w:val="left" w:pos="851"/>
        </w:tabs>
        <w:spacing w:line="276" w:lineRule="auto"/>
        <w:ind w:left="851" w:right="23"/>
        <w:jc w:val="both"/>
        <w:textAlignment w:val="baseline"/>
        <w:rPr>
          <w:rFonts w:ascii="Tahoma" w:hAnsi="Tahoma" w:cs="Tahoma"/>
          <w:sz w:val="18"/>
          <w:szCs w:val="18"/>
        </w:rPr>
      </w:pPr>
      <w:r w:rsidRPr="0061259B">
        <w:rPr>
          <w:rFonts w:ascii="Tahoma" w:hAnsi="Tahoma" w:cs="Tahoma"/>
          <w:sz w:val="18"/>
          <w:szCs w:val="18"/>
        </w:rPr>
        <w:t>Zamawiający nie stawia warunku w powyższym zakresie.</w:t>
      </w:r>
    </w:p>
    <w:p w14:paraId="2985AD99" w14:textId="77777777" w:rsidR="001405B6" w:rsidRPr="0061259B" w:rsidRDefault="001405B6" w:rsidP="001405B6">
      <w:pPr>
        <w:tabs>
          <w:tab w:val="left" w:pos="851"/>
        </w:tabs>
        <w:spacing w:line="276" w:lineRule="auto"/>
        <w:ind w:left="851" w:right="23"/>
        <w:jc w:val="both"/>
        <w:textAlignment w:val="baseline"/>
        <w:rPr>
          <w:rFonts w:ascii="Tahoma" w:hAnsi="Tahoma" w:cs="Tahoma"/>
          <w:sz w:val="18"/>
          <w:szCs w:val="18"/>
        </w:rPr>
      </w:pPr>
    </w:p>
    <w:p w14:paraId="08618B5F"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V. PODSTAWY WYKLUCZENIA, O KTÓRYCH MOWA ART. 108 UST. 1 USTAWY PZP</w:t>
      </w:r>
    </w:p>
    <w:p w14:paraId="212C6540" w14:textId="77777777" w:rsidR="001405B6" w:rsidRPr="0061259B" w:rsidRDefault="001405B6" w:rsidP="001405B6">
      <w:pPr>
        <w:suppressAutoHyphens/>
        <w:spacing w:line="276" w:lineRule="auto"/>
        <w:jc w:val="both"/>
        <w:rPr>
          <w:rFonts w:ascii="Tahoma" w:hAnsi="Tahoma" w:cs="Tahoma"/>
          <w:b/>
          <w:bCs/>
          <w:sz w:val="18"/>
          <w:szCs w:val="18"/>
        </w:rPr>
      </w:pPr>
    </w:p>
    <w:p w14:paraId="3F350265" w14:textId="77777777" w:rsidR="001405B6" w:rsidRPr="0061259B" w:rsidRDefault="001405B6" w:rsidP="009F5BE7">
      <w:pPr>
        <w:numPr>
          <w:ilvl w:val="0"/>
          <w:numId w:val="15"/>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 postępowania o udzielenie zamówienia wyklucza się Wykonawców, w stosunku do których zachodzi którakolwiek z okoliczności wskazanych:</w:t>
      </w:r>
    </w:p>
    <w:p w14:paraId="6FA9B4BB" w14:textId="77777777" w:rsidR="001405B6" w:rsidRPr="00A410E3" w:rsidRDefault="001405B6" w:rsidP="009F5BE7">
      <w:pPr>
        <w:numPr>
          <w:ilvl w:val="2"/>
          <w:numId w:val="39"/>
        </w:numPr>
        <w:tabs>
          <w:tab w:val="left" w:pos="993"/>
        </w:tabs>
        <w:spacing w:line="276" w:lineRule="auto"/>
        <w:ind w:left="993" w:hanging="567"/>
        <w:jc w:val="both"/>
        <w:textAlignment w:val="baseline"/>
        <w:rPr>
          <w:rFonts w:ascii="Tahoma" w:hAnsi="Tahoma" w:cs="Tahoma"/>
          <w:b/>
          <w:sz w:val="18"/>
          <w:szCs w:val="18"/>
        </w:rPr>
      </w:pPr>
      <w:r w:rsidRPr="00A410E3">
        <w:rPr>
          <w:rFonts w:ascii="Tahoma" w:hAnsi="Tahoma" w:cs="Tahoma"/>
          <w:b/>
          <w:sz w:val="18"/>
          <w:szCs w:val="18"/>
        </w:rPr>
        <w:t>w art. 108 ust. 1 PZP, tj.:</w:t>
      </w:r>
    </w:p>
    <w:p w14:paraId="5C87542E" w14:textId="77777777" w:rsidR="001405B6" w:rsidRPr="0061259B" w:rsidRDefault="001405B6" w:rsidP="001405B6">
      <w:pPr>
        <w:tabs>
          <w:tab w:val="left" w:pos="993"/>
        </w:tabs>
        <w:spacing w:line="276" w:lineRule="auto"/>
        <w:ind w:left="993"/>
        <w:jc w:val="both"/>
        <w:textAlignment w:val="baseline"/>
        <w:rPr>
          <w:rFonts w:ascii="Tahoma" w:hAnsi="Tahoma" w:cs="Tahoma"/>
          <w:sz w:val="18"/>
          <w:szCs w:val="18"/>
        </w:rPr>
      </w:pPr>
      <w:r w:rsidRPr="0061259B">
        <w:rPr>
          <w:rFonts w:ascii="Tahoma" w:hAnsi="Tahoma" w:cs="Tahoma"/>
          <w:sz w:val="18"/>
          <w:szCs w:val="18"/>
        </w:rPr>
        <w:t>Z postępowania o udzielenie zamówienia wyklucza się wykonawcę:</w:t>
      </w:r>
    </w:p>
    <w:p w14:paraId="4EB5586E"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1) będącego osobą fizyczną, którego prawomocnie skazano za przestępstwo:</w:t>
      </w:r>
    </w:p>
    <w:p w14:paraId="1E0E4722" w14:textId="7A47C523"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a) </w:t>
      </w:r>
      <w:r w:rsidR="00294813" w:rsidRPr="0061259B">
        <w:rPr>
          <w:rFonts w:ascii="Tahoma" w:hAnsi="Tahoma" w:cs="Tahoma"/>
          <w:sz w:val="18"/>
          <w:szCs w:val="18"/>
        </w:rPr>
        <w:tab/>
      </w:r>
      <w:r w:rsidRPr="0061259B">
        <w:rPr>
          <w:rFonts w:ascii="Tahoma" w:hAnsi="Tahoma" w:cs="Tahoma"/>
          <w:sz w:val="18"/>
          <w:szCs w:val="18"/>
        </w:rPr>
        <w:t>udziału w zorganizowanej grupie przestępczej albo związku mającym na celu popełnienie przestępstwa lub przestępstwa skarbowego, o którym mowa w art. 258 Kodeksu karnego,</w:t>
      </w:r>
    </w:p>
    <w:p w14:paraId="24CBAEA8" w14:textId="1071B74E"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b) </w:t>
      </w:r>
      <w:r w:rsidR="00294813" w:rsidRPr="0061259B">
        <w:rPr>
          <w:rFonts w:ascii="Tahoma" w:hAnsi="Tahoma" w:cs="Tahoma"/>
          <w:sz w:val="18"/>
          <w:szCs w:val="18"/>
        </w:rPr>
        <w:tab/>
      </w:r>
      <w:r w:rsidRPr="0061259B">
        <w:rPr>
          <w:rFonts w:ascii="Tahoma" w:hAnsi="Tahoma" w:cs="Tahoma"/>
          <w:sz w:val="18"/>
          <w:szCs w:val="18"/>
        </w:rPr>
        <w:t>handlu ludźmi, o którym mowa w art. 189a Kodeksu karnego,</w:t>
      </w:r>
    </w:p>
    <w:p w14:paraId="34F82B90" w14:textId="39EDB9F4"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c) </w:t>
      </w:r>
      <w:r w:rsidR="00294813" w:rsidRPr="0061259B">
        <w:rPr>
          <w:rFonts w:ascii="Tahoma" w:hAnsi="Tahoma" w:cs="Tahoma"/>
          <w:sz w:val="18"/>
          <w:szCs w:val="18"/>
        </w:rPr>
        <w:tab/>
      </w:r>
      <w:r w:rsidRPr="0061259B">
        <w:rPr>
          <w:rFonts w:ascii="Tahoma" w:hAnsi="Tahoma" w:cs="Tahoma"/>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FAC068F" w14:textId="2F5ADBBD"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d) </w:t>
      </w:r>
      <w:r w:rsidR="00294813" w:rsidRPr="0061259B">
        <w:rPr>
          <w:rFonts w:ascii="Tahoma" w:hAnsi="Tahoma" w:cs="Tahoma"/>
          <w:sz w:val="18"/>
          <w:szCs w:val="18"/>
        </w:rPr>
        <w:tab/>
      </w:r>
      <w:r w:rsidRPr="0061259B">
        <w:rPr>
          <w:rFonts w:ascii="Tahoma" w:hAnsi="Tahoma" w:cs="Tahoma"/>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846E38" w14:textId="2DBF7898"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e) </w:t>
      </w:r>
      <w:r w:rsidR="00294813" w:rsidRPr="0061259B">
        <w:rPr>
          <w:rFonts w:ascii="Tahoma" w:hAnsi="Tahoma" w:cs="Tahoma"/>
          <w:sz w:val="18"/>
          <w:szCs w:val="18"/>
        </w:rPr>
        <w:tab/>
      </w:r>
      <w:r w:rsidRPr="0061259B">
        <w:rPr>
          <w:rFonts w:ascii="Tahoma" w:hAnsi="Tahoma" w:cs="Tahoma"/>
          <w:sz w:val="18"/>
          <w:szCs w:val="18"/>
        </w:rPr>
        <w:t>o charakterze terrorystycznym, o którym mowa w art. 115 § 20 Kodeksu karnego, lub mające na celu popełnienie tego przestępstwa,</w:t>
      </w:r>
    </w:p>
    <w:p w14:paraId="7485451D" w14:textId="6F787DD1"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f) </w:t>
      </w:r>
      <w:r w:rsidR="00294813" w:rsidRPr="0061259B">
        <w:rPr>
          <w:rFonts w:ascii="Tahoma" w:hAnsi="Tahoma" w:cs="Tahoma"/>
          <w:sz w:val="18"/>
          <w:szCs w:val="18"/>
        </w:rPr>
        <w:tab/>
      </w:r>
      <w:r w:rsidRPr="0061259B">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96398" w14:textId="77777777"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2E9403" w14:textId="72D26230"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h) </w:t>
      </w:r>
      <w:r w:rsidR="00294813" w:rsidRPr="0061259B">
        <w:rPr>
          <w:rFonts w:ascii="Tahoma" w:hAnsi="Tahoma" w:cs="Tahoma"/>
          <w:sz w:val="18"/>
          <w:szCs w:val="18"/>
        </w:rPr>
        <w:tab/>
      </w:r>
      <w:r w:rsidRPr="0061259B">
        <w:rPr>
          <w:rFonts w:ascii="Tahoma" w:hAnsi="Tahoma" w:cs="Tahoma"/>
          <w:sz w:val="18"/>
          <w:szCs w:val="18"/>
        </w:rPr>
        <w:t>o którym mowa w art. 9 ust. 1 i 3 lub art. 10 ustawy z dnia 15 czerwca 2012 r. o skutkach powierzania wykonywania pracy cudzoziemcom przebywającym wbrew przepisom na terytorium Rzeczypospolitej Polskiej</w:t>
      </w:r>
    </w:p>
    <w:p w14:paraId="3BF1101B"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 lub za odpowiedni czyn zabroniony określony w przepisach prawa obcego;</w:t>
      </w:r>
    </w:p>
    <w:p w14:paraId="2A03AD8F" w14:textId="77EE597A"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 xml:space="preserve">2) </w:t>
      </w:r>
      <w:r w:rsidR="00294813" w:rsidRPr="0061259B">
        <w:rPr>
          <w:rFonts w:ascii="Tahoma" w:hAnsi="Tahoma" w:cs="Tahoma"/>
          <w:sz w:val="18"/>
          <w:szCs w:val="18"/>
        </w:rPr>
        <w:tab/>
      </w:r>
      <w:r w:rsidRPr="0061259B">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2600F1"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F0E04" w14:textId="1A4D74AD"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4)</w:t>
      </w:r>
      <w:r w:rsidR="00294813" w:rsidRPr="0061259B">
        <w:rPr>
          <w:rFonts w:ascii="Tahoma" w:hAnsi="Tahoma" w:cs="Tahoma"/>
          <w:sz w:val="18"/>
          <w:szCs w:val="18"/>
        </w:rPr>
        <w:tab/>
      </w:r>
      <w:r w:rsidRPr="0061259B">
        <w:rPr>
          <w:rFonts w:ascii="Tahoma" w:hAnsi="Tahoma" w:cs="Tahoma"/>
          <w:sz w:val="18"/>
          <w:szCs w:val="18"/>
        </w:rPr>
        <w:t>wobec którego prawomocnie orzeczono zakaz ubiegania się o zamówienia publiczne;</w:t>
      </w:r>
    </w:p>
    <w:p w14:paraId="29C9A1F2" w14:textId="110A7313"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lastRenderedPageBreak/>
        <w:t xml:space="preserve">5) </w:t>
      </w:r>
      <w:r w:rsidR="00294813" w:rsidRPr="0061259B">
        <w:rPr>
          <w:rFonts w:ascii="Tahoma" w:hAnsi="Tahoma" w:cs="Tahoma"/>
          <w:sz w:val="18"/>
          <w:szCs w:val="18"/>
        </w:rPr>
        <w:tab/>
      </w:r>
      <w:r w:rsidRPr="0061259B">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56895F" w14:textId="77777777" w:rsidR="001405B6" w:rsidRPr="0061259B" w:rsidRDefault="001405B6" w:rsidP="001405B6">
      <w:pPr>
        <w:tabs>
          <w:tab w:val="left" w:pos="1418"/>
        </w:tabs>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CDCB" w14:textId="77777777" w:rsidR="001405B6" w:rsidRPr="0061259B" w:rsidRDefault="001405B6" w:rsidP="009F5BE7">
      <w:pPr>
        <w:numPr>
          <w:ilvl w:val="2"/>
          <w:numId w:val="39"/>
        </w:numPr>
        <w:tabs>
          <w:tab w:val="left" w:pos="993"/>
        </w:tabs>
        <w:spacing w:line="276" w:lineRule="auto"/>
        <w:ind w:left="993" w:hanging="567"/>
        <w:jc w:val="both"/>
        <w:textAlignment w:val="baseline"/>
        <w:rPr>
          <w:rFonts w:ascii="Tahoma" w:hAnsi="Tahoma" w:cs="Tahoma"/>
          <w:b/>
          <w:sz w:val="18"/>
          <w:szCs w:val="18"/>
        </w:rPr>
      </w:pPr>
      <w:r w:rsidRPr="0061259B">
        <w:rPr>
          <w:rFonts w:ascii="Tahoma" w:hAnsi="Tahoma" w:cs="Tahoma"/>
          <w:b/>
          <w:sz w:val="18"/>
          <w:szCs w:val="18"/>
        </w:rPr>
        <w:t>w art. 109 ust. 1 pkt. 4PZP, tj.:</w:t>
      </w:r>
    </w:p>
    <w:p w14:paraId="044394C7" w14:textId="77777777" w:rsidR="001405B6" w:rsidRPr="0061259B" w:rsidRDefault="001405B6" w:rsidP="009F5BE7">
      <w:pPr>
        <w:numPr>
          <w:ilvl w:val="0"/>
          <w:numId w:val="16"/>
        </w:numPr>
        <w:spacing w:line="276" w:lineRule="auto"/>
        <w:ind w:left="1418" w:hanging="425"/>
        <w:jc w:val="both"/>
        <w:textAlignment w:val="baseline"/>
        <w:rPr>
          <w:rFonts w:ascii="Tahoma" w:hAnsi="Tahoma" w:cs="Tahoma"/>
          <w:sz w:val="18"/>
          <w:szCs w:val="18"/>
        </w:rPr>
      </w:pPr>
      <w:r w:rsidRPr="0061259B">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AF5A54" w14:textId="77777777" w:rsidR="001405B6" w:rsidRPr="0061259B" w:rsidRDefault="001405B6" w:rsidP="009F5BE7">
      <w:pPr>
        <w:numPr>
          <w:ilvl w:val="0"/>
          <w:numId w:val="15"/>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Wykluczenie Wykonawcy następuje zgodnie z art. 111 PZP. Ofertę złożoną przez Wykonawcę podlegającego wykluczeniu z postępowania Zamawiający odrzuci na podstawie art. 226 ust. 1 pkt. 2 lit. a) PZP.</w:t>
      </w:r>
    </w:p>
    <w:p w14:paraId="2F45DB8B" w14:textId="34753089" w:rsidR="00221535" w:rsidRPr="0061259B" w:rsidRDefault="00221535" w:rsidP="009F5BE7">
      <w:pPr>
        <w:pStyle w:val="Normalny1"/>
        <w:widowControl/>
        <w:numPr>
          <w:ilvl w:val="0"/>
          <w:numId w:val="15"/>
        </w:numPr>
        <w:suppressAutoHyphens w:val="0"/>
        <w:autoSpaceDE/>
        <w:spacing w:line="100" w:lineRule="atLeast"/>
        <w:ind w:left="426" w:hanging="426"/>
        <w:jc w:val="both"/>
        <w:textAlignment w:val="baseline"/>
        <w:rPr>
          <w:rStyle w:val="Domylnaczcionkaakapitu1"/>
          <w:rFonts w:ascii="Tahoma" w:hAnsi="Tahoma" w:cs="Tahoma"/>
          <w:sz w:val="18"/>
          <w:szCs w:val="18"/>
        </w:rPr>
      </w:pPr>
      <w:r w:rsidRPr="0061259B">
        <w:rPr>
          <w:rStyle w:val="Domylnaczcionkaakapitu1"/>
          <w:rFonts w:ascii="Tahoma" w:hAnsi="Tahoma" w:cs="Tahoma"/>
          <w:sz w:val="18"/>
          <w:szCs w:val="18"/>
        </w:rPr>
        <w:t xml:space="preserve">Ponadto, zgodnie z przepisem </w:t>
      </w:r>
      <w:r w:rsidRPr="0061259B">
        <w:rPr>
          <w:rStyle w:val="Domylnaczcionkaakapitu1"/>
          <w:rFonts w:ascii="Tahoma" w:hAnsi="Tahoma" w:cs="Tahoma"/>
          <w:b/>
          <w:sz w:val="18"/>
          <w:szCs w:val="18"/>
        </w:rPr>
        <w:t>art. 7 ust. 1 Ustawy z dnia 13 kwietnia 2022 r . o szczególnych rozwiązaniach w zakresie przeciwdziałania wspieraniu agresji na Ukrainę oraz służących ochronie bezpieczeństwa narodowego (</w:t>
      </w:r>
      <w:proofErr w:type="spellStart"/>
      <w:r w:rsidRPr="0061259B">
        <w:rPr>
          <w:rStyle w:val="Domylnaczcionkaakapitu1"/>
          <w:rFonts w:ascii="Tahoma" w:hAnsi="Tahoma" w:cs="Tahoma"/>
          <w:b/>
          <w:sz w:val="18"/>
          <w:szCs w:val="18"/>
        </w:rPr>
        <w:t>t.j</w:t>
      </w:r>
      <w:proofErr w:type="spellEnd"/>
      <w:r w:rsidRPr="0061259B">
        <w:rPr>
          <w:rStyle w:val="Domylnaczcionkaakapitu1"/>
          <w:rFonts w:ascii="Tahoma" w:hAnsi="Tahoma" w:cs="Tahoma"/>
          <w:b/>
          <w:sz w:val="18"/>
          <w:szCs w:val="18"/>
        </w:rPr>
        <w:t>. Dz. U. z 2024r., poz. 507)</w:t>
      </w:r>
      <w:r w:rsidRPr="0061259B">
        <w:rPr>
          <w:rStyle w:val="Domylnaczcionkaakapitu1"/>
          <w:rFonts w:ascii="Tahoma" w:hAnsi="Tahoma" w:cs="Tahoma"/>
          <w:sz w:val="18"/>
          <w:szCs w:val="18"/>
        </w:rPr>
        <w:t xml:space="preserve"> z postępowania o udzielenie zamówienia publicznego lub konkursu prowadzonego na podstawie </w:t>
      </w:r>
      <w:hyperlink r:id="rId10" w:anchor="_blank" w:history="1">
        <w:r w:rsidRPr="0061259B">
          <w:rPr>
            <w:rStyle w:val="Domylnaczcionkaakapitu1"/>
            <w:rFonts w:ascii="Tahoma" w:hAnsi="Tahoma" w:cs="Tahoma"/>
            <w:sz w:val="18"/>
            <w:szCs w:val="18"/>
          </w:rPr>
          <w:t>ustawy</w:t>
        </w:r>
      </w:hyperlink>
      <w:r w:rsidRPr="0061259B">
        <w:rPr>
          <w:rStyle w:val="Domylnaczcionkaakapitu1"/>
          <w:rFonts w:ascii="Tahoma" w:hAnsi="Tahoma" w:cs="Tahoma"/>
          <w:sz w:val="18"/>
          <w:szCs w:val="18"/>
        </w:rPr>
        <w:t xml:space="preserve"> z dnia 11 września 2019 r. - Prawo zamówień publicznych wyklucza się:</w:t>
      </w:r>
    </w:p>
    <w:p w14:paraId="2604291B" w14:textId="77777777" w:rsidR="00221535" w:rsidRPr="0061259B" w:rsidRDefault="00221535" w:rsidP="009F5BE7">
      <w:pPr>
        <w:numPr>
          <w:ilvl w:val="1"/>
          <w:numId w:val="15"/>
        </w:numPr>
        <w:shd w:val="clear" w:color="auto" w:fill="FFFFFF"/>
        <w:ind w:left="993"/>
        <w:jc w:val="both"/>
        <w:rPr>
          <w:rFonts w:ascii="Tahoma" w:hAnsi="Tahoma" w:cs="Tahoma"/>
          <w:sz w:val="18"/>
          <w:szCs w:val="18"/>
        </w:rPr>
      </w:pPr>
      <w:r w:rsidRPr="0061259B">
        <w:rPr>
          <w:rFonts w:ascii="Tahoma" w:hAnsi="Tahoma" w:cs="Tahoma"/>
          <w:sz w:val="18"/>
          <w:szCs w:val="18"/>
        </w:rPr>
        <w:t xml:space="preserve">wykonawcę oraz uczestnika konkursu wymienionego w wykazach określonych w </w:t>
      </w:r>
      <w:hyperlink r:id="rId11"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2"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wpisanego na listę na podstawie decyzji w sprawie wpisu na listę rozstrzygającej o zastosowaniu środka, o którym mowa w art. 1 pkt 3;</w:t>
      </w:r>
    </w:p>
    <w:p w14:paraId="08A9C0D6" w14:textId="77777777" w:rsidR="00221535" w:rsidRPr="0061259B" w:rsidRDefault="00221535" w:rsidP="009F5BE7">
      <w:pPr>
        <w:numPr>
          <w:ilvl w:val="1"/>
          <w:numId w:val="15"/>
        </w:numPr>
        <w:shd w:val="clear" w:color="auto" w:fill="FFFFFF"/>
        <w:ind w:left="993"/>
        <w:jc w:val="both"/>
        <w:rPr>
          <w:rFonts w:ascii="Tahoma" w:hAnsi="Tahoma" w:cs="Tahoma"/>
          <w:sz w:val="18"/>
          <w:szCs w:val="18"/>
        </w:rPr>
      </w:pPr>
      <w:r w:rsidRPr="0061259B">
        <w:rPr>
          <w:rFonts w:ascii="Tahoma" w:hAnsi="Tahoma" w:cs="Tahoma"/>
          <w:sz w:val="18"/>
          <w:szCs w:val="18"/>
        </w:rPr>
        <w:t xml:space="preserve">wykonawcę oraz uczestnika konkursu, którego beneficjentem rzeczywistym w rozumieniu </w:t>
      </w:r>
      <w:hyperlink r:id="rId13" w:anchor="/document/18708093?cm=DOCUMENT" w:tgtFrame="_blank" w:history="1">
        <w:r w:rsidRPr="0061259B">
          <w:rPr>
            <w:rStyle w:val="Hipercze"/>
            <w:rFonts w:ascii="Tahoma" w:hAnsi="Tahoma" w:cs="Tahoma"/>
            <w:color w:val="auto"/>
            <w:sz w:val="18"/>
            <w:szCs w:val="18"/>
          </w:rPr>
          <w:t>ustawy</w:t>
        </w:r>
      </w:hyperlink>
      <w:r w:rsidRPr="0061259B">
        <w:rPr>
          <w:rFonts w:ascii="Tahoma" w:hAnsi="Tahoma" w:cs="Tahoma"/>
          <w:sz w:val="18"/>
          <w:szCs w:val="18"/>
        </w:rPr>
        <w:t xml:space="preserve"> z dnia 1 marca 2018 r. o przeciwdziałaniu praniu pieniędzy oraz finansowaniu terroryzmu (Dz. U. z 2023 r. poz. 1124, 1285, 1723 i 1843) jest osoba wymieniona w wykazach określonych w </w:t>
      </w:r>
      <w:hyperlink r:id="rId14"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5"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35784EA" w14:textId="77777777" w:rsidR="00221535" w:rsidRPr="0061259B" w:rsidRDefault="00221535" w:rsidP="009F5BE7">
      <w:pPr>
        <w:numPr>
          <w:ilvl w:val="1"/>
          <w:numId w:val="15"/>
        </w:numPr>
        <w:shd w:val="clear" w:color="auto" w:fill="FFFFFF"/>
        <w:ind w:left="993"/>
        <w:jc w:val="both"/>
        <w:rPr>
          <w:rStyle w:val="Domylnaczcionkaakapitu1"/>
          <w:rFonts w:ascii="Tahoma" w:hAnsi="Tahoma" w:cs="Tahoma"/>
          <w:sz w:val="18"/>
          <w:szCs w:val="18"/>
        </w:rPr>
      </w:pPr>
      <w:r w:rsidRPr="0061259B">
        <w:rPr>
          <w:rFonts w:ascii="Tahoma" w:hAnsi="Tahoma" w:cs="Tahoma"/>
          <w:sz w:val="18"/>
          <w:szCs w:val="18"/>
        </w:rPr>
        <w:t xml:space="preserve">wykonawcę oraz uczestnika konkursu, którego jednostką dominującą w rozumieniu </w:t>
      </w:r>
      <w:hyperlink r:id="rId16" w:anchor="/document/16796295?unitId=art(3)ust(1)pkt(37)&amp;cm=DOCUMENT" w:tgtFrame="_blank" w:history="1">
        <w:r w:rsidRPr="0061259B">
          <w:rPr>
            <w:rStyle w:val="Hipercze"/>
            <w:rFonts w:ascii="Tahoma" w:hAnsi="Tahoma" w:cs="Tahoma"/>
            <w:color w:val="auto"/>
            <w:sz w:val="18"/>
            <w:szCs w:val="18"/>
          </w:rPr>
          <w:t>art. 3 ust. 1 pkt 37</w:t>
        </w:r>
      </w:hyperlink>
      <w:r w:rsidRPr="0061259B">
        <w:rPr>
          <w:rFonts w:ascii="Tahoma" w:hAnsi="Tahoma" w:cs="Tahoma"/>
          <w:sz w:val="18"/>
          <w:szCs w:val="18"/>
        </w:rPr>
        <w:t xml:space="preserve"> ustawy z dnia 29 września 1994 r. o rachunkowości (Dz. U. z 2023 r. poz. 120, 295 i 1598) jest podmiot wymieniony w wykazach określonych w </w:t>
      </w:r>
      <w:hyperlink r:id="rId17"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8"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F930788" w14:textId="77777777" w:rsidR="00221535" w:rsidRPr="0061259B" w:rsidRDefault="00221535" w:rsidP="00221535">
      <w:pPr>
        <w:ind w:left="426"/>
        <w:jc w:val="both"/>
        <w:textAlignment w:val="baseline"/>
        <w:rPr>
          <w:rFonts w:ascii="Tahoma" w:hAnsi="Tahoma" w:cs="Tahoma"/>
          <w:sz w:val="18"/>
          <w:szCs w:val="18"/>
        </w:rPr>
      </w:pPr>
    </w:p>
    <w:p w14:paraId="428A827D" w14:textId="779C4581" w:rsidR="001405B6" w:rsidRPr="00A410E3" w:rsidRDefault="001405B6" w:rsidP="00A410E3">
      <w:pPr>
        <w:spacing w:line="276" w:lineRule="auto"/>
        <w:ind w:left="851" w:hanging="425"/>
        <w:jc w:val="both"/>
        <w:textAlignment w:val="baseline"/>
        <w:rPr>
          <w:rFonts w:ascii="Tahoma" w:hAnsi="Tahoma" w:cs="Tahoma"/>
          <w:sz w:val="18"/>
          <w:szCs w:val="18"/>
        </w:rPr>
      </w:pPr>
      <w:r w:rsidRPr="0061259B">
        <w:rPr>
          <w:rFonts w:ascii="Tahoma" w:hAnsi="Tahoma" w:cs="Tahoma"/>
          <w:sz w:val="18"/>
          <w:szCs w:val="18"/>
        </w:rPr>
        <w:t>3.1. Wykluczenie następuje na okres trwania okoliczności określonych w ust. 1 art. 7 ww. u</w:t>
      </w:r>
      <w:r w:rsidR="00A410E3">
        <w:rPr>
          <w:rFonts w:ascii="Tahoma" w:hAnsi="Tahoma" w:cs="Tahoma"/>
          <w:sz w:val="18"/>
          <w:szCs w:val="18"/>
        </w:rPr>
        <w:t>stawy z dnia 13 kwietnia 2022 r</w:t>
      </w:r>
      <w:r w:rsidRPr="0061259B">
        <w:rPr>
          <w:rFonts w:ascii="Tahoma" w:hAnsi="Tahoma" w:cs="Tahoma"/>
          <w:sz w:val="18"/>
          <w:szCs w:val="18"/>
        </w:rPr>
        <w:t xml:space="preserve">. o szczególnych rozwiązaniach w zakresie przeciwdziałania wspieraniu agresji na Ukrainę oraz służących ochronie </w:t>
      </w:r>
      <w:r w:rsidRPr="00A410E3">
        <w:rPr>
          <w:rFonts w:ascii="Tahoma" w:hAnsi="Tahoma" w:cs="Tahoma"/>
          <w:sz w:val="18"/>
          <w:szCs w:val="18"/>
        </w:rPr>
        <w:t>bezpieczeństwa narodowego </w:t>
      </w:r>
    </w:p>
    <w:p w14:paraId="56BCCF06" w14:textId="081F15B2" w:rsidR="001405B6" w:rsidRPr="00A410E3" w:rsidRDefault="001405B6" w:rsidP="00A410E3">
      <w:pPr>
        <w:spacing w:line="276" w:lineRule="auto"/>
        <w:ind w:left="851" w:hanging="425"/>
        <w:jc w:val="both"/>
        <w:textAlignment w:val="baseline"/>
        <w:rPr>
          <w:rFonts w:ascii="Tahoma" w:hAnsi="Tahoma" w:cs="Tahoma"/>
          <w:sz w:val="18"/>
          <w:szCs w:val="18"/>
        </w:rPr>
      </w:pPr>
      <w:r w:rsidRPr="00A410E3">
        <w:rPr>
          <w:rFonts w:ascii="Tahoma" w:hAnsi="Tahoma" w:cs="Tahoma"/>
          <w:sz w:val="18"/>
          <w:szCs w:val="18"/>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45EFC50" w14:textId="09B03B5C" w:rsidR="001405B6" w:rsidRPr="0061259B" w:rsidRDefault="001405B6" w:rsidP="009F5BE7">
      <w:pPr>
        <w:numPr>
          <w:ilvl w:val="0"/>
          <w:numId w:val="51"/>
        </w:numPr>
        <w:spacing w:line="276" w:lineRule="auto"/>
        <w:ind w:left="426" w:hanging="426"/>
        <w:jc w:val="both"/>
        <w:textAlignment w:val="baseline"/>
        <w:rPr>
          <w:rFonts w:ascii="Tahoma" w:hAnsi="Tahoma" w:cs="Tahoma"/>
          <w:sz w:val="18"/>
          <w:szCs w:val="18"/>
        </w:rPr>
      </w:pPr>
      <w:r w:rsidRPr="00A410E3">
        <w:rPr>
          <w:rFonts w:ascii="Tahoma" w:hAnsi="Tahoma" w:cs="Tahoma"/>
          <w:sz w:val="18"/>
          <w:szCs w:val="18"/>
        </w:rPr>
        <w:t>Zamawiający informuje,</w:t>
      </w:r>
      <w:r w:rsidRPr="0061259B">
        <w:rPr>
          <w:rFonts w:ascii="Tahoma" w:hAnsi="Tahoma" w:cs="Tahoma"/>
          <w:sz w:val="18"/>
          <w:szCs w:val="18"/>
        </w:rPr>
        <w:t xml:space="preserv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6B024873" w14:textId="77777777" w:rsidR="001405B6" w:rsidRPr="0061259B" w:rsidRDefault="001405B6" w:rsidP="009F5BE7">
      <w:pPr>
        <w:numPr>
          <w:ilvl w:val="0"/>
          <w:numId w:val="51"/>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informuje, że zgodnie z art. 7 ust. 5 ustawy, o której mowa w ust. 6, przez ubieganie się o udzielenie zamówienia publicznego rozumie się złożenie oferty.</w:t>
      </w:r>
    </w:p>
    <w:p w14:paraId="51A2573E" w14:textId="77777777" w:rsidR="001405B6" w:rsidRPr="0061259B" w:rsidRDefault="001405B6" w:rsidP="001405B6">
      <w:pPr>
        <w:spacing w:line="276" w:lineRule="auto"/>
        <w:ind w:left="426"/>
        <w:jc w:val="both"/>
        <w:textAlignment w:val="baseline"/>
        <w:rPr>
          <w:rFonts w:ascii="Tahoma" w:hAnsi="Tahoma" w:cs="Tahoma"/>
          <w:sz w:val="18"/>
          <w:szCs w:val="18"/>
        </w:rPr>
      </w:pPr>
    </w:p>
    <w:p w14:paraId="5BF9BBEA"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VI. </w:t>
      </w:r>
      <w:r w:rsidRPr="0061259B">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16AAEA69" w14:textId="77777777" w:rsidR="001405B6" w:rsidRPr="0061259B" w:rsidRDefault="001405B6" w:rsidP="001405B6">
      <w:pPr>
        <w:suppressAutoHyphens/>
        <w:spacing w:line="276" w:lineRule="auto"/>
        <w:jc w:val="both"/>
        <w:rPr>
          <w:rFonts w:ascii="Tahoma" w:hAnsi="Tahoma" w:cs="Tahoma"/>
          <w:b/>
          <w:bCs/>
          <w:sz w:val="18"/>
          <w:szCs w:val="18"/>
        </w:rPr>
      </w:pPr>
    </w:p>
    <w:p w14:paraId="35EF6EEC"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b/>
          <w:sz w:val="18"/>
          <w:szCs w:val="18"/>
        </w:rPr>
        <w:t>Do oferty Wykonawca zobowiązany jest dołączyć</w:t>
      </w:r>
      <w:r w:rsidRPr="0061259B">
        <w:rPr>
          <w:rFonts w:ascii="Tahoma" w:hAnsi="Tahoma" w:cs="Tahoma"/>
          <w:sz w:val="18"/>
          <w:szCs w:val="18"/>
        </w:rPr>
        <w:t xml:space="preserve"> aktualne na dzień składania ofert </w:t>
      </w:r>
      <w:r w:rsidRPr="0061259B">
        <w:rPr>
          <w:rFonts w:ascii="Tahoma" w:hAnsi="Tahoma" w:cs="Tahoma"/>
          <w:b/>
          <w:sz w:val="18"/>
          <w:szCs w:val="18"/>
        </w:rPr>
        <w:t>oświadczenia</w:t>
      </w:r>
      <w:r w:rsidRPr="0061259B">
        <w:rPr>
          <w:rFonts w:ascii="Tahoma" w:hAnsi="Tahoma" w:cs="Tahoma"/>
          <w:sz w:val="18"/>
          <w:szCs w:val="18"/>
        </w:rPr>
        <w:t xml:space="preserve"> o braku podstaw do wykluczenia z postępowania oraz o spełnieniu warunków udziału w postępowaniu - zgodnie z </w:t>
      </w:r>
      <w:r w:rsidRPr="0061259B">
        <w:rPr>
          <w:rFonts w:ascii="Tahoma" w:hAnsi="Tahoma" w:cs="Tahoma"/>
          <w:b/>
          <w:sz w:val="18"/>
          <w:szCs w:val="18"/>
        </w:rPr>
        <w:t>Załącznikiem nr 3 do SWZ</w:t>
      </w:r>
      <w:r w:rsidRPr="0061259B">
        <w:rPr>
          <w:rFonts w:ascii="Tahoma" w:hAnsi="Tahoma" w:cs="Tahoma"/>
          <w:sz w:val="18"/>
          <w:szCs w:val="18"/>
        </w:rPr>
        <w:t>.</w:t>
      </w:r>
    </w:p>
    <w:p w14:paraId="3D7F3717"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lastRenderedPageBreak/>
        <w:t>Informacje zawarte w oświadczeniach, o których mowa w ust. 1 stanowią wstępne potwierdzenie, że Wykonawca nie podlega wykluczeniu i spełnia warunki udziału w postępowaniu.</w:t>
      </w:r>
    </w:p>
    <w:p w14:paraId="547141A6"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b/>
          <w:bCs/>
          <w:sz w:val="18"/>
          <w:szCs w:val="18"/>
          <w:u w:val="single"/>
        </w:rPr>
      </w:pPr>
      <w:r w:rsidRPr="0061259B">
        <w:rPr>
          <w:rFonts w:ascii="Tahoma" w:hAnsi="Tahoma" w:cs="Tahoma"/>
          <w:b/>
          <w:bCs/>
          <w:sz w:val="18"/>
          <w:szCs w:val="18"/>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17F06469" w14:textId="734E5CE8" w:rsidR="001405B6" w:rsidRPr="0061259B" w:rsidRDefault="001405B6" w:rsidP="001405B6">
      <w:pPr>
        <w:spacing w:line="276" w:lineRule="auto"/>
        <w:ind w:left="851" w:hanging="425"/>
        <w:jc w:val="both"/>
        <w:rPr>
          <w:rFonts w:ascii="Tahoma" w:hAnsi="Tahoma" w:cs="Tahoma"/>
          <w:b/>
          <w:sz w:val="18"/>
          <w:szCs w:val="18"/>
        </w:rPr>
      </w:pPr>
    </w:p>
    <w:p w14:paraId="7C48C138" w14:textId="77777777" w:rsidR="001405B6" w:rsidRPr="0061259B" w:rsidRDefault="001405B6" w:rsidP="001405B6">
      <w:pPr>
        <w:spacing w:line="276" w:lineRule="auto"/>
        <w:ind w:left="851" w:hanging="425"/>
        <w:jc w:val="both"/>
        <w:rPr>
          <w:rFonts w:ascii="Tahoma" w:hAnsi="Tahoma" w:cs="Tahoma"/>
          <w:b/>
          <w:sz w:val="18"/>
          <w:szCs w:val="18"/>
        </w:rPr>
      </w:pPr>
      <w:r w:rsidRPr="0061259B">
        <w:rPr>
          <w:rFonts w:ascii="Tahoma" w:hAnsi="Tahoma" w:cs="Tahoma"/>
          <w:sz w:val="18"/>
          <w:szCs w:val="18"/>
        </w:rPr>
        <w:t>3.1</w:t>
      </w:r>
      <w:r w:rsidRPr="0061259B">
        <w:rPr>
          <w:rFonts w:ascii="Tahoma" w:hAnsi="Tahoma" w:cs="Tahoma"/>
          <w:b/>
          <w:sz w:val="18"/>
          <w:szCs w:val="18"/>
        </w:rPr>
        <w:tab/>
        <w:t>W celu potwierdzenia braku podstaw wykluczenia Wykonawcy z udziału w postępowaniu o udzielenie zamówienia:</w:t>
      </w:r>
    </w:p>
    <w:p w14:paraId="0E298093" w14:textId="54B89D93"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Oświadczenie Wykonawcy, w zakresie art. 108 ust. 1 pkt 5 ustawy PZP</w:t>
      </w:r>
      <w:r w:rsidRPr="0061259B">
        <w:rPr>
          <w:rFonts w:ascii="Tahoma" w:hAnsi="Tahoma" w:cs="Tahoma"/>
          <w:sz w:val="18"/>
          <w:szCs w:val="18"/>
        </w:rPr>
        <w:t>, o braku przynależności do tej samej grupy kapitałowej, w rozumieniu ustawy z dnia 16 lutego 2007 r. o ochronie konkurencji i konsumentów (Dz. U. z 202</w:t>
      </w:r>
      <w:r w:rsidR="00221535" w:rsidRPr="0061259B">
        <w:rPr>
          <w:rFonts w:ascii="Tahoma" w:hAnsi="Tahoma" w:cs="Tahoma"/>
          <w:sz w:val="18"/>
          <w:szCs w:val="18"/>
        </w:rPr>
        <w:t>4</w:t>
      </w:r>
      <w:r w:rsidRPr="0061259B">
        <w:rPr>
          <w:rFonts w:ascii="Tahoma" w:hAnsi="Tahoma" w:cs="Tahoma"/>
          <w:sz w:val="18"/>
          <w:szCs w:val="18"/>
        </w:rPr>
        <w:t xml:space="preserve"> r. poz.  </w:t>
      </w:r>
      <w:r w:rsidR="00221535" w:rsidRPr="0061259B">
        <w:rPr>
          <w:rFonts w:ascii="Tahoma" w:hAnsi="Tahoma" w:cs="Tahoma"/>
          <w:sz w:val="18"/>
          <w:szCs w:val="18"/>
        </w:rPr>
        <w:t>594</w:t>
      </w:r>
      <w:r w:rsidRPr="0061259B">
        <w:rPr>
          <w:rFonts w:ascii="Tahoma" w:hAnsi="Tahoma" w:cs="Tahoma"/>
          <w:sz w:val="18"/>
          <w:szCs w:val="18"/>
        </w:rPr>
        <w:t xml:space="preserve"> </w:t>
      </w:r>
      <w:proofErr w:type="spellStart"/>
      <w:r w:rsidRPr="0061259B">
        <w:rPr>
          <w:rFonts w:ascii="Tahoma" w:hAnsi="Tahoma" w:cs="Tahoma"/>
          <w:sz w:val="18"/>
          <w:szCs w:val="18"/>
        </w:rPr>
        <w:t>t.j</w:t>
      </w:r>
      <w:proofErr w:type="spellEnd"/>
      <w:r w:rsidRPr="0061259B">
        <w:rPr>
          <w:rFonts w:ascii="Tahoma" w:hAnsi="Tahoma" w:cs="Tahoma"/>
          <w:sz w:val="18"/>
          <w:szCs w:val="18"/>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1259B">
        <w:rPr>
          <w:rFonts w:ascii="Tahoma" w:hAnsi="Tahoma" w:cs="Tahoma"/>
          <w:b/>
          <w:sz w:val="18"/>
          <w:szCs w:val="18"/>
        </w:rPr>
        <w:t>załącznik nr 5 do SWZ</w:t>
      </w:r>
      <w:r w:rsidRPr="0061259B">
        <w:rPr>
          <w:rFonts w:ascii="Tahoma" w:hAnsi="Tahoma" w:cs="Tahoma"/>
          <w:sz w:val="18"/>
          <w:szCs w:val="18"/>
        </w:rPr>
        <w:t>;</w:t>
      </w:r>
    </w:p>
    <w:p w14:paraId="69364B5C" w14:textId="77777777"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Oświadczenia Wykonawcy</w:t>
      </w:r>
      <w:r w:rsidRPr="0061259B">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61259B">
        <w:rPr>
          <w:rFonts w:ascii="Tahoma" w:hAnsi="Tahoma" w:cs="Tahoma"/>
          <w:b/>
          <w:sz w:val="18"/>
          <w:szCs w:val="18"/>
        </w:rPr>
        <w:t>załącznik nr 6 do SWZ</w:t>
      </w:r>
      <w:r w:rsidRPr="0061259B">
        <w:rPr>
          <w:rFonts w:ascii="Tahoma" w:hAnsi="Tahoma" w:cs="Tahoma"/>
          <w:sz w:val="18"/>
          <w:szCs w:val="18"/>
        </w:rPr>
        <w:t>;</w:t>
      </w:r>
    </w:p>
    <w:p w14:paraId="62F5FEF5" w14:textId="77777777"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Odpis lub informacja z Krajowego Rejestru Sądowego lub z Centralnej Ewidencji i Informacji o Działalności Gospodarczej</w:t>
      </w:r>
      <w:r w:rsidRPr="0061259B">
        <w:rPr>
          <w:rFonts w:ascii="Tahoma" w:hAnsi="Tahoma" w:cs="Tahoma"/>
          <w:sz w:val="18"/>
          <w:szCs w:val="18"/>
        </w:rPr>
        <w:t xml:space="preserve">, w zakresie art. 109 ust. 1 pkt 4 PZP ustawy, </w:t>
      </w:r>
      <w:r w:rsidRPr="0061259B">
        <w:rPr>
          <w:rFonts w:ascii="Tahoma" w:hAnsi="Tahoma" w:cs="Tahoma"/>
          <w:b/>
          <w:sz w:val="18"/>
          <w:szCs w:val="18"/>
        </w:rPr>
        <w:t>sporządzonych nie wcześniej niż 3 miesiące przed jej złożeniem</w:t>
      </w:r>
      <w:r w:rsidRPr="0061259B">
        <w:rPr>
          <w:rFonts w:ascii="Tahoma" w:hAnsi="Tahoma" w:cs="Tahoma"/>
          <w:sz w:val="18"/>
          <w:szCs w:val="18"/>
        </w:rPr>
        <w:t>, jeżeli odrębne przepisy wymagają wpisu do rejestru lub ewidencji.</w:t>
      </w:r>
    </w:p>
    <w:p w14:paraId="1242E47C" w14:textId="77777777" w:rsidR="001405B6" w:rsidRPr="0061259B" w:rsidRDefault="001405B6" w:rsidP="00296EEE">
      <w:pPr>
        <w:tabs>
          <w:tab w:val="left" w:pos="1276"/>
        </w:tabs>
        <w:autoSpaceDE w:val="0"/>
        <w:autoSpaceDN w:val="0"/>
        <w:adjustRightInd w:val="0"/>
        <w:spacing w:line="276" w:lineRule="auto"/>
        <w:jc w:val="both"/>
        <w:rPr>
          <w:rFonts w:ascii="Tahoma" w:hAnsi="Tahoma" w:cs="Tahoma"/>
          <w:b/>
          <w:sz w:val="18"/>
          <w:szCs w:val="18"/>
        </w:rPr>
      </w:pPr>
    </w:p>
    <w:p w14:paraId="61E26300" w14:textId="410E5CE2"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Jeżeli Wykonawca ma siedzibę lub miejsce zamieszkania poza granicami Rzeczypospolitej Polskiej, zamiast dokumentu, o których mowa w ust. </w:t>
      </w:r>
      <w:r w:rsidR="00296EEE" w:rsidRPr="0061259B">
        <w:rPr>
          <w:rFonts w:ascii="Tahoma" w:hAnsi="Tahoma" w:cs="Tahoma"/>
          <w:sz w:val="18"/>
          <w:szCs w:val="18"/>
        </w:rPr>
        <w:t>3.1 pkt. 3</w:t>
      </w:r>
      <w:r w:rsidRPr="0061259B">
        <w:rPr>
          <w:rFonts w:ascii="Tahoma" w:hAnsi="Tahoma" w:cs="Tahoma"/>
          <w:sz w:val="18"/>
          <w:szCs w:val="18"/>
        </w:rPr>
        <w:t xml:space="preserve">, składa dokument lub dokumenty wystawione w kraju, w którym Wykonawca ma siedzibę lub miejsce zamieszkania lub miejsce zamieszkania ma osoba, której dotyczy informacja albo dokument,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4FCCF57" w14:textId="42A87C3B"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Dokument, o którym mowa w ust. </w:t>
      </w:r>
      <w:r w:rsidR="00296EEE" w:rsidRPr="0061259B">
        <w:rPr>
          <w:rFonts w:ascii="Tahoma" w:hAnsi="Tahoma" w:cs="Tahoma"/>
          <w:sz w:val="18"/>
          <w:szCs w:val="18"/>
        </w:rPr>
        <w:t>4</w:t>
      </w:r>
      <w:r w:rsidRPr="0061259B">
        <w:rPr>
          <w:rFonts w:ascii="Tahoma" w:hAnsi="Tahoma" w:cs="Tahoma"/>
          <w:sz w:val="18"/>
          <w:szCs w:val="18"/>
        </w:rPr>
        <w:t xml:space="preserve"> powyżej, powinien być wystawiony nie wcześniej niż 3 miesiące przed jego złożeniem.</w:t>
      </w:r>
    </w:p>
    <w:p w14:paraId="31AB1C5D" w14:textId="5FA2C9DB"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Jeżeli w kraju, w którym Wykonawca ma siedzibę lub miejsce zamieszkania lub miejsce zamieszkania ma osoba, której dokument dotyczy, nie wydaje się dokumentów, o których mowa w ust. </w:t>
      </w:r>
      <w:r w:rsidR="00296EEE" w:rsidRPr="0061259B">
        <w:rPr>
          <w:rFonts w:ascii="Tahoma" w:hAnsi="Tahoma" w:cs="Tahoma"/>
          <w:sz w:val="18"/>
          <w:szCs w:val="18"/>
        </w:rPr>
        <w:t>3.1</w:t>
      </w:r>
      <w:r w:rsidRPr="0061259B">
        <w:rPr>
          <w:rFonts w:ascii="Tahoma" w:hAnsi="Tahoma" w:cs="Tahoma"/>
          <w:sz w:val="18"/>
          <w:szCs w:val="18"/>
        </w:rPr>
        <w:t xml:space="preserve"> pkt. </w:t>
      </w:r>
      <w:r w:rsidR="00296EEE" w:rsidRPr="0061259B">
        <w:rPr>
          <w:rFonts w:ascii="Tahoma" w:hAnsi="Tahoma" w:cs="Tahoma"/>
          <w:sz w:val="18"/>
          <w:szCs w:val="18"/>
        </w:rPr>
        <w:t>3</w:t>
      </w:r>
      <w:r w:rsidRPr="0061259B">
        <w:rPr>
          <w:rFonts w:ascii="Tahoma" w:hAnsi="Tahoma" w:cs="Tahoma"/>
          <w:sz w:val="18"/>
          <w:szCs w:val="18"/>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w:t>
      </w:r>
    </w:p>
    <w:p w14:paraId="0C6BFADF" w14:textId="77777777"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258403BF" w14:textId="77777777"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 </w:t>
      </w:r>
      <w:proofErr w:type="spellStart"/>
      <w:r w:rsidRPr="0061259B">
        <w:rPr>
          <w:rFonts w:ascii="Tahoma" w:hAnsi="Tahoma" w:cs="Tahoma"/>
          <w:sz w:val="18"/>
          <w:szCs w:val="18"/>
        </w:rPr>
        <w:t>późn</w:t>
      </w:r>
      <w:proofErr w:type="spellEnd"/>
      <w:r w:rsidRPr="0061259B">
        <w:rPr>
          <w:rFonts w:ascii="Tahoma" w:hAnsi="Tahoma" w:cs="Tahoma"/>
          <w:sz w:val="18"/>
          <w:szCs w:val="18"/>
        </w:rPr>
        <w:t xml:space="preserve">. zm.) oraz rozporządzenia Prezesa Rady Ministrów z dnia </w:t>
      </w:r>
      <w:r w:rsidRPr="0061259B">
        <w:rPr>
          <w:rFonts w:ascii="Tahoma" w:hAnsi="Tahoma" w:cs="Tahoma"/>
          <w:smallCaps/>
          <w:sz w:val="18"/>
          <w:szCs w:val="18"/>
        </w:rPr>
        <w:t> </w:t>
      </w:r>
      <w:r w:rsidRPr="0061259B">
        <w:rPr>
          <w:rFonts w:ascii="Tahoma" w:hAnsi="Tahoma" w:cs="Tahoma"/>
          <w:smallCaps/>
          <w:sz w:val="18"/>
          <w:szCs w:val="18"/>
        </w:rPr>
        <w:t xml:space="preserve">30 </w:t>
      </w:r>
      <w:r w:rsidRPr="0061259B">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61259B" w:rsidRDefault="001405B6" w:rsidP="001405B6">
      <w:pPr>
        <w:spacing w:line="276" w:lineRule="auto"/>
        <w:outlineLvl w:val="1"/>
        <w:rPr>
          <w:rFonts w:ascii="Tahoma" w:hAnsi="Tahoma" w:cs="Tahoma"/>
          <w:b/>
          <w:caps/>
          <w:sz w:val="18"/>
          <w:szCs w:val="18"/>
        </w:rPr>
      </w:pPr>
    </w:p>
    <w:p w14:paraId="4FBC6F6D" w14:textId="77777777" w:rsidR="001405B6" w:rsidRPr="0061259B" w:rsidRDefault="001405B6" w:rsidP="001405B6">
      <w:pPr>
        <w:spacing w:line="276" w:lineRule="auto"/>
        <w:outlineLvl w:val="1"/>
        <w:rPr>
          <w:rFonts w:ascii="Tahoma" w:hAnsi="Tahoma" w:cs="Tahoma"/>
          <w:b/>
          <w:caps/>
          <w:sz w:val="18"/>
          <w:szCs w:val="18"/>
        </w:rPr>
      </w:pPr>
      <w:r w:rsidRPr="0061259B">
        <w:rPr>
          <w:rFonts w:ascii="Tahoma" w:hAnsi="Tahoma" w:cs="Tahoma"/>
          <w:b/>
          <w:caps/>
          <w:sz w:val="18"/>
          <w:szCs w:val="18"/>
        </w:rPr>
        <w:t>VII. Informacja dla Wykonawców wspólnie ubiegających się o udzielenie zamówienia</w:t>
      </w:r>
    </w:p>
    <w:p w14:paraId="0B0B806B" w14:textId="77777777" w:rsidR="001405B6" w:rsidRPr="0061259B" w:rsidRDefault="001405B6" w:rsidP="001405B6">
      <w:pPr>
        <w:spacing w:line="276" w:lineRule="auto"/>
        <w:outlineLvl w:val="1"/>
        <w:rPr>
          <w:rFonts w:ascii="Tahoma" w:hAnsi="Tahoma" w:cs="Tahoma"/>
          <w:b/>
          <w:caps/>
          <w:sz w:val="18"/>
          <w:szCs w:val="18"/>
        </w:rPr>
      </w:pPr>
    </w:p>
    <w:p w14:paraId="534A37DA"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61259B">
        <w:rPr>
          <w:rFonts w:ascii="Tahoma" w:hAnsi="Tahoma" w:cs="Tahoma"/>
          <w:b/>
          <w:sz w:val="18"/>
          <w:szCs w:val="18"/>
        </w:rPr>
        <w:t>Pełnomocnictwo winno być załączone do oferty.</w:t>
      </w:r>
      <w:r w:rsidRPr="0061259B">
        <w:rPr>
          <w:rFonts w:ascii="Tahoma" w:hAnsi="Tahoma" w:cs="Tahoma"/>
          <w:sz w:val="18"/>
          <w:szCs w:val="18"/>
        </w:rPr>
        <w:t> </w:t>
      </w:r>
    </w:p>
    <w:p w14:paraId="614D7BC3" w14:textId="348F7352"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 Spełnianie warunków udziału w postępowaniu Wykonawcy wykazują zgodnie z ust. 2 rozdziału IV SWZ.</w:t>
      </w:r>
    </w:p>
    <w:p w14:paraId="7491D24F"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przypadku Wykonawców wspólnie ubiegających się o udzielenie zamówienia, </w:t>
      </w:r>
      <w:r w:rsidRPr="0061259B">
        <w:rPr>
          <w:rFonts w:ascii="Tahoma" w:hAnsi="Tahoma" w:cs="Tahoma"/>
          <w:b/>
          <w:sz w:val="18"/>
          <w:szCs w:val="18"/>
        </w:rPr>
        <w:t>oświadczenia, o których mowa w Rozdziale VI ust. 1 SWZ, składa każdy z Wykonawców</w:t>
      </w:r>
      <w:r w:rsidRPr="0061259B">
        <w:rPr>
          <w:rFonts w:ascii="Tahoma" w:hAnsi="Tahoma" w:cs="Tahoma"/>
          <w:sz w:val="18"/>
          <w:szCs w:val="18"/>
        </w:rPr>
        <w:t>. Oświadczenia te potwierdzają brak podstaw wykluczenia oraz spełnianie warunków udziału w postępowaniu w zakresie, w jakim każdy z wykonawców wykazuje spełnianie warunków udziału w postępowaniu.</w:t>
      </w:r>
    </w:p>
    <w:p w14:paraId="193E252D"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Podmiotowe środki dowodowe o których mowa w rozdziale VI ust. 3.1. (1), 2), 3)) składa </w:t>
      </w:r>
      <w:r w:rsidRPr="0061259B">
        <w:rPr>
          <w:rFonts w:ascii="Tahoma" w:hAnsi="Tahoma" w:cs="Tahoma"/>
          <w:b/>
          <w:bCs/>
          <w:sz w:val="18"/>
          <w:szCs w:val="18"/>
        </w:rPr>
        <w:t>na wezwanie Zamawiającego</w:t>
      </w:r>
      <w:r w:rsidRPr="0061259B">
        <w:rPr>
          <w:rFonts w:ascii="Tahoma" w:hAnsi="Tahoma" w:cs="Tahoma"/>
          <w:sz w:val="18"/>
          <w:szCs w:val="18"/>
        </w:rPr>
        <w:t xml:space="preserve"> każdy z Wykonawców wspólnie ubiegających się o udzielenie zamówienia.</w:t>
      </w:r>
    </w:p>
    <w:p w14:paraId="0024E839"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61259B">
        <w:rPr>
          <w:rFonts w:ascii="Tahoma" w:hAnsi="Tahoma" w:cs="Tahoma"/>
          <w:b/>
          <w:sz w:val="18"/>
          <w:szCs w:val="18"/>
        </w:rPr>
        <w:t>– nie dotyczy przedmiotowego postępowania.</w:t>
      </w:r>
    </w:p>
    <w:p w14:paraId="22ED8104"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1259B">
        <w:rPr>
          <w:rFonts w:ascii="Tahoma" w:hAnsi="Tahoma" w:cs="Tahoma"/>
          <w:b/>
          <w:sz w:val="18"/>
          <w:szCs w:val="18"/>
        </w:rPr>
        <w:t>– nie dotyczy przedmiotowego postępowania.</w:t>
      </w:r>
    </w:p>
    <w:p w14:paraId="0C7B33AD"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przypadku, o którym mowa w ust. 5 i 6, wykonawcy wspólnie ubiegający się o udzielenie zamówienia dołączają do oferty </w:t>
      </w:r>
      <w:r w:rsidRPr="0061259B">
        <w:rPr>
          <w:rFonts w:ascii="Tahoma" w:hAnsi="Tahoma" w:cs="Tahoma"/>
          <w:b/>
          <w:sz w:val="18"/>
          <w:szCs w:val="18"/>
        </w:rPr>
        <w:t>oświadczenie</w:t>
      </w:r>
      <w:r w:rsidRPr="0061259B">
        <w:rPr>
          <w:rFonts w:ascii="Tahoma" w:hAnsi="Tahoma" w:cs="Tahoma"/>
          <w:sz w:val="18"/>
          <w:szCs w:val="18"/>
        </w:rPr>
        <w:t xml:space="preserve">, z którego wynika, które , które roboty budowlane, dostawy lub usługi wykonają poszczególni wykonawcy </w:t>
      </w:r>
      <w:r w:rsidRPr="0061259B">
        <w:rPr>
          <w:rFonts w:ascii="Tahoma" w:hAnsi="Tahoma" w:cs="Tahoma"/>
          <w:b/>
          <w:sz w:val="18"/>
          <w:szCs w:val="18"/>
        </w:rPr>
        <w:t>– nie dotyczy przedmiotowego postępowania.</w:t>
      </w:r>
    </w:p>
    <w:p w14:paraId="6D7A1EB4" w14:textId="77777777" w:rsidR="001405B6" w:rsidRPr="0061259B" w:rsidRDefault="001405B6" w:rsidP="001405B6">
      <w:pPr>
        <w:suppressAutoHyphens/>
        <w:spacing w:line="276" w:lineRule="auto"/>
        <w:jc w:val="both"/>
        <w:rPr>
          <w:rFonts w:ascii="Tahoma" w:hAnsi="Tahoma" w:cs="Tahoma"/>
          <w:b/>
          <w:caps/>
          <w:sz w:val="18"/>
          <w:szCs w:val="18"/>
        </w:rPr>
      </w:pPr>
    </w:p>
    <w:p w14:paraId="00F8DBB3" w14:textId="678DE084"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VIII.  </w:t>
      </w:r>
      <w:r w:rsidRPr="0061259B">
        <w:rPr>
          <w:rFonts w:ascii="Tahoma" w:hAnsi="Tahoma" w:cs="Tahoma"/>
          <w:b/>
          <w:bCs/>
          <w:caps/>
          <w:sz w:val="18"/>
          <w:szCs w:val="18"/>
        </w:rPr>
        <w:t>Informacje o sposobie porozumiewania się z zamawiającego z wykonawcami oraz przekazywania oswiadczeń lub dokumentów</w:t>
      </w:r>
    </w:p>
    <w:p w14:paraId="48EB18DF" w14:textId="77777777" w:rsidR="00296EEE" w:rsidRPr="0061259B" w:rsidRDefault="00296EEE" w:rsidP="001405B6">
      <w:pPr>
        <w:suppressAutoHyphens/>
        <w:spacing w:line="276" w:lineRule="auto"/>
        <w:jc w:val="both"/>
        <w:rPr>
          <w:rFonts w:ascii="Tahoma" w:eastAsia="MS Mincho" w:hAnsi="Tahoma" w:cs="Tahoma"/>
          <w:b/>
          <w:bCs/>
          <w:sz w:val="18"/>
          <w:szCs w:val="18"/>
        </w:rPr>
      </w:pPr>
    </w:p>
    <w:p w14:paraId="3A6CB0C7"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Osobą uprawnioną przez Zamawiającego do porozumiewania się z Wykonawcami jest:</w:t>
      </w:r>
    </w:p>
    <w:p w14:paraId="76C68460" w14:textId="77777777" w:rsidR="001405B6" w:rsidRPr="0061259B" w:rsidRDefault="001405B6" w:rsidP="001405B6">
      <w:pPr>
        <w:spacing w:line="276" w:lineRule="auto"/>
        <w:ind w:left="567"/>
        <w:rPr>
          <w:rFonts w:ascii="Tahoma" w:hAnsi="Tahoma" w:cs="Tahoma"/>
          <w:b/>
          <w:sz w:val="18"/>
          <w:szCs w:val="18"/>
        </w:rPr>
      </w:pPr>
      <w:r w:rsidRPr="0061259B">
        <w:rPr>
          <w:rFonts w:ascii="Tahoma" w:hAnsi="Tahoma" w:cs="Tahoma"/>
          <w:b/>
          <w:sz w:val="18"/>
          <w:szCs w:val="18"/>
        </w:rPr>
        <w:t>W sprawach proceduralnych:</w:t>
      </w:r>
    </w:p>
    <w:p w14:paraId="38D15F05" w14:textId="4D03F718" w:rsidR="001405B6" w:rsidRPr="0061259B" w:rsidRDefault="00045433" w:rsidP="001405B6">
      <w:pPr>
        <w:spacing w:line="276" w:lineRule="auto"/>
        <w:ind w:left="1134"/>
        <w:rPr>
          <w:rFonts w:ascii="Tahoma" w:hAnsi="Tahoma" w:cs="Tahoma"/>
          <w:sz w:val="18"/>
          <w:szCs w:val="18"/>
        </w:rPr>
      </w:pPr>
      <w:r w:rsidRPr="0061259B">
        <w:rPr>
          <w:rFonts w:ascii="Tahoma" w:hAnsi="Tahoma" w:cs="Tahoma"/>
          <w:sz w:val="18"/>
          <w:szCs w:val="18"/>
        </w:rPr>
        <w:t>Weronika Burdyka</w:t>
      </w:r>
      <w:r w:rsidR="001405B6" w:rsidRPr="0061259B">
        <w:rPr>
          <w:rFonts w:ascii="Tahoma" w:hAnsi="Tahoma" w:cs="Tahoma"/>
          <w:sz w:val="18"/>
          <w:szCs w:val="18"/>
        </w:rPr>
        <w:t xml:space="preserve"> – Dział Zamówień Publicznych.</w:t>
      </w:r>
    </w:p>
    <w:p w14:paraId="53371E4E" w14:textId="77777777" w:rsidR="001405B6" w:rsidRPr="0061259B" w:rsidRDefault="001405B6" w:rsidP="001405B6">
      <w:pPr>
        <w:suppressAutoHyphens/>
        <w:spacing w:line="276" w:lineRule="auto"/>
        <w:ind w:left="567"/>
        <w:rPr>
          <w:rFonts w:ascii="Tahoma" w:hAnsi="Tahoma" w:cs="Tahoma"/>
          <w:sz w:val="18"/>
          <w:szCs w:val="18"/>
        </w:rPr>
      </w:pPr>
      <w:r w:rsidRPr="0061259B">
        <w:rPr>
          <w:rFonts w:ascii="Tahoma" w:hAnsi="Tahoma" w:cs="Tahoma"/>
          <w:b/>
          <w:sz w:val="18"/>
          <w:szCs w:val="18"/>
        </w:rPr>
        <w:t>W sprawach merytorycznych:</w:t>
      </w:r>
    </w:p>
    <w:p w14:paraId="049267DD" w14:textId="22AC9438" w:rsidR="001405B6" w:rsidRPr="0061259B" w:rsidRDefault="004651B4" w:rsidP="001405B6">
      <w:pPr>
        <w:spacing w:line="276" w:lineRule="auto"/>
        <w:ind w:left="1134"/>
        <w:rPr>
          <w:rFonts w:ascii="Tahoma" w:hAnsi="Tahoma" w:cs="Tahoma"/>
          <w:sz w:val="18"/>
          <w:szCs w:val="18"/>
        </w:rPr>
      </w:pPr>
      <w:r w:rsidRPr="0061259B">
        <w:rPr>
          <w:rFonts w:ascii="Tahoma" w:hAnsi="Tahoma" w:cs="Tahoma"/>
          <w:sz w:val="18"/>
          <w:szCs w:val="18"/>
        </w:rPr>
        <w:t xml:space="preserve">Damian Piekielny – </w:t>
      </w:r>
      <w:r w:rsidR="006055EC" w:rsidRPr="0061259B">
        <w:rPr>
          <w:rFonts w:ascii="Tahoma" w:hAnsi="Tahoma" w:cs="Tahoma"/>
          <w:sz w:val="18"/>
          <w:szCs w:val="18"/>
        </w:rPr>
        <w:t>Apteka Szpitalna</w:t>
      </w:r>
    </w:p>
    <w:p w14:paraId="51BEE110" w14:textId="68BF7354" w:rsidR="006055EC" w:rsidRPr="0061259B" w:rsidRDefault="006055EC" w:rsidP="001405B6">
      <w:pPr>
        <w:spacing w:line="276" w:lineRule="auto"/>
        <w:ind w:left="1134"/>
        <w:rPr>
          <w:rFonts w:ascii="Tahoma" w:hAnsi="Tahoma" w:cs="Tahoma"/>
          <w:sz w:val="18"/>
          <w:szCs w:val="18"/>
        </w:rPr>
      </w:pPr>
      <w:r w:rsidRPr="0061259B">
        <w:rPr>
          <w:rFonts w:ascii="Tahoma" w:hAnsi="Tahoma" w:cs="Tahoma"/>
          <w:sz w:val="18"/>
          <w:szCs w:val="18"/>
        </w:rPr>
        <w:t>Krzysztof Jaszczyk – Apteka Szpitalna</w:t>
      </w:r>
    </w:p>
    <w:p w14:paraId="7FA72E5F"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 xml:space="preserve">Postępowanie prowadzone jest w języku polskim w formie elektronicznej za pośrednictwem </w:t>
      </w:r>
      <w:hyperlink r:id="rId19" w:history="1">
        <w:r w:rsidRPr="0061259B">
          <w:rPr>
            <w:rFonts w:ascii="Tahoma" w:eastAsia="MS Mincho" w:hAnsi="Tahoma" w:cs="Tahoma"/>
            <w:sz w:val="18"/>
            <w:szCs w:val="18"/>
          </w:rPr>
          <w:t>platformazakupowa.pl</w:t>
        </w:r>
      </w:hyperlink>
      <w:r w:rsidRPr="0061259B">
        <w:rPr>
          <w:rFonts w:ascii="Tahoma" w:eastAsia="MS Mincho" w:hAnsi="Tahoma" w:cs="Tahoma"/>
          <w:sz w:val="18"/>
          <w:szCs w:val="18"/>
        </w:rPr>
        <w:t xml:space="preserve"> pod adresem: </w:t>
      </w:r>
      <w:hyperlink r:id="rId20" w:history="1">
        <w:r w:rsidRPr="0061259B">
          <w:rPr>
            <w:rFonts w:ascii="Tahoma" w:eastAsia="Calibri" w:hAnsi="Tahoma" w:cs="Tahoma"/>
            <w:sz w:val="18"/>
            <w:szCs w:val="18"/>
          </w:rPr>
          <w:t>https://platformazakupowa.pl/pn/uskwam_umedlodz</w:t>
        </w:r>
      </w:hyperlink>
      <w:r w:rsidRPr="0061259B">
        <w:rPr>
          <w:rFonts w:ascii="Tahoma" w:eastAsia="Calibri" w:hAnsi="Tahoma" w:cs="Tahoma"/>
          <w:b/>
          <w:sz w:val="18"/>
          <w:szCs w:val="18"/>
        </w:rPr>
        <w:t>.</w:t>
      </w:r>
    </w:p>
    <w:p w14:paraId="4BAAEF5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61259B">
          <w:rPr>
            <w:rFonts w:ascii="Tahoma" w:hAnsi="Tahoma" w:cs="Tahoma"/>
            <w:sz w:val="18"/>
            <w:szCs w:val="18"/>
            <w:u w:val="single"/>
          </w:rPr>
          <w:t>platformazakupowa.pl</w:t>
        </w:r>
      </w:hyperlink>
      <w:r w:rsidRPr="0061259B">
        <w:rPr>
          <w:rFonts w:ascii="Tahoma" w:hAnsi="Tahoma" w:cs="Tahoma"/>
          <w:sz w:val="18"/>
          <w:szCs w:val="18"/>
        </w:rPr>
        <w:t xml:space="preserve"> i formularza „</w:t>
      </w:r>
      <w:r w:rsidRPr="0061259B">
        <w:rPr>
          <w:rFonts w:ascii="Tahoma" w:hAnsi="Tahoma" w:cs="Tahoma"/>
          <w:b/>
          <w:sz w:val="18"/>
          <w:szCs w:val="18"/>
        </w:rPr>
        <w:t>Wyślij wiadomość do zamawiającego</w:t>
      </w:r>
      <w:r w:rsidRPr="0061259B">
        <w:rPr>
          <w:rFonts w:ascii="Tahoma" w:hAnsi="Tahoma" w:cs="Tahoma"/>
          <w:sz w:val="18"/>
          <w:szCs w:val="18"/>
        </w:rPr>
        <w:t xml:space="preserve">”. </w:t>
      </w:r>
    </w:p>
    <w:p w14:paraId="77ACCE1E" w14:textId="77777777" w:rsidR="001405B6" w:rsidRPr="0061259B" w:rsidRDefault="001405B6" w:rsidP="001405B6">
      <w:pPr>
        <w:spacing w:line="276" w:lineRule="auto"/>
        <w:ind w:left="426"/>
        <w:jc w:val="both"/>
        <w:rPr>
          <w:rFonts w:ascii="Tahoma" w:hAnsi="Tahoma" w:cs="Tahoma"/>
          <w:sz w:val="18"/>
          <w:szCs w:val="18"/>
        </w:rPr>
      </w:pPr>
      <w:r w:rsidRPr="0061259B">
        <w:rPr>
          <w:rFonts w:ascii="Tahoma" w:hAnsi="Tahoma" w:cs="Tahoma"/>
          <w:sz w:val="18"/>
          <w:szCs w:val="18"/>
        </w:rPr>
        <w:t xml:space="preserve">Za datę przekazania (wpływu) oświadczeń, wniosków, zawiadomień oraz informacji przyjmuje się datę ich przesłania za pośrednictwem </w:t>
      </w:r>
      <w:hyperlink r:id="rId22">
        <w:r w:rsidRPr="0061259B">
          <w:rPr>
            <w:rFonts w:ascii="Tahoma" w:hAnsi="Tahoma" w:cs="Tahoma"/>
            <w:sz w:val="18"/>
            <w:szCs w:val="18"/>
            <w:u w:val="single"/>
          </w:rPr>
          <w:t>platformazakupowa.pl</w:t>
        </w:r>
      </w:hyperlink>
      <w:r w:rsidRPr="0061259B">
        <w:rPr>
          <w:rFonts w:ascii="Tahoma" w:hAnsi="Tahoma" w:cs="Tahoma"/>
          <w:sz w:val="18"/>
          <w:szCs w:val="18"/>
        </w:rPr>
        <w:t xml:space="preserve"> poprzez kliknięcie przycisku  „Wyślij wiadomość do zamawiającego” po których pojawi się komunikat, że wiadomość została wysłana do zamawiającego. </w:t>
      </w:r>
    </w:p>
    <w:p w14:paraId="3B6C5C3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będzie przekazywał wykonawcom informacje w formie elektronicznej za pośrednictwem </w:t>
      </w:r>
      <w:hyperlink r:id="rId23">
        <w:r w:rsidRPr="0061259B">
          <w:rPr>
            <w:rFonts w:ascii="Tahoma" w:hAnsi="Tahoma" w:cs="Tahoma"/>
            <w:sz w:val="18"/>
            <w:szCs w:val="18"/>
            <w:u w:val="single"/>
          </w:rPr>
          <w:t>platformazakupowa.pl</w:t>
        </w:r>
      </w:hyperlink>
      <w:r w:rsidRPr="0061259B">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61259B">
          <w:rPr>
            <w:rFonts w:ascii="Tahoma" w:hAnsi="Tahoma" w:cs="Tahoma"/>
            <w:sz w:val="18"/>
            <w:szCs w:val="18"/>
            <w:u w:val="single"/>
          </w:rPr>
          <w:t>platformazakupowa.pl</w:t>
        </w:r>
      </w:hyperlink>
      <w:r w:rsidRPr="0061259B">
        <w:rPr>
          <w:rFonts w:ascii="Tahoma" w:hAnsi="Tahoma" w:cs="Tahoma"/>
          <w:sz w:val="18"/>
          <w:szCs w:val="18"/>
        </w:rPr>
        <w:t xml:space="preserve"> do konkretnego wykonawcy.</w:t>
      </w:r>
    </w:p>
    <w:p w14:paraId="471AABFB"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449BA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61259B">
          <w:rPr>
            <w:rFonts w:ascii="Tahoma" w:hAnsi="Tahoma" w:cs="Tahoma"/>
            <w:sz w:val="18"/>
            <w:szCs w:val="18"/>
            <w:u w:val="single"/>
          </w:rPr>
          <w:t>platformazakupowa.pl</w:t>
        </w:r>
      </w:hyperlink>
      <w:r w:rsidRPr="0061259B">
        <w:rPr>
          <w:rFonts w:ascii="Tahoma" w:hAnsi="Tahoma" w:cs="Tahoma"/>
          <w:sz w:val="18"/>
          <w:szCs w:val="18"/>
        </w:rPr>
        <w:t>, tj.:</w:t>
      </w:r>
    </w:p>
    <w:p w14:paraId="1413CC28"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stały dostęp do sieci Internet o gwarantowanej przepustowości nie mniejszej niż 512 </w:t>
      </w:r>
      <w:proofErr w:type="spellStart"/>
      <w:r w:rsidRPr="0061259B">
        <w:rPr>
          <w:rFonts w:ascii="Tahoma" w:hAnsi="Tahoma" w:cs="Tahoma"/>
          <w:sz w:val="18"/>
          <w:szCs w:val="18"/>
        </w:rPr>
        <w:t>kb</w:t>
      </w:r>
      <w:proofErr w:type="spellEnd"/>
      <w:r w:rsidRPr="0061259B">
        <w:rPr>
          <w:rFonts w:ascii="Tahoma" w:hAnsi="Tahoma" w:cs="Tahoma"/>
          <w:sz w:val="18"/>
          <w:szCs w:val="18"/>
        </w:rPr>
        <w:t>/s,</w:t>
      </w:r>
    </w:p>
    <w:p w14:paraId="568BCB62"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4C0658ED"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zainstalowana dowolna przeglądarka internetowa, w przypadku Internet Explorer minimalnie wersja 10 0.,</w:t>
      </w:r>
    </w:p>
    <w:p w14:paraId="2A8E4C46"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włączona obsługa JavaScript,</w:t>
      </w:r>
    </w:p>
    <w:p w14:paraId="3010DA8B"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zainstalowany program Adobe </w:t>
      </w:r>
      <w:proofErr w:type="spellStart"/>
      <w:r w:rsidRPr="0061259B">
        <w:rPr>
          <w:rFonts w:ascii="Tahoma" w:hAnsi="Tahoma" w:cs="Tahoma"/>
          <w:sz w:val="18"/>
          <w:szCs w:val="18"/>
        </w:rPr>
        <w:t>Acrobat</w:t>
      </w:r>
      <w:proofErr w:type="spellEnd"/>
      <w:r w:rsidRPr="0061259B">
        <w:rPr>
          <w:rFonts w:ascii="Tahoma" w:hAnsi="Tahoma" w:cs="Tahoma"/>
          <w:sz w:val="18"/>
          <w:szCs w:val="18"/>
        </w:rPr>
        <w:t xml:space="preserve"> Reader lub inny obsługujący format plików .pdf,</w:t>
      </w:r>
    </w:p>
    <w:p w14:paraId="119CDA6B"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Platformazakupowa.pl działa według standardu przyjętego w komunikacji sieciowej - kodowanie UTF8,</w:t>
      </w:r>
    </w:p>
    <w:p w14:paraId="4973FF21"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Oznaczenie czasu odbioru danych przez platformę zakupową stanowi datę oraz dokładny czas (</w:t>
      </w:r>
      <w:proofErr w:type="spellStart"/>
      <w:r w:rsidRPr="0061259B">
        <w:rPr>
          <w:rFonts w:ascii="Tahoma" w:hAnsi="Tahoma" w:cs="Tahoma"/>
          <w:sz w:val="18"/>
          <w:szCs w:val="18"/>
        </w:rPr>
        <w:t>hh:mm:ss</w:t>
      </w:r>
      <w:proofErr w:type="spellEnd"/>
      <w:r w:rsidRPr="0061259B">
        <w:rPr>
          <w:rFonts w:ascii="Tahoma" w:hAnsi="Tahoma" w:cs="Tahoma"/>
          <w:sz w:val="18"/>
          <w:szCs w:val="18"/>
        </w:rPr>
        <w:t>) generowany wg. czasu lokalnego serwera synchronizowanego z zegarem Głównego Urzędu Miar.</w:t>
      </w:r>
    </w:p>
    <w:p w14:paraId="020F810A"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Wykonawca, przystępując do niniejszego postępowania o udzielenie zamówienia publicznego:</w:t>
      </w:r>
    </w:p>
    <w:p w14:paraId="27D60D43"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akceptuje warunki korzystania z </w:t>
      </w:r>
      <w:hyperlink r:id="rId26">
        <w:r w:rsidRPr="0061259B">
          <w:rPr>
            <w:rFonts w:ascii="Tahoma" w:hAnsi="Tahoma" w:cs="Tahoma"/>
            <w:sz w:val="18"/>
            <w:szCs w:val="18"/>
            <w:u w:val="single"/>
          </w:rPr>
          <w:t>platformazakupowa.pl</w:t>
        </w:r>
      </w:hyperlink>
      <w:r w:rsidRPr="0061259B">
        <w:rPr>
          <w:rFonts w:ascii="Tahoma" w:hAnsi="Tahoma" w:cs="Tahoma"/>
          <w:sz w:val="18"/>
          <w:szCs w:val="18"/>
        </w:rPr>
        <w:t xml:space="preserve"> określone w Regulaminie zamieszczonym na stronie internetowej </w:t>
      </w:r>
      <w:hyperlink r:id="rId27">
        <w:r w:rsidRPr="0061259B">
          <w:rPr>
            <w:rFonts w:ascii="Tahoma" w:hAnsi="Tahoma" w:cs="Tahoma"/>
            <w:sz w:val="18"/>
            <w:szCs w:val="18"/>
          </w:rPr>
          <w:t>pod linkiem</w:t>
        </w:r>
      </w:hyperlink>
      <w:r w:rsidRPr="0061259B">
        <w:rPr>
          <w:rFonts w:ascii="Tahoma" w:hAnsi="Tahoma" w:cs="Tahoma"/>
          <w:sz w:val="18"/>
          <w:szCs w:val="18"/>
        </w:rPr>
        <w:t xml:space="preserve">  w zakładce „Regulamin" oraz uznaje go za wiążący,</w:t>
      </w:r>
    </w:p>
    <w:p w14:paraId="59C798C2"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zapoznał i stosuje się do Instrukcji składania ofert/wniosków dostępnej </w:t>
      </w:r>
      <w:hyperlink r:id="rId28">
        <w:r w:rsidRPr="0061259B">
          <w:rPr>
            <w:rFonts w:ascii="Tahoma" w:hAnsi="Tahoma" w:cs="Tahoma"/>
            <w:sz w:val="18"/>
            <w:szCs w:val="18"/>
            <w:u w:val="single"/>
          </w:rPr>
          <w:t>pod linkiem</w:t>
        </w:r>
      </w:hyperlink>
      <w:r w:rsidRPr="0061259B">
        <w:rPr>
          <w:rFonts w:ascii="Tahoma" w:hAnsi="Tahoma" w:cs="Tahoma"/>
          <w:sz w:val="18"/>
          <w:szCs w:val="18"/>
        </w:rPr>
        <w:t xml:space="preserve">. </w:t>
      </w:r>
    </w:p>
    <w:p w14:paraId="593C3E0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b/>
          <w:sz w:val="18"/>
          <w:szCs w:val="18"/>
        </w:rPr>
        <w:t xml:space="preserve">Zamawiający nie ponosi odpowiedzialności za złożenie oferty w sposób niezgodny z Instrukcją korzystania z </w:t>
      </w:r>
      <w:hyperlink r:id="rId29">
        <w:r w:rsidRPr="0061259B">
          <w:rPr>
            <w:rFonts w:ascii="Tahoma" w:hAnsi="Tahoma" w:cs="Tahoma"/>
            <w:b/>
            <w:sz w:val="18"/>
            <w:szCs w:val="18"/>
            <w:u w:val="single"/>
          </w:rPr>
          <w:t>platformazakupowa.pl</w:t>
        </w:r>
      </w:hyperlink>
      <w:r w:rsidRPr="0061259B">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61259B">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w:t>
      </w:r>
    </w:p>
    <w:p w14:paraId="7723FCBC"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informuje, że instrukcje korzystania z </w:t>
      </w:r>
      <w:hyperlink r:id="rId30">
        <w:r w:rsidRPr="0061259B">
          <w:rPr>
            <w:rFonts w:ascii="Tahoma" w:hAnsi="Tahoma" w:cs="Tahoma"/>
            <w:sz w:val="18"/>
            <w:szCs w:val="18"/>
            <w:u w:val="single"/>
          </w:rPr>
          <w:t>platformazakupowa.pl</w:t>
        </w:r>
      </w:hyperlink>
      <w:r w:rsidRPr="0061259B">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31">
        <w:r w:rsidRPr="0061259B">
          <w:rPr>
            <w:rFonts w:ascii="Tahoma" w:hAnsi="Tahoma" w:cs="Tahoma"/>
            <w:sz w:val="18"/>
            <w:szCs w:val="18"/>
            <w:u w:val="single"/>
          </w:rPr>
          <w:t>platformazakupowa.pl</w:t>
        </w:r>
      </w:hyperlink>
      <w:r w:rsidRPr="0061259B">
        <w:rPr>
          <w:rFonts w:ascii="Tahoma" w:hAnsi="Tahoma" w:cs="Tahoma"/>
          <w:sz w:val="18"/>
          <w:szCs w:val="18"/>
        </w:rPr>
        <w:t xml:space="preserve"> znajdują się w zakładce „Instrukcje dla Wykonawców" na stronie internetowej pod adresem: </w:t>
      </w:r>
      <w:hyperlink r:id="rId32">
        <w:r w:rsidRPr="0061259B">
          <w:rPr>
            <w:rFonts w:ascii="Tahoma" w:hAnsi="Tahoma" w:cs="Tahoma"/>
            <w:sz w:val="18"/>
            <w:szCs w:val="18"/>
            <w:u w:val="single"/>
          </w:rPr>
          <w:t>https://platformazakupowa.pl/strona/45-instrukcje</w:t>
        </w:r>
      </w:hyperlink>
    </w:p>
    <w:p w14:paraId="3AA3BDF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korespondencji kierowanej do Zamawiającego Wykonawca winien posługiwać się numerem sprawy określonym w SWZ.</w:t>
      </w:r>
    </w:p>
    <w:p w14:paraId="36BBAEBB"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61259B">
        <w:rPr>
          <w:rFonts w:ascii="Tahoma" w:eastAsia="MS Mincho" w:hAnsi="Tahoma" w:cs="Tahoma"/>
          <w:b/>
          <w:bCs/>
          <w:sz w:val="18"/>
          <w:szCs w:val="18"/>
        </w:rPr>
        <w:t>Zamawiający zwraca się z prośbą, aby wnioski o wyjaśnienie treści SWZ zostały również złożone w dokumencie edytowalnym (np. Word).</w:t>
      </w:r>
    </w:p>
    <w:p w14:paraId="592B1B6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5C6B4E6"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Przedłużenie terminu składania ofert nie wpływa na bieg terminu składania wniosku, o którym mowa w ust. 11 powyżej.</w:t>
      </w:r>
    </w:p>
    <w:p w14:paraId="1316D923"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6E94D7AC"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Treść zapytań wraz z wyjaśnieniami Zamawiający udostępnia na stronie internetowej prowadzonego postępowania bez ujawniania źródła zapytania.</w:t>
      </w:r>
    </w:p>
    <w:p w14:paraId="5F22D805"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Zamawiający nie przewiduje zwołania zebrania wszystkich Wykonawców w celu wyjaśnienia treści SWZ.</w:t>
      </w:r>
    </w:p>
    <w:p w14:paraId="56C61F71"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przypadku rozbieżności pomiędzy treścią niniejszej SWZ, a treścią udzielonych odpowiedzi, jako obowiązującą należy przyjąć treść pisma zawierającego późniejsze oświadczenie Zamawiającego.</w:t>
      </w:r>
    </w:p>
    <w:p w14:paraId="09B113E9" w14:textId="77777777" w:rsidR="001405B6" w:rsidRPr="0061259B" w:rsidRDefault="001405B6" w:rsidP="001405B6">
      <w:pPr>
        <w:suppressAutoHyphens/>
        <w:spacing w:line="276" w:lineRule="auto"/>
        <w:rPr>
          <w:rFonts w:ascii="Tahoma" w:hAnsi="Tahoma" w:cs="Tahoma"/>
          <w:b/>
          <w:bCs/>
          <w:sz w:val="18"/>
          <w:szCs w:val="18"/>
        </w:rPr>
      </w:pPr>
    </w:p>
    <w:p w14:paraId="69558DA9" w14:textId="77777777" w:rsidR="001405B6" w:rsidRPr="0061259B" w:rsidRDefault="001405B6" w:rsidP="001405B6">
      <w:pPr>
        <w:keepNext/>
        <w:spacing w:line="276" w:lineRule="auto"/>
        <w:jc w:val="both"/>
        <w:outlineLvl w:val="1"/>
        <w:rPr>
          <w:rFonts w:ascii="Tahoma" w:hAnsi="Tahoma" w:cs="Tahoma"/>
          <w:b/>
          <w:bCs/>
          <w:caps/>
          <w:sz w:val="18"/>
          <w:szCs w:val="18"/>
          <w:lang w:val="x-none" w:eastAsia="x-none"/>
        </w:rPr>
      </w:pPr>
      <w:r w:rsidRPr="0061259B">
        <w:rPr>
          <w:rFonts w:ascii="Tahoma" w:hAnsi="Tahoma" w:cs="Tahoma"/>
          <w:b/>
          <w:bCs/>
          <w:caps/>
          <w:sz w:val="18"/>
          <w:szCs w:val="18"/>
          <w:lang w:val="x-none" w:eastAsia="x-none"/>
        </w:rPr>
        <w:t>IX. Opis sposobu przygotowania ofert oraz dokumentów wymaganych przez</w:t>
      </w:r>
      <w:r w:rsidRPr="0061259B">
        <w:rPr>
          <w:rFonts w:ascii="Tahoma" w:hAnsi="Tahoma" w:cs="Tahoma"/>
          <w:b/>
          <w:bCs/>
          <w:caps/>
          <w:sz w:val="18"/>
          <w:szCs w:val="18"/>
          <w:lang w:eastAsia="x-none"/>
        </w:rPr>
        <w:t xml:space="preserve"> </w:t>
      </w:r>
      <w:r w:rsidRPr="0061259B">
        <w:rPr>
          <w:rFonts w:ascii="Tahoma" w:hAnsi="Tahoma" w:cs="Tahoma"/>
          <w:b/>
          <w:bCs/>
          <w:caps/>
          <w:sz w:val="18"/>
          <w:szCs w:val="18"/>
          <w:lang w:val="x-none" w:eastAsia="x-none"/>
        </w:rPr>
        <w:t>Zamawiającego w SWZ</w:t>
      </w:r>
    </w:p>
    <w:p w14:paraId="12287932" w14:textId="77777777" w:rsidR="001405B6" w:rsidRPr="0061259B" w:rsidRDefault="001405B6" w:rsidP="001405B6">
      <w:pPr>
        <w:spacing w:line="276" w:lineRule="auto"/>
        <w:rPr>
          <w:rFonts w:ascii="Tahoma" w:hAnsi="Tahoma" w:cs="Tahoma"/>
          <w:sz w:val="18"/>
          <w:szCs w:val="18"/>
        </w:rPr>
      </w:pPr>
    </w:p>
    <w:p w14:paraId="35BE1CC0"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Oferta oraz przedmiotowe środki dowodowe (jeżeli były wymagane)  muszą być składane elektronicznie i muszą zostać podpisane </w:t>
      </w:r>
      <w:r w:rsidRPr="0061259B">
        <w:rPr>
          <w:rFonts w:ascii="Tahoma" w:hAnsi="Tahoma" w:cs="Tahoma"/>
          <w:b/>
          <w:sz w:val="18"/>
          <w:szCs w:val="18"/>
        </w:rPr>
        <w:t>elektronicznym kwalifikowanym podpisem</w:t>
      </w:r>
      <w:r w:rsidRPr="0061259B">
        <w:rPr>
          <w:rFonts w:ascii="Tahoma" w:hAnsi="Tahoma" w:cs="Tahoma"/>
          <w:sz w:val="18"/>
          <w:szCs w:val="18"/>
        </w:rPr>
        <w:t xml:space="preserve"> lub </w:t>
      </w:r>
      <w:r w:rsidRPr="0061259B">
        <w:rPr>
          <w:rFonts w:ascii="Tahoma" w:hAnsi="Tahoma" w:cs="Tahoma"/>
          <w:b/>
          <w:sz w:val="18"/>
          <w:szCs w:val="18"/>
        </w:rPr>
        <w:t>podpisem zaufanym</w:t>
      </w:r>
      <w:r w:rsidRPr="0061259B">
        <w:rPr>
          <w:rFonts w:ascii="Tahoma" w:hAnsi="Tahoma" w:cs="Tahoma"/>
          <w:sz w:val="18"/>
          <w:szCs w:val="18"/>
        </w:rPr>
        <w:t xml:space="preserve"> lub </w:t>
      </w:r>
      <w:r w:rsidRPr="0061259B">
        <w:rPr>
          <w:rFonts w:ascii="Tahoma" w:hAnsi="Tahoma" w:cs="Tahoma"/>
          <w:b/>
          <w:sz w:val="18"/>
          <w:szCs w:val="18"/>
        </w:rPr>
        <w:t>podpisem osobistym</w:t>
      </w:r>
      <w:r w:rsidRPr="0061259B">
        <w:rPr>
          <w:rFonts w:ascii="Tahoma" w:hAnsi="Tahoma" w:cs="Tahoma"/>
          <w:sz w:val="18"/>
          <w:szCs w:val="18"/>
        </w:rPr>
        <w:t xml:space="preserve">. W procesie składania oferty w tym przedmiotowych środków dowodowych na platformie, </w:t>
      </w:r>
      <w:r w:rsidRPr="0061259B">
        <w:rPr>
          <w:rFonts w:ascii="Tahoma" w:hAnsi="Tahoma" w:cs="Tahoma"/>
          <w:b/>
          <w:sz w:val="18"/>
          <w:szCs w:val="18"/>
        </w:rPr>
        <w:t>kwalifikowany podpis elektroniczny</w:t>
      </w:r>
      <w:r w:rsidRPr="0061259B">
        <w:rPr>
          <w:rFonts w:ascii="Tahoma" w:hAnsi="Tahoma" w:cs="Tahoma"/>
          <w:sz w:val="18"/>
          <w:szCs w:val="18"/>
        </w:rPr>
        <w:t xml:space="preserve"> lub </w:t>
      </w:r>
      <w:r w:rsidRPr="0061259B">
        <w:rPr>
          <w:rFonts w:ascii="Tahoma" w:hAnsi="Tahoma" w:cs="Tahoma"/>
          <w:b/>
          <w:sz w:val="18"/>
          <w:szCs w:val="18"/>
        </w:rPr>
        <w:t>podpis zaufany</w:t>
      </w:r>
      <w:r w:rsidRPr="0061259B">
        <w:rPr>
          <w:rFonts w:ascii="Tahoma" w:hAnsi="Tahoma" w:cs="Tahoma"/>
          <w:sz w:val="18"/>
          <w:szCs w:val="18"/>
        </w:rPr>
        <w:t xml:space="preserve"> lub </w:t>
      </w:r>
      <w:r w:rsidRPr="0061259B">
        <w:rPr>
          <w:rFonts w:ascii="Tahoma" w:hAnsi="Tahoma" w:cs="Tahoma"/>
          <w:b/>
          <w:sz w:val="18"/>
          <w:szCs w:val="18"/>
        </w:rPr>
        <w:t>podpis osobisty</w:t>
      </w:r>
      <w:r w:rsidRPr="0061259B">
        <w:rPr>
          <w:rFonts w:ascii="Tahoma" w:hAnsi="Tahoma" w:cs="Tahoma"/>
          <w:sz w:val="18"/>
          <w:szCs w:val="18"/>
        </w:rPr>
        <w:t xml:space="preserve"> Wykonawca składa bezpośrednio na dokumencie, który następnie przesyła do systemu.</w:t>
      </w:r>
    </w:p>
    <w:p w14:paraId="5961C452"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6B55E13" w14:textId="77777777" w:rsidR="001405B6" w:rsidRPr="0061259B" w:rsidRDefault="001405B6" w:rsidP="009F5BE7">
      <w:pPr>
        <w:keepNext/>
        <w:keepLines/>
        <w:numPr>
          <w:ilvl w:val="0"/>
          <w:numId w:val="22"/>
        </w:numPr>
        <w:spacing w:line="276" w:lineRule="auto"/>
        <w:ind w:left="426" w:hanging="426"/>
        <w:jc w:val="both"/>
        <w:outlineLvl w:val="4"/>
        <w:rPr>
          <w:rFonts w:ascii="Tahoma" w:hAnsi="Tahoma" w:cs="Tahoma"/>
          <w:b/>
          <w:bCs/>
          <w:iCs/>
          <w:sz w:val="18"/>
          <w:szCs w:val="18"/>
          <w:lang w:val="x-none" w:eastAsia="x-none"/>
        </w:rPr>
      </w:pPr>
      <w:r w:rsidRPr="0061259B">
        <w:rPr>
          <w:rFonts w:ascii="Tahoma" w:hAnsi="Tahoma" w:cs="Tahoma"/>
          <w:b/>
          <w:bCs/>
          <w:iCs/>
          <w:sz w:val="18"/>
          <w:szCs w:val="18"/>
          <w:lang w:val="x-none" w:eastAsia="x-none"/>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Pr="0061259B">
        <w:rPr>
          <w:rFonts w:ascii="Tahoma" w:hAnsi="Tahoma" w:cs="Tahoma"/>
          <w:b/>
          <w:bCs/>
          <w:iCs/>
          <w:sz w:val="18"/>
          <w:szCs w:val="18"/>
          <w:lang w:eastAsia="x-none"/>
        </w:rPr>
        <w:t> </w:t>
      </w:r>
      <w:r w:rsidRPr="0061259B">
        <w:rPr>
          <w:rFonts w:ascii="Tahoma" w:hAnsi="Tahoma" w:cs="Tahoma"/>
          <w:b/>
          <w:bCs/>
          <w:iCs/>
          <w:sz w:val="18"/>
          <w:szCs w:val="18"/>
          <w:lang w:val="x-none" w:eastAsia="x-none"/>
        </w:rPr>
        <w:t xml:space="preserve">oryginałem następuje w formie elektronicznej podpisane kwalifikowanym podpisem elektronicznym lub podpisem zaufanym lub podpisem osobistym przez osobę/osoby upoważnioną/upoważnione. </w:t>
      </w:r>
      <w:r w:rsidRPr="0061259B">
        <w:rPr>
          <w:rFonts w:ascii="Tahoma" w:hAnsi="Tahoma" w:cs="Tahoma"/>
          <w:b/>
          <w:bCs/>
          <w:iCs/>
          <w:sz w:val="18"/>
          <w:szCs w:val="18"/>
          <w:vertAlign w:val="superscript"/>
          <w:lang w:val="x-none" w:eastAsia="x-none"/>
        </w:rPr>
        <w:footnoteReference w:id="1"/>
      </w:r>
    </w:p>
    <w:p w14:paraId="46E6C20A"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b/>
          <w:sz w:val="18"/>
          <w:szCs w:val="18"/>
        </w:rPr>
      </w:pPr>
      <w:r w:rsidRPr="0061259B">
        <w:rPr>
          <w:rFonts w:ascii="Tahoma" w:hAnsi="Tahoma" w:cs="Tahoma"/>
          <w:b/>
          <w:sz w:val="18"/>
          <w:szCs w:val="18"/>
        </w:rPr>
        <w:t>Oferta musi być:</w:t>
      </w:r>
    </w:p>
    <w:p w14:paraId="1DAEC9E2" w14:textId="77777777" w:rsidR="001405B6" w:rsidRPr="0061259B" w:rsidRDefault="001405B6" w:rsidP="009F5BE7">
      <w:pPr>
        <w:numPr>
          <w:ilvl w:val="1"/>
          <w:numId w:val="21"/>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sporządzona na podstawie załączników niniejszej SWZ w języku polskim,</w:t>
      </w:r>
    </w:p>
    <w:p w14:paraId="5583AB2E" w14:textId="77777777" w:rsidR="001405B6" w:rsidRPr="0061259B" w:rsidRDefault="001405B6" w:rsidP="009F5BE7">
      <w:pPr>
        <w:numPr>
          <w:ilvl w:val="1"/>
          <w:numId w:val="21"/>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złożona przy użyciu środków komunikacji elektronicznej tzn. za pośrednictwem platformazakupowa.pl ,</w:t>
      </w:r>
    </w:p>
    <w:p w14:paraId="374AF9E0" w14:textId="77777777" w:rsidR="001405B6" w:rsidRPr="0061259B" w:rsidRDefault="001405B6" w:rsidP="009F5BE7">
      <w:pPr>
        <w:numPr>
          <w:ilvl w:val="1"/>
          <w:numId w:val="21"/>
        </w:numPr>
        <w:tabs>
          <w:tab w:val="left" w:pos="851"/>
        </w:tabs>
        <w:spacing w:line="276" w:lineRule="auto"/>
        <w:ind w:left="851" w:hanging="425"/>
        <w:jc w:val="both"/>
        <w:rPr>
          <w:rFonts w:ascii="Tahoma" w:eastAsia="Calibri" w:hAnsi="Tahoma" w:cs="Tahoma"/>
          <w:sz w:val="18"/>
          <w:szCs w:val="18"/>
        </w:rPr>
      </w:pPr>
      <w:r w:rsidRPr="0061259B">
        <w:rPr>
          <w:rFonts w:ascii="Tahoma" w:hAnsi="Tahoma" w:cs="Tahoma"/>
          <w:sz w:val="18"/>
          <w:szCs w:val="18"/>
        </w:rPr>
        <w:t xml:space="preserve">podpisana </w:t>
      </w:r>
      <w:hyperlink r:id="rId33">
        <w:r w:rsidRPr="0061259B">
          <w:rPr>
            <w:rFonts w:ascii="Tahoma" w:hAnsi="Tahoma" w:cs="Tahoma"/>
            <w:b/>
            <w:sz w:val="18"/>
            <w:szCs w:val="18"/>
          </w:rPr>
          <w:t>kwalifikowanym podpisem elektronicznym</w:t>
        </w:r>
      </w:hyperlink>
      <w:r w:rsidRPr="0061259B">
        <w:rPr>
          <w:rFonts w:ascii="Tahoma" w:hAnsi="Tahoma" w:cs="Tahoma"/>
          <w:sz w:val="18"/>
          <w:szCs w:val="18"/>
        </w:rPr>
        <w:t xml:space="preserve"> lub </w:t>
      </w:r>
      <w:hyperlink r:id="rId34">
        <w:r w:rsidRPr="0061259B">
          <w:rPr>
            <w:rFonts w:ascii="Tahoma" w:hAnsi="Tahoma" w:cs="Tahoma"/>
            <w:b/>
            <w:sz w:val="18"/>
            <w:szCs w:val="18"/>
          </w:rPr>
          <w:t>podpisem zaufanym</w:t>
        </w:r>
      </w:hyperlink>
      <w:r w:rsidRPr="0061259B">
        <w:rPr>
          <w:rFonts w:ascii="Tahoma" w:hAnsi="Tahoma" w:cs="Tahoma"/>
          <w:sz w:val="18"/>
          <w:szCs w:val="18"/>
        </w:rPr>
        <w:t xml:space="preserve"> lub </w:t>
      </w:r>
      <w:hyperlink r:id="rId35">
        <w:r w:rsidRPr="0061259B">
          <w:rPr>
            <w:rFonts w:ascii="Tahoma" w:hAnsi="Tahoma" w:cs="Tahoma"/>
            <w:b/>
            <w:sz w:val="18"/>
            <w:szCs w:val="18"/>
          </w:rPr>
          <w:t>podpisem osobistym</w:t>
        </w:r>
      </w:hyperlink>
      <w:r w:rsidRPr="0061259B">
        <w:rPr>
          <w:rFonts w:ascii="Tahoma" w:hAnsi="Tahoma" w:cs="Tahoma"/>
          <w:sz w:val="18"/>
          <w:szCs w:val="18"/>
        </w:rPr>
        <w:t xml:space="preserve"> przez osobę/osoby upoważnioną/upoważnione.</w:t>
      </w:r>
    </w:p>
    <w:p w14:paraId="5260CB02"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61259B">
        <w:rPr>
          <w:rFonts w:ascii="Tahoma" w:hAnsi="Tahoma" w:cs="Tahoma"/>
          <w:sz w:val="18"/>
          <w:szCs w:val="18"/>
        </w:rPr>
        <w:t>eIDAS</w:t>
      </w:r>
      <w:proofErr w:type="spellEnd"/>
      <w:r w:rsidRPr="0061259B">
        <w:rPr>
          <w:rFonts w:ascii="Tahoma" w:hAnsi="Tahoma" w:cs="Tahoma"/>
          <w:sz w:val="18"/>
          <w:szCs w:val="18"/>
        </w:rPr>
        <w:t>) (UE) nr 910/2014 - od 1 lipca 2016 roku”.</w:t>
      </w:r>
    </w:p>
    <w:p w14:paraId="6658F440"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 xml:space="preserve">W przypadku wykorzystania formatu podpisu </w:t>
      </w:r>
      <w:proofErr w:type="spellStart"/>
      <w:r w:rsidRPr="0061259B">
        <w:rPr>
          <w:rFonts w:ascii="Tahoma" w:hAnsi="Tahoma" w:cs="Tahoma"/>
          <w:sz w:val="18"/>
          <w:szCs w:val="18"/>
        </w:rPr>
        <w:t>XAdES</w:t>
      </w:r>
      <w:proofErr w:type="spellEnd"/>
      <w:r w:rsidRPr="0061259B">
        <w:rPr>
          <w:rFonts w:ascii="Tahoma" w:hAnsi="Tahoma" w:cs="Tahoma"/>
          <w:sz w:val="18"/>
          <w:szCs w:val="18"/>
        </w:rPr>
        <w:t xml:space="preserve"> zewnętrzny. Zamawiający wymaga dołączenia odpowiedniej ilości plików tj. podpisywanych plików z danymi oraz plików </w:t>
      </w:r>
      <w:proofErr w:type="spellStart"/>
      <w:r w:rsidRPr="0061259B">
        <w:rPr>
          <w:rFonts w:ascii="Tahoma" w:hAnsi="Tahoma" w:cs="Tahoma"/>
          <w:sz w:val="18"/>
          <w:szCs w:val="18"/>
        </w:rPr>
        <w:t>XAdES</w:t>
      </w:r>
      <w:proofErr w:type="spellEnd"/>
      <w:r w:rsidRPr="0061259B">
        <w:rPr>
          <w:rFonts w:ascii="Tahoma" w:hAnsi="Tahoma" w:cs="Tahoma"/>
          <w:sz w:val="18"/>
          <w:szCs w:val="18"/>
        </w:rPr>
        <w:t>.</w:t>
      </w:r>
    </w:p>
    <w:p w14:paraId="7D9F23FF"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34EB4A"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za pośrednictwem </w:t>
      </w:r>
      <w:hyperlink r:id="rId36">
        <w:r w:rsidRPr="0061259B">
          <w:rPr>
            <w:rFonts w:ascii="Tahoma" w:hAnsi="Tahoma" w:cs="Tahoma"/>
            <w:sz w:val="18"/>
            <w:szCs w:val="18"/>
            <w:u w:val="single"/>
          </w:rPr>
          <w:t>platformazakupowa.pl</w:t>
        </w:r>
      </w:hyperlink>
      <w:r w:rsidRPr="0061259B">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52336740" w14:textId="77777777" w:rsidR="001405B6" w:rsidRPr="0061259B" w:rsidRDefault="00C37273" w:rsidP="001405B6">
      <w:pPr>
        <w:spacing w:line="276" w:lineRule="auto"/>
        <w:ind w:left="720"/>
        <w:jc w:val="both"/>
        <w:rPr>
          <w:rFonts w:ascii="Tahoma" w:hAnsi="Tahoma" w:cs="Tahoma"/>
          <w:sz w:val="18"/>
          <w:szCs w:val="18"/>
        </w:rPr>
      </w:pPr>
      <w:hyperlink r:id="rId37">
        <w:r w:rsidR="001405B6" w:rsidRPr="0061259B">
          <w:rPr>
            <w:rFonts w:ascii="Tahoma" w:hAnsi="Tahoma" w:cs="Tahoma"/>
            <w:sz w:val="18"/>
            <w:szCs w:val="18"/>
            <w:u w:val="single"/>
          </w:rPr>
          <w:t>https://platformazakupowa.pl/strona/45-instrukcje</w:t>
        </w:r>
      </w:hyperlink>
    </w:p>
    <w:p w14:paraId="190CD546"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Każdy z Wykonawców może złożyć tylko jedną ofertę. Złożenie większej liczby ofert lub oferty zawierającej propozycje wariantowe skutkować będzie ich odrzuceniem.</w:t>
      </w:r>
    </w:p>
    <w:p w14:paraId="1C5E9BCC"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Ceny oferty muszą zawierać wszystkie koszty, jakie musi ponieść Wykonawca, aby zrealizować zamówienie z najwyższą starannością oraz ewentualne rabaty.</w:t>
      </w:r>
    </w:p>
    <w:p w14:paraId="748BB1E1"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E33FD99"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94AFF9"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322FB1AF"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b/>
          <w:sz w:val="18"/>
          <w:szCs w:val="18"/>
        </w:rPr>
        <w:t>Rozszerzenia plików wykorzystywanych przez Wykonawców powinny być zgodne z</w:t>
      </w:r>
      <w:r w:rsidRPr="0061259B">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AC05253"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Zamawiający rekomenduje wykorzystanie formatów: .pdf .</w:t>
      </w:r>
      <w:proofErr w:type="spellStart"/>
      <w:r w:rsidRPr="0061259B">
        <w:rPr>
          <w:rFonts w:ascii="Tahoma" w:hAnsi="Tahoma" w:cs="Tahoma"/>
          <w:sz w:val="18"/>
          <w:szCs w:val="18"/>
        </w:rPr>
        <w:t>doc</w:t>
      </w:r>
      <w:proofErr w:type="spellEnd"/>
      <w:r w:rsidRPr="0061259B">
        <w:rPr>
          <w:rFonts w:ascii="Tahoma" w:hAnsi="Tahoma" w:cs="Tahoma"/>
          <w:sz w:val="18"/>
          <w:szCs w:val="18"/>
        </w:rPr>
        <w:t xml:space="preserve"> .</w:t>
      </w:r>
      <w:proofErr w:type="spellStart"/>
      <w:r w:rsidRPr="0061259B">
        <w:rPr>
          <w:rFonts w:ascii="Tahoma" w:hAnsi="Tahoma" w:cs="Tahoma"/>
          <w:sz w:val="18"/>
          <w:szCs w:val="18"/>
        </w:rPr>
        <w:t>docx</w:t>
      </w:r>
      <w:proofErr w:type="spellEnd"/>
      <w:r w:rsidRPr="0061259B">
        <w:rPr>
          <w:rFonts w:ascii="Tahoma" w:hAnsi="Tahoma" w:cs="Tahoma"/>
          <w:sz w:val="18"/>
          <w:szCs w:val="18"/>
        </w:rPr>
        <w:t xml:space="preserve"> .xls .</w:t>
      </w:r>
      <w:proofErr w:type="spellStart"/>
      <w:r w:rsidRPr="0061259B">
        <w:rPr>
          <w:rFonts w:ascii="Tahoma" w:hAnsi="Tahoma" w:cs="Tahoma"/>
          <w:sz w:val="18"/>
          <w:szCs w:val="18"/>
        </w:rPr>
        <w:t>xlsx</w:t>
      </w:r>
      <w:proofErr w:type="spellEnd"/>
      <w:r w:rsidRPr="0061259B">
        <w:rPr>
          <w:rFonts w:ascii="Tahoma" w:hAnsi="Tahoma" w:cs="Tahoma"/>
          <w:sz w:val="18"/>
          <w:szCs w:val="18"/>
        </w:rPr>
        <w:t xml:space="preserve"> .jpg (.</w:t>
      </w:r>
      <w:proofErr w:type="spellStart"/>
      <w:r w:rsidRPr="0061259B">
        <w:rPr>
          <w:rFonts w:ascii="Tahoma" w:hAnsi="Tahoma" w:cs="Tahoma"/>
          <w:sz w:val="18"/>
          <w:szCs w:val="18"/>
        </w:rPr>
        <w:t>jpeg</w:t>
      </w:r>
      <w:proofErr w:type="spellEnd"/>
      <w:r w:rsidRPr="0061259B">
        <w:rPr>
          <w:rFonts w:ascii="Tahoma" w:hAnsi="Tahoma" w:cs="Tahoma"/>
          <w:sz w:val="18"/>
          <w:szCs w:val="18"/>
        </w:rPr>
        <w:t xml:space="preserve">) </w:t>
      </w:r>
      <w:r w:rsidRPr="0061259B">
        <w:rPr>
          <w:rFonts w:ascii="Tahoma" w:hAnsi="Tahoma" w:cs="Tahoma"/>
          <w:b/>
          <w:sz w:val="18"/>
          <w:szCs w:val="18"/>
        </w:rPr>
        <w:t>ze szczególnym wskazaniem na .pdf</w:t>
      </w:r>
    </w:p>
    <w:p w14:paraId="6F232C7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W celu ewentualnej kompresji danych Zamawiający rekomenduje wykorzystanie jednego z rozszerzeń:</w:t>
      </w:r>
    </w:p>
    <w:p w14:paraId="336EBEA8" w14:textId="77777777" w:rsidR="001405B6" w:rsidRPr="0061259B" w:rsidRDefault="001405B6" w:rsidP="009F5BE7">
      <w:pPr>
        <w:numPr>
          <w:ilvl w:val="1"/>
          <w:numId w:val="20"/>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 xml:space="preserve">.zip </w:t>
      </w:r>
    </w:p>
    <w:p w14:paraId="3A9507A0" w14:textId="77777777" w:rsidR="001405B6" w:rsidRPr="0061259B" w:rsidRDefault="001405B6" w:rsidP="009F5BE7">
      <w:pPr>
        <w:numPr>
          <w:ilvl w:val="1"/>
          <w:numId w:val="20"/>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.7Z</w:t>
      </w:r>
    </w:p>
    <w:p w14:paraId="025261BE"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Wśród rozszerzeń powszechnych a </w:t>
      </w:r>
      <w:r w:rsidRPr="0061259B">
        <w:rPr>
          <w:rFonts w:ascii="Tahoma" w:hAnsi="Tahoma" w:cs="Tahoma"/>
          <w:b/>
          <w:sz w:val="18"/>
          <w:szCs w:val="18"/>
        </w:rPr>
        <w:t>niewystępujących</w:t>
      </w:r>
      <w:r w:rsidRPr="0061259B">
        <w:rPr>
          <w:rFonts w:ascii="Tahoma" w:hAnsi="Tahoma" w:cs="Tahoma"/>
          <w:sz w:val="18"/>
          <w:szCs w:val="18"/>
        </w:rPr>
        <w:t xml:space="preserve"> w Rozporządzeniu KRI występują: .gif .</w:t>
      </w:r>
      <w:proofErr w:type="spellStart"/>
      <w:r w:rsidRPr="0061259B">
        <w:rPr>
          <w:rFonts w:ascii="Tahoma" w:hAnsi="Tahoma" w:cs="Tahoma"/>
          <w:sz w:val="18"/>
          <w:szCs w:val="18"/>
        </w:rPr>
        <w:t>bmp</w:t>
      </w:r>
      <w:proofErr w:type="spellEnd"/>
      <w:r w:rsidRPr="0061259B">
        <w:rPr>
          <w:rFonts w:ascii="Tahoma" w:hAnsi="Tahoma" w:cs="Tahoma"/>
          <w:sz w:val="18"/>
          <w:szCs w:val="18"/>
        </w:rPr>
        <w:t xml:space="preserve"> .</w:t>
      </w:r>
      <w:proofErr w:type="spellStart"/>
      <w:r w:rsidRPr="0061259B">
        <w:rPr>
          <w:rFonts w:ascii="Tahoma" w:hAnsi="Tahoma" w:cs="Tahoma"/>
          <w:sz w:val="18"/>
          <w:szCs w:val="18"/>
        </w:rPr>
        <w:t>numbers</w:t>
      </w:r>
      <w:proofErr w:type="spellEnd"/>
      <w:r w:rsidRPr="0061259B">
        <w:rPr>
          <w:rFonts w:ascii="Tahoma" w:hAnsi="Tahoma" w:cs="Tahoma"/>
          <w:sz w:val="18"/>
          <w:szCs w:val="18"/>
        </w:rPr>
        <w:t xml:space="preserve"> .</w:t>
      </w:r>
      <w:proofErr w:type="spellStart"/>
      <w:r w:rsidRPr="0061259B">
        <w:rPr>
          <w:rFonts w:ascii="Tahoma" w:hAnsi="Tahoma" w:cs="Tahoma"/>
          <w:sz w:val="18"/>
          <w:szCs w:val="18"/>
        </w:rPr>
        <w:t>pages</w:t>
      </w:r>
      <w:proofErr w:type="spellEnd"/>
      <w:r w:rsidRPr="0061259B">
        <w:rPr>
          <w:rFonts w:ascii="Tahoma" w:hAnsi="Tahoma" w:cs="Tahoma"/>
          <w:sz w:val="18"/>
          <w:szCs w:val="18"/>
        </w:rPr>
        <w:t xml:space="preserve">. </w:t>
      </w:r>
      <w:r w:rsidRPr="0061259B">
        <w:rPr>
          <w:rFonts w:ascii="Tahoma" w:hAnsi="Tahoma" w:cs="Tahoma"/>
          <w:b/>
          <w:sz w:val="18"/>
          <w:szCs w:val="18"/>
        </w:rPr>
        <w:t>Dokumenty złożone w takich plikach zostaną uznane za złożone nieskutecznie.</w:t>
      </w:r>
    </w:p>
    <w:p w14:paraId="2D7C569E"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Zamawiający zwraca uwagę na ograniczenia wielkości plików podpisywanych profilem zaufanym, który wynosi </w:t>
      </w:r>
      <w:r w:rsidRPr="0061259B">
        <w:rPr>
          <w:rFonts w:ascii="Tahoma" w:hAnsi="Tahoma" w:cs="Tahoma"/>
          <w:b/>
          <w:sz w:val="18"/>
          <w:szCs w:val="18"/>
        </w:rPr>
        <w:t>maksymalnie 10MB</w:t>
      </w:r>
      <w:r w:rsidRPr="0061259B">
        <w:rPr>
          <w:rFonts w:ascii="Tahoma" w:hAnsi="Tahoma" w:cs="Tahoma"/>
          <w:sz w:val="18"/>
          <w:szCs w:val="18"/>
        </w:rPr>
        <w:t xml:space="preserve">, oraz na ograniczenie wielkości plików podpisywanych w aplikacji </w:t>
      </w:r>
      <w:proofErr w:type="spellStart"/>
      <w:r w:rsidRPr="0061259B">
        <w:rPr>
          <w:rFonts w:ascii="Tahoma" w:hAnsi="Tahoma" w:cs="Tahoma"/>
          <w:sz w:val="18"/>
          <w:szCs w:val="18"/>
        </w:rPr>
        <w:t>eDoApp</w:t>
      </w:r>
      <w:proofErr w:type="spellEnd"/>
      <w:r w:rsidRPr="0061259B">
        <w:rPr>
          <w:rFonts w:ascii="Tahoma" w:hAnsi="Tahoma" w:cs="Tahoma"/>
          <w:sz w:val="18"/>
          <w:szCs w:val="18"/>
        </w:rPr>
        <w:t xml:space="preserve"> służącej do składania podpisu osobistego, który wynosi </w:t>
      </w:r>
      <w:r w:rsidRPr="0061259B">
        <w:rPr>
          <w:rFonts w:ascii="Tahoma" w:hAnsi="Tahoma" w:cs="Tahoma"/>
          <w:b/>
          <w:sz w:val="18"/>
          <w:szCs w:val="18"/>
        </w:rPr>
        <w:t>maksymalnie 5MB</w:t>
      </w:r>
      <w:r w:rsidRPr="0061259B">
        <w:rPr>
          <w:rFonts w:ascii="Tahoma" w:hAnsi="Tahoma" w:cs="Tahoma"/>
          <w:sz w:val="18"/>
          <w:szCs w:val="18"/>
        </w:rPr>
        <w:t>.</w:t>
      </w:r>
    </w:p>
    <w:p w14:paraId="1613C5C4"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W przypadku stosowania przez wykonawcę kwalifikowanego podpisu elektronicznego:</w:t>
      </w:r>
    </w:p>
    <w:p w14:paraId="0F96BCEF" w14:textId="77777777" w:rsidR="001405B6" w:rsidRPr="0061259B" w:rsidRDefault="001405B6" w:rsidP="009F5BE7">
      <w:pPr>
        <w:numPr>
          <w:ilvl w:val="0"/>
          <w:numId w:val="19"/>
        </w:numPr>
        <w:tabs>
          <w:tab w:val="left" w:pos="851"/>
        </w:tabs>
        <w:spacing w:line="276" w:lineRule="auto"/>
        <w:ind w:left="851" w:hanging="425"/>
        <w:jc w:val="both"/>
        <w:rPr>
          <w:rFonts w:ascii="Tahoma" w:eastAsia="Calibri" w:hAnsi="Tahoma" w:cs="Tahoma"/>
          <w:sz w:val="18"/>
          <w:szCs w:val="18"/>
        </w:rPr>
      </w:pPr>
      <w:r w:rsidRPr="0061259B">
        <w:rPr>
          <w:rFonts w:ascii="Tahoma" w:hAnsi="Tahoma" w:cs="Tahoma"/>
          <w:sz w:val="18"/>
          <w:szCs w:val="18"/>
        </w:rPr>
        <w:t xml:space="preserve">Ze względu na niskie ryzyko naruszenia integralności pliku oraz łatwiejszą weryfikację podpisu zamawiający zaleca, w miarę możliwości, </w:t>
      </w:r>
      <w:r w:rsidRPr="0061259B">
        <w:rPr>
          <w:rFonts w:ascii="Tahoma" w:hAnsi="Tahoma" w:cs="Tahoma"/>
          <w:b/>
          <w:sz w:val="18"/>
          <w:szCs w:val="18"/>
        </w:rPr>
        <w:t xml:space="preserve">przekonwertowanie plików składających się na ofertę na rozszerzenie .pdf  i opatrzenie ich podpisem kwalifikowanym w formacie </w:t>
      </w:r>
      <w:proofErr w:type="spellStart"/>
      <w:r w:rsidRPr="0061259B">
        <w:rPr>
          <w:rFonts w:ascii="Tahoma" w:hAnsi="Tahoma" w:cs="Tahoma"/>
          <w:b/>
          <w:sz w:val="18"/>
          <w:szCs w:val="18"/>
        </w:rPr>
        <w:t>PAdES</w:t>
      </w:r>
      <w:proofErr w:type="spellEnd"/>
      <w:r w:rsidRPr="0061259B">
        <w:rPr>
          <w:rFonts w:ascii="Tahoma" w:hAnsi="Tahoma" w:cs="Tahoma"/>
          <w:b/>
          <w:sz w:val="18"/>
          <w:szCs w:val="18"/>
        </w:rPr>
        <w:t xml:space="preserve">. </w:t>
      </w:r>
    </w:p>
    <w:p w14:paraId="24DAD04D" w14:textId="77777777" w:rsidR="001405B6" w:rsidRPr="0061259B" w:rsidRDefault="001405B6" w:rsidP="009F5BE7">
      <w:pPr>
        <w:numPr>
          <w:ilvl w:val="0"/>
          <w:numId w:val="19"/>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 xml:space="preserve">Pliki w innych formatach niż PDF </w:t>
      </w:r>
      <w:r w:rsidRPr="0061259B">
        <w:rPr>
          <w:rFonts w:ascii="Tahoma" w:hAnsi="Tahoma" w:cs="Tahoma"/>
          <w:b/>
          <w:sz w:val="18"/>
          <w:szCs w:val="18"/>
        </w:rPr>
        <w:t xml:space="preserve">zaleca się opatrzyć podpisem w formacie </w:t>
      </w:r>
      <w:proofErr w:type="spellStart"/>
      <w:r w:rsidRPr="0061259B">
        <w:rPr>
          <w:rFonts w:ascii="Tahoma" w:hAnsi="Tahoma" w:cs="Tahoma"/>
          <w:b/>
          <w:sz w:val="18"/>
          <w:szCs w:val="18"/>
        </w:rPr>
        <w:t>XAdES</w:t>
      </w:r>
      <w:proofErr w:type="spellEnd"/>
      <w:r w:rsidRPr="0061259B">
        <w:rPr>
          <w:rFonts w:ascii="Tahoma" w:hAnsi="Tahoma" w:cs="Tahoma"/>
          <w:b/>
          <w:sz w:val="18"/>
          <w:szCs w:val="18"/>
        </w:rPr>
        <w:t xml:space="preserve"> o typie zewnętrznym</w:t>
      </w:r>
      <w:r w:rsidRPr="0061259B">
        <w:rPr>
          <w:rFonts w:ascii="Tahoma" w:hAnsi="Tahoma" w:cs="Tahoma"/>
          <w:sz w:val="18"/>
          <w:szCs w:val="18"/>
        </w:rPr>
        <w:t>. Wykonawca powinien pamiętać, aby plik z podpisem przekazywać łącznie z dokumentem podpisywanym.</w:t>
      </w:r>
    </w:p>
    <w:p w14:paraId="7975EBA4" w14:textId="77777777" w:rsidR="001405B6" w:rsidRPr="0061259B" w:rsidRDefault="001405B6" w:rsidP="009F5BE7">
      <w:pPr>
        <w:numPr>
          <w:ilvl w:val="0"/>
          <w:numId w:val="19"/>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Zamawiający rekomenduje wykorzystanie podpisu z kwalifikowanym znacznikiem czasu.</w:t>
      </w:r>
    </w:p>
    <w:p w14:paraId="3BDDF255"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Zamawiający zaleca aby</w:t>
      </w:r>
      <w:r w:rsidRPr="0061259B">
        <w:rPr>
          <w:rFonts w:ascii="Tahoma" w:hAnsi="Tahoma" w:cs="Tahoma"/>
          <w:b/>
          <w:sz w:val="18"/>
          <w:szCs w:val="18"/>
        </w:rPr>
        <w:t xml:space="preserve"> w przypadku podpisywania pliku przez kilka osób, stosować podpisy tego samego rodzaju.</w:t>
      </w:r>
      <w:r w:rsidRPr="0061259B">
        <w:rPr>
          <w:rFonts w:ascii="Tahoma" w:hAnsi="Tahoma" w:cs="Tahoma"/>
          <w:sz w:val="18"/>
          <w:szCs w:val="18"/>
        </w:rPr>
        <w:t xml:space="preserve"> Podpisywanie różnymi rodzajami podpisów np. osobistym i kwalifikowanym może doprowadzić do problemów w weryfikacji plików. </w:t>
      </w:r>
    </w:p>
    <w:p w14:paraId="4CA6752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Zamawiający zaleca, aby Wykonawca z odpowiednim wyprzedzeniem przetestował możliwość prawidłowego wykorzystania wybranej metody podpisania plików oferty.</w:t>
      </w:r>
    </w:p>
    <w:p w14:paraId="28EA386F"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Osobą składającą ofertę powinna być osoba kontaktowa podawana w dokumentacji.</w:t>
      </w:r>
    </w:p>
    <w:p w14:paraId="3C83C22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5BD3FF8"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Jeśli Wykonawca pakuje dokumenty np. w plik o rozszerzeniu .zip, zaleca się wcześniejsze podpisanie każdego ze skompresowanych plików. </w:t>
      </w:r>
    </w:p>
    <w:p w14:paraId="684BDE17"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zaleca aby </w:t>
      </w:r>
      <w:r w:rsidRPr="0061259B">
        <w:rPr>
          <w:rFonts w:ascii="Tahoma" w:hAnsi="Tahoma" w:cs="Tahoma"/>
          <w:b/>
          <w:sz w:val="18"/>
          <w:szCs w:val="18"/>
        </w:rPr>
        <w:t xml:space="preserve">nie </w:t>
      </w:r>
      <w:r w:rsidRPr="0061259B">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4193FFC2"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Na ofertę składają się następujące dokumenty:</w:t>
      </w:r>
    </w:p>
    <w:p w14:paraId="65C7826D"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„Formularz Oferty”</w:t>
      </w:r>
      <w:r w:rsidRPr="0061259B">
        <w:rPr>
          <w:rFonts w:ascii="Tahoma" w:hAnsi="Tahoma" w:cs="Tahoma"/>
          <w:sz w:val="18"/>
          <w:szCs w:val="18"/>
        </w:rPr>
        <w:t xml:space="preserve"> przygotowany zgodnie ze wzorem podanym w Załączniku nr 1 do SWZ.</w:t>
      </w:r>
    </w:p>
    <w:p w14:paraId="31E37E58" w14:textId="7D509184"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bCs/>
          <w:sz w:val="18"/>
          <w:szCs w:val="18"/>
        </w:rPr>
        <w:t>„Formularz asortymentowo-cenowy”</w:t>
      </w:r>
      <w:r w:rsidRPr="0061259B">
        <w:rPr>
          <w:rFonts w:ascii="Tahoma" w:hAnsi="Tahoma" w:cs="Tahoma"/>
          <w:sz w:val="18"/>
          <w:szCs w:val="18"/>
        </w:rPr>
        <w:t xml:space="preserve"> przygotowany zgodnie ze wzorem podanym w Załączniku nr 2 do SWZ.</w:t>
      </w:r>
    </w:p>
    <w:p w14:paraId="3B3C797B" w14:textId="0E5F156F" w:rsidR="004651B4" w:rsidRPr="0061259B" w:rsidRDefault="004651B4"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Przedmiotowe środki dowodowe</w:t>
      </w:r>
      <w:r w:rsidRPr="0061259B">
        <w:rPr>
          <w:rFonts w:ascii="Tahoma" w:hAnsi="Tahoma" w:cs="Tahoma"/>
          <w:sz w:val="18"/>
          <w:szCs w:val="18"/>
        </w:rPr>
        <w:t xml:space="preserve"> wskazane w rozdziale II.I w SWZ.</w:t>
      </w:r>
    </w:p>
    <w:p w14:paraId="7F72BB46"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bCs/>
          <w:sz w:val="18"/>
          <w:szCs w:val="18"/>
        </w:rPr>
        <w:t xml:space="preserve">Oświadczenia dotyczące przesłanek wykluczenia oraz potwierdzenia spełnienia warunków udziału </w:t>
      </w:r>
      <w:r w:rsidRPr="0061259B">
        <w:rPr>
          <w:rFonts w:ascii="Tahoma" w:hAnsi="Tahoma" w:cs="Tahoma"/>
          <w:bCs/>
          <w:sz w:val="18"/>
          <w:szCs w:val="18"/>
        </w:rPr>
        <w:t>w</w:t>
      </w:r>
      <w:r w:rsidRPr="0061259B">
        <w:rPr>
          <w:rFonts w:ascii="Tahoma" w:hAnsi="Tahoma" w:cs="Tahoma"/>
          <w:b/>
          <w:bCs/>
          <w:sz w:val="18"/>
          <w:szCs w:val="18"/>
        </w:rPr>
        <w:t xml:space="preserve"> </w:t>
      </w:r>
      <w:r w:rsidRPr="0061259B">
        <w:rPr>
          <w:rFonts w:ascii="Tahoma" w:hAnsi="Tahoma" w:cs="Tahoma"/>
          <w:bCs/>
          <w:sz w:val="18"/>
          <w:szCs w:val="18"/>
        </w:rPr>
        <w:t xml:space="preserve"> postępowaniu przygotowane zgodnie ze wzorem podanym w Załączniku nr 3 do SWZ.</w:t>
      </w:r>
    </w:p>
    <w:p w14:paraId="6F876D4E"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Pełnomocnictwo</w:t>
      </w:r>
      <w:r w:rsidRPr="0061259B">
        <w:rPr>
          <w:rFonts w:ascii="Tahoma" w:hAnsi="Tahoma" w:cs="Tahoma"/>
          <w:sz w:val="18"/>
          <w:szCs w:val="18"/>
        </w:rPr>
        <w:t xml:space="preserve"> do podpisania oferty, oświadczeń i dokumentów składających się na ofertę, o ile upoważnienie to nie wynika z innych dokumentów dołączonych do oferty.</w:t>
      </w:r>
    </w:p>
    <w:p w14:paraId="3979335C" w14:textId="77777777" w:rsidR="001405B6" w:rsidRPr="0061259B" w:rsidRDefault="001405B6" w:rsidP="009F5BE7">
      <w:pPr>
        <w:numPr>
          <w:ilvl w:val="1"/>
          <w:numId w:val="22"/>
        </w:numPr>
        <w:tabs>
          <w:tab w:val="left" w:pos="851"/>
        </w:tabs>
        <w:suppressAutoHyphens/>
        <w:spacing w:line="276" w:lineRule="auto"/>
        <w:ind w:left="851" w:hanging="425"/>
        <w:jc w:val="both"/>
        <w:rPr>
          <w:rFonts w:ascii="Tahoma" w:hAnsi="Tahoma" w:cs="Tahoma"/>
          <w:b/>
          <w:bCs/>
          <w:sz w:val="18"/>
          <w:szCs w:val="18"/>
        </w:rPr>
      </w:pPr>
      <w:r w:rsidRPr="0061259B">
        <w:rPr>
          <w:rFonts w:ascii="Tahoma" w:hAnsi="Tahoma" w:cs="Tahoma"/>
          <w:sz w:val="18"/>
          <w:szCs w:val="18"/>
        </w:rPr>
        <w:t xml:space="preserve">W przypadku oferty składanej przez Wykonawców wspólnie ubiegających się o udzielenie zamówienia (np. konsorcjum), do oferty powinno zostać załączone </w:t>
      </w:r>
      <w:r w:rsidRPr="0061259B">
        <w:rPr>
          <w:rFonts w:ascii="Tahoma" w:hAnsi="Tahoma" w:cs="Tahoma"/>
          <w:b/>
          <w:sz w:val="18"/>
          <w:szCs w:val="18"/>
        </w:rPr>
        <w:t>pełnomocnictwo</w:t>
      </w:r>
      <w:r w:rsidRPr="0061259B">
        <w:rPr>
          <w:rFonts w:ascii="Tahoma" w:hAnsi="Tahoma" w:cs="Tahoma"/>
          <w:sz w:val="18"/>
          <w:szCs w:val="18"/>
        </w:rPr>
        <w:t xml:space="preserve"> dla Osoby Uprawnionej do reprezentowania ich w postępowaniu albo do reprezentowania ich w postępowaniu i zawarcia umowy. </w:t>
      </w:r>
    </w:p>
    <w:p w14:paraId="79B42B28"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 xml:space="preserve">Podmiotowe środki dowodowe, przedmiotowe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PZP, tj. </w:t>
      </w:r>
      <w:r w:rsidRPr="0061259B">
        <w:rPr>
          <w:rFonts w:ascii="Tahoma" w:hAnsi="Tahoma" w:cs="Tahoma"/>
          <w:sz w:val="18"/>
          <w:szCs w:val="18"/>
        </w:rPr>
        <w:t xml:space="preserve">rozporządzenia Prezesa Rady Ministrów z dnia </w:t>
      </w:r>
      <w:r w:rsidRPr="0061259B">
        <w:rPr>
          <w:rFonts w:ascii="Tahoma" w:hAnsi="Tahoma" w:cs="Tahoma"/>
          <w:smallCaps/>
          <w:sz w:val="18"/>
          <w:szCs w:val="18"/>
        </w:rPr>
        <w:t> </w:t>
      </w:r>
      <w:r w:rsidRPr="0061259B">
        <w:rPr>
          <w:rFonts w:ascii="Tahoma" w:hAnsi="Tahoma" w:cs="Tahoma"/>
          <w:smallCaps/>
          <w:sz w:val="18"/>
          <w:szCs w:val="18"/>
        </w:rPr>
        <w:t xml:space="preserve">30 </w:t>
      </w:r>
      <w:r w:rsidRPr="0061259B">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FE89C77"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69C72951"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888E916" w14:textId="77777777" w:rsidR="001405B6" w:rsidRPr="0061259B" w:rsidRDefault="001405B6" w:rsidP="001405B6">
      <w:pPr>
        <w:suppressAutoHyphens/>
        <w:spacing w:line="276" w:lineRule="auto"/>
        <w:rPr>
          <w:rFonts w:ascii="Tahoma" w:hAnsi="Tahoma" w:cs="Tahoma"/>
          <w:b/>
          <w:bCs/>
          <w:sz w:val="18"/>
          <w:szCs w:val="18"/>
        </w:rPr>
      </w:pPr>
    </w:p>
    <w:p w14:paraId="5762B09B" w14:textId="77777777" w:rsidR="001405B6" w:rsidRPr="0061259B" w:rsidRDefault="001405B6" w:rsidP="001405B6">
      <w:pPr>
        <w:suppressAutoHyphens/>
        <w:spacing w:line="276" w:lineRule="auto"/>
        <w:rPr>
          <w:rFonts w:ascii="Tahoma" w:hAnsi="Tahoma" w:cs="Tahoma"/>
          <w:b/>
          <w:bCs/>
          <w:sz w:val="18"/>
          <w:szCs w:val="18"/>
        </w:rPr>
      </w:pPr>
      <w:r w:rsidRPr="0061259B">
        <w:rPr>
          <w:rFonts w:ascii="Tahoma" w:hAnsi="Tahoma" w:cs="Tahoma"/>
          <w:b/>
          <w:bCs/>
          <w:sz w:val="18"/>
          <w:szCs w:val="18"/>
        </w:rPr>
        <w:t xml:space="preserve">X. DODATKOWE ZOBOWIĄZANIA WYKONAWCY </w:t>
      </w:r>
    </w:p>
    <w:p w14:paraId="001E0C52" w14:textId="71573F3B" w:rsidR="001405B6" w:rsidRPr="0061259B" w:rsidRDefault="001405B6" w:rsidP="001405B6">
      <w:pPr>
        <w:suppressAutoHyphens/>
        <w:spacing w:line="276" w:lineRule="auto"/>
        <w:rPr>
          <w:rFonts w:ascii="Tahoma" w:hAnsi="Tahoma" w:cs="Tahoma"/>
          <w:b/>
          <w:bCs/>
          <w:sz w:val="18"/>
          <w:szCs w:val="18"/>
        </w:rPr>
      </w:pPr>
      <w:bookmarkStart w:id="1" w:name="_Hlk74087332"/>
    </w:p>
    <w:p w14:paraId="21162872" w14:textId="7D004B5D" w:rsidR="00906614" w:rsidRPr="0061259B" w:rsidRDefault="00906614" w:rsidP="00906614">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Wykonawca jest zobowiązany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0F582985" w14:textId="5D3F116A" w:rsidR="00906614" w:rsidRPr="0061259B" w:rsidRDefault="00906614" w:rsidP="00906614">
      <w:pPr>
        <w:pStyle w:val="Akapitzlist"/>
        <w:numPr>
          <w:ilvl w:val="0"/>
          <w:numId w:val="60"/>
        </w:numPr>
        <w:spacing w:after="0"/>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519218B6" w14:textId="36EE53CE"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Oferowana dostawa towaru powinna spełniać warunki szczegółowo określone w Formularzu asortymentowo-cenowym – Załącznik nr 2 do SWZ. Ocena spełnienia tego warunku nastąpi na podstawie przedstawionych przez Wykonawcę dokumentów, o których mowa w punkcie IX.26</w:t>
      </w:r>
    </w:p>
    <w:p w14:paraId="5F78B5BC" w14:textId="6950733C" w:rsidR="00906614" w:rsidRPr="0061259B" w:rsidRDefault="00906614" w:rsidP="00906614">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 xml:space="preserve">Wymagany przez Zamawiającego </w:t>
      </w:r>
      <w:r w:rsidRPr="0061259B">
        <w:rPr>
          <w:rFonts w:ascii="Tahoma" w:hAnsi="Tahoma" w:cs="Tahoma"/>
          <w:b/>
          <w:sz w:val="18"/>
          <w:szCs w:val="18"/>
        </w:rPr>
        <w:t>termin płatności</w:t>
      </w:r>
      <w:r w:rsidRPr="0061259B">
        <w:rPr>
          <w:rFonts w:ascii="Tahoma" w:hAnsi="Tahoma" w:cs="Tahoma"/>
          <w:sz w:val="18"/>
          <w:szCs w:val="18"/>
        </w:rPr>
        <w:t xml:space="preserve">: </w:t>
      </w:r>
      <w:r w:rsidRPr="0061259B">
        <w:rPr>
          <w:rFonts w:ascii="Tahoma" w:hAnsi="Tahoma" w:cs="Tahoma"/>
          <w:b/>
          <w:sz w:val="18"/>
          <w:szCs w:val="18"/>
        </w:rPr>
        <w:t>minimum 45 dni – maksimum 60 dni</w:t>
      </w:r>
      <w:r w:rsidRPr="0061259B">
        <w:rPr>
          <w:rFonts w:ascii="Tahoma" w:hAnsi="Tahoma" w:cs="Tahoma"/>
          <w:sz w:val="18"/>
          <w:szCs w:val="18"/>
        </w:rPr>
        <w:t xml:space="preserve"> </w:t>
      </w:r>
      <w:r w:rsidRPr="0061259B">
        <w:rPr>
          <w:rFonts w:ascii="Tahoma" w:hAnsi="Tahoma" w:cs="Tahoma"/>
          <w:b/>
          <w:sz w:val="18"/>
          <w:szCs w:val="18"/>
        </w:rPr>
        <w:t>(kryterium oceny ofert)</w:t>
      </w:r>
      <w:r w:rsidRPr="0061259B">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t>
      </w:r>
    </w:p>
    <w:p w14:paraId="6CCAD016" w14:textId="7E4E0434" w:rsidR="004E169A" w:rsidRPr="00DD5C01" w:rsidRDefault="004E169A" w:rsidP="009F5BE7">
      <w:pPr>
        <w:pStyle w:val="Akapitzlist"/>
        <w:numPr>
          <w:ilvl w:val="0"/>
          <w:numId w:val="60"/>
        </w:numPr>
        <w:spacing w:after="0"/>
        <w:ind w:left="426"/>
        <w:jc w:val="both"/>
        <w:rPr>
          <w:rFonts w:ascii="Tahoma" w:hAnsi="Tahoma" w:cs="Tahoma"/>
          <w:sz w:val="18"/>
          <w:szCs w:val="18"/>
        </w:rPr>
      </w:pPr>
      <w:r w:rsidRPr="00DD5C01">
        <w:rPr>
          <w:rFonts w:ascii="Tahoma" w:eastAsia="Times New Roman" w:hAnsi="Tahoma" w:cs="Tahoma"/>
          <w:sz w:val="18"/>
          <w:szCs w:val="18"/>
          <w:lang w:eastAsia="pl-PL"/>
        </w:rPr>
        <w:t>Wykonawca, którego oferta zostanie wybrana jako najkorzystniejsza będzie zobowiązany do utworzenia w siedzibie Zamawiającego (Łódź, ul. Żeromskiego 113) - „Banku implantów</w:t>
      </w:r>
      <w:r w:rsidR="00906614" w:rsidRPr="00DD5C01">
        <w:rPr>
          <w:rFonts w:ascii="Tahoma" w:eastAsia="Times New Roman" w:hAnsi="Tahoma" w:cs="Tahoma"/>
          <w:sz w:val="18"/>
          <w:szCs w:val="18"/>
          <w:lang w:eastAsia="pl-PL"/>
        </w:rPr>
        <w:t xml:space="preserve">”. </w:t>
      </w:r>
      <w:r w:rsidRPr="00DD5C01">
        <w:rPr>
          <w:rFonts w:ascii="Tahoma" w:eastAsia="Times New Roman" w:hAnsi="Tahoma" w:cs="Tahoma"/>
          <w:sz w:val="18"/>
          <w:szCs w:val="18"/>
          <w:lang w:eastAsia="pl-PL"/>
        </w:rPr>
        <w:t xml:space="preserve"> </w:t>
      </w:r>
      <w:r w:rsidR="00906614" w:rsidRPr="00DD5C01">
        <w:rPr>
          <w:rFonts w:ascii="Tahoma" w:hAnsi="Tahoma" w:cs="Tahoma"/>
          <w:sz w:val="18"/>
          <w:szCs w:val="18"/>
        </w:rPr>
        <w:t xml:space="preserve">Zamawiający w terminie </w:t>
      </w:r>
      <w:r w:rsidR="00906614" w:rsidRPr="00DD5C01">
        <w:rPr>
          <w:rFonts w:ascii="Tahoma" w:hAnsi="Tahoma" w:cs="Tahoma"/>
          <w:b/>
          <w:sz w:val="18"/>
          <w:szCs w:val="18"/>
        </w:rPr>
        <w:t>14 dni roboczych</w:t>
      </w:r>
      <w:r w:rsidR="00906614" w:rsidRPr="00DD5C01">
        <w:rPr>
          <w:rFonts w:ascii="Tahoma" w:hAnsi="Tahoma" w:cs="Tahoma"/>
          <w:sz w:val="18"/>
          <w:szCs w:val="18"/>
        </w:rPr>
        <w:t xml:space="preserve"> od podpisania umowy, przekaże Wykonawcy zamówienie asortymentowo-ilościowe, w formie elektronicznej, telefonicznej oraz w formie pisemnej</w:t>
      </w:r>
      <w:r w:rsidR="00906614" w:rsidRPr="00DD5C01">
        <w:rPr>
          <w:rFonts w:ascii="Tahoma" w:hAnsi="Tahoma" w:cs="Tahoma"/>
          <w:b/>
          <w:sz w:val="18"/>
          <w:szCs w:val="18"/>
        </w:rPr>
        <w:t>,</w:t>
      </w:r>
      <w:r w:rsidR="00906614" w:rsidRPr="00DD5C01">
        <w:rPr>
          <w:rFonts w:ascii="Tahoma" w:hAnsi="Tahoma" w:cs="Tahoma"/>
          <w:sz w:val="18"/>
          <w:szCs w:val="18"/>
        </w:rPr>
        <w:t xml:space="preserve"> które będzie postawą do stworzenia Banku.</w:t>
      </w:r>
      <w:r w:rsidR="00906614" w:rsidRPr="00DD5C01">
        <w:rPr>
          <w:rFonts w:ascii="Tahoma" w:eastAsia="Times New Roman" w:hAnsi="Tahoma" w:cs="Tahoma"/>
          <w:sz w:val="18"/>
          <w:szCs w:val="18"/>
          <w:lang w:eastAsia="pl-PL"/>
        </w:rPr>
        <w:t xml:space="preserve"> </w:t>
      </w:r>
      <w:r w:rsidRPr="00DD5C01">
        <w:rPr>
          <w:rFonts w:ascii="Tahoma" w:eastAsia="Times New Roman" w:hAnsi="Tahoma" w:cs="Tahoma"/>
          <w:sz w:val="18"/>
          <w:szCs w:val="18"/>
          <w:lang w:eastAsia="pl-PL"/>
        </w:rPr>
        <w:t xml:space="preserve">„Bank implantów” należy utworzyć w terminie </w:t>
      </w:r>
      <w:r w:rsidRPr="00DD5C01">
        <w:rPr>
          <w:rFonts w:ascii="Tahoma" w:eastAsia="Times New Roman" w:hAnsi="Tahoma" w:cs="Tahoma"/>
          <w:b/>
          <w:sz w:val="18"/>
          <w:szCs w:val="18"/>
          <w:lang w:eastAsia="pl-PL"/>
        </w:rPr>
        <w:t>max. 3 dni</w:t>
      </w:r>
      <w:r w:rsidRPr="00DD5C01">
        <w:rPr>
          <w:rFonts w:ascii="Tahoma" w:eastAsia="Times New Roman" w:hAnsi="Tahoma" w:cs="Tahoma"/>
          <w:sz w:val="18"/>
          <w:szCs w:val="18"/>
          <w:lang w:eastAsia="pl-PL"/>
        </w:rPr>
        <w:t xml:space="preserve"> roboczych (</w:t>
      </w:r>
      <w:proofErr w:type="spellStart"/>
      <w:r w:rsidRPr="00DD5C01">
        <w:rPr>
          <w:rFonts w:ascii="Tahoma" w:eastAsia="Times New Roman" w:hAnsi="Tahoma" w:cs="Tahoma"/>
          <w:sz w:val="18"/>
          <w:szCs w:val="18"/>
          <w:lang w:eastAsia="pl-PL"/>
        </w:rPr>
        <w:t>pn-pt</w:t>
      </w:r>
      <w:proofErr w:type="spellEnd"/>
      <w:r w:rsidRPr="00DD5C01">
        <w:rPr>
          <w:rFonts w:ascii="Tahoma" w:eastAsia="Times New Roman" w:hAnsi="Tahoma" w:cs="Tahoma"/>
          <w:sz w:val="18"/>
          <w:szCs w:val="18"/>
          <w:lang w:eastAsia="pl-PL"/>
        </w:rPr>
        <w:t xml:space="preserve"> z wyłączeniem dni ustawowo wolnych od pracy)  od </w:t>
      </w:r>
      <w:r w:rsidR="00906614" w:rsidRPr="00DD5C01">
        <w:rPr>
          <w:rFonts w:ascii="Tahoma" w:hAnsi="Tahoma" w:cs="Tahoma"/>
          <w:sz w:val="18"/>
          <w:szCs w:val="18"/>
        </w:rPr>
        <w:t xml:space="preserve"> dnia złożonego Zamówienia przez </w:t>
      </w:r>
      <w:proofErr w:type="spellStart"/>
      <w:r w:rsidR="00906614" w:rsidRPr="00DD5C01">
        <w:rPr>
          <w:rFonts w:ascii="Tahoma" w:hAnsi="Tahoma" w:cs="Tahoma"/>
          <w:sz w:val="18"/>
          <w:szCs w:val="18"/>
        </w:rPr>
        <w:t>Zamawiajacego</w:t>
      </w:r>
      <w:proofErr w:type="spellEnd"/>
      <w:r w:rsidR="00906614" w:rsidRPr="00DD5C01">
        <w:rPr>
          <w:rFonts w:ascii="Tahoma" w:hAnsi="Tahoma" w:cs="Tahoma"/>
          <w:sz w:val="18"/>
          <w:szCs w:val="18"/>
        </w:rPr>
        <w:t>.</w:t>
      </w:r>
    </w:p>
    <w:p w14:paraId="30718ECB" w14:textId="562D7CC6" w:rsidR="004E169A" w:rsidRPr="0061259B" w:rsidRDefault="004E169A" w:rsidP="009F5BE7">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„Bank implantów”: wymagany przez Zamawiającego </w:t>
      </w:r>
      <w:r w:rsidRPr="0061259B">
        <w:rPr>
          <w:rFonts w:ascii="Tahoma" w:eastAsia="Times New Roman" w:hAnsi="Tahoma" w:cs="Tahoma"/>
          <w:b/>
          <w:sz w:val="18"/>
          <w:szCs w:val="18"/>
          <w:lang w:eastAsia="pl-PL"/>
        </w:rPr>
        <w:t>termin dostawy uzupełnień – maksymalnie do 3 dni roboczych zgodnie z ofertą Wykonawcy</w:t>
      </w:r>
      <w:r w:rsidRPr="0061259B">
        <w:rPr>
          <w:rFonts w:ascii="Tahoma" w:eastAsia="Times New Roman" w:hAnsi="Tahoma" w:cs="Tahoma"/>
          <w:sz w:val="18"/>
          <w:szCs w:val="18"/>
          <w:lang w:eastAsia="pl-PL"/>
        </w:rPr>
        <w:t xml:space="preserve"> (</w:t>
      </w:r>
      <w:proofErr w:type="spellStart"/>
      <w:r w:rsidRPr="0061259B">
        <w:rPr>
          <w:rFonts w:ascii="Tahoma" w:eastAsia="Times New Roman" w:hAnsi="Tahoma" w:cs="Tahoma"/>
          <w:sz w:val="18"/>
          <w:szCs w:val="18"/>
          <w:lang w:eastAsia="pl-PL"/>
        </w:rPr>
        <w:t>pn-pt</w:t>
      </w:r>
      <w:proofErr w:type="spellEnd"/>
      <w:r w:rsidRPr="0061259B">
        <w:rPr>
          <w:rFonts w:ascii="Tahoma" w:eastAsia="Times New Roman" w:hAnsi="Tahoma" w:cs="Tahoma"/>
          <w:sz w:val="18"/>
          <w:szCs w:val="18"/>
          <w:lang w:eastAsia="pl-PL"/>
        </w:rPr>
        <w:t xml:space="preserve"> z wyłączeniem dni ustawowo wolnych od pracy) od dnia przesłania powiadomienia o wykorzystaniu powierzonego w ramach „Banku implantów” towaru </w:t>
      </w:r>
      <w:r w:rsidRPr="0061259B">
        <w:rPr>
          <w:rFonts w:ascii="Tahoma" w:eastAsia="Times New Roman" w:hAnsi="Tahoma" w:cs="Tahoma"/>
          <w:b/>
          <w:sz w:val="18"/>
          <w:szCs w:val="18"/>
          <w:lang w:eastAsia="pl-PL"/>
        </w:rPr>
        <w:t>(kryterium oceny ofert).</w:t>
      </w:r>
    </w:p>
    <w:p w14:paraId="0F7FD5F8" w14:textId="77777777" w:rsidR="004E169A" w:rsidRPr="0061259B" w:rsidRDefault="004E169A" w:rsidP="009F5BE7">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Zamawiający wymaga przekazania do oferowanych implantów nieodpłatnie na okres obowiązywania umowy na zasadzie użyczenia na zasadach określonych w §2A wzoru umowy (Załącznik nr 4 do SWZ) instrumentarium zgodnie z załącznikiem nr 2 do SWZ. Przedmiot użyczenia winien być dostarczony w terminie max. 3 dni roboczych (</w:t>
      </w:r>
      <w:proofErr w:type="spellStart"/>
      <w:r w:rsidRPr="0061259B">
        <w:rPr>
          <w:rFonts w:ascii="Tahoma" w:eastAsia="Times New Roman" w:hAnsi="Tahoma" w:cs="Tahoma"/>
          <w:sz w:val="18"/>
          <w:szCs w:val="18"/>
          <w:lang w:eastAsia="pl-PL"/>
        </w:rPr>
        <w:t>pn-pt</w:t>
      </w:r>
      <w:proofErr w:type="spellEnd"/>
      <w:r w:rsidRPr="0061259B">
        <w:rPr>
          <w:rFonts w:ascii="Tahoma" w:eastAsia="Times New Roman" w:hAnsi="Tahoma" w:cs="Tahoma"/>
          <w:sz w:val="18"/>
          <w:szCs w:val="18"/>
          <w:lang w:eastAsia="pl-PL"/>
        </w:rPr>
        <w:t xml:space="preserve"> z wyłączeniem dni ustawowo wolnych od pracy) od dnia zawarcia umowy.</w:t>
      </w:r>
    </w:p>
    <w:p w14:paraId="364044DD" w14:textId="77777777"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 xml:space="preserve">Zamawiający wymaga, aby dostarczony towar wskazany w Formularzu asortymentowo-cenowym (załącznik nr 2 do  SWZ) miał, </w:t>
      </w:r>
      <w:r w:rsidRPr="0061259B">
        <w:rPr>
          <w:rFonts w:ascii="Tahoma" w:hAnsi="Tahoma" w:cs="Tahoma"/>
          <w:b/>
          <w:sz w:val="18"/>
          <w:szCs w:val="18"/>
        </w:rPr>
        <w:t>co najmniej 12 miesięczny termin ważności</w:t>
      </w:r>
      <w:r w:rsidRPr="0061259B">
        <w:rPr>
          <w:rFonts w:ascii="Tahoma" w:hAnsi="Tahoma" w:cs="Tahoma"/>
          <w:sz w:val="18"/>
          <w:szCs w:val="18"/>
        </w:rPr>
        <w:t xml:space="preserve"> – licząc od dnia dostawy towaru do Zamawiającego.</w:t>
      </w:r>
    </w:p>
    <w:p w14:paraId="5A9EADD9" w14:textId="2EE3A1B9"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Zamawiający wymaga niezmienności cen przez cały okres obowiązywania umowy. Dopuszczalne zmiany cen w okresie stałości określono we Wzorze umowy (Załącznik nr 4 do SWZ).</w:t>
      </w:r>
    </w:p>
    <w:p w14:paraId="6DBFFE96" w14:textId="23B84220" w:rsidR="00906614" w:rsidRPr="0061259B" w:rsidRDefault="00906614" w:rsidP="00721199">
      <w:pPr>
        <w:pStyle w:val="Akapitzlist"/>
        <w:numPr>
          <w:ilvl w:val="0"/>
          <w:numId w:val="60"/>
        </w:numPr>
        <w:spacing w:after="0"/>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14803653" w14:textId="6C208E08" w:rsidR="004E169A" w:rsidRPr="0061259B" w:rsidRDefault="004E169A" w:rsidP="00721199">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Zamówienia mogą być składane faksem, drogą elektroniczną oraz w formie pisemnej.</w:t>
      </w:r>
    </w:p>
    <w:p w14:paraId="6ADEFD28" w14:textId="77777777"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zapewnia transport towarów zgodnie z wymaganiami, którym podlega dany towar </w:t>
      </w:r>
    </w:p>
    <w:p w14:paraId="07A2CFD6" w14:textId="77777777"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Zamawiający wymaga wskazania przez Wykonawcę w Formularzu oferty części zamówienia, których wykonanie zamierza powierzyć Podwykonawcom.</w:t>
      </w:r>
    </w:p>
    <w:p w14:paraId="37F5C24A" w14:textId="07E49764"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W przypadku wystąpienia okoliczności skutkujących zwłoką w dostarczeniu zamówionej partii towaru, Wykonawca zobowiązuje się każdorazowo informować faksem Zamawiającego o niedostarczeniu zamówionego towaru przed terminem realizacji zamówienia pod nr faksu: 42 63 93 483 lub na adres email: apteka.szpitalna@</w:t>
      </w:r>
      <w:r w:rsidR="006778BB">
        <w:rPr>
          <w:rFonts w:ascii="Tahoma" w:hAnsi="Tahoma" w:cs="Tahoma"/>
          <w:sz w:val="18"/>
          <w:szCs w:val="18"/>
        </w:rPr>
        <w:t>usk2</w:t>
      </w:r>
      <w:r w:rsidRPr="0061259B">
        <w:rPr>
          <w:rFonts w:ascii="Tahoma" w:hAnsi="Tahoma" w:cs="Tahoma"/>
          <w:sz w:val="18"/>
          <w:szCs w:val="18"/>
        </w:rPr>
        <w:t>.lodz.pl</w:t>
      </w:r>
    </w:p>
    <w:p w14:paraId="3BFACCE4" w14:textId="535EFC05"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Wykonawca jest zobowiązany wystawić fakturę zgodnie z obowiązującymi przepisami prawa, w tym z uwzględnieniem umieszczenia na fakturze</w:t>
      </w:r>
      <w:r w:rsidRPr="0061259B">
        <w:rPr>
          <w:rFonts w:ascii="Tahoma" w:hAnsi="Tahoma" w:cs="Tahoma"/>
          <w:b/>
          <w:sz w:val="18"/>
          <w:szCs w:val="18"/>
        </w:rPr>
        <w:t xml:space="preserve"> PRAWIDŁOWEJ pełnej nazwy Zamawiającego, która brzmi: </w:t>
      </w:r>
      <w:r w:rsidRPr="0061259B">
        <w:rPr>
          <w:rFonts w:ascii="Tahoma" w:hAnsi="Tahoma" w:cs="Tahoma"/>
          <w:b/>
          <w:i/>
          <w:sz w:val="18"/>
          <w:szCs w:val="18"/>
        </w:rPr>
        <w:t xml:space="preserve">Samodzielny Publiczny Zakład Opieki Zdrowotnej Uniwersytecki Szpital Kliniczny </w:t>
      </w:r>
      <w:r w:rsidR="004A0793" w:rsidRPr="0061259B">
        <w:rPr>
          <w:rFonts w:ascii="Tahoma" w:hAnsi="Tahoma" w:cs="Tahoma"/>
          <w:b/>
          <w:i/>
          <w:sz w:val="18"/>
          <w:szCs w:val="18"/>
        </w:rPr>
        <w:t>nr 2</w:t>
      </w:r>
      <w:r w:rsidR="007F3F4C" w:rsidRPr="0061259B">
        <w:rPr>
          <w:rFonts w:ascii="Tahoma" w:hAnsi="Tahoma" w:cs="Tahoma"/>
          <w:b/>
          <w:i/>
          <w:sz w:val="18"/>
          <w:szCs w:val="18"/>
        </w:rPr>
        <w:t xml:space="preserve"> </w:t>
      </w:r>
      <w:r w:rsidRPr="0061259B">
        <w:rPr>
          <w:rFonts w:ascii="Tahoma" w:hAnsi="Tahoma" w:cs="Tahoma"/>
          <w:b/>
          <w:i/>
          <w:sz w:val="18"/>
          <w:szCs w:val="18"/>
        </w:rPr>
        <w:t>Uniwersytetu Medycznego w Łodzi</w:t>
      </w:r>
      <w:r w:rsidRPr="0061259B">
        <w:rPr>
          <w:rFonts w:ascii="Tahoma" w:hAnsi="Tahoma" w:cs="Tahoma"/>
          <w:b/>
          <w:sz w:val="18"/>
          <w:szCs w:val="18"/>
        </w:rPr>
        <w:t xml:space="preserve">, </w:t>
      </w:r>
      <w:r w:rsidRPr="0061259B">
        <w:rPr>
          <w:rFonts w:ascii="Tahoma" w:hAnsi="Tahoma" w:cs="Tahoma"/>
          <w:sz w:val="18"/>
          <w:szCs w:val="18"/>
        </w:rPr>
        <w:t>lub skróconej, która brzmi:</w:t>
      </w:r>
      <w:r w:rsidRPr="0061259B">
        <w:rPr>
          <w:rFonts w:ascii="Tahoma" w:hAnsi="Tahoma" w:cs="Tahoma"/>
          <w:b/>
          <w:sz w:val="18"/>
          <w:szCs w:val="18"/>
        </w:rPr>
        <w:t xml:space="preserve"> </w:t>
      </w:r>
      <w:r w:rsidRPr="0061259B">
        <w:rPr>
          <w:rFonts w:ascii="Tahoma" w:hAnsi="Tahoma" w:cs="Tahoma"/>
          <w:b/>
          <w:i/>
          <w:sz w:val="18"/>
          <w:szCs w:val="18"/>
        </w:rPr>
        <w:t xml:space="preserve">Uniwersytecki Szpital Kliniczny </w:t>
      </w:r>
      <w:r w:rsidR="004A0793" w:rsidRPr="0061259B">
        <w:rPr>
          <w:rFonts w:ascii="Tahoma" w:hAnsi="Tahoma" w:cs="Tahoma"/>
          <w:b/>
          <w:i/>
          <w:sz w:val="18"/>
          <w:szCs w:val="18"/>
        </w:rPr>
        <w:t>nr 2 Uniwersytetu Medycznego w Łodzi</w:t>
      </w:r>
      <w:r w:rsidR="007F3F4C" w:rsidRPr="0061259B">
        <w:rPr>
          <w:rFonts w:ascii="Tahoma" w:hAnsi="Tahoma" w:cs="Tahoma"/>
          <w:b/>
          <w:i/>
          <w:sz w:val="18"/>
          <w:szCs w:val="18"/>
        </w:rPr>
        <w:t xml:space="preserve">, </w:t>
      </w:r>
      <w:r w:rsidR="007F3F4C" w:rsidRPr="0061259B">
        <w:rPr>
          <w:rFonts w:ascii="Tahoma" w:hAnsi="Tahoma" w:cs="Tahoma"/>
          <w:sz w:val="18"/>
          <w:szCs w:val="18"/>
        </w:rPr>
        <w:t>pod rygorem poniesienia  negatywnych skutków z tego tytułu.</w:t>
      </w:r>
    </w:p>
    <w:p w14:paraId="1F930E50" w14:textId="77777777"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Zamawiający wymaga wskazania przez Wykonawcę w Formularzu oferty części zamówienia, których wykonanie zamierza powierzyć Podwykonawcom.</w:t>
      </w:r>
    </w:p>
    <w:p w14:paraId="6798D17A" w14:textId="77777777" w:rsidR="004E169A" w:rsidRPr="0061259B" w:rsidRDefault="004E169A" w:rsidP="004E169A">
      <w:pPr>
        <w:spacing w:line="276" w:lineRule="auto"/>
        <w:ind w:left="426"/>
        <w:jc w:val="both"/>
        <w:rPr>
          <w:rFonts w:ascii="Tahoma" w:hAnsi="Tahoma" w:cs="Tahoma"/>
          <w:sz w:val="18"/>
          <w:szCs w:val="18"/>
        </w:rPr>
      </w:pPr>
      <w:r w:rsidRPr="0061259B">
        <w:rPr>
          <w:rFonts w:ascii="Tahoma" w:hAnsi="Tahoma" w:cs="Tahoma"/>
          <w:sz w:val="18"/>
          <w:szCs w:val="18"/>
        </w:rPr>
        <w:t>Ocena spełnienia ww. warunków nastąpi na podstawie złożonego przez Wykonawcę potwierdzenia ich spełnienia zamieszczonego w „Formularzu oferty” (załącznik nr 1 do SWZ).</w:t>
      </w:r>
    </w:p>
    <w:p w14:paraId="3B21ACDA" w14:textId="77777777" w:rsidR="004E169A" w:rsidRPr="0061259B" w:rsidRDefault="004E169A" w:rsidP="001405B6">
      <w:pPr>
        <w:suppressAutoHyphens/>
        <w:spacing w:line="276" w:lineRule="auto"/>
        <w:rPr>
          <w:rFonts w:ascii="Tahoma" w:hAnsi="Tahoma" w:cs="Tahoma"/>
          <w:b/>
          <w:bCs/>
          <w:sz w:val="18"/>
          <w:szCs w:val="18"/>
        </w:rPr>
      </w:pPr>
    </w:p>
    <w:bookmarkEnd w:id="1"/>
    <w:p w14:paraId="36FC65FD"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XI. WYMAGANIA DOTYCZĄCE WADIUM</w:t>
      </w:r>
    </w:p>
    <w:p w14:paraId="0BE17654" w14:textId="77777777" w:rsidR="001405B6" w:rsidRPr="0061259B" w:rsidRDefault="001405B6" w:rsidP="001405B6">
      <w:pPr>
        <w:spacing w:line="276" w:lineRule="auto"/>
        <w:jc w:val="both"/>
        <w:rPr>
          <w:rFonts w:ascii="Tahoma" w:hAnsi="Tahoma" w:cs="Tahoma"/>
          <w:bCs/>
          <w:sz w:val="18"/>
          <w:szCs w:val="18"/>
          <w:highlight w:val="cyan"/>
        </w:rPr>
      </w:pPr>
      <w:r w:rsidRPr="0061259B">
        <w:rPr>
          <w:rFonts w:ascii="Tahoma" w:hAnsi="Tahoma" w:cs="Tahoma"/>
          <w:bCs/>
          <w:sz w:val="18"/>
          <w:szCs w:val="18"/>
        </w:rPr>
        <w:t>Zamawiający nie wymaga wniesienia wadium w przedmiotowym postępowaniu.</w:t>
      </w:r>
    </w:p>
    <w:p w14:paraId="638518B4" w14:textId="77777777" w:rsidR="001405B6" w:rsidRPr="0061259B" w:rsidRDefault="001405B6" w:rsidP="001405B6">
      <w:pPr>
        <w:spacing w:line="276" w:lineRule="auto"/>
        <w:jc w:val="both"/>
        <w:rPr>
          <w:rFonts w:ascii="Tahoma" w:hAnsi="Tahoma" w:cs="Tahoma"/>
          <w:b/>
          <w:bCs/>
          <w:sz w:val="18"/>
          <w:szCs w:val="18"/>
          <w:highlight w:val="cyan"/>
        </w:rPr>
      </w:pPr>
    </w:p>
    <w:p w14:paraId="0411A755"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XII. TERMIN ZWIĄZANIA OFERTĄ</w:t>
      </w:r>
    </w:p>
    <w:p w14:paraId="344D179C" w14:textId="77777777" w:rsidR="001405B6" w:rsidRPr="0061259B" w:rsidRDefault="001405B6" w:rsidP="001405B6">
      <w:pPr>
        <w:suppressAutoHyphens/>
        <w:spacing w:line="276" w:lineRule="auto"/>
        <w:rPr>
          <w:rFonts w:ascii="Tahoma" w:hAnsi="Tahoma" w:cs="Tahoma"/>
          <w:sz w:val="18"/>
          <w:szCs w:val="18"/>
        </w:rPr>
      </w:pPr>
    </w:p>
    <w:p w14:paraId="0C8F8A33" w14:textId="56482547"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sz w:val="18"/>
          <w:szCs w:val="18"/>
        </w:rPr>
        <w:t xml:space="preserve">Wykonawca związany jest złożoną ofertą </w:t>
      </w:r>
      <w:r w:rsidRPr="0061259B">
        <w:rPr>
          <w:rFonts w:ascii="Tahoma" w:hAnsi="Tahoma" w:cs="Tahoma"/>
          <w:b/>
          <w:sz w:val="18"/>
          <w:szCs w:val="18"/>
          <w:highlight w:val="cyan"/>
        </w:rPr>
        <w:t xml:space="preserve">do dnia </w:t>
      </w:r>
      <w:r w:rsidR="006778BB">
        <w:rPr>
          <w:rFonts w:ascii="Tahoma" w:hAnsi="Tahoma" w:cs="Tahoma"/>
          <w:b/>
          <w:sz w:val="18"/>
          <w:szCs w:val="18"/>
          <w:highlight w:val="cyan"/>
        </w:rPr>
        <w:t>02.11.</w:t>
      </w:r>
      <w:r w:rsidR="002E1F28" w:rsidRPr="0061259B">
        <w:rPr>
          <w:rFonts w:ascii="Tahoma" w:hAnsi="Tahoma" w:cs="Tahoma"/>
          <w:b/>
          <w:sz w:val="18"/>
          <w:szCs w:val="18"/>
          <w:highlight w:val="cyan"/>
        </w:rPr>
        <w:t>2024</w:t>
      </w:r>
      <w:r w:rsidRPr="0061259B">
        <w:rPr>
          <w:rFonts w:ascii="Tahoma" w:hAnsi="Tahoma" w:cs="Tahoma"/>
          <w:b/>
          <w:sz w:val="18"/>
          <w:szCs w:val="18"/>
          <w:highlight w:val="cyan"/>
        </w:rPr>
        <w:t xml:space="preserve"> r. </w:t>
      </w:r>
      <w:r w:rsidRPr="0061259B">
        <w:rPr>
          <w:rFonts w:ascii="Tahoma" w:hAnsi="Tahoma" w:cs="Tahoma"/>
          <w:sz w:val="18"/>
          <w:szCs w:val="18"/>
        </w:rPr>
        <w:t>Bieg terminu rozpoczyna się od dnia  upływu terminu składania ofert, o którym mowa w punkcie XIII SWZ, przy czym pierwszym dniem terminu związania ofertą jest dzień, w którym upływa termin składania ofert.</w:t>
      </w:r>
    </w:p>
    <w:p w14:paraId="79B587C9" w14:textId="77777777"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bCs/>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27323D" w14:textId="77777777"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sz w:val="18"/>
          <w:szCs w:val="18"/>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EBF30B1" w14:textId="77777777" w:rsidR="001405B6" w:rsidRPr="0061259B" w:rsidRDefault="001405B6" w:rsidP="001405B6">
      <w:pPr>
        <w:spacing w:line="276" w:lineRule="auto"/>
        <w:ind w:left="360"/>
        <w:jc w:val="both"/>
        <w:rPr>
          <w:rFonts w:ascii="Tahoma" w:hAnsi="Tahoma" w:cs="Tahoma"/>
          <w:sz w:val="18"/>
          <w:szCs w:val="18"/>
        </w:rPr>
      </w:pPr>
    </w:p>
    <w:p w14:paraId="77BBCAAB" w14:textId="77777777" w:rsidR="001405B6" w:rsidRPr="0061259B" w:rsidRDefault="001405B6" w:rsidP="001405B6">
      <w:pPr>
        <w:tabs>
          <w:tab w:val="left" w:pos="426"/>
        </w:tabs>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XIII.</w:t>
      </w:r>
      <w:r w:rsidRPr="0061259B">
        <w:rPr>
          <w:rFonts w:ascii="Tahoma" w:hAnsi="Tahoma" w:cs="Tahoma"/>
          <w:b/>
          <w:sz w:val="18"/>
          <w:szCs w:val="18"/>
        </w:rPr>
        <w:tab/>
        <w:t xml:space="preserve">MIEJSCE I TERMIN SKŁADANIA OFERT </w:t>
      </w:r>
    </w:p>
    <w:p w14:paraId="7A5AF030" w14:textId="77777777" w:rsidR="001405B6" w:rsidRPr="0061259B" w:rsidRDefault="001405B6" w:rsidP="001405B6">
      <w:pPr>
        <w:suppressAutoHyphens/>
        <w:spacing w:line="276" w:lineRule="auto"/>
        <w:ind w:left="360"/>
        <w:jc w:val="both"/>
        <w:rPr>
          <w:rFonts w:ascii="Tahoma" w:hAnsi="Tahoma" w:cs="Tahoma"/>
          <w:b/>
          <w:sz w:val="18"/>
          <w:szCs w:val="18"/>
        </w:rPr>
      </w:pPr>
    </w:p>
    <w:p w14:paraId="0DBD5B33" w14:textId="0D21A6D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Ofertę wraz z wymaganymi dokumentami należy złożyć (umieścić) na </w:t>
      </w:r>
      <w:hyperlink r:id="rId38" w:history="1">
        <w:r w:rsidRPr="0061259B">
          <w:rPr>
            <w:rFonts w:ascii="Tahoma" w:hAnsi="Tahoma" w:cs="Tahoma"/>
            <w:bCs/>
            <w:sz w:val="18"/>
            <w:szCs w:val="18"/>
          </w:rPr>
          <w:t>platformazakupowa.pl</w:t>
        </w:r>
      </w:hyperlink>
      <w:r w:rsidRPr="0061259B">
        <w:rPr>
          <w:rFonts w:ascii="Tahoma" w:hAnsi="Tahoma" w:cs="Tahoma"/>
          <w:bCs/>
          <w:sz w:val="18"/>
          <w:szCs w:val="18"/>
        </w:rPr>
        <w:t xml:space="preserve"> pod adresem: </w:t>
      </w:r>
      <w:r w:rsidRPr="0061259B">
        <w:rPr>
          <w:rFonts w:ascii="Tahoma" w:hAnsi="Tahoma" w:cs="Tahoma"/>
          <w:b/>
          <w:sz w:val="18"/>
          <w:szCs w:val="18"/>
        </w:rPr>
        <w:t>https://platformazakupowa.pl/pn/uskwam_umedlodz</w:t>
      </w:r>
      <w:r w:rsidRPr="0061259B">
        <w:rPr>
          <w:rFonts w:ascii="Tahoma" w:hAnsi="Tahoma" w:cs="Tahoma"/>
          <w:bCs/>
          <w:sz w:val="18"/>
          <w:szCs w:val="18"/>
        </w:rPr>
        <w:t xml:space="preserve"> w myśl Ustawy PZP na stronie internetowej prowadzonego postępowania </w:t>
      </w:r>
      <w:r w:rsidRPr="0061259B">
        <w:rPr>
          <w:rFonts w:ascii="Tahoma" w:hAnsi="Tahoma" w:cs="Tahoma"/>
          <w:b/>
          <w:bCs/>
          <w:sz w:val="18"/>
          <w:szCs w:val="18"/>
          <w:highlight w:val="cyan"/>
        </w:rPr>
        <w:t xml:space="preserve">do dnia </w:t>
      </w:r>
      <w:r w:rsidR="006778BB">
        <w:rPr>
          <w:rFonts w:ascii="Tahoma" w:hAnsi="Tahoma" w:cs="Tahoma"/>
          <w:b/>
          <w:bCs/>
          <w:sz w:val="18"/>
          <w:szCs w:val="18"/>
          <w:highlight w:val="cyan"/>
        </w:rPr>
        <w:t>04.10.</w:t>
      </w:r>
      <w:r w:rsidR="002E1F28" w:rsidRPr="0061259B">
        <w:rPr>
          <w:rFonts w:ascii="Tahoma" w:hAnsi="Tahoma" w:cs="Tahoma"/>
          <w:b/>
          <w:bCs/>
          <w:sz w:val="18"/>
          <w:szCs w:val="18"/>
          <w:highlight w:val="cyan"/>
        </w:rPr>
        <w:t>2024</w:t>
      </w:r>
      <w:r w:rsidR="00045433" w:rsidRPr="0061259B">
        <w:rPr>
          <w:rFonts w:ascii="Tahoma" w:hAnsi="Tahoma" w:cs="Tahoma"/>
          <w:b/>
          <w:bCs/>
          <w:sz w:val="18"/>
          <w:szCs w:val="18"/>
          <w:highlight w:val="cyan"/>
        </w:rPr>
        <w:t xml:space="preserve"> r. do godziny 10</w:t>
      </w:r>
      <w:r w:rsidRPr="0061259B">
        <w:rPr>
          <w:rFonts w:ascii="Tahoma" w:hAnsi="Tahoma" w:cs="Tahoma"/>
          <w:b/>
          <w:bCs/>
          <w:sz w:val="18"/>
          <w:szCs w:val="18"/>
          <w:highlight w:val="cyan"/>
        </w:rPr>
        <w:t>:00</w:t>
      </w:r>
      <w:r w:rsidRPr="0061259B">
        <w:rPr>
          <w:rFonts w:ascii="Tahoma" w:hAnsi="Tahoma" w:cs="Tahoma"/>
          <w:bCs/>
          <w:sz w:val="18"/>
          <w:szCs w:val="18"/>
          <w:highlight w:val="cyan"/>
        </w:rPr>
        <w:t>.</w:t>
      </w:r>
    </w:p>
    <w:p w14:paraId="34606D73"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Do oferty należy dołączyć wszystkie wymagane w SWZ dokumenty.</w:t>
      </w:r>
    </w:p>
    <w:p w14:paraId="725397E9"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Po wypełnieniu Formularza składania oferty lub wniosku i dołączenia  wszystkich wymaganych załączników należy kliknąć przycisk „Przejdź do podsumowania”.</w:t>
      </w:r>
    </w:p>
    <w:p w14:paraId="0BF7BC42"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Oferta lub wniosek składana elektronicznie musi zostać podpisana elektronicznym podpisem kwalifikowanym, podpisem zaufanym lub podpisem osobistym. W procesie składania oferty za pośrednictwem </w:t>
      </w:r>
      <w:hyperlink r:id="rId39" w:history="1">
        <w:r w:rsidRPr="0061259B">
          <w:rPr>
            <w:rFonts w:ascii="Tahoma" w:hAnsi="Tahoma" w:cs="Tahoma"/>
            <w:b/>
            <w:bCs/>
            <w:sz w:val="18"/>
            <w:szCs w:val="18"/>
          </w:rPr>
          <w:t>platformazakupowa.pl</w:t>
        </w:r>
      </w:hyperlink>
      <w:r w:rsidRPr="0061259B">
        <w:rPr>
          <w:rFonts w:ascii="Tahoma" w:hAnsi="Tahoma" w:cs="Tahoma"/>
          <w:bCs/>
          <w:sz w:val="18"/>
          <w:szCs w:val="18"/>
        </w:rPr>
        <w:t xml:space="preserve">, Wykonawca powinien złożyć podpis bezpośrednio na dokumentach przesłanych za pośrednictwem </w:t>
      </w:r>
      <w:hyperlink r:id="rId40" w:history="1">
        <w:r w:rsidRPr="0061259B">
          <w:rPr>
            <w:rFonts w:ascii="Tahoma" w:hAnsi="Tahoma" w:cs="Tahoma"/>
            <w:b/>
            <w:bCs/>
            <w:sz w:val="18"/>
            <w:szCs w:val="18"/>
          </w:rPr>
          <w:t>platformazakupowa.pl</w:t>
        </w:r>
      </w:hyperlink>
      <w:r w:rsidRPr="0061259B">
        <w:rPr>
          <w:rFonts w:ascii="Tahoma" w:hAnsi="Tahoma" w:cs="Tahoma"/>
          <w:bCs/>
          <w:sz w:val="18"/>
          <w:szCs w:val="18"/>
        </w:rPr>
        <w:t xml:space="preserve"> Zalecamy stosowanie podpisu na każdym załączonym pliku osobno, w szczególności wskazanych w art. 63 ust 1 oraz ust.2 ustawy PZP, gdzie zaznaczono, iż oferty, wnioski o dopuszczenie do udziału w postępowaniu oraz oświadczenie, o którym mowa w art. 125 ust. 1 ustawy sporządza się, pod rygorem nieważności, w postaci lub</w:t>
      </w:r>
      <w:r w:rsidRPr="0061259B">
        <w:rPr>
          <w:rFonts w:ascii="Tahoma" w:hAnsi="Tahoma" w:cs="Tahoma"/>
          <w:sz w:val="18"/>
          <w:szCs w:val="18"/>
        </w:rPr>
        <w:t xml:space="preserve"> </w:t>
      </w:r>
      <w:r w:rsidRPr="0061259B">
        <w:rPr>
          <w:rFonts w:ascii="Tahoma" w:hAnsi="Tahoma" w:cs="Tahoma"/>
          <w:bCs/>
          <w:sz w:val="18"/>
          <w:szCs w:val="18"/>
        </w:rPr>
        <w:t>formie elektronicznej i opatruje się odpowiednio w odniesieniu do wartości postępowania kwalifikowanym podpisem elektronicznym, podpisem zaufanym lub podpisem osobistym.</w:t>
      </w:r>
    </w:p>
    <w:p w14:paraId="39FDF822"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5F25071E" w14:textId="77777777" w:rsidR="001405B6" w:rsidRPr="0061259B" w:rsidRDefault="001405B6" w:rsidP="009F5BE7">
      <w:pPr>
        <w:numPr>
          <w:ilvl w:val="0"/>
          <w:numId w:val="24"/>
        </w:numPr>
        <w:tabs>
          <w:tab w:val="num" w:pos="426"/>
        </w:tabs>
        <w:spacing w:after="240"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Szczegółowa instrukcja dla Wykonawców dotycząca złożenia, zmiany i wycofania oferty znajduje się na stronie internetowej pod adresem:  </w:t>
      </w:r>
      <w:hyperlink r:id="rId41" w:history="1">
        <w:r w:rsidRPr="0061259B">
          <w:rPr>
            <w:rFonts w:ascii="Tahoma" w:hAnsi="Tahoma" w:cs="Tahoma"/>
            <w:b/>
            <w:bCs/>
            <w:sz w:val="18"/>
            <w:szCs w:val="18"/>
          </w:rPr>
          <w:t>https://platformazakupowa.pl/strona/45-instrukcje</w:t>
        </w:r>
      </w:hyperlink>
    </w:p>
    <w:p w14:paraId="2A8EF0C7" w14:textId="77777777" w:rsidR="001405B6" w:rsidRPr="0061259B" w:rsidRDefault="001405B6" w:rsidP="001405B6">
      <w:pPr>
        <w:suppressAutoHyphens/>
        <w:spacing w:line="276" w:lineRule="auto"/>
        <w:rPr>
          <w:rFonts w:ascii="Tahoma" w:hAnsi="Tahoma" w:cs="Tahoma"/>
          <w:b/>
          <w:bCs/>
          <w:caps/>
          <w:sz w:val="18"/>
          <w:szCs w:val="18"/>
        </w:rPr>
      </w:pPr>
      <w:r w:rsidRPr="0061259B">
        <w:rPr>
          <w:rFonts w:ascii="Tahoma" w:hAnsi="Tahoma" w:cs="Tahoma"/>
          <w:b/>
          <w:bCs/>
          <w:sz w:val="18"/>
          <w:szCs w:val="18"/>
        </w:rPr>
        <w:t xml:space="preserve">XIV. </w:t>
      </w:r>
      <w:r w:rsidRPr="0061259B">
        <w:rPr>
          <w:rFonts w:ascii="Tahoma" w:hAnsi="Tahoma" w:cs="Tahoma"/>
          <w:b/>
          <w:bCs/>
          <w:caps/>
          <w:sz w:val="18"/>
          <w:szCs w:val="18"/>
        </w:rPr>
        <w:t>Otwarcie ofert</w:t>
      </w:r>
    </w:p>
    <w:p w14:paraId="48B7C4D4" w14:textId="77777777" w:rsidR="001405B6" w:rsidRPr="0061259B" w:rsidRDefault="001405B6" w:rsidP="001405B6">
      <w:pPr>
        <w:suppressAutoHyphens/>
        <w:spacing w:line="276" w:lineRule="auto"/>
        <w:rPr>
          <w:rFonts w:ascii="Tahoma" w:hAnsi="Tahoma" w:cs="Tahoma"/>
          <w:b/>
          <w:bCs/>
          <w:sz w:val="18"/>
          <w:szCs w:val="18"/>
        </w:rPr>
      </w:pPr>
    </w:p>
    <w:p w14:paraId="4D06DE3E"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Otwarcie ofert następuje niezwłocznie po upływie terminu składania ofert, nie później niż następnego dnia po dniu, w którym upłynął termin składania ofert.</w:t>
      </w:r>
    </w:p>
    <w:p w14:paraId="1B88D993" w14:textId="587BB0A0"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b/>
          <w:sz w:val="18"/>
          <w:szCs w:val="18"/>
        </w:rPr>
        <w:t xml:space="preserve">Otwarcie ofert nastąpi </w:t>
      </w:r>
      <w:r w:rsidRPr="0061259B">
        <w:rPr>
          <w:rFonts w:ascii="Tahoma" w:hAnsi="Tahoma" w:cs="Tahoma"/>
          <w:b/>
          <w:sz w:val="18"/>
          <w:szCs w:val="18"/>
          <w:highlight w:val="cyan"/>
        </w:rPr>
        <w:t xml:space="preserve">dnia </w:t>
      </w:r>
      <w:r w:rsidR="006778BB">
        <w:rPr>
          <w:rFonts w:ascii="Tahoma" w:hAnsi="Tahoma" w:cs="Tahoma"/>
          <w:b/>
          <w:sz w:val="18"/>
          <w:szCs w:val="18"/>
          <w:highlight w:val="cyan"/>
        </w:rPr>
        <w:t>04.10.</w:t>
      </w:r>
      <w:r w:rsidR="002E1F28" w:rsidRPr="0061259B">
        <w:rPr>
          <w:rFonts w:ascii="Tahoma" w:hAnsi="Tahoma" w:cs="Tahoma"/>
          <w:b/>
          <w:sz w:val="18"/>
          <w:szCs w:val="18"/>
          <w:highlight w:val="cyan"/>
        </w:rPr>
        <w:t>2024</w:t>
      </w:r>
      <w:r w:rsidRPr="0061259B">
        <w:rPr>
          <w:rFonts w:ascii="Tahoma" w:hAnsi="Tahoma" w:cs="Tahoma"/>
          <w:b/>
          <w:sz w:val="18"/>
          <w:szCs w:val="18"/>
          <w:highlight w:val="cyan"/>
        </w:rPr>
        <w:t xml:space="preserve"> r. godz.</w:t>
      </w:r>
      <w:r w:rsidR="00045433" w:rsidRPr="0061259B">
        <w:rPr>
          <w:rFonts w:ascii="Tahoma" w:hAnsi="Tahoma" w:cs="Tahoma"/>
          <w:b/>
          <w:sz w:val="18"/>
          <w:szCs w:val="18"/>
          <w:highlight w:val="cyan"/>
        </w:rPr>
        <w:t>11:00</w:t>
      </w:r>
    </w:p>
    <w:p w14:paraId="6C0FA934"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2FDB10B3"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poinformuje o zmianie terminu otwarcia ofert na stronie internetowej prowadzonego postępowania.</w:t>
      </w:r>
    </w:p>
    <w:p w14:paraId="021C7095"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1817B788"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niezwłocznie po otwarciu ofert, udostępnia na stronie internetowej prowadzonego postępowania informacje o:</w:t>
      </w:r>
    </w:p>
    <w:p w14:paraId="60E8A71C" w14:textId="77777777" w:rsidR="001405B6" w:rsidRPr="0061259B" w:rsidRDefault="001405B6" w:rsidP="009F5BE7">
      <w:pPr>
        <w:numPr>
          <w:ilvl w:val="0"/>
          <w:numId w:val="26"/>
        </w:numPr>
        <w:shd w:val="clear" w:color="auto" w:fill="FFFFFF"/>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85FD1AF" w14:textId="77777777" w:rsidR="001405B6" w:rsidRPr="0061259B" w:rsidRDefault="001405B6" w:rsidP="009F5BE7">
      <w:pPr>
        <w:numPr>
          <w:ilvl w:val="0"/>
          <w:numId w:val="26"/>
        </w:numPr>
        <w:shd w:val="clear" w:color="auto" w:fill="FFFFFF"/>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cenach lub kosztach zawartych w ofertach.</w:t>
      </w:r>
    </w:p>
    <w:p w14:paraId="6EFC11B8" w14:textId="77777777" w:rsidR="001405B6" w:rsidRPr="0061259B" w:rsidRDefault="001405B6" w:rsidP="001405B6">
      <w:pPr>
        <w:shd w:val="clear" w:color="auto" w:fill="FFFFFF"/>
        <w:spacing w:line="276" w:lineRule="auto"/>
        <w:ind w:left="426"/>
        <w:jc w:val="both"/>
        <w:rPr>
          <w:rFonts w:ascii="Tahoma" w:hAnsi="Tahoma" w:cs="Tahoma"/>
          <w:sz w:val="18"/>
          <w:szCs w:val="18"/>
        </w:rPr>
      </w:pPr>
      <w:r w:rsidRPr="0061259B">
        <w:rPr>
          <w:rFonts w:ascii="Tahoma" w:hAnsi="Tahoma" w:cs="Tahoma"/>
          <w:sz w:val="18"/>
          <w:szCs w:val="18"/>
        </w:rPr>
        <w:t xml:space="preserve">Informacja zostanie opublikowana na stronie postępowania na </w:t>
      </w:r>
      <w:r w:rsidRPr="0061259B">
        <w:rPr>
          <w:rFonts w:ascii="Tahoma" w:hAnsi="Tahoma" w:cs="Tahoma"/>
          <w:b/>
          <w:sz w:val="18"/>
          <w:szCs w:val="18"/>
        </w:rPr>
        <w:t>platformazakupowa.pl</w:t>
      </w:r>
      <w:r w:rsidRPr="0061259B">
        <w:rPr>
          <w:rFonts w:ascii="Tahoma" w:hAnsi="Tahoma" w:cs="Tahoma"/>
          <w:sz w:val="18"/>
          <w:szCs w:val="18"/>
        </w:rPr>
        <w:t xml:space="preserve">  w sekcji ,,Komunikaty” .</w:t>
      </w:r>
    </w:p>
    <w:p w14:paraId="5740B64E"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b/>
          <w:sz w:val="18"/>
          <w:szCs w:val="18"/>
        </w:rPr>
      </w:pPr>
      <w:r w:rsidRPr="0061259B">
        <w:rPr>
          <w:rFonts w:ascii="Tahoma" w:hAnsi="Tahoma" w:cs="Tahoma"/>
          <w:b/>
          <w:sz w:val="18"/>
          <w:szCs w:val="18"/>
        </w:rPr>
        <w:t>Sesja otwarcia ofert nie będzie przeprowadzona z udziałem Wykonawców oraz nie będzie transmitowania sesji otwarcia za pośrednictwem elektronicznych narzędzi.</w:t>
      </w:r>
    </w:p>
    <w:p w14:paraId="689EAEEB" w14:textId="77777777" w:rsidR="001405B6" w:rsidRPr="0061259B" w:rsidRDefault="001405B6" w:rsidP="001405B6">
      <w:pPr>
        <w:spacing w:line="276" w:lineRule="auto"/>
        <w:outlineLvl w:val="1"/>
        <w:rPr>
          <w:rFonts w:ascii="Tahoma" w:hAnsi="Tahoma" w:cs="Tahoma"/>
          <w:b/>
          <w:caps/>
          <w:sz w:val="18"/>
          <w:szCs w:val="18"/>
        </w:rPr>
      </w:pPr>
    </w:p>
    <w:p w14:paraId="2AA94C62" w14:textId="77777777" w:rsidR="001405B6" w:rsidRPr="0061259B" w:rsidRDefault="001405B6" w:rsidP="001405B6">
      <w:pPr>
        <w:spacing w:line="276" w:lineRule="auto"/>
        <w:outlineLvl w:val="1"/>
        <w:rPr>
          <w:rFonts w:ascii="Tahoma" w:hAnsi="Tahoma" w:cs="Tahoma"/>
          <w:b/>
          <w:caps/>
          <w:sz w:val="18"/>
          <w:szCs w:val="18"/>
        </w:rPr>
      </w:pPr>
      <w:r w:rsidRPr="0061259B">
        <w:rPr>
          <w:rFonts w:ascii="Tahoma" w:hAnsi="Tahoma" w:cs="Tahoma"/>
          <w:b/>
          <w:caps/>
          <w:sz w:val="18"/>
          <w:szCs w:val="18"/>
        </w:rPr>
        <w:t xml:space="preserve">XV. Sposób obliczania ceny oferty </w:t>
      </w:r>
    </w:p>
    <w:p w14:paraId="3BE40B5E" w14:textId="77777777" w:rsidR="001405B6" w:rsidRPr="0061259B" w:rsidRDefault="001405B6" w:rsidP="001405B6">
      <w:pPr>
        <w:spacing w:line="276" w:lineRule="auto"/>
        <w:outlineLvl w:val="1"/>
        <w:rPr>
          <w:rFonts w:ascii="Tahoma" w:hAnsi="Tahoma" w:cs="Tahoma"/>
          <w:b/>
          <w:caps/>
          <w:sz w:val="18"/>
          <w:szCs w:val="18"/>
        </w:rPr>
      </w:pPr>
    </w:p>
    <w:p w14:paraId="3694DEBB"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Wykonawca określi cenę netto i brutto (zawierającą należny podatek VAT) w złotych polskich wg załączonego Formularza asortymentowo-cenowego (załącznik nr 2 do SWZ).</w:t>
      </w:r>
    </w:p>
    <w:p w14:paraId="08316DA6"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Rozliczenia pomiędzy Zamawiającym a Wykonawcą będą prowadzone w złotych polskich.</w:t>
      </w:r>
    </w:p>
    <w:p w14:paraId="6B48383E"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Towar dostarczony będzie do Zamawiającego w opakowaniu producenta na koszt i ryzyko Wykonawcy.</w:t>
      </w:r>
    </w:p>
    <w:p w14:paraId="4CA2928A"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 xml:space="preserve">Opłata za opakowanie powinna być wliczona w cenę towaru. Cena powinna obejmować: koszty transportu krajowego i zagranicznego do siedziby Zamawiającego, rozładunku, załadunku, koszty ubezpieczenia w kraju i za granicą, opłaty celne i graniczne, montażu, uruchomienia, wszelkie rabaty, upusty, podatki, wszystkie koszty związane z warunkami stawianymi przez Zamawiającego oraz wszelkie inne koszty niewymienione, a konieczne do wykonania zamówienia. </w:t>
      </w:r>
    </w:p>
    <w:p w14:paraId="13DCA741"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Cena Oferty winna być określona przez Wykonawcę z uwzględnieniem wszystkich upustów cenowych (rabatów), jakie Wykonawca oferuje.</w:t>
      </w:r>
    </w:p>
    <w:p w14:paraId="13092A67"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Cena Oferty może być tylko jedna; nie dopuszcza się wariantowości cen.</w:t>
      </w:r>
    </w:p>
    <w:p w14:paraId="61AC7753" w14:textId="3453228E" w:rsidR="001405B6" w:rsidRPr="0061259B" w:rsidRDefault="001405B6" w:rsidP="001405B6">
      <w:pPr>
        <w:numPr>
          <w:ilvl w:val="0"/>
          <w:numId w:val="1"/>
        </w:numPr>
        <w:spacing w:line="276" w:lineRule="auto"/>
        <w:jc w:val="both"/>
        <w:rPr>
          <w:rFonts w:ascii="Tahoma" w:hAnsi="Tahoma" w:cs="Tahoma"/>
          <w:b/>
          <w:sz w:val="18"/>
          <w:szCs w:val="18"/>
          <w:u w:val="single"/>
        </w:rPr>
      </w:pPr>
      <w:r w:rsidRPr="0061259B">
        <w:rPr>
          <w:rFonts w:ascii="Tahoma" w:hAnsi="Tahoma" w:cs="Tahoma"/>
          <w:b/>
          <w:sz w:val="18"/>
          <w:szCs w:val="18"/>
        </w:rPr>
        <w:t>Do obliczenia ceny oferty należy zastosować następujący sposób</w:t>
      </w:r>
      <w:r w:rsidR="00906614" w:rsidRPr="0061259B">
        <w:rPr>
          <w:rFonts w:ascii="Tahoma" w:hAnsi="Tahoma" w:cs="Tahoma"/>
          <w:b/>
          <w:sz w:val="18"/>
          <w:szCs w:val="18"/>
        </w:rPr>
        <w:t>:</w:t>
      </w:r>
    </w:p>
    <w:p w14:paraId="2CCAB199"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Podać jednostkową cenę netto dla każdej pozycji z dokładnością do dwóch miejsc po przecinku.</w:t>
      </w:r>
    </w:p>
    <w:p w14:paraId="770C0E20"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2486CFC6"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2DD9301"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Podać stawkę VAT (w %) dla każdej pozycji.</w:t>
      </w:r>
    </w:p>
    <w:p w14:paraId="7A9D6073" w14:textId="714944FF" w:rsidR="004A0793" w:rsidRPr="0061259B" w:rsidRDefault="004A0793" w:rsidP="009F5BE7">
      <w:pPr>
        <w:pStyle w:val="Akapitzlist"/>
        <w:numPr>
          <w:ilvl w:val="0"/>
          <w:numId w:val="55"/>
        </w:numPr>
        <w:spacing w:after="0"/>
        <w:ind w:left="851"/>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Obliczyć wartość podstawową net</w:t>
      </w:r>
      <w:r w:rsidR="00BA5746">
        <w:rPr>
          <w:rFonts w:ascii="Tahoma" w:eastAsia="Times New Roman" w:hAnsi="Tahoma" w:cs="Tahoma"/>
          <w:sz w:val="18"/>
          <w:szCs w:val="18"/>
          <w:lang w:eastAsia="pl-PL"/>
        </w:rPr>
        <w:t>to i wartość podstawową brutto</w:t>
      </w:r>
      <w:r w:rsidRPr="0061259B">
        <w:rPr>
          <w:rFonts w:ascii="Tahoma" w:eastAsia="Times New Roman" w:hAnsi="Tahoma" w:cs="Tahoma"/>
          <w:sz w:val="18"/>
          <w:szCs w:val="18"/>
          <w:lang w:eastAsia="pl-PL"/>
        </w:rPr>
        <w:t xml:space="preserve"> poprzez zsumowanie wartości netto/brutto zamówienia podstawowego dla poszczególnych pozycji;</w:t>
      </w:r>
    </w:p>
    <w:p w14:paraId="6F3591DC" w14:textId="3EF3BC6A" w:rsidR="006055EC" w:rsidRPr="0061259B" w:rsidRDefault="006055EC" w:rsidP="006055EC">
      <w:pPr>
        <w:pStyle w:val="Tekstpodstawowy2"/>
        <w:autoSpaceDE w:val="0"/>
        <w:autoSpaceDN w:val="0"/>
        <w:rPr>
          <w:rFonts w:ascii="Tahoma" w:hAnsi="Tahoma" w:cs="Tahoma"/>
          <w:b/>
          <w:sz w:val="18"/>
          <w:szCs w:val="18"/>
        </w:rPr>
      </w:pPr>
    </w:p>
    <w:p w14:paraId="6A0CC89E" w14:textId="63A857E5" w:rsidR="006055EC" w:rsidRPr="0061259B" w:rsidRDefault="006055EC" w:rsidP="006055EC">
      <w:pPr>
        <w:pStyle w:val="Tekstpodstawowy2"/>
        <w:autoSpaceDE w:val="0"/>
        <w:autoSpaceDN w:val="0"/>
        <w:ind w:left="851"/>
        <w:rPr>
          <w:rFonts w:ascii="Tahoma" w:hAnsi="Tahoma" w:cs="Tahoma"/>
          <w:b/>
          <w:sz w:val="18"/>
          <w:szCs w:val="18"/>
        </w:rPr>
      </w:pPr>
      <w:r w:rsidRPr="0061259B">
        <w:rPr>
          <w:rFonts w:ascii="Tahoma" w:hAnsi="Tahoma" w:cs="Tahoma"/>
          <w:sz w:val="18"/>
          <w:szCs w:val="18"/>
        </w:rPr>
        <w:t xml:space="preserve">Obliczyć wartość </w:t>
      </w:r>
      <w:r w:rsidRPr="0061259B">
        <w:rPr>
          <w:rFonts w:ascii="Tahoma" w:hAnsi="Tahoma" w:cs="Tahoma"/>
          <w:sz w:val="18"/>
          <w:szCs w:val="18"/>
          <w:u w:val="single"/>
        </w:rPr>
        <w:t>dla zamówienia w prawie opcji</w:t>
      </w:r>
    </w:p>
    <w:p w14:paraId="07793D8D" w14:textId="77777777" w:rsidR="006055EC" w:rsidRPr="0061259B" w:rsidRDefault="006055EC" w:rsidP="006055EC">
      <w:pPr>
        <w:pStyle w:val="Tekstpodstawowy2"/>
        <w:autoSpaceDE w:val="0"/>
        <w:autoSpaceDN w:val="0"/>
        <w:ind w:left="851" w:hanging="361"/>
        <w:rPr>
          <w:rFonts w:ascii="Tahoma" w:hAnsi="Tahoma" w:cs="Tahoma"/>
          <w:b/>
          <w:sz w:val="18"/>
          <w:szCs w:val="18"/>
        </w:rPr>
      </w:pPr>
    </w:p>
    <w:p w14:paraId="63FF679B" w14:textId="0A177469" w:rsidR="006055EC" w:rsidRPr="0061259B" w:rsidRDefault="00BA5746" w:rsidP="006055EC">
      <w:pPr>
        <w:pStyle w:val="Tekstpodstawowy2"/>
        <w:numPr>
          <w:ilvl w:val="0"/>
          <w:numId w:val="95"/>
        </w:numPr>
        <w:tabs>
          <w:tab w:val="clear" w:pos="360"/>
        </w:tabs>
        <w:autoSpaceDE w:val="0"/>
        <w:autoSpaceDN w:val="0"/>
        <w:ind w:left="851" w:hanging="361"/>
        <w:rPr>
          <w:rFonts w:ascii="Tahoma" w:hAnsi="Tahoma" w:cs="Tahoma"/>
          <w:sz w:val="18"/>
          <w:szCs w:val="18"/>
        </w:rPr>
      </w:pPr>
      <w:r>
        <w:rPr>
          <w:rFonts w:ascii="Tahoma" w:hAnsi="Tahoma" w:cs="Tahoma"/>
          <w:b/>
          <w:sz w:val="18"/>
          <w:szCs w:val="18"/>
        </w:rPr>
        <w:t>O</w:t>
      </w:r>
      <w:r w:rsidR="006055EC" w:rsidRPr="0061259B">
        <w:rPr>
          <w:rFonts w:ascii="Tahoma" w:hAnsi="Tahoma" w:cs="Tahoma"/>
          <w:b/>
          <w:sz w:val="18"/>
          <w:szCs w:val="18"/>
        </w:rPr>
        <w:t xml:space="preserve">bliczyć wartość netto i brutto prawa opcji </w:t>
      </w:r>
      <w:r w:rsidR="006055EC" w:rsidRPr="0061259B">
        <w:rPr>
          <w:rFonts w:ascii="Tahoma" w:hAnsi="Tahoma" w:cs="Tahoma"/>
          <w:sz w:val="18"/>
          <w:szCs w:val="18"/>
        </w:rPr>
        <w:t>mnożąc wartość razem netto / brutto dla zamówienia podstawowego przez 30%. Tak wyliczoną wartość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583692B4" w14:textId="73B126D6" w:rsidR="006055EC" w:rsidRPr="0061259B" w:rsidRDefault="006055EC" w:rsidP="006055EC">
      <w:pPr>
        <w:pStyle w:val="Tekstpodstawowy2"/>
        <w:numPr>
          <w:ilvl w:val="0"/>
          <w:numId w:val="95"/>
        </w:numPr>
        <w:tabs>
          <w:tab w:val="clear" w:pos="360"/>
        </w:tabs>
        <w:autoSpaceDE w:val="0"/>
        <w:autoSpaceDN w:val="0"/>
        <w:ind w:left="851" w:hanging="361"/>
        <w:rPr>
          <w:rFonts w:ascii="Tahoma" w:hAnsi="Tahoma" w:cs="Tahoma"/>
          <w:sz w:val="18"/>
          <w:szCs w:val="18"/>
        </w:rPr>
      </w:pPr>
      <w:r w:rsidRPr="0061259B">
        <w:rPr>
          <w:rFonts w:ascii="Tahoma" w:hAnsi="Tahoma" w:cs="Tahoma"/>
          <w:b/>
          <w:sz w:val="18"/>
          <w:szCs w:val="18"/>
        </w:rPr>
        <w:t xml:space="preserve">Obliczyć wartość całkowitą zamówienia netto i brutto wg tabeli zamieszczonej w każdym pakiecie w Formularzu asortymentowo-cenowym – Załącznik nr 2 do SWZ:  </w:t>
      </w:r>
    </w:p>
    <w:p w14:paraId="6E2BC771" w14:textId="77777777" w:rsidR="006055EC" w:rsidRPr="0061259B" w:rsidRDefault="006055EC" w:rsidP="006055EC">
      <w:pPr>
        <w:pStyle w:val="Tekstpodstawowy2"/>
        <w:autoSpaceDE w:val="0"/>
        <w:autoSpaceDN w:val="0"/>
        <w:rPr>
          <w:rFonts w:ascii="Tahoma" w:hAnsi="Tahoma" w:cs="Tahoma"/>
          <w:sz w:val="18"/>
          <w:szCs w:val="18"/>
        </w:rPr>
      </w:pPr>
    </w:p>
    <w:tbl>
      <w:tblPr>
        <w:tblW w:w="8140" w:type="dxa"/>
        <w:jc w:val="center"/>
        <w:tblCellMar>
          <w:left w:w="70" w:type="dxa"/>
          <w:right w:w="70" w:type="dxa"/>
        </w:tblCellMar>
        <w:tblLook w:val="04A0" w:firstRow="1" w:lastRow="0" w:firstColumn="1" w:lastColumn="0" w:noHBand="0" w:noVBand="1"/>
      </w:tblPr>
      <w:tblGrid>
        <w:gridCol w:w="1292"/>
        <w:gridCol w:w="1292"/>
        <w:gridCol w:w="1080"/>
        <w:gridCol w:w="1120"/>
        <w:gridCol w:w="1120"/>
        <w:gridCol w:w="1224"/>
        <w:gridCol w:w="1300"/>
      </w:tblGrid>
      <w:tr w:rsidR="0061259B" w:rsidRPr="0061259B" w14:paraId="088AD44D" w14:textId="77777777" w:rsidTr="006055EC">
        <w:trPr>
          <w:trHeight w:val="930"/>
          <w:jc w:val="center"/>
        </w:trPr>
        <w:tc>
          <w:tcPr>
            <w:tcW w:w="1180" w:type="dxa"/>
            <w:tcBorders>
              <w:top w:val="single" w:sz="8" w:space="0" w:color="auto"/>
              <w:left w:val="single" w:sz="8" w:space="0" w:color="auto"/>
              <w:bottom w:val="nil"/>
              <w:right w:val="single" w:sz="8" w:space="0" w:color="auto"/>
            </w:tcBorders>
            <w:shd w:val="clear" w:color="auto" w:fill="auto"/>
            <w:vAlign w:val="center"/>
            <w:hideMark/>
          </w:tcPr>
          <w:p w14:paraId="40A6E4B9"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 xml:space="preserve">Wartość podstawowa netto w zł </w:t>
            </w:r>
          </w:p>
        </w:tc>
        <w:tc>
          <w:tcPr>
            <w:tcW w:w="1120" w:type="dxa"/>
            <w:tcBorders>
              <w:top w:val="single" w:sz="8" w:space="0" w:color="auto"/>
              <w:left w:val="nil"/>
              <w:bottom w:val="nil"/>
              <w:right w:val="single" w:sz="8" w:space="0" w:color="auto"/>
            </w:tcBorders>
            <w:shd w:val="clear" w:color="auto" w:fill="auto"/>
            <w:vAlign w:val="center"/>
            <w:hideMark/>
          </w:tcPr>
          <w:p w14:paraId="5DA1652C"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podstawowa  brutto w zł z</w:t>
            </w:r>
          </w:p>
        </w:tc>
        <w:tc>
          <w:tcPr>
            <w:tcW w:w="1080" w:type="dxa"/>
            <w:tcBorders>
              <w:top w:val="single" w:sz="8" w:space="0" w:color="auto"/>
              <w:left w:val="nil"/>
              <w:bottom w:val="nil"/>
              <w:right w:val="single" w:sz="8" w:space="0" w:color="auto"/>
            </w:tcBorders>
            <w:shd w:val="clear" w:color="auto" w:fill="auto"/>
            <w:noWrap/>
            <w:vAlign w:val="center"/>
            <w:hideMark/>
          </w:tcPr>
          <w:p w14:paraId="13B32C44"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Prawo opcji</w:t>
            </w:r>
          </w:p>
        </w:tc>
        <w:tc>
          <w:tcPr>
            <w:tcW w:w="1120" w:type="dxa"/>
            <w:tcBorders>
              <w:top w:val="single" w:sz="8" w:space="0" w:color="auto"/>
              <w:left w:val="nil"/>
              <w:bottom w:val="nil"/>
              <w:right w:val="single" w:sz="8" w:space="0" w:color="auto"/>
            </w:tcBorders>
            <w:shd w:val="clear" w:color="auto" w:fill="auto"/>
            <w:vAlign w:val="center"/>
            <w:hideMark/>
          </w:tcPr>
          <w:p w14:paraId="5BB5FA07"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netto w zł  prawa opcji</w:t>
            </w:r>
          </w:p>
        </w:tc>
        <w:tc>
          <w:tcPr>
            <w:tcW w:w="1120" w:type="dxa"/>
            <w:tcBorders>
              <w:top w:val="single" w:sz="8" w:space="0" w:color="auto"/>
              <w:left w:val="nil"/>
              <w:bottom w:val="nil"/>
              <w:right w:val="single" w:sz="8" w:space="0" w:color="auto"/>
            </w:tcBorders>
            <w:shd w:val="clear" w:color="auto" w:fill="auto"/>
            <w:vAlign w:val="center"/>
            <w:hideMark/>
          </w:tcPr>
          <w:p w14:paraId="6F45C9C3"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brutto w zł  prawa opcji</w:t>
            </w:r>
          </w:p>
        </w:tc>
        <w:tc>
          <w:tcPr>
            <w:tcW w:w="1220" w:type="dxa"/>
            <w:tcBorders>
              <w:top w:val="single" w:sz="8" w:space="0" w:color="auto"/>
              <w:left w:val="nil"/>
              <w:bottom w:val="nil"/>
              <w:right w:val="nil"/>
            </w:tcBorders>
            <w:shd w:val="clear" w:color="auto" w:fill="auto"/>
            <w:vAlign w:val="bottom"/>
            <w:hideMark/>
          </w:tcPr>
          <w:p w14:paraId="635A3B45"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całkowita zamówienia netto</w:t>
            </w:r>
          </w:p>
        </w:tc>
        <w:tc>
          <w:tcPr>
            <w:tcW w:w="1300" w:type="dxa"/>
            <w:tcBorders>
              <w:top w:val="single" w:sz="8" w:space="0" w:color="auto"/>
              <w:left w:val="single" w:sz="8" w:space="0" w:color="auto"/>
              <w:bottom w:val="nil"/>
              <w:right w:val="single" w:sz="8" w:space="0" w:color="auto"/>
            </w:tcBorders>
            <w:shd w:val="clear" w:color="auto" w:fill="auto"/>
            <w:vAlign w:val="bottom"/>
            <w:hideMark/>
          </w:tcPr>
          <w:p w14:paraId="17A0A29B"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całkowita zamówienia brutto</w:t>
            </w:r>
          </w:p>
        </w:tc>
      </w:tr>
      <w:tr w:rsidR="006055EC" w:rsidRPr="0061259B" w14:paraId="798C955E" w14:textId="77777777" w:rsidTr="006055EC">
        <w:trPr>
          <w:trHeight w:val="315"/>
          <w:jc w:val="center"/>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FF4618"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6C30E26E"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2A6B7C64" w14:textId="77777777" w:rsidR="006055EC" w:rsidRPr="0061259B" w:rsidRDefault="006055EC" w:rsidP="0001664A">
            <w:pPr>
              <w:jc w:val="center"/>
              <w:rPr>
                <w:rFonts w:ascii="Tahoma" w:hAnsi="Tahoma" w:cs="Tahoma"/>
                <w:b/>
                <w:bCs/>
                <w:sz w:val="18"/>
                <w:szCs w:val="18"/>
              </w:rPr>
            </w:pPr>
            <w:r w:rsidRPr="00DD5C01">
              <w:rPr>
                <w:rFonts w:ascii="Tahoma" w:hAnsi="Tahoma" w:cs="Tahoma"/>
                <w:b/>
                <w:bCs/>
                <w:sz w:val="18"/>
                <w:szCs w:val="18"/>
              </w:rPr>
              <w:t>30%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788FC77D"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3EE50B55"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220" w:type="dxa"/>
            <w:tcBorders>
              <w:top w:val="single" w:sz="8" w:space="0" w:color="auto"/>
              <w:left w:val="nil"/>
              <w:bottom w:val="single" w:sz="8" w:space="0" w:color="auto"/>
              <w:right w:val="nil"/>
            </w:tcBorders>
            <w:shd w:val="clear" w:color="auto" w:fill="auto"/>
            <w:noWrap/>
            <w:vAlign w:val="bottom"/>
            <w:hideMark/>
          </w:tcPr>
          <w:p w14:paraId="73F09EB5"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0575FE"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0,00</w:t>
            </w:r>
          </w:p>
        </w:tc>
      </w:tr>
    </w:tbl>
    <w:p w14:paraId="279008E0" w14:textId="77777777" w:rsidR="006055EC" w:rsidRPr="0061259B" w:rsidRDefault="006055EC" w:rsidP="006055EC">
      <w:pPr>
        <w:pStyle w:val="Tekstpodstawowy2"/>
        <w:autoSpaceDE w:val="0"/>
        <w:autoSpaceDN w:val="0"/>
        <w:rPr>
          <w:rFonts w:ascii="Tahoma" w:hAnsi="Tahoma" w:cs="Tahoma"/>
          <w:sz w:val="18"/>
          <w:szCs w:val="18"/>
        </w:rPr>
      </w:pPr>
    </w:p>
    <w:p w14:paraId="05329706" w14:textId="77777777" w:rsidR="004A0793" w:rsidRPr="0061259B" w:rsidRDefault="004A0793" w:rsidP="004A0793">
      <w:pPr>
        <w:ind w:left="360"/>
        <w:rPr>
          <w:rFonts w:ascii="Tahoma" w:hAnsi="Tahoma" w:cs="Tahoma"/>
          <w:sz w:val="18"/>
          <w:szCs w:val="18"/>
        </w:rPr>
      </w:pPr>
    </w:p>
    <w:p w14:paraId="748F7879"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Określenie właściwej stawki VAT należy do Wykonawcy. Należy podać stawkę VAT obowiązującą na dzień składania ofert.</w:t>
      </w:r>
    </w:p>
    <w:p w14:paraId="3F0DB42A"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W przypadku omyłki rachunkowej w wyliczeniu wartości netto/brutto zostanie ona poprawiona zgodnie z zasadami określonymi w pkt. 7 powyżej, przy założeniu, że cena jednostkowa netto została określona przez Wykonawcę prawidłowo.</w:t>
      </w:r>
    </w:p>
    <w:p w14:paraId="0BC592FE" w14:textId="51D14CCE"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Jeżeli została złożona oferta, której wybór prowadziłby do powstania u Zamawiającego obowiązku podatkowego zgodnie z ustawą z dnia 11 marca 2004 r. o podatku od towarów i usług (Dz. U. z 202</w:t>
      </w:r>
      <w:r w:rsidR="00221535" w:rsidRPr="0061259B">
        <w:rPr>
          <w:rFonts w:ascii="Tahoma" w:hAnsi="Tahoma" w:cs="Tahoma"/>
          <w:sz w:val="18"/>
          <w:szCs w:val="18"/>
        </w:rPr>
        <w:t>4</w:t>
      </w:r>
      <w:r w:rsidRPr="0061259B">
        <w:rPr>
          <w:rFonts w:ascii="Tahoma" w:hAnsi="Tahoma" w:cs="Tahoma"/>
          <w:sz w:val="18"/>
          <w:szCs w:val="18"/>
        </w:rPr>
        <w:t xml:space="preserve"> r. poz. </w:t>
      </w:r>
      <w:r w:rsidR="00221535" w:rsidRPr="0061259B">
        <w:rPr>
          <w:rFonts w:ascii="Tahoma" w:hAnsi="Tahoma" w:cs="Tahoma"/>
          <w:sz w:val="18"/>
          <w:szCs w:val="18"/>
        </w:rPr>
        <w:t>361</w:t>
      </w:r>
      <w:r w:rsidRPr="0061259B">
        <w:rPr>
          <w:rFonts w:ascii="Tahoma" w:hAnsi="Tahoma" w:cs="Tahoma"/>
          <w:sz w:val="18"/>
          <w:szCs w:val="18"/>
        </w:rPr>
        <w:t xml:space="preserve"> </w:t>
      </w:r>
      <w:proofErr w:type="spellStart"/>
      <w:r w:rsidRPr="0061259B">
        <w:rPr>
          <w:rFonts w:ascii="Tahoma" w:hAnsi="Tahoma" w:cs="Tahoma"/>
          <w:sz w:val="18"/>
          <w:szCs w:val="18"/>
        </w:rPr>
        <w:t>t.j</w:t>
      </w:r>
      <w:proofErr w:type="spellEnd"/>
      <w:r w:rsidRPr="0061259B">
        <w:rPr>
          <w:rFonts w:ascii="Tahoma" w:hAnsi="Tahoma" w:cs="Tahoma"/>
          <w:sz w:val="18"/>
          <w:szCs w:val="18"/>
        </w:rPr>
        <w:t xml:space="preserve">., z </w:t>
      </w:r>
      <w:proofErr w:type="spellStart"/>
      <w:r w:rsidRPr="0061259B">
        <w:rPr>
          <w:rFonts w:ascii="Tahoma" w:hAnsi="Tahoma" w:cs="Tahoma"/>
          <w:sz w:val="18"/>
          <w:szCs w:val="18"/>
        </w:rPr>
        <w:t>późn</w:t>
      </w:r>
      <w:proofErr w:type="spellEnd"/>
      <w:r w:rsidRPr="0061259B">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35A4C4AF"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poinformowania zamawiającego, że wybór jego oferty będzie prowadził do powstania u zamawiającego obowiązku podatkowego;</w:t>
      </w:r>
    </w:p>
    <w:p w14:paraId="0D1A4013"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 xml:space="preserve"> wskazania nazwy (rodzaju) towaru lub usługi, których dostawa lub świadczenie będą prowadziły do powstania obowiązku podatkowego;</w:t>
      </w:r>
    </w:p>
    <w:p w14:paraId="4318CBDB"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wskazania wartości towaru lub usługi objętego obowiązkiem podatkowym zamawiającego, bez kwoty podatku;</w:t>
      </w:r>
    </w:p>
    <w:p w14:paraId="295157D1"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wskazania stawki podatku od towarów i usług, która zgodnie z wiedzą wykonawcy, będzie miała zastosowanie.</w:t>
      </w:r>
    </w:p>
    <w:p w14:paraId="30A2BCCD"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Udostępniony na stronie internetowej prowadzonego postępowania Załącznik nr 2 – Formularz asortymentowo-cenowy, sporządzony w programie Excel, zawiera formuły wyliczeń. Pomimo zastosowania formuł Zamawiający zaleca sprawdzenie poprawności wyliczeń zgodnie z zasadami określonymi w ust. 7. Formuły wpisane w Formularzu mają jedynie charakter pomocniczy - Wykonawca jest w pełni odpowiedzialny za prawidłowe wypełnienie Formularza asortymentowo-cenowego.</w:t>
      </w:r>
    </w:p>
    <w:p w14:paraId="6E31D013" w14:textId="77777777" w:rsidR="001405B6" w:rsidRPr="0061259B" w:rsidRDefault="001405B6" w:rsidP="001405B6">
      <w:pPr>
        <w:spacing w:line="276" w:lineRule="auto"/>
        <w:jc w:val="both"/>
        <w:rPr>
          <w:rFonts w:ascii="Tahoma" w:hAnsi="Tahoma" w:cs="Tahoma"/>
          <w:b/>
          <w:sz w:val="18"/>
          <w:szCs w:val="18"/>
        </w:rPr>
      </w:pPr>
    </w:p>
    <w:p w14:paraId="08084D4F" w14:textId="77777777"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XVI. OPIS KRYTERIÓW OCENY OFERT </w:t>
      </w:r>
      <w:r w:rsidRPr="0061259B">
        <w:rPr>
          <w:rFonts w:ascii="Tahoma" w:hAnsi="Tahoma" w:cs="Tahoma"/>
          <w:b/>
          <w:bCs/>
          <w:caps/>
          <w:sz w:val="18"/>
          <w:szCs w:val="18"/>
        </w:rPr>
        <w:t xml:space="preserve">wraz z podaniem wag tych kryteriów i sposobu </w:t>
      </w:r>
      <w:r w:rsidRPr="0061259B">
        <w:rPr>
          <w:rFonts w:ascii="Tahoma" w:hAnsi="Tahoma" w:cs="Tahoma"/>
          <w:b/>
          <w:bCs/>
          <w:caps/>
          <w:sz w:val="18"/>
          <w:szCs w:val="18"/>
        </w:rPr>
        <w:br/>
        <w:t xml:space="preserve">         oceny ofert </w:t>
      </w:r>
    </w:p>
    <w:p w14:paraId="418A9276" w14:textId="77777777" w:rsidR="001405B6" w:rsidRPr="0061259B" w:rsidRDefault="001405B6" w:rsidP="001405B6">
      <w:pPr>
        <w:suppressAutoHyphens/>
        <w:spacing w:line="276" w:lineRule="auto"/>
        <w:jc w:val="both"/>
        <w:rPr>
          <w:rFonts w:ascii="Tahoma" w:hAnsi="Tahoma" w:cs="Tahoma"/>
          <w:b/>
          <w:bCs/>
          <w:sz w:val="18"/>
          <w:szCs w:val="18"/>
        </w:rPr>
      </w:pPr>
    </w:p>
    <w:p w14:paraId="7C218CA2" w14:textId="77777777" w:rsidR="001405B6" w:rsidRPr="0061259B" w:rsidRDefault="001405B6" w:rsidP="009F5BE7">
      <w:pPr>
        <w:numPr>
          <w:ilvl w:val="0"/>
          <w:numId w:val="3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Przy wyborze najkorzystniejszej oferty Zamawiający będzie się kierował następującymi kryteriami oceny ofert:</w:t>
      </w:r>
    </w:p>
    <w:p w14:paraId="2E1D25E7" w14:textId="77777777" w:rsidR="001405B6" w:rsidRPr="0061259B" w:rsidRDefault="001405B6" w:rsidP="001405B6">
      <w:pPr>
        <w:tabs>
          <w:tab w:val="left" w:pos="426"/>
        </w:tabs>
        <w:spacing w:line="276" w:lineRule="auto"/>
        <w:ind w:left="426"/>
        <w:jc w:val="both"/>
        <w:textAlignment w:val="baseline"/>
        <w:rPr>
          <w:rFonts w:ascii="Tahoma" w:hAnsi="Tahoma" w:cs="Tahoma"/>
          <w:sz w:val="18"/>
          <w:szCs w:val="18"/>
        </w:rPr>
      </w:pPr>
    </w:p>
    <w:p w14:paraId="2F43DCEB" w14:textId="73098CED" w:rsidR="001405B6" w:rsidRPr="0061259B" w:rsidRDefault="001405B6" w:rsidP="006055EC">
      <w:pPr>
        <w:numPr>
          <w:ilvl w:val="12"/>
          <w:numId w:val="0"/>
        </w:numPr>
        <w:suppressAutoHyphens/>
        <w:spacing w:line="276" w:lineRule="auto"/>
        <w:ind w:left="283"/>
        <w:jc w:val="both"/>
        <w:rPr>
          <w:rFonts w:ascii="Tahoma" w:hAnsi="Tahoma" w:cs="Tahoma"/>
          <w:b/>
          <w:sz w:val="18"/>
          <w:szCs w:val="18"/>
        </w:rPr>
      </w:pPr>
      <w:r w:rsidRPr="0061259B">
        <w:rPr>
          <w:rFonts w:ascii="Tahoma" w:hAnsi="Tahoma" w:cs="Tahoma"/>
          <w:b/>
          <w:sz w:val="18"/>
          <w:szCs w:val="18"/>
        </w:rPr>
        <w:t>Kryterium:</w:t>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t>ranga:</w:t>
      </w:r>
    </w:p>
    <w:p w14:paraId="75A6FC8A" w14:textId="7996463A"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Cena</w:t>
      </w:r>
      <w:r w:rsidRPr="0061259B">
        <w:rPr>
          <w:rFonts w:ascii="Tahoma" w:hAnsi="Tahoma" w:cs="Tahoma"/>
          <w:b/>
          <w:sz w:val="18"/>
          <w:szCs w:val="18"/>
        </w:rPr>
        <w:tab/>
        <w:t>- 60%</w:t>
      </w:r>
    </w:p>
    <w:p w14:paraId="22333E62" w14:textId="2C7EF664"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Termin dostaw</w:t>
      </w:r>
      <w:r w:rsidRPr="0061259B">
        <w:rPr>
          <w:rFonts w:ascii="Tahoma" w:hAnsi="Tahoma" w:cs="Tahoma"/>
          <w:b/>
          <w:sz w:val="18"/>
          <w:szCs w:val="18"/>
        </w:rPr>
        <w:tab/>
        <w:t>- 20%</w:t>
      </w:r>
    </w:p>
    <w:p w14:paraId="22ED0002" w14:textId="1662BFB1"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Termin płatności</w:t>
      </w:r>
      <w:r w:rsidRPr="0061259B">
        <w:rPr>
          <w:rFonts w:ascii="Tahoma" w:hAnsi="Tahoma" w:cs="Tahoma"/>
          <w:b/>
          <w:sz w:val="18"/>
          <w:szCs w:val="18"/>
        </w:rPr>
        <w:tab/>
        <w:t>- 20%</w:t>
      </w:r>
    </w:p>
    <w:p w14:paraId="3724D75A" w14:textId="77777777" w:rsidR="001405B6" w:rsidRPr="0061259B" w:rsidRDefault="001405B6" w:rsidP="006055EC">
      <w:pPr>
        <w:tabs>
          <w:tab w:val="left" w:pos="5760"/>
        </w:tabs>
        <w:suppressAutoHyphens/>
        <w:spacing w:line="276" w:lineRule="auto"/>
        <w:ind w:left="283"/>
        <w:jc w:val="both"/>
        <w:rPr>
          <w:rFonts w:ascii="Tahoma" w:hAnsi="Tahoma" w:cs="Tahoma"/>
          <w:sz w:val="18"/>
          <w:szCs w:val="18"/>
        </w:rPr>
      </w:pPr>
    </w:p>
    <w:p w14:paraId="1B6676EF" w14:textId="77777777" w:rsidR="001405B6" w:rsidRPr="0061259B" w:rsidRDefault="001405B6" w:rsidP="009F5BE7">
      <w:pPr>
        <w:numPr>
          <w:ilvl w:val="0"/>
          <w:numId w:val="3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Zasady oceny ofert w poszczególnych kryteriach:</w:t>
      </w:r>
    </w:p>
    <w:p w14:paraId="332E811C" w14:textId="77777777" w:rsidR="004D7746" w:rsidRPr="0061259B" w:rsidRDefault="004D7746" w:rsidP="004D7746">
      <w:pPr>
        <w:tabs>
          <w:tab w:val="left" w:pos="426"/>
        </w:tabs>
        <w:spacing w:line="276" w:lineRule="auto"/>
        <w:ind w:left="426"/>
        <w:jc w:val="both"/>
        <w:textAlignment w:val="baseline"/>
        <w:rPr>
          <w:rFonts w:ascii="Tahoma" w:hAnsi="Tahoma" w:cs="Tahoma"/>
          <w:sz w:val="18"/>
          <w:szCs w:val="18"/>
        </w:rPr>
      </w:pPr>
    </w:p>
    <w:p w14:paraId="44ED5D21" w14:textId="77777777" w:rsidR="001405B6" w:rsidRPr="0061259B" w:rsidRDefault="001405B6" w:rsidP="001405B6">
      <w:pPr>
        <w:spacing w:line="276" w:lineRule="auto"/>
        <w:jc w:val="both"/>
        <w:rPr>
          <w:rFonts w:ascii="Tahoma" w:hAnsi="Tahoma" w:cs="Tahoma"/>
          <w:b/>
          <w:sz w:val="18"/>
          <w:szCs w:val="18"/>
        </w:rPr>
      </w:pPr>
      <w:r w:rsidRPr="0061259B">
        <w:rPr>
          <w:rFonts w:ascii="Tahoma" w:hAnsi="Tahoma" w:cs="Tahoma"/>
          <w:b/>
          <w:sz w:val="18"/>
          <w:szCs w:val="18"/>
        </w:rPr>
        <w:t>Cena – obliczana jest wg wzoru:</w:t>
      </w:r>
    </w:p>
    <w:p w14:paraId="611A9E91" w14:textId="77777777" w:rsidR="001405B6" w:rsidRPr="0061259B" w:rsidRDefault="001405B6" w:rsidP="001405B6">
      <w:pPr>
        <w:spacing w:line="276" w:lineRule="auto"/>
        <w:jc w:val="both"/>
        <w:rPr>
          <w:rFonts w:ascii="Tahoma" w:hAnsi="Tahoma" w:cs="Tahoma"/>
          <w:b/>
          <w:sz w:val="18"/>
          <w:szCs w:val="18"/>
          <w:lang w:val="de-DE"/>
        </w:rPr>
      </w:pPr>
      <w:r w:rsidRPr="0061259B">
        <w:rPr>
          <w:rFonts w:ascii="Tahoma" w:hAnsi="Tahoma" w:cs="Tahoma"/>
          <w:b/>
          <w:sz w:val="18"/>
          <w:szCs w:val="18"/>
          <w:lang w:val="de-DE"/>
        </w:rPr>
        <w:t xml:space="preserve">C=(C min / C n) x 100 x </w:t>
      </w:r>
      <w:proofErr w:type="spellStart"/>
      <w:r w:rsidRPr="0061259B">
        <w:rPr>
          <w:rFonts w:ascii="Tahoma" w:hAnsi="Tahoma" w:cs="Tahoma"/>
          <w:b/>
          <w:sz w:val="18"/>
          <w:szCs w:val="18"/>
          <w:lang w:val="de-DE"/>
        </w:rPr>
        <w:t>ranga</w:t>
      </w:r>
      <w:proofErr w:type="spellEnd"/>
    </w:p>
    <w:p w14:paraId="554209E0"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C min – cena minimalna (</w:t>
      </w:r>
      <w:r w:rsidRPr="0061259B">
        <w:rPr>
          <w:rFonts w:ascii="Tahoma" w:hAnsi="Tahoma" w:cs="Tahoma"/>
          <w:bCs/>
          <w:sz w:val="18"/>
          <w:szCs w:val="18"/>
        </w:rPr>
        <w:t>spośród wszystkich złożonych ofert niepodlegających odrzuceniu)</w:t>
      </w:r>
    </w:p>
    <w:p w14:paraId="6181B11D"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C n – cena oferty badanej</w:t>
      </w:r>
    </w:p>
    <w:p w14:paraId="47747E1A"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Zamawiający przyjmie do oceny podane przez wykonawców ceny brutto.</w:t>
      </w:r>
    </w:p>
    <w:p w14:paraId="5B1679BE" w14:textId="22A82E8E" w:rsidR="001405B6" w:rsidRPr="0061259B" w:rsidRDefault="00730764" w:rsidP="001405B6">
      <w:pPr>
        <w:spacing w:line="276" w:lineRule="auto"/>
        <w:jc w:val="both"/>
        <w:textAlignment w:val="baseline"/>
        <w:rPr>
          <w:rFonts w:ascii="Tahoma" w:hAnsi="Tahoma" w:cs="Tahoma"/>
          <w:sz w:val="18"/>
          <w:szCs w:val="18"/>
        </w:rPr>
      </w:pPr>
      <w:r w:rsidRPr="0061259B">
        <w:rPr>
          <w:rFonts w:ascii="Tahoma" w:hAnsi="Tahoma" w:cs="Tahoma"/>
          <w:sz w:val="18"/>
          <w:szCs w:val="18"/>
        </w:rPr>
        <w:t>Cena ofertowa brutto musi uwzględniać wszelkie koszty jakie Wykonawca poniesie w związku z realizacją przedmiotu zamówienia.</w:t>
      </w:r>
    </w:p>
    <w:p w14:paraId="0849671C" w14:textId="77777777" w:rsidR="001405B6" w:rsidRPr="0061259B" w:rsidRDefault="001405B6" w:rsidP="001405B6">
      <w:pPr>
        <w:spacing w:line="276" w:lineRule="auto"/>
        <w:jc w:val="both"/>
        <w:rPr>
          <w:rFonts w:ascii="Tahoma" w:hAnsi="Tahoma" w:cs="Tahoma"/>
          <w:b/>
          <w:bCs/>
          <w:sz w:val="18"/>
          <w:szCs w:val="18"/>
          <w:u w:val="single"/>
        </w:rPr>
      </w:pPr>
      <w:bookmarkStart w:id="2" w:name="_Hlk120775641"/>
    </w:p>
    <w:p w14:paraId="01019ECE" w14:textId="7B632618" w:rsidR="001405B6" w:rsidRPr="0061259B" w:rsidRDefault="001405B6" w:rsidP="001405B6">
      <w:pPr>
        <w:spacing w:line="276" w:lineRule="auto"/>
        <w:jc w:val="both"/>
        <w:rPr>
          <w:rFonts w:ascii="Tahoma" w:hAnsi="Tahoma" w:cs="Tahoma"/>
          <w:b/>
          <w:sz w:val="18"/>
          <w:szCs w:val="18"/>
        </w:rPr>
      </w:pPr>
      <w:r w:rsidRPr="0061259B">
        <w:rPr>
          <w:rFonts w:ascii="Tahoma" w:hAnsi="Tahoma" w:cs="Tahoma"/>
          <w:b/>
          <w:sz w:val="18"/>
          <w:szCs w:val="18"/>
        </w:rPr>
        <w:t>Termin dostawy</w:t>
      </w:r>
      <w:r w:rsidR="00CD351F" w:rsidRPr="0061259B">
        <w:rPr>
          <w:rFonts w:ascii="Tahoma" w:hAnsi="Tahoma" w:cs="Tahoma"/>
          <w:b/>
          <w:sz w:val="18"/>
          <w:szCs w:val="18"/>
        </w:rPr>
        <w:t xml:space="preserve"> – </w:t>
      </w:r>
      <w:proofErr w:type="spellStart"/>
      <w:r w:rsidR="00CD351F" w:rsidRPr="0061259B">
        <w:rPr>
          <w:rFonts w:ascii="Tahoma" w:hAnsi="Tahoma" w:cs="Tahoma"/>
          <w:b/>
          <w:sz w:val="18"/>
          <w:szCs w:val="18"/>
        </w:rPr>
        <w:t>Td</w:t>
      </w:r>
      <w:proofErr w:type="spellEnd"/>
    </w:p>
    <w:p w14:paraId="61DC4D89" w14:textId="6D1A409E" w:rsidR="00730764" w:rsidRPr="0061259B" w:rsidRDefault="00730764" w:rsidP="00730764">
      <w:pPr>
        <w:tabs>
          <w:tab w:val="left" w:pos="5760"/>
        </w:tabs>
        <w:suppressAutoHyphens/>
        <w:jc w:val="both"/>
        <w:rPr>
          <w:rFonts w:ascii="Tahoma" w:hAnsi="Tahoma" w:cs="Tahoma"/>
          <w:b/>
          <w:bCs/>
          <w:sz w:val="18"/>
          <w:szCs w:val="18"/>
        </w:rPr>
      </w:pPr>
      <w:r w:rsidRPr="0061259B">
        <w:rPr>
          <w:rFonts w:ascii="Tahoma" w:hAnsi="Tahoma" w:cs="Tahoma"/>
          <w:sz w:val="18"/>
          <w:szCs w:val="18"/>
        </w:rPr>
        <w:t xml:space="preserve">Punkty za to kryterium zostaną przyznane w zależności od zaoferowanego terminu dostawy towaru wyrażonego w dniach, liczonego od dnia złożenia zamówienia </w:t>
      </w:r>
      <w:r w:rsidRPr="0061259B">
        <w:rPr>
          <w:rFonts w:ascii="Tahoma" w:hAnsi="Tahoma" w:cs="Tahoma"/>
          <w:b/>
          <w:sz w:val="18"/>
          <w:szCs w:val="18"/>
        </w:rPr>
        <w:t xml:space="preserve">(dotyczy terminu dostawy liczonego od dnia przesłania powiadomienia o wykorzystaniu powierzonego w ramach „Banku implantów” towaru - dotyczy dostawy towaru w ramach uzupełnienia „Banku implantów”), </w:t>
      </w:r>
      <w:r w:rsidRPr="0061259B">
        <w:rPr>
          <w:rFonts w:ascii="Tahoma" w:hAnsi="Tahoma" w:cs="Tahoma"/>
          <w:sz w:val="18"/>
          <w:szCs w:val="18"/>
        </w:rPr>
        <w:t xml:space="preserve">zgodnie z tabelą poniżej. </w:t>
      </w:r>
    </w:p>
    <w:p w14:paraId="5B9773A2" w14:textId="77777777" w:rsidR="00730764" w:rsidRPr="0061259B" w:rsidRDefault="00730764" w:rsidP="00730764">
      <w:pPr>
        <w:tabs>
          <w:tab w:val="left" w:pos="5760"/>
        </w:tabs>
        <w:suppressAutoHyphens/>
        <w:jc w:val="both"/>
        <w:rPr>
          <w:rFonts w:ascii="Tahoma" w:hAnsi="Tahoma" w:cs="Tahoma"/>
          <w:b/>
          <w:bCs/>
          <w:sz w:val="18"/>
          <w:szCs w:val="18"/>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61259B" w:rsidRPr="0061259B" w14:paraId="2B10845F" w14:textId="77777777" w:rsidTr="00A07E9E">
        <w:tc>
          <w:tcPr>
            <w:tcW w:w="4820" w:type="dxa"/>
            <w:shd w:val="clear" w:color="auto" w:fill="auto"/>
            <w:vAlign w:val="center"/>
          </w:tcPr>
          <w:p w14:paraId="5C3BF926" w14:textId="77777777" w:rsidR="00730764" w:rsidRPr="0061259B" w:rsidRDefault="00730764" w:rsidP="00A07E9E">
            <w:pPr>
              <w:tabs>
                <w:tab w:val="left" w:pos="5760"/>
              </w:tabs>
              <w:suppressAutoHyphens/>
              <w:rPr>
                <w:rFonts w:ascii="Tahoma" w:hAnsi="Tahoma" w:cs="Tahoma"/>
                <w:b/>
                <w:bCs/>
                <w:sz w:val="18"/>
                <w:szCs w:val="18"/>
              </w:rPr>
            </w:pPr>
            <w:r w:rsidRPr="0061259B">
              <w:rPr>
                <w:rFonts w:ascii="Tahoma" w:hAnsi="Tahoma" w:cs="Tahoma"/>
                <w:b/>
                <w:bCs/>
                <w:sz w:val="18"/>
                <w:szCs w:val="18"/>
              </w:rPr>
              <w:t>Ilość dni</w:t>
            </w:r>
          </w:p>
        </w:tc>
        <w:tc>
          <w:tcPr>
            <w:tcW w:w="2552" w:type="dxa"/>
            <w:shd w:val="clear" w:color="auto" w:fill="auto"/>
          </w:tcPr>
          <w:p w14:paraId="03D204D8"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Punktacja</w:t>
            </w:r>
          </w:p>
        </w:tc>
      </w:tr>
      <w:tr w:rsidR="00864A3D" w:rsidRPr="0061259B" w14:paraId="7B76164F" w14:textId="77777777" w:rsidTr="00A07E9E">
        <w:tc>
          <w:tcPr>
            <w:tcW w:w="4820" w:type="dxa"/>
            <w:shd w:val="clear" w:color="auto" w:fill="auto"/>
            <w:vAlign w:val="center"/>
          </w:tcPr>
          <w:p w14:paraId="7E33AC9E" w14:textId="6993E58E" w:rsidR="00864A3D" w:rsidRPr="0061259B" w:rsidRDefault="00864A3D" w:rsidP="00A07E9E">
            <w:pPr>
              <w:tabs>
                <w:tab w:val="left" w:pos="5760"/>
              </w:tabs>
              <w:suppressAutoHyphens/>
              <w:rPr>
                <w:rFonts w:ascii="Tahoma" w:hAnsi="Tahoma" w:cs="Tahoma"/>
                <w:b/>
                <w:bCs/>
                <w:sz w:val="18"/>
                <w:szCs w:val="18"/>
              </w:rPr>
            </w:pPr>
            <w:r>
              <w:rPr>
                <w:rFonts w:ascii="Tahoma" w:hAnsi="Tahoma" w:cs="Tahoma"/>
                <w:b/>
                <w:bCs/>
                <w:sz w:val="18"/>
                <w:szCs w:val="18"/>
              </w:rPr>
              <w:t>1 dzień roboczy</w:t>
            </w:r>
          </w:p>
        </w:tc>
        <w:tc>
          <w:tcPr>
            <w:tcW w:w="2552" w:type="dxa"/>
            <w:shd w:val="clear" w:color="auto" w:fill="auto"/>
          </w:tcPr>
          <w:p w14:paraId="1F72355E" w14:textId="0109EF78" w:rsidR="00864A3D" w:rsidRPr="0061259B" w:rsidRDefault="00864A3D"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20 pkt.</w:t>
            </w:r>
          </w:p>
        </w:tc>
      </w:tr>
      <w:tr w:rsidR="0061259B" w:rsidRPr="0061259B" w14:paraId="0F585512" w14:textId="77777777" w:rsidTr="00A07E9E">
        <w:tc>
          <w:tcPr>
            <w:tcW w:w="4820" w:type="dxa"/>
            <w:shd w:val="clear" w:color="auto" w:fill="auto"/>
          </w:tcPr>
          <w:p w14:paraId="33B3094E" w14:textId="6820F5F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 xml:space="preserve">2 dni roboczych </w:t>
            </w:r>
          </w:p>
        </w:tc>
        <w:tc>
          <w:tcPr>
            <w:tcW w:w="2552" w:type="dxa"/>
            <w:shd w:val="clear" w:color="auto" w:fill="auto"/>
          </w:tcPr>
          <w:p w14:paraId="7678B22D" w14:textId="13734F1B" w:rsidR="00730764" w:rsidRPr="0061259B" w:rsidRDefault="00864A3D" w:rsidP="00A07E9E">
            <w:pPr>
              <w:tabs>
                <w:tab w:val="left" w:pos="5760"/>
              </w:tabs>
              <w:suppressAutoHyphens/>
              <w:jc w:val="both"/>
              <w:rPr>
                <w:rFonts w:ascii="Tahoma" w:hAnsi="Tahoma" w:cs="Tahoma"/>
                <w:b/>
                <w:bCs/>
                <w:sz w:val="18"/>
                <w:szCs w:val="18"/>
              </w:rPr>
            </w:pPr>
            <w:r>
              <w:rPr>
                <w:rFonts w:ascii="Tahoma" w:hAnsi="Tahoma" w:cs="Tahoma"/>
                <w:b/>
                <w:bCs/>
                <w:sz w:val="18"/>
                <w:szCs w:val="18"/>
              </w:rPr>
              <w:t>10 pkt.</w:t>
            </w:r>
          </w:p>
        </w:tc>
      </w:tr>
      <w:tr w:rsidR="00730764" w:rsidRPr="0061259B" w14:paraId="11916387" w14:textId="77777777" w:rsidTr="00A07E9E">
        <w:tc>
          <w:tcPr>
            <w:tcW w:w="4820" w:type="dxa"/>
            <w:shd w:val="clear" w:color="auto" w:fill="auto"/>
          </w:tcPr>
          <w:p w14:paraId="4AC45C98"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3 dni robocze</w:t>
            </w:r>
          </w:p>
        </w:tc>
        <w:tc>
          <w:tcPr>
            <w:tcW w:w="2552" w:type="dxa"/>
            <w:shd w:val="clear" w:color="auto" w:fill="auto"/>
          </w:tcPr>
          <w:p w14:paraId="6A2110E0"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 xml:space="preserve">  0 pkt.</w:t>
            </w:r>
          </w:p>
        </w:tc>
      </w:tr>
    </w:tbl>
    <w:p w14:paraId="11A3F914" w14:textId="77777777" w:rsidR="00730764" w:rsidRPr="0061259B" w:rsidRDefault="00730764" w:rsidP="00730764">
      <w:pPr>
        <w:jc w:val="both"/>
        <w:rPr>
          <w:rFonts w:ascii="Tahoma" w:hAnsi="Tahoma" w:cs="Tahoma"/>
          <w:b/>
          <w:sz w:val="18"/>
          <w:szCs w:val="18"/>
        </w:rPr>
      </w:pPr>
    </w:p>
    <w:p w14:paraId="5A972F3C" w14:textId="7C7E363B" w:rsidR="00730764" w:rsidRPr="0061259B" w:rsidRDefault="00730764" w:rsidP="00730764">
      <w:pPr>
        <w:jc w:val="both"/>
        <w:rPr>
          <w:rFonts w:ascii="Tahoma" w:hAnsi="Tahoma" w:cs="Tahoma"/>
          <w:b/>
          <w:sz w:val="18"/>
          <w:szCs w:val="18"/>
        </w:rPr>
      </w:pPr>
      <w:r w:rsidRPr="0061259B">
        <w:rPr>
          <w:rFonts w:ascii="Tahoma" w:hAnsi="Tahoma" w:cs="Tahoma"/>
          <w:b/>
          <w:sz w:val="18"/>
          <w:szCs w:val="18"/>
        </w:rPr>
        <w:t xml:space="preserve">Zamawiający zastrzega, że brane pod uwagę będą tylko terminy dostaw w podanym zakresie: </w:t>
      </w:r>
      <w:r w:rsidR="00864A3D">
        <w:rPr>
          <w:rFonts w:ascii="Tahoma" w:hAnsi="Tahoma" w:cs="Tahoma"/>
          <w:b/>
          <w:sz w:val="18"/>
          <w:szCs w:val="18"/>
        </w:rPr>
        <w:t xml:space="preserve">od 1 dnia roboczego do </w:t>
      </w:r>
      <w:r w:rsidRPr="0061259B">
        <w:rPr>
          <w:rFonts w:ascii="Tahoma" w:hAnsi="Tahoma" w:cs="Tahoma"/>
          <w:b/>
          <w:sz w:val="18"/>
          <w:szCs w:val="18"/>
        </w:rPr>
        <w:t>3 dni</w:t>
      </w:r>
      <w:r w:rsidR="00864A3D">
        <w:rPr>
          <w:rFonts w:ascii="Tahoma" w:hAnsi="Tahoma" w:cs="Tahoma"/>
          <w:b/>
          <w:sz w:val="18"/>
          <w:szCs w:val="18"/>
        </w:rPr>
        <w:t xml:space="preserve"> roboczych</w:t>
      </w:r>
      <w:r w:rsidRPr="0061259B">
        <w:rPr>
          <w:rFonts w:ascii="Tahoma" w:hAnsi="Tahoma" w:cs="Tahoma"/>
          <w:b/>
          <w:sz w:val="18"/>
          <w:szCs w:val="18"/>
        </w:rPr>
        <w:t>. Podanie jakiejkolwiek innego terminu dostaw będzie skutkowało odrzuceniem oferty.</w:t>
      </w:r>
    </w:p>
    <w:p w14:paraId="74FBE8C3" w14:textId="77777777" w:rsidR="00730764" w:rsidRPr="0061259B" w:rsidRDefault="00730764" w:rsidP="00730764">
      <w:pPr>
        <w:tabs>
          <w:tab w:val="left" w:pos="426"/>
        </w:tabs>
        <w:jc w:val="both"/>
        <w:rPr>
          <w:rFonts w:ascii="Tahoma" w:hAnsi="Tahoma" w:cs="Tahoma"/>
          <w:sz w:val="18"/>
          <w:szCs w:val="18"/>
          <w:u w:val="single"/>
        </w:rPr>
      </w:pPr>
    </w:p>
    <w:p w14:paraId="7F1D641E" w14:textId="77777777" w:rsidR="00730764" w:rsidRPr="0061259B" w:rsidRDefault="00730764" w:rsidP="00730764">
      <w:pPr>
        <w:tabs>
          <w:tab w:val="left" w:pos="426"/>
        </w:tabs>
        <w:jc w:val="both"/>
        <w:rPr>
          <w:rFonts w:ascii="Tahoma" w:hAnsi="Tahoma" w:cs="Tahoma"/>
          <w:b/>
          <w:bCs/>
          <w:sz w:val="18"/>
          <w:szCs w:val="18"/>
        </w:rPr>
      </w:pPr>
    </w:p>
    <w:p w14:paraId="2596C6AA" w14:textId="77777777" w:rsidR="00730764" w:rsidRPr="00DD5C01" w:rsidRDefault="00730764" w:rsidP="00730764">
      <w:pPr>
        <w:tabs>
          <w:tab w:val="left" w:pos="426"/>
        </w:tabs>
        <w:jc w:val="both"/>
        <w:rPr>
          <w:rFonts w:ascii="Tahoma" w:hAnsi="Tahoma" w:cs="Tahoma"/>
          <w:b/>
          <w:bCs/>
          <w:sz w:val="18"/>
          <w:szCs w:val="18"/>
        </w:rPr>
      </w:pPr>
      <w:r w:rsidRPr="00DD5C01">
        <w:rPr>
          <w:rFonts w:ascii="Tahoma" w:hAnsi="Tahoma" w:cs="Tahoma"/>
          <w:b/>
          <w:bCs/>
          <w:sz w:val="18"/>
          <w:szCs w:val="18"/>
        </w:rPr>
        <w:t xml:space="preserve">Termin płatności - </w:t>
      </w:r>
      <w:r w:rsidRPr="00DD5C01">
        <w:rPr>
          <w:rFonts w:ascii="Tahoma" w:hAnsi="Tahoma" w:cs="Tahoma"/>
          <w:bCs/>
          <w:sz w:val="18"/>
          <w:szCs w:val="18"/>
        </w:rPr>
        <w:t>ocenie będzie podlegał deklarowany termin płatności podany przez Wykonawcę w Formularzu oferty.</w:t>
      </w:r>
    </w:p>
    <w:p w14:paraId="245033AA" w14:textId="77777777" w:rsidR="00730764" w:rsidRPr="00DD5C01" w:rsidRDefault="00730764" w:rsidP="00730764">
      <w:pPr>
        <w:jc w:val="both"/>
        <w:rPr>
          <w:rFonts w:ascii="Tahoma" w:hAnsi="Tahoma" w:cs="Tahoma"/>
          <w:bCs/>
          <w:sz w:val="18"/>
          <w:szCs w:val="18"/>
        </w:rPr>
      </w:pPr>
      <w:r w:rsidRPr="00DD5C01">
        <w:rPr>
          <w:rFonts w:ascii="Tahoma" w:hAnsi="Tahoma" w:cs="Tahoma"/>
          <w:bCs/>
          <w:sz w:val="18"/>
          <w:szCs w:val="18"/>
        </w:rPr>
        <w:t>Termin płatności (T) – obliczany jest wg wzoru: TP = (T n / T max) x 100 x ranga</w:t>
      </w:r>
    </w:p>
    <w:p w14:paraId="33DAB44F" w14:textId="77777777" w:rsidR="00730764" w:rsidRPr="00DD5C01" w:rsidRDefault="00730764" w:rsidP="00730764">
      <w:pPr>
        <w:jc w:val="both"/>
        <w:rPr>
          <w:rFonts w:ascii="Tahoma" w:hAnsi="Tahoma" w:cs="Tahoma"/>
          <w:bCs/>
          <w:sz w:val="18"/>
          <w:szCs w:val="18"/>
        </w:rPr>
      </w:pPr>
      <w:r w:rsidRPr="00DD5C01">
        <w:rPr>
          <w:rFonts w:ascii="Tahoma" w:hAnsi="Tahoma" w:cs="Tahoma"/>
          <w:bCs/>
          <w:sz w:val="18"/>
          <w:szCs w:val="18"/>
        </w:rPr>
        <w:t>T n – termin płatności oferty badanej (w dniach), T max – maksymalny termin płatności (w dniach)</w:t>
      </w:r>
    </w:p>
    <w:p w14:paraId="68441356" w14:textId="77777777" w:rsidR="00730764" w:rsidRPr="0061259B" w:rsidRDefault="00730764" w:rsidP="00730764">
      <w:pPr>
        <w:jc w:val="both"/>
        <w:rPr>
          <w:rFonts w:ascii="Tahoma" w:hAnsi="Tahoma" w:cs="Tahoma"/>
          <w:sz w:val="18"/>
          <w:szCs w:val="18"/>
          <w:u w:val="single"/>
        </w:rPr>
      </w:pPr>
      <w:r w:rsidRPr="00DD5C01">
        <w:rPr>
          <w:rFonts w:ascii="Tahoma" w:hAnsi="Tahoma" w:cs="Tahoma"/>
          <w:b/>
          <w:bCs/>
          <w:sz w:val="18"/>
          <w:szCs w:val="18"/>
        </w:rPr>
        <w:t>Do obliczeń kryterium terminu płatności Zamawiający przyjmie minimalnie 45 dni, maksymalnie 60 dni</w:t>
      </w:r>
      <w:r w:rsidRPr="00DD5C01">
        <w:rPr>
          <w:rFonts w:ascii="Tahoma" w:hAnsi="Tahoma" w:cs="Tahoma"/>
          <w:bCs/>
          <w:sz w:val="18"/>
          <w:szCs w:val="18"/>
        </w:rPr>
        <w:t>, z zastrzeżeniem, iż termin płatności 45-dniowy, jako warunek otrzyma 0 pkt. Termin płatności liczony od dnia otrzymania faktury, po dostawie towaru.</w:t>
      </w:r>
    </w:p>
    <w:p w14:paraId="16A6C5E0" w14:textId="77777777" w:rsidR="00730764" w:rsidRPr="0061259B" w:rsidRDefault="00730764" w:rsidP="00730764">
      <w:pPr>
        <w:jc w:val="both"/>
        <w:rPr>
          <w:rFonts w:ascii="Tahoma" w:hAnsi="Tahoma" w:cs="Tahoma"/>
          <w:sz w:val="18"/>
          <w:szCs w:val="18"/>
        </w:rPr>
      </w:pPr>
    </w:p>
    <w:p w14:paraId="1701F0FA" w14:textId="179E3851" w:rsidR="00730764" w:rsidRPr="0061259B" w:rsidRDefault="00730764" w:rsidP="009F5BE7">
      <w:pPr>
        <w:pStyle w:val="Akapitzlist"/>
        <w:numPr>
          <w:ilvl w:val="0"/>
          <w:numId w:val="38"/>
        </w:numPr>
        <w:spacing w:after="0"/>
        <w:jc w:val="both"/>
        <w:rPr>
          <w:rFonts w:ascii="Tahoma" w:hAnsi="Tahoma" w:cs="Tahoma"/>
          <w:sz w:val="18"/>
          <w:szCs w:val="18"/>
        </w:rPr>
      </w:pPr>
      <w:r w:rsidRPr="0061259B">
        <w:rPr>
          <w:rFonts w:ascii="Tahoma" w:hAnsi="Tahoma" w:cs="Tahoma"/>
          <w:sz w:val="18"/>
          <w:szCs w:val="18"/>
        </w:rPr>
        <w:t>Ocena końcowa jest sumą punktów uzyskanych za powyższe kryteria. Zamawiający udzieli zamówienia wykonawcy, którego oferta została uznana za najkorzystniejszą w oparciu o wyżej wymienione kryteria.</w:t>
      </w:r>
    </w:p>
    <w:p w14:paraId="40866F0D"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Najkorzystniejsza oferta to oferta z największą ilością punktów.</w:t>
      </w:r>
    </w:p>
    <w:p w14:paraId="005F2376"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Punktacja przyznawana ofertom w poszczególnych kryteriach oceny ofert będzie liczona z dokładnością do dwóch miejsc po przecinku, zgodnie z zasadami arytmetyki.</w:t>
      </w:r>
    </w:p>
    <w:p w14:paraId="5CE02242"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W toku badania i oceny ofert Zamawiający może żądać od Wykonawcy wyjaśnień dotyczących treści złożonej oferty, w tym zaoferowanej ceny.</w:t>
      </w:r>
    </w:p>
    <w:p w14:paraId="25B9626D" w14:textId="18B33C38"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Przy wyborze najkorzystniejszej oferty Zamawiający nie przewiduje zastosowania aukcji elektronicznej.</w:t>
      </w:r>
    </w:p>
    <w:bookmarkEnd w:id="2"/>
    <w:p w14:paraId="2C79DD71" w14:textId="77777777" w:rsidR="001405B6" w:rsidRPr="0061259B" w:rsidRDefault="001405B6" w:rsidP="001405B6">
      <w:pPr>
        <w:spacing w:line="276" w:lineRule="auto"/>
        <w:jc w:val="both"/>
        <w:outlineLvl w:val="1"/>
        <w:rPr>
          <w:rFonts w:ascii="Tahoma" w:hAnsi="Tahoma" w:cs="Tahoma"/>
          <w:b/>
          <w:bCs/>
          <w:caps/>
          <w:sz w:val="18"/>
          <w:szCs w:val="18"/>
        </w:rPr>
      </w:pPr>
    </w:p>
    <w:p w14:paraId="5A3114BC" w14:textId="77777777" w:rsidR="001405B6" w:rsidRPr="0061259B" w:rsidRDefault="001405B6" w:rsidP="001405B6">
      <w:pPr>
        <w:spacing w:line="276" w:lineRule="auto"/>
        <w:jc w:val="both"/>
        <w:outlineLvl w:val="1"/>
        <w:rPr>
          <w:rFonts w:ascii="Tahoma" w:hAnsi="Tahoma" w:cs="Tahoma"/>
          <w:b/>
          <w:bCs/>
          <w:caps/>
          <w:sz w:val="18"/>
          <w:szCs w:val="18"/>
        </w:rPr>
      </w:pPr>
      <w:r w:rsidRPr="0061259B">
        <w:rPr>
          <w:rFonts w:ascii="Tahoma" w:hAnsi="Tahoma" w:cs="Tahoma"/>
          <w:b/>
          <w:bCs/>
          <w:caps/>
          <w:sz w:val="18"/>
          <w:szCs w:val="18"/>
        </w:rPr>
        <w:t>XVII. Informacje o formalnościach, jakie powinny być dopełnione po wyborze oferty w celu zawarcia umowy</w:t>
      </w:r>
    </w:p>
    <w:p w14:paraId="27F56496" w14:textId="77777777" w:rsidR="001405B6" w:rsidRPr="0061259B" w:rsidRDefault="001405B6" w:rsidP="001405B6">
      <w:pPr>
        <w:spacing w:line="276" w:lineRule="auto"/>
        <w:jc w:val="both"/>
        <w:outlineLvl w:val="1"/>
        <w:rPr>
          <w:rFonts w:ascii="Tahoma" w:hAnsi="Tahoma" w:cs="Tahoma"/>
          <w:b/>
          <w:bCs/>
          <w:caps/>
          <w:sz w:val="18"/>
          <w:szCs w:val="18"/>
        </w:rPr>
      </w:pPr>
    </w:p>
    <w:p w14:paraId="0C20A4BD"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Niezwłocznie po wyborze najkorzystniejszej oferty Zamawiający informuje równocześnie Wykonawców, którzy złożyli oferty, o:</w:t>
      </w:r>
    </w:p>
    <w:p w14:paraId="5B5C9CC2" w14:textId="77777777" w:rsidR="001405B6" w:rsidRPr="0061259B" w:rsidRDefault="001405B6" w:rsidP="009F5BE7">
      <w:pPr>
        <w:numPr>
          <w:ilvl w:val="0"/>
          <w:numId w:val="33"/>
        </w:numPr>
        <w:tabs>
          <w:tab w:val="left" w:pos="1134"/>
        </w:tabs>
        <w:suppressAutoHyphens/>
        <w:spacing w:line="276" w:lineRule="auto"/>
        <w:jc w:val="both"/>
        <w:rPr>
          <w:rFonts w:ascii="Tahoma" w:eastAsia="Calibri" w:hAnsi="Tahoma" w:cs="Tahoma"/>
          <w:vanish/>
          <w:sz w:val="18"/>
          <w:szCs w:val="18"/>
          <w:lang w:val="x-none" w:eastAsia="en-US"/>
        </w:rPr>
      </w:pPr>
    </w:p>
    <w:p w14:paraId="0AF69DDD" w14:textId="77777777" w:rsidR="001405B6" w:rsidRPr="0061259B" w:rsidRDefault="001405B6" w:rsidP="009F5BE7">
      <w:pPr>
        <w:numPr>
          <w:ilvl w:val="2"/>
          <w:numId w:val="34"/>
        </w:numPr>
        <w:tabs>
          <w:tab w:val="left" w:pos="851"/>
        </w:tabs>
        <w:suppressAutoHyphens/>
        <w:spacing w:line="276" w:lineRule="auto"/>
        <w:ind w:left="851" w:hanging="425"/>
        <w:jc w:val="both"/>
        <w:rPr>
          <w:rFonts w:ascii="Tahoma" w:hAnsi="Tahoma" w:cs="Tahoma"/>
          <w:sz w:val="18"/>
          <w:szCs w:val="18"/>
          <w:lang w:val="x-none" w:eastAsia="x-none"/>
        </w:rPr>
      </w:pPr>
      <w:r w:rsidRPr="0061259B">
        <w:rPr>
          <w:rFonts w:ascii="Tahoma" w:hAnsi="Tahoma" w:cs="Tahoma"/>
          <w:sz w:val="18"/>
          <w:szCs w:val="18"/>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61259B" w:rsidRDefault="001405B6" w:rsidP="009F5BE7">
      <w:pPr>
        <w:numPr>
          <w:ilvl w:val="2"/>
          <w:numId w:val="34"/>
        </w:numPr>
        <w:tabs>
          <w:tab w:val="left" w:pos="851"/>
        </w:tabs>
        <w:suppressAutoHyphens/>
        <w:spacing w:line="276" w:lineRule="auto"/>
        <w:ind w:left="851" w:hanging="425"/>
        <w:jc w:val="both"/>
        <w:rPr>
          <w:rFonts w:ascii="Tahoma" w:hAnsi="Tahoma" w:cs="Tahoma"/>
          <w:sz w:val="18"/>
          <w:szCs w:val="18"/>
          <w:lang w:val="x-none" w:eastAsia="x-none"/>
        </w:rPr>
      </w:pPr>
      <w:r w:rsidRPr="0061259B">
        <w:rPr>
          <w:rFonts w:ascii="Tahoma" w:hAnsi="Tahoma" w:cs="Tahoma"/>
          <w:sz w:val="18"/>
          <w:szCs w:val="18"/>
          <w:lang w:val="x-none" w:eastAsia="x-none"/>
        </w:rPr>
        <w:t>Wykonawcach, których oferty zostały odrzucone</w:t>
      </w:r>
    </w:p>
    <w:p w14:paraId="19AF8D62" w14:textId="77777777" w:rsidR="001405B6" w:rsidRPr="0061259B" w:rsidRDefault="001405B6" w:rsidP="001405B6">
      <w:pPr>
        <w:tabs>
          <w:tab w:val="left" w:pos="1134"/>
        </w:tabs>
        <w:spacing w:line="276" w:lineRule="auto"/>
        <w:ind w:left="1134" w:hanging="567"/>
        <w:rPr>
          <w:rFonts w:ascii="Tahoma" w:hAnsi="Tahoma" w:cs="Tahoma"/>
          <w:sz w:val="18"/>
          <w:szCs w:val="18"/>
          <w:lang w:val="x-none" w:eastAsia="x-none"/>
        </w:rPr>
      </w:pPr>
      <w:r w:rsidRPr="0061259B">
        <w:rPr>
          <w:rFonts w:ascii="Tahoma" w:hAnsi="Tahoma" w:cs="Tahoma"/>
          <w:sz w:val="18"/>
          <w:szCs w:val="18"/>
          <w:lang w:val="x-none" w:eastAsia="x-none"/>
        </w:rPr>
        <w:t>– podając uzasadnienie faktyczne i prawne.</w:t>
      </w:r>
    </w:p>
    <w:p w14:paraId="7ECFAC2F"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udostępnia niezwłocznie informacje, o których mowa w ust. 1 pkt. 1), na stronie internetowej prowadzonego postępowania.</w:t>
      </w:r>
    </w:p>
    <w:p w14:paraId="000D8123"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może nie ujawniać informacji, o których mowa w ust. 1, jeżeli ich ujawnienie byłoby sprzeczne z ważnym interesem publicznym.</w:t>
      </w:r>
    </w:p>
    <w:p w14:paraId="211FCB26"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może zawrzeć umowę w sprawie zamówienia publicznego przed upływem terminu, o którym mowa w ust. 4, jeżeli w postępowaniu złożono tylko jedną ofertę.</w:t>
      </w:r>
    </w:p>
    <w:p w14:paraId="1B7A1EE4"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będzie zobowiązany do podpisania umowy w miejscu i terminie wskazanym przez Zamawiającego.</w:t>
      </w:r>
    </w:p>
    <w:p w14:paraId="3AF3A953" w14:textId="77777777" w:rsidR="001405B6" w:rsidRPr="0061259B" w:rsidRDefault="001405B6" w:rsidP="001405B6">
      <w:pPr>
        <w:spacing w:line="276" w:lineRule="auto"/>
        <w:jc w:val="both"/>
        <w:rPr>
          <w:rFonts w:ascii="Tahoma" w:hAnsi="Tahoma" w:cs="Tahoma"/>
          <w:iCs/>
          <w:sz w:val="18"/>
          <w:szCs w:val="18"/>
        </w:rPr>
      </w:pPr>
    </w:p>
    <w:p w14:paraId="30B3A8D9"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XVIII. WYMAGANIA DOTYCZĄCE ZABEZPIECZENIA NALEŻYTEGO WYKONANIA UMOWY </w:t>
      </w:r>
    </w:p>
    <w:p w14:paraId="7761628C" w14:textId="77777777" w:rsidR="001405B6" w:rsidRPr="0061259B" w:rsidRDefault="001405B6" w:rsidP="001405B6">
      <w:pPr>
        <w:suppressAutoHyphens/>
        <w:spacing w:line="276" w:lineRule="auto"/>
        <w:jc w:val="both"/>
        <w:rPr>
          <w:rFonts w:ascii="Tahoma" w:hAnsi="Tahoma" w:cs="Tahoma"/>
          <w:b/>
          <w:bCs/>
          <w:sz w:val="18"/>
          <w:szCs w:val="18"/>
        </w:rPr>
      </w:pPr>
    </w:p>
    <w:p w14:paraId="6E0E8D44" w14:textId="77777777" w:rsidR="001405B6" w:rsidRPr="0061259B" w:rsidRDefault="001405B6" w:rsidP="001405B6">
      <w:pPr>
        <w:suppressAutoHyphens/>
        <w:spacing w:line="276" w:lineRule="auto"/>
        <w:jc w:val="both"/>
        <w:rPr>
          <w:rFonts w:ascii="Tahoma" w:hAnsi="Tahoma" w:cs="Tahoma"/>
          <w:sz w:val="18"/>
          <w:szCs w:val="18"/>
        </w:rPr>
      </w:pPr>
      <w:r w:rsidRPr="0061259B">
        <w:rPr>
          <w:rFonts w:ascii="Tahoma" w:hAnsi="Tahoma" w:cs="Tahoma"/>
          <w:sz w:val="18"/>
          <w:szCs w:val="18"/>
        </w:rPr>
        <w:t>Zamawiający nie wymaga wniesienia zabezpieczenia należytego wykonania umowy w przedmiotowym Postępowaniu.</w:t>
      </w:r>
    </w:p>
    <w:p w14:paraId="3F4E6602" w14:textId="77777777" w:rsidR="001405B6" w:rsidRPr="0061259B" w:rsidRDefault="001405B6" w:rsidP="001405B6">
      <w:pPr>
        <w:suppressAutoHyphens/>
        <w:spacing w:line="276" w:lineRule="auto"/>
        <w:jc w:val="both"/>
        <w:rPr>
          <w:rFonts w:ascii="Tahoma" w:hAnsi="Tahoma" w:cs="Tahoma"/>
          <w:b/>
          <w:bCs/>
          <w:sz w:val="18"/>
          <w:szCs w:val="18"/>
        </w:rPr>
      </w:pPr>
    </w:p>
    <w:p w14:paraId="3DAC41C1" w14:textId="77777777" w:rsidR="001405B6" w:rsidRPr="0061259B" w:rsidRDefault="001405B6" w:rsidP="001405B6">
      <w:pPr>
        <w:suppressAutoHyphens/>
        <w:spacing w:line="276" w:lineRule="auto"/>
        <w:rPr>
          <w:rFonts w:ascii="Tahoma" w:hAnsi="Tahoma" w:cs="Tahoma"/>
          <w:b/>
          <w:bCs/>
          <w:caps/>
          <w:sz w:val="18"/>
          <w:szCs w:val="18"/>
        </w:rPr>
      </w:pPr>
      <w:r w:rsidRPr="0061259B">
        <w:rPr>
          <w:rFonts w:ascii="Tahoma" w:hAnsi="Tahoma" w:cs="Tahoma"/>
          <w:b/>
          <w:bCs/>
          <w:sz w:val="18"/>
          <w:szCs w:val="18"/>
        </w:rPr>
        <w:t xml:space="preserve">XIX. </w:t>
      </w:r>
      <w:r w:rsidRPr="0061259B">
        <w:rPr>
          <w:rFonts w:ascii="Tahoma" w:hAnsi="Tahoma" w:cs="Tahoma"/>
          <w:b/>
          <w:bCs/>
          <w:caps/>
          <w:sz w:val="18"/>
          <w:szCs w:val="18"/>
        </w:rPr>
        <w:t>Informacje o treści zawieranej umowy oraz możliwości jej zmiany </w:t>
      </w:r>
    </w:p>
    <w:p w14:paraId="14635997" w14:textId="77777777" w:rsidR="001405B6" w:rsidRPr="0061259B" w:rsidRDefault="001405B6" w:rsidP="001405B6">
      <w:pPr>
        <w:suppressAutoHyphens/>
        <w:spacing w:line="276" w:lineRule="auto"/>
        <w:rPr>
          <w:rFonts w:ascii="Tahoma" w:hAnsi="Tahoma" w:cs="Tahoma"/>
          <w:b/>
          <w:bCs/>
          <w:sz w:val="18"/>
          <w:szCs w:val="18"/>
        </w:rPr>
      </w:pPr>
    </w:p>
    <w:p w14:paraId="4270AC7A" w14:textId="6E1556A0" w:rsidR="001405B6" w:rsidRPr="0061259B" w:rsidRDefault="001405B6" w:rsidP="009F5BE7">
      <w:pPr>
        <w:numPr>
          <w:ilvl w:val="0"/>
          <w:numId w:val="49"/>
        </w:numPr>
        <w:spacing w:line="276" w:lineRule="auto"/>
        <w:jc w:val="both"/>
        <w:rPr>
          <w:rFonts w:ascii="Tahoma" w:hAnsi="Tahoma" w:cs="Tahoma"/>
          <w:sz w:val="18"/>
          <w:szCs w:val="18"/>
        </w:rPr>
      </w:pPr>
      <w:r w:rsidRPr="0061259B">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 </w:t>
      </w:r>
      <w:r w:rsidRPr="0061259B">
        <w:rPr>
          <w:rFonts w:ascii="Tahoma" w:hAnsi="Tahoma" w:cs="Tahoma"/>
          <w:b/>
          <w:sz w:val="18"/>
          <w:szCs w:val="18"/>
        </w:rPr>
        <w:t>załącznik Nr 4 do SWZ (zwanych także Wzorem Umowy</w:t>
      </w:r>
      <w:r w:rsidR="00730764" w:rsidRPr="0061259B">
        <w:rPr>
          <w:rFonts w:ascii="Tahoma" w:hAnsi="Tahoma" w:cs="Tahoma"/>
          <w:b/>
          <w:sz w:val="18"/>
          <w:szCs w:val="18"/>
        </w:rPr>
        <w:t>).</w:t>
      </w:r>
    </w:p>
    <w:p w14:paraId="7795AE1E"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Zakres świadczenia Wykonawcy wynikający z umowy jest tożsamy z jego zobowiązaniem zawartym w ofercie.</w:t>
      </w:r>
    </w:p>
    <w:p w14:paraId="4445A105"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61259B">
        <w:rPr>
          <w:rFonts w:ascii="Tahoma" w:hAnsi="Tahoma" w:cs="Tahoma"/>
          <w:b/>
          <w:bCs/>
          <w:sz w:val="18"/>
          <w:szCs w:val="18"/>
        </w:rPr>
        <w:t>Załącznik nr 4 do SWZ</w:t>
      </w:r>
      <w:r w:rsidRPr="0061259B">
        <w:rPr>
          <w:rFonts w:ascii="Tahoma" w:hAnsi="Tahoma" w:cs="Tahoma"/>
          <w:sz w:val="18"/>
          <w:szCs w:val="18"/>
        </w:rPr>
        <w:t>.</w:t>
      </w:r>
    </w:p>
    <w:p w14:paraId="3E3F1ADA"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Zmiana umowy wymaga dla swej ważności, pod rygorem nieważności, zachowania formy pisemnej.</w:t>
      </w:r>
    </w:p>
    <w:p w14:paraId="15F5F577" w14:textId="77777777" w:rsidR="001405B6" w:rsidRPr="0061259B" w:rsidRDefault="001405B6" w:rsidP="009F5BE7">
      <w:pPr>
        <w:numPr>
          <w:ilvl w:val="0"/>
          <w:numId w:val="49"/>
        </w:numPr>
        <w:spacing w:line="276" w:lineRule="auto"/>
        <w:jc w:val="both"/>
        <w:rPr>
          <w:rFonts w:ascii="Tahoma" w:hAnsi="Tahoma" w:cs="Tahoma"/>
          <w:b/>
          <w:sz w:val="18"/>
          <w:szCs w:val="18"/>
        </w:rPr>
      </w:pPr>
      <w:r w:rsidRPr="0061259B">
        <w:rPr>
          <w:rFonts w:ascii="Tahoma" w:hAnsi="Tahoma" w:cs="Tahoma"/>
          <w:sz w:val="18"/>
          <w:szCs w:val="18"/>
        </w:rPr>
        <w:t>Wzory umów, po upływie terminu do składania ofert, nie podlegają negocjacjom i złożenie oferty jest równoznaczne z pełną akceptacją</w:t>
      </w:r>
      <w:r w:rsidRPr="0061259B">
        <w:rPr>
          <w:rFonts w:ascii="Tahoma" w:hAnsi="Tahoma" w:cs="Tahoma"/>
          <w:b/>
          <w:sz w:val="18"/>
          <w:szCs w:val="18"/>
        </w:rPr>
        <w:t xml:space="preserve"> wzoru umowy przez Wykonawcę.</w:t>
      </w:r>
    </w:p>
    <w:p w14:paraId="17D688A9" w14:textId="77777777" w:rsidR="001405B6" w:rsidRPr="0061259B" w:rsidRDefault="001405B6" w:rsidP="001405B6">
      <w:pPr>
        <w:suppressAutoHyphens/>
        <w:spacing w:line="276" w:lineRule="auto"/>
        <w:rPr>
          <w:rFonts w:ascii="Tahoma" w:hAnsi="Tahoma" w:cs="Tahoma"/>
          <w:b/>
          <w:bCs/>
          <w:sz w:val="18"/>
          <w:szCs w:val="18"/>
        </w:rPr>
      </w:pPr>
    </w:p>
    <w:p w14:paraId="1C45783D" w14:textId="77777777"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XX. POUCZENIE O ŚRODKACH OCHRONY </w:t>
      </w:r>
      <w:r w:rsidRPr="0061259B">
        <w:rPr>
          <w:rFonts w:ascii="Tahoma" w:hAnsi="Tahoma" w:cs="Tahoma"/>
          <w:b/>
          <w:bCs/>
          <w:caps/>
          <w:sz w:val="18"/>
          <w:szCs w:val="18"/>
        </w:rPr>
        <w:t>PRAWNEJ  przysługujących wykonawcy</w:t>
      </w:r>
    </w:p>
    <w:p w14:paraId="30228285" w14:textId="77777777" w:rsidR="001405B6" w:rsidRPr="0061259B" w:rsidRDefault="001405B6" w:rsidP="001405B6">
      <w:pPr>
        <w:suppressAutoHyphens/>
        <w:spacing w:line="276" w:lineRule="auto"/>
        <w:jc w:val="both"/>
        <w:rPr>
          <w:rFonts w:ascii="Tahoma" w:hAnsi="Tahoma" w:cs="Tahoma"/>
          <w:b/>
          <w:bCs/>
          <w:caps/>
          <w:sz w:val="18"/>
          <w:szCs w:val="18"/>
        </w:rPr>
      </w:pPr>
    </w:p>
    <w:p w14:paraId="36F5F14C"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Odwołanie przysługuje na:</w:t>
      </w:r>
    </w:p>
    <w:p w14:paraId="5B9008C2" w14:textId="77777777" w:rsidR="001405B6" w:rsidRPr="0061259B" w:rsidRDefault="001405B6" w:rsidP="001405B6">
      <w:pPr>
        <w:tabs>
          <w:tab w:val="left" w:pos="851"/>
        </w:tabs>
        <w:spacing w:line="276" w:lineRule="auto"/>
        <w:ind w:left="993" w:hanging="425"/>
        <w:jc w:val="both"/>
        <w:rPr>
          <w:rFonts w:ascii="Tahoma" w:hAnsi="Tahoma" w:cs="Tahoma"/>
          <w:sz w:val="18"/>
          <w:szCs w:val="18"/>
        </w:rPr>
      </w:pPr>
      <w:r w:rsidRPr="0061259B">
        <w:rPr>
          <w:rFonts w:ascii="Tahoma" w:hAnsi="Tahoma" w:cs="Tahoma"/>
          <w:sz w:val="18"/>
          <w:szCs w:val="18"/>
        </w:rPr>
        <w:t>1)    niezgodną z przepisami ustawy czynność Zamawiającego, podjętą w postępowaniu o udzielenie zamówienia, w tym na projektowane postanowienie umowy;</w:t>
      </w:r>
    </w:p>
    <w:p w14:paraId="3FACDF55" w14:textId="77777777" w:rsidR="001405B6" w:rsidRPr="0061259B" w:rsidRDefault="001405B6" w:rsidP="001405B6">
      <w:pPr>
        <w:tabs>
          <w:tab w:val="left" w:pos="851"/>
        </w:tabs>
        <w:spacing w:line="276" w:lineRule="auto"/>
        <w:ind w:left="993" w:hanging="425"/>
        <w:jc w:val="both"/>
        <w:rPr>
          <w:rFonts w:ascii="Tahoma" w:hAnsi="Tahoma" w:cs="Tahoma"/>
          <w:sz w:val="18"/>
          <w:szCs w:val="18"/>
        </w:rPr>
      </w:pPr>
      <w:r w:rsidRPr="0061259B">
        <w:rPr>
          <w:rFonts w:ascii="Tahoma" w:hAnsi="Tahoma" w:cs="Tahoma"/>
          <w:sz w:val="18"/>
          <w:szCs w:val="18"/>
        </w:rPr>
        <w:t>2)    zaniechanie czynności w postępowaniu o udzielenie zamówienia do której zamawiający był obowiązany na podstawie ustawy;</w:t>
      </w:r>
    </w:p>
    <w:p w14:paraId="66008616"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wobec treści ogłoszenia lub treści SWZ wnosi się w terminie 5 dni od dnia zamieszczenia ogłoszenia w Biuletynie Zamówień Publicznych lub treści SWZ na stronie internetowej.</w:t>
      </w:r>
    </w:p>
    <w:p w14:paraId="4A01B6FD" w14:textId="77777777" w:rsidR="001405B6" w:rsidRPr="0061259B" w:rsidRDefault="001405B6" w:rsidP="009F5BE7">
      <w:pPr>
        <w:numPr>
          <w:ilvl w:val="0"/>
          <w:numId w:val="29"/>
        </w:numPr>
        <w:spacing w:line="276" w:lineRule="auto"/>
        <w:ind w:left="426" w:hanging="349"/>
        <w:jc w:val="both"/>
        <w:textAlignment w:val="baseline"/>
        <w:rPr>
          <w:rFonts w:ascii="Tahoma" w:hAnsi="Tahoma" w:cs="Tahoma"/>
          <w:sz w:val="18"/>
          <w:szCs w:val="18"/>
        </w:rPr>
      </w:pPr>
      <w:r w:rsidRPr="0061259B">
        <w:rPr>
          <w:rFonts w:ascii="Tahoma" w:hAnsi="Tahoma" w:cs="Tahoma"/>
          <w:sz w:val="18"/>
          <w:szCs w:val="18"/>
        </w:rPr>
        <w:t>Odwołanie wnosi się w terminie:</w:t>
      </w:r>
    </w:p>
    <w:p w14:paraId="3ED5E712" w14:textId="77777777" w:rsidR="001405B6" w:rsidRPr="0061259B" w:rsidRDefault="001405B6" w:rsidP="009F5BE7">
      <w:pPr>
        <w:numPr>
          <w:ilvl w:val="0"/>
          <w:numId w:val="30"/>
        </w:numPr>
        <w:spacing w:line="276" w:lineRule="auto"/>
        <w:ind w:left="993"/>
        <w:jc w:val="both"/>
        <w:rPr>
          <w:rFonts w:ascii="Tahoma" w:hAnsi="Tahoma" w:cs="Tahoma"/>
          <w:sz w:val="18"/>
          <w:szCs w:val="18"/>
        </w:rPr>
      </w:pPr>
      <w:r w:rsidRPr="0061259B">
        <w:rPr>
          <w:rFonts w:ascii="Tahoma" w:hAnsi="Tahoma" w:cs="Tahoma"/>
          <w:sz w:val="18"/>
          <w:szCs w:val="18"/>
        </w:rPr>
        <w:t>5 dni od dnia przekazania informacji o czynności zamawiającego stanowiącej podstawę jego wniesienia, jeżeli informacja została przekazana przy użyciu środków komunikacji elektronicznej,</w:t>
      </w:r>
    </w:p>
    <w:p w14:paraId="2F0E6B3E" w14:textId="77777777" w:rsidR="001405B6" w:rsidRPr="0061259B" w:rsidRDefault="001405B6" w:rsidP="009F5BE7">
      <w:pPr>
        <w:numPr>
          <w:ilvl w:val="0"/>
          <w:numId w:val="30"/>
        </w:numPr>
        <w:spacing w:line="276" w:lineRule="auto"/>
        <w:ind w:left="993"/>
        <w:jc w:val="both"/>
        <w:rPr>
          <w:rFonts w:ascii="Tahoma" w:hAnsi="Tahoma" w:cs="Tahoma"/>
          <w:sz w:val="18"/>
          <w:szCs w:val="18"/>
        </w:rPr>
      </w:pPr>
      <w:r w:rsidRPr="0061259B">
        <w:rPr>
          <w:rFonts w:ascii="Tahoma" w:hAnsi="Tahoma" w:cs="Tahoma"/>
          <w:sz w:val="18"/>
          <w:szCs w:val="18"/>
        </w:rPr>
        <w:t>10 dni od dnia przekazania informacji o czynności zamawiającego stanowiącej podstawę jego wniesienia, jeżeli informacja została przekazana w sposób inny niż określony w pkt 1).</w:t>
      </w:r>
    </w:p>
    <w:p w14:paraId="5734EADC"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Na orzeczenie Izby oraz postanowienie Prezesa Izby, o którym mowa w art. 519 ust. 1 ustawy PZP, stronom oraz uczestnikom postępowania odwoławczego przysługuje skarga do sądu.</w:t>
      </w:r>
    </w:p>
    <w:p w14:paraId="696197A5"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Skargę wnosi się do Sądu Okręgowego w Warszawie - sądu zamówień publicznych, zwanego dalej "sądem zamówień publicznych".</w:t>
      </w:r>
    </w:p>
    <w:p w14:paraId="01A35EF7"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Prezes Izby przekazuje skargę wraz z aktami postępowania odwoławczego do sądu zamówień publicznych w terminie 7 dni od dnia jej otrzymania.</w:t>
      </w:r>
    </w:p>
    <w:p w14:paraId="668B79D2" w14:textId="77777777" w:rsidR="001405B6" w:rsidRPr="0061259B" w:rsidRDefault="001405B6" w:rsidP="001405B6">
      <w:pPr>
        <w:spacing w:line="276" w:lineRule="auto"/>
        <w:outlineLvl w:val="1"/>
        <w:rPr>
          <w:rFonts w:ascii="Tahoma" w:hAnsi="Tahoma" w:cs="Tahoma"/>
          <w:b/>
          <w:bCs/>
          <w:sz w:val="18"/>
          <w:szCs w:val="18"/>
        </w:rPr>
      </w:pPr>
    </w:p>
    <w:p w14:paraId="0FCD50B9" w14:textId="77777777" w:rsidR="001405B6" w:rsidRPr="0061259B" w:rsidRDefault="001405B6" w:rsidP="001405B6">
      <w:pPr>
        <w:spacing w:line="276" w:lineRule="auto"/>
        <w:outlineLvl w:val="1"/>
        <w:rPr>
          <w:rFonts w:ascii="Tahoma" w:hAnsi="Tahoma" w:cs="Tahoma"/>
          <w:b/>
          <w:bCs/>
          <w:sz w:val="18"/>
          <w:szCs w:val="18"/>
        </w:rPr>
      </w:pPr>
      <w:r w:rsidRPr="0061259B">
        <w:rPr>
          <w:rFonts w:ascii="Tahoma" w:hAnsi="Tahoma" w:cs="Tahoma"/>
          <w:b/>
          <w:bCs/>
          <w:sz w:val="18"/>
          <w:szCs w:val="18"/>
        </w:rPr>
        <w:t>XXI. PODWYKONAWSTWO</w:t>
      </w:r>
    </w:p>
    <w:p w14:paraId="529E7E1B" w14:textId="77777777" w:rsidR="001405B6" w:rsidRPr="0061259B" w:rsidRDefault="001405B6" w:rsidP="001405B6">
      <w:pPr>
        <w:spacing w:line="276" w:lineRule="auto"/>
        <w:outlineLvl w:val="1"/>
        <w:rPr>
          <w:rFonts w:ascii="Tahoma" w:hAnsi="Tahoma" w:cs="Tahoma"/>
          <w:b/>
          <w:bCs/>
          <w:sz w:val="18"/>
          <w:szCs w:val="18"/>
        </w:rPr>
      </w:pPr>
    </w:p>
    <w:p w14:paraId="2558B4CA"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może powierzyć wykonanie części zamówienia podwykonawcy (podwykonawcom). </w:t>
      </w:r>
    </w:p>
    <w:p w14:paraId="571C8133"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Zamawiający </w:t>
      </w:r>
      <w:r w:rsidRPr="0061259B">
        <w:rPr>
          <w:rFonts w:ascii="Tahoma" w:hAnsi="Tahoma" w:cs="Tahoma"/>
          <w:b/>
          <w:bCs/>
          <w:sz w:val="18"/>
          <w:szCs w:val="18"/>
        </w:rPr>
        <w:t>nie zastrzega</w:t>
      </w:r>
      <w:r w:rsidRPr="0061259B">
        <w:rPr>
          <w:rFonts w:ascii="Tahoma" w:hAnsi="Tahoma" w:cs="Tahoma"/>
          <w:sz w:val="18"/>
          <w:szCs w:val="18"/>
        </w:rPr>
        <w:t xml:space="preserve"> obowiązku osobistego wykonania przez Wykonawcę kluczowych części zamówienia.</w:t>
      </w:r>
    </w:p>
    <w:p w14:paraId="7B9556DE"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nie będzie badać, czy nie zachodzą wobec podwykonawcy niebędącego podmiotem udostępniającym zasoby podstawy wykluczenia, o których mowa w art. 108 i art. 109 PZP.</w:t>
      </w:r>
    </w:p>
    <w:p w14:paraId="4B2EDE63" w14:textId="77777777" w:rsidR="001405B6" w:rsidRPr="0061259B" w:rsidRDefault="001405B6" w:rsidP="001405B6">
      <w:pPr>
        <w:spacing w:line="276" w:lineRule="auto"/>
        <w:jc w:val="both"/>
        <w:textAlignment w:val="baseline"/>
        <w:rPr>
          <w:rFonts w:ascii="Tahoma" w:hAnsi="Tahoma" w:cs="Tahoma"/>
          <w:sz w:val="18"/>
          <w:szCs w:val="18"/>
        </w:rPr>
      </w:pPr>
    </w:p>
    <w:p w14:paraId="60166803" w14:textId="77777777" w:rsidR="001405B6" w:rsidRPr="0061259B" w:rsidRDefault="001405B6" w:rsidP="001405B6">
      <w:pPr>
        <w:autoSpaceDE w:val="0"/>
        <w:autoSpaceDN w:val="0"/>
        <w:adjustRightInd w:val="0"/>
        <w:spacing w:line="276" w:lineRule="auto"/>
        <w:ind w:left="360" w:hanging="360"/>
        <w:jc w:val="both"/>
        <w:rPr>
          <w:rFonts w:ascii="Tahoma" w:hAnsi="Tahoma" w:cs="Tahoma"/>
          <w:b/>
          <w:sz w:val="18"/>
          <w:szCs w:val="18"/>
        </w:rPr>
      </w:pPr>
      <w:r w:rsidRPr="0061259B">
        <w:rPr>
          <w:rFonts w:ascii="Tahoma" w:hAnsi="Tahoma" w:cs="Tahoma"/>
          <w:b/>
          <w:sz w:val="18"/>
          <w:szCs w:val="18"/>
        </w:rPr>
        <w:t>XXII. KLAUZULA INFORMACYJNA DOTYCZĄCA PRZETWARZANIA DANYCH OSOBOWYCH</w:t>
      </w:r>
    </w:p>
    <w:p w14:paraId="56A11215" w14:textId="77777777" w:rsidR="001405B6" w:rsidRPr="0061259B" w:rsidRDefault="001405B6" w:rsidP="001405B6">
      <w:pPr>
        <w:autoSpaceDE w:val="0"/>
        <w:autoSpaceDN w:val="0"/>
        <w:adjustRightInd w:val="0"/>
        <w:spacing w:line="276" w:lineRule="auto"/>
        <w:ind w:left="360" w:hanging="360"/>
        <w:jc w:val="both"/>
        <w:rPr>
          <w:rFonts w:ascii="Tahoma" w:hAnsi="Tahoma" w:cs="Tahoma"/>
          <w:b/>
          <w:sz w:val="18"/>
          <w:szCs w:val="18"/>
        </w:rPr>
      </w:pPr>
    </w:p>
    <w:p w14:paraId="7C3F850B" w14:textId="77777777" w:rsidR="001405B6" w:rsidRPr="0061259B" w:rsidRDefault="001405B6" w:rsidP="001405B6">
      <w:pPr>
        <w:suppressAutoHyphens/>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61259B">
        <w:rPr>
          <w:rFonts w:ascii="Tahoma" w:hAnsi="Tahoma" w:cs="Tahoma"/>
          <w:sz w:val="18"/>
          <w:szCs w:val="18"/>
        </w:rPr>
        <w:t>późn</w:t>
      </w:r>
      <w:proofErr w:type="spellEnd"/>
      <w:r w:rsidRPr="0061259B">
        <w:rPr>
          <w:rFonts w:ascii="Tahoma" w:hAnsi="Tahoma" w:cs="Tahoma"/>
          <w:sz w:val="18"/>
          <w:szCs w:val="18"/>
        </w:rPr>
        <w:t>. zm.), zwanego dalej "rozporządzeniem 2016/679", w celu umożliwienia korzystania ze środków ochrony prawnej, o których mowa w dziale VI, do upływu terminu do ich wniesienia.</w:t>
      </w:r>
    </w:p>
    <w:p w14:paraId="2BDFF9E6" w14:textId="77777777" w:rsidR="001405B6" w:rsidRPr="0061259B" w:rsidRDefault="001405B6" w:rsidP="001405B6">
      <w:pPr>
        <w:suppressAutoHyphens/>
        <w:autoSpaceDE w:val="0"/>
        <w:autoSpaceDN w:val="0"/>
        <w:adjustRightInd w:val="0"/>
        <w:spacing w:line="276" w:lineRule="auto"/>
        <w:rPr>
          <w:rFonts w:ascii="Tahoma" w:hAnsi="Tahoma" w:cs="Tahoma"/>
          <w:sz w:val="18"/>
          <w:szCs w:val="18"/>
        </w:rPr>
      </w:pPr>
    </w:p>
    <w:p w14:paraId="4A82AC9E" w14:textId="77777777" w:rsidR="001405B6" w:rsidRPr="0061259B" w:rsidRDefault="001405B6" w:rsidP="009F5BE7">
      <w:pPr>
        <w:numPr>
          <w:ilvl w:val="3"/>
          <w:numId w:val="5"/>
        </w:numPr>
        <w:suppressAutoHyphen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250EDB" w14:textId="3A9C7E8D"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administratorem Pani/Pana danych osobowych jest Samodzielny </w:t>
      </w:r>
      <w:r w:rsidRPr="000E11F7">
        <w:rPr>
          <w:rFonts w:ascii="Tahoma" w:hAnsi="Tahoma" w:cs="Tahoma"/>
          <w:sz w:val="18"/>
          <w:szCs w:val="18"/>
        </w:rPr>
        <w:t xml:space="preserve">Publiczny Zakład Opieki Zdrowotnej Uniwersytecki Szpital Kliniczny </w:t>
      </w:r>
      <w:r w:rsidR="000E11F7" w:rsidRPr="000E11F7">
        <w:rPr>
          <w:rFonts w:ascii="Tahoma" w:hAnsi="Tahoma" w:cs="Tahoma"/>
          <w:sz w:val="18"/>
          <w:szCs w:val="18"/>
        </w:rPr>
        <w:t xml:space="preserve"> nr 2 </w:t>
      </w:r>
      <w:r w:rsidRPr="000E11F7">
        <w:rPr>
          <w:rFonts w:ascii="Tahoma" w:hAnsi="Tahoma" w:cs="Tahoma"/>
          <w:sz w:val="18"/>
          <w:szCs w:val="18"/>
        </w:rPr>
        <w:t>Uniwersytetu Medycznego w Łodzi, ul. Żeromskiego 113</w:t>
      </w:r>
      <w:r w:rsidRPr="0061259B">
        <w:rPr>
          <w:rFonts w:ascii="Tahoma" w:hAnsi="Tahoma" w:cs="Tahoma"/>
          <w:sz w:val="18"/>
          <w:szCs w:val="18"/>
        </w:rPr>
        <w:t xml:space="preserve">, 90-549 Łódź, </w:t>
      </w:r>
    </w:p>
    <w:p w14:paraId="32B798CA" w14:textId="2C6BD071"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w sprawach związanych z Pani/Pana danymi proszę kontaktować się z Inspektorem Ochrony Danych Osobowych </w:t>
      </w:r>
      <w:r w:rsidRPr="000E11F7">
        <w:rPr>
          <w:rFonts w:ascii="Tahoma" w:hAnsi="Tahoma" w:cs="Tahoma"/>
          <w:sz w:val="18"/>
          <w:szCs w:val="18"/>
        </w:rPr>
        <w:t xml:space="preserve">w Samodzielnym Publicznym Zakładzie Opieki Zdrowotnej Uniwersyteckim Szpitalu Kliniczny </w:t>
      </w:r>
      <w:r w:rsidR="000E11F7" w:rsidRPr="000E11F7">
        <w:rPr>
          <w:rFonts w:ascii="Tahoma" w:hAnsi="Tahoma" w:cs="Tahoma"/>
          <w:sz w:val="18"/>
          <w:szCs w:val="18"/>
        </w:rPr>
        <w:t>nr 2</w:t>
      </w:r>
      <w:r w:rsidRPr="000E11F7">
        <w:rPr>
          <w:rFonts w:ascii="Tahoma" w:hAnsi="Tahoma" w:cs="Tahoma"/>
          <w:sz w:val="18"/>
          <w:szCs w:val="18"/>
        </w:rPr>
        <w:t xml:space="preserve"> Uniwersytetu Medycznego w Łodzi</w:t>
      </w:r>
      <w:r w:rsidR="000E11F7">
        <w:rPr>
          <w:rFonts w:ascii="Tahoma" w:hAnsi="Tahoma" w:cs="Tahoma"/>
          <w:sz w:val="18"/>
          <w:szCs w:val="18"/>
        </w:rPr>
        <w:t xml:space="preserve"> </w:t>
      </w:r>
      <w:r w:rsidRPr="0061259B">
        <w:rPr>
          <w:rFonts w:ascii="Tahoma" w:hAnsi="Tahoma" w:cs="Tahoma"/>
          <w:sz w:val="18"/>
          <w:szCs w:val="18"/>
        </w:rPr>
        <w:t>pocztą elektroniczną na adres daneosobowe@skwam.lodz.pl,</w:t>
      </w:r>
    </w:p>
    <w:p w14:paraId="486D3DD2"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Pani/Pana dane osobowe przetwarzane będą na podstawie art. 6 ust. 1 lit. c RODO w celu związanym z niniejszym postępowaniem o udzielenie zamówienia publicznego prowadzonym w trybie podstawowym bez negocjacji;</w:t>
      </w:r>
    </w:p>
    <w:p w14:paraId="21E98339"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61259B">
        <w:rPr>
          <w:rFonts w:ascii="Tahoma" w:hAnsi="Tahoma" w:cs="Tahoma"/>
          <w:sz w:val="18"/>
          <w:szCs w:val="18"/>
        </w:rPr>
        <w:t>t.j</w:t>
      </w:r>
      <w:proofErr w:type="spellEnd"/>
      <w:r w:rsidRPr="0061259B">
        <w:rPr>
          <w:rFonts w:ascii="Tahoma" w:hAnsi="Tahoma" w:cs="Tahoma"/>
          <w:sz w:val="18"/>
          <w:szCs w:val="18"/>
        </w:rPr>
        <w:t xml:space="preserve">.  ze zm.), dalej „ustawa PZP”;  </w:t>
      </w:r>
    </w:p>
    <w:p w14:paraId="165BE4B2"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Pani/Pana dane osobowe będą przechowywane, zgodnie z art. 78  ustawy PZP, przez okres minimum 4 lat od dnia zakończenia postępowania o udzielenie zamówienia, a jeżeli czas trwania umowy przekracza 4 lata, okres przechowywania obejmuje cały czas trwania umowy;</w:t>
      </w:r>
    </w:p>
    <w:p w14:paraId="5E6142F9"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534124"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w odniesieniu do Pani/Pana danych osobowych decyzje nie będą podejmowane w sposób zautomatyzowany, stosowanie do art. 22 RODO;</w:t>
      </w:r>
    </w:p>
    <w:p w14:paraId="18F6F77E"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posiada Pani/Pan:</w:t>
      </w:r>
    </w:p>
    <w:p w14:paraId="55816873"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na podstawie art. 15 RODO prawo dostępu do danych osobowych Pani/Pana dotyczących oraz informacji, o których mowa w art. 15 RODO;*;</w:t>
      </w:r>
    </w:p>
    <w:p w14:paraId="6090EF26"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na podstawie art. 16 RODO prawo do sprostowania Pani/Pana danych osobowych **;</w:t>
      </w:r>
    </w:p>
    <w:p w14:paraId="333369CF"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 xml:space="preserve">na podstawie art. 18 RODO prawo żądania od administratora ograniczenia przetwarzania danych osobowych z zastrzeżeniem przypadków, o których mowa w art. 18 ust. 2 RODO ***;  </w:t>
      </w:r>
    </w:p>
    <w:p w14:paraId="566EFE58" w14:textId="77777777" w:rsidR="001405B6" w:rsidRPr="0061259B" w:rsidRDefault="001405B6" w:rsidP="001405B6">
      <w:pPr>
        <w:suppressAutoHyphens/>
        <w:autoSpaceDE w:val="0"/>
        <w:autoSpaceDN w:val="0"/>
        <w:adjustRightInd w:val="0"/>
        <w:spacing w:line="276" w:lineRule="auto"/>
        <w:ind w:left="851"/>
        <w:rPr>
          <w:rFonts w:ascii="Tahoma" w:hAnsi="Tahoma" w:cs="Tahoma"/>
          <w:sz w:val="18"/>
          <w:szCs w:val="18"/>
        </w:rPr>
      </w:pPr>
      <w:r w:rsidRPr="0061259B">
        <w:rPr>
          <w:rFonts w:ascii="Tahoma" w:hAnsi="Tahoma" w:cs="Tahoma"/>
          <w:sz w:val="18"/>
          <w:szCs w:val="18"/>
        </w:rPr>
        <w:t>prawo do wniesienia skargi do Prezesa Urzędu Ochrony Danych Osobowych, gdy uzna Pani/Pan, że przetwarzanie danych osobowych Pani/Pana dotyczących narusza przepisy RODO;</w:t>
      </w:r>
    </w:p>
    <w:p w14:paraId="7B204F21"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nie przysługuje Pani/Panu:</w:t>
      </w:r>
    </w:p>
    <w:p w14:paraId="2188AB0A"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w związku z art. 17 ust. 3 lit. b, d lub e RODO prawo do usunięcia danych osobowych;</w:t>
      </w:r>
    </w:p>
    <w:p w14:paraId="13165077"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prawo do przenoszenia danych osobowych, o którym mowa w art. 20 RODO;</w:t>
      </w:r>
    </w:p>
    <w:p w14:paraId="5A1990B0"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 xml:space="preserve">na podstawie art. 21 RODO prawo sprzeciwu, wobec przetwarzania danych osobowych, gdyż podstawą prawną przetwarzania Pani/Pana danych osobowych jest art. 6 ust. 1 lit. c RODO. </w:t>
      </w:r>
    </w:p>
    <w:p w14:paraId="21D09744" w14:textId="77777777" w:rsidR="001405B6" w:rsidRPr="0061259B" w:rsidRDefault="001405B6" w:rsidP="001405B6">
      <w:pPr>
        <w:suppressAutoHyphens/>
        <w:autoSpaceDE w:val="0"/>
        <w:autoSpaceDN w:val="0"/>
        <w:adjustRightInd w:val="0"/>
        <w:spacing w:line="276" w:lineRule="auto"/>
        <w:rPr>
          <w:rFonts w:ascii="Tahoma" w:hAnsi="Tahoma" w:cs="Tahoma"/>
          <w:sz w:val="18"/>
          <w:szCs w:val="18"/>
        </w:rPr>
      </w:pPr>
    </w:p>
    <w:p w14:paraId="5A47D1AF"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b/>
          <w:i/>
          <w:sz w:val="18"/>
          <w:szCs w:val="18"/>
        </w:rPr>
      </w:pPr>
      <w:r w:rsidRPr="0061259B">
        <w:rPr>
          <w:rFonts w:ascii="Tahoma" w:hAnsi="Tahoma" w:cs="Tahoma"/>
          <w:b/>
          <w:i/>
          <w:sz w:val="18"/>
          <w:szCs w:val="18"/>
        </w:rPr>
        <w:t xml:space="preserve">* Wyjaśnienie: </w:t>
      </w:r>
      <w:r w:rsidRPr="0061259B">
        <w:rPr>
          <w:rFonts w:ascii="Tahoma" w:hAnsi="Tahoma" w:cs="Tahoma"/>
          <w:i/>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0441971"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b/>
          <w:i/>
          <w:sz w:val="18"/>
          <w:szCs w:val="18"/>
        </w:rPr>
        <w:t>** Wyjaśnienie:</w:t>
      </w:r>
      <w:r w:rsidRPr="0061259B">
        <w:rPr>
          <w:rFonts w:ascii="Tahoma" w:hAnsi="Tahoma" w:cs="Tahoma"/>
          <w:i/>
          <w:sz w:val="18"/>
          <w:szCs w:val="18"/>
        </w:rPr>
        <w:t xml:space="preserve"> skorzystanie z prawa do sprostowania nie może skutkować zmianą wyniku postępowania</w:t>
      </w:r>
    </w:p>
    <w:p w14:paraId="1F90C8FD"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i/>
          <w:sz w:val="18"/>
          <w:szCs w:val="18"/>
        </w:rPr>
        <w:t xml:space="preserve">o udzielenie zamówienia publicznego ani zmianą postanowień umowy w zakresie niezgodnym z ustawą </w:t>
      </w:r>
      <w:proofErr w:type="spellStart"/>
      <w:r w:rsidRPr="0061259B">
        <w:rPr>
          <w:rFonts w:ascii="Tahoma" w:hAnsi="Tahoma" w:cs="Tahoma"/>
          <w:i/>
          <w:sz w:val="18"/>
          <w:szCs w:val="18"/>
        </w:rPr>
        <w:t>Pzp</w:t>
      </w:r>
      <w:proofErr w:type="spellEnd"/>
      <w:r w:rsidRPr="0061259B">
        <w:rPr>
          <w:rFonts w:ascii="Tahoma" w:hAnsi="Tahoma" w:cs="Tahoma"/>
          <w:i/>
          <w:sz w:val="18"/>
          <w:szCs w:val="18"/>
        </w:rPr>
        <w:t xml:space="preserve"> oraz nie może naruszać integralności protokołu oraz jego załączników.</w:t>
      </w:r>
    </w:p>
    <w:p w14:paraId="107B4996"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b/>
          <w:i/>
          <w:sz w:val="18"/>
          <w:szCs w:val="18"/>
        </w:rPr>
        <w:t>*** Wyjaśnienie:</w:t>
      </w:r>
      <w:r w:rsidRPr="0061259B">
        <w:rPr>
          <w:rFonts w:ascii="Tahoma" w:hAnsi="Tahoma" w:cs="Tahom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C2B164" w14:textId="77777777" w:rsidR="001405B6" w:rsidRPr="0061259B" w:rsidRDefault="001405B6" w:rsidP="001405B6">
      <w:pPr>
        <w:suppressAutoHyphens/>
        <w:autoSpaceDE w:val="0"/>
        <w:autoSpaceDN w:val="0"/>
        <w:adjustRightInd w:val="0"/>
        <w:spacing w:line="276" w:lineRule="auto"/>
        <w:ind w:left="284"/>
        <w:jc w:val="both"/>
        <w:rPr>
          <w:rFonts w:ascii="Tahoma" w:hAnsi="Tahoma" w:cs="Tahoma"/>
          <w:sz w:val="18"/>
          <w:szCs w:val="18"/>
        </w:rPr>
      </w:pPr>
      <w:r w:rsidRPr="0061259B">
        <w:rPr>
          <w:rFonts w:ascii="Tahoma" w:hAnsi="Tahoma" w:cs="Tahoma"/>
          <w:i/>
          <w:sz w:val="18"/>
          <w:szCs w:val="18"/>
        </w:rPr>
        <w:t>Wystąpienie z żądaniem, o którym mowa w art. 18 ust. 1 rozporządzenia 2016/679, nie ogranicza przetwarzania danych osobowych do czasu zakończenia postępowania o udzielenie zamówienia publicznego lub konkursu.</w:t>
      </w:r>
    </w:p>
    <w:p w14:paraId="1C1C487C" w14:textId="3A09FD86" w:rsidR="001405B6" w:rsidRPr="0061259B" w:rsidRDefault="001405B6" w:rsidP="009F5BE7">
      <w:pPr>
        <w:numPr>
          <w:ilvl w:val="3"/>
          <w:numId w:val="5"/>
        </w:numPr>
        <w:suppressAutoHyphen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Jednocześnie Samodzielny Publiczny Zakład Opieki Zdrowotnej Uniwersytecki Szpital Kliniczny </w:t>
      </w:r>
      <w:r w:rsidR="00244CB1">
        <w:rPr>
          <w:rFonts w:ascii="Tahoma" w:hAnsi="Tahoma" w:cs="Tahoma"/>
          <w:sz w:val="18"/>
          <w:szCs w:val="18"/>
        </w:rPr>
        <w:t>nr 2 Medycznego w Łodzi</w:t>
      </w:r>
      <w:r w:rsidRPr="0061259B">
        <w:rPr>
          <w:rFonts w:ascii="Tahoma" w:hAnsi="Tahoma" w:cs="Tahoma"/>
          <w:sz w:val="18"/>
          <w:szCs w:val="18"/>
        </w:rPr>
        <w:t xml:space="preserve">,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61259B">
        <w:rPr>
          <w:rFonts w:ascii="Tahoma" w:hAnsi="Tahoma" w:cs="Tahoma"/>
          <w:sz w:val="18"/>
          <w:szCs w:val="18"/>
        </w:rPr>
        <w:t>wyłączeń</w:t>
      </w:r>
      <w:proofErr w:type="spellEnd"/>
      <w:r w:rsidRPr="0061259B">
        <w:rPr>
          <w:rFonts w:ascii="Tahoma" w:hAnsi="Tahoma" w:cs="Tahoma"/>
          <w:sz w:val="18"/>
          <w:szCs w:val="18"/>
        </w:rPr>
        <w:t>, o których mowa w art. 14 ust. 5 RODO.</w:t>
      </w:r>
    </w:p>
    <w:p w14:paraId="041579E5" w14:textId="77777777" w:rsidR="001405B6" w:rsidRPr="0061259B" w:rsidRDefault="001405B6" w:rsidP="001405B6">
      <w:pPr>
        <w:suppressAutoHyphens/>
        <w:autoSpaceDE w:val="0"/>
        <w:autoSpaceDN w:val="0"/>
        <w:adjustRightInd w:val="0"/>
        <w:spacing w:line="276" w:lineRule="auto"/>
        <w:ind w:left="360" w:hanging="360"/>
        <w:jc w:val="both"/>
        <w:rPr>
          <w:rFonts w:ascii="Tahoma" w:hAnsi="Tahoma" w:cs="Tahoma"/>
          <w:sz w:val="18"/>
          <w:szCs w:val="18"/>
        </w:rPr>
      </w:pPr>
    </w:p>
    <w:p w14:paraId="46F1E630" w14:textId="77777777" w:rsidR="001405B6" w:rsidRPr="0061259B" w:rsidRDefault="001405B6" w:rsidP="001405B6">
      <w:pPr>
        <w:suppressAutoHyphens/>
        <w:spacing w:line="276" w:lineRule="auto"/>
        <w:rPr>
          <w:rFonts w:ascii="Tahoma" w:hAnsi="Tahoma" w:cs="Tahoma"/>
          <w:b/>
          <w:bCs/>
          <w:sz w:val="18"/>
          <w:szCs w:val="18"/>
        </w:rPr>
      </w:pPr>
      <w:r w:rsidRPr="0061259B">
        <w:rPr>
          <w:rFonts w:ascii="Tahoma" w:hAnsi="Tahoma" w:cs="Tahoma"/>
          <w:b/>
          <w:bCs/>
          <w:sz w:val="18"/>
          <w:szCs w:val="18"/>
        </w:rPr>
        <w:t>XXIII. ZAŁĄCZNIKI</w:t>
      </w:r>
    </w:p>
    <w:p w14:paraId="4918886B" w14:textId="77777777" w:rsidR="001405B6" w:rsidRPr="0061259B" w:rsidRDefault="001405B6" w:rsidP="001405B6">
      <w:pPr>
        <w:suppressAutoHyphens/>
        <w:spacing w:line="276" w:lineRule="auto"/>
        <w:rPr>
          <w:rFonts w:ascii="Tahoma" w:hAnsi="Tahoma" w:cs="Tahoma"/>
          <w:b/>
          <w:bCs/>
          <w:sz w:val="18"/>
          <w:szCs w:val="18"/>
        </w:rPr>
      </w:pPr>
    </w:p>
    <w:p w14:paraId="4D364790"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Następujące załączniki stanowią integralną część SWZ:</w:t>
      </w:r>
    </w:p>
    <w:p w14:paraId="36643F39" w14:textId="77777777" w:rsidR="001405B6" w:rsidRPr="0061259B" w:rsidRDefault="001405B6" w:rsidP="009F5BE7">
      <w:pPr>
        <w:numPr>
          <w:ilvl w:val="0"/>
          <w:numId w:val="40"/>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Załącznik nr 1 – Formularz oferty,</w:t>
      </w:r>
    </w:p>
    <w:p w14:paraId="3EDA345D"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2 – Formularz asortymentowo-cenowy;</w:t>
      </w:r>
    </w:p>
    <w:p w14:paraId="5417B8A3" w14:textId="77777777" w:rsidR="001405B6" w:rsidRPr="0061259B" w:rsidRDefault="001405B6" w:rsidP="009F5BE7">
      <w:pPr>
        <w:numPr>
          <w:ilvl w:val="0"/>
          <w:numId w:val="48"/>
        </w:numPr>
        <w:spacing w:line="276" w:lineRule="auto"/>
        <w:ind w:left="426" w:hanging="426"/>
        <w:rPr>
          <w:rFonts w:ascii="Tahoma" w:hAnsi="Tahoma" w:cs="Tahoma"/>
          <w:sz w:val="18"/>
          <w:szCs w:val="18"/>
        </w:rPr>
      </w:pPr>
      <w:r w:rsidRPr="0061259B">
        <w:rPr>
          <w:rFonts w:ascii="Tahoma" w:hAnsi="Tahoma" w:cs="Tahoma"/>
          <w:sz w:val="18"/>
          <w:szCs w:val="18"/>
        </w:rPr>
        <w:t>Załącznik nr 3 – Oświadczenia o braku podstaw do wykluczenia oraz o spełnieniu warunków udziału;</w:t>
      </w:r>
    </w:p>
    <w:p w14:paraId="2D1331CA"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4 – Projektowane postanowienia umowy w sprawie zamówienia publicznego, które zostaną wprowadzone do treści tej umowy (Wzór umowy);</w:t>
      </w:r>
    </w:p>
    <w:p w14:paraId="5469CD6D"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5 – Oświadczenie o przynależności do grupy kapitałowej;</w:t>
      </w:r>
    </w:p>
    <w:p w14:paraId="79FAAD87" w14:textId="555D2938"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6 – Oświadczenie Wykonawcy o aktualności złożonego Oświadczenia o braku podstaw do wykluczenia.</w:t>
      </w:r>
    </w:p>
    <w:p w14:paraId="72033550" w14:textId="0D80755C" w:rsidR="006055EC" w:rsidRPr="0061259B" w:rsidRDefault="006055EC" w:rsidP="006055EC">
      <w:pPr>
        <w:spacing w:line="276" w:lineRule="auto"/>
        <w:jc w:val="both"/>
        <w:rPr>
          <w:rFonts w:ascii="Tahoma" w:hAnsi="Tahoma" w:cs="Tahoma"/>
          <w:sz w:val="18"/>
          <w:szCs w:val="18"/>
        </w:rPr>
      </w:pPr>
    </w:p>
    <w:p w14:paraId="142309F7" w14:textId="77777777" w:rsidR="006055EC" w:rsidRPr="0061259B" w:rsidRDefault="006055EC" w:rsidP="006055EC">
      <w:pPr>
        <w:spacing w:line="276" w:lineRule="auto"/>
        <w:jc w:val="both"/>
        <w:rPr>
          <w:rFonts w:ascii="Tahoma" w:hAnsi="Tahoma" w:cs="Tahoma"/>
          <w:sz w:val="18"/>
          <w:szCs w:val="18"/>
        </w:rPr>
      </w:pPr>
    </w:p>
    <w:p w14:paraId="20E01991" w14:textId="77777777" w:rsidR="001405B6" w:rsidRPr="0061259B" w:rsidRDefault="001405B6" w:rsidP="001405B6">
      <w:pPr>
        <w:ind w:left="7080" w:firstLine="708"/>
        <w:rPr>
          <w:rFonts w:ascii="Tahoma" w:hAnsi="Tahoma" w:cs="Tahoma"/>
          <w:b/>
          <w:bCs/>
          <w:sz w:val="20"/>
          <w:szCs w:val="20"/>
        </w:rPr>
      </w:pPr>
      <w:r w:rsidRPr="0061259B">
        <w:rPr>
          <w:rFonts w:ascii="Tahoma" w:hAnsi="Tahoma" w:cs="Tahoma"/>
          <w:b/>
          <w:bCs/>
          <w:sz w:val="16"/>
          <w:szCs w:val="16"/>
        </w:rPr>
        <w:br w:type="page"/>
      </w:r>
      <w:r w:rsidRPr="0061259B">
        <w:rPr>
          <w:rFonts w:ascii="Tahoma" w:hAnsi="Tahoma" w:cs="Tahoma"/>
          <w:b/>
          <w:bCs/>
          <w:sz w:val="20"/>
          <w:szCs w:val="20"/>
        </w:rPr>
        <w:t xml:space="preserve">Załącznik nr 1 </w:t>
      </w:r>
    </w:p>
    <w:p w14:paraId="00451352" w14:textId="77777777" w:rsidR="001405B6" w:rsidRPr="0061259B" w:rsidRDefault="001405B6" w:rsidP="001405B6">
      <w:pPr>
        <w:jc w:val="center"/>
        <w:rPr>
          <w:rFonts w:ascii="Tahoma" w:hAnsi="Tahoma" w:cs="Tahoma"/>
          <w:b/>
          <w:bCs/>
          <w:sz w:val="20"/>
          <w:szCs w:val="20"/>
        </w:rPr>
      </w:pPr>
      <w:r w:rsidRPr="0061259B">
        <w:rPr>
          <w:rFonts w:ascii="Tahoma" w:hAnsi="Tahoma" w:cs="Tahoma"/>
          <w:b/>
          <w:bCs/>
          <w:sz w:val="20"/>
          <w:szCs w:val="20"/>
        </w:rPr>
        <w:t>F O R M U L A R Z    O F E R T Y</w:t>
      </w:r>
    </w:p>
    <w:p w14:paraId="7502EB01" w14:textId="77777777" w:rsidR="001405B6" w:rsidRPr="0061259B" w:rsidRDefault="001405B6" w:rsidP="001405B6">
      <w:pPr>
        <w:spacing w:line="276" w:lineRule="auto"/>
        <w:rPr>
          <w:rFonts w:ascii="Tahoma" w:hAnsi="Tahoma" w:cs="Tahoma"/>
          <w:bCs/>
          <w:sz w:val="20"/>
          <w:szCs w:val="20"/>
        </w:rPr>
      </w:pPr>
    </w:p>
    <w:p w14:paraId="25766EEF" w14:textId="77777777" w:rsidR="004F2EA0" w:rsidRPr="0061259B" w:rsidRDefault="004F2EA0" w:rsidP="004F2EA0">
      <w:pPr>
        <w:rPr>
          <w:rFonts w:ascii="Tahoma" w:hAnsi="Tahoma" w:cs="Tahoma"/>
          <w:sz w:val="18"/>
          <w:szCs w:val="18"/>
        </w:rPr>
      </w:pPr>
      <w:r w:rsidRPr="0061259B">
        <w:rPr>
          <w:rFonts w:ascii="Tahoma" w:hAnsi="Tahoma" w:cs="Tahoma"/>
          <w:sz w:val="18"/>
          <w:szCs w:val="18"/>
        </w:rPr>
        <w:t>Nazwa i siedziba Wykonawcy</w:t>
      </w:r>
      <w:r w:rsidRPr="0061259B">
        <w:rPr>
          <w:rFonts w:ascii="Tahoma" w:hAnsi="Tahoma" w:cs="Tahoma"/>
          <w:sz w:val="18"/>
          <w:szCs w:val="18"/>
        </w:rPr>
        <w:tab/>
        <w:t>albo</w:t>
      </w:r>
      <w:r w:rsidRPr="0061259B">
        <w:rPr>
          <w:rFonts w:ascii="Tahoma" w:hAnsi="Tahoma" w:cs="Tahoma"/>
          <w:sz w:val="18"/>
          <w:szCs w:val="18"/>
        </w:rPr>
        <w:tab/>
        <w:t>Imię i nazwisko, adres zamieszkania i adres Wykonawcy</w:t>
      </w:r>
    </w:p>
    <w:p w14:paraId="4B8A9AAB"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t>
      </w:r>
    </w:p>
    <w:p w14:paraId="1F5C75C7"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Osoba uprawniona do kontaktu z Zamawiającym (imię, nazwisko, stanowisko):</w:t>
      </w:r>
    </w:p>
    <w:p w14:paraId="391F1D19"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t>
      </w:r>
    </w:p>
    <w:p w14:paraId="79AC1EB2"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Nr telefonu, faksu ................................................................................................................................................................</w:t>
      </w:r>
    </w:p>
    <w:p w14:paraId="5B2291F7"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Regon:........................................................................ NIP:...........................................BDO…………………………………………….</w:t>
      </w:r>
    </w:p>
    <w:p w14:paraId="5846A1F2"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Województwo.............................................................. Powiat……........................................................................................</w:t>
      </w:r>
    </w:p>
    <w:p w14:paraId="28BFAC5D" w14:textId="77777777" w:rsidR="004F2EA0" w:rsidRPr="0061259B" w:rsidRDefault="004F2EA0" w:rsidP="004F2EA0">
      <w:pPr>
        <w:spacing w:line="360" w:lineRule="auto"/>
        <w:rPr>
          <w:rFonts w:ascii="Tahoma" w:hAnsi="Tahoma" w:cs="Tahoma"/>
          <w:b/>
          <w:bCs/>
          <w:sz w:val="18"/>
          <w:szCs w:val="18"/>
        </w:rPr>
      </w:pPr>
      <w:r w:rsidRPr="0061259B">
        <w:rPr>
          <w:rFonts w:ascii="Tahoma" w:hAnsi="Tahoma" w:cs="Tahoma"/>
          <w:sz w:val="18"/>
          <w:szCs w:val="18"/>
        </w:rPr>
        <w:t xml:space="preserve">Internet: http://........................................................... </w:t>
      </w:r>
      <w:r w:rsidRPr="0061259B">
        <w:rPr>
          <w:rFonts w:ascii="Tahoma" w:hAnsi="Tahoma" w:cs="Tahoma"/>
          <w:b/>
          <w:bCs/>
          <w:sz w:val="18"/>
          <w:szCs w:val="18"/>
        </w:rPr>
        <w:t>e-mail:............................................@..........................................</w:t>
      </w:r>
    </w:p>
    <w:p w14:paraId="5C443164" w14:textId="77777777" w:rsidR="004F2EA0" w:rsidRPr="0061259B" w:rsidRDefault="004F2EA0" w:rsidP="004F2EA0">
      <w:pPr>
        <w:suppressAutoHyphens/>
        <w:spacing w:line="360" w:lineRule="auto"/>
        <w:rPr>
          <w:rFonts w:ascii="Tahoma" w:hAnsi="Tahoma" w:cs="Tahoma"/>
          <w:bCs/>
          <w:sz w:val="18"/>
          <w:szCs w:val="18"/>
          <w:lang w:eastAsia="zh-CN"/>
        </w:rPr>
      </w:pPr>
      <w:r w:rsidRPr="0061259B">
        <w:rPr>
          <w:rFonts w:ascii="Tahoma" w:hAnsi="Tahoma" w:cs="Tahoma"/>
          <w:bCs/>
          <w:sz w:val="18"/>
          <w:szCs w:val="18"/>
          <w:lang w:eastAsia="zh-CN"/>
        </w:rPr>
        <w:t>KRS: ……………………………………… (jeżeli dotyczy)</w:t>
      </w:r>
    </w:p>
    <w:p w14:paraId="6A710321" w14:textId="77777777" w:rsidR="001405B6" w:rsidRPr="0061259B" w:rsidRDefault="001405B6" w:rsidP="001405B6">
      <w:pPr>
        <w:spacing w:line="276" w:lineRule="auto"/>
        <w:rPr>
          <w:rFonts w:ascii="Tahoma" w:hAnsi="Tahoma" w:cs="Tahoma"/>
          <w:b/>
          <w:bCs/>
          <w:sz w:val="20"/>
          <w:szCs w:val="20"/>
        </w:rPr>
      </w:pPr>
      <w:r w:rsidRPr="0061259B">
        <w:rPr>
          <w:rFonts w:ascii="Tahoma" w:hAnsi="Tahoma" w:cs="Tahoma"/>
          <w:b/>
          <w:bCs/>
          <w:sz w:val="20"/>
          <w:szCs w:val="20"/>
        </w:rPr>
        <w:t>Wykonawca jest: *</w:t>
      </w:r>
    </w:p>
    <w:p w14:paraId="0C91EF45"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Mikroprzedsiębiorstwem </w:t>
      </w:r>
      <w:r w:rsidRPr="0061259B">
        <w:rPr>
          <w:rFonts w:ascii="Tahoma" w:hAnsi="Tahoma" w:cs="Tahoma"/>
          <w:bCs/>
          <w:sz w:val="20"/>
          <w:szCs w:val="20"/>
          <w:vertAlign w:val="superscript"/>
        </w:rPr>
        <w:footnoteReference w:id="2"/>
      </w:r>
      <w:r w:rsidRPr="0061259B">
        <w:rPr>
          <w:rFonts w:ascii="Tahoma" w:hAnsi="Tahoma" w:cs="Tahoma"/>
          <w:bCs/>
          <w:sz w:val="20"/>
          <w:szCs w:val="20"/>
        </w:rPr>
        <w:t>,</w:t>
      </w:r>
    </w:p>
    <w:p w14:paraId="5594E6AF"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Małym przedsiębiorstwem </w:t>
      </w:r>
      <w:r w:rsidRPr="0061259B">
        <w:rPr>
          <w:rFonts w:ascii="Tahoma" w:hAnsi="Tahoma" w:cs="Tahoma"/>
          <w:bCs/>
          <w:sz w:val="20"/>
          <w:szCs w:val="20"/>
          <w:vertAlign w:val="superscript"/>
        </w:rPr>
        <w:footnoteReference w:id="3"/>
      </w:r>
      <w:r w:rsidRPr="0061259B">
        <w:rPr>
          <w:rFonts w:ascii="Tahoma" w:hAnsi="Tahoma" w:cs="Tahoma"/>
          <w:bCs/>
          <w:sz w:val="20"/>
          <w:szCs w:val="20"/>
        </w:rPr>
        <w:t>,</w:t>
      </w:r>
    </w:p>
    <w:p w14:paraId="4C629F64"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Średnim przedsiębiorstwem </w:t>
      </w:r>
      <w:r w:rsidRPr="0061259B">
        <w:rPr>
          <w:rFonts w:ascii="Tahoma" w:hAnsi="Tahoma" w:cs="Tahoma"/>
          <w:bCs/>
          <w:sz w:val="20"/>
          <w:szCs w:val="20"/>
          <w:vertAlign w:val="superscript"/>
        </w:rPr>
        <w:footnoteReference w:id="4"/>
      </w:r>
      <w:r w:rsidRPr="0061259B">
        <w:rPr>
          <w:rFonts w:ascii="Tahoma" w:hAnsi="Tahoma" w:cs="Tahoma"/>
          <w:bCs/>
          <w:sz w:val="20"/>
          <w:szCs w:val="20"/>
        </w:rPr>
        <w:t xml:space="preserve">, </w:t>
      </w:r>
    </w:p>
    <w:p w14:paraId="7E8994AB"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Jednoosobową działalnością gospodarczą,</w:t>
      </w:r>
    </w:p>
    <w:p w14:paraId="7F19600D"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Osobą fizyczną nieprowadzącą działalności gospodarczej,</w:t>
      </w:r>
    </w:p>
    <w:p w14:paraId="0B86BD59"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Innym rodzajem</w:t>
      </w:r>
    </w:p>
    <w:p w14:paraId="4B1AC517" w14:textId="77777777" w:rsidR="001405B6" w:rsidRPr="0061259B" w:rsidRDefault="001405B6" w:rsidP="001405B6">
      <w:pPr>
        <w:spacing w:line="276" w:lineRule="auto"/>
        <w:rPr>
          <w:rFonts w:ascii="Tahoma" w:hAnsi="Tahoma" w:cs="Tahoma"/>
          <w:b/>
          <w:bCs/>
          <w:i/>
          <w:sz w:val="20"/>
          <w:szCs w:val="20"/>
        </w:rPr>
      </w:pPr>
      <w:r w:rsidRPr="0061259B">
        <w:rPr>
          <w:rFonts w:ascii="Tahoma" w:hAnsi="Tahoma" w:cs="Tahoma"/>
          <w:b/>
          <w:bCs/>
          <w:sz w:val="20"/>
          <w:szCs w:val="20"/>
        </w:rPr>
        <w:t xml:space="preserve">UWAGA  </w:t>
      </w:r>
      <w:r w:rsidRPr="0061259B">
        <w:rPr>
          <w:rFonts w:ascii="Tahoma" w:hAnsi="Tahoma" w:cs="Tahoma"/>
          <w:b/>
          <w:bCs/>
          <w:i/>
          <w:sz w:val="20"/>
          <w:szCs w:val="20"/>
        </w:rPr>
        <w:t>*zaznaczyć właściwe</w:t>
      </w:r>
    </w:p>
    <w:p w14:paraId="5D07E150" w14:textId="77777777" w:rsidR="001405B6" w:rsidRPr="0061259B" w:rsidRDefault="001405B6" w:rsidP="001405B6">
      <w:pPr>
        <w:spacing w:line="360" w:lineRule="auto"/>
        <w:jc w:val="center"/>
        <w:rPr>
          <w:rFonts w:ascii="Tahoma" w:hAnsi="Tahoma" w:cs="Tahoma"/>
          <w:sz w:val="20"/>
          <w:szCs w:val="20"/>
        </w:rPr>
      </w:pPr>
      <w:r w:rsidRPr="0061259B">
        <w:rPr>
          <w:rFonts w:ascii="Tahoma" w:hAnsi="Tahoma" w:cs="Tahoma"/>
          <w:sz w:val="20"/>
          <w:szCs w:val="20"/>
        </w:rPr>
        <w:t>Do:</w:t>
      </w:r>
    </w:p>
    <w:p w14:paraId="1F8C716C" w14:textId="77777777" w:rsidR="00626307" w:rsidRPr="0061259B" w:rsidRDefault="001405B6" w:rsidP="001405B6">
      <w:pPr>
        <w:jc w:val="center"/>
        <w:rPr>
          <w:rFonts w:ascii="Tahoma" w:hAnsi="Tahoma" w:cs="Tahoma"/>
          <w:b/>
          <w:bCs/>
          <w:sz w:val="20"/>
          <w:szCs w:val="20"/>
        </w:rPr>
      </w:pPr>
      <w:r w:rsidRPr="0061259B">
        <w:rPr>
          <w:rFonts w:ascii="Tahoma" w:hAnsi="Tahoma" w:cs="Tahoma"/>
          <w:b/>
          <w:bCs/>
          <w:sz w:val="20"/>
          <w:szCs w:val="20"/>
        </w:rPr>
        <w:t xml:space="preserve">SAMODZIELNEGO PUBLICZNEGO ZAKŁADU OPIEKI ZDROWOTNEJ UNIWERSYTECKIEGO SZPITALA KLINICZNEGO </w:t>
      </w:r>
      <w:r w:rsidR="00626307" w:rsidRPr="0061259B">
        <w:rPr>
          <w:rFonts w:ascii="Tahoma" w:hAnsi="Tahoma" w:cs="Tahoma"/>
          <w:b/>
          <w:bCs/>
          <w:sz w:val="20"/>
          <w:szCs w:val="20"/>
        </w:rPr>
        <w:t xml:space="preserve">NR 2 </w:t>
      </w:r>
      <w:r w:rsidRPr="0061259B">
        <w:rPr>
          <w:rFonts w:ascii="Tahoma" w:hAnsi="Tahoma" w:cs="Tahoma"/>
          <w:b/>
          <w:bCs/>
          <w:sz w:val="20"/>
          <w:szCs w:val="20"/>
        </w:rPr>
        <w:t xml:space="preserve">UNIWERSYTETU MEDYCZNEGO W ŁODZI </w:t>
      </w:r>
    </w:p>
    <w:p w14:paraId="62BDE31E" w14:textId="4653FFE3" w:rsidR="001405B6" w:rsidRPr="0061259B" w:rsidRDefault="001405B6" w:rsidP="001405B6">
      <w:pPr>
        <w:jc w:val="center"/>
        <w:rPr>
          <w:rFonts w:ascii="Tahoma" w:hAnsi="Tahoma" w:cs="Tahoma"/>
          <w:b/>
          <w:bCs/>
          <w:sz w:val="20"/>
          <w:szCs w:val="20"/>
        </w:rPr>
      </w:pPr>
      <w:r w:rsidRPr="0061259B">
        <w:rPr>
          <w:rFonts w:ascii="Tahoma" w:hAnsi="Tahoma" w:cs="Tahoma"/>
          <w:b/>
          <w:bCs/>
          <w:sz w:val="20"/>
          <w:szCs w:val="20"/>
        </w:rPr>
        <w:t>90-549 ŁÓDŹ, UL. ŻEROMSKIEGO 113</w:t>
      </w:r>
    </w:p>
    <w:p w14:paraId="29BED8BB" w14:textId="77777777" w:rsidR="001405B6" w:rsidRPr="0061259B" w:rsidRDefault="001405B6" w:rsidP="001405B6">
      <w:pPr>
        <w:jc w:val="center"/>
        <w:rPr>
          <w:rFonts w:ascii="Tahoma" w:hAnsi="Tahoma" w:cs="Tahoma"/>
          <w:sz w:val="20"/>
          <w:szCs w:val="20"/>
          <w:lang w:val="x-none" w:eastAsia="x-none"/>
        </w:rPr>
      </w:pPr>
    </w:p>
    <w:p w14:paraId="07311459" w14:textId="713AEED5" w:rsidR="00073D6A" w:rsidRPr="0061259B" w:rsidRDefault="00073D6A" w:rsidP="00073D6A">
      <w:pPr>
        <w:pStyle w:val="Default"/>
        <w:jc w:val="both"/>
        <w:rPr>
          <w:rFonts w:ascii="Tahoma" w:hAnsi="Tahoma" w:cs="Tahoma"/>
          <w:color w:val="auto"/>
          <w:sz w:val="18"/>
          <w:szCs w:val="18"/>
        </w:rPr>
      </w:pPr>
      <w:r w:rsidRPr="0061259B">
        <w:rPr>
          <w:rFonts w:ascii="Tahoma" w:hAnsi="Tahoma" w:cs="Tahoma"/>
          <w:color w:val="auto"/>
          <w:sz w:val="18"/>
          <w:szCs w:val="18"/>
        </w:rPr>
        <w:t xml:space="preserve">Nawiązując do ogłoszenia zamieszczonego w </w:t>
      </w:r>
      <w:bookmarkStart w:id="3" w:name="_GoBack"/>
      <w:bookmarkEnd w:id="3"/>
      <w:r w:rsidRPr="00C37273">
        <w:rPr>
          <w:rFonts w:ascii="Tahoma" w:hAnsi="Tahoma" w:cs="Tahoma"/>
          <w:color w:val="auto"/>
          <w:sz w:val="18"/>
          <w:szCs w:val="18"/>
        </w:rPr>
        <w:t xml:space="preserve">Biuletynie Zamówień Publicznych nr </w:t>
      </w:r>
      <w:r w:rsidRPr="00C37273">
        <w:rPr>
          <w:rFonts w:ascii="Tahoma" w:hAnsi="Tahoma" w:cs="Tahoma"/>
          <w:b/>
          <w:bCs/>
          <w:color w:val="auto"/>
          <w:sz w:val="18"/>
          <w:szCs w:val="18"/>
        </w:rPr>
        <w:t xml:space="preserve">2024/BZP </w:t>
      </w:r>
      <w:r w:rsidR="00C37273" w:rsidRPr="00C37273">
        <w:rPr>
          <w:rFonts w:ascii="Tahoma" w:hAnsi="Tahoma" w:cs="Tahoma"/>
          <w:b/>
          <w:bCs/>
          <w:color w:val="auto"/>
          <w:sz w:val="18"/>
          <w:szCs w:val="18"/>
        </w:rPr>
        <w:t>00517031/01</w:t>
      </w:r>
      <w:r w:rsidR="00C10F8C" w:rsidRPr="00C37273">
        <w:rPr>
          <w:rFonts w:ascii="Tahoma" w:hAnsi="Tahoma" w:cs="Tahoma"/>
          <w:b/>
          <w:bCs/>
          <w:color w:val="auto"/>
          <w:sz w:val="18"/>
          <w:szCs w:val="18"/>
        </w:rPr>
        <w:t xml:space="preserve"> </w:t>
      </w:r>
      <w:r w:rsidRPr="00C37273">
        <w:rPr>
          <w:rFonts w:ascii="Tahoma" w:hAnsi="Tahoma" w:cs="Tahoma"/>
          <w:color w:val="auto"/>
          <w:sz w:val="18"/>
          <w:szCs w:val="18"/>
        </w:rPr>
        <w:t xml:space="preserve">w dniu </w:t>
      </w:r>
      <w:r w:rsidR="00C37273" w:rsidRPr="00C37273">
        <w:rPr>
          <w:rFonts w:ascii="Tahoma" w:hAnsi="Tahoma" w:cs="Tahoma"/>
          <w:b/>
          <w:color w:val="auto"/>
          <w:sz w:val="18"/>
          <w:szCs w:val="18"/>
        </w:rPr>
        <w:t>26.09.</w:t>
      </w:r>
      <w:r w:rsidR="00EA2401" w:rsidRPr="00C37273">
        <w:rPr>
          <w:rFonts w:ascii="Tahoma" w:hAnsi="Tahoma" w:cs="Tahoma"/>
          <w:b/>
          <w:color w:val="auto"/>
          <w:sz w:val="18"/>
          <w:szCs w:val="18"/>
        </w:rPr>
        <w:t>2024</w:t>
      </w:r>
      <w:r w:rsidRPr="00C37273">
        <w:rPr>
          <w:rFonts w:ascii="Tahoma" w:hAnsi="Tahoma" w:cs="Tahoma"/>
          <w:b/>
          <w:bCs/>
          <w:color w:val="auto"/>
          <w:sz w:val="18"/>
          <w:szCs w:val="18"/>
        </w:rPr>
        <w:t xml:space="preserve"> r.</w:t>
      </w:r>
      <w:r w:rsidRPr="00C37273">
        <w:rPr>
          <w:rFonts w:ascii="Tahoma" w:hAnsi="Tahoma" w:cs="Tahoma"/>
          <w:color w:val="auto"/>
          <w:sz w:val="18"/>
          <w:szCs w:val="18"/>
        </w:rPr>
        <w:t xml:space="preserve"> </w:t>
      </w:r>
      <w:r w:rsidRPr="00C37273">
        <w:rPr>
          <w:rFonts w:ascii="Tahoma" w:hAnsi="Tahoma" w:cs="Tahoma"/>
          <w:b/>
          <w:bCs/>
          <w:color w:val="auto"/>
          <w:sz w:val="18"/>
          <w:szCs w:val="18"/>
        </w:rPr>
        <w:t xml:space="preserve">na Dostawę </w:t>
      </w:r>
      <w:r w:rsidR="00626307" w:rsidRPr="00C37273">
        <w:rPr>
          <w:rFonts w:ascii="Tahoma" w:hAnsi="Tahoma" w:cs="Tahoma"/>
          <w:b/>
          <w:bCs/>
          <w:color w:val="auto"/>
          <w:sz w:val="18"/>
          <w:szCs w:val="18"/>
        </w:rPr>
        <w:t>implantów do operacji klatki piersiowej – płyt mostkowo-żebrowych do stabilizacji złamań - numer sprawy 14</w:t>
      </w:r>
      <w:r w:rsidRPr="00C37273">
        <w:rPr>
          <w:rFonts w:ascii="Tahoma" w:hAnsi="Tahoma" w:cs="Tahoma"/>
          <w:b/>
          <w:bCs/>
          <w:color w:val="auto"/>
          <w:sz w:val="18"/>
          <w:szCs w:val="18"/>
        </w:rPr>
        <w:t>4/TP/ZP/D/2024</w:t>
      </w:r>
      <w:r w:rsidRPr="00C37273">
        <w:rPr>
          <w:rFonts w:ascii="Tahoma" w:hAnsi="Tahoma" w:cs="Tahoma"/>
          <w:color w:val="auto"/>
          <w:sz w:val="18"/>
          <w:szCs w:val="18"/>
        </w:rPr>
        <w:t>:</w:t>
      </w:r>
    </w:p>
    <w:p w14:paraId="71D31763" w14:textId="77777777" w:rsidR="001405B6" w:rsidRPr="0061259B" w:rsidRDefault="001405B6" w:rsidP="001405B6">
      <w:pPr>
        <w:jc w:val="both"/>
        <w:rPr>
          <w:rFonts w:ascii="Tahoma" w:hAnsi="Tahoma" w:cs="Tahoma"/>
          <w:sz w:val="20"/>
          <w:szCs w:val="20"/>
          <w:lang w:eastAsia="x-none"/>
        </w:rPr>
      </w:pPr>
    </w:p>
    <w:p w14:paraId="4A352B2C" w14:textId="44D3371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 xml:space="preserve">Oferujemy dostarczenie </w:t>
      </w:r>
      <w:r w:rsidRPr="0061259B">
        <w:rPr>
          <w:rFonts w:ascii="Tahoma" w:hAnsi="Tahoma" w:cs="Tahoma"/>
          <w:b/>
          <w:sz w:val="18"/>
          <w:szCs w:val="18"/>
        </w:rPr>
        <w:t>fabrycznie nowego towaru spełniającego wymagania określone w Formularzu asortymentowo-cenowym - załącznik nr 2 do SWZ. Załącznik ten stanowi integralną część niniejszej oferty.</w:t>
      </w:r>
    </w:p>
    <w:p w14:paraId="74C61AB6" w14:textId="77777777" w:rsidR="001405B6" w:rsidRPr="0061259B" w:rsidRDefault="001405B6" w:rsidP="001405B6">
      <w:pPr>
        <w:jc w:val="both"/>
        <w:rPr>
          <w:rFonts w:ascii="Tahoma" w:hAnsi="Tahoma" w:cs="Tahoma"/>
          <w:b/>
          <w:sz w:val="18"/>
          <w:szCs w:val="18"/>
        </w:rPr>
      </w:pPr>
    </w:p>
    <w:p w14:paraId="6EFBAF40" w14:textId="7849BA8F" w:rsidR="001405B6" w:rsidRPr="0061259B"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Oferujemy towar zgodny z poniższymi wymogami:</w:t>
      </w:r>
    </w:p>
    <w:p w14:paraId="2A764064" w14:textId="6885868B" w:rsidR="00626307" w:rsidRPr="0061259B" w:rsidRDefault="00626307" w:rsidP="00626307">
      <w:pPr>
        <w:pStyle w:val="Akapitzlist"/>
        <w:spacing w:after="0"/>
        <w:ind w:left="360"/>
        <w:jc w:val="both"/>
        <w:rPr>
          <w:rFonts w:ascii="Arial" w:hAnsi="Arial" w:cs="Arial"/>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61259B" w:rsidRPr="0061259B" w14:paraId="5B98DECA" w14:textId="77777777" w:rsidTr="00A07E9E">
        <w:trPr>
          <w:trHeight w:val="279"/>
          <w:jc w:val="center"/>
        </w:trPr>
        <w:tc>
          <w:tcPr>
            <w:tcW w:w="6306" w:type="dxa"/>
            <w:shd w:val="clear" w:color="auto" w:fill="auto"/>
            <w:vAlign w:val="center"/>
          </w:tcPr>
          <w:p w14:paraId="1590F73A" w14:textId="77777777" w:rsidR="00626307" w:rsidRPr="0061259B" w:rsidRDefault="00626307" w:rsidP="00A07E9E">
            <w:pPr>
              <w:jc w:val="both"/>
              <w:rPr>
                <w:rFonts w:ascii="Tahoma" w:eastAsia="Calibri" w:hAnsi="Tahoma" w:cs="Tahoma"/>
                <w:b/>
                <w:sz w:val="18"/>
                <w:szCs w:val="18"/>
                <w:lang w:eastAsia="en-US"/>
              </w:rPr>
            </w:pPr>
            <w:r w:rsidRPr="0061259B">
              <w:rPr>
                <w:rFonts w:ascii="Tahoma" w:eastAsia="Calibri" w:hAnsi="Tahoma" w:cs="Tahoma"/>
                <w:b/>
                <w:sz w:val="18"/>
                <w:szCs w:val="18"/>
                <w:lang w:eastAsia="en-US"/>
              </w:rPr>
              <w:t>Oceniane kryterium</w:t>
            </w:r>
          </w:p>
        </w:tc>
        <w:tc>
          <w:tcPr>
            <w:tcW w:w="3146" w:type="dxa"/>
            <w:shd w:val="clear" w:color="auto" w:fill="auto"/>
            <w:vAlign w:val="center"/>
          </w:tcPr>
          <w:p w14:paraId="756916B4" w14:textId="77777777" w:rsidR="00626307" w:rsidRPr="0061259B" w:rsidRDefault="00626307" w:rsidP="00A07E9E">
            <w:pPr>
              <w:rPr>
                <w:rFonts w:ascii="Tahoma" w:eastAsia="Calibri" w:hAnsi="Tahoma" w:cs="Tahoma"/>
                <w:b/>
                <w:sz w:val="18"/>
                <w:szCs w:val="18"/>
                <w:lang w:eastAsia="en-US"/>
              </w:rPr>
            </w:pPr>
            <w:r w:rsidRPr="0061259B">
              <w:rPr>
                <w:rFonts w:ascii="Tahoma" w:eastAsia="Calibri" w:hAnsi="Tahoma" w:cs="Tahoma"/>
                <w:b/>
                <w:sz w:val="18"/>
                <w:szCs w:val="18"/>
                <w:lang w:eastAsia="en-US"/>
              </w:rPr>
              <w:t>Oferowany termin</w:t>
            </w:r>
          </w:p>
        </w:tc>
      </w:tr>
      <w:tr w:rsidR="0061259B" w:rsidRPr="0061259B" w14:paraId="10351E75" w14:textId="77777777" w:rsidTr="00A07E9E">
        <w:trPr>
          <w:trHeight w:val="559"/>
          <w:jc w:val="center"/>
        </w:trPr>
        <w:tc>
          <w:tcPr>
            <w:tcW w:w="6306" w:type="dxa"/>
            <w:shd w:val="clear" w:color="auto" w:fill="auto"/>
            <w:vAlign w:val="center"/>
          </w:tcPr>
          <w:p w14:paraId="12A7DEB3" w14:textId="21BD102C" w:rsidR="00626307" w:rsidRPr="0061259B" w:rsidRDefault="00626307" w:rsidP="00864A3D">
            <w:pPr>
              <w:jc w:val="both"/>
              <w:rPr>
                <w:rFonts w:ascii="Tahoma" w:eastAsia="Calibri" w:hAnsi="Tahoma" w:cs="Tahoma"/>
                <w:sz w:val="18"/>
                <w:szCs w:val="18"/>
                <w:lang w:eastAsia="en-US"/>
              </w:rPr>
            </w:pPr>
            <w:r w:rsidRPr="00FC6E2B">
              <w:rPr>
                <w:rFonts w:ascii="Tahoma" w:hAnsi="Tahoma" w:cs="Tahoma"/>
                <w:b/>
                <w:bCs/>
                <w:sz w:val="18"/>
                <w:szCs w:val="18"/>
              </w:rPr>
              <w:t xml:space="preserve">Termin dostawy </w:t>
            </w:r>
            <w:r w:rsidRPr="00FC6E2B">
              <w:rPr>
                <w:rFonts w:ascii="Tahoma" w:hAnsi="Tahoma" w:cs="Tahoma"/>
                <w:bCs/>
                <w:sz w:val="18"/>
                <w:szCs w:val="18"/>
              </w:rPr>
              <w:t>(</w:t>
            </w:r>
            <w:r w:rsidRPr="00FC6E2B">
              <w:rPr>
                <w:rFonts w:ascii="Tahoma" w:hAnsi="Tahoma" w:cs="Tahoma"/>
                <w:sz w:val="18"/>
                <w:szCs w:val="18"/>
              </w:rPr>
              <w:t xml:space="preserve">termin dostawy liczony od dnia przesłania powiadomienia o wykorzystaniu powierzonego w ramach „Banku implantów” towaru - dotyczy dostawy towaru w ramach uzupełnienia „Banku implantów”) </w:t>
            </w:r>
            <w:r w:rsidRPr="00FC6E2B">
              <w:rPr>
                <w:rFonts w:ascii="Tahoma" w:hAnsi="Tahoma" w:cs="Tahoma"/>
                <w:bCs/>
                <w:sz w:val="18"/>
                <w:szCs w:val="18"/>
              </w:rPr>
              <w:t xml:space="preserve">– możliwości wyboru: </w:t>
            </w:r>
            <w:r w:rsidR="00864A3D" w:rsidRPr="00FC6E2B">
              <w:rPr>
                <w:rFonts w:ascii="Tahoma" w:hAnsi="Tahoma" w:cs="Tahoma"/>
                <w:b/>
                <w:bCs/>
                <w:sz w:val="18"/>
                <w:szCs w:val="18"/>
              </w:rPr>
              <w:t>minimum 1 dzień maksimum 3 dni</w:t>
            </w:r>
            <w:r w:rsidRPr="00FC6E2B">
              <w:rPr>
                <w:rFonts w:ascii="Tahoma" w:hAnsi="Tahoma" w:cs="Tahoma"/>
                <w:b/>
                <w:bCs/>
                <w:sz w:val="18"/>
                <w:szCs w:val="18"/>
              </w:rPr>
              <w:t xml:space="preserve"> </w:t>
            </w:r>
            <w:r w:rsidRPr="00FC6E2B">
              <w:rPr>
                <w:rFonts w:ascii="Tahoma" w:hAnsi="Tahoma" w:cs="Tahoma"/>
                <w:bCs/>
                <w:sz w:val="18"/>
                <w:szCs w:val="18"/>
              </w:rPr>
              <w:t>(</w:t>
            </w:r>
            <w:proofErr w:type="spellStart"/>
            <w:r w:rsidRPr="00FC6E2B">
              <w:rPr>
                <w:rFonts w:ascii="Tahoma" w:hAnsi="Tahoma" w:cs="Tahoma"/>
                <w:sz w:val="18"/>
                <w:szCs w:val="18"/>
              </w:rPr>
              <w:t>pn-pt</w:t>
            </w:r>
            <w:proofErr w:type="spellEnd"/>
            <w:r w:rsidRPr="00FC6E2B">
              <w:rPr>
                <w:rFonts w:ascii="Tahoma" w:hAnsi="Tahoma" w:cs="Tahoma"/>
                <w:sz w:val="18"/>
                <w:szCs w:val="18"/>
              </w:rPr>
              <w:t xml:space="preserve">  z wyłączeniem dni ustawowo wolnych od pracy)</w:t>
            </w:r>
          </w:p>
        </w:tc>
        <w:tc>
          <w:tcPr>
            <w:tcW w:w="3146" w:type="dxa"/>
            <w:shd w:val="clear" w:color="auto" w:fill="auto"/>
            <w:vAlign w:val="center"/>
          </w:tcPr>
          <w:p w14:paraId="4D174168" w14:textId="77777777" w:rsidR="00626307" w:rsidRPr="0061259B" w:rsidRDefault="00626307" w:rsidP="00A07E9E">
            <w:pPr>
              <w:ind w:left="527"/>
              <w:rPr>
                <w:rFonts w:ascii="Tahoma" w:eastAsia="Calibri" w:hAnsi="Tahoma" w:cs="Tahoma"/>
                <w:b/>
                <w:sz w:val="18"/>
                <w:szCs w:val="18"/>
                <w:lang w:eastAsia="en-US"/>
              </w:rPr>
            </w:pPr>
            <w:r w:rsidRPr="0061259B">
              <w:rPr>
                <w:rFonts w:ascii="Tahoma" w:eastAsia="Calibri" w:hAnsi="Tahoma" w:cs="Tahoma"/>
                <w:b/>
                <w:sz w:val="18"/>
                <w:szCs w:val="18"/>
                <w:lang w:eastAsia="en-US"/>
              </w:rPr>
              <w:t>… dni</w:t>
            </w:r>
          </w:p>
        </w:tc>
      </w:tr>
      <w:tr w:rsidR="00626307" w:rsidRPr="0061259B" w14:paraId="051242F8" w14:textId="77777777" w:rsidTr="00A07E9E">
        <w:trPr>
          <w:trHeight w:val="696"/>
          <w:jc w:val="center"/>
        </w:trPr>
        <w:tc>
          <w:tcPr>
            <w:tcW w:w="6306" w:type="dxa"/>
            <w:shd w:val="clear" w:color="auto" w:fill="auto"/>
            <w:vAlign w:val="center"/>
          </w:tcPr>
          <w:p w14:paraId="60DE22A7" w14:textId="24CDBA32" w:rsidR="00626307" w:rsidRPr="0061259B" w:rsidRDefault="00626307" w:rsidP="00703914">
            <w:pPr>
              <w:jc w:val="both"/>
              <w:rPr>
                <w:rFonts w:ascii="Tahoma" w:hAnsi="Tahoma" w:cs="Tahoma"/>
                <w:bCs/>
                <w:sz w:val="18"/>
                <w:szCs w:val="18"/>
              </w:rPr>
            </w:pPr>
            <w:r w:rsidRPr="0061259B">
              <w:rPr>
                <w:rFonts w:ascii="Tahoma" w:hAnsi="Tahoma" w:cs="Tahoma"/>
                <w:b/>
                <w:bCs/>
                <w:sz w:val="18"/>
                <w:szCs w:val="18"/>
              </w:rPr>
              <w:t xml:space="preserve">Termin płatności </w:t>
            </w:r>
            <w:r w:rsidRPr="0061259B">
              <w:rPr>
                <w:rFonts w:ascii="Tahoma" w:hAnsi="Tahoma" w:cs="Tahoma"/>
                <w:bCs/>
                <w:sz w:val="18"/>
                <w:szCs w:val="18"/>
              </w:rPr>
              <w:t xml:space="preserve">(od dnia otrzymania </w:t>
            </w:r>
            <w:r w:rsidRPr="0061259B">
              <w:rPr>
                <w:rFonts w:ascii="Tahoma" w:hAnsi="Tahoma" w:cs="Tahoma"/>
                <w:sz w:val="18"/>
                <w:szCs w:val="18"/>
              </w:rPr>
              <w:t>przez Zamawiającego prawidłowo wystawionej faktury, na warunkach i zgodnie z postanowieniami wzoru umowy</w:t>
            </w:r>
            <w:r w:rsidRPr="0061259B">
              <w:rPr>
                <w:rFonts w:ascii="Tahoma" w:hAnsi="Tahoma" w:cs="Tahoma"/>
                <w:bCs/>
                <w:sz w:val="18"/>
                <w:szCs w:val="18"/>
              </w:rPr>
              <w:t xml:space="preserve">, po dostawie cząstkowej towaru, </w:t>
            </w:r>
            <w:r w:rsidRPr="0061259B">
              <w:rPr>
                <w:rFonts w:ascii="Tahoma" w:hAnsi="Tahoma" w:cs="Tahoma"/>
                <w:b/>
                <w:bCs/>
                <w:sz w:val="18"/>
                <w:szCs w:val="18"/>
              </w:rPr>
              <w:t>minimum 45 dni maksimum 60 dni)</w:t>
            </w:r>
          </w:p>
        </w:tc>
        <w:tc>
          <w:tcPr>
            <w:tcW w:w="3146" w:type="dxa"/>
            <w:shd w:val="clear" w:color="auto" w:fill="auto"/>
            <w:vAlign w:val="center"/>
          </w:tcPr>
          <w:p w14:paraId="44E44AB1" w14:textId="77777777" w:rsidR="00626307" w:rsidRPr="0061259B" w:rsidRDefault="00626307" w:rsidP="00A07E9E">
            <w:pPr>
              <w:ind w:left="527"/>
              <w:rPr>
                <w:rFonts w:ascii="Tahoma" w:eastAsia="Calibri" w:hAnsi="Tahoma" w:cs="Tahoma"/>
                <w:b/>
                <w:sz w:val="18"/>
                <w:szCs w:val="18"/>
                <w:lang w:eastAsia="en-US"/>
              </w:rPr>
            </w:pPr>
            <w:r w:rsidRPr="0061259B">
              <w:rPr>
                <w:rFonts w:ascii="Tahoma" w:eastAsia="Calibri" w:hAnsi="Tahoma" w:cs="Tahoma"/>
                <w:b/>
                <w:sz w:val="18"/>
                <w:szCs w:val="18"/>
                <w:lang w:eastAsia="en-US"/>
              </w:rPr>
              <w:t>… dni</w:t>
            </w:r>
          </w:p>
        </w:tc>
      </w:tr>
    </w:tbl>
    <w:p w14:paraId="3957277A" w14:textId="77777777" w:rsidR="001405B6" w:rsidRPr="0061259B" w:rsidRDefault="001405B6" w:rsidP="001405B6">
      <w:pPr>
        <w:jc w:val="both"/>
        <w:rPr>
          <w:rFonts w:ascii="Tahoma" w:hAnsi="Tahoma" w:cs="Tahoma"/>
          <w:b/>
          <w:sz w:val="20"/>
          <w:szCs w:val="20"/>
        </w:rPr>
      </w:pPr>
    </w:p>
    <w:p w14:paraId="2E219084" w14:textId="77777777" w:rsidR="00626307" w:rsidRPr="0061259B" w:rsidRDefault="001405B6" w:rsidP="001405B6">
      <w:pPr>
        <w:shd w:val="clear" w:color="auto" w:fill="FFFFFF"/>
        <w:ind w:left="426" w:right="425"/>
        <w:jc w:val="center"/>
        <w:rPr>
          <w:rFonts w:ascii="Tahoma" w:hAnsi="Tahoma" w:cs="Tahoma"/>
          <w:b/>
          <w:sz w:val="18"/>
          <w:szCs w:val="18"/>
          <w:u w:val="single"/>
        </w:rPr>
      </w:pPr>
      <w:r w:rsidRPr="0061259B">
        <w:rPr>
          <w:rFonts w:ascii="Tahoma" w:hAnsi="Tahoma" w:cs="Tahoma"/>
          <w:b/>
          <w:sz w:val="18"/>
          <w:szCs w:val="18"/>
          <w:u w:val="single"/>
        </w:rPr>
        <w:t xml:space="preserve">UWAGA!!! </w:t>
      </w:r>
    </w:p>
    <w:p w14:paraId="5F923C4D" w14:textId="3CEB68D5" w:rsidR="001405B6" w:rsidRPr="0061259B" w:rsidRDefault="001405B6" w:rsidP="001405B6">
      <w:pPr>
        <w:shd w:val="clear" w:color="auto" w:fill="FFFFFF"/>
        <w:ind w:left="426" w:right="425"/>
        <w:jc w:val="center"/>
        <w:rPr>
          <w:rFonts w:ascii="Tahoma" w:hAnsi="Tahoma" w:cs="Tahoma"/>
          <w:b/>
          <w:bCs/>
          <w:sz w:val="18"/>
          <w:szCs w:val="18"/>
          <w:u w:val="single"/>
        </w:rPr>
      </w:pPr>
      <w:r w:rsidRPr="0061259B">
        <w:rPr>
          <w:rFonts w:ascii="Tahoma" w:hAnsi="Tahoma" w:cs="Tahoma"/>
          <w:b/>
          <w:bCs/>
          <w:sz w:val="18"/>
          <w:szCs w:val="18"/>
          <w:u w:val="single"/>
        </w:rPr>
        <w:t>Zgodnie z zapisami rozdz. XVI SWZ ww. parametry stanowią, poza ceną, kryterium oceny ofert. !!!</w:t>
      </w:r>
    </w:p>
    <w:p w14:paraId="08202CAB" w14:textId="0BE322FA" w:rsidR="001405B6" w:rsidRPr="0061259B" w:rsidRDefault="001405B6" w:rsidP="001405B6">
      <w:pPr>
        <w:shd w:val="clear" w:color="auto" w:fill="FFFFFF"/>
        <w:tabs>
          <w:tab w:val="left" w:pos="0"/>
        </w:tabs>
        <w:ind w:left="426" w:right="425"/>
        <w:jc w:val="center"/>
        <w:rPr>
          <w:rFonts w:ascii="Tahoma" w:hAnsi="Tahoma" w:cs="Tahoma"/>
          <w:b/>
          <w:bCs/>
          <w:sz w:val="18"/>
          <w:szCs w:val="18"/>
        </w:rPr>
      </w:pPr>
      <w:r w:rsidRPr="0061259B">
        <w:rPr>
          <w:rFonts w:ascii="Tahoma" w:hAnsi="Tahoma" w:cs="Tahoma"/>
          <w:b/>
          <w:bCs/>
          <w:sz w:val="18"/>
          <w:szCs w:val="18"/>
        </w:rPr>
        <w:t>Brak podania przez Wykonawcę ww. parametru lub podanie innych parametrów niż wymagane w Formularzu oferty będzie skutkować odrzuceniem oferty na podstawie art. 226 ust. 1 pkt. 5 ustawy Prawo zamówień publicznych (Dz. U. z 202</w:t>
      </w:r>
      <w:r w:rsidR="00221535" w:rsidRPr="0061259B">
        <w:rPr>
          <w:rFonts w:ascii="Tahoma" w:hAnsi="Tahoma" w:cs="Tahoma"/>
          <w:b/>
          <w:bCs/>
          <w:sz w:val="18"/>
          <w:szCs w:val="18"/>
        </w:rPr>
        <w:t>3</w:t>
      </w:r>
      <w:r w:rsidRPr="0061259B">
        <w:rPr>
          <w:rFonts w:ascii="Tahoma" w:hAnsi="Tahoma" w:cs="Tahoma"/>
          <w:b/>
          <w:bCs/>
          <w:sz w:val="18"/>
          <w:szCs w:val="18"/>
        </w:rPr>
        <w:t xml:space="preserve"> r. poz. 1</w:t>
      </w:r>
      <w:r w:rsidR="00221535" w:rsidRPr="0061259B">
        <w:rPr>
          <w:rFonts w:ascii="Tahoma" w:hAnsi="Tahoma" w:cs="Tahoma"/>
          <w:b/>
          <w:bCs/>
          <w:sz w:val="18"/>
          <w:szCs w:val="18"/>
        </w:rPr>
        <w:t>605</w:t>
      </w:r>
      <w:r w:rsidRPr="0061259B">
        <w:rPr>
          <w:rFonts w:ascii="Tahoma" w:hAnsi="Tahoma" w:cs="Tahoma"/>
          <w:b/>
          <w:bCs/>
          <w:sz w:val="18"/>
          <w:szCs w:val="18"/>
        </w:rPr>
        <w:t xml:space="preserve"> – </w:t>
      </w:r>
      <w:proofErr w:type="spellStart"/>
      <w:r w:rsidRPr="0061259B">
        <w:rPr>
          <w:rFonts w:ascii="Tahoma" w:hAnsi="Tahoma" w:cs="Tahoma"/>
          <w:b/>
          <w:bCs/>
          <w:sz w:val="18"/>
          <w:szCs w:val="18"/>
        </w:rPr>
        <w:t>t.j</w:t>
      </w:r>
      <w:proofErr w:type="spellEnd"/>
      <w:r w:rsidRPr="0061259B">
        <w:rPr>
          <w:rFonts w:ascii="Tahoma" w:hAnsi="Tahoma" w:cs="Tahoma"/>
          <w:b/>
          <w:bCs/>
          <w:sz w:val="18"/>
          <w:szCs w:val="18"/>
        </w:rPr>
        <w:t>. ze zm.).</w:t>
      </w:r>
    </w:p>
    <w:p w14:paraId="23C17E4E" w14:textId="77777777" w:rsidR="00751651" w:rsidRPr="0061259B" w:rsidRDefault="00751651" w:rsidP="001405B6">
      <w:pPr>
        <w:shd w:val="clear" w:color="auto" w:fill="FFFFFF"/>
        <w:tabs>
          <w:tab w:val="left" w:pos="0"/>
        </w:tabs>
        <w:ind w:left="426" w:right="425"/>
        <w:jc w:val="center"/>
        <w:rPr>
          <w:rFonts w:ascii="Tahoma" w:hAnsi="Tahoma" w:cs="Tahoma"/>
          <w:b/>
          <w:bCs/>
          <w:sz w:val="18"/>
          <w:szCs w:val="18"/>
        </w:rPr>
      </w:pPr>
    </w:p>
    <w:p w14:paraId="55F5CB5B" w14:textId="2CA2E4B6" w:rsidR="00073D6A" w:rsidRPr="0061259B" w:rsidRDefault="00073D6A" w:rsidP="00FD06F4">
      <w:pPr>
        <w:pStyle w:val="Akapitzlist"/>
        <w:numPr>
          <w:ilvl w:val="0"/>
          <w:numId w:val="4"/>
        </w:numPr>
        <w:autoSpaceDE w:val="0"/>
        <w:autoSpaceDN w:val="0"/>
        <w:adjustRightInd w:val="0"/>
        <w:jc w:val="both"/>
        <w:rPr>
          <w:rFonts w:ascii="Tahoma" w:hAnsi="Tahoma" w:cs="Tahoma"/>
          <w:sz w:val="18"/>
          <w:szCs w:val="18"/>
        </w:rPr>
      </w:pPr>
      <w:r w:rsidRPr="0061259B">
        <w:rPr>
          <w:rFonts w:ascii="Tahoma" w:hAnsi="Tahoma" w:cs="Tahoma"/>
          <w:sz w:val="18"/>
          <w:szCs w:val="18"/>
        </w:rPr>
        <w:t>Należność będzie wpłacana przelewem na rachunek bankowy (rozliczeniowy) Wykonawcy podany na fakturze, który jest zgodny:</w:t>
      </w:r>
    </w:p>
    <w:p w14:paraId="51873CA5" w14:textId="77777777" w:rsidR="00073D6A" w:rsidRPr="0061259B" w:rsidRDefault="00073D6A" w:rsidP="009F5BE7">
      <w:pPr>
        <w:numPr>
          <w:ilvl w:val="0"/>
          <w:numId w:val="54"/>
        </w:numPr>
        <w:autoSpaceDE w:val="0"/>
        <w:autoSpaceDN w:val="0"/>
        <w:adjustRightInd w:val="0"/>
        <w:ind w:left="426" w:hanging="142"/>
        <w:jc w:val="both"/>
        <w:rPr>
          <w:rFonts w:ascii="Tahoma" w:hAnsi="Tahoma" w:cs="Tahoma"/>
          <w:sz w:val="18"/>
          <w:szCs w:val="18"/>
        </w:rPr>
      </w:pPr>
      <w:r w:rsidRPr="0061259B">
        <w:rPr>
          <w:rFonts w:ascii="Tahoma" w:hAnsi="Tahoma" w:cs="Tahoma"/>
          <w:sz w:val="18"/>
          <w:szCs w:val="18"/>
        </w:rPr>
        <w:t xml:space="preserve">z numerem rachunku bankowego (rozliczeniowego) wprowadzonego do wykazu podatników VAT tzw. biała lista </w:t>
      </w:r>
      <w:r w:rsidRPr="0061259B">
        <w:rPr>
          <w:rFonts w:ascii="Tahoma" w:hAnsi="Tahoma" w:cs="Tahoma"/>
          <w:b/>
          <w:sz w:val="18"/>
          <w:szCs w:val="18"/>
        </w:rPr>
        <w:t>- w przypadku podatników VAT *</w:t>
      </w:r>
    </w:p>
    <w:p w14:paraId="4C2E76EF" w14:textId="77777777" w:rsidR="00073D6A" w:rsidRPr="0061259B" w:rsidRDefault="00073D6A" w:rsidP="009F5BE7">
      <w:pPr>
        <w:numPr>
          <w:ilvl w:val="0"/>
          <w:numId w:val="54"/>
        </w:numPr>
        <w:autoSpaceDE w:val="0"/>
        <w:autoSpaceDN w:val="0"/>
        <w:adjustRightInd w:val="0"/>
        <w:ind w:left="426" w:hanging="142"/>
        <w:jc w:val="both"/>
        <w:rPr>
          <w:rFonts w:ascii="Tahoma" w:hAnsi="Tahoma" w:cs="Tahoma"/>
          <w:sz w:val="18"/>
          <w:szCs w:val="18"/>
        </w:rPr>
      </w:pPr>
      <w:r w:rsidRPr="0061259B">
        <w:rPr>
          <w:rFonts w:ascii="Tahoma" w:hAnsi="Tahoma" w:cs="Tahoma"/>
          <w:sz w:val="18"/>
          <w:szCs w:val="18"/>
        </w:rPr>
        <w:t xml:space="preserve">z numerem rachunku bankowego (rozliczeniowego) zgłoszonym przez Wykonawcę do Urzędu Skarbowego w związku z prowadzoną działalnością  </w:t>
      </w:r>
      <w:r w:rsidRPr="0061259B">
        <w:rPr>
          <w:rFonts w:ascii="Tahoma" w:hAnsi="Tahoma" w:cs="Tahoma"/>
          <w:b/>
          <w:sz w:val="18"/>
          <w:szCs w:val="18"/>
        </w:rPr>
        <w:t>- w przypadku innych podatników *</w:t>
      </w:r>
    </w:p>
    <w:p w14:paraId="2D95855E" w14:textId="77777777" w:rsidR="00073D6A" w:rsidRPr="0061259B" w:rsidRDefault="00073D6A" w:rsidP="00073D6A">
      <w:pPr>
        <w:autoSpaceDE w:val="0"/>
        <w:autoSpaceDN w:val="0"/>
        <w:adjustRightInd w:val="0"/>
        <w:ind w:left="360"/>
        <w:jc w:val="both"/>
        <w:rPr>
          <w:rFonts w:ascii="Tahoma" w:hAnsi="Tahoma" w:cs="Tahoma"/>
          <w:sz w:val="18"/>
          <w:szCs w:val="18"/>
        </w:rPr>
      </w:pPr>
    </w:p>
    <w:p w14:paraId="5C2A391E" w14:textId="77777777" w:rsidR="00073D6A" w:rsidRPr="0061259B" w:rsidRDefault="00073D6A" w:rsidP="00073D6A">
      <w:pPr>
        <w:autoSpaceDE w:val="0"/>
        <w:autoSpaceDN w:val="0"/>
        <w:adjustRightInd w:val="0"/>
        <w:ind w:left="360"/>
        <w:jc w:val="both"/>
        <w:rPr>
          <w:rFonts w:ascii="Tahoma" w:hAnsi="Tahoma" w:cs="Tahoma"/>
          <w:b/>
          <w:i/>
          <w:sz w:val="18"/>
          <w:szCs w:val="18"/>
        </w:rPr>
      </w:pPr>
      <w:r w:rsidRPr="0061259B">
        <w:rPr>
          <w:rFonts w:ascii="Tahoma" w:hAnsi="Tahoma" w:cs="Tahoma"/>
          <w:b/>
          <w:i/>
          <w:sz w:val="18"/>
          <w:szCs w:val="18"/>
        </w:rPr>
        <w:t xml:space="preserve">*niewłaściwe skreślić </w:t>
      </w:r>
    </w:p>
    <w:p w14:paraId="4AB5F173" w14:textId="77777777" w:rsidR="001405B6" w:rsidRPr="0061259B" w:rsidRDefault="001405B6" w:rsidP="001405B6">
      <w:pPr>
        <w:autoSpaceDE w:val="0"/>
        <w:autoSpaceDN w:val="0"/>
        <w:adjustRightInd w:val="0"/>
        <w:jc w:val="both"/>
        <w:rPr>
          <w:rFonts w:ascii="Tahoma" w:hAnsi="Tahoma" w:cs="Tahoma"/>
          <w:bCs/>
          <w:sz w:val="20"/>
          <w:szCs w:val="20"/>
        </w:rPr>
      </w:pPr>
    </w:p>
    <w:p w14:paraId="40FCAE75" w14:textId="210D5777" w:rsidR="001405B6" w:rsidRPr="0061259B" w:rsidRDefault="001405B6" w:rsidP="001405B6">
      <w:pPr>
        <w:numPr>
          <w:ilvl w:val="0"/>
          <w:numId w:val="4"/>
        </w:numPr>
        <w:rPr>
          <w:rFonts w:ascii="Tahoma" w:hAnsi="Tahoma" w:cs="Tahoma"/>
          <w:b/>
          <w:sz w:val="20"/>
          <w:szCs w:val="20"/>
        </w:rPr>
      </w:pPr>
      <w:r w:rsidRPr="0061259B">
        <w:rPr>
          <w:rFonts w:ascii="Tahoma" w:hAnsi="Tahoma" w:cs="Tahoma"/>
          <w:b/>
          <w:sz w:val="20"/>
          <w:szCs w:val="20"/>
        </w:rPr>
        <w:t xml:space="preserve">Zamówienie będzie realizowane przez </w:t>
      </w:r>
      <w:r w:rsidR="00095BFA" w:rsidRPr="0061259B">
        <w:rPr>
          <w:rFonts w:ascii="Tahoma" w:hAnsi="Tahoma" w:cs="Tahoma"/>
          <w:b/>
          <w:sz w:val="20"/>
          <w:szCs w:val="20"/>
        </w:rPr>
        <w:t>6</w:t>
      </w:r>
      <w:r w:rsidRPr="0061259B">
        <w:rPr>
          <w:rFonts w:ascii="Tahoma" w:hAnsi="Tahoma" w:cs="Tahoma"/>
          <w:b/>
          <w:sz w:val="20"/>
          <w:szCs w:val="20"/>
        </w:rPr>
        <w:t xml:space="preserve"> </w:t>
      </w:r>
      <w:r w:rsidR="003D7AD9" w:rsidRPr="0061259B">
        <w:rPr>
          <w:rFonts w:ascii="Tahoma" w:hAnsi="Tahoma" w:cs="Tahoma"/>
          <w:b/>
          <w:sz w:val="20"/>
          <w:szCs w:val="20"/>
        </w:rPr>
        <w:t>miesiące od dnia zawarcia umowy.</w:t>
      </w:r>
    </w:p>
    <w:p w14:paraId="339A964F" w14:textId="2A49391D" w:rsidR="001405B6" w:rsidRPr="0061259B" w:rsidRDefault="001405B6" w:rsidP="001405B6">
      <w:pPr>
        <w:ind w:left="360"/>
        <w:jc w:val="both"/>
        <w:rPr>
          <w:rFonts w:ascii="Tahoma" w:hAnsi="Tahoma" w:cs="Tahoma"/>
          <w:bCs/>
          <w:sz w:val="20"/>
          <w:szCs w:val="20"/>
        </w:rPr>
      </w:pPr>
    </w:p>
    <w:p w14:paraId="590FB59C" w14:textId="4A878050" w:rsidR="00751651" w:rsidRPr="0061259B" w:rsidRDefault="00751651" w:rsidP="00751651">
      <w:pPr>
        <w:numPr>
          <w:ilvl w:val="0"/>
          <w:numId w:val="4"/>
        </w:numPr>
        <w:jc w:val="both"/>
        <w:rPr>
          <w:rFonts w:ascii="Tahoma" w:hAnsi="Tahoma" w:cs="Tahoma"/>
          <w:sz w:val="18"/>
          <w:szCs w:val="18"/>
        </w:rPr>
      </w:pPr>
      <w:r w:rsidRPr="0061259B">
        <w:rPr>
          <w:rFonts w:ascii="Tahoma" w:hAnsi="Tahoma" w:cs="Tahoma"/>
          <w:sz w:val="18"/>
          <w:szCs w:val="18"/>
        </w:rPr>
        <w:t xml:space="preserve">Potwierdzamy spełnianie wymaganego warunku, aby dostarczony przedmiot zamówienia miał, co najmniej </w:t>
      </w:r>
      <w:r w:rsidRPr="0061259B">
        <w:rPr>
          <w:rFonts w:ascii="Tahoma" w:hAnsi="Tahoma" w:cs="Tahoma"/>
          <w:b/>
          <w:sz w:val="18"/>
          <w:szCs w:val="18"/>
        </w:rPr>
        <w:t xml:space="preserve">12–miesięczny termin ważności </w:t>
      </w:r>
      <w:r w:rsidRPr="0061259B">
        <w:rPr>
          <w:rFonts w:ascii="Tahoma" w:hAnsi="Tahoma" w:cs="Tahoma"/>
          <w:sz w:val="18"/>
          <w:szCs w:val="18"/>
        </w:rPr>
        <w:t>– licząc od dnia dostawy towaru do Zamawiającego.</w:t>
      </w:r>
    </w:p>
    <w:p w14:paraId="4B524D4F" w14:textId="5D13E889" w:rsidR="003D7AD9" w:rsidRPr="0061259B" w:rsidRDefault="003D7AD9" w:rsidP="003D7AD9">
      <w:pPr>
        <w:jc w:val="both"/>
        <w:rPr>
          <w:rFonts w:ascii="Tahoma" w:hAnsi="Tahoma" w:cs="Tahoma"/>
          <w:sz w:val="18"/>
          <w:szCs w:val="18"/>
        </w:rPr>
      </w:pPr>
    </w:p>
    <w:p w14:paraId="4AB707F3" w14:textId="01E9E183" w:rsidR="00751651" w:rsidRPr="00864A3D" w:rsidRDefault="00751651" w:rsidP="00751651">
      <w:pPr>
        <w:pStyle w:val="Akapitzlist"/>
        <w:numPr>
          <w:ilvl w:val="0"/>
          <w:numId w:val="4"/>
        </w:numPr>
        <w:spacing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Potwierdzamy, że przekażemy Zamawiającemu </w:t>
      </w:r>
      <w:r w:rsidRPr="0061259B">
        <w:rPr>
          <w:rFonts w:ascii="Tahoma" w:eastAsia="Times New Roman" w:hAnsi="Tahoma" w:cs="Tahoma"/>
          <w:b/>
          <w:sz w:val="18"/>
          <w:szCs w:val="18"/>
          <w:lang w:eastAsia="pl-PL"/>
        </w:rPr>
        <w:t>na zasadzie użyczenia na okres obowiązywania umowy instrumentarium</w:t>
      </w:r>
      <w:r w:rsidRPr="0061259B">
        <w:rPr>
          <w:rFonts w:ascii="Tahoma" w:eastAsia="Times New Roman" w:hAnsi="Tahoma" w:cs="Tahoma"/>
          <w:sz w:val="18"/>
          <w:szCs w:val="18"/>
          <w:lang w:eastAsia="pl-PL"/>
        </w:rPr>
        <w:t xml:space="preserve"> (zgodnie z Załącznikiem nr 2 do S</w:t>
      </w:r>
      <w:r w:rsidR="00703914">
        <w:rPr>
          <w:rFonts w:ascii="Tahoma" w:eastAsia="Times New Roman" w:hAnsi="Tahoma" w:cs="Tahoma"/>
          <w:sz w:val="18"/>
          <w:szCs w:val="18"/>
          <w:lang w:eastAsia="pl-PL"/>
        </w:rPr>
        <w:t>WZ), na zasadach określonych we wzorze umowy</w:t>
      </w:r>
      <w:r w:rsidR="00FC6E2B">
        <w:rPr>
          <w:rFonts w:ascii="Tahoma" w:eastAsia="Times New Roman" w:hAnsi="Tahoma" w:cs="Tahoma"/>
          <w:sz w:val="18"/>
          <w:szCs w:val="18"/>
          <w:lang w:eastAsia="pl-PL"/>
        </w:rPr>
        <w:t>.</w:t>
      </w:r>
    </w:p>
    <w:p w14:paraId="3FF8626B" w14:textId="77777777" w:rsidR="00864A3D" w:rsidRPr="00864A3D" w:rsidRDefault="00864A3D" w:rsidP="00864A3D">
      <w:pPr>
        <w:numPr>
          <w:ilvl w:val="0"/>
          <w:numId w:val="4"/>
        </w:numPr>
        <w:jc w:val="both"/>
        <w:rPr>
          <w:rFonts w:ascii="Tahoma" w:hAnsi="Tahoma" w:cs="Tahoma"/>
          <w:sz w:val="18"/>
          <w:szCs w:val="18"/>
        </w:rPr>
      </w:pPr>
      <w:r w:rsidRPr="00864A3D">
        <w:rPr>
          <w:rFonts w:ascii="Tahoma" w:hAnsi="Tahoma" w:cs="Tahoma"/>
          <w:sz w:val="18"/>
          <w:szCs w:val="18"/>
        </w:rPr>
        <w:t>Potwierdzamy spełnienie wymaganego przez Zamawiającego okresu niezmienności cen przez okres obowiązywania umowy, z zastrzeżeniem Projektowanych postanowień  umowy</w:t>
      </w:r>
    </w:p>
    <w:p w14:paraId="36E4791D" w14:textId="77777777" w:rsidR="00864A3D" w:rsidRPr="00864A3D" w:rsidRDefault="00864A3D" w:rsidP="00864A3D">
      <w:pPr>
        <w:jc w:val="both"/>
        <w:rPr>
          <w:rFonts w:ascii="Tahoma" w:hAnsi="Tahoma" w:cs="Tahoma"/>
          <w:sz w:val="18"/>
          <w:szCs w:val="18"/>
        </w:rPr>
      </w:pPr>
    </w:p>
    <w:p w14:paraId="760729FE" w14:textId="77777777" w:rsidR="00864A3D" w:rsidRPr="00864A3D" w:rsidRDefault="00864A3D" w:rsidP="00864A3D">
      <w:pPr>
        <w:numPr>
          <w:ilvl w:val="0"/>
          <w:numId w:val="4"/>
        </w:numPr>
        <w:jc w:val="both"/>
        <w:rPr>
          <w:rFonts w:ascii="Tahoma" w:hAnsi="Tahoma" w:cs="Tahoma"/>
          <w:sz w:val="18"/>
          <w:szCs w:val="18"/>
        </w:rPr>
      </w:pPr>
      <w:r w:rsidRPr="00864A3D">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7078BCF8" w14:textId="77777777" w:rsidR="00864A3D" w:rsidRPr="00864A3D" w:rsidRDefault="00864A3D" w:rsidP="00864A3D">
      <w:pPr>
        <w:pStyle w:val="Akapitzlist"/>
        <w:rPr>
          <w:rFonts w:ascii="Tahoma" w:eastAsia="Times New Roman" w:hAnsi="Tahoma" w:cs="Tahoma"/>
          <w:sz w:val="18"/>
          <w:szCs w:val="18"/>
          <w:lang w:eastAsia="pl-PL"/>
        </w:rPr>
      </w:pPr>
    </w:p>
    <w:p w14:paraId="4E956794" w14:textId="5320941D" w:rsidR="00751651" w:rsidRPr="0061259B" w:rsidRDefault="00751651" w:rsidP="0001664A">
      <w:pPr>
        <w:pStyle w:val="Akapitzlist"/>
        <w:numPr>
          <w:ilvl w:val="0"/>
          <w:numId w:val="4"/>
        </w:numPr>
        <w:spacing w:before="240"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W czasie trwania użyczenia wszelkie naprawy umożliwiające prawidłowe użytkowanie oraz wymianę części zużywalnych przedmiotu użyczenia, a niewynikające  z  winy  Zamawiającego,  świadczone  będą bez dodatkowych kosztów dla Zamawiającego  przez  serwis  Wykonawcy: </w:t>
      </w:r>
      <w:r w:rsidR="003D7AD9" w:rsidRPr="0061259B">
        <w:rPr>
          <w:rFonts w:ascii="Tahoma" w:eastAsia="Times New Roman" w:hAnsi="Tahoma" w:cs="Tahoma"/>
          <w:sz w:val="18"/>
          <w:szCs w:val="18"/>
          <w:lang w:eastAsia="pl-PL"/>
        </w:rPr>
        <w:t>…………………………………………………………..</w:t>
      </w:r>
    </w:p>
    <w:p w14:paraId="5EBB1823" w14:textId="7F0DA6D4" w:rsidR="003D7AD9" w:rsidRPr="0061259B" w:rsidRDefault="003D7AD9" w:rsidP="003D7AD9">
      <w:pPr>
        <w:numPr>
          <w:ilvl w:val="0"/>
          <w:numId w:val="4"/>
        </w:numPr>
        <w:spacing w:after="40" w:line="276" w:lineRule="auto"/>
        <w:jc w:val="both"/>
        <w:rPr>
          <w:rFonts w:ascii="Tahoma" w:hAnsi="Tahoma" w:cs="Tahoma"/>
          <w:sz w:val="18"/>
          <w:szCs w:val="18"/>
        </w:rPr>
      </w:pPr>
      <w:r w:rsidRPr="0061259B">
        <w:rPr>
          <w:rFonts w:ascii="Tahoma" w:hAnsi="Tahoma" w:cs="Tahoma"/>
          <w:sz w:val="18"/>
          <w:szCs w:val="18"/>
        </w:rPr>
        <w:t>Wszelkie nieprawidłowości związane z wykonywaniem umowy, z którymi wiąże się liczenie terminów reakcji Wykonawcy należy zgłaszać na:</w:t>
      </w:r>
      <w:r w:rsidR="00B35AC6" w:rsidRPr="0061259B">
        <w:rPr>
          <w:rFonts w:ascii="Tahoma" w:hAnsi="Tahoma" w:cs="Tahoma"/>
          <w:sz w:val="18"/>
          <w:szCs w:val="18"/>
        </w:rPr>
        <w:t xml:space="preserve"> nr. Tel./fax ………………………………… e mail………………………………</w:t>
      </w:r>
    </w:p>
    <w:p w14:paraId="716207B0" w14:textId="77777777" w:rsidR="003D7AD9" w:rsidRPr="001907DF" w:rsidRDefault="003D7AD9" w:rsidP="003D7AD9">
      <w:pPr>
        <w:spacing w:line="276" w:lineRule="auto"/>
        <w:ind w:left="360"/>
        <w:jc w:val="both"/>
        <w:rPr>
          <w:rFonts w:ascii="Tahoma" w:hAnsi="Tahoma" w:cs="Tahoma"/>
          <w:sz w:val="18"/>
          <w:szCs w:val="18"/>
        </w:rPr>
      </w:pPr>
    </w:p>
    <w:p w14:paraId="58CDEC43" w14:textId="013936B1" w:rsidR="003D7AD9" w:rsidRPr="0061259B" w:rsidRDefault="003D7AD9" w:rsidP="003D7AD9">
      <w:pPr>
        <w:numPr>
          <w:ilvl w:val="0"/>
          <w:numId w:val="4"/>
        </w:numPr>
        <w:spacing w:line="276" w:lineRule="auto"/>
        <w:jc w:val="both"/>
        <w:rPr>
          <w:rFonts w:ascii="Tahoma" w:hAnsi="Tahoma" w:cs="Tahoma"/>
          <w:sz w:val="18"/>
          <w:szCs w:val="18"/>
        </w:rPr>
      </w:pPr>
      <w:r w:rsidRPr="0061259B">
        <w:rPr>
          <w:rFonts w:ascii="Tahoma" w:hAnsi="Tahoma" w:cs="Tahoma"/>
          <w:bCs/>
          <w:sz w:val="18"/>
          <w:szCs w:val="18"/>
        </w:rPr>
        <w:t>Zamówienia cząstkowe Zamawiający może składać do Wykonawcy na:</w:t>
      </w:r>
      <w:r w:rsidR="00B35AC6" w:rsidRPr="0061259B">
        <w:rPr>
          <w:rFonts w:ascii="Tahoma" w:hAnsi="Tahoma" w:cs="Tahoma"/>
          <w:bCs/>
          <w:sz w:val="18"/>
          <w:szCs w:val="18"/>
        </w:rPr>
        <w:t xml:space="preserve"> </w:t>
      </w:r>
      <w:r w:rsidR="00B35AC6" w:rsidRPr="0061259B">
        <w:rPr>
          <w:rFonts w:ascii="Tahoma" w:hAnsi="Tahoma" w:cs="Tahoma"/>
          <w:sz w:val="18"/>
          <w:szCs w:val="18"/>
        </w:rPr>
        <w:t>nr. Tel./fax ………………………………… e mail………………………………</w:t>
      </w:r>
    </w:p>
    <w:p w14:paraId="6AF18399" w14:textId="77777777" w:rsidR="003D7AD9" w:rsidRPr="001907DF" w:rsidRDefault="003D7AD9" w:rsidP="003D7AD9">
      <w:pPr>
        <w:rPr>
          <w:rFonts w:ascii="Tahoma" w:hAnsi="Tahoma" w:cs="Tahoma"/>
          <w:sz w:val="18"/>
          <w:szCs w:val="18"/>
        </w:rPr>
      </w:pPr>
    </w:p>
    <w:p w14:paraId="4E52670A" w14:textId="2B8EE4E2" w:rsidR="003D7AD9" w:rsidRPr="0061259B" w:rsidRDefault="003D7AD9" w:rsidP="003D7AD9">
      <w:pPr>
        <w:pStyle w:val="Akapitzlist"/>
        <w:numPr>
          <w:ilvl w:val="0"/>
          <w:numId w:val="4"/>
        </w:numPr>
        <w:spacing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Osobą odpowiedzialną za realizację umowy po stronie Wykonawcy jest:</w:t>
      </w:r>
      <w:r w:rsidR="00B35AC6" w:rsidRPr="0061259B">
        <w:rPr>
          <w:rFonts w:ascii="Tahoma" w:eastAsia="Times New Roman" w:hAnsi="Tahoma" w:cs="Tahoma"/>
          <w:sz w:val="18"/>
          <w:szCs w:val="18"/>
          <w:lang w:eastAsia="pl-PL"/>
        </w:rPr>
        <w:t xml:space="preserve"> imię i nazwisko………………………………………….. </w:t>
      </w:r>
      <w:r w:rsidR="00B35AC6" w:rsidRPr="0061259B">
        <w:rPr>
          <w:rFonts w:ascii="Tahoma" w:hAnsi="Tahoma" w:cs="Tahoma"/>
          <w:sz w:val="18"/>
          <w:szCs w:val="18"/>
        </w:rPr>
        <w:t xml:space="preserve">nr. Tel./fax/e-mail ……………………………….…………… </w:t>
      </w:r>
    </w:p>
    <w:p w14:paraId="0EB798FE" w14:textId="399A91FD" w:rsidR="00703914" w:rsidRPr="00703914" w:rsidRDefault="00703914" w:rsidP="00703914">
      <w:pPr>
        <w:numPr>
          <w:ilvl w:val="0"/>
          <w:numId w:val="4"/>
        </w:numPr>
        <w:spacing w:line="276" w:lineRule="auto"/>
        <w:jc w:val="both"/>
        <w:rPr>
          <w:rFonts w:ascii="Tahoma" w:hAnsi="Tahoma" w:cs="Tahoma"/>
          <w:sz w:val="18"/>
          <w:szCs w:val="18"/>
        </w:rPr>
      </w:pPr>
      <w:r w:rsidRPr="00703914">
        <w:rPr>
          <w:rFonts w:ascii="Tahoma" w:hAnsi="Tahoma" w:cs="Tahoma"/>
          <w:sz w:val="18"/>
          <w:szCs w:val="18"/>
        </w:rPr>
        <w:t xml:space="preserve">Przystępując jako Wykonawca do udziału w postępowaniu o udzielenie zamówienia publicznego na </w:t>
      </w:r>
      <w:r w:rsidRPr="00703914">
        <w:rPr>
          <w:rFonts w:ascii="Tahoma" w:hAnsi="Tahoma" w:cs="Tahoma"/>
          <w:b/>
          <w:sz w:val="18"/>
          <w:szCs w:val="18"/>
        </w:rPr>
        <w:t xml:space="preserve">Dostawy implantów </w:t>
      </w:r>
      <w:r w:rsidR="00864A3D">
        <w:rPr>
          <w:rFonts w:ascii="Tahoma" w:hAnsi="Tahoma" w:cs="Tahoma"/>
          <w:b/>
          <w:sz w:val="18"/>
          <w:szCs w:val="18"/>
        </w:rPr>
        <w:t>do operacji klatki piersiowej – płyt mostkowo-żebrowych do stabilizacji złamań</w:t>
      </w:r>
      <w:r w:rsidRPr="00703914">
        <w:rPr>
          <w:rFonts w:ascii="Tahoma" w:hAnsi="Tahoma" w:cs="Tahoma"/>
          <w:sz w:val="18"/>
          <w:szCs w:val="18"/>
        </w:rPr>
        <w:t xml:space="preserve">, niniejszym oświadczamy, że wszystkie oferowane przez </w:t>
      </w:r>
      <w:r w:rsidR="00864A3D">
        <w:rPr>
          <w:rFonts w:ascii="Tahoma" w:hAnsi="Tahoma" w:cs="Tahoma"/>
          <w:sz w:val="18"/>
          <w:szCs w:val="18"/>
        </w:rPr>
        <w:t>nas towary, przedmiot dzierżawy</w:t>
      </w:r>
      <w:r w:rsidRPr="00703914">
        <w:rPr>
          <w:rFonts w:ascii="Tahoma" w:hAnsi="Tahoma" w:cs="Tahoma"/>
          <w:sz w:val="18"/>
          <w:szCs w:val="18"/>
        </w:rPr>
        <w:t>, zgodnie z Formularzem asortymentowo-cenowym - załącznik nr 2 do SWZ, posiadają aktualne dopuszczenia do obrotu na rynek polski zgodnie z ustawą z dnia 07 kwietnia 2022 r. o wyrobach medycznych (Dz. U. z 2022 r., poz. 974, z  późn.zm.) – dotyczy wyrobów medycznych, które w każdej chwili na żądanie Zamawiającego przedłożymy do wglądu oraz, że ponosimy pełną odpowiedzialność za wszelkie ewentualne szkody powstałe u Zamawiającego lub osób trzecich w związku z zastosowaniem dostarczonego przez nas towaru nie spełniającego przedmiotowych wymogów.</w:t>
      </w:r>
    </w:p>
    <w:p w14:paraId="4F1FB0CC" w14:textId="77777777" w:rsidR="00703914" w:rsidRDefault="00703914" w:rsidP="00703914">
      <w:pPr>
        <w:spacing w:line="276" w:lineRule="auto"/>
        <w:ind w:left="360"/>
        <w:jc w:val="both"/>
        <w:rPr>
          <w:rFonts w:ascii="Tahoma" w:hAnsi="Tahoma" w:cs="Tahoma"/>
          <w:sz w:val="18"/>
          <w:szCs w:val="18"/>
        </w:rPr>
      </w:pPr>
    </w:p>
    <w:p w14:paraId="6BC0B973" w14:textId="488C72DF" w:rsidR="003D7AD9" w:rsidRPr="0061259B" w:rsidRDefault="003D7AD9" w:rsidP="003D7AD9">
      <w:pPr>
        <w:numPr>
          <w:ilvl w:val="0"/>
          <w:numId w:val="4"/>
        </w:numPr>
        <w:spacing w:line="276" w:lineRule="auto"/>
        <w:jc w:val="both"/>
        <w:rPr>
          <w:rFonts w:ascii="Tahoma" w:hAnsi="Tahoma" w:cs="Tahoma"/>
          <w:sz w:val="18"/>
          <w:szCs w:val="18"/>
        </w:rPr>
      </w:pPr>
      <w:r w:rsidRPr="0061259B">
        <w:rPr>
          <w:rFonts w:ascii="Tahoma" w:hAnsi="Tahoma" w:cs="Tahoma"/>
          <w:sz w:val="18"/>
          <w:szCs w:val="18"/>
        </w:rPr>
        <w:t>Przystępując jako Wykonawca do udziału w postępowaniu o udzielenie zamówienia publicznego na</w:t>
      </w:r>
      <w:r w:rsidRPr="0061259B">
        <w:rPr>
          <w:rFonts w:ascii="Tahoma" w:hAnsi="Tahoma" w:cs="Tahoma"/>
          <w:b/>
          <w:sz w:val="18"/>
          <w:szCs w:val="18"/>
        </w:rPr>
        <w:t xml:space="preserve"> Dostawy implantów </w:t>
      </w:r>
      <w:r w:rsidR="00703914">
        <w:rPr>
          <w:rFonts w:ascii="Tahoma" w:hAnsi="Tahoma" w:cs="Tahoma"/>
          <w:b/>
          <w:sz w:val="18"/>
          <w:szCs w:val="18"/>
        </w:rPr>
        <w:t>do operacji klatki piersiowej – płyt mostkowo-żebrowych do stabilizacji złamań</w:t>
      </w:r>
      <w:r w:rsidRPr="0061259B">
        <w:rPr>
          <w:rFonts w:ascii="Tahoma" w:hAnsi="Tahoma" w:cs="Tahoma"/>
          <w:b/>
          <w:sz w:val="18"/>
          <w:szCs w:val="18"/>
        </w:rPr>
        <w:t xml:space="preserve"> </w:t>
      </w:r>
      <w:r w:rsidRPr="0061259B">
        <w:rPr>
          <w:rFonts w:ascii="Tahoma" w:hAnsi="Tahoma" w:cs="Tahoma"/>
          <w:sz w:val="18"/>
          <w:szCs w:val="18"/>
        </w:rPr>
        <w:t>niniejszym oświadczamy, że oferowane przez na</w:t>
      </w:r>
      <w:r w:rsidR="00703914">
        <w:rPr>
          <w:rFonts w:ascii="Tahoma" w:hAnsi="Tahoma" w:cs="Tahoma"/>
          <w:sz w:val="18"/>
          <w:szCs w:val="18"/>
        </w:rPr>
        <w:t>s towary, przedmiot dzierżawy,</w:t>
      </w:r>
      <w:r w:rsidRPr="0061259B">
        <w:rPr>
          <w:rFonts w:ascii="Tahoma" w:hAnsi="Tahoma" w:cs="Tahoma"/>
          <w:sz w:val="18"/>
          <w:szCs w:val="18"/>
        </w:rPr>
        <w:t xml:space="preserve"> spełniają wszystkie wymagane warunki określone w załączniku 2 do SWZ oraz w ewentualnych modyfikacjach, </w:t>
      </w:r>
      <w:proofErr w:type="spellStart"/>
      <w:r w:rsidRPr="0061259B">
        <w:rPr>
          <w:rFonts w:ascii="Tahoma" w:hAnsi="Tahoma" w:cs="Tahoma"/>
          <w:sz w:val="18"/>
          <w:szCs w:val="18"/>
        </w:rPr>
        <w:t>dopuszczeniach</w:t>
      </w:r>
      <w:proofErr w:type="spellEnd"/>
      <w:r w:rsidRPr="0061259B">
        <w:rPr>
          <w:rFonts w:ascii="Tahoma" w:hAnsi="Tahoma" w:cs="Tahoma"/>
          <w:sz w:val="18"/>
          <w:szCs w:val="18"/>
        </w:rPr>
        <w:t>, na co załączamy wymagane przez Zamawiającego dokumenty (zgodnie z rozdziałem II.I ust. 1 lit. a) SWZ).</w:t>
      </w:r>
    </w:p>
    <w:p w14:paraId="18E8D5B3" w14:textId="1E870C35" w:rsidR="003D7AD9" w:rsidRPr="0061259B" w:rsidRDefault="003D7AD9" w:rsidP="003D7AD9">
      <w:pPr>
        <w:spacing w:line="276" w:lineRule="auto"/>
        <w:jc w:val="both"/>
        <w:rPr>
          <w:rFonts w:ascii="Arial" w:hAnsi="Arial" w:cs="Arial"/>
          <w:sz w:val="20"/>
          <w:szCs w:val="20"/>
        </w:rPr>
      </w:pPr>
    </w:p>
    <w:p w14:paraId="691D7C40" w14:textId="23E26AF6"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Potwierdzamy spełnienie wymaganego przez Zamawiającego okresu niezmienności cen przez okres obowiązywania umowy, z zastrzeżeniem wzoru umowy.</w:t>
      </w:r>
    </w:p>
    <w:p w14:paraId="402E1F35" w14:textId="1EC5A69B" w:rsidR="00751651" w:rsidRPr="0061259B" w:rsidRDefault="00751651" w:rsidP="00751651">
      <w:pPr>
        <w:spacing w:line="276" w:lineRule="auto"/>
        <w:jc w:val="both"/>
        <w:rPr>
          <w:rFonts w:ascii="Tahoma" w:hAnsi="Tahoma" w:cs="Tahoma"/>
          <w:sz w:val="18"/>
          <w:szCs w:val="18"/>
        </w:rPr>
      </w:pPr>
    </w:p>
    <w:p w14:paraId="2B349990" w14:textId="3A5FD309"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92FCE6C" w14:textId="7C727FA7" w:rsidR="00751651" w:rsidRPr="0061259B" w:rsidRDefault="00751651" w:rsidP="00751651">
      <w:pPr>
        <w:spacing w:line="276" w:lineRule="auto"/>
        <w:jc w:val="both"/>
        <w:rPr>
          <w:rFonts w:ascii="Tahoma" w:hAnsi="Tahoma" w:cs="Tahoma"/>
          <w:sz w:val="18"/>
          <w:szCs w:val="18"/>
        </w:rPr>
      </w:pPr>
    </w:p>
    <w:p w14:paraId="1BF3FBE3" w14:textId="22A6692E"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61259B">
        <w:rPr>
          <w:rFonts w:ascii="Tahoma" w:hAnsi="Tahoma" w:cs="Tahoma"/>
          <w:sz w:val="18"/>
          <w:szCs w:val="18"/>
        </w:rPr>
        <w:t>dopuszczeniami</w:t>
      </w:r>
      <w:proofErr w:type="spellEnd"/>
      <w:r w:rsidRPr="0061259B">
        <w:rPr>
          <w:rFonts w:ascii="Tahoma" w:hAnsi="Tahoma" w:cs="Tahoma"/>
          <w:sz w:val="18"/>
          <w:szCs w:val="18"/>
        </w:rPr>
        <w:t>, i nie wnosimy do nich zastrzeżeń oraz zdobyliśmy konieczne informacje do przygotowania oferty.</w:t>
      </w:r>
    </w:p>
    <w:p w14:paraId="651DD397" w14:textId="5B291911" w:rsidR="00751651" w:rsidRPr="0061259B" w:rsidRDefault="00751651" w:rsidP="00751651">
      <w:pPr>
        <w:spacing w:line="276" w:lineRule="auto"/>
        <w:jc w:val="both"/>
        <w:rPr>
          <w:rFonts w:ascii="Tahoma" w:hAnsi="Tahoma" w:cs="Tahoma"/>
          <w:sz w:val="18"/>
          <w:szCs w:val="18"/>
        </w:rPr>
      </w:pPr>
    </w:p>
    <w:p w14:paraId="7A12ED62" w14:textId="08B4A33C"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14E6E7FA" w14:textId="0B15C85E" w:rsidR="00751651" w:rsidRPr="0061259B" w:rsidRDefault="00751651" w:rsidP="00751651">
      <w:pPr>
        <w:spacing w:line="276" w:lineRule="auto"/>
        <w:jc w:val="both"/>
        <w:rPr>
          <w:rFonts w:ascii="Tahoma" w:hAnsi="Tahoma" w:cs="Tahoma"/>
          <w:sz w:val="18"/>
          <w:szCs w:val="18"/>
        </w:rPr>
      </w:pPr>
    </w:p>
    <w:p w14:paraId="4329B21A" w14:textId="77777777"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Oświadczamy, że uważamy się za związanych niniejszą ofertą przez czas wskazany w specyfikacji warunków zamówienia.</w:t>
      </w:r>
    </w:p>
    <w:p w14:paraId="60FBCA7B" w14:textId="77777777" w:rsidR="001405B6" w:rsidRPr="0061259B" w:rsidRDefault="001405B6" w:rsidP="001405B6">
      <w:pPr>
        <w:autoSpaceDE w:val="0"/>
        <w:autoSpaceDN w:val="0"/>
        <w:adjustRightInd w:val="0"/>
        <w:ind w:left="360"/>
        <w:jc w:val="both"/>
        <w:rPr>
          <w:rFonts w:ascii="Tahoma" w:hAnsi="Tahoma" w:cs="Tahoma"/>
          <w:sz w:val="18"/>
          <w:szCs w:val="18"/>
        </w:rPr>
      </w:pPr>
    </w:p>
    <w:p w14:paraId="3693CB44" w14:textId="77777777" w:rsidR="001405B6" w:rsidRPr="0061259B" w:rsidRDefault="001405B6" w:rsidP="001405B6">
      <w:pPr>
        <w:numPr>
          <w:ilvl w:val="0"/>
          <w:numId w:val="4"/>
        </w:numPr>
        <w:spacing w:after="40" w:line="276" w:lineRule="auto"/>
        <w:jc w:val="both"/>
        <w:rPr>
          <w:rFonts w:ascii="Tahoma" w:hAnsi="Tahoma" w:cs="Tahoma"/>
          <w:sz w:val="18"/>
          <w:szCs w:val="18"/>
        </w:rPr>
      </w:pPr>
      <w:r w:rsidRPr="0061259B">
        <w:rPr>
          <w:rFonts w:ascii="Tahoma" w:hAnsi="Tahoma" w:cs="Tahoma"/>
          <w:sz w:val="18"/>
          <w:szCs w:val="18"/>
        </w:rPr>
        <w:t>Wszelkie nieprawidłowości związane z wykonywaniem umowy, z którymi wiąże się liczenie terminów reakcji Wykonawcy należy zgłaszać na:</w:t>
      </w:r>
    </w:p>
    <w:p w14:paraId="677F2D0B" w14:textId="77777777" w:rsidR="004F2EA0" w:rsidRPr="0061259B" w:rsidRDefault="004F2EA0" w:rsidP="004F2EA0">
      <w:pPr>
        <w:pStyle w:val="Akapitzlist"/>
        <w:ind w:left="360"/>
        <w:jc w:val="both"/>
        <w:rPr>
          <w:rFonts w:ascii="Tahoma" w:hAnsi="Tahoma" w:cs="Tahoma"/>
          <w:sz w:val="18"/>
          <w:szCs w:val="18"/>
        </w:rPr>
      </w:pPr>
      <w:r w:rsidRPr="0061259B">
        <w:rPr>
          <w:rFonts w:ascii="Tahoma" w:hAnsi="Tahoma" w:cs="Tahoma"/>
          <w:bCs/>
          <w:sz w:val="18"/>
          <w:szCs w:val="18"/>
        </w:rPr>
        <w:t>tel./fax ……………….……………. E-mail …………….…………………..</w:t>
      </w:r>
    </w:p>
    <w:p w14:paraId="1C2EF861" w14:textId="77777777" w:rsidR="004F2EA0" w:rsidRPr="0061259B" w:rsidRDefault="001405B6" w:rsidP="001405B6">
      <w:pPr>
        <w:numPr>
          <w:ilvl w:val="0"/>
          <w:numId w:val="4"/>
        </w:numPr>
        <w:spacing w:line="276" w:lineRule="auto"/>
        <w:jc w:val="both"/>
        <w:rPr>
          <w:rFonts w:ascii="Tahoma" w:hAnsi="Tahoma" w:cs="Tahoma"/>
          <w:sz w:val="18"/>
          <w:szCs w:val="18"/>
        </w:rPr>
      </w:pPr>
      <w:r w:rsidRPr="0061259B">
        <w:rPr>
          <w:rFonts w:ascii="Tahoma" w:hAnsi="Tahoma" w:cs="Tahoma"/>
          <w:bCs/>
          <w:sz w:val="18"/>
          <w:szCs w:val="18"/>
        </w:rPr>
        <w:t>Zamówienia cząstkowe Zamawiający może składać do Wykonawcy na:</w:t>
      </w:r>
    </w:p>
    <w:p w14:paraId="74D592D4" w14:textId="0BBBDE5C" w:rsidR="001405B6" w:rsidRPr="0061259B" w:rsidRDefault="004F2EA0" w:rsidP="004F2EA0">
      <w:pPr>
        <w:spacing w:line="276" w:lineRule="auto"/>
        <w:ind w:left="360"/>
        <w:jc w:val="both"/>
        <w:rPr>
          <w:rFonts w:ascii="Tahoma" w:hAnsi="Tahoma" w:cs="Tahoma"/>
          <w:sz w:val="18"/>
          <w:szCs w:val="18"/>
        </w:rPr>
      </w:pPr>
      <w:r w:rsidRPr="0061259B">
        <w:rPr>
          <w:rFonts w:ascii="Tahoma" w:hAnsi="Tahoma" w:cs="Tahoma"/>
          <w:bCs/>
          <w:sz w:val="18"/>
          <w:szCs w:val="18"/>
        </w:rPr>
        <w:t>tel./fax ……………….……………. E-mail …………….…………………..</w:t>
      </w:r>
    </w:p>
    <w:p w14:paraId="1C836A92" w14:textId="77777777" w:rsidR="001405B6" w:rsidRPr="0061259B" w:rsidRDefault="001405B6" w:rsidP="001405B6">
      <w:pPr>
        <w:rPr>
          <w:rFonts w:ascii="Tahoma" w:hAnsi="Tahoma" w:cs="Tahoma"/>
          <w:sz w:val="18"/>
          <w:szCs w:val="18"/>
          <w:lang w:val="en-US"/>
        </w:rPr>
      </w:pPr>
    </w:p>
    <w:p w14:paraId="789C1B75" w14:textId="26536015" w:rsidR="001405B6" w:rsidRPr="0061259B" w:rsidRDefault="001405B6" w:rsidP="007B70EE">
      <w:pPr>
        <w:numPr>
          <w:ilvl w:val="0"/>
          <w:numId w:val="4"/>
        </w:numPr>
        <w:tabs>
          <w:tab w:val="clear" w:pos="360"/>
        </w:tabs>
        <w:spacing w:after="240" w:line="276" w:lineRule="auto"/>
        <w:contextualSpacing/>
        <w:jc w:val="both"/>
        <w:rPr>
          <w:rFonts w:ascii="Tahoma" w:hAnsi="Tahoma" w:cs="Tahoma"/>
          <w:sz w:val="18"/>
          <w:szCs w:val="18"/>
          <w:lang w:val="x-none"/>
        </w:rPr>
      </w:pPr>
      <w:r w:rsidRPr="0061259B">
        <w:rPr>
          <w:rFonts w:ascii="Tahoma" w:hAnsi="Tahoma" w:cs="Tahoma"/>
          <w:sz w:val="18"/>
          <w:szCs w:val="18"/>
          <w:lang w:val="x-none"/>
        </w:rPr>
        <w:t>Osobą odpowiedzialną za realizację umowy po stronie Wykonawcy jest:</w:t>
      </w:r>
      <w:r w:rsidR="004F2EA0" w:rsidRPr="0061259B">
        <w:rPr>
          <w:rFonts w:ascii="Tahoma" w:hAnsi="Tahoma" w:cs="Tahoma"/>
          <w:sz w:val="18"/>
          <w:szCs w:val="18"/>
        </w:rPr>
        <w:t xml:space="preserve"> imię i nazwisko ………………………………….. e-mail/tel./fax ………………………………………………</w:t>
      </w:r>
    </w:p>
    <w:p w14:paraId="227AFD09" w14:textId="77777777" w:rsidR="001405B6" w:rsidRPr="0061259B" w:rsidRDefault="001405B6" w:rsidP="001405B6">
      <w:pPr>
        <w:autoSpaceDE w:val="0"/>
        <w:autoSpaceDN w:val="0"/>
        <w:adjustRightInd w:val="0"/>
        <w:ind w:left="360"/>
        <w:jc w:val="both"/>
        <w:rPr>
          <w:rFonts w:ascii="Tahoma" w:hAnsi="Tahoma" w:cs="Tahoma"/>
          <w:sz w:val="20"/>
          <w:szCs w:val="20"/>
        </w:rPr>
      </w:pPr>
    </w:p>
    <w:p w14:paraId="00A6EBAA" w14:textId="77777777" w:rsidR="00751651" w:rsidRPr="0061259B" w:rsidRDefault="00751651" w:rsidP="00751651">
      <w:pPr>
        <w:pStyle w:val="Akapitzlist"/>
        <w:numPr>
          <w:ilvl w:val="0"/>
          <w:numId w:val="4"/>
        </w:numPr>
        <w:rPr>
          <w:rFonts w:ascii="Tahoma" w:hAnsi="Tahoma" w:cs="Tahoma"/>
          <w:b/>
          <w:bCs/>
          <w:sz w:val="18"/>
          <w:szCs w:val="18"/>
        </w:rPr>
      </w:pPr>
      <w:r w:rsidRPr="0061259B">
        <w:rPr>
          <w:rFonts w:ascii="Tahoma" w:hAnsi="Tahoma" w:cs="Tahoma"/>
          <w:b/>
          <w:bCs/>
          <w:sz w:val="18"/>
          <w:szCs w:val="18"/>
        </w:rPr>
        <w:t>Oferta została złożona w …………….. plikach podpisanych i kolejno ponumerowanych od nr …...… do nr …..…. .</w:t>
      </w:r>
    </w:p>
    <w:p w14:paraId="53A4C562" w14:textId="5565BE7E" w:rsidR="001405B6" w:rsidRPr="0061259B" w:rsidRDefault="001405B6" w:rsidP="007B70EE">
      <w:pPr>
        <w:numPr>
          <w:ilvl w:val="0"/>
          <w:numId w:val="4"/>
        </w:numPr>
        <w:tabs>
          <w:tab w:val="clear" w:pos="360"/>
        </w:tabs>
        <w:spacing w:line="276" w:lineRule="auto"/>
        <w:ind w:left="336"/>
        <w:contextualSpacing/>
        <w:jc w:val="both"/>
        <w:rPr>
          <w:rFonts w:ascii="Tahoma" w:eastAsia="Calibri" w:hAnsi="Tahoma" w:cs="Tahoma"/>
          <w:b/>
          <w:bCs/>
          <w:sz w:val="18"/>
          <w:szCs w:val="18"/>
          <w:lang w:eastAsia="en-US"/>
        </w:rPr>
      </w:pPr>
      <w:r w:rsidRPr="0061259B">
        <w:rPr>
          <w:rFonts w:ascii="Tahoma" w:hAnsi="Tahoma" w:cs="Tahoma"/>
          <w:sz w:val="18"/>
          <w:szCs w:val="18"/>
        </w:rPr>
        <w:t>Niniejszym informujemy, że informacje składające się na ofertę, zawarte w pliku pod nazwą:</w:t>
      </w:r>
      <w:r w:rsidR="004F2EA0" w:rsidRPr="0061259B">
        <w:rPr>
          <w:rFonts w:ascii="Tahoma" w:hAnsi="Tahoma" w:cs="Tahoma"/>
          <w:sz w:val="18"/>
          <w:szCs w:val="18"/>
        </w:rPr>
        <w:t xml:space="preserve"> ………………………………… </w:t>
      </w:r>
      <w:r w:rsidRPr="0061259B">
        <w:rPr>
          <w:rFonts w:ascii="Tahoma" w:hAnsi="Tahoma" w:cs="Tahoma"/>
          <w:sz w:val="18"/>
          <w:szCs w:val="18"/>
        </w:rPr>
        <w:t xml:space="preserve">stanowią </w:t>
      </w:r>
      <w:r w:rsidRPr="0061259B">
        <w:rPr>
          <w:rFonts w:ascii="Tahoma" w:hAnsi="Tahoma" w:cs="Tahoma"/>
          <w:b/>
          <w:bCs/>
          <w:sz w:val="18"/>
          <w:szCs w:val="18"/>
        </w:rPr>
        <w:t>tajemnicę przedsiębiorstwa</w:t>
      </w:r>
      <w:r w:rsidRPr="0061259B">
        <w:rPr>
          <w:rFonts w:ascii="Tahoma" w:hAnsi="Tahoma" w:cs="Tahoma"/>
          <w:sz w:val="18"/>
          <w:szCs w:val="18"/>
        </w:rPr>
        <w:t xml:space="preserve"> w rozumieniu przepisów ustawy z dnia 16.04.1993 r. o zwalczaniu nieuczciwej konkurencji i jako takie nie mogą być ogólnodostępne.</w:t>
      </w:r>
      <w:r w:rsidR="004F2EA0" w:rsidRPr="0061259B">
        <w:rPr>
          <w:rFonts w:ascii="Tahoma" w:hAnsi="Tahoma" w:cs="Tahoma"/>
          <w:sz w:val="18"/>
          <w:szCs w:val="18"/>
        </w:rPr>
        <w:t xml:space="preserve"> </w:t>
      </w:r>
      <w:r w:rsidRPr="0061259B">
        <w:rPr>
          <w:rFonts w:ascii="Tahoma" w:eastAsia="Calibri" w:hAnsi="Tahoma" w:cs="Tahoma"/>
          <w:b/>
          <w:bCs/>
          <w:sz w:val="18"/>
          <w:szCs w:val="18"/>
          <w:lang w:val="x-none" w:eastAsia="en-US"/>
        </w:rPr>
        <w:t xml:space="preserve">Wykazanie, iż zastrzeżone informacje stanowią tajemnicę przedsiębiorstwa znajduje się w pliku </w:t>
      </w:r>
      <w:r w:rsidRPr="0061259B">
        <w:rPr>
          <w:rFonts w:ascii="Tahoma" w:eastAsia="Calibri" w:hAnsi="Tahoma" w:cs="Tahoma"/>
          <w:b/>
          <w:bCs/>
          <w:sz w:val="18"/>
          <w:szCs w:val="18"/>
          <w:lang w:eastAsia="en-US"/>
        </w:rPr>
        <w:t>pod nazwą:</w:t>
      </w:r>
      <w:r w:rsidR="004F2EA0" w:rsidRPr="0061259B">
        <w:rPr>
          <w:rFonts w:ascii="Tahoma" w:eastAsia="Calibri" w:hAnsi="Tahoma" w:cs="Tahoma"/>
          <w:b/>
          <w:bCs/>
          <w:sz w:val="18"/>
          <w:szCs w:val="18"/>
          <w:lang w:eastAsia="en-US"/>
        </w:rPr>
        <w:t xml:space="preserve"> …………………………………</w:t>
      </w:r>
    </w:p>
    <w:p w14:paraId="4513C727" w14:textId="77777777" w:rsidR="001405B6" w:rsidRPr="0061259B" w:rsidRDefault="001405B6" w:rsidP="001405B6">
      <w:pPr>
        <w:ind w:left="360"/>
        <w:jc w:val="both"/>
        <w:rPr>
          <w:rFonts w:ascii="Tahoma" w:hAnsi="Tahoma" w:cs="Tahoma"/>
          <w:sz w:val="18"/>
          <w:szCs w:val="18"/>
        </w:rPr>
      </w:pPr>
    </w:p>
    <w:p w14:paraId="22CC0F5E" w14:textId="7C08FF72"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b/>
          <w:sz w:val="18"/>
          <w:szCs w:val="18"/>
        </w:rPr>
        <w:t>Przedmiot zamówienia</w:t>
      </w:r>
      <w:r w:rsidRPr="0061259B">
        <w:rPr>
          <w:rFonts w:ascii="Tahoma" w:hAnsi="Tahoma" w:cs="Tahoma"/>
          <w:sz w:val="18"/>
          <w:szCs w:val="18"/>
        </w:rPr>
        <w:t xml:space="preserve"> wykonamy </w:t>
      </w:r>
      <w:r w:rsidRPr="0061259B">
        <w:rPr>
          <w:rFonts w:ascii="Tahoma" w:hAnsi="Tahoma" w:cs="Tahoma"/>
          <w:b/>
          <w:bCs/>
          <w:sz w:val="18"/>
          <w:szCs w:val="18"/>
        </w:rPr>
        <w:t>sami / przy udziale Podwykonawcy</w:t>
      </w:r>
      <w:r w:rsidRPr="0061259B">
        <w:rPr>
          <w:rFonts w:ascii="Tahoma" w:hAnsi="Tahoma" w:cs="Tahoma"/>
          <w:sz w:val="18"/>
          <w:szCs w:val="18"/>
        </w:rPr>
        <w:t>*. Podwykonawca zrealizu</w:t>
      </w:r>
      <w:r w:rsidR="00CD404A" w:rsidRPr="0061259B">
        <w:rPr>
          <w:rFonts w:ascii="Tahoma" w:hAnsi="Tahoma" w:cs="Tahoma"/>
          <w:sz w:val="18"/>
          <w:szCs w:val="18"/>
        </w:rPr>
        <w:t>je następującą część zamówienia: ……………………………………………………………….</w:t>
      </w:r>
    </w:p>
    <w:p w14:paraId="50C00ABB" w14:textId="77777777" w:rsidR="001405B6" w:rsidRPr="0061259B" w:rsidRDefault="001405B6" w:rsidP="001405B6">
      <w:pPr>
        <w:ind w:firstLine="360"/>
        <w:jc w:val="both"/>
        <w:rPr>
          <w:rFonts w:ascii="Tahoma" w:hAnsi="Tahoma" w:cs="Tahoma"/>
          <w:sz w:val="18"/>
          <w:szCs w:val="18"/>
        </w:rPr>
      </w:pPr>
    </w:p>
    <w:p w14:paraId="72687F26" w14:textId="77777777" w:rsidR="001405B6" w:rsidRPr="0061259B" w:rsidRDefault="001405B6" w:rsidP="001405B6">
      <w:pPr>
        <w:ind w:left="360"/>
        <w:jc w:val="both"/>
        <w:rPr>
          <w:rFonts w:ascii="Tahoma" w:hAnsi="Tahoma" w:cs="Tahoma"/>
          <w:i/>
          <w:sz w:val="18"/>
          <w:szCs w:val="18"/>
        </w:rPr>
      </w:pPr>
      <w:r w:rsidRPr="0061259B">
        <w:rPr>
          <w:rFonts w:ascii="Tahoma" w:hAnsi="Tahoma" w:cs="Tahoma"/>
          <w:i/>
          <w:sz w:val="18"/>
          <w:szCs w:val="18"/>
        </w:rPr>
        <w:t>*W przypadku nie wpisania części zamówienia, którą zrealizuje Podwykonawca, Zamawiający przyjmuje, że Wykonawca wykona zamówienie sam</w:t>
      </w:r>
    </w:p>
    <w:p w14:paraId="2DE2BF21" w14:textId="77777777" w:rsidR="001405B6" w:rsidRPr="0061259B" w:rsidRDefault="001405B6" w:rsidP="001405B6">
      <w:pPr>
        <w:jc w:val="both"/>
        <w:rPr>
          <w:rFonts w:ascii="Tahoma" w:hAnsi="Tahoma" w:cs="Tahoma"/>
          <w:sz w:val="18"/>
          <w:szCs w:val="18"/>
        </w:rPr>
      </w:pPr>
    </w:p>
    <w:p w14:paraId="6ECB253C" w14:textId="7777777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Zamówienie zrealizujemy (wypełnić jeśli dotyczy):</w:t>
      </w:r>
    </w:p>
    <w:p w14:paraId="02605D3F" w14:textId="77777777" w:rsidR="001405B6" w:rsidRPr="0061259B" w:rsidRDefault="001405B6" w:rsidP="001405B6">
      <w:pPr>
        <w:ind w:left="426"/>
        <w:jc w:val="both"/>
        <w:rPr>
          <w:rFonts w:ascii="Tahoma" w:hAnsi="Tahoma" w:cs="Tahoma"/>
          <w:b/>
          <w:bCs/>
          <w:sz w:val="18"/>
          <w:szCs w:val="18"/>
        </w:rPr>
      </w:pPr>
      <w:r w:rsidRPr="0061259B">
        <w:rPr>
          <w:rFonts w:ascii="Tahoma" w:hAnsi="Tahoma" w:cs="Tahoma"/>
          <w:sz w:val="18"/>
          <w:szCs w:val="18"/>
        </w:rPr>
        <w:t xml:space="preserve">a) </w:t>
      </w:r>
      <w:r w:rsidRPr="0061259B">
        <w:rPr>
          <w:rFonts w:ascii="Tahoma" w:hAnsi="Tahoma" w:cs="Tahoma"/>
          <w:b/>
          <w:bCs/>
          <w:sz w:val="18"/>
          <w:szCs w:val="18"/>
        </w:rPr>
        <w:t xml:space="preserve">sami </w:t>
      </w:r>
    </w:p>
    <w:p w14:paraId="45E5E379" w14:textId="77777777" w:rsidR="001405B6" w:rsidRPr="0061259B" w:rsidRDefault="001405B6" w:rsidP="001405B6">
      <w:pPr>
        <w:ind w:left="426"/>
        <w:jc w:val="both"/>
        <w:rPr>
          <w:rFonts w:ascii="Tahoma" w:hAnsi="Tahoma" w:cs="Tahoma"/>
          <w:sz w:val="18"/>
          <w:szCs w:val="18"/>
        </w:rPr>
      </w:pPr>
      <w:r w:rsidRPr="0061259B">
        <w:rPr>
          <w:rFonts w:ascii="Tahoma" w:hAnsi="Tahoma" w:cs="Tahoma"/>
          <w:sz w:val="18"/>
          <w:szCs w:val="18"/>
        </w:rPr>
        <w:t xml:space="preserve">b) </w:t>
      </w:r>
      <w:r w:rsidRPr="0061259B">
        <w:rPr>
          <w:rFonts w:ascii="Tahoma" w:hAnsi="Tahoma" w:cs="Tahoma"/>
          <w:b/>
          <w:bCs/>
          <w:sz w:val="18"/>
          <w:szCs w:val="18"/>
        </w:rPr>
        <w:t xml:space="preserve">w konsorcjum z: </w:t>
      </w:r>
    </w:p>
    <w:p w14:paraId="3DE720D5" w14:textId="397D6EAA" w:rsidR="00620DF2" w:rsidRPr="0061259B" w:rsidRDefault="00620DF2" w:rsidP="00620DF2">
      <w:pPr>
        <w:ind w:left="426"/>
        <w:jc w:val="both"/>
        <w:rPr>
          <w:rFonts w:ascii="Tahoma" w:hAnsi="Tahoma" w:cs="Tahoma"/>
          <w:sz w:val="18"/>
          <w:szCs w:val="18"/>
        </w:rPr>
      </w:pPr>
      <w:r w:rsidRPr="0061259B">
        <w:rPr>
          <w:rFonts w:ascii="Tahoma" w:hAnsi="Tahoma" w:cs="Tahoma"/>
          <w:sz w:val="18"/>
          <w:szCs w:val="18"/>
        </w:rPr>
        <w:t>…………………………………………………………………………………………………………………………………………………………..………………………………………………………………………………………………………………………………………………………………..</w:t>
      </w:r>
    </w:p>
    <w:p w14:paraId="1C0B5391" w14:textId="77777777" w:rsidR="00620DF2" w:rsidRPr="0061259B" w:rsidRDefault="00620DF2" w:rsidP="00620DF2">
      <w:pPr>
        <w:ind w:left="426"/>
        <w:jc w:val="both"/>
        <w:rPr>
          <w:rFonts w:ascii="Tahoma" w:hAnsi="Tahoma" w:cs="Tahoma"/>
          <w:sz w:val="18"/>
          <w:szCs w:val="18"/>
        </w:rPr>
      </w:pPr>
    </w:p>
    <w:p w14:paraId="192D725A" w14:textId="77777777" w:rsidR="001405B6" w:rsidRPr="0061259B" w:rsidRDefault="001405B6" w:rsidP="001405B6">
      <w:pPr>
        <w:numPr>
          <w:ilvl w:val="0"/>
          <w:numId w:val="4"/>
        </w:numPr>
        <w:spacing w:line="276" w:lineRule="auto"/>
        <w:jc w:val="both"/>
        <w:rPr>
          <w:rFonts w:ascii="Tahoma" w:hAnsi="Tahoma" w:cs="Tahoma"/>
          <w:sz w:val="18"/>
          <w:szCs w:val="18"/>
        </w:rPr>
      </w:pPr>
      <w:r w:rsidRPr="0061259B">
        <w:rPr>
          <w:rFonts w:ascii="Tahoma" w:hAnsi="Tahoma" w:cs="Tahoma"/>
          <w:sz w:val="18"/>
          <w:szCs w:val="18"/>
        </w:rPr>
        <w:t>Wypełniają jedynie przedsiębiorcy składający ofertę jako konsorcjum). Oświadczamy, że sposób reprezentacji konsorcjum dla potrzeb niniejszego zamówienia jest następujący:</w:t>
      </w:r>
    </w:p>
    <w:p w14:paraId="62117D02" w14:textId="77777777" w:rsidR="00620DF2" w:rsidRPr="0061259B" w:rsidRDefault="00620DF2" w:rsidP="00620DF2">
      <w:pPr>
        <w:pStyle w:val="Akapitzlist"/>
        <w:ind w:left="360"/>
        <w:jc w:val="both"/>
        <w:rPr>
          <w:rFonts w:ascii="Tahoma" w:hAnsi="Tahoma" w:cs="Tahoma"/>
          <w:sz w:val="18"/>
          <w:szCs w:val="18"/>
        </w:rPr>
      </w:pPr>
      <w:r w:rsidRPr="0061259B">
        <w:rPr>
          <w:rFonts w:ascii="Tahoma" w:hAnsi="Tahoma" w:cs="Tahoma"/>
          <w:sz w:val="18"/>
          <w:szCs w:val="18"/>
        </w:rPr>
        <w:t>…………………………………………………………………………………………………………………………………………………………..………………………………………………………………………………………………………………………………………………………………..</w:t>
      </w:r>
    </w:p>
    <w:p w14:paraId="363C7605" w14:textId="47445F74"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 xml:space="preserve">Niniejszym, zgodnie z art. 225 ustawy Prawo zamówień publicznych informujemy, że dostawa towaru, oferowanego w ramach ww. postępowania </w:t>
      </w:r>
      <w:r w:rsidRPr="0061259B">
        <w:rPr>
          <w:rFonts w:ascii="Tahoma" w:hAnsi="Tahoma" w:cs="Tahoma"/>
          <w:b/>
          <w:sz w:val="18"/>
          <w:szCs w:val="18"/>
        </w:rPr>
        <w:t>prowadzi</w:t>
      </w:r>
      <w:r w:rsidRPr="0061259B">
        <w:rPr>
          <w:rFonts w:ascii="Tahoma" w:hAnsi="Tahoma" w:cs="Tahoma"/>
          <w:b/>
          <w:bCs/>
          <w:sz w:val="18"/>
          <w:szCs w:val="18"/>
        </w:rPr>
        <w:t xml:space="preserve">* </w:t>
      </w:r>
      <w:r w:rsidRPr="0061259B">
        <w:rPr>
          <w:rFonts w:ascii="Tahoma" w:hAnsi="Tahoma" w:cs="Tahoma"/>
          <w:b/>
          <w:sz w:val="18"/>
          <w:szCs w:val="18"/>
        </w:rPr>
        <w:t>/ nie prowadzi</w:t>
      </w:r>
      <w:r w:rsidRPr="0061259B">
        <w:rPr>
          <w:rFonts w:ascii="Tahoma" w:hAnsi="Tahoma" w:cs="Tahoma"/>
          <w:b/>
          <w:bCs/>
          <w:sz w:val="18"/>
          <w:szCs w:val="18"/>
        </w:rPr>
        <w:t xml:space="preserve">* </w:t>
      </w:r>
      <w:r w:rsidRPr="0061259B">
        <w:rPr>
          <w:rFonts w:ascii="Tahoma" w:hAnsi="Tahoma" w:cs="Tahoma"/>
          <w:sz w:val="18"/>
          <w:szCs w:val="18"/>
        </w:rPr>
        <w:t xml:space="preserve">w przypadku wyboru naszej oferty, do powstania u Zamawiającego obowiązku podatkowego, zgodnie z przepisami ustawy o podatku od towaru </w:t>
      </w:r>
      <w:r w:rsidR="00620DF2" w:rsidRPr="0061259B">
        <w:rPr>
          <w:rFonts w:ascii="Tahoma" w:hAnsi="Tahoma" w:cs="Tahoma"/>
          <w:sz w:val="18"/>
          <w:szCs w:val="18"/>
        </w:rPr>
        <w:br/>
      </w:r>
      <w:r w:rsidRPr="0061259B">
        <w:rPr>
          <w:rFonts w:ascii="Tahoma" w:hAnsi="Tahoma" w:cs="Tahoma"/>
          <w:sz w:val="18"/>
          <w:szCs w:val="18"/>
        </w:rPr>
        <w:t>i usług.</w:t>
      </w:r>
    </w:p>
    <w:p w14:paraId="488863B9" w14:textId="77777777" w:rsidR="001405B6" w:rsidRPr="0061259B" w:rsidRDefault="001405B6" w:rsidP="001405B6">
      <w:pPr>
        <w:ind w:left="426" w:hanging="426"/>
        <w:jc w:val="both"/>
        <w:rPr>
          <w:rFonts w:ascii="Tahoma" w:hAnsi="Tahoma" w:cs="Tahoma"/>
          <w:sz w:val="18"/>
          <w:szCs w:val="18"/>
        </w:rPr>
      </w:pPr>
    </w:p>
    <w:p w14:paraId="33669C1B" w14:textId="77777777" w:rsidR="001405B6" w:rsidRPr="0061259B" w:rsidRDefault="001405B6" w:rsidP="001405B6">
      <w:pPr>
        <w:ind w:left="426"/>
        <w:jc w:val="both"/>
        <w:rPr>
          <w:rFonts w:ascii="Tahoma" w:hAnsi="Tahoma" w:cs="Tahoma"/>
          <w:b/>
          <w:i/>
          <w:sz w:val="18"/>
          <w:szCs w:val="18"/>
        </w:rPr>
      </w:pPr>
      <w:r w:rsidRPr="0061259B">
        <w:rPr>
          <w:rFonts w:ascii="Tahoma" w:hAnsi="Tahoma" w:cs="Tahoma"/>
          <w:b/>
          <w:i/>
          <w:sz w:val="18"/>
          <w:szCs w:val="18"/>
        </w:rPr>
        <w:t>UWAGA</w:t>
      </w:r>
      <w:r w:rsidRPr="0061259B">
        <w:rPr>
          <w:rFonts w:ascii="Tahoma" w:hAnsi="Tahoma" w:cs="Tahoma"/>
          <w:i/>
          <w:sz w:val="18"/>
          <w:szCs w:val="18"/>
        </w:rPr>
        <w:t xml:space="preserve"> *</w:t>
      </w:r>
      <w:r w:rsidRPr="0061259B">
        <w:rPr>
          <w:rFonts w:ascii="Tahoma" w:hAnsi="Tahoma" w:cs="Tahoma"/>
          <w:b/>
          <w:i/>
          <w:sz w:val="18"/>
          <w:szCs w:val="18"/>
        </w:rPr>
        <w:t>niepotrzebne skreślić</w:t>
      </w:r>
    </w:p>
    <w:p w14:paraId="027F80DE" w14:textId="77777777" w:rsidR="001405B6" w:rsidRPr="0061259B" w:rsidRDefault="001405B6" w:rsidP="001405B6">
      <w:pPr>
        <w:ind w:left="426" w:hanging="426"/>
        <w:jc w:val="both"/>
        <w:rPr>
          <w:rFonts w:ascii="Tahoma" w:hAnsi="Tahoma" w:cs="Tahoma"/>
          <w:b/>
          <w:i/>
          <w:sz w:val="18"/>
          <w:szCs w:val="18"/>
        </w:rPr>
      </w:pPr>
    </w:p>
    <w:p w14:paraId="707F7BF1" w14:textId="5CBD7FAC" w:rsidR="001405B6" w:rsidRPr="0061259B" w:rsidRDefault="001405B6" w:rsidP="001405B6">
      <w:pPr>
        <w:ind w:left="426"/>
        <w:jc w:val="both"/>
        <w:rPr>
          <w:rFonts w:ascii="Tahoma" w:hAnsi="Tahoma" w:cs="Tahoma"/>
          <w:sz w:val="18"/>
          <w:szCs w:val="18"/>
        </w:rPr>
      </w:pPr>
      <w:r w:rsidRPr="0061259B">
        <w:rPr>
          <w:rFonts w:ascii="Tahoma" w:hAnsi="Tahoma" w:cs="Tahoma"/>
          <w:sz w:val="18"/>
          <w:szCs w:val="18"/>
        </w:rPr>
        <w:t xml:space="preserve">Niżej wymienione towary lub świadczenie usługi, oferowane w ramach niniejszego postępowania  prowadzą </w:t>
      </w:r>
      <w:r w:rsidR="00620DF2" w:rsidRPr="0061259B">
        <w:rPr>
          <w:rFonts w:ascii="Tahoma" w:hAnsi="Tahoma" w:cs="Tahoma"/>
          <w:sz w:val="18"/>
          <w:szCs w:val="18"/>
        </w:rPr>
        <w:br/>
      </w:r>
      <w:r w:rsidRPr="0061259B">
        <w:rPr>
          <w:rFonts w:ascii="Tahoma" w:hAnsi="Tahoma" w:cs="Tahoma"/>
          <w:sz w:val="18"/>
          <w:szCs w:val="18"/>
        </w:rPr>
        <w:t>w przypadku wyboru naszej oferty, do powstania u Zamawiającego obowiązku podatkowego:</w:t>
      </w:r>
    </w:p>
    <w:p w14:paraId="78E4D8C7" w14:textId="35C55F90" w:rsidR="00620DF2" w:rsidRPr="0061259B" w:rsidRDefault="00620DF2" w:rsidP="001405B6">
      <w:pPr>
        <w:ind w:left="426"/>
        <w:jc w:val="both"/>
        <w:rPr>
          <w:rFonts w:ascii="Tahoma" w:hAnsi="Tahoma" w:cs="Tahoma"/>
          <w:sz w:val="18"/>
          <w:szCs w:val="18"/>
        </w:rPr>
      </w:pPr>
      <w:r w:rsidRPr="0061259B">
        <w:rPr>
          <w:rFonts w:ascii="Tahoma" w:hAnsi="Tahoma" w:cs="Tahoma"/>
          <w:sz w:val="18"/>
          <w:szCs w:val="18"/>
        </w:rPr>
        <w:t>…………………………………………………………………………………………………………………………………………………………..………………………………………………………………………………………………………………………………………………………………..</w:t>
      </w:r>
    </w:p>
    <w:p w14:paraId="4C8A06DD" w14:textId="77777777" w:rsidR="001405B6" w:rsidRPr="0061259B" w:rsidRDefault="001405B6" w:rsidP="001405B6">
      <w:pPr>
        <w:ind w:left="426"/>
        <w:jc w:val="both"/>
        <w:rPr>
          <w:rFonts w:ascii="Tahoma" w:hAnsi="Tahoma" w:cs="Tahoma"/>
          <w:i/>
          <w:iCs/>
          <w:sz w:val="18"/>
          <w:szCs w:val="18"/>
        </w:rPr>
      </w:pPr>
      <w:r w:rsidRPr="0061259B">
        <w:rPr>
          <w:rFonts w:ascii="Tahoma" w:hAnsi="Tahoma" w:cs="Tahoma"/>
          <w:i/>
          <w:iCs/>
          <w:sz w:val="18"/>
          <w:szCs w:val="18"/>
        </w:rPr>
        <w:t>* (należy podać nazwę (rodzaj) towaru lub usługi, wskazać ich wartość bez kwoty podatku oraz stawkę podatku vat).</w:t>
      </w:r>
    </w:p>
    <w:p w14:paraId="66362539" w14:textId="77777777" w:rsidR="001405B6" w:rsidRPr="0061259B" w:rsidRDefault="001405B6" w:rsidP="001405B6">
      <w:pPr>
        <w:ind w:left="426"/>
        <w:jc w:val="both"/>
        <w:rPr>
          <w:rFonts w:ascii="Tahoma" w:hAnsi="Tahoma" w:cs="Tahoma"/>
          <w:sz w:val="18"/>
          <w:szCs w:val="18"/>
        </w:rPr>
      </w:pPr>
    </w:p>
    <w:p w14:paraId="463EECD9" w14:textId="31CE935C" w:rsidR="001405B6" w:rsidRPr="0061259B" w:rsidRDefault="001405B6" w:rsidP="001405B6">
      <w:pPr>
        <w:ind w:left="426"/>
        <w:jc w:val="both"/>
        <w:rPr>
          <w:rFonts w:ascii="Tahoma" w:hAnsi="Tahoma" w:cs="Tahoma"/>
          <w:i/>
          <w:iCs/>
          <w:sz w:val="18"/>
          <w:szCs w:val="18"/>
        </w:rPr>
      </w:pPr>
      <w:r w:rsidRPr="0061259B">
        <w:rPr>
          <w:rFonts w:ascii="Tahoma" w:hAnsi="Tahoma" w:cs="Tahoma"/>
          <w:i/>
          <w:iCs/>
          <w:sz w:val="18"/>
          <w:szCs w:val="18"/>
        </w:rPr>
        <w:t xml:space="preserve">**W przypadku nie podania / nie wpisania informacji, Zamawiający przyjmuje, że wybór oferty Wykonawcy nie będzie prowadzić do powstania u Zamawiającego obowiązku podatkowego, zgodnie z przepisami ustawy </w:t>
      </w:r>
      <w:r w:rsidR="00620DF2" w:rsidRPr="0061259B">
        <w:rPr>
          <w:rFonts w:ascii="Tahoma" w:hAnsi="Tahoma" w:cs="Tahoma"/>
          <w:i/>
          <w:iCs/>
          <w:sz w:val="18"/>
          <w:szCs w:val="18"/>
        </w:rPr>
        <w:br/>
      </w:r>
      <w:r w:rsidRPr="0061259B">
        <w:rPr>
          <w:rFonts w:ascii="Tahoma" w:hAnsi="Tahoma" w:cs="Tahoma"/>
          <w:i/>
          <w:iCs/>
          <w:sz w:val="18"/>
          <w:szCs w:val="18"/>
        </w:rPr>
        <w:t>o podatku od towaru i usług.</w:t>
      </w:r>
    </w:p>
    <w:p w14:paraId="7711254F" w14:textId="77777777" w:rsidR="001405B6" w:rsidRPr="0061259B" w:rsidRDefault="001405B6" w:rsidP="001405B6">
      <w:pPr>
        <w:ind w:left="360"/>
        <w:jc w:val="both"/>
        <w:rPr>
          <w:rFonts w:ascii="Tahoma" w:hAnsi="Tahoma" w:cs="Tahoma"/>
          <w:i/>
          <w:sz w:val="18"/>
          <w:szCs w:val="18"/>
        </w:rPr>
      </w:pPr>
    </w:p>
    <w:p w14:paraId="67D137CA" w14:textId="77777777" w:rsidR="001405B6" w:rsidRPr="0061259B"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OŚWIADCZENIE WYKONAWCY W ZAKRESIE WYPEŁNIENIA OBOWIĄZKÓW INFORMACYJNYCH PRZEWIDZIANYCH W ART. 13 LUB ART. 14 RODO</w:t>
      </w:r>
    </w:p>
    <w:p w14:paraId="60563665" w14:textId="77777777" w:rsidR="001405B6" w:rsidRPr="0061259B" w:rsidRDefault="001405B6" w:rsidP="001405B6">
      <w:pPr>
        <w:ind w:left="360"/>
        <w:jc w:val="both"/>
        <w:rPr>
          <w:rFonts w:ascii="Tahoma" w:hAnsi="Tahoma" w:cs="Tahoma"/>
          <w:sz w:val="18"/>
          <w:szCs w:val="18"/>
        </w:rPr>
      </w:pPr>
    </w:p>
    <w:p w14:paraId="66719DC0" w14:textId="60F30E86" w:rsidR="001405B6" w:rsidRPr="0061259B" w:rsidRDefault="001405B6" w:rsidP="001405B6">
      <w:pPr>
        <w:ind w:left="360"/>
        <w:jc w:val="both"/>
        <w:rPr>
          <w:rFonts w:ascii="Tahoma" w:hAnsi="Tahoma" w:cs="Tahoma"/>
          <w:sz w:val="18"/>
          <w:szCs w:val="18"/>
        </w:rPr>
      </w:pPr>
      <w:r w:rsidRPr="0061259B">
        <w:rPr>
          <w:rFonts w:ascii="Tahoma" w:hAnsi="Tahoma" w:cs="Tahoma"/>
          <w:sz w:val="18"/>
          <w:szCs w:val="18"/>
        </w:rPr>
        <w:t>Oświadczam, że wypełniłem obowiązki informacyjne przewidziane w art. 13 lub art. 14 RODO</w:t>
      </w:r>
      <w:r w:rsidRPr="0061259B">
        <w:rPr>
          <w:rFonts w:ascii="Tahoma" w:hAnsi="Tahoma" w:cs="Tahoma"/>
          <w:sz w:val="18"/>
          <w:szCs w:val="18"/>
          <w:vertAlign w:val="superscript"/>
        </w:rPr>
        <w:t>1)</w:t>
      </w:r>
      <w:r w:rsidRPr="0061259B">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00620DF2" w:rsidRPr="0061259B">
        <w:rPr>
          <w:rFonts w:ascii="Tahoma" w:hAnsi="Tahoma" w:cs="Tahoma"/>
          <w:b/>
          <w:sz w:val="18"/>
          <w:szCs w:val="18"/>
        </w:rPr>
        <w:t>DOTYCZY / NIE DOTYCZY *</w:t>
      </w:r>
    </w:p>
    <w:p w14:paraId="2FBDBF85" w14:textId="77777777" w:rsidR="001405B6" w:rsidRPr="0061259B" w:rsidRDefault="001405B6" w:rsidP="001405B6">
      <w:pPr>
        <w:ind w:left="360"/>
        <w:jc w:val="both"/>
        <w:rPr>
          <w:rFonts w:ascii="Tahoma" w:hAnsi="Tahoma" w:cs="Tahoma"/>
          <w:sz w:val="18"/>
          <w:szCs w:val="18"/>
        </w:rPr>
      </w:pPr>
    </w:p>
    <w:p w14:paraId="6A445C98" w14:textId="77777777" w:rsidR="001405B6" w:rsidRPr="0061259B" w:rsidRDefault="001405B6" w:rsidP="001405B6">
      <w:pPr>
        <w:ind w:left="360"/>
        <w:jc w:val="both"/>
        <w:rPr>
          <w:rFonts w:ascii="Tahoma" w:hAnsi="Tahoma" w:cs="Tahoma"/>
          <w:sz w:val="16"/>
          <w:szCs w:val="16"/>
        </w:rPr>
      </w:pPr>
      <w:r w:rsidRPr="0061259B">
        <w:rPr>
          <w:rFonts w:ascii="Tahoma" w:hAnsi="Tahoma" w:cs="Tahoma"/>
          <w:sz w:val="16"/>
          <w:szCs w:val="16"/>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A121E3" w14:textId="77777777" w:rsidR="001405B6" w:rsidRPr="0061259B" w:rsidRDefault="001405B6" w:rsidP="001405B6">
      <w:pPr>
        <w:ind w:left="360"/>
        <w:jc w:val="both"/>
        <w:rPr>
          <w:rFonts w:ascii="Tahoma" w:hAnsi="Tahoma" w:cs="Tahoma"/>
          <w:sz w:val="16"/>
          <w:szCs w:val="16"/>
        </w:rPr>
      </w:pPr>
    </w:p>
    <w:p w14:paraId="4F9DE62B" w14:textId="77777777" w:rsidR="001405B6" w:rsidRPr="0061259B" w:rsidRDefault="001405B6" w:rsidP="001405B6">
      <w:pPr>
        <w:ind w:left="360"/>
        <w:jc w:val="both"/>
        <w:rPr>
          <w:rFonts w:ascii="Tahoma" w:hAnsi="Tahoma" w:cs="Tahoma"/>
          <w:sz w:val="18"/>
          <w:szCs w:val="18"/>
        </w:rPr>
      </w:pPr>
      <w:r w:rsidRPr="0061259B">
        <w:rPr>
          <w:rFonts w:ascii="Tahoma" w:hAnsi="Tahoma" w:cs="Tahoma"/>
          <w:b/>
          <w:i/>
          <w:sz w:val="18"/>
          <w:szCs w:val="18"/>
        </w:rPr>
        <w:t>* niepotrzebne skreślić -</w:t>
      </w:r>
      <w:r w:rsidRPr="0061259B">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w:t>
      </w:r>
      <w:r w:rsidRPr="0061259B">
        <w:rPr>
          <w:rFonts w:ascii="Tahoma" w:hAnsi="Tahoma" w:cs="Tahoma"/>
          <w:b/>
          <w:i/>
          <w:sz w:val="18"/>
          <w:szCs w:val="18"/>
        </w:rPr>
        <w:t xml:space="preserve"> </w:t>
      </w:r>
    </w:p>
    <w:p w14:paraId="7793DE41" w14:textId="77777777" w:rsidR="001405B6" w:rsidRPr="0061259B" w:rsidRDefault="001405B6" w:rsidP="001405B6">
      <w:pPr>
        <w:jc w:val="both"/>
        <w:rPr>
          <w:rFonts w:ascii="Tahoma" w:hAnsi="Tahoma" w:cs="Tahoma"/>
          <w:sz w:val="18"/>
          <w:szCs w:val="18"/>
        </w:rPr>
      </w:pPr>
    </w:p>
    <w:p w14:paraId="7EC24D42" w14:textId="03B67059" w:rsidR="001405B6" w:rsidRPr="0061259B"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 xml:space="preserve">Zobowiązujemy się umieszczać na każdej fakturze PRAWIDŁOWĄ nazwę Zamawiającego, która brzmi: Samodzielny Publiczny Zakład Opieki Zdrowotnej Uniwersytecki Szpital Kliniczny </w:t>
      </w:r>
      <w:r w:rsidR="00095BFA" w:rsidRPr="0061259B">
        <w:rPr>
          <w:rFonts w:ascii="Tahoma" w:hAnsi="Tahoma" w:cs="Tahoma"/>
          <w:b/>
          <w:sz w:val="18"/>
          <w:szCs w:val="18"/>
        </w:rPr>
        <w:t>nr 2</w:t>
      </w:r>
      <w:r w:rsidRPr="0061259B">
        <w:rPr>
          <w:rFonts w:ascii="Tahoma" w:hAnsi="Tahoma" w:cs="Tahoma"/>
          <w:b/>
          <w:sz w:val="18"/>
          <w:szCs w:val="18"/>
        </w:rPr>
        <w:t xml:space="preserve"> Uniwersytetu Medycznego w Łodzi </w:t>
      </w:r>
      <w:r w:rsidRPr="0061259B">
        <w:rPr>
          <w:rFonts w:ascii="Tahoma" w:hAnsi="Tahoma" w:cs="Tahoma"/>
          <w:sz w:val="18"/>
          <w:szCs w:val="18"/>
        </w:rPr>
        <w:t xml:space="preserve">lub skróconą, która brzmi: </w:t>
      </w:r>
      <w:r w:rsidRPr="0061259B">
        <w:rPr>
          <w:rFonts w:ascii="Tahoma" w:hAnsi="Tahoma" w:cs="Tahoma"/>
          <w:b/>
          <w:sz w:val="18"/>
          <w:szCs w:val="18"/>
        </w:rPr>
        <w:t xml:space="preserve">Uniwersytecki Szpital Kliniczny </w:t>
      </w:r>
      <w:r w:rsidR="00095BFA" w:rsidRPr="0061259B">
        <w:rPr>
          <w:rFonts w:ascii="Tahoma" w:hAnsi="Tahoma" w:cs="Tahoma"/>
          <w:b/>
          <w:sz w:val="18"/>
          <w:szCs w:val="18"/>
        </w:rPr>
        <w:t>nr 2 Uniwersytetu Medycznego w Łodzi</w:t>
      </w:r>
      <w:r w:rsidRPr="0061259B">
        <w:rPr>
          <w:rFonts w:ascii="Tahoma" w:hAnsi="Tahoma" w:cs="Tahoma"/>
          <w:b/>
          <w:sz w:val="18"/>
          <w:szCs w:val="18"/>
        </w:rPr>
        <w:t>,</w:t>
      </w:r>
      <w:r w:rsidRPr="0061259B">
        <w:rPr>
          <w:rFonts w:ascii="Tahoma" w:hAnsi="Tahoma" w:cs="Tahoma"/>
          <w:sz w:val="18"/>
          <w:szCs w:val="18"/>
        </w:rPr>
        <w:t xml:space="preserve"> pod rygorem poniesienia negatywnych skutków z tego tytułu.</w:t>
      </w:r>
    </w:p>
    <w:p w14:paraId="7F1AE1AC" w14:textId="77777777" w:rsidR="001405B6" w:rsidRPr="0061259B" w:rsidRDefault="001405B6" w:rsidP="001405B6">
      <w:pPr>
        <w:jc w:val="both"/>
        <w:rPr>
          <w:rFonts w:ascii="Tahoma" w:hAnsi="Tahoma" w:cs="Tahoma"/>
          <w:sz w:val="18"/>
          <w:szCs w:val="18"/>
        </w:rPr>
      </w:pPr>
    </w:p>
    <w:p w14:paraId="455077B3" w14:textId="7777777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Załącznikami do niniejszej oferty, stanowiącymi integralną jej część są:</w:t>
      </w:r>
    </w:p>
    <w:p w14:paraId="3B0CDD61" w14:textId="77777777" w:rsidR="001405B6" w:rsidRPr="0061259B" w:rsidRDefault="001405B6" w:rsidP="001405B6">
      <w:pPr>
        <w:ind w:left="360"/>
        <w:rPr>
          <w:rFonts w:ascii="Tahoma" w:hAnsi="Tahoma" w:cs="Tahoma"/>
          <w:sz w:val="18"/>
          <w:szCs w:val="18"/>
        </w:rPr>
      </w:pPr>
      <w:r w:rsidRPr="0061259B">
        <w:rPr>
          <w:rFonts w:ascii="Tahoma" w:hAnsi="Tahoma" w:cs="Tahoma"/>
          <w:sz w:val="18"/>
          <w:szCs w:val="18"/>
        </w:rPr>
        <w:t>(numerowany wykaz załączników-plików wraz z tytułami)</w:t>
      </w:r>
    </w:p>
    <w:p w14:paraId="7795936C" w14:textId="77777777" w:rsidR="001405B6" w:rsidRPr="0061259B" w:rsidRDefault="001405B6" w:rsidP="001405B6">
      <w:pPr>
        <w:ind w:left="360"/>
        <w:jc w:val="both"/>
        <w:rPr>
          <w:rFonts w:ascii="Tahoma" w:hAnsi="Tahoma" w:cs="Tahoma"/>
          <w:sz w:val="18"/>
          <w:szCs w:val="18"/>
        </w:rPr>
      </w:pPr>
      <w:r w:rsidRPr="0061259B">
        <w:rPr>
          <w:rFonts w:ascii="Tahoma" w:hAnsi="Tahoma" w:cs="Tahoma"/>
          <w:sz w:val="18"/>
          <w:szCs w:val="18"/>
        </w:rPr>
        <w:t xml:space="preserve"> </w:t>
      </w:r>
    </w:p>
    <w:p w14:paraId="249AFAC1" w14:textId="274EDC21" w:rsidR="001405B6"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p>
    <w:p w14:paraId="175FAD0A" w14:textId="24DFCEDF" w:rsidR="00620DF2"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p>
    <w:p w14:paraId="28F63CD1" w14:textId="14D391DC" w:rsidR="001405B6"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bookmarkStart w:id="4" w:name="_Hlk120703036"/>
    </w:p>
    <w:bookmarkEnd w:id="4"/>
    <w:p w14:paraId="3C3E18FF" w14:textId="77777777" w:rsidR="003D7AD9" w:rsidRPr="0061259B" w:rsidRDefault="003D7AD9">
      <w:pPr>
        <w:rPr>
          <w:rFonts w:ascii="Tahoma" w:hAnsi="Tahoma" w:cs="Tahoma"/>
          <w:b/>
          <w:sz w:val="18"/>
          <w:szCs w:val="20"/>
        </w:rPr>
      </w:pPr>
      <w:r w:rsidRPr="0061259B">
        <w:rPr>
          <w:rFonts w:ascii="Tahoma" w:hAnsi="Tahoma" w:cs="Tahoma"/>
          <w:b/>
          <w:sz w:val="18"/>
          <w:szCs w:val="20"/>
        </w:rPr>
        <w:br w:type="page"/>
      </w:r>
    </w:p>
    <w:p w14:paraId="3BF49D05" w14:textId="6242EAFF" w:rsidR="001405B6" w:rsidRPr="0061259B" w:rsidRDefault="001405B6" w:rsidP="001405B6">
      <w:pPr>
        <w:ind w:left="7788"/>
        <w:rPr>
          <w:rFonts w:ascii="Tahoma" w:hAnsi="Tahoma" w:cs="Tahoma"/>
          <w:b/>
          <w:sz w:val="18"/>
          <w:szCs w:val="20"/>
          <w:highlight w:val="cyan"/>
        </w:rPr>
      </w:pPr>
      <w:r w:rsidRPr="0061259B">
        <w:rPr>
          <w:rFonts w:ascii="Tahoma" w:hAnsi="Tahoma" w:cs="Tahoma"/>
          <w:b/>
          <w:sz w:val="18"/>
          <w:szCs w:val="20"/>
        </w:rPr>
        <w:t>Załącznik nr 3 do SWZ</w:t>
      </w:r>
    </w:p>
    <w:p w14:paraId="32389B50" w14:textId="77777777" w:rsidR="001405B6" w:rsidRPr="0061259B" w:rsidRDefault="001405B6" w:rsidP="001405B6">
      <w:pPr>
        <w:spacing w:line="360" w:lineRule="auto"/>
        <w:rPr>
          <w:rFonts w:ascii="Tahoma" w:hAnsi="Tahoma" w:cs="Tahoma"/>
          <w:b/>
          <w:bCs/>
          <w:sz w:val="18"/>
          <w:szCs w:val="20"/>
        </w:rPr>
      </w:pPr>
      <w:r w:rsidRPr="0061259B">
        <w:rPr>
          <w:rFonts w:ascii="Tahoma" w:hAnsi="Tahoma" w:cs="Tahoma"/>
          <w:sz w:val="18"/>
          <w:szCs w:val="20"/>
        </w:rPr>
        <w:t>Data ..........................</w:t>
      </w:r>
    </w:p>
    <w:p w14:paraId="40AB2561" w14:textId="77777777" w:rsidR="001405B6" w:rsidRPr="0061259B" w:rsidRDefault="001405B6" w:rsidP="001405B6">
      <w:pPr>
        <w:tabs>
          <w:tab w:val="left" w:pos="284"/>
        </w:tabs>
        <w:spacing w:line="360" w:lineRule="auto"/>
        <w:rPr>
          <w:rFonts w:ascii="Tahoma" w:hAnsi="Tahoma" w:cs="Tahoma"/>
          <w:sz w:val="18"/>
          <w:szCs w:val="20"/>
        </w:rPr>
      </w:pPr>
      <w:r w:rsidRPr="0061259B">
        <w:rPr>
          <w:rFonts w:ascii="Tahoma" w:hAnsi="Tahoma" w:cs="Tahoma"/>
          <w:sz w:val="18"/>
          <w:szCs w:val="20"/>
        </w:rPr>
        <w:t>Nazwa Wykonawcy ................................................................</w:t>
      </w:r>
    </w:p>
    <w:p w14:paraId="00C5C180" w14:textId="77777777" w:rsidR="001405B6" w:rsidRPr="0061259B" w:rsidRDefault="001405B6" w:rsidP="001405B6">
      <w:pPr>
        <w:rPr>
          <w:rFonts w:ascii="Tahoma" w:hAnsi="Tahoma" w:cs="Tahoma"/>
          <w:sz w:val="18"/>
          <w:szCs w:val="20"/>
        </w:rPr>
      </w:pPr>
      <w:r w:rsidRPr="0061259B">
        <w:rPr>
          <w:rFonts w:ascii="Tahoma" w:hAnsi="Tahoma" w:cs="Tahoma"/>
          <w:sz w:val="18"/>
          <w:szCs w:val="20"/>
        </w:rPr>
        <w:t>Adres Wykonawcy ...............................................................</w:t>
      </w:r>
    </w:p>
    <w:p w14:paraId="3D9CF503" w14:textId="77777777" w:rsidR="001405B6" w:rsidRPr="0061259B" w:rsidRDefault="001405B6" w:rsidP="001405B6">
      <w:pPr>
        <w:spacing w:after="120" w:line="360" w:lineRule="auto"/>
        <w:jc w:val="center"/>
        <w:rPr>
          <w:rFonts w:ascii="Tahoma" w:hAnsi="Tahoma" w:cs="Tahoma"/>
          <w:b/>
          <w:sz w:val="18"/>
          <w:szCs w:val="20"/>
          <w:u w:val="single"/>
        </w:rPr>
      </w:pPr>
    </w:p>
    <w:p w14:paraId="49703FB2" w14:textId="77777777" w:rsidR="001405B6" w:rsidRPr="0061259B" w:rsidRDefault="001405B6" w:rsidP="001405B6">
      <w:pPr>
        <w:spacing w:after="120" w:line="360" w:lineRule="auto"/>
        <w:jc w:val="center"/>
        <w:rPr>
          <w:rFonts w:ascii="Tahoma" w:hAnsi="Tahoma" w:cs="Tahoma"/>
          <w:b/>
          <w:sz w:val="18"/>
          <w:szCs w:val="20"/>
        </w:rPr>
      </w:pPr>
      <w:r w:rsidRPr="0061259B">
        <w:rPr>
          <w:rFonts w:ascii="Tahoma" w:hAnsi="Tahoma" w:cs="Tahoma"/>
          <w:b/>
          <w:sz w:val="20"/>
          <w:szCs w:val="20"/>
        </w:rPr>
        <w:t>Oświadczenia wykonawcy / wykonawcy wspólnie ubiegającego się o udzielenie zamówienia</w:t>
      </w:r>
    </w:p>
    <w:p w14:paraId="7248592A" w14:textId="77777777" w:rsidR="001405B6" w:rsidRPr="0061259B" w:rsidRDefault="001405B6" w:rsidP="001405B6">
      <w:pPr>
        <w:jc w:val="center"/>
        <w:rPr>
          <w:rFonts w:ascii="Tahoma" w:hAnsi="Tahoma" w:cs="Tahoma"/>
          <w:sz w:val="16"/>
          <w:szCs w:val="20"/>
        </w:rPr>
      </w:pPr>
      <w:r w:rsidRPr="0061259B">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61259B" w:rsidRDefault="001405B6" w:rsidP="001405B6">
      <w:pPr>
        <w:jc w:val="center"/>
        <w:rPr>
          <w:rFonts w:ascii="Tahoma" w:hAnsi="Tahoma" w:cs="Tahoma"/>
          <w:sz w:val="14"/>
          <w:szCs w:val="20"/>
        </w:rPr>
      </w:pPr>
    </w:p>
    <w:p w14:paraId="5ADC73FE" w14:textId="77777777" w:rsidR="001405B6" w:rsidRPr="0061259B" w:rsidRDefault="001405B6" w:rsidP="001405B6">
      <w:pPr>
        <w:jc w:val="center"/>
        <w:rPr>
          <w:rFonts w:ascii="Tahoma" w:hAnsi="Tahoma" w:cs="Tahoma"/>
          <w:sz w:val="18"/>
          <w:szCs w:val="20"/>
        </w:rPr>
      </w:pPr>
      <w:r w:rsidRPr="0061259B">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61259B" w:rsidRDefault="001405B6" w:rsidP="001405B6">
      <w:pPr>
        <w:jc w:val="both"/>
        <w:rPr>
          <w:rFonts w:ascii="Tahoma" w:hAnsi="Tahoma" w:cs="Tahoma"/>
          <w:sz w:val="18"/>
          <w:szCs w:val="20"/>
        </w:rPr>
      </w:pPr>
    </w:p>
    <w:p w14:paraId="738DF192" w14:textId="77777777" w:rsidR="001405B6" w:rsidRPr="0061259B" w:rsidRDefault="001405B6" w:rsidP="001405B6">
      <w:pPr>
        <w:ind w:firstLine="708"/>
        <w:jc w:val="both"/>
        <w:rPr>
          <w:rFonts w:ascii="Tahoma" w:hAnsi="Tahoma" w:cs="Tahoma"/>
          <w:sz w:val="18"/>
          <w:szCs w:val="20"/>
        </w:rPr>
      </w:pPr>
    </w:p>
    <w:p w14:paraId="277963D4" w14:textId="631BB9A3" w:rsidR="001405B6" w:rsidRPr="0061259B" w:rsidRDefault="001405B6" w:rsidP="001405B6">
      <w:pPr>
        <w:spacing w:line="276" w:lineRule="auto"/>
        <w:ind w:firstLine="708"/>
        <w:jc w:val="both"/>
        <w:rPr>
          <w:rFonts w:ascii="Tahoma" w:hAnsi="Tahoma" w:cs="Tahoma"/>
          <w:sz w:val="18"/>
          <w:szCs w:val="20"/>
        </w:rPr>
      </w:pPr>
      <w:r w:rsidRPr="0061259B">
        <w:rPr>
          <w:rFonts w:ascii="Tahoma" w:hAnsi="Tahoma" w:cs="Tahoma"/>
          <w:sz w:val="18"/>
          <w:szCs w:val="20"/>
        </w:rPr>
        <w:t xml:space="preserve">Na potrzeby postępowania o udzielenie zamówienia publicznego pn. </w:t>
      </w:r>
      <w:r w:rsidR="007E0014" w:rsidRPr="0061259B">
        <w:rPr>
          <w:rFonts w:ascii="Tahoma" w:hAnsi="Tahoma" w:cs="Tahoma"/>
          <w:b/>
          <w:sz w:val="18"/>
          <w:szCs w:val="18"/>
        </w:rPr>
        <w:t>Dostawa implantów do operacji klatki piersiowej – płyt mostkowo-żebrowych do stabilizacji złamań</w:t>
      </w:r>
      <w:r w:rsidR="001E6C8E" w:rsidRPr="0061259B">
        <w:rPr>
          <w:rFonts w:ascii="Tahoma" w:hAnsi="Tahoma" w:cs="Tahoma"/>
          <w:b/>
          <w:sz w:val="18"/>
          <w:szCs w:val="18"/>
        </w:rPr>
        <w:t xml:space="preserve"> - numer sprawy </w:t>
      </w:r>
      <w:r w:rsidR="007E0014" w:rsidRPr="0061259B">
        <w:rPr>
          <w:rFonts w:ascii="Tahoma" w:hAnsi="Tahoma" w:cs="Tahoma"/>
          <w:b/>
          <w:sz w:val="18"/>
          <w:szCs w:val="18"/>
        </w:rPr>
        <w:t>144</w:t>
      </w:r>
      <w:r w:rsidRPr="0061259B">
        <w:rPr>
          <w:rFonts w:ascii="Tahoma" w:hAnsi="Tahoma" w:cs="Tahoma"/>
          <w:b/>
          <w:sz w:val="18"/>
          <w:szCs w:val="18"/>
        </w:rPr>
        <w:t xml:space="preserve">/TP/ZP/D/2024: </w:t>
      </w:r>
      <w:r w:rsidRPr="0061259B">
        <w:rPr>
          <w:rFonts w:ascii="Tahoma" w:hAnsi="Tahoma" w:cs="Tahoma"/>
          <w:sz w:val="18"/>
          <w:szCs w:val="18"/>
        </w:rPr>
        <w:t>p</w:t>
      </w:r>
      <w:r w:rsidRPr="0061259B">
        <w:rPr>
          <w:rFonts w:ascii="Tahoma" w:hAnsi="Tahoma" w:cs="Tahoma"/>
          <w:sz w:val="18"/>
          <w:szCs w:val="20"/>
        </w:rPr>
        <w:t xml:space="preserve">rowadzonego przez </w:t>
      </w:r>
      <w:r w:rsidRPr="00DD5C01">
        <w:rPr>
          <w:rFonts w:ascii="Tahoma" w:hAnsi="Tahoma" w:cs="Tahoma"/>
          <w:sz w:val="18"/>
          <w:szCs w:val="20"/>
        </w:rPr>
        <w:t xml:space="preserve">Samodzielny Publiczny Zakład Opieki Zdrowotnej Uniwersytecki Szpital Kliniczny </w:t>
      </w:r>
      <w:r w:rsidR="00DD5C01" w:rsidRPr="00DD5C01">
        <w:rPr>
          <w:rFonts w:ascii="Tahoma" w:hAnsi="Tahoma" w:cs="Tahoma"/>
          <w:sz w:val="18"/>
          <w:szCs w:val="20"/>
        </w:rPr>
        <w:t xml:space="preserve">nr 2 </w:t>
      </w:r>
      <w:r w:rsidRPr="00DD5C01">
        <w:rPr>
          <w:rFonts w:ascii="Tahoma" w:hAnsi="Tahoma" w:cs="Tahoma"/>
          <w:sz w:val="18"/>
          <w:szCs w:val="20"/>
        </w:rPr>
        <w:t xml:space="preserve"> Uniwersytetu Medycznego w Łodzi </w:t>
      </w:r>
      <w:r w:rsidRPr="0061259B">
        <w:rPr>
          <w:rFonts w:ascii="Tahoma" w:hAnsi="Tahoma" w:cs="Tahoma"/>
          <w:sz w:val="18"/>
          <w:szCs w:val="20"/>
        </w:rPr>
        <w:t>oświadczam, co następuje:</w:t>
      </w:r>
    </w:p>
    <w:p w14:paraId="76F7842B" w14:textId="77777777" w:rsidR="001405B6" w:rsidRPr="0061259B" w:rsidRDefault="001405B6" w:rsidP="001405B6">
      <w:pPr>
        <w:ind w:firstLine="708"/>
        <w:jc w:val="both"/>
        <w:rPr>
          <w:rFonts w:ascii="Tahoma" w:hAnsi="Tahoma" w:cs="Tahoma"/>
          <w:b/>
          <w:sz w:val="18"/>
          <w:szCs w:val="20"/>
        </w:rPr>
      </w:pPr>
    </w:p>
    <w:p w14:paraId="109662C1" w14:textId="77777777" w:rsidR="001405B6" w:rsidRPr="0061259B" w:rsidRDefault="001405B6" w:rsidP="001405B6">
      <w:pPr>
        <w:shd w:val="clear" w:color="auto" w:fill="BFBFBF"/>
        <w:rPr>
          <w:rFonts w:ascii="Tahoma" w:hAnsi="Tahoma" w:cs="Tahoma"/>
          <w:b/>
          <w:sz w:val="18"/>
          <w:szCs w:val="20"/>
        </w:rPr>
      </w:pPr>
      <w:r w:rsidRPr="0061259B">
        <w:rPr>
          <w:rFonts w:ascii="Tahoma" w:hAnsi="Tahoma" w:cs="Tahoma"/>
          <w:b/>
          <w:sz w:val="18"/>
          <w:szCs w:val="20"/>
        </w:rPr>
        <w:t>OŚWIADCZENIA DOTYCZĄCE PODSTAW WYKLUCZENIA:</w:t>
      </w:r>
    </w:p>
    <w:p w14:paraId="745746C6" w14:textId="77777777"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2"/>
          <w:lang w:val="x-none" w:eastAsia="en-US"/>
        </w:rPr>
        <w:t xml:space="preserve">Oświadczam, że nie podlegam wykluczeniu z postępowania na podstawie art. 109 ust. </w:t>
      </w:r>
      <w:r w:rsidRPr="0061259B">
        <w:rPr>
          <w:rFonts w:ascii="Tahoma" w:eastAsia="Calibri" w:hAnsi="Tahoma" w:cs="Tahoma"/>
          <w:sz w:val="18"/>
          <w:szCs w:val="22"/>
          <w:lang w:eastAsia="en-US"/>
        </w:rPr>
        <w:t xml:space="preserve">1 pkt. </w:t>
      </w:r>
      <w:r w:rsidRPr="0061259B">
        <w:rPr>
          <w:rFonts w:ascii="Tahoma" w:eastAsia="Calibri" w:hAnsi="Tahoma" w:cs="Tahoma"/>
          <w:sz w:val="18"/>
          <w:szCs w:val="22"/>
          <w:lang w:val="x-none" w:eastAsia="en-US"/>
        </w:rPr>
        <w:t>4 ustawy PZP.</w:t>
      </w:r>
    </w:p>
    <w:p w14:paraId="4EE70C57" w14:textId="460D4280"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0"/>
          <w:lang w:val="x-none" w:eastAsia="en-US"/>
        </w:rPr>
        <w:t xml:space="preserve">Oświadczam, że zachodzą w stosunku do mnie podstawy wykluczenia z postępowania na podstawie art. …………. ustawy PZP </w:t>
      </w:r>
      <w:r w:rsidRPr="0061259B">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61259B">
        <w:rPr>
          <w:rFonts w:ascii="Tahoma" w:eastAsia="Calibri" w:hAnsi="Tahoma" w:cs="Tahoma"/>
          <w:sz w:val="18"/>
          <w:szCs w:val="20"/>
          <w:lang w:val="x-none" w:eastAsia="en-US"/>
        </w:rPr>
        <w:t xml:space="preserve"> Jednocześnie oświadczam, że w związku z ww. okolicznością, na podstawie art. 110 ust. 2 ustawy P</w:t>
      </w:r>
      <w:r w:rsidRPr="0061259B">
        <w:rPr>
          <w:rFonts w:ascii="Tahoma" w:eastAsia="Calibri" w:hAnsi="Tahoma" w:cs="Tahoma"/>
          <w:sz w:val="18"/>
          <w:szCs w:val="20"/>
          <w:lang w:eastAsia="en-US"/>
        </w:rPr>
        <w:t>ZP</w:t>
      </w:r>
      <w:r w:rsidRPr="0061259B">
        <w:rPr>
          <w:rFonts w:ascii="Tahoma" w:eastAsia="Calibri" w:hAnsi="Tahoma" w:cs="Tahoma"/>
          <w:sz w:val="18"/>
          <w:szCs w:val="20"/>
          <w:lang w:val="x-none" w:eastAsia="en-US"/>
        </w:rPr>
        <w:t xml:space="preserve"> podjąłem następujące środki naprawcze</w:t>
      </w:r>
      <w:r w:rsidRPr="0061259B">
        <w:rPr>
          <w:rFonts w:ascii="Tahoma" w:eastAsia="Calibri" w:hAnsi="Tahoma" w:cs="Tahoma"/>
          <w:sz w:val="18"/>
          <w:szCs w:val="20"/>
          <w:lang w:eastAsia="en-US"/>
        </w:rPr>
        <w:t xml:space="preserve"> i zapobiegawcze</w:t>
      </w:r>
      <w:r w:rsidRPr="0061259B">
        <w:rPr>
          <w:rFonts w:ascii="Tahoma" w:eastAsia="Calibri" w:hAnsi="Tahoma" w:cs="Tahoma"/>
          <w:sz w:val="18"/>
          <w:szCs w:val="20"/>
          <w:lang w:val="x-none" w:eastAsia="en-US"/>
        </w:rPr>
        <w:t xml:space="preserve">: </w:t>
      </w:r>
      <w:r w:rsidR="00BA2D0A" w:rsidRPr="0061259B">
        <w:rPr>
          <w:rFonts w:ascii="Tahoma" w:eastAsia="Calibri" w:hAnsi="Tahoma" w:cs="Tahoma"/>
          <w:sz w:val="18"/>
          <w:szCs w:val="20"/>
          <w:lang w:eastAsia="en-US"/>
        </w:rPr>
        <w:t>…..</w:t>
      </w:r>
      <w:r w:rsidRPr="0061259B">
        <w:rPr>
          <w:rFonts w:ascii="Tahoma" w:eastAsia="Calibri" w:hAnsi="Tahoma" w:cs="Tahoma"/>
          <w:sz w:val="18"/>
          <w:szCs w:val="20"/>
          <w:lang w:eastAsia="en-US"/>
        </w:rPr>
        <w:t>………………………………………………………</w:t>
      </w:r>
    </w:p>
    <w:p w14:paraId="10D136FB" w14:textId="5A8660ED" w:rsidR="001405B6" w:rsidRPr="0061259B" w:rsidRDefault="001405B6" w:rsidP="009F5BE7">
      <w:pPr>
        <w:numPr>
          <w:ilvl w:val="0"/>
          <w:numId w:val="31"/>
        </w:numPr>
        <w:rPr>
          <w:rFonts w:ascii="Tahoma" w:hAnsi="Tahoma" w:cs="Tahoma"/>
          <w:sz w:val="18"/>
          <w:szCs w:val="18"/>
        </w:rPr>
      </w:pPr>
      <w:r w:rsidRPr="0061259B">
        <w:rPr>
          <w:rFonts w:ascii="Tahoma" w:hAnsi="Tahoma" w:cs="Tahoma"/>
          <w:sz w:val="18"/>
          <w:szCs w:val="18"/>
        </w:rPr>
        <w:t>Oświadczam, że nie zachodzą w stosunku do mnie przesłanki wykluczenia z postępowania na podstawie art.  7 ust. 1 ustawy z dnia 13 kwietnia 2022 r.</w:t>
      </w:r>
      <w:r w:rsidRPr="0061259B">
        <w:rPr>
          <w:rFonts w:ascii="Tahoma" w:hAnsi="Tahoma" w:cs="Tahoma"/>
          <w:i/>
          <w:iCs/>
          <w:sz w:val="18"/>
          <w:szCs w:val="18"/>
        </w:rPr>
        <w:t xml:space="preserve"> o szczególnych rozwiązaniach w zakresie przeciwdziałania wspieraniu agresji na Ukrainę oraz służących ochronie bezpieczeństwa narodowego </w:t>
      </w:r>
      <w:r w:rsidRPr="0061259B">
        <w:rPr>
          <w:rFonts w:ascii="Tahoma" w:hAnsi="Tahoma" w:cs="Tahoma"/>
          <w:iCs/>
          <w:sz w:val="18"/>
          <w:szCs w:val="18"/>
        </w:rPr>
        <w:t>(</w:t>
      </w:r>
      <w:proofErr w:type="spellStart"/>
      <w:r w:rsidR="009D6408" w:rsidRPr="0061259B">
        <w:rPr>
          <w:rFonts w:ascii="Tahoma" w:hAnsi="Tahoma" w:cs="Tahoma"/>
          <w:iCs/>
          <w:sz w:val="18"/>
          <w:szCs w:val="18"/>
        </w:rPr>
        <w:t>t.j</w:t>
      </w:r>
      <w:proofErr w:type="spellEnd"/>
      <w:r w:rsidR="009D6408" w:rsidRPr="0061259B">
        <w:rPr>
          <w:rFonts w:ascii="Tahoma" w:hAnsi="Tahoma" w:cs="Tahoma"/>
          <w:iCs/>
          <w:sz w:val="18"/>
          <w:szCs w:val="18"/>
        </w:rPr>
        <w:t xml:space="preserve">. </w:t>
      </w:r>
      <w:r w:rsidRPr="0061259B">
        <w:rPr>
          <w:rFonts w:ascii="Tahoma" w:hAnsi="Tahoma" w:cs="Tahoma"/>
          <w:iCs/>
          <w:sz w:val="18"/>
          <w:szCs w:val="18"/>
        </w:rPr>
        <w:t>Dz. U. z 202</w:t>
      </w:r>
      <w:r w:rsidR="009D6408" w:rsidRPr="0061259B">
        <w:rPr>
          <w:rFonts w:ascii="Tahoma" w:hAnsi="Tahoma" w:cs="Tahoma"/>
          <w:iCs/>
          <w:sz w:val="18"/>
          <w:szCs w:val="18"/>
        </w:rPr>
        <w:t>4</w:t>
      </w:r>
      <w:r w:rsidRPr="0061259B">
        <w:rPr>
          <w:rFonts w:ascii="Tahoma" w:hAnsi="Tahoma" w:cs="Tahoma"/>
          <w:iCs/>
          <w:sz w:val="18"/>
          <w:szCs w:val="18"/>
        </w:rPr>
        <w:t xml:space="preserve"> r., poz. </w:t>
      </w:r>
      <w:r w:rsidR="009D6408" w:rsidRPr="0061259B">
        <w:rPr>
          <w:rFonts w:ascii="Tahoma" w:hAnsi="Tahoma" w:cs="Tahoma"/>
          <w:iCs/>
          <w:sz w:val="18"/>
          <w:szCs w:val="18"/>
        </w:rPr>
        <w:t>507 ze zm.</w:t>
      </w:r>
      <w:r w:rsidRPr="0061259B">
        <w:rPr>
          <w:rFonts w:ascii="Tahoma" w:hAnsi="Tahoma" w:cs="Tahoma"/>
          <w:iCs/>
          <w:sz w:val="18"/>
          <w:szCs w:val="18"/>
        </w:rPr>
        <w:t xml:space="preserve"> </w:t>
      </w:r>
      <w:r w:rsidRPr="0061259B">
        <w:rPr>
          <w:rFonts w:ascii="Tahoma" w:hAnsi="Tahoma" w:cs="Tahoma"/>
          <w:iCs/>
          <w:sz w:val="18"/>
          <w:szCs w:val="18"/>
          <w:vertAlign w:val="superscript"/>
        </w:rPr>
        <w:footnoteReference w:id="5"/>
      </w:r>
      <w:r w:rsidRPr="0061259B">
        <w:rPr>
          <w:rFonts w:ascii="Tahoma" w:hAnsi="Tahoma" w:cs="Tahoma"/>
          <w:sz w:val="18"/>
          <w:szCs w:val="18"/>
        </w:rPr>
        <w:t xml:space="preserve"> </w:t>
      </w:r>
    </w:p>
    <w:p w14:paraId="4536F8B3" w14:textId="77777777" w:rsidR="001405B6" w:rsidRPr="0061259B"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61259B"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61259B" w:rsidRDefault="001405B6" w:rsidP="001405B6">
      <w:pPr>
        <w:shd w:val="clear" w:color="auto" w:fill="BFBFBF"/>
        <w:jc w:val="both"/>
        <w:rPr>
          <w:rFonts w:ascii="Tahoma" w:hAnsi="Tahoma" w:cs="Tahoma"/>
          <w:strike/>
          <w:sz w:val="18"/>
          <w:szCs w:val="20"/>
        </w:rPr>
      </w:pPr>
      <w:r w:rsidRPr="0061259B">
        <w:rPr>
          <w:rFonts w:ascii="Tahoma" w:hAnsi="Tahoma" w:cs="Tahoma"/>
          <w:b/>
          <w:strike/>
          <w:sz w:val="18"/>
          <w:szCs w:val="20"/>
        </w:rPr>
        <w:t>OŚWIADCZENIE DOTYCZĄCE WARUNKÓW UDZIAŁU W POSTĘPOWANIU:</w:t>
      </w:r>
    </w:p>
    <w:p w14:paraId="75F0E812" w14:textId="77777777" w:rsidR="001405B6" w:rsidRPr="0061259B" w:rsidRDefault="001405B6" w:rsidP="009F5BE7">
      <w:pPr>
        <w:numPr>
          <w:ilvl w:val="0"/>
          <w:numId w:val="50"/>
        </w:numPr>
        <w:spacing w:line="276" w:lineRule="auto"/>
        <w:jc w:val="both"/>
        <w:rPr>
          <w:rFonts w:ascii="Tahoma" w:hAnsi="Tahoma" w:cs="Tahoma"/>
          <w:strike/>
          <w:sz w:val="18"/>
          <w:szCs w:val="20"/>
        </w:rPr>
      </w:pPr>
      <w:r w:rsidRPr="0061259B">
        <w:rPr>
          <w:rFonts w:ascii="Tahoma" w:hAnsi="Tahoma" w:cs="Tahoma"/>
          <w:strike/>
          <w:sz w:val="18"/>
          <w:szCs w:val="20"/>
        </w:rPr>
        <w:t xml:space="preserve">Oświadczam, że spełniam warunki udziału w postępowaniu określone przez Zamawiającego w Specyfikacji Warunków Zamówienia w rozdziale IV ust. 2 pkt. 4).    </w:t>
      </w:r>
    </w:p>
    <w:p w14:paraId="3603E11E" w14:textId="77777777" w:rsidR="001405B6" w:rsidRPr="0061259B" w:rsidRDefault="001405B6" w:rsidP="001405B6">
      <w:pPr>
        <w:spacing w:line="276" w:lineRule="auto"/>
        <w:jc w:val="both"/>
        <w:rPr>
          <w:rFonts w:ascii="Tahoma" w:hAnsi="Tahoma" w:cs="Tahoma"/>
          <w:strike/>
          <w:sz w:val="18"/>
          <w:szCs w:val="20"/>
        </w:rPr>
      </w:pPr>
    </w:p>
    <w:p w14:paraId="4DE00900" w14:textId="77777777" w:rsidR="001405B6" w:rsidRPr="0061259B" w:rsidRDefault="001405B6" w:rsidP="001405B6">
      <w:pPr>
        <w:spacing w:line="276" w:lineRule="auto"/>
        <w:ind w:left="360"/>
        <w:jc w:val="both"/>
        <w:rPr>
          <w:rFonts w:ascii="Tahoma" w:hAnsi="Tahoma" w:cs="Tahoma"/>
          <w:i/>
          <w:strike/>
          <w:sz w:val="18"/>
          <w:szCs w:val="20"/>
          <w:u w:val="single"/>
        </w:rPr>
      </w:pPr>
      <w:r w:rsidRPr="0061259B">
        <w:rPr>
          <w:rFonts w:ascii="Tahoma" w:hAnsi="Tahoma" w:cs="Tahoma"/>
          <w:i/>
          <w:strike/>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61259B" w:rsidRDefault="001405B6" w:rsidP="009F5BE7">
      <w:pPr>
        <w:numPr>
          <w:ilvl w:val="0"/>
          <w:numId w:val="50"/>
        </w:numPr>
        <w:spacing w:line="276" w:lineRule="auto"/>
        <w:jc w:val="both"/>
        <w:rPr>
          <w:rFonts w:ascii="Tahoma" w:hAnsi="Tahoma" w:cs="Tahoma"/>
          <w:strike/>
          <w:sz w:val="18"/>
          <w:szCs w:val="20"/>
        </w:rPr>
      </w:pPr>
      <w:r w:rsidRPr="0061259B">
        <w:rPr>
          <w:rFonts w:ascii="Tahoma" w:hAnsi="Tahoma" w:cs="Tahoma"/>
          <w:strike/>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61259B" w:rsidRDefault="001405B6" w:rsidP="001405B6">
      <w:pPr>
        <w:spacing w:line="276" w:lineRule="auto"/>
        <w:ind w:left="708"/>
        <w:jc w:val="both"/>
        <w:rPr>
          <w:rFonts w:ascii="Tahoma" w:hAnsi="Tahoma" w:cs="Tahoma"/>
          <w:strike/>
          <w:sz w:val="18"/>
          <w:szCs w:val="20"/>
        </w:rPr>
      </w:pPr>
      <w:r w:rsidRPr="0061259B">
        <w:rPr>
          <w:rFonts w:ascii="Tahoma" w:hAnsi="Tahoma" w:cs="Tahoma"/>
          <w:strike/>
          <w:sz w:val="18"/>
          <w:szCs w:val="20"/>
        </w:rPr>
        <w:t xml:space="preserve">………………………………………………………………………………………………………………………………………………………………………    </w:t>
      </w:r>
    </w:p>
    <w:p w14:paraId="02A30DD3" w14:textId="77777777" w:rsidR="001405B6" w:rsidRPr="0061259B" w:rsidRDefault="001405B6" w:rsidP="001405B6">
      <w:pPr>
        <w:jc w:val="both"/>
        <w:rPr>
          <w:rFonts w:ascii="Tahoma" w:hAnsi="Tahoma" w:cs="Tahoma"/>
          <w:strike/>
          <w:sz w:val="18"/>
          <w:szCs w:val="20"/>
        </w:rPr>
      </w:pPr>
    </w:p>
    <w:p w14:paraId="44561445" w14:textId="77777777" w:rsidR="001405B6" w:rsidRPr="0061259B" w:rsidRDefault="001405B6" w:rsidP="001405B6">
      <w:pPr>
        <w:jc w:val="both"/>
        <w:rPr>
          <w:rFonts w:ascii="Tahoma" w:hAnsi="Tahoma" w:cs="Tahoma"/>
          <w:sz w:val="18"/>
          <w:szCs w:val="20"/>
        </w:rPr>
      </w:pPr>
    </w:p>
    <w:p w14:paraId="355472E3" w14:textId="77777777" w:rsidR="001405B6" w:rsidRPr="0061259B" w:rsidRDefault="001405B6" w:rsidP="001405B6">
      <w:pPr>
        <w:shd w:val="clear" w:color="auto" w:fill="BFBFBF"/>
        <w:jc w:val="both"/>
        <w:rPr>
          <w:rFonts w:ascii="Tahoma" w:hAnsi="Tahoma" w:cs="Tahoma"/>
          <w:strike/>
          <w:sz w:val="18"/>
          <w:szCs w:val="20"/>
        </w:rPr>
      </w:pPr>
      <w:r w:rsidRPr="0061259B">
        <w:rPr>
          <w:rFonts w:ascii="Tahoma" w:hAnsi="Tahoma" w:cs="Tahoma"/>
          <w:b/>
          <w:strike/>
          <w:sz w:val="18"/>
          <w:szCs w:val="20"/>
        </w:rPr>
        <w:t>INFORMACJA W ZWIĄZKU Z POLEGANIEM NA ZDOLNOŚCIACH LUB SYTUACJI PODMIOTÓW UDOSTEPNIAJĄCYCH ZASOBY</w:t>
      </w:r>
      <w:r w:rsidRPr="0061259B">
        <w:rPr>
          <w:rFonts w:ascii="Tahoma" w:hAnsi="Tahoma" w:cs="Tahoma"/>
          <w:strike/>
          <w:sz w:val="18"/>
          <w:szCs w:val="20"/>
        </w:rPr>
        <w:t>: /o ile dotyczy/</w:t>
      </w:r>
    </w:p>
    <w:p w14:paraId="03C83474" w14:textId="77777777" w:rsidR="001405B6" w:rsidRPr="0061259B" w:rsidRDefault="001405B6" w:rsidP="001405B6">
      <w:pPr>
        <w:spacing w:line="276" w:lineRule="auto"/>
        <w:jc w:val="both"/>
        <w:rPr>
          <w:rFonts w:ascii="Tahoma" w:hAnsi="Tahoma" w:cs="Tahoma"/>
          <w:strike/>
          <w:sz w:val="18"/>
          <w:szCs w:val="20"/>
        </w:rPr>
      </w:pPr>
      <w:r w:rsidRPr="0061259B">
        <w:rPr>
          <w:rFonts w:ascii="Tahoma" w:hAnsi="Tahoma" w:cs="Tahoma"/>
          <w:strike/>
          <w:sz w:val="18"/>
          <w:szCs w:val="20"/>
        </w:rPr>
        <w:t xml:space="preserve">Oświadczam, że w celu wykazania spełniania warunków udziału w postępowaniu, określonych przez Zamawiającego w  SWZ w rozdziale IV ust. 2 pkt. 4) </w:t>
      </w:r>
      <w:proofErr w:type="spellStart"/>
      <w:r w:rsidRPr="0061259B">
        <w:rPr>
          <w:rFonts w:ascii="Tahoma" w:hAnsi="Tahoma" w:cs="Tahoma"/>
          <w:strike/>
          <w:sz w:val="18"/>
          <w:szCs w:val="20"/>
        </w:rPr>
        <w:t>ppkt</w:t>
      </w:r>
      <w:proofErr w:type="spellEnd"/>
      <w:r w:rsidRPr="0061259B">
        <w:rPr>
          <w:rFonts w:ascii="Tahoma" w:hAnsi="Tahoma" w:cs="Tahoma"/>
          <w:strike/>
          <w:sz w:val="18"/>
          <w:szCs w:val="20"/>
        </w:rPr>
        <w:t xml:space="preserve">. ……………………… </w:t>
      </w:r>
      <w:r w:rsidRPr="0061259B">
        <w:rPr>
          <w:rFonts w:ascii="Tahoma" w:hAnsi="Tahoma" w:cs="Tahoma"/>
          <w:i/>
          <w:strike/>
          <w:sz w:val="18"/>
          <w:szCs w:val="20"/>
        </w:rPr>
        <w:t>(wskazać dokument i właściwą jednostkę redakcyjną dokumentu, w której</w:t>
      </w:r>
      <w:r w:rsidRPr="0061259B">
        <w:rPr>
          <w:rFonts w:ascii="Tahoma" w:hAnsi="Tahoma" w:cs="Tahoma"/>
          <w:i/>
          <w:sz w:val="18"/>
          <w:szCs w:val="20"/>
        </w:rPr>
        <w:t xml:space="preserve"> </w:t>
      </w:r>
      <w:r w:rsidRPr="0061259B">
        <w:rPr>
          <w:rFonts w:ascii="Tahoma" w:hAnsi="Tahoma" w:cs="Tahoma"/>
          <w:i/>
          <w:strike/>
          <w:sz w:val="18"/>
          <w:szCs w:val="20"/>
        </w:rPr>
        <w:t>określono warunki udziału w postępowaniu),</w:t>
      </w:r>
      <w:r w:rsidRPr="0061259B">
        <w:rPr>
          <w:rFonts w:ascii="Tahoma" w:hAnsi="Tahoma" w:cs="Tahoma"/>
          <w:strike/>
          <w:sz w:val="18"/>
          <w:szCs w:val="20"/>
        </w:rPr>
        <w:t xml:space="preserve"> polegam na zdolnościach lub sytuacji następującego/</w:t>
      </w:r>
      <w:proofErr w:type="spellStart"/>
      <w:r w:rsidRPr="0061259B">
        <w:rPr>
          <w:rFonts w:ascii="Tahoma" w:hAnsi="Tahoma" w:cs="Tahoma"/>
          <w:strike/>
          <w:sz w:val="18"/>
          <w:szCs w:val="20"/>
        </w:rPr>
        <w:t>ych</w:t>
      </w:r>
      <w:proofErr w:type="spellEnd"/>
      <w:r w:rsidRPr="0061259B">
        <w:rPr>
          <w:rFonts w:ascii="Tahoma" w:hAnsi="Tahoma" w:cs="Tahoma"/>
          <w:strike/>
          <w:sz w:val="18"/>
          <w:szCs w:val="20"/>
        </w:rPr>
        <w:t xml:space="preserve"> podmiotu/ów udostępniających zasoby:</w:t>
      </w:r>
    </w:p>
    <w:p w14:paraId="3290EC48" w14:textId="77777777" w:rsidR="001405B6" w:rsidRPr="0061259B" w:rsidRDefault="001405B6" w:rsidP="001405B6">
      <w:pPr>
        <w:spacing w:line="276" w:lineRule="auto"/>
        <w:jc w:val="both"/>
        <w:rPr>
          <w:rFonts w:ascii="Tahoma" w:hAnsi="Tahoma" w:cs="Tahoma"/>
          <w:strike/>
          <w:sz w:val="18"/>
          <w:szCs w:val="18"/>
        </w:rPr>
      </w:pPr>
      <w:bookmarkStart w:id="5" w:name="_Hlk99014455"/>
      <w:r w:rsidRPr="0061259B">
        <w:rPr>
          <w:rFonts w:ascii="Tahoma" w:hAnsi="Tahoma" w:cs="Tahoma"/>
          <w:i/>
          <w:strike/>
          <w:sz w:val="18"/>
          <w:szCs w:val="18"/>
        </w:rPr>
        <w:t>(wskazać nazwę/y podmiotu/ów)</w:t>
      </w:r>
      <w:bookmarkEnd w:id="5"/>
      <w:r w:rsidRPr="0061259B">
        <w:rPr>
          <w:rFonts w:ascii="Tahoma" w:hAnsi="Tahoma" w:cs="Tahoma"/>
          <w:i/>
          <w:strike/>
          <w:sz w:val="18"/>
          <w:szCs w:val="18"/>
        </w:rPr>
        <w:t xml:space="preserve"> </w:t>
      </w:r>
      <w:r w:rsidRPr="0061259B">
        <w:rPr>
          <w:rFonts w:ascii="Tahoma" w:hAnsi="Tahoma" w:cs="Tahoma"/>
          <w:strike/>
          <w:sz w:val="18"/>
          <w:szCs w:val="18"/>
        </w:rPr>
        <w:t>……………………………………………………………………………………………………………………………………,</w:t>
      </w:r>
    </w:p>
    <w:p w14:paraId="7CC54B16" w14:textId="77777777" w:rsidR="001405B6" w:rsidRPr="0061259B" w:rsidRDefault="001405B6" w:rsidP="001405B6">
      <w:pPr>
        <w:spacing w:line="276" w:lineRule="auto"/>
        <w:jc w:val="both"/>
        <w:rPr>
          <w:rFonts w:ascii="Tahoma" w:hAnsi="Tahoma" w:cs="Tahoma"/>
          <w:strike/>
          <w:sz w:val="18"/>
          <w:szCs w:val="20"/>
        </w:rPr>
      </w:pPr>
      <w:r w:rsidRPr="0061259B">
        <w:rPr>
          <w:rFonts w:ascii="Tahoma" w:hAnsi="Tahoma" w:cs="Tahoma"/>
          <w:strike/>
          <w:sz w:val="18"/>
          <w:szCs w:val="20"/>
        </w:rPr>
        <w:t>w następującym zakresie: ………………………………………………………………………………………………………………………………………………</w:t>
      </w:r>
    </w:p>
    <w:p w14:paraId="37DE8F64" w14:textId="77777777" w:rsidR="001405B6" w:rsidRPr="0061259B" w:rsidRDefault="001405B6" w:rsidP="001405B6">
      <w:pPr>
        <w:spacing w:line="276" w:lineRule="auto"/>
        <w:jc w:val="both"/>
        <w:rPr>
          <w:rFonts w:ascii="Tahoma" w:hAnsi="Tahoma" w:cs="Tahoma"/>
          <w:i/>
          <w:strike/>
          <w:sz w:val="20"/>
          <w:szCs w:val="20"/>
        </w:rPr>
      </w:pPr>
      <w:r w:rsidRPr="0061259B">
        <w:rPr>
          <w:rFonts w:ascii="Tahoma" w:hAnsi="Tahoma" w:cs="Tahoma"/>
          <w:i/>
          <w:strike/>
          <w:sz w:val="16"/>
          <w:szCs w:val="14"/>
        </w:rPr>
        <w:t xml:space="preserve">(określić odpowiedni zakres udostępnianych zasobów dla wskazanego podmiotu). </w:t>
      </w:r>
    </w:p>
    <w:p w14:paraId="702FC7AA" w14:textId="77777777" w:rsidR="001405B6" w:rsidRPr="0061259B" w:rsidRDefault="001405B6" w:rsidP="001405B6">
      <w:pPr>
        <w:ind w:left="360"/>
        <w:contextualSpacing/>
        <w:jc w:val="both"/>
        <w:rPr>
          <w:rFonts w:ascii="Tahoma" w:eastAsia="Calibri" w:hAnsi="Tahoma" w:cs="Tahoma"/>
          <w:sz w:val="18"/>
          <w:szCs w:val="22"/>
          <w:lang w:val="x-none" w:eastAsia="en-US"/>
        </w:rPr>
      </w:pPr>
    </w:p>
    <w:p w14:paraId="740BCAE0" w14:textId="77777777" w:rsidR="001405B6" w:rsidRPr="0061259B" w:rsidRDefault="001405B6" w:rsidP="001405B6">
      <w:pPr>
        <w:jc w:val="both"/>
        <w:rPr>
          <w:rFonts w:ascii="Tahoma" w:hAnsi="Tahoma" w:cs="Tahoma"/>
          <w:sz w:val="18"/>
          <w:szCs w:val="20"/>
        </w:rPr>
      </w:pPr>
    </w:p>
    <w:p w14:paraId="0372F8FA" w14:textId="77777777" w:rsidR="001405B6" w:rsidRPr="0061259B" w:rsidRDefault="001405B6" w:rsidP="001405B6">
      <w:pPr>
        <w:shd w:val="clear" w:color="auto" w:fill="BFBFBF"/>
        <w:spacing w:line="276" w:lineRule="auto"/>
        <w:jc w:val="both"/>
        <w:rPr>
          <w:rFonts w:ascii="Tahoma" w:hAnsi="Tahoma" w:cs="Tahoma"/>
          <w:b/>
          <w:sz w:val="18"/>
          <w:szCs w:val="20"/>
        </w:rPr>
      </w:pPr>
      <w:r w:rsidRPr="0061259B">
        <w:rPr>
          <w:rFonts w:ascii="Tahoma" w:hAnsi="Tahoma" w:cs="Tahoma"/>
          <w:b/>
          <w:sz w:val="18"/>
          <w:szCs w:val="20"/>
        </w:rPr>
        <w:t>OŚWIADCZENIE DOTYCZĄCE PODANYCH INFORMACJI:</w:t>
      </w:r>
    </w:p>
    <w:p w14:paraId="6CC63D33" w14:textId="77777777" w:rsidR="001405B6" w:rsidRPr="0061259B" w:rsidRDefault="001405B6" w:rsidP="001405B6">
      <w:pPr>
        <w:spacing w:line="276" w:lineRule="auto"/>
        <w:jc w:val="both"/>
        <w:rPr>
          <w:rFonts w:ascii="Tahoma" w:hAnsi="Tahoma" w:cs="Tahoma"/>
          <w:sz w:val="18"/>
          <w:szCs w:val="20"/>
        </w:rPr>
      </w:pPr>
    </w:p>
    <w:p w14:paraId="0C26B814" w14:textId="77777777" w:rsidR="001405B6" w:rsidRPr="0061259B" w:rsidRDefault="001405B6" w:rsidP="001405B6">
      <w:pPr>
        <w:spacing w:line="276" w:lineRule="auto"/>
        <w:jc w:val="both"/>
        <w:rPr>
          <w:rFonts w:ascii="Tahoma" w:hAnsi="Tahoma" w:cs="Tahoma"/>
          <w:sz w:val="18"/>
          <w:szCs w:val="20"/>
        </w:rPr>
      </w:pPr>
      <w:r w:rsidRPr="006125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61259B" w:rsidRDefault="001405B6" w:rsidP="001405B6">
      <w:pPr>
        <w:shd w:val="clear" w:color="auto" w:fill="BFBFBF"/>
        <w:jc w:val="both"/>
        <w:rPr>
          <w:rFonts w:ascii="Tahoma" w:hAnsi="Tahoma" w:cs="Tahoma"/>
          <w:b/>
          <w:sz w:val="18"/>
          <w:szCs w:val="18"/>
        </w:rPr>
      </w:pPr>
      <w:r w:rsidRPr="0061259B">
        <w:rPr>
          <w:rFonts w:ascii="Tahoma" w:hAnsi="Tahoma" w:cs="Tahoma"/>
          <w:b/>
          <w:sz w:val="18"/>
          <w:szCs w:val="18"/>
        </w:rPr>
        <w:t>INFORMACJA DOTYCZĄCA DOSTĘPU DO PODMIOTOWYCH ŚRODKÓW DOWODOWYCH:</w:t>
      </w:r>
    </w:p>
    <w:p w14:paraId="50AE0022" w14:textId="77777777" w:rsidR="001405B6" w:rsidRPr="0061259B" w:rsidRDefault="001405B6" w:rsidP="001405B6">
      <w:pPr>
        <w:spacing w:line="276" w:lineRule="auto"/>
        <w:jc w:val="both"/>
        <w:rPr>
          <w:rFonts w:ascii="Tahoma" w:hAnsi="Tahoma" w:cs="Tahoma"/>
          <w:sz w:val="18"/>
          <w:szCs w:val="18"/>
        </w:rPr>
      </w:pPr>
    </w:p>
    <w:p w14:paraId="3E47E5E7"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1) </w:t>
      </w:r>
      <w:r w:rsidRPr="0061259B">
        <w:rPr>
          <w:rFonts w:ascii="Tahoma" w:hAnsi="Tahoma" w:cs="Tahoma"/>
          <w:sz w:val="18"/>
          <w:szCs w:val="20"/>
        </w:rPr>
        <w:t>…………………………………………………………………………………………………………………………………………………………………………………</w:t>
      </w:r>
    </w:p>
    <w:p w14:paraId="5C930C47" w14:textId="77777777" w:rsidR="001405B6" w:rsidRPr="0061259B" w:rsidRDefault="001405B6" w:rsidP="001405B6">
      <w:pPr>
        <w:spacing w:line="276" w:lineRule="auto"/>
        <w:jc w:val="both"/>
        <w:rPr>
          <w:rFonts w:ascii="Tahoma" w:hAnsi="Tahoma" w:cs="Tahoma"/>
          <w:sz w:val="16"/>
          <w:szCs w:val="18"/>
        </w:rPr>
      </w:pPr>
      <w:r w:rsidRPr="006125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2) </w:t>
      </w:r>
      <w:r w:rsidRPr="0061259B">
        <w:rPr>
          <w:rFonts w:ascii="Tahoma" w:hAnsi="Tahoma" w:cs="Tahoma"/>
          <w:sz w:val="18"/>
          <w:szCs w:val="20"/>
        </w:rPr>
        <w:t>…………………………………………………………………………………………………………………………………………………………………………………</w:t>
      </w:r>
    </w:p>
    <w:p w14:paraId="2318C730" w14:textId="77777777" w:rsidR="001405B6" w:rsidRPr="0061259B" w:rsidRDefault="001405B6" w:rsidP="001405B6">
      <w:pPr>
        <w:spacing w:line="276" w:lineRule="auto"/>
        <w:jc w:val="both"/>
        <w:rPr>
          <w:rFonts w:ascii="Tahoma" w:hAnsi="Tahoma" w:cs="Tahoma"/>
          <w:i/>
          <w:sz w:val="16"/>
          <w:szCs w:val="18"/>
        </w:rPr>
      </w:pPr>
      <w:r w:rsidRPr="006125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Wskazuję następujące podmiotowe środki dowodowe, które Zamawiający posiada oraz potwierdzam ich prawidłowość i aktualność </w:t>
      </w:r>
      <w:r w:rsidRPr="0061259B">
        <w:rPr>
          <w:rFonts w:ascii="Tahoma" w:hAnsi="Tahoma" w:cs="Tahoma"/>
          <w:i/>
          <w:sz w:val="18"/>
          <w:szCs w:val="18"/>
        </w:rPr>
        <w:t>(o ile dotyczy)</w:t>
      </w:r>
      <w:r w:rsidRPr="0061259B">
        <w:rPr>
          <w:rFonts w:ascii="Tahoma" w:hAnsi="Tahoma" w:cs="Tahoma"/>
          <w:sz w:val="18"/>
          <w:szCs w:val="18"/>
        </w:rPr>
        <w:t>:</w:t>
      </w:r>
    </w:p>
    <w:p w14:paraId="0509630A"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1) </w:t>
      </w:r>
      <w:r w:rsidRPr="0061259B">
        <w:rPr>
          <w:rFonts w:ascii="Tahoma" w:hAnsi="Tahoma" w:cs="Tahoma"/>
          <w:sz w:val="18"/>
          <w:szCs w:val="20"/>
        </w:rPr>
        <w:t>…………………………………………………………………………………………………………………………………………………………………………………</w:t>
      </w:r>
    </w:p>
    <w:p w14:paraId="54293665" w14:textId="77777777" w:rsidR="001405B6" w:rsidRPr="0061259B" w:rsidRDefault="001405B6" w:rsidP="001405B6">
      <w:pPr>
        <w:spacing w:line="276" w:lineRule="auto"/>
        <w:jc w:val="both"/>
        <w:rPr>
          <w:rFonts w:ascii="Tahoma" w:hAnsi="Tahoma" w:cs="Tahoma"/>
          <w:sz w:val="16"/>
          <w:szCs w:val="18"/>
        </w:rPr>
      </w:pPr>
      <w:r w:rsidRPr="0061259B">
        <w:rPr>
          <w:rFonts w:ascii="Tahoma" w:hAnsi="Tahoma" w:cs="Tahoma"/>
          <w:i/>
          <w:sz w:val="16"/>
          <w:szCs w:val="18"/>
        </w:rPr>
        <w:t>(wskazać podmiotowy środek dowodowy, numer postępowania (……/…/ZP/D/……r), nazwę postępowania)</w:t>
      </w:r>
    </w:p>
    <w:p w14:paraId="4C18B0A2" w14:textId="77777777" w:rsidR="001405B6" w:rsidRPr="0061259B" w:rsidRDefault="001405B6" w:rsidP="001405B6">
      <w:pPr>
        <w:spacing w:line="276" w:lineRule="auto"/>
        <w:contextualSpacing/>
        <w:jc w:val="both"/>
        <w:rPr>
          <w:rFonts w:ascii="Tahoma" w:eastAsia="Calibri" w:hAnsi="Tahoma" w:cs="Tahoma"/>
          <w:sz w:val="18"/>
          <w:szCs w:val="20"/>
          <w:lang w:val="x-none" w:eastAsia="en-US"/>
        </w:rPr>
      </w:pPr>
    </w:p>
    <w:p w14:paraId="6A3D1EED" w14:textId="77777777" w:rsidR="001405B6" w:rsidRPr="0061259B" w:rsidRDefault="001405B6" w:rsidP="001405B6">
      <w:pPr>
        <w:rPr>
          <w:rFonts w:ascii="Tahoma" w:hAnsi="Tahoma" w:cs="Tahoma"/>
          <w:sz w:val="18"/>
          <w:szCs w:val="20"/>
        </w:rPr>
      </w:pPr>
    </w:p>
    <w:p w14:paraId="45D84F67" w14:textId="77777777" w:rsidR="001405B6" w:rsidRPr="0061259B" w:rsidRDefault="001405B6" w:rsidP="001405B6">
      <w:pPr>
        <w:rPr>
          <w:rFonts w:ascii="Tahoma" w:hAnsi="Tahoma" w:cs="Tahoma"/>
          <w:sz w:val="16"/>
          <w:szCs w:val="18"/>
        </w:rPr>
      </w:pPr>
    </w:p>
    <w:p w14:paraId="166AEC13" w14:textId="77777777" w:rsidR="001405B6" w:rsidRPr="0061259B" w:rsidRDefault="001405B6" w:rsidP="001405B6">
      <w:pPr>
        <w:rPr>
          <w:rFonts w:ascii="Tahoma" w:hAnsi="Tahoma" w:cs="Tahoma"/>
          <w:sz w:val="16"/>
          <w:szCs w:val="18"/>
        </w:rPr>
      </w:pPr>
    </w:p>
    <w:p w14:paraId="1EEF5D96" w14:textId="77777777" w:rsidR="001405B6" w:rsidRPr="0061259B" w:rsidRDefault="001405B6" w:rsidP="001405B6">
      <w:pPr>
        <w:rPr>
          <w:rFonts w:ascii="Tahoma" w:hAnsi="Tahoma" w:cs="Tahoma"/>
          <w:sz w:val="16"/>
          <w:szCs w:val="18"/>
        </w:rPr>
      </w:pPr>
    </w:p>
    <w:p w14:paraId="5FE5FE4F" w14:textId="77777777" w:rsidR="001405B6" w:rsidRPr="0061259B" w:rsidRDefault="001405B6" w:rsidP="001405B6">
      <w:pPr>
        <w:rPr>
          <w:rFonts w:ascii="Tahoma" w:hAnsi="Tahoma" w:cs="Tahoma"/>
          <w:sz w:val="16"/>
          <w:szCs w:val="18"/>
        </w:rPr>
      </w:pPr>
    </w:p>
    <w:p w14:paraId="155A0D18" w14:textId="77777777" w:rsidR="001405B6" w:rsidRPr="0061259B" w:rsidRDefault="001405B6" w:rsidP="001405B6">
      <w:pPr>
        <w:rPr>
          <w:rFonts w:ascii="Tahoma" w:hAnsi="Tahoma" w:cs="Tahoma"/>
          <w:sz w:val="16"/>
          <w:szCs w:val="18"/>
        </w:rPr>
      </w:pPr>
    </w:p>
    <w:p w14:paraId="3AB516E1" w14:textId="77777777" w:rsidR="001405B6" w:rsidRPr="0061259B" w:rsidRDefault="001405B6" w:rsidP="001405B6">
      <w:pPr>
        <w:rPr>
          <w:rFonts w:ascii="Tahoma" w:hAnsi="Tahoma" w:cs="Tahoma"/>
          <w:sz w:val="16"/>
          <w:szCs w:val="18"/>
        </w:rPr>
      </w:pPr>
    </w:p>
    <w:p w14:paraId="503B8250" w14:textId="77777777" w:rsidR="001405B6" w:rsidRPr="0061259B" w:rsidRDefault="001405B6" w:rsidP="001405B6">
      <w:pPr>
        <w:rPr>
          <w:rFonts w:ascii="Tahoma" w:hAnsi="Tahoma" w:cs="Tahoma"/>
          <w:sz w:val="16"/>
          <w:szCs w:val="18"/>
        </w:rPr>
      </w:pPr>
    </w:p>
    <w:p w14:paraId="16032955" w14:textId="77777777" w:rsidR="001405B6" w:rsidRPr="0061259B" w:rsidRDefault="001405B6" w:rsidP="001405B6">
      <w:pPr>
        <w:rPr>
          <w:rFonts w:ascii="Tahoma" w:hAnsi="Tahoma" w:cs="Tahoma"/>
          <w:sz w:val="16"/>
          <w:szCs w:val="18"/>
        </w:rPr>
      </w:pPr>
    </w:p>
    <w:p w14:paraId="1255556F" w14:textId="77777777" w:rsidR="001405B6" w:rsidRPr="0061259B" w:rsidRDefault="001405B6" w:rsidP="001405B6">
      <w:pPr>
        <w:rPr>
          <w:rFonts w:ascii="Tahoma" w:hAnsi="Tahoma" w:cs="Tahoma"/>
          <w:sz w:val="16"/>
          <w:szCs w:val="18"/>
        </w:rPr>
      </w:pPr>
    </w:p>
    <w:p w14:paraId="6EBB3599" w14:textId="77777777" w:rsidR="001405B6" w:rsidRPr="0061259B" w:rsidRDefault="001405B6" w:rsidP="001405B6">
      <w:pPr>
        <w:rPr>
          <w:rFonts w:ascii="Tahoma" w:hAnsi="Tahoma" w:cs="Tahoma"/>
          <w:sz w:val="16"/>
          <w:szCs w:val="18"/>
        </w:rPr>
      </w:pPr>
    </w:p>
    <w:p w14:paraId="1F042A37" w14:textId="77777777" w:rsidR="001405B6" w:rsidRPr="0061259B" w:rsidRDefault="001405B6" w:rsidP="001405B6">
      <w:pPr>
        <w:rPr>
          <w:rFonts w:ascii="Tahoma" w:hAnsi="Tahoma" w:cs="Tahoma"/>
          <w:sz w:val="16"/>
          <w:szCs w:val="18"/>
        </w:rPr>
      </w:pPr>
    </w:p>
    <w:p w14:paraId="7DD44EBA" w14:textId="77777777" w:rsidR="001405B6" w:rsidRPr="0061259B" w:rsidRDefault="001405B6" w:rsidP="001405B6">
      <w:pPr>
        <w:rPr>
          <w:rFonts w:ascii="Tahoma" w:hAnsi="Tahoma" w:cs="Tahoma"/>
          <w:sz w:val="16"/>
          <w:szCs w:val="18"/>
        </w:rPr>
      </w:pPr>
    </w:p>
    <w:p w14:paraId="54DD321A" w14:textId="77777777" w:rsidR="001405B6" w:rsidRPr="0061259B" w:rsidRDefault="001405B6" w:rsidP="001405B6">
      <w:pPr>
        <w:rPr>
          <w:rFonts w:ascii="Tahoma" w:hAnsi="Tahoma" w:cs="Tahoma"/>
          <w:sz w:val="16"/>
          <w:szCs w:val="18"/>
        </w:rPr>
      </w:pPr>
    </w:p>
    <w:p w14:paraId="44D7E517" w14:textId="77777777" w:rsidR="001405B6" w:rsidRPr="0061259B" w:rsidRDefault="001405B6" w:rsidP="001405B6">
      <w:pPr>
        <w:rPr>
          <w:rFonts w:ascii="Tahoma" w:hAnsi="Tahoma" w:cs="Tahoma"/>
          <w:sz w:val="16"/>
          <w:szCs w:val="18"/>
        </w:rPr>
      </w:pPr>
    </w:p>
    <w:p w14:paraId="297C6E6F" w14:textId="77777777" w:rsidR="001405B6" w:rsidRPr="0061259B" w:rsidRDefault="001405B6" w:rsidP="001405B6">
      <w:pPr>
        <w:rPr>
          <w:rFonts w:ascii="Tahoma" w:hAnsi="Tahoma" w:cs="Tahoma"/>
          <w:sz w:val="16"/>
          <w:szCs w:val="18"/>
        </w:rPr>
      </w:pPr>
    </w:p>
    <w:p w14:paraId="25A57251" w14:textId="77777777" w:rsidR="001405B6" w:rsidRPr="0061259B" w:rsidRDefault="001405B6" w:rsidP="001405B6">
      <w:pPr>
        <w:rPr>
          <w:rFonts w:ascii="Tahoma" w:hAnsi="Tahoma" w:cs="Tahoma"/>
          <w:sz w:val="16"/>
          <w:szCs w:val="18"/>
        </w:rPr>
      </w:pPr>
    </w:p>
    <w:p w14:paraId="571F46AB" w14:textId="77777777" w:rsidR="001405B6" w:rsidRPr="0061259B" w:rsidRDefault="001405B6" w:rsidP="001405B6">
      <w:pPr>
        <w:rPr>
          <w:rFonts w:ascii="Tahoma" w:hAnsi="Tahoma" w:cs="Tahoma"/>
          <w:sz w:val="16"/>
          <w:szCs w:val="18"/>
        </w:rPr>
      </w:pPr>
    </w:p>
    <w:p w14:paraId="65E705A1" w14:textId="77777777" w:rsidR="001405B6" w:rsidRPr="0061259B" w:rsidRDefault="001405B6" w:rsidP="001405B6">
      <w:pPr>
        <w:rPr>
          <w:rFonts w:ascii="Tahoma" w:hAnsi="Tahoma" w:cs="Tahoma"/>
          <w:sz w:val="16"/>
          <w:szCs w:val="18"/>
        </w:rPr>
      </w:pPr>
    </w:p>
    <w:p w14:paraId="6ACFE6D3" w14:textId="77777777" w:rsidR="001405B6" w:rsidRPr="0061259B" w:rsidRDefault="001405B6" w:rsidP="001405B6">
      <w:pPr>
        <w:rPr>
          <w:rFonts w:ascii="Tahoma" w:hAnsi="Tahoma" w:cs="Tahoma"/>
          <w:sz w:val="16"/>
          <w:szCs w:val="18"/>
        </w:rPr>
      </w:pPr>
    </w:p>
    <w:p w14:paraId="44D717BA" w14:textId="77777777" w:rsidR="001405B6" w:rsidRPr="0061259B" w:rsidRDefault="001405B6" w:rsidP="001405B6">
      <w:pPr>
        <w:rPr>
          <w:rFonts w:ascii="Tahoma" w:hAnsi="Tahoma" w:cs="Tahoma"/>
          <w:sz w:val="16"/>
          <w:szCs w:val="18"/>
        </w:rPr>
      </w:pPr>
    </w:p>
    <w:p w14:paraId="0AB603C7" w14:textId="77777777" w:rsidR="001405B6" w:rsidRPr="0061259B" w:rsidRDefault="001405B6" w:rsidP="001405B6">
      <w:pPr>
        <w:rPr>
          <w:rFonts w:ascii="Tahoma" w:hAnsi="Tahoma" w:cs="Tahoma"/>
          <w:sz w:val="16"/>
          <w:szCs w:val="18"/>
        </w:rPr>
      </w:pPr>
    </w:p>
    <w:p w14:paraId="03BBAE88" w14:textId="77777777" w:rsidR="001405B6" w:rsidRPr="0061259B" w:rsidRDefault="001405B6" w:rsidP="001405B6">
      <w:pPr>
        <w:rPr>
          <w:rFonts w:ascii="Tahoma" w:hAnsi="Tahoma" w:cs="Tahoma"/>
          <w:sz w:val="16"/>
          <w:szCs w:val="18"/>
        </w:rPr>
      </w:pPr>
    </w:p>
    <w:p w14:paraId="52234496" w14:textId="77777777" w:rsidR="001405B6" w:rsidRPr="0061259B" w:rsidRDefault="001405B6" w:rsidP="001405B6">
      <w:pPr>
        <w:rPr>
          <w:rFonts w:ascii="Tahoma" w:hAnsi="Tahoma" w:cs="Tahoma"/>
          <w:sz w:val="16"/>
          <w:szCs w:val="18"/>
        </w:rPr>
      </w:pPr>
    </w:p>
    <w:p w14:paraId="2E0B1CA3" w14:textId="77777777" w:rsidR="001405B6" w:rsidRPr="0061259B" w:rsidRDefault="001405B6" w:rsidP="001405B6">
      <w:pPr>
        <w:rPr>
          <w:rFonts w:ascii="Tahoma" w:hAnsi="Tahoma" w:cs="Tahoma"/>
          <w:sz w:val="16"/>
          <w:szCs w:val="18"/>
        </w:rPr>
      </w:pPr>
    </w:p>
    <w:p w14:paraId="7B567380" w14:textId="77777777" w:rsidR="001405B6" w:rsidRPr="0061259B" w:rsidRDefault="001405B6" w:rsidP="001405B6">
      <w:pPr>
        <w:rPr>
          <w:rFonts w:ascii="Tahoma" w:hAnsi="Tahoma" w:cs="Tahoma"/>
          <w:sz w:val="16"/>
          <w:szCs w:val="18"/>
        </w:rPr>
      </w:pPr>
    </w:p>
    <w:p w14:paraId="3E99F0FB" w14:textId="77777777" w:rsidR="001405B6" w:rsidRPr="0061259B" w:rsidRDefault="001405B6" w:rsidP="001405B6">
      <w:pPr>
        <w:rPr>
          <w:rFonts w:ascii="Tahoma" w:hAnsi="Tahoma" w:cs="Tahoma"/>
          <w:sz w:val="16"/>
          <w:szCs w:val="18"/>
        </w:rPr>
      </w:pPr>
    </w:p>
    <w:p w14:paraId="32BEB436" w14:textId="77777777" w:rsidR="001405B6" w:rsidRPr="0061259B" w:rsidRDefault="001405B6" w:rsidP="001405B6">
      <w:pPr>
        <w:spacing w:line="360" w:lineRule="auto"/>
        <w:jc w:val="both"/>
        <w:rPr>
          <w:rFonts w:ascii="Tahoma" w:hAnsi="Tahoma" w:cs="Tahoma"/>
          <w:sz w:val="18"/>
          <w:szCs w:val="20"/>
        </w:rPr>
      </w:pPr>
      <w:r w:rsidRPr="0061259B">
        <w:rPr>
          <w:rFonts w:ascii="Tahoma" w:hAnsi="Tahoma" w:cs="Tahoma"/>
          <w:sz w:val="18"/>
          <w:szCs w:val="20"/>
        </w:rPr>
        <w:br w:type="page"/>
      </w:r>
    </w:p>
    <w:p w14:paraId="44E1288F" w14:textId="33B9690D" w:rsidR="00C74117" w:rsidRPr="0061259B" w:rsidRDefault="00C74117" w:rsidP="00C74117">
      <w:pPr>
        <w:jc w:val="right"/>
        <w:rPr>
          <w:rFonts w:ascii="Tahoma" w:hAnsi="Tahoma" w:cs="Tahoma"/>
          <w:b/>
          <w:sz w:val="20"/>
          <w:szCs w:val="20"/>
        </w:rPr>
      </w:pPr>
      <w:r w:rsidRPr="0061259B">
        <w:rPr>
          <w:rFonts w:ascii="Tahoma" w:hAnsi="Tahoma" w:cs="Tahoma"/>
          <w:b/>
          <w:sz w:val="20"/>
          <w:szCs w:val="20"/>
        </w:rPr>
        <w:t>Załącznik Nr 4 do SWZ</w:t>
      </w:r>
    </w:p>
    <w:p w14:paraId="0CDDCD52" w14:textId="77777777" w:rsidR="00C74117" w:rsidRPr="0061259B" w:rsidRDefault="00C74117" w:rsidP="00C74117">
      <w:pPr>
        <w:jc w:val="center"/>
        <w:rPr>
          <w:rFonts w:ascii="Tahoma" w:hAnsi="Tahoma" w:cs="Tahoma"/>
          <w:b/>
          <w:iCs/>
          <w:smallCaps/>
          <w:kern w:val="16"/>
          <w:sz w:val="20"/>
          <w:szCs w:val="20"/>
        </w:rPr>
      </w:pPr>
    </w:p>
    <w:p w14:paraId="341A6E53" w14:textId="77777777" w:rsidR="00C74117" w:rsidRPr="0061259B" w:rsidRDefault="00C74117" w:rsidP="00C74117">
      <w:pPr>
        <w:jc w:val="center"/>
        <w:rPr>
          <w:rFonts w:ascii="Tahoma" w:hAnsi="Tahoma" w:cs="Tahoma"/>
          <w:b/>
          <w:iCs/>
          <w:smallCaps/>
          <w:kern w:val="16"/>
          <w:sz w:val="20"/>
          <w:szCs w:val="20"/>
        </w:rPr>
      </w:pPr>
      <w:r w:rsidRPr="0061259B">
        <w:rPr>
          <w:rFonts w:ascii="Tahoma" w:hAnsi="Tahoma" w:cs="Tahoma"/>
          <w:b/>
          <w:iCs/>
          <w:smallCaps/>
          <w:kern w:val="16"/>
          <w:sz w:val="20"/>
          <w:szCs w:val="20"/>
        </w:rPr>
        <w:t>Projektowane postanowienia umowy w sprawie zamówienia publicznego, które zostaną wprowadzone do treści tej umowy</w:t>
      </w:r>
    </w:p>
    <w:p w14:paraId="75072E15" w14:textId="77777777" w:rsidR="00C74117" w:rsidRPr="0061259B" w:rsidRDefault="00C74117" w:rsidP="00C74117">
      <w:pPr>
        <w:jc w:val="center"/>
        <w:rPr>
          <w:rFonts w:ascii="Tahoma" w:hAnsi="Tahoma" w:cs="Tahoma"/>
          <w:b/>
          <w:iCs/>
          <w:smallCaps/>
          <w:kern w:val="16"/>
          <w:sz w:val="20"/>
          <w:szCs w:val="20"/>
        </w:rPr>
      </w:pPr>
    </w:p>
    <w:p w14:paraId="2F7FC3DB" w14:textId="77777777" w:rsidR="00C74117" w:rsidRPr="0061259B" w:rsidRDefault="00C74117" w:rsidP="00C74117">
      <w:pPr>
        <w:spacing w:line="288" w:lineRule="auto"/>
        <w:jc w:val="center"/>
        <w:rPr>
          <w:rFonts w:ascii="Tahoma" w:hAnsi="Tahoma" w:cs="Tahoma"/>
          <w:b/>
          <w:iCs/>
          <w:smallCaps/>
          <w:kern w:val="16"/>
          <w:sz w:val="20"/>
          <w:szCs w:val="20"/>
          <w:u w:val="single"/>
        </w:rPr>
      </w:pPr>
      <w:r w:rsidRPr="0061259B">
        <w:rPr>
          <w:rFonts w:ascii="Tahoma" w:hAnsi="Tahoma" w:cs="Tahoma"/>
          <w:b/>
          <w:iCs/>
          <w:smallCaps/>
          <w:kern w:val="16"/>
          <w:sz w:val="20"/>
          <w:szCs w:val="20"/>
        </w:rPr>
        <w:t xml:space="preserve">Umowa Nr 144/TP/ZP/D/2024 – </w:t>
      </w:r>
      <w:r w:rsidRPr="0061259B">
        <w:rPr>
          <w:rFonts w:ascii="Tahoma" w:hAnsi="Tahoma" w:cs="Tahoma"/>
          <w:b/>
          <w:iCs/>
          <w:smallCaps/>
          <w:kern w:val="16"/>
          <w:sz w:val="20"/>
          <w:szCs w:val="20"/>
          <w:highlight w:val="yellow"/>
        </w:rPr>
        <w:t>WZÓR</w:t>
      </w:r>
    </w:p>
    <w:p w14:paraId="53897582" w14:textId="254863A8" w:rsidR="00C74117" w:rsidRPr="0061259B" w:rsidRDefault="00C74117" w:rsidP="00C74117">
      <w:pPr>
        <w:spacing w:line="288" w:lineRule="auto"/>
        <w:jc w:val="center"/>
        <w:rPr>
          <w:rFonts w:ascii="Tahoma" w:hAnsi="Tahoma" w:cs="Tahoma"/>
          <w:sz w:val="20"/>
          <w:szCs w:val="20"/>
        </w:rPr>
      </w:pPr>
      <w:r w:rsidRPr="0061259B">
        <w:rPr>
          <w:rFonts w:ascii="Tahoma" w:hAnsi="Tahoma" w:cs="Tahoma"/>
          <w:sz w:val="20"/>
          <w:szCs w:val="20"/>
        </w:rPr>
        <w:t xml:space="preserve">stanowiąca wynik postępowania przeprowadzonego w trybie podstawowym bez negocjacji </w:t>
      </w:r>
      <w:r w:rsidRPr="0061259B">
        <w:rPr>
          <w:rFonts w:ascii="Tahoma" w:hAnsi="Tahoma" w:cs="Tahoma"/>
          <w:b/>
          <w:sz w:val="20"/>
          <w:szCs w:val="20"/>
        </w:rPr>
        <w:t>144/TP/ZP/D/2024</w:t>
      </w:r>
      <w:r w:rsidRPr="0061259B">
        <w:rPr>
          <w:rFonts w:ascii="Tahoma" w:hAnsi="Tahoma" w:cs="Tahoma"/>
          <w:sz w:val="20"/>
          <w:szCs w:val="20"/>
        </w:rPr>
        <w:t xml:space="preserve"> – art. 275 i następne ustawy Prawo Zamówień Publicznych (Dz. U. z 202</w:t>
      </w:r>
      <w:r w:rsidR="00842DF8">
        <w:rPr>
          <w:rFonts w:ascii="Tahoma" w:hAnsi="Tahoma" w:cs="Tahoma"/>
          <w:sz w:val="20"/>
          <w:szCs w:val="20"/>
        </w:rPr>
        <w:t>4</w:t>
      </w:r>
      <w:r w:rsidRPr="0061259B">
        <w:rPr>
          <w:rFonts w:ascii="Tahoma" w:hAnsi="Tahoma" w:cs="Tahoma"/>
          <w:sz w:val="20"/>
          <w:szCs w:val="20"/>
        </w:rPr>
        <w:t xml:space="preserve"> r., poz. 1</w:t>
      </w:r>
      <w:r w:rsidR="00842DF8">
        <w:rPr>
          <w:rFonts w:ascii="Tahoma" w:hAnsi="Tahoma" w:cs="Tahoma"/>
          <w:sz w:val="20"/>
          <w:szCs w:val="20"/>
        </w:rPr>
        <w:t>320</w:t>
      </w:r>
      <w:r w:rsidRPr="0061259B">
        <w:rPr>
          <w:rFonts w:ascii="Tahoma" w:hAnsi="Tahoma" w:cs="Tahoma"/>
          <w:sz w:val="20"/>
          <w:szCs w:val="20"/>
        </w:rPr>
        <w:t xml:space="preserve">– </w:t>
      </w:r>
      <w:proofErr w:type="spellStart"/>
      <w:r w:rsidRPr="0061259B">
        <w:rPr>
          <w:rFonts w:ascii="Tahoma" w:hAnsi="Tahoma" w:cs="Tahoma"/>
          <w:sz w:val="20"/>
          <w:szCs w:val="20"/>
        </w:rPr>
        <w:t>t.j</w:t>
      </w:r>
      <w:proofErr w:type="spellEnd"/>
      <w:r w:rsidRPr="0061259B">
        <w:rPr>
          <w:rFonts w:ascii="Tahoma" w:hAnsi="Tahoma" w:cs="Tahoma"/>
          <w:sz w:val="20"/>
          <w:szCs w:val="20"/>
        </w:rPr>
        <w:t>. ze zm.)</w:t>
      </w:r>
    </w:p>
    <w:p w14:paraId="5B6DEAF8" w14:textId="77777777" w:rsidR="00C74117" w:rsidRPr="0061259B" w:rsidRDefault="00C74117" w:rsidP="00C74117">
      <w:pPr>
        <w:spacing w:line="288" w:lineRule="auto"/>
        <w:jc w:val="center"/>
        <w:rPr>
          <w:rFonts w:ascii="Tahoma" w:hAnsi="Tahoma" w:cs="Tahoma"/>
          <w:sz w:val="20"/>
          <w:szCs w:val="20"/>
        </w:rPr>
      </w:pPr>
    </w:p>
    <w:p w14:paraId="22DC17C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Zawarta w dniu ………………..2024r. w Łodzi, pomiędzy:</w:t>
      </w:r>
    </w:p>
    <w:p w14:paraId="708894B7" w14:textId="77777777" w:rsidR="00C74117" w:rsidRPr="0061259B" w:rsidRDefault="00C74117" w:rsidP="00C74117">
      <w:pPr>
        <w:spacing w:line="276" w:lineRule="auto"/>
        <w:ind w:right="12"/>
        <w:jc w:val="both"/>
        <w:rPr>
          <w:rFonts w:ascii="Tahoma" w:hAnsi="Tahoma" w:cs="Tahoma"/>
          <w:b/>
          <w:sz w:val="20"/>
          <w:szCs w:val="20"/>
        </w:rPr>
      </w:pPr>
    </w:p>
    <w:p w14:paraId="42BE1A81" w14:textId="77777777" w:rsidR="00C74117" w:rsidRPr="0061259B" w:rsidRDefault="00C74117" w:rsidP="00C74117">
      <w:pPr>
        <w:spacing w:line="276" w:lineRule="auto"/>
        <w:ind w:right="12"/>
        <w:jc w:val="both"/>
        <w:rPr>
          <w:rFonts w:ascii="Tahoma" w:hAnsi="Tahoma" w:cs="Tahoma"/>
          <w:sz w:val="20"/>
          <w:szCs w:val="20"/>
        </w:rPr>
      </w:pPr>
      <w:r w:rsidRPr="0061259B">
        <w:rPr>
          <w:rFonts w:ascii="Tahoma" w:hAnsi="Tahoma" w:cs="Tahoma"/>
          <w:b/>
          <w:sz w:val="20"/>
          <w:szCs w:val="20"/>
        </w:rPr>
        <w:t>Samodzielnym Publicznym Zakładem Opieki Zdrowotnej Uniwersyteckim Szpitale m Klinicznym nr 2 Uniwersytetu Medycznego w Łodzi z siedzibą w Łodzi</w:t>
      </w:r>
      <w:r w:rsidRPr="0061259B">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120BA19B" w14:textId="77777777" w:rsidR="00C74117" w:rsidRPr="0061259B" w:rsidRDefault="00C74117" w:rsidP="00C74117">
      <w:pPr>
        <w:ind w:right="12"/>
        <w:jc w:val="both"/>
        <w:rPr>
          <w:rFonts w:ascii="Tahoma" w:hAnsi="Tahoma" w:cs="Tahoma"/>
          <w:sz w:val="20"/>
          <w:szCs w:val="20"/>
        </w:rPr>
      </w:pPr>
      <w:r w:rsidRPr="0061259B">
        <w:rPr>
          <w:rFonts w:ascii="Tahoma" w:hAnsi="Tahoma" w:cs="Tahoma"/>
          <w:sz w:val="20"/>
          <w:szCs w:val="20"/>
        </w:rPr>
        <w:t xml:space="preserve">reprezentowanym przez </w:t>
      </w:r>
      <w:r w:rsidRPr="0061259B">
        <w:rPr>
          <w:rFonts w:ascii="Tahoma" w:hAnsi="Tahoma" w:cs="Tahoma"/>
          <w:b/>
          <w:sz w:val="20"/>
          <w:szCs w:val="20"/>
        </w:rPr>
        <w:t>Dyrektora</w:t>
      </w:r>
      <w:r w:rsidRPr="0061259B">
        <w:rPr>
          <w:rFonts w:ascii="Tahoma" w:hAnsi="Tahoma" w:cs="Tahoma"/>
          <w:sz w:val="20"/>
          <w:szCs w:val="20"/>
        </w:rPr>
        <w:t>:</w:t>
      </w:r>
    </w:p>
    <w:p w14:paraId="63436982" w14:textId="77777777" w:rsidR="00C74117" w:rsidRPr="0061259B" w:rsidRDefault="00C74117" w:rsidP="00C74117">
      <w:pPr>
        <w:ind w:right="12"/>
        <w:jc w:val="both"/>
        <w:rPr>
          <w:rFonts w:ascii="Tahoma" w:hAnsi="Tahoma" w:cs="Tahoma"/>
          <w:sz w:val="20"/>
          <w:szCs w:val="20"/>
        </w:rPr>
      </w:pPr>
      <w:r w:rsidRPr="0061259B">
        <w:rPr>
          <w:rFonts w:ascii="Tahoma" w:hAnsi="Tahoma" w:cs="Tahoma"/>
          <w:sz w:val="20"/>
          <w:szCs w:val="20"/>
        </w:rPr>
        <w:t>……………………………………………………………………………………………………………………………………...</w:t>
      </w:r>
    </w:p>
    <w:p w14:paraId="2C3394E4" w14:textId="77777777" w:rsidR="00C74117" w:rsidRPr="0061259B" w:rsidRDefault="00C74117" w:rsidP="00C74117">
      <w:pPr>
        <w:tabs>
          <w:tab w:val="left" w:pos="360"/>
        </w:tabs>
        <w:spacing w:line="276" w:lineRule="auto"/>
        <w:ind w:right="12"/>
        <w:jc w:val="both"/>
        <w:rPr>
          <w:rFonts w:ascii="Tahoma" w:hAnsi="Tahoma" w:cs="Tahoma"/>
          <w:sz w:val="20"/>
          <w:szCs w:val="20"/>
        </w:rPr>
      </w:pPr>
      <w:r w:rsidRPr="0061259B">
        <w:rPr>
          <w:rFonts w:ascii="Tahoma" w:hAnsi="Tahoma" w:cs="Tahoma"/>
          <w:sz w:val="20"/>
          <w:szCs w:val="20"/>
        </w:rPr>
        <w:t>zwanym dalej „</w:t>
      </w:r>
      <w:r w:rsidRPr="0061259B">
        <w:rPr>
          <w:rFonts w:ascii="Tahoma" w:hAnsi="Tahoma" w:cs="Tahoma"/>
          <w:b/>
          <w:sz w:val="20"/>
          <w:szCs w:val="20"/>
        </w:rPr>
        <w:t>Zamawiającym</w:t>
      </w:r>
      <w:r w:rsidRPr="0061259B">
        <w:rPr>
          <w:rFonts w:ascii="Tahoma" w:hAnsi="Tahoma" w:cs="Tahoma"/>
          <w:sz w:val="20"/>
          <w:szCs w:val="20"/>
        </w:rPr>
        <w:t>”</w:t>
      </w:r>
    </w:p>
    <w:p w14:paraId="51E3C18C" w14:textId="77777777" w:rsidR="00C74117" w:rsidRPr="0061259B" w:rsidRDefault="00C74117" w:rsidP="00C74117">
      <w:pPr>
        <w:jc w:val="both"/>
        <w:rPr>
          <w:rFonts w:ascii="Tahoma" w:hAnsi="Tahoma" w:cs="Tahoma"/>
          <w:sz w:val="20"/>
          <w:szCs w:val="20"/>
        </w:rPr>
      </w:pPr>
      <w:r w:rsidRPr="0061259B">
        <w:rPr>
          <w:rFonts w:ascii="Tahoma" w:hAnsi="Tahoma" w:cs="Tahoma"/>
          <w:sz w:val="20"/>
          <w:szCs w:val="20"/>
        </w:rPr>
        <w:t>a</w:t>
      </w:r>
    </w:p>
    <w:p w14:paraId="2985061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bCs/>
          <w:sz w:val="20"/>
          <w:szCs w:val="20"/>
        </w:rPr>
        <w:t>…………………………</w:t>
      </w:r>
      <w:r w:rsidRPr="0061259B">
        <w:rPr>
          <w:rFonts w:ascii="Tahoma" w:hAnsi="Tahoma" w:cs="Tahoma"/>
          <w:sz w:val="20"/>
          <w:szCs w:val="20"/>
        </w:rPr>
        <w:t xml:space="preserve"> z siedzibą w …………… przy ul…………………, (kod: ………), wpisaną do Krajowego Rejestru Sądowego prowadzonego przez Sąd Rejonowy dla ……………………, ……… Wydział Krajowego Rejestru Sądowego pod numerem KRS……………………, NIP………………………, REGON …………………, kapitał zakładowy ……………………… zł, BDO …………………,</w:t>
      </w:r>
    </w:p>
    <w:p w14:paraId="6F470E8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reprezentowaną przez:</w:t>
      </w:r>
    </w:p>
    <w:p w14:paraId="1404FBAE"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w:t>
      </w:r>
    </w:p>
    <w:p w14:paraId="1E380353"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w:t>
      </w:r>
    </w:p>
    <w:p w14:paraId="65E45B12"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zwaną dalej „Wykonawcą”.</w:t>
      </w:r>
    </w:p>
    <w:p w14:paraId="08B352D7" w14:textId="77777777" w:rsidR="00C74117" w:rsidRPr="0061259B" w:rsidRDefault="00C74117" w:rsidP="00C74117">
      <w:pPr>
        <w:spacing w:line="276" w:lineRule="auto"/>
        <w:jc w:val="center"/>
        <w:rPr>
          <w:rFonts w:ascii="Tahoma" w:hAnsi="Tahoma" w:cs="Tahoma"/>
          <w:b/>
          <w:sz w:val="18"/>
          <w:szCs w:val="18"/>
        </w:rPr>
      </w:pPr>
    </w:p>
    <w:p w14:paraId="6977DA56" w14:textId="77777777" w:rsidR="00C74117" w:rsidRPr="0061259B" w:rsidRDefault="00C74117" w:rsidP="00C74117">
      <w:pPr>
        <w:jc w:val="center"/>
        <w:rPr>
          <w:rFonts w:ascii="Tahoma" w:hAnsi="Tahoma" w:cs="Tahoma"/>
          <w:b/>
          <w:iCs/>
          <w:kern w:val="16"/>
          <w:sz w:val="18"/>
          <w:szCs w:val="18"/>
        </w:rPr>
      </w:pPr>
      <w:r w:rsidRPr="0061259B">
        <w:rPr>
          <w:rFonts w:ascii="Tahoma" w:hAnsi="Tahoma" w:cs="Tahoma"/>
          <w:b/>
          <w:iCs/>
          <w:kern w:val="16"/>
          <w:sz w:val="18"/>
          <w:szCs w:val="18"/>
        </w:rPr>
        <w:t>§ 1</w:t>
      </w:r>
    </w:p>
    <w:p w14:paraId="360000B1"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 xml:space="preserve">Przedmiotem umowy jest </w:t>
      </w:r>
      <w:r w:rsidRPr="0061259B">
        <w:rPr>
          <w:rFonts w:ascii="Tahoma" w:hAnsi="Tahoma" w:cs="Tahoma"/>
          <w:b/>
          <w:sz w:val="18"/>
          <w:szCs w:val="18"/>
        </w:rPr>
        <w:t xml:space="preserve">Dostawa implantów do operacji klatki piersiowej – płyt mostkowo-żebrowych do stabilizacji złamań </w:t>
      </w:r>
      <w:r w:rsidRPr="0061259B">
        <w:rPr>
          <w:rFonts w:ascii="Tahoma" w:hAnsi="Tahoma" w:cs="Tahoma"/>
          <w:b/>
          <w:bCs/>
          <w:sz w:val="18"/>
          <w:szCs w:val="18"/>
        </w:rPr>
        <w:t xml:space="preserve">zwanych dalej towarem, na potrzeby Uniwersyteckiego Szpitala Klinicznego nr 2 Uniwersytetu Medycznego w Łodzi przy ul. Żeromskiego 113 w Łodzi, zgodnie z Formularzem Oferty Wykonawcy (Załącznik nr 1 </w:t>
      </w:r>
      <w:r w:rsidRPr="0061259B">
        <w:rPr>
          <w:rFonts w:ascii="Tahoma" w:hAnsi="Tahoma" w:cs="Tahoma"/>
          <w:sz w:val="18"/>
          <w:szCs w:val="18"/>
        </w:rPr>
        <w:t>do umowy</w:t>
      </w:r>
      <w:r w:rsidRPr="0061259B">
        <w:rPr>
          <w:rFonts w:ascii="Tahoma" w:hAnsi="Tahoma" w:cs="Tahoma"/>
          <w:b/>
          <w:bCs/>
          <w:sz w:val="18"/>
          <w:szCs w:val="18"/>
        </w:rPr>
        <w:t xml:space="preserve">) </w:t>
      </w:r>
      <w:r w:rsidRPr="0061259B">
        <w:rPr>
          <w:rFonts w:ascii="Tahoma" w:hAnsi="Tahoma" w:cs="Tahoma"/>
          <w:sz w:val="18"/>
          <w:szCs w:val="18"/>
        </w:rPr>
        <w:t xml:space="preserve">złożonym </w:t>
      </w:r>
      <w:r w:rsidRPr="0061259B">
        <w:rPr>
          <w:rFonts w:ascii="Tahoma" w:hAnsi="Tahoma" w:cs="Tahoma"/>
          <w:iCs/>
          <w:sz w:val="18"/>
          <w:szCs w:val="18"/>
        </w:rPr>
        <w:t xml:space="preserve">w postepowaniu </w:t>
      </w:r>
      <w:r w:rsidRPr="0061259B">
        <w:rPr>
          <w:rFonts w:ascii="Tahoma" w:hAnsi="Tahoma" w:cs="Tahoma"/>
          <w:b/>
          <w:iCs/>
          <w:sz w:val="18"/>
          <w:szCs w:val="18"/>
        </w:rPr>
        <w:t>144/TP/ZP/D/2024</w:t>
      </w:r>
      <w:r w:rsidRPr="0061259B">
        <w:rPr>
          <w:rFonts w:ascii="Tahoma" w:hAnsi="Tahoma" w:cs="Tahoma"/>
          <w:sz w:val="18"/>
          <w:szCs w:val="18"/>
        </w:rPr>
        <w:t>, stanowiącym integralną część niniejszej umowy.</w:t>
      </w:r>
    </w:p>
    <w:p w14:paraId="39274BE9"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Rodzaje towaru, opis towaru, ceny jednostkowe i szacunkowe ilości szczegółowo określono w Formularzu asortymentowo–cenowym stanowiącym Załącznik Nr 2 do umowy.</w:t>
      </w:r>
    </w:p>
    <w:p w14:paraId="3397F9AB"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1EEA9" w14:textId="77777777" w:rsidR="00C74117" w:rsidRPr="0061259B" w:rsidRDefault="00C74117" w:rsidP="00B769DF">
      <w:pPr>
        <w:numPr>
          <w:ilvl w:val="0"/>
          <w:numId w:val="61"/>
        </w:numPr>
        <w:tabs>
          <w:tab w:val="clear" w:pos="567"/>
        </w:tabs>
        <w:ind w:left="426" w:hanging="426"/>
        <w:jc w:val="both"/>
        <w:rPr>
          <w:rFonts w:ascii="Tahoma" w:hAnsi="Tahoma" w:cs="Tahoma"/>
          <w:iCs/>
          <w:sz w:val="18"/>
          <w:szCs w:val="18"/>
        </w:rPr>
      </w:pPr>
      <w:r w:rsidRPr="0061259B">
        <w:rPr>
          <w:rFonts w:ascii="Tahoma" w:hAnsi="Tahoma" w:cs="Tahoma"/>
          <w:sz w:val="18"/>
          <w:szCs w:val="18"/>
        </w:rPr>
        <w:t>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3EE3D75C" w14:textId="77777777" w:rsidR="00B769DF" w:rsidRPr="0061259B" w:rsidRDefault="00B769DF" w:rsidP="00051EBE">
      <w:pPr>
        <w:jc w:val="center"/>
        <w:rPr>
          <w:rFonts w:ascii="Tahoma" w:hAnsi="Tahoma" w:cs="Tahoma"/>
          <w:b/>
          <w:sz w:val="20"/>
          <w:szCs w:val="20"/>
        </w:rPr>
      </w:pPr>
    </w:p>
    <w:p w14:paraId="7847D039" w14:textId="105C4586" w:rsidR="00051EBE" w:rsidRPr="00B67AEA" w:rsidRDefault="00051EBE" w:rsidP="00051EBE">
      <w:pPr>
        <w:jc w:val="center"/>
        <w:rPr>
          <w:rFonts w:ascii="Tahoma" w:hAnsi="Tahoma" w:cs="Tahoma"/>
          <w:b/>
          <w:sz w:val="20"/>
          <w:szCs w:val="20"/>
        </w:rPr>
      </w:pPr>
      <w:r w:rsidRPr="00B67AEA">
        <w:rPr>
          <w:rFonts w:ascii="Tahoma" w:hAnsi="Tahoma" w:cs="Tahoma"/>
          <w:b/>
          <w:sz w:val="20"/>
          <w:szCs w:val="20"/>
        </w:rPr>
        <w:t>§ 2</w:t>
      </w:r>
    </w:p>
    <w:p w14:paraId="760C08C6" w14:textId="1936742C" w:rsidR="00051EBE" w:rsidRPr="00B67AEA" w:rsidRDefault="00051EBE" w:rsidP="00372C1B">
      <w:pPr>
        <w:pStyle w:val="Akapitzlist"/>
        <w:numPr>
          <w:ilvl w:val="1"/>
          <w:numId w:val="78"/>
        </w:numPr>
        <w:tabs>
          <w:tab w:val="clear" w:pos="1080"/>
        </w:tabs>
        <w:ind w:left="426" w:hanging="426"/>
        <w:jc w:val="both"/>
        <w:rPr>
          <w:rFonts w:ascii="Tahoma" w:hAnsi="Tahoma" w:cs="Tahoma"/>
          <w:b/>
          <w:sz w:val="18"/>
          <w:szCs w:val="18"/>
        </w:rPr>
      </w:pPr>
      <w:r w:rsidRPr="00B67AEA">
        <w:rPr>
          <w:rFonts w:ascii="Tahoma" w:hAnsi="Tahoma" w:cs="Tahoma"/>
          <w:b/>
          <w:sz w:val="18"/>
          <w:szCs w:val="18"/>
        </w:rPr>
        <w:t>Całkowita cena towaru wymienionego w § 1 jest ceną brutto i wynosi:</w:t>
      </w:r>
    </w:p>
    <w:p w14:paraId="46B9993A" w14:textId="7B1E723A" w:rsidR="00051EBE" w:rsidRPr="00B67AEA" w:rsidRDefault="00051EBE" w:rsidP="00372C1B">
      <w:pPr>
        <w:pStyle w:val="Akapitzlist"/>
        <w:numPr>
          <w:ilvl w:val="1"/>
          <w:numId w:val="72"/>
        </w:numPr>
        <w:tabs>
          <w:tab w:val="clear" w:pos="927"/>
        </w:tabs>
        <w:spacing w:after="0" w:line="240" w:lineRule="auto"/>
        <w:ind w:left="1276" w:hanging="709"/>
        <w:jc w:val="both"/>
        <w:rPr>
          <w:rFonts w:ascii="Tahoma" w:hAnsi="Tahoma" w:cs="Tahoma"/>
          <w:b/>
          <w:sz w:val="18"/>
          <w:szCs w:val="18"/>
        </w:rPr>
      </w:pPr>
      <w:r w:rsidRPr="00B67AEA">
        <w:rPr>
          <w:rFonts w:ascii="Tahoma" w:hAnsi="Tahoma" w:cs="Tahoma"/>
          <w:b/>
          <w:sz w:val="18"/>
          <w:szCs w:val="18"/>
        </w:rPr>
        <w:t>Całkowita cena towaru dla zamówienia podstawowego wynosi …….. złotych brutto (słownie: ………. zł), w tym wartość netto ….. zł</w:t>
      </w:r>
    </w:p>
    <w:p w14:paraId="5938254E" w14:textId="77777777" w:rsidR="00051EBE" w:rsidRPr="00B67AEA" w:rsidRDefault="00051EBE" w:rsidP="00372C1B">
      <w:pPr>
        <w:pStyle w:val="Akapitzlist"/>
        <w:numPr>
          <w:ilvl w:val="1"/>
          <w:numId w:val="72"/>
        </w:numPr>
        <w:tabs>
          <w:tab w:val="clear" w:pos="927"/>
        </w:tabs>
        <w:spacing w:after="0" w:line="240" w:lineRule="auto"/>
        <w:ind w:left="1276" w:hanging="709"/>
        <w:jc w:val="both"/>
        <w:rPr>
          <w:rFonts w:ascii="Tahoma" w:hAnsi="Tahoma" w:cs="Tahoma"/>
          <w:b/>
          <w:sz w:val="18"/>
          <w:szCs w:val="18"/>
        </w:rPr>
      </w:pPr>
      <w:r w:rsidRPr="00B67AEA">
        <w:rPr>
          <w:rFonts w:ascii="Tahoma" w:hAnsi="Tahoma" w:cs="Tahoma"/>
          <w:b/>
          <w:sz w:val="18"/>
          <w:szCs w:val="18"/>
        </w:rPr>
        <w:t>Całkowita cena towaru określonego w ramach „prawa opcji” wynosi …….. złotych brutto (słownie: ………. zł), w tym wartość netto ….. zł</w:t>
      </w:r>
    </w:p>
    <w:p w14:paraId="12A94594" w14:textId="47284409" w:rsidR="00051EBE" w:rsidRPr="0061259B" w:rsidRDefault="00051EBE" w:rsidP="00372C1B">
      <w:pPr>
        <w:pStyle w:val="Akapitzlist"/>
        <w:numPr>
          <w:ilvl w:val="0"/>
          <w:numId w:val="72"/>
        </w:numPr>
        <w:tabs>
          <w:tab w:val="clear" w:pos="450"/>
        </w:tabs>
        <w:ind w:left="426" w:hanging="426"/>
        <w:rPr>
          <w:rFonts w:ascii="Tahoma" w:hAnsi="Tahoma" w:cs="Tahoma"/>
          <w:b/>
          <w:sz w:val="18"/>
          <w:szCs w:val="18"/>
        </w:rPr>
      </w:pPr>
      <w:r w:rsidRPr="0061259B">
        <w:rPr>
          <w:rFonts w:ascii="Tahoma" w:hAnsi="Tahoma" w:cs="Tahoma"/>
          <w:sz w:val="20"/>
          <w:szCs w:val="20"/>
        </w:rPr>
        <w:t>Ceny jednostkowe towaru określono w Formularzu asortymentowo - cenowym, stanowiącym załącznik nr 2 do niniejszej umowy.</w:t>
      </w:r>
    </w:p>
    <w:p w14:paraId="02050EF1" w14:textId="523970E9" w:rsidR="00C74117" w:rsidRPr="0061259B" w:rsidRDefault="00C74117" w:rsidP="00372C1B">
      <w:pPr>
        <w:pStyle w:val="Akapitzlist"/>
        <w:numPr>
          <w:ilvl w:val="0"/>
          <w:numId w:val="72"/>
        </w:numPr>
        <w:jc w:val="both"/>
        <w:rPr>
          <w:rFonts w:ascii="Tahoma" w:hAnsi="Tahoma" w:cs="Tahoma"/>
          <w:sz w:val="18"/>
          <w:szCs w:val="18"/>
        </w:rPr>
      </w:pPr>
      <w:r w:rsidRPr="0061259B">
        <w:rPr>
          <w:rFonts w:ascii="Tahoma" w:hAnsi="Tahoma" w:cs="Tahoma"/>
          <w:sz w:val="18"/>
          <w:szCs w:val="18"/>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61259B">
        <w:rPr>
          <w:rFonts w:ascii="Tahoma" w:hAnsi="Tahoma" w:cs="Tahoma"/>
          <w:b/>
          <w:sz w:val="18"/>
          <w:szCs w:val="18"/>
        </w:rPr>
        <w:t>szacunkowe ilości mogą ulec zmniejszeniu</w:t>
      </w:r>
      <w:r w:rsidRPr="0061259B">
        <w:rPr>
          <w:rFonts w:ascii="Tahoma" w:hAnsi="Tahoma" w:cs="Tahoma"/>
          <w:sz w:val="18"/>
          <w:szCs w:val="18"/>
        </w:rPr>
        <w:t xml:space="preserve"> </w:t>
      </w:r>
      <w:r w:rsidRPr="0061259B">
        <w:rPr>
          <w:rFonts w:ascii="Tahoma" w:hAnsi="Tahoma" w:cs="Tahoma"/>
          <w:b/>
          <w:sz w:val="18"/>
          <w:szCs w:val="18"/>
        </w:rPr>
        <w:t>(maksymalnie o 50 % całkowitej wartości przedmiotu umowy, o której mowa w ust. 1)</w:t>
      </w:r>
      <w:r w:rsidRPr="0061259B">
        <w:rPr>
          <w:rFonts w:ascii="Tahoma" w:hAnsi="Tahoma" w:cs="Tahoma"/>
          <w:sz w:val="18"/>
          <w:szCs w:val="18"/>
        </w:rPr>
        <w:t xml:space="preserve"> bez prawa dochodzenia roszczeń z tego tytułu przez Wykonawcę, poza roszczeniem o zapłatę za towary już dostarczone.</w:t>
      </w:r>
    </w:p>
    <w:p w14:paraId="171AEE4C" w14:textId="51117A46"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Cena obejmuje wszystkie koszty związane z dostawą i ubezpieczeniem towaru,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268CB975" w14:textId="06C15F6B" w:rsidR="00051EBE" w:rsidRPr="0061259B" w:rsidRDefault="00051EBE" w:rsidP="00372C1B">
      <w:pPr>
        <w:numPr>
          <w:ilvl w:val="0"/>
          <w:numId w:val="72"/>
        </w:numPr>
        <w:spacing w:line="276" w:lineRule="auto"/>
        <w:jc w:val="both"/>
        <w:rPr>
          <w:rFonts w:ascii="Tahoma" w:hAnsi="Tahoma" w:cs="Tahoma"/>
          <w:sz w:val="18"/>
          <w:szCs w:val="18"/>
        </w:rPr>
      </w:pPr>
      <w:r w:rsidRPr="0061259B">
        <w:rPr>
          <w:rFonts w:ascii="Tahoma" w:hAnsi="Tahoma" w:cs="Tahoma"/>
          <w:sz w:val="20"/>
          <w:szCs w:val="20"/>
        </w:rPr>
        <w:t>Wykonawca gwarantuje stałość cen jednostkowych netto przez cały okres trwania umowy.</w:t>
      </w:r>
    </w:p>
    <w:p w14:paraId="7F349CAB"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Towar dostarczony będzie do Zamawiającego w opakowaniu producenta, na koszt i ryzyko Wykonawcy.</w:t>
      </w:r>
    </w:p>
    <w:p w14:paraId="206B52C5"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 xml:space="preserve">Magazyn Apteki Zamawiającego, do którego Wykonawca dostarczy towar, Zamawiający każdorazowo wskaże w zamówieniu. </w:t>
      </w:r>
    </w:p>
    <w:p w14:paraId="505312C7"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1E043383" w14:textId="153A2DA1" w:rsidR="00C74117" w:rsidRPr="0061259B" w:rsidRDefault="00C74117" w:rsidP="00372C1B">
      <w:pPr>
        <w:numPr>
          <w:ilvl w:val="0"/>
          <w:numId w:val="72"/>
        </w:numPr>
        <w:spacing w:line="276" w:lineRule="auto"/>
        <w:jc w:val="both"/>
        <w:rPr>
          <w:rFonts w:ascii="Tahoma" w:hAnsi="Tahoma" w:cs="Tahoma"/>
          <w:b/>
          <w:sz w:val="18"/>
          <w:szCs w:val="18"/>
        </w:rPr>
      </w:pPr>
      <w:r w:rsidRPr="0061259B">
        <w:rPr>
          <w:rFonts w:ascii="Tahoma" w:hAnsi="Tahoma" w:cs="Tahoma"/>
          <w:b/>
          <w:sz w:val="18"/>
          <w:szCs w:val="18"/>
        </w:rPr>
        <w:t>Osobą odpowiedzialną za realizację umowy po stronie Zamawiającego jest Kierownik Apteki Szpitalnej Pan Damian Piekielny nr tel. 42 639 34 83, e-mail: d.piekielny@</w:t>
      </w:r>
      <w:r w:rsidR="006778BB">
        <w:rPr>
          <w:rFonts w:ascii="Tahoma" w:hAnsi="Tahoma" w:cs="Tahoma"/>
          <w:b/>
          <w:sz w:val="18"/>
          <w:szCs w:val="18"/>
        </w:rPr>
        <w:t>usk2</w:t>
      </w:r>
      <w:r w:rsidRPr="0061259B">
        <w:rPr>
          <w:rFonts w:ascii="Tahoma" w:hAnsi="Tahoma" w:cs="Tahoma"/>
          <w:b/>
          <w:sz w:val="18"/>
          <w:szCs w:val="18"/>
        </w:rPr>
        <w:t>.lodz.pl</w:t>
      </w:r>
    </w:p>
    <w:p w14:paraId="7CD7AD64" w14:textId="77777777" w:rsidR="00C74117" w:rsidRPr="0061259B" w:rsidRDefault="00C74117" w:rsidP="00C74117">
      <w:pPr>
        <w:spacing w:line="276" w:lineRule="auto"/>
        <w:jc w:val="center"/>
        <w:rPr>
          <w:rFonts w:ascii="Tahoma" w:hAnsi="Tahoma" w:cs="Tahoma"/>
          <w:sz w:val="18"/>
          <w:szCs w:val="18"/>
        </w:rPr>
      </w:pPr>
    </w:p>
    <w:p w14:paraId="7923E32A" w14:textId="77777777" w:rsidR="00C74117" w:rsidRPr="0061259B" w:rsidRDefault="00C74117" w:rsidP="00C74117">
      <w:pPr>
        <w:pStyle w:val="Akapitzlist"/>
        <w:suppressAutoHyphens/>
        <w:autoSpaceDE w:val="0"/>
        <w:spacing w:after="0"/>
        <w:ind w:left="567"/>
        <w:jc w:val="center"/>
        <w:rPr>
          <w:rFonts w:ascii="Tahoma" w:eastAsia="Tahoma" w:hAnsi="Tahoma" w:cs="Tahoma"/>
          <w:b/>
          <w:sz w:val="18"/>
          <w:szCs w:val="18"/>
          <w:lang w:eastAsia="zh-CN"/>
        </w:rPr>
      </w:pPr>
      <w:r w:rsidRPr="0061259B">
        <w:rPr>
          <w:rFonts w:ascii="Tahoma" w:eastAsia="Tahoma" w:hAnsi="Tahoma" w:cs="Tahoma"/>
          <w:b/>
          <w:sz w:val="18"/>
          <w:szCs w:val="18"/>
          <w:lang w:eastAsia="zh-CN"/>
        </w:rPr>
        <w:t xml:space="preserve">§ 2A </w:t>
      </w:r>
    </w:p>
    <w:p w14:paraId="70CEBC9D" w14:textId="77777777" w:rsidR="00C74117" w:rsidRPr="0061259B" w:rsidRDefault="00C74117" w:rsidP="00C74117">
      <w:pPr>
        <w:shd w:val="clear" w:color="auto" w:fill="FFFFFF"/>
        <w:ind w:firstLine="567"/>
        <w:jc w:val="center"/>
        <w:rPr>
          <w:rFonts w:ascii="Tahoma" w:hAnsi="Tahoma" w:cs="Tahoma"/>
          <w:b/>
          <w:sz w:val="18"/>
          <w:szCs w:val="18"/>
        </w:rPr>
      </w:pPr>
      <w:r w:rsidRPr="0061259B">
        <w:rPr>
          <w:rFonts w:ascii="Tahoma" w:eastAsia="Tahoma" w:hAnsi="Tahoma" w:cs="Tahoma"/>
          <w:b/>
          <w:sz w:val="18"/>
          <w:szCs w:val="18"/>
          <w:lang w:eastAsia="zh-CN"/>
        </w:rPr>
        <w:t xml:space="preserve">Użyczenie </w:t>
      </w:r>
    </w:p>
    <w:p w14:paraId="4626C4B4" w14:textId="257F8A12" w:rsidR="00C74117" w:rsidRPr="0061259B" w:rsidRDefault="00C74117" w:rsidP="00372C1B">
      <w:pPr>
        <w:pStyle w:val="Akapitzlist"/>
        <w:numPr>
          <w:ilvl w:val="2"/>
          <w:numId w:val="78"/>
        </w:numPr>
        <w:tabs>
          <w:tab w:val="clear" w:pos="1440"/>
          <w:tab w:val="num" w:pos="644"/>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 celu realizacji niniejszej umowy Wykonawca dostarczy Zamawiającemu do bezpłatnego używania w okresie trwania niniejszej umowy instrumentarium (zgodnie z Załącznikiem nr 2 do SWZ) zwane dalej przedmiotem użyczenia. Odbiór dostarczonego przedmiotu użyczenia oraz jego stan techniczny, zostanie potwierdzony protokołem przekazania podpisanym przez upoważnionych przedstawicieli stron (w imieniu Zamawiającego Użytkownik i pracownik Apteki Szpitalnej).</w:t>
      </w:r>
    </w:p>
    <w:p w14:paraId="5854F5FF" w14:textId="1EE1E2C1" w:rsidR="00C74117" w:rsidRPr="0061259B" w:rsidRDefault="00C74117" w:rsidP="00372C1B">
      <w:pPr>
        <w:pStyle w:val="Akapitzlist"/>
        <w:numPr>
          <w:ilvl w:val="1"/>
          <w:numId w:val="78"/>
        </w:numPr>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Wykonawca jest zobowiązany powiadomić </w:t>
      </w:r>
      <w:r w:rsidR="00B67AEA">
        <w:rPr>
          <w:rFonts w:ascii="Tahoma" w:eastAsia="Tahoma" w:hAnsi="Tahoma" w:cs="Tahoma"/>
          <w:sz w:val="18"/>
          <w:szCs w:val="18"/>
          <w:lang w:eastAsia="zh-CN"/>
        </w:rPr>
        <w:t>Dział Aparatury Medycznej</w:t>
      </w:r>
      <w:r w:rsidRPr="0061259B">
        <w:rPr>
          <w:rFonts w:ascii="Tahoma" w:eastAsia="Tahoma" w:hAnsi="Tahoma" w:cs="Tahoma"/>
          <w:sz w:val="18"/>
          <w:szCs w:val="18"/>
          <w:lang w:eastAsia="zh-CN"/>
        </w:rPr>
        <w:t xml:space="preserve"> (tel. 42 63 93 481, e-mail: j.kusmierczyk@</w:t>
      </w:r>
      <w:r w:rsidR="006778BB">
        <w:rPr>
          <w:rFonts w:ascii="Tahoma" w:eastAsia="Tahoma" w:hAnsi="Tahoma" w:cs="Tahoma"/>
          <w:sz w:val="18"/>
          <w:szCs w:val="18"/>
          <w:lang w:eastAsia="zh-CN"/>
        </w:rPr>
        <w:t>usk2</w:t>
      </w:r>
      <w:r w:rsidRPr="0061259B">
        <w:rPr>
          <w:rFonts w:ascii="Tahoma" w:eastAsia="Tahoma" w:hAnsi="Tahoma" w:cs="Tahoma"/>
          <w:sz w:val="18"/>
          <w:szCs w:val="18"/>
          <w:lang w:eastAsia="zh-CN"/>
        </w:rPr>
        <w:t>.lodz.pl) Zamawiającego oraz użytkownika z 2-dniowym wyprzedzeniem o terminie dostarczenia przedmiotu użyczenia.</w:t>
      </w:r>
    </w:p>
    <w:p w14:paraId="4E6E11DA" w14:textId="106D7FC8" w:rsidR="00C74117" w:rsidRPr="0061259B"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Wykonawca we własnym zakresie zapewni przekazanie przedmiotu użyczenia do użytkowania przez co Strony rozumieją:  </w:t>
      </w:r>
    </w:p>
    <w:p w14:paraId="6FAFA658" w14:textId="77777777" w:rsidR="00C74117" w:rsidRPr="0061259B" w:rsidRDefault="00C74117" w:rsidP="00372C1B">
      <w:pPr>
        <w:pStyle w:val="Akapitzlist"/>
        <w:numPr>
          <w:ilvl w:val="0"/>
          <w:numId w:val="63"/>
        </w:numPr>
        <w:spacing w:after="0" w:line="240" w:lineRule="auto"/>
        <w:ind w:left="1134"/>
        <w:jc w:val="both"/>
        <w:rPr>
          <w:rFonts w:ascii="Tahoma" w:hAnsi="Tahoma" w:cs="Tahoma"/>
          <w:sz w:val="18"/>
          <w:szCs w:val="18"/>
        </w:rPr>
      </w:pPr>
      <w:r w:rsidRPr="0061259B">
        <w:rPr>
          <w:rFonts w:ascii="Tahoma" w:hAnsi="Tahoma" w:cs="Tahoma"/>
          <w:sz w:val="18"/>
          <w:szCs w:val="18"/>
        </w:rPr>
        <w:t>dostarczenie przedmiotu użyczenia,</w:t>
      </w:r>
    </w:p>
    <w:p w14:paraId="408D691E"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dokonanie jego montażu w miejscu wskazanym przez Zamawiającego, o ile dotyczy</w:t>
      </w:r>
    </w:p>
    <w:p w14:paraId="0C067426" w14:textId="77777777" w:rsidR="00C74117" w:rsidRPr="0061259B" w:rsidRDefault="00C74117" w:rsidP="00372C1B">
      <w:pPr>
        <w:pStyle w:val="Akapitzlist"/>
        <w:numPr>
          <w:ilvl w:val="0"/>
          <w:numId w:val="63"/>
        </w:numPr>
        <w:spacing w:after="0" w:line="240" w:lineRule="auto"/>
        <w:ind w:left="1134"/>
        <w:jc w:val="both"/>
        <w:rPr>
          <w:rFonts w:ascii="Tahoma" w:hAnsi="Tahoma" w:cs="Tahoma"/>
          <w:sz w:val="18"/>
          <w:szCs w:val="18"/>
        </w:rPr>
      </w:pPr>
      <w:r w:rsidRPr="0061259B">
        <w:rPr>
          <w:rFonts w:ascii="Tahoma" w:hAnsi="Tahoma" w:cs="Tahoma"/>
          <w:sz w:val="18"/>
          <w:szCs w:val="18"/>
        </w:rPr>
        <w:t>uruchomienie przedmiotu użyczenia, o ile dotyczy</w:t>
      </w:r>
    </w:p>
    <w:p w14:paraId="6EA29DE2"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przedłożenie instrukcji obsługi w języku polskim,</w:t>
      </w:r>
    </w:p>
    <w:p w14:paraId="6F8FDD43"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wstępne przeszkolenie personelu, o ile dotyczy</w:t>
      </w:r>
    </w:p>
    <w:p w14:paraId="7D283E69" w14:textId="7038CD7E" w:rsidR="00C74117" w:rsidRPr="00703914"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703914">
        <w:rPr>
          <w:rFonts w:ascii="Tahoma" w:eastAsia="Tahoma" w:hAnsi="Tahoma" w:cs="Tahoma"/>
          <w:sz w:val="18"/>
          <w:szCs w:val="18"/>
          <w:lang w:eastAsia="zh-CN"/>
        </w:rPr>
        <w:t xml:space="preserve">Wykonawca zobowiązuje się do </w:t>
      </w:r>
      <w:r w:rsidRPr="00703914">
        <w:rPr>
          <w:rFonts w:ascii="Tahoma" w:eastAsia="Tahoma" w:hAnsi="Tahoma" w:cs="Tahoma"/>
          <w:b/>
          <w:sz w:val="18"/>
          <w:szCs w:val="18"/>
          <w:lang w:eastAsia="zh-CN"/>
        </w:rPr>
        <w:t xml:space="preserve">przekazania </w:t>
      </w:r>
      <w:r w:rsidRPr="00703914">
        <w:rPr>
          <w:rFonts w:ascii="Tahoma" w:eastAsia="Tahoma" w:hAnsi="Tahoma" w:cs="Tahoma"/>
          <w:sz w:val="18"/>
          <w:szCs w:val="18"/>
          <w:lang w:eastAsia="zh-CN"/>
        </w:rPr>
        <w:t xml:space="preserve">przedmiotu użyczenia, Zamawiającemu do użytkowania w nieprzekraczalnym terminie </w:t>
      </w:r>
      <w:r w:rsidRPr="00703914">
        <w:rPr>
          <w:rFonts w:ascii="Tahoma" w:eastAsia="Tahoma" w:hAnsi="Tahoma" w:cs="Tahoma"/>
          <w:b/>
          <w:sz w:val="18"/>
          <w:szCs w:val="18"/>
          <w:lang w:eastAsia="zh-CN"/>
        </w:rPr>
        <w:t>3 dni roboczych (</w:t>
      </w:r>
      <w:proofErr w:type="spellStart"/>
      <w:r w:rsidRPr="00703914">
        <w:rPr>
          <w:rFonts w:ascii="Tahoma" w:eastAsia="Tahoma" w:hAnsi="Tahoma" w:cs="Tahoma"/>
          <w:b/>
          <w:sz w:val="18"/>
          <w:szCs w:val="18"/>
          <w:lang w:eastAsia="zh-CN"/>
        </w:rPr>
        <w:t>pn-pt</w:t>
      </w:r>
      <w:proofErr w:type="spellEnd"/>
      <w:r w:rsidRPr="00703914">
        <w:rPr>
          <w:rFonts w:ascii="Tahoma" w:eastAsia="Tahoma" w:hAnsi="Tahoma" w:cs="Tahoma"/>
          <w:b/>
          <w:sz w:val="18"/>
          <w:szCs w:val="18"/>
          <w:lang w:eastAsia="zh-CN"/>
        </w:rPr>
        <w:t>)</w:t>
      </w:r>
      <w:r w:rsidRPr="00703914">
        <w:rPr>
          <w:rFonts w:ascii="Tahoma" w:eastAsia="Tahoma" w:hAnsi="Tahoma" w:cs="Tahoma"/>
          <w:sz w:val="18"/>
          <w:szCs w:val="18"/>
          <w:lang w:eastAsia="zh-CN"/>
        </w:rPr>
        <w:t>, licząc od daty zawarcia umowy.</w:t>
      </w:r>
    </w:p>
    <w:p w14:paraId="0BEF31B7" w14:textId="6774F75E" w:rsidR="00C74117" w:rsidRPr="0061259B"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Miejscem dostawy i przekazania przedmiotu użyczenia do użytkowania jest siedziba Zamawiającego (Łódź, ul. Żeromskiego 113 w Łodzi). </w:t>
      </w:r>
    </w:p>
    <w:p w14:paraId="7252FEC9" w14:textId="6A10BAA6" w:rsidR="00C74117" w:rsidRPr="0061259B" w:rsidRDefault="00C74117" w:rsidP="00372C1B">
      <w:pPr>
        <w:pStyle w:val="Akapitzlist"/>
        <w:numPr>
          <w:ilvl w:val="1"/>
          <w:numId w:val="78"/>
        </w:numPr>
        <w:tabs>
          <w:tab w:val="clear" w:pos="108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Najpóźniej w dniu przekazania przedmiotu użyczenia, Wykonawca zobowiązuje się dostarczyć Zamawiającemu następujące dokumenty w języku polskim: </w:t>
      </w:r>
    </w:p>
    <w:p w14:paraId="750565E5"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instrukcje użytkowania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w:t>
      </w:r>
    </w:p>
    <w:p w14:paraId="6B22EC36"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kartę gwarancyjną,</w:t>
      </w:r>
      <w:r w:rsidRPr="0061259B">
        <w:rPr>
          <w:rFonts w:ascii="Tahoma" w:eastAsia="Tahoma" w:hAnsi="Tahoma" w:cs="Tahoma"/>
          <w:sz w:val="18"/>
          <w:szCs w:val="18"/>
          <w:lang w:eastAsia="zh-CN"/>
        </w:rPr>
        <w:t xml:space="preserve"> o ile dotyczy;</w:t>
      </w:r>
    </w:p>
    <w:p w14:paraId="35CCD4B8"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dokumentację techniczną producenta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w:t>
      </w:r>
      <w:r w:rsidRPr="0061259B">
        <w:rPr>
          <w:rFonts w:ascii="Tahoma" w:eastAsia="Tahoma" w:hAnsi="Tahoma" w:cs="Tahoma"/>
          <w:sz w:val="18"/>
          <w:szCs w:val="18"/>
          <w:lang w:eastAsia="zh-CN"/>
        </w:rPr>
        <w:t xml:space="preserve"> o ile dotyczy;</w:t>
      </w:r>
    </w:p>
    <w:p w14:paraId="0E096F7D"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specyfikację katalogową i handlową, o ile dotyczy</w:t>
      </w:r>
    </w:p>
    <w:p w14:paraId="1B06BD51"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paszporty techniczne z aktualnym przeglądem do całości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 xml:space="preserve"> składających się na przedmiot umowy,</w:t>
      </w:r>
      <w:r w:rsidRPr="0061259B">
        <w:rPr>
          <w:rFonts w:ascii="Tahoma" w:eastAsia="Tahoma" w:hAnsi="Tahoma" w:cs="Tahoma"/>
          <w:sz w:val="18"/>
          <w:szCs w:val="18"/>
          <w:lang w:eastAsia="zh-CN"/>
        </w:rPr>
        <w:t xml:space="preserve"> o ile dotyczy;</w:t>
      </w:r>
    </w:p>
    <w:p w14:paraId="6C999B06"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metodykę badań,</w:t>
      </w:r>
      <w:r w:rsidRPr="0061259B">
        <w:rPr>
          <w:rFonts w:ascii="Tahoma" w:eastAsia="Tahoma" w:hAnsi="Tahoma" w:cs="Tahoma"/>
          <w:sz w:val="18"/>
          <w:szCs w:val="18"/>
          <w:lang w:eastAsia="zh-CN"/>
        </w:rPr>
        <w:t xml:space="preserve"> o ile dotyczy;</w:t>
      </w:r>
    </w:p>
    <w:p w14:paraId="5BDD23C6" w14:textId="77777777" w:rsidR="00C74117" w:rsidRPr="0061259B" w:rsidRDefault="00C74117" w:rsidP="00372C1B">
      <w:pPr>
        <w:numPr>
          <w:ilvl w:val="0"/>
          <w:numId w:val="64"/>
        </w:numPr>
        <w:tabs>
          <w:tab w:val="num" w:pos="567"/>
        </w:tabs>
        <w:suppressAutoHyphens/>
        <w:autoSpaceDE w:val="0"/>
        <w:spacing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oraz inne dokumenty, przekazywane przez producenta/ów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 xml:space="preserve"> dla zapewnienia Zamawiającemu prawidłowej eksploatacji i zabezpieczenia go przed roszczeniami ze strony osób trzecich;</w:t>
      </w:r>
    </w:p>
    <w:p w14:paraId="4DB240AA" w14:textId="7BFFCB2D" w:rsidR="00C74117" w:rsidRPr="0061259B" w:rsidRDefault="00C74117" w:rsidP="00372C1B">
      <w:pPr>
        <w:pStyle w:val="Akapitzlist"/>
        <w:numPr>
          <w:ilvl w:val="1"/>
          <w:numId w:val="78"/>
        </w:numPr>
        <w:tabs>
          <w:tab w:val="clear" w:pos="108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Wykonawca zobowiązuje się przekazać przedmiot użyczenia, który spełnia wszystkie określone przepisami prawa wymogi w zakresie dopuszczenia do obrotu i do używania, zgodne z ustawą z dnia 7 kwietnia 2022 r. o wyrobach medycznych (Dz.U. 2022 poz. 974)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niespełniającego przedmiotowych wymogów.</w:t>
      </w:r>
    </w:p>
    <w:p w14:paraId="4A679C83" w14:textId="6571046E" w:rsidR="00C74117" w:rsidRPr="0061259B" w:rsidRDefault="00C74117" w:rsidP="00372C1B">
      <w:pPr>
        <w:pStyle w:val="Akapitzlist"/>
        <w:numPr>
          <w:ilvl w:val="1"/>
          <w:numId w:val="78"/>
        </w:numPr>
        <w:tabs>
          <w:tab w:val="clear" w:pos="1080"/>
          <w:tab w:val="num" w:pos="72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Wartość początkowa przedmiotu użyczenia, podana jest w Formularzu asortymentowo-cenowym stanowiącym załącznik nr 2 do niniejszej umowy.</w:t>
      </w:r>
    </w:p>
    <w:p w14:paraId="03EC36DE" w14:textId="02A1EBA6" w:rsidR="00C74117" w:rsidRPr="0061259B" w:rsidRDefault="00C74117" w:rsidP="00372C1B">
      <w:pPr>
        <w:pStyle w:val="Akapitzlist"/>
        <w:numPr>
          <w:ilvl w:val="1"/>
          <w:numId w:val="78"/>
        </w:numPr>
        <w:tabs>
          <w:tab w:val="clear" w:pos="1080"/>
          <w:tab w:val="num" w:pos="72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Wykonawca oświadcza, że może swobodnie dysponować przedmiotem użyczenia i że jest on wolny od roszczeń osób trzecich.</w:t>
      </w:r>
    </w:p>
    <w:p w14:paraId="18019DFF" w14:textId="77777777" w:rsidR="00C74117" w:rsidRPr="0061259B" w:rsidRDefault="00C74117" w:rsidP="00372C1B">
      <w:pPr>
        <w:numPr>
          <w:ilvl w:val="1"/>
          <w:numId w:val="78"/>
        </w:numPr>
        <w:tabs>
          <w:tab w:val="clear" w:pos="1080"/>
          <w:tab w:val="num" w:pos="720"/>
        </w:tabs>
        <w:suppressAutoHyphens/>
        <w:autoSpaceDE w:val="0"/>
        <w:spacing w:after="200" w:line="276" w:lineRule="auto"/>
        <w:ind w:left="426" w:hanging="426"/>
        <w:contextualSpacing/>
        <w:jc w:val="both"/>
        <w:rPr>
          <w:rFonts w:ascii="Tahoma" w:eastAsia="Tahoma" w:hAnsi="Tahoma" w:cs="Tahoma"/>
          <w:sz w:val="18"/>
          <w:szCs w:val="18"/>
          <w:lang w:eastAsia="zh-CN"/>
        </w:rPr>
      </w:pPr>
      <w:r w:rsidRPr="0061259B">
        <w:rPr>
          <w:rFonts w:ascii="Tahoma" w:eastAsia="Tahoma" w:hAnsi="Tahoma" w:cs="Tahoma"/>
          <w:sz w:val="18"/>
          <w:szCs w:val="18"/>
          <w:lang w:eastAsia="zh-CN"/>
        </w:rPr>
        <w:t>W okresie obowiązywania umowy przedmiot użyczenia nie może być udostępniany osobom trzecim.</w:t>
      </w:r>
    </w:p>
    <w:p w14:paraId="1116EDB9" w14:textId="77777777" w:rsidR="00C74117" w:rsidRPr="0061259B" w:rsidRDefault="00C74117" w:rsidP="00372C1B">
      <w:pPr>
        <w:numPr>
          <w:ilvl w:val="1"/>
          <w:numId w:val="78"/>
        </w:numPr>
        <w:tabs>
          <w:tab w:val="clear" w:pos="1080"/>
          <w:tab w:val="num" w:pos="720"/>
        </w:tabs>
        <w:suppressAutoHyphens/>
        <w:autoSpaceDE w:val="0"/>
        <w:spacing w:after="200" w:line="276" w:lineRule="auto"/>
        <w:ind w:left="426" w:hanging="426"/>
        <w:contextualSpacing/>
        <w:jc w:val="both"/>
        <w:rPr>
          <w:rFonts w:ascii="Tahoma" w:eastAsia="Tahoma" w:hAnsi="Tahoma" w:cs="Tahoma"/>
          <w:sz w:val="18"/>
          <w:szCs w:val="18"/>
          <w:lang w:eastAsia="zh-CN"/>
        </w:rPr>
      </w:pPr>
      <w:r w:rsidRPr="0061259B">
        <w:rPr>
          <w:rFonts w:ascii="Tahoma" w:eastAsia="Tahoma" w:hAnsi="Tahoma" w:cs="Tahoma"/>
          <w:sz w:val="18"/>
          <w:szCs w:val="18"/>
          <w:lang w:eastAsia="zh-CN"/>
        </w:rPr>
        <w:t>Zamawiający ma prawo do używania przedmiotu użyczenia. Zamawiający zobowiązany jest użytkować przedmiot użyczenia zgodnie z jego przeznaczeniem i wymogami prawidłowej eksploatacji zawartymi w instrukcji obsługi.</w:t>
      </w:r>
    </w:p>
    <w:p w14:paraId="37AA7A85" w14:textId="69D833FC" w:rsidR="00C74117" w:rsidRDefault="00C74117" w:rsidP="00372C1B">
      <w:pPr>
        <w:numPr>
          <w:ilvl w:val="1"/>
          <w:numId w:val="78"/>
        </w:numPr>
        <w:tabs>
          <w:tab w:val="clear" w:pos="1080"/>
          <w:tab w:val="num" w:pos="720"/>
        </w:tabs>
        <w:spacing w:line="276" w:lineRule="auto"/>
        <w:ind w:left="426" w:hanging="426"/>
        <w:jc w:val="both"/>
        <w:rPr>
          <w:rFonts w:ascii="Tahoma" w:hAnsi="Tahoma" w:cs="Tahoma"/>
          <w:sz w:val="18"/>
          <w:szCs w:val="18"/>
        </w:rPr>
      </w:pPr>
      <w:r w:rsidRPr="0061259B">
        <w:rPr>
          <w:rFonts w:ascii="Tahoma" w:hAnsi="Tahoma" w:cs="Tahoma"/>
          <w:sz w:val="18"/>
          <w:szCs w:val="18"/>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 o ile dotyczy, a także poznanie okoliczności mogących być przyczynami ewentualnych nieprawidłowości i awarii przedmiotu użyczenia.</w:t>
      </w:r>
    </w:p>
    <w:p w14:paraId="1E4ED74F" w14:textId="62F7B952"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Wykonawca zobowiązuje się we własnym zakresie i na własny koszt, przez cały okres trwania umowy serwisować przekazany Zamawiającemu przedmiot użyczenia.</w:t>
      </w:r>
    </w:p>
    <w:p w14:paraId="51A6B1B0" w14:textId="64173D9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zobowiązuje się do dokonania przeglądów technicznych i konserwacji przedmiotu użyczenia, nieodpłatnie, przez wskazany przez Wykonawcę serwis, zgodnie z instrukcją obsługi urządzenia, bez dodatkowego wezwania ze strony Zamawiającego. </w:t>
      </w:r>
    </w:p>
    <w:p w14:paraId="02FB8B6D" w14:textId="1565C7B8"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Konserwacja, przeglądy techniczne, przeglądy okresowe, naprawy dostarczonego Zamawiającemu przedmiotu użyczenia, należy do Wykonawcy i będzie przeprowadzona bez dodatkowych kosztów z tego tytułu dla Zamawiającego, w oparciu o zalecenia producenta wymienione w instrukcjach i gwarancjach załączonych do dostarczonego przedmiotu użyczenia. </w:t>
      </w:r>
      <w:r w:rsidRPr="00B67AEA">
        <w:rPr>
          <w:rFonts w:ascii="Tahoma" w:hAnsi="Tahoma" w:cs="Tahoma"/>
          <w:sz w:val="18"/>
          <w:szCs w:val="18"/>
        </w:rPr>
        <w:t>(Wykonawca jest zobowiązany powiadomić Zamawiającego z </w:t>
      </w:r>
      <w:r w:rsidRPr="00B67AEA">
        <w:rPr>
          <w:rFonts w:ascii="Tahoma" w:hAnsi="Tahoma" w:cs="Tahoma"/>
          <w:b/>
          <w:sz w:val="18"/>
          <w:szCs w:val="18"/>
        </w:rPr>
        <w:t xml:space="preserve">5 dniowym </w:t>
      </w:r>
      <w:r w:rsidRPr="00B67AEA">
        <w:rPr>
          <w:rFonts w:ascii="Tahoma" w:hAnsi="Tahoma" w:cs="Tahoma"/>
          <w:sz w:val="18"/>
          <w:szCs w:val="18"/>
        </w:rPr>
        <w:t xml:space="preserve">wyprzedzeniem o planowanej konserwacji lub przeglądzie: </w:t>
      </w:r>
      <w:proofErr w:type="spellStart"/>
      <w:r w:rsidRPr="00B67AEA">
        <w:rPr>
          <w:rFonts w:ascii="Tahoma" w:eastAsia="Tahoma" w:hAnsi="Tahoma" w:cs="Tahoma"/>
          <w:sz w:val="18"/>
          <w:szCs w:val="18"/>
          <w:lang w:eastAsia="zh-CN"/>
        </w:rPr>
        <w:t>tel</w:t>
      </w:r>
      <w:proofErr w:type="spellEnd"/>
      <w:r w:rsidRPr="00B67AEA">
        <w:rPr>
          <w:rFonts w:ascii="Tahoma" w:eastAsia="Tahoma" w:hAnsi="Tahoma" w:cs="Tahoma"/>
          <w:sz w:val="18"/>
          <w:szCs w:val="18"/>
          <w:lang w:eastAsia="zh-CN"/>
        </w:rPr>
        <w:t xml:space="preserve">/fax 42 63 93 481, e-mail: </w:t>
      </w:r>
      <w:hyperlink r:id="rId42" w:history="1">
        <w:r w:rsidR="006778BB" w:rsidRPr="00FF6424">
          <w:rPr>
            <w:rStyle w:val="Hipercze"/>
            <w:rFonts w:ascii="Tahoma" w:hAnsi="Tahoma" w:cs="Tahoma"/>
            <w:b/>
            <w:sz w:val="18"/>
            <w:szCs w:val="18"/>
            <w:lang w:eastAsia="zh-CN"/>
          </w:rPr>
          <w:t>j.kusmierczyk@usk2.lodz.pl</w:t>
        </w:r>
      </w:hyperlink>
      <w:r w:rsidRPr="00B67AEA">
        <w:rPr>
          <w:rFonts w:ascii="Tahoma" w:hAnsi="Tahoma" w:cs="Tahoma"/>
          <w:b/>
          <w:sz w:val="18"/>
          <w:szCs w:val="18"/>
          <w:lang w:eastAsia="zh-CN"/>
        </w:rPr>
        <w:t xml:space="preserve"> </w:t>
      </w:r>
      <w:r w:rsidRPr="00B67AEA">
        <w:rPr>
          <w:rFonts w:ascii="Tahoma" w:hAnsi="Tahoma" w:cs="Tahoma"/>
          <w:b/>
          <w:sz w:val="18"/>
          <w:szCs w:val="18"/>
        </w:rPr>
        <w:t xml:space="preserve">oraz uwzględnić sugestie Zamawiającego w zakresie terminu ich wykonania). </w:t>
      </w:r>
    </w:p>
    <w:p w14:paraId="072089F3" w14:textId="0F0B1BAD"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 czasie trwania użyczenia wszelkie naprawy umożliwiające prawidłowe użytkowanie oraz wymianę części zużywalnych przedmiotu użyczenia, a  niewynikające  z  winy  Zamawiającego,  świadczone  będą bez dodatkowych kosztów dla Zamawiającego  przez  serwis  Wykonawcy (nazwa, adres, telefon, faks, e-mail) ………………………………………………………….</w:t>
      </w:r>
    </w:p>
    <w:p w14:paraId="60696B76" w14:textId="79851315"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Czas reakcji serwisu na zgłoszone usterkę/awarię przedmiotu użyczenia strony ustalają na maksymalnie </w:t>
      </w:r>
      <w:r w:rsidRPr="00B67AEA">
        <w:rPr>
          <w:rFonts w:ascii="Tahoma" w:eastAsia="Tahoma" w:hAnsi="Tahoma" w:cs="Tahoma"/>
          <w:b/>
          <w:sz w:val="18"/>
          <w:szCs w:val="18"/>
          <w:lang w:eastAsia="zh-CN"/>
        </w:rPr>
        <w:t>1 dzień roboczy</w:t>
      </w:r>
      <w:r w:rsidRPr="00B67AEA">
        <w:rPr>
          <w:rFonts w:ascii="Tahoma" w:eastAsia="Tahoma" w:hAnsi="Tahoma" w:cs="Tahoma"/>
          <w:sz w:val="18"/>
          <w:szCs w:val="18"/>
          <w:lang w:eastAsia="zh-CN"/>
        </w:rPr>
        <w:t xml:space="preserve"> przez 7 dni w tygodniu, termin wykonania zgłoszonej naprawy usterki/awarii strony ustalają na maksymalnie </w:t>
      </w:r>
      <w:r w:rsidRPr="00B67AEA">
        <w:rPr>
          <w:rFonts w:ascii="Tahoma" w:eastAsia="Tahoma" w:hAnsi="Tahoma" w:cs="Tahoma"/>
          <w:b/>
          <w:sz w:val="18"/>
          <w:szCs w:val="18"/>
          <w:lang w:eastAsia="zh-CN"/>
        </w:rPr>
        <w:t>2 dni robocze</w:t>
      </w:r>
      <w:r w:rsidRPr="00B67AEA">
        <w:rPr>
          <w:rFonts w:ascii="Tahoma" w:eastAsia="Tahoma" w:hAnsi="Tahoma" w:cs="Tahoma"/>
          <w:sz w:val="18"/>
          <w:szCs w:val="18"/>
          <w:lang w:eastAsia="zh-CN"/>
        </w:rPr>
        <w:t xml:space="preserve"> przez 7 dni w tygodniu od daty zgłoszenia. Za dni robocze strony przyjmują dni od poniedziałku do piątku, za wyjątkiem dni ustawowo wolnych od pracy.</w:t>
      </w:r>
    </w:p>
    <w:p w14:paraId="474C7E8F" w14:textId="61FCD849"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zobowiązany jest do dostarczenia zastępczego przedmiotu użyczenia na okres naprawy w terminie </w:t>
      </w:r>
      <w:r w:rsidRPr="00B67AEA">
        <w:rPr>
          <w:rFonts w:ascii="Tahoma" w:eastAsia="Tahoma" w:hAnsi="Tahoma" w:cs="Tahoma"/>
          <w:b/>
          <w:sz w:val="18"/>
          <w:szCs w:val="18"/>
          <w:lang w:eastAsia="zh-CN"/>
        </w:rPr>
        <w:t>do 24 h</w:t>
      </w:r>
      <w:r w:rsidRPr="00B67AEA">
        <w:rPr>
          <w:rFonts w:ascii="Tahoma" w:eastAsia="Tahoma" w:hAnsi="Tahoma" w:cs="Tahoma"/>
          <w:sz w:val="18"/>
          <w:szCs w:val="18"/>
          <w:lang w:eastAsia="zh-CN"/>
        </w:rPr>
        <w:t xml:space="preserve"> w dni robocze od dnia rozpoczęcia naprawy. Zastępczy przedmiot użyczenia nie może posiadać parametrów gorszych od przedmiotu użyczenia objętego umową. </w:t>
      </w:r>
    </w:p>
    <w:p w14:paraId="5CA014FB" w14:textId="5D84BBCA"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jest zobowiązany utrzymywać przedmiotu użyczenia w należytym stanie i korzystać z niego zgodnie z jego przeznaczeniem. </w:t>
      </w:r>
    </w:p>
    <w:p w14:paraId="0451C3A5" w14:textId="6059C6E2"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nie jest upoważniony, bez uprzedniego pisemnego zezwolenia ze strony Wykonawcy, do:</w:t>
      </w:r>
    </w:p>
    <w:p w14:paraId="4FCB37FA"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dokonywania jakichkolwiek zmian w przedmiocie użyczenia,</w:t>
      </w:r>
    </w:p>
    <w:p w14:paraId="422F6403"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oddawania przedmiot użyczenia do używania osobom trzecim, </w:t>
      </w:r>
    </w:p>
    <w:p w14:paraId="2F1C9A09"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udzielania pozwolenia osobom trzecim na wgląd w strukturę przedmiotu użyczenia.</w:t>
      </w:r>
    </w:p>
    <w:p w14:paraId="774E2807" w14:textId="77777777" w:rsidR="00B67AEA" w:rsidRPr="00B67AEA" w:rsidRDefault="00B67AEA" w:rsidP="00B67AEA">
      <w:pPr>
        <w:tabs>
          <w:tab w:val="num" w:pos="567"/>
        </w:tabs>
        <w:suppressAutoHyphens/>
        <w:autoSpaceDE w:val="0"/>
        <w:spacing w:after="200" w:line="276" w:lineRule="auto"/>
        <w:ind w:left="567"/>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Wykonawca nie odpowiada za szkody powstałe w wyniku niewłaściwego użytkowania przedmiotu użyczenia.</w:t>
      </w:r>
    </w:p>
    <w:p w14:paraId="0C628FCE" w14:textId="4805D7D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zobowiązuje się zabezpieczyć przedmiot użyczenia przed kradzieżą i niepożądanym działaniem osób trzecich, a także ubezpieczyć przedmiot użyczenia na czas jego użytkowania. </w:t>
      </w:r>
    </w:p>
    <w:p w14:paraId="3C337DAB" w14:textId="565654C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ponosi ryzyko przypadkowej utraty i uszkodzenia przedmiotu użyczenia</w:t>
      </w:r>
      <w:r w:rsidRPr="00B67AEA">
        <w:rPr>
          <w:rFonts w:ascii="Tahoma" w:hAnsi="Tahoma" w:cs="Tahoma"/>
          <w:sz w:val="18"/>
          <w:szCs w:val="18"/>
        </w:rPr>
        <w:t xml:space="preserve"> </w:t>
      </w:r>
      <w:r w:rsidRPr="00B67AEA">
        <w:rPr>
          <w:rFonts w:ascii="Tahoma" w:eastAsia="Tahoma" w:hAnsi="Tahoma" w:cs="Tahoma"/>
          <w:sz w:val="18"/>
          <w:szCs w:val="18"/>
          <w:lang w:eastAsia="zh-CN"/>
        </w:rPr>
        <w:t>od chwili przekazania przedmiotu użyczenia do chwili jego zwrotu.</w:t>
      </w:r>
    </w:p>
    <w:p w14:paraId="1E68ECEE" w14:textId="4209AFE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zobowiązuje się do pisemnego zgłaszania Wykonawcy wszelkich zakłóceń w funkcjonowaniu przedmiotu użyczenia. Zgłoszenie pocztą elektroniczną uznaje się za zgłoszenie pisemne.</w:t>
      </w:r>
    </w:p>
    <w:p w14:paraId="3A5617D7" w14:textId="045F584C"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gwarantuje, że przez okres trwania niniejszej umowy przedmiot użyczenia będzie sprawny z zastrzeżeniem ust. 17 i 18. Wykonawca zobowiązuje się we własnym zakresie i na własny koszt, przez cały okres trwania umowy do serwisowania przekazanego przedmiotu użyczenia, </w:t>
      </w:r>
    </w:p>
    <w:p w14:paraId="13DD617C" w14:textId="3D760D7B"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 </w:t>
      </w:r>
    </w:p>
    <w:p w14:paraId="2EF18560" w14:textId="018157B1"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 przypadku, gdy konieczność  dokonania naprawy powstanie z winy Zamawiającego na skutek nieprawidłowej  eksploatacji  przedmiotu  użyczenia, wówczas koszty napraw i części zamiennych pokrywa Zamawiający.</w:t>
      </w:r>
    </w:p>
    <w:p w14:paraId="0296779D" w14:textId="2CEB2D16"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61777D4D" w14:textId="25DA9919"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Na każde wezwanie Wykonawcy Zamawiający zobowiązuje się udostępnić przedmiot użyczenia do kontroli.</w:t>
      </w:r>
    </w:p>
    <w:p w14:paraId="3364E086" w14:textId="77777777" w:rsid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strony uzgodnią zwrot na innych zasadach. Protokół zwrotu przedmiotu użyczenia zostanie podpisany przez upoważnionych przedstawicieli stron (w imieniu Zamawiającego Użytkownik i pracownik Działu Aparatury Medycznej).</w:t>
      </w:r>
    </w:p>
    <w:p w14:paraId="230E0E03" w14:textId="51F15C0B" w:rsidR="00C74117" w:rsidRPr="00B67AEA" w:rsidRDefault="00C74117" w:rsidP="00B67AEA">
      <w:pPr>
        <w:pStyle w:val="Akapitzlist"/>
        <w:suppressAutoHyphens/>
        <w:autoSpaceDE w:val="0"/>
        <w:spacing w:after="0"/>
        <w:ind w:left="426"/>
        <w:jc w:val="center"/>
        <w:rPr>
          <w:rFonts w:ascii="Tahoma" w:eastAsia="Tahoma" w:hAnsi="Tahoma" w:cs="Tahoma"/>
          <w:sz w:val="18"/>
          <w:szCs w:val="18"/>
          <w:lang w:eastAsia="zh-CN"/>
        </w:rPr>
      </w:pPr>
      <w:r w:rsidRPr="00B67AEA">
        <w:rPr>
          <w:rFonts w:ascii="Tahoma" w:hAnsi="Tahoma" w:cs="Tahoma"/>
          <w:b/>
          <w:sz w:val="18"/>
          <w:szCs w:val="18"/>
        </w:rPr>
        <w:t>§ 3</w:t>
      </w:r>
    </w:p>
    <w:p w14:paraId="6D3C5FA1" w14:textId="77777777" w:rsidR="00C74117" w:rsidRPr="0061259B" w:rsidRDefault="00C74117" w:rsidP="00372C1B">
      <w:pPr>
        <w:numPr>
          <w:ilvl w:val="0"/>
          <w:numId w:val="81"/>
        </w:numPr>
        <w:spacing w:line="276" w:lineRule="auto"/>
        <w:jc w:val="both"/>
        <w:rPr>
          <w:rFonts w:ascii="Tahoma" w:eastAsia="TimesNewRoman" w:hAnsi="Tahoma" w:cs="Tahoma"/>
          <w:iCs/>
          <w:kern w:val="16"/>
          <w:sz w:val="18"/>
          <w:szCs w:val="18"/>
        </w:rPr>
      </w:pPr>
      <w:r w:rsidRPr="0061259B">
        <w:rPr>
          <w:rFonts w:ascii="Tahoma" w:hAnsi="Tahoma" w:cs="Tahoma"/>
          <w:sz w:val="18"/>
          <w:szCs w:val="18"/>
        </w:rPr>
        <w:t>Cena brutto płatna będzie w złotych polskich (PLN) odpowiednio do wartości dostaw, zgodnie z cenami jednostkowymi określonymi w Formularzu asortymentowo-cenowym dla zamówienia podstawowego, jak i dla zamówienia określonego w ramach „prawa opcji” (jeśli dotyczy), na podstawie faktur wystawionych przez Wykonawcę.</w:t>
      </w:r>
    </w:p>
    <w:p w14:paraId="7816A48C" w14:textId="081BB196"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b/>
          <w:sz w:val="18"/>
          <w:szCs w:val="18"/>
        </w:rPr>
        <w:t>Zamawiający zapłaci za zrealizowane dostawy towaru przelewem w terminie:</w:t>
      </w:r>
      <w:r w:rsidR="007A44D3" w:rsidRPr="0061259B">
        <w:rPr>
          <w:rFonts w:ascii="Tahoma" w:hAnsi="Tahoma" w:cs="Tahoma"/>
          <w:b/>
          <w:sz w:val="18"/>
          <w:szCs w:val="18"/>
        </w:rPr>
        <w:t xml:space="preserve"> …… dni (zgodnie z ofertą Wykonawcy) </w:t>
      </w:r>
      <w:r w:rsidRPr="0061259B">
        <w:rPr>
          <w:rFonts w:ascii="Tahoma" w:hAnsi="Tahoma" w:cs="Tahoma"/>
          <w:sz w:val="18"/>
          <w:szCs w:val="18"/>
        </w:rPr>
        <w:t>od dnia otrzymania przez Zamawiającego prawidłowo wystawionej faktury na warunkach i zgodnie z postanowieniami niniejszej umowy, od daty otrzymania faktury (dotyczy dzierżawy przedmiotu dzierżawy), po dostawie cząstkowej towaru, za wykorzystany przez Zamawiającego towar w odniesieniu do powierzonego w ramach „Banku” towaru.</w:t>
      </w:r>
    </w:p>
    <w:p w14:paraId="5A70B96E" w14:textId="77777777" w:rsidR="00C74117" w:rsidRPr="0061259B" w:rsidRDefault="00C74117" w:rsidP="00C74117">
      <w:pPr>
        <w:spacing w:line="276" w:lineRule="auto"/>
        <w:ind w:left="360"/>
        <w:jc w:val="both"/>
        <w:rPr>
          <w:rFonts w:ascii="Tahoma" w:hAnsi="Tahoma" w:cs="Tahoma"/>
          <w:sz w:val="18"/>
          <w:szCs w:val="18"/>
        </w:rPr>
      </w:pPr>
      <w:r w:rsidRPr="0061259B">
        <w:rPr>
          <w:rFonts w:ascii="Tahoma" w:hAnsi="Tahoma" w:cs="Tahoma"/>
          <w:sz w:val="18"/>
          <w:szCs w:val="18"/>
        </w:rPr>
        <w:t>Jako dzień zapłaty faktury przyjmuje się datę obciążenia rachunku bankowego (rozliczeniowego) Zamawiającego.</w:t>
      </w:r>
    </w:p>
    <w:p w14:paraId="31868A20" w14:textId="5AB66C4A"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sz w:val="18"/>
          <w:szCs w:val="18"/>
        </w:rPr>
        <w:t>Wykonawca jest zobowiązany wystawiać faktury zgodnie z obowiązującymi przepisami prawa z uwzględnieniem umieszczenia na każdej fakturze PRAWIDŁOWEJ pełnej nazwy Zamawiającego,</w:t>
      </w:r>
      <w:r w:rsidRPr="0061259B">
        <w:rPr>
          <w:rFonts w:ascii="Tahoma" w:hAnsi="Tahoma" w:cs="Tahoma"/>
          <w:b/>
          <w:sz w:val="18"/>
          <w:szCs w:val="18"/>
        </w:rPr>
        <w:t xml:space="preserve"> </w:t>
      </w:r>
      <w:r w:rsidRPr="0061259B">
        <w:rPr>
          <w:rFonts w:ascii="Tahoma" w:hAnsi="Tahoma" w:cs="Tahoma"/>
          <w:sz w:val="18"/>
          <w:szCs w:val="18"/>
        </w:rPr>
        <w:t>która brzmi:</w:t>
      </w:r>
      <w:r w:rsidRPr="0061259B">
        <w:rPr>
          <w:rFonts w:ascii="Tahoma" w:hAnsi="Tahoma" w:cs="Tahoma"/>
          <w:b/>
          <w:sz w:val="18"/>
          <w:szCs w:val="18"/>
        </w:rPr>
        <w:t xml:space="preserve"> Samodzielny Publiczny Zakład Opieki Zdrowotnej Uniwersytecki Szpital Kliniczny </w:t>
      </w:r>
      <w:r w:rsidR="00322974" w:rsidRPr="0061259B">
        <w:rPr>
          <w:rFonts w:ascii="Tahoma" w:hAnsi="Tahoma" w:cs="Tahoma"/>
          <w:b/>
          <w:sz w:val="18"/>
          <w:szCs w:val="18"/>
        </w:rPr>
        <w:t>nr 2</w:t>
      </w:r>
      <w:r w:rsidRPr="0061259B">
        <w:rPr>
          <w:rFonts w:ascii="Tahoma" w:hAnsi="Tahoma" w:cs="Tahoma"/>
          <w:b/>
          <w:sz w:val="18"/>
          <w:szCs w:val="18"/>
        </w:rPr>
        <w:t xml:space="preserve"> Uniwersytetu Medycznego w Łodzi </w:t>
      </w:r>
      <w:r w:rsidRPr="0061259B">
        <w:rPr>
          <w:rFonts w:ascii="Tahoma" w:hAnsi="Tahoma" w:cs="Tahoma"/>
          <w:sz w:val="18"/>
          <w:szCs w:val="18"/>
        </w:rPr>
        <w:t xml:space="preserve">lub </w:t>
      </w:r>
      <w:r w:rsidRPr="0061259B">
        <w:rPr>
          <w:rFonts w:ascii="Tahoma" w:hAnsi="Tahoma" w:cs="Tahoma"/>
          <w:b/>
          <w:sz w:val="18"/>
          <w:szCs w:val="18"/>
        </w:rPr>
        <w:t xml:space="preserve">nazwy skróconej, która brzmi: Uniwersytecki Szpital Kliniczny </w:t>
      </w:r>
      <w:r w:rsidR="00322974" w:rsidRPr="0061259B">
        <w:rPr>
          <w:rFonts w:ascii="Tahoma" w:hAnsi="Tahoma" w:cs="Tahoma"/>
          <w:b/>
          <w:sz w:val="18"/>
          <w:szCs w:val="18"/>
        </w:rPr>
        <w:t>nr 2 Uniwersytetu Medycznego w Łodzi.</w:t>
      </w:r>
    </w:p>
    <w:p w14:paraId="116DCD50" w14:textId="1A80982A" w:rsidR="00C74117" w:rsidRPr="0061259B" w:rsidRDefault="00C74117" w:rsidP="00372C1B">
      <w:pPr>
        <w:pStyle w:val="Akapitzlist"/>
        <w:numPr>
          <w:ilvl w:val="0"/>
          <w:numId w:val="81"/>
        </w:numPr>
        <w:spacing w:after="0"/>
        <w:jc w:val="both"/>
        <w:rPr>
          <w:rFonts w:ascii="Tahoma" w:hAnsi="Tahoma" w:cs="Tahoma"/>
          <w:sz w:val="18"/>
          <w:szCs w:val="18"/>
        </w:rPr>
      </w:pPr>
      <w:r w:rsidRPr="0061259B">
        <w:rPr>
          <w:rFonts w:ascii="Tahoma" w:hAnsi="Tahoma" w:cs="Tahoma"/>
          <w:sz w:val="18"/>
          <w:szCs w:val="18"/>
        </w:rPr>
        <w:t xml:space="preserve">Płatność zostanie dokonana przelewem na </w:t>
      </w:r>
      <w:r w:rsidRPr="0061259B">
        <w:rPr>
          <w:rFonts w:ascii="Tahoma" w:hAnsi="Tahoma" w:cs="Tahoma"/>
          <w:b/>
          <w:sz w:val="18"/>
          <w:szCs w:val="18"/>
        </w:rPr>
        <w:t>rachunek bankowy</w:t>
      </w:r>
      <w:r w:rsidRPr="0061259B">
        <w:rPr>
          <w:rFonts w:ascii="Tahoma" w:hAnsi="Tahoma" w:cs="Tahoma"/>
          <w:sz w:val="18"/>
          <w:szCs w:val="18"/>
        </w:rPr>
        <w:t xml:space="preserve"> </w:t>
      </w:r>
      <w:r w:rsidRPr="0061259B">
        <w:rPr>
          <w:rFonts w:ascii="Tahoma" w:hAnsi="Tahoma" w:cs="Tahoma"/>
          <w:b/>
          <w:sz w:val="18"/>
          <w:szCs w:val="18"/>
        </w:rPr>
        <w:t>(rozliczeniowy) Wykonawcy wskazany na fakturze</w:t>
      </w:r>
      <w:r w:rsidRPr="0061259B">
        <w:rPr>
          <w:rFonts w:ascii="Tahoma" w:hAnsi="Tahoma" w:cs="Tahoma"/>
          <w:sz w:val="18"/>
          <w:szCs w:val="18"/>
        </w:rPr>
        <w:t>, który zgodnie z oświadczeniem Wykonawcy zawartym w Formularzu oferty jest zgodny z:</w:t>
      </w:r>
      <w:r w:rsidR="00322974" w:rsidRPr="0061259B">
        <w:rPr>
          <w:rFonts w:ascii="Tahoma" w:hAnsi="Tahoma" w:cs="Tahoma"/>
          <w:sz w:val="18"/>
          <w:szCs w:val="18"/>
        </w:rPr>
        <w:t>…………………………………</w:t>
      </w:r>
    </w:p>
    <w:p w14:paraId="6D7C88BD" w14:textId="77777777"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sz w:val="18"/>
          <w:szCs w:val="18"/>
        </w:rPr>
        <w:t xml:space="preserve">O każdej zmianie statusu </w:t>
      </w:r>
      <w:proofErr w:type="spellStart"/>
      <w:r w:rsidRPr="0061259B">
        <w:rPr>
          <w:rFonts w:ascii="Tahoma" w:hAnsi="Tahoma" w:cs="Tahoma"/>
          <w:sz w:val="18"/>
          <w:szCs w:val="18"/>
        </w:rPr>
        <w:t>vatowskiego</w:t>
      </w:r>
      <w:proofErr w:type="spellEnd"/>
      <w:r w:rsidRPr="0061259B">
        <w:rPr>
          <w:rFonts w:ascii="Tahoma" w:hAnsi="Tahoma" w:cs="Tahoma"/>
          <w:sz w:val="18"/>
          <w:szCs w:val="18"/>
        </w:rPr>
        <w:t>, Wykonawca jest zobowiązany powiadomić Zamawiającego w formie pisemnej. Przedmiotowe powiadomienie musi być podpisane przez osoby uprawnione do reprezentowania Wykonawcy.</w:t>
      </w:r>
    </w:p>
    <w:p w14:paraId="5D96A6A1" w14:textId="77777777" w:rsidR="00C74117" w:rsidRPr="0061259B" w:rsidRDefault="00C74117" w:rsidP="00372C1B">
      <w:pPr>
        <w:numPr>
          <w:ilvl w:val="0"/>
          <w:numId w:val="81"/>
        </w:numPr>
        <w:rPr>
          <w:rFonts w:ascii="Tahoma" w:hAnsi="Tahoma" w:cs="Tahoma"/>
          <w:sz w:val="18"/>
          <w:szCs w:val="18"/>
        </w:rPr>
      </w:pPr>
      <w:r w:rsidRPr="0061259B">
        <w:rPr>
          <w:rFonts w:ascii="Tahoma" w:hAnsi="Tahoma" w:cs="Tahoma"/>
          <w:sz w:val="18"/>
          <w:szCs w:val="18"/>
        </w:rPr>
        <w:t>Zamawiający upoważnia Wykonawcę do wystawienia faktury VAT bez podpisu odbiorcy.</w:t>
      </w:r>
    </w:p>
    <w:p w14:paraId="778364F2" w14:textId="77777777" w:rsidR="00C74117" w:rsidRPr="0061259B" w:rsidRDefault="00C74117" w:rsidP="00C74117">
      <w:pPr>
        <w:tabs>
          <w:tab w:val="num" w:pos="426"/>
        </w:tabs>
        <w:spacing w:line="276" w:lineRule="auto"/>
        <w:ind w:left="360"/>
        <w:jc w:val="both"/>
        <w:rPr>
          <w:rFonts w:ascii="Tahoma" w:hAnsi="Tahoma" w:cs="Tahoma"/>
          <w:sz w:val="18"/>
          <w:szCs w:val="18"/>
        </w:rPr>
      </w:pPr>
    </w:p>
    <w:p w14:paraId="06C49ECA"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w:t>
      </w:r>
    </w:p>
    <w:p w14:paraId="400C5D10" w14:textId="5F0FF405"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 xml:space="preserve">Dostawy towaru będą realizowane w okresie obowiązywania umowy, wg cząstkowych zamówień asortymentowo - ilościowych, które będą składane w formie elektronicznej, telefonicznej lub w formie pisemnej. </w:t>
      </w:r>
    </w:p>
    <w:p w14:paraId="355AF2B3" w14:textId="692A4C0B" w:rsidR="00C74117" w:rsidRPr="0061259B" w:rsidRDefault="00C74117" w:rsidP="00372C1B">
      <w:pPr>
        <w:pStyle w:val="Akapitzlist"/>
        <w:numPr>
          <w:ilvl w:val="3"/>
          <w:numId w:val="65"/>
        </w:numPr>
        <w:ind w:left="426" w:hanging="426"/>
        <w:jc w:val="both"/>
        <w:rPr>
          <w:rFonts w:ascii="Tahoma" w:eastAsia="Times New Roman" w:hAnsi="Tahoma" w:cs="Tahoma"/>
          <w:sz w:val="18"/>
          <w:szCs w:val="18"/>
          <w:lang w:eastAsia="pl-PL"/>
        </w:rPr>
      </w:pPr>
      <w:r w:rsidRPr="0061259B">
        <w:rPr>
          <w:rFonts w:ascii="Tahoma" w:hAnsi="Tahoma" w:cs="Tahoma"/>
          <w:sz w:val="18"/>
          <w:szCs w:val="18"/>
        </w:rPr>
        <w:t xml:space="preserve">Miejscem wykonania Zamówienia są magazyny Apteki Zamawiającego położone w Łodzi w kompleksach szpitalnych należących do Zamawiającego przy ul. Żeromskiego 113. </w:t>
      </w:r>
      <w:r w:rsidRPr="0061259B">
        <w:rPr>
          <w:rFonts w:ascii="Tahoma" w:eastAsia="Times New Roman" w:hAnsi="Tahoma" w:cs="Tahoma"/>
          <w:sz w:val="18"/>
          <w:szCs w:val="18"/>
          <w:lang w:eastAsia="pl-PL"/>
        </w:rPr>
        <w:t>Towar winien być złożony przez Wykonawcę w miejscu wskazanym przez Zamawiającego w godzinach 7:30 – 13:00.</w:t>
      </w:r>
    </w:p>
    <w:p w14:paraId="7D1D863B" w14:textId="7C10036D" w:rsidR="00C74117" w:rsidRPr="0061259B" w:rsidRDefault="00C74117" w:rsidP="00372C1B">
      <w:pPr>
        <w:pStyle w:val="Akapitzlist"/>
        <w:numPr>
          <w:ilvl w:val="3"/>
          <w:numId w:val="65"/>
        </w:numPr>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Rozładunek towarów na koszt Wykonawcy nastąpi w miejscu wskazanym przez pracowników Zamawiającego.</w:t>
      </w:r>
    </w:p>
    <w:p w14:paraId="70B37107" w14:textId="5D050639"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Wykonawca jest zobowiązany wraz z towarem dostarczyć Zamawiającemu dokument zawierający: nazwę, ilość, serię oraz datę ważności.</w:t>
      </w:r>
    </w:p>
    <w:p w14:paraId="2F041374" w14:textId="21E0D34F" w:rsidR="00C74117" w:rsidRPr="0061259B" w:rsidRDefault="00C74117" w:rsidP="00372C1B">
      <w:pPr>
        <w:pStyle w:val="Akapitzlist"/>
        <w:numPr>
          <w:ilvl w:val="3"/>
          <w:numId w:val="65"/>
        </w:numPr>
        <w:ind w:left="426" w:hanging="426"/>
        <w:jc w:val="both"/>
        <w:rPr>
          <w:rFonts w:ascii="Tahoma" w:hAnsi="Tahoma" w:cs="Tahoma"/>
          <w:b/>
          <w:sz w:val="18"/>
          <w:szCs w:val="18"/>
        </w:rPr>
      </w:pPr>
      <w:r w:rsidRPr="0061259B">
        <w:rPr>
          <w:rFonts w:ascii="Tahoma" w:hAnsi="Tahoma" w:cs="Tahoma"/>
          <w:b/>
          <w:sz w:val="18"/>
          <w:szCs w:val="18"/>
        </w:rPr>
        <w:t xml:space="preserve">Wykonawca zapewnia transport towarów zgodnie z wymaganiami, którym podlega dany towar. </w:t>
      </w:r>
    </w:p>
    <w:p w14:paraId="4A6B10FF" w14:textId="746DFCA7"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 xml:space="preserve">W przypadku wystąpienia okoliczności niezależnych od Wykonawcy, skutkujących zwłoką w dostarczeniu zamówionej partii towaru, Wykonawca </w:t>
      </w:r>
      <w:r w:rsidRPr="0061259B">
        <w:rPr>
          <w:rFonts w:ascii="Tahoma" w:hAnsi="Tahoma" w:cs="Tahoma"/>
          <w:b/>
          <w:sz w:val="18"/>
          <w:szCs w:val="18"/>
        </w:rPr>
        <w:t>zobowiązuje się każdorazowo informować</w:t>
      </w:r>
      <w:r w:rsidRPr="0061259B">
        <w:rPr>
          <w:rFonts w:ascii="Tahoma" w:hAnsi="Tahoma" w:cs="Tahoma"/>
          <w:sz w:val="18"/>
          <w:szCs w:val="18"/>
        </w:rPr>
        <w:t xml:space="preserve"> faksem lub za pośrednictwem poczty elektronicznej Zamawiającego o niedostarczeniu zamówionego towaru przed terminem realizacji zamówienia pod nr faksu: 42 63 93 483 lub e-mail: </w:t>
      </w:r>
      <w:hyperlink r:id="rId43" w:history="1">
        <w:r w:rsidRPr="0061259B">
          <w:rPr>
            <w:rStyle w:val="Hipercze"/>
            <w:rFonts w:ascii="Tahoma" w:hAnsi="Tahoma" w:cs="Tahoma"/>
            <w:color w:val="auto"/>
            <w:sz w:val="18"/>
            <w:szCs w:val="18"/>
          </w:rPr>
          <w:t>apteka.szpitalna@</w:t>
        </w:r>
        <w:r w:rsidR="006778BB">
          <w:rPr>
            <w:rStyle w:val="Hipercze"/>
            <w:rFonts w:ascii="Tahoma" w:hAnsi="Tahoma" w:cs="Tahoma"/>
            <w:color w:val="auto"/>
            <w:sz w:val="18"/>
            <w:szCs w:val="18"/>
          </w:rPr>
          <w:t>usk2</w:t>
        </w:r>
        <w:r w:rsidRPr="0061259B">
          <w:rPr>
            <w:rStyle w:val="Hipercze"/>
            <w:rFonts w:ascii="Tahoma" w:hAnsi="Tahoma" w:cs="Tahoma"/>
            <w:color w:val="auto"/>
            <w:sz w:val="18"/>
            <w:szCs w:val="18"/>
          </w:rPr>
          <w:t>.lodz.pl</w:t>
        </w:r>
      </w:hyperlink>
      <w:r w:rsidRPr="0061259B">
        <w:rPr>
          <w:rFonts w:ascii="Tahoma" w:hAnsi="Tahoma" w:cs="Tahoma"/>
          <w:sz w:val="18"/>
          <w:szCs w:val="18"/>
        </w:rPr>
        <w:t>.</w:t>
      </w:r>
    </w:p>
    <w:p w14:paraId="0877E7E6" w14:textId="641BF80D" w:rsidR="00C74117" w:rsidRPr="0061259B" w:rsidRDefault="00C74117" w:rsidP="00372C1B">
      <w:pPr>
        <w:pStyle w:val="Akapitzlist"/>
        <w:numPr>
          <w:ilvl w:val="3"/>
          <w:numId w:val="65"/>
        </w:numPr>
        <w:ind w:left="426" w:hanging="426"/>
        <w:jc w:val="both"/>
        <w:rPr>
          <w:rFonts w:ascii="Tahoma" w:hAnsi="Tahoma" w:cs="Tahoma"/>
          <w:sz w:val="18"/>
          <w:szCs w:val="18"/>
          <w:lang w:val="x-none"/>
        </w:rPr>
      </w:pPr>
      <w:r w:rsidRPr="0061259B">
        <w:rPr>
          <w:rFonts w:ascii="Tahoma" w:hAnsi="Tahoma" w:cs="Tahoma"/>
          <w:sz w:val="18"/>
          <w:szCs w:val="18"/>
          <w:lang w:val="x-none"/>
        </w:rPr>
        <w:t>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7 ust. 1 niniejszej umowy wyłącznie za okres od umówionego terminu dostawy do dnia realizacji dostawy przez Wykonawcę zastępczego.</w:t>
      </w:r>
    </w:p>
    <w:p w14:paraId="7B080D30" w14:textId="05D556B4" w:rsidR="00C74117" w:rsidRPr="0061259B" w:rsidRDefault="00C74117" w:rsidP="00372C1B">
      <w:pPr>
        <w:pStyle w:val="Akapitzlist"/>
        <w:numPr>
          <w:ilvl w:val="3"/>
          <w:numId w:val="65"/>
        </w:numPr>
        <w:ind w:left="426" w:hanging="426"/>
        <w:jc w:val="both"/>
        <w:rPr>
          <w:rFonts w:ascii="Tahoma" w:hAnsi="Tahoma" w:cs="Tahoma"/>
          <w:sz w:val="18"/>
          <w:szCs w:val="18"/>
          <w:lang w:val="x-none"/>
        </w:rPr>
      </w:pPr>
      <w:r w:rsidRPr="0061259B">
        <w:rPr>
          <w:rFonts w:ascii="Tahoma" w:hAnsi="Tahoma" w:cs="Tahoma"/>
          <w:sz w:val="18"/>
          <w:szCs w:val="18"/>
          <w:lang w:val="x-none"/>
        </w:rPr>
        <w:t xml:space="preserve">W przypadku, gdyby uzupełnienie braków ilościowych było konieczne przed upływem terminów określonych w § 5 ust. 4 lub ust. 5, Zamawiający jest uprawniony do zastosowania zakupu brakującej części towaru u Wykonawcy zastępczego, nawet przed upływem tego terminu. </w:t>
      </w:r>
    </w:p>
    <w:p w14:paraId="7EEED1D6" w14:textId="788AE34A" w:rsidR="00C74117" w:rsidRPr="0061259B" w:rsidRDefault="00C74117" w:rsidP="00372C1B">
      <w:pPr>
        <w:pStyle w:val="Akapitzlist"/>
        <w:numPr>
          <w:ilvl w:val="3"/>
          <w:numId w:val="65"/>
        </w:numPr>
        <w:autoSpaceDE w:val="0"/>
        <w:autoSpaceDN w:val="0"/>
        <w:ind w:left="426" w:hanging="426"/>
        <w:jc w:val="both"/>
        <w:rPr>
          <w:rFonts w:ascii="Tahoma" w:hAnsi="Tahoma" w:cs="Tahoma"/>
          <w:sz w:val="18"/>
          <w:szCs w:val="18"/>
        </w:rPr>
      </w:pPr>
      <w:r w:rsidRPr="0061259B">
        <w:rPr>
          <w:rFonts w:ascii="Tahoma" w:hAnsi="Tahoma" w:cs="Tahoma"/>
          <w:sz w:val="18"/>
          <w:szCs w:val="18"/>
        </w:rPr>
        <w:t>Dostarczany towar będzie transportowany i przechowywany zgodnie z wymaganiami  jakościowymi dla danego produktu.</w:t>
      </w:r>
    </w:p>
    <w:p w14:paraId="11F6F1E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 A</w:t>
      </w:r>
    </w:p>
    <w:p w14:paraId="49AB1D8F" w14:textId="4CC1A963"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Bank</w:t>
      </w:r>
    </w:p>
    <w:p w14:paraId="194541A5" w14:textId="0E333C86" w:rsidR="007A44D3" w:rsidRPr="00B67AEA" w:rsidRDefault="007A44D3" w:rsidP="00372C1B">
      <w:pPr>
        <w:pStyle w:val="Akapitzlist"/>
        <w:numPr>
          <w:ilvl w:val="1"/>
          <w:numId w:val="66"/>
        </w:numPr>
        <w:tabs>
          <w:tab w:val="clear" w:pos="1440"/>
          <w:tab w:val="num" w:pos="1134"/>
        </w:tabs>
        <w:spacing w:line="259" w:lineRule="auto"/>
        <w:ind w:left="426" w:hanging="426"/>
        <w:jc w:val="both"/>
        <w:rPr>
          <w:rFonts w:ascii="Tahoma" w:hAnsi="Tahoma" w:cs="Tahoma"/>
          <w:sz w:val="18"/>
          <w:szCs w:val="18"/>
        </w:rPr>
      </w:pPr>
      <w:r w:rsidRPr="00B67AEA">
        <w:rPr>
          <w:rFonts w:ascii="Tahoma" w:hAnsi="Tahoma" w:cs="Tahoma"/>
          <w:sz w:val="18"/>
          <w:szCs w:val="18"/>
        </w:rPr>
        <w:t xml:space="preserve">Zamawiający w terminie </w:t>
      </w:r>
      <w:r w:rsidRPr="00B67AEA">
        <w:rPr>
          <w:rFonts w:ascii="Tahoma" w:hAnsi="Tahoma" w:cs="Tahoma"/>
          <w:b/>
          <w:sz w:val="18"/>
          <w:szCs w:val="18"/>
        </w:rPr>
        <w:t>14 dni roboczych</w:t>
      </w:r>
      <w:r w:rsidRPr="00B67AEA">
        <w:rPr>
          <w:rFonts w:ascii="Tahoma" w:hAnsi="Tahoma" w:cs="Tahoma"/>
          <w:sz w:val="18"/>
          <w:szCs w:val="18"/>
        </w:rPr>
        <w:t xml:space="preserve"> od podpisania umowy, przekaże Wykonawcy zamówienie</w:t>
      </w:r>
      <w:r w:rsidR="00372C1B" w:rsidRPr="00B67AEA">
        <w:rPr>
          <w:rFonts w:ascii="Tahoma" w:hAnsi="Tahoma" w:cs="Tahoma"/>
          <w:sz w:val="18"/>
          <w:szCs w:val="18"/>
        </w:rPr>
        <w:t>, w formie elektronicznej, telefonicznej oraz w formie pisemnej</w:t>
      </w:r>
      <w:r w:rsidR="00372C1B" w:rsidRPr="00B67AEA">
        <w:rPr>
          <w:rFonts w:ascii="Tahoma" w:hAnsi="Tahoma" w:cs="Tahoma"/>
          <w:b/>
          <w:sz w:val="18"/>
          <w:szCs w:val="18"/>
        </w:rPr>
        <w:t>,</w:t>
      </w:r>
      <w:r w:rsidRPr="00B67AEA">
        <w:rPr>
          <w:rFonts w:ascii="Tahoma" w:hAnsi="Tahoma" w:cs="Tahoma"/>
          <w:sz w:val="18"/>
          <w:szCs w:val="18"/>
        </w:rPr>
        <w:t xml:space="preserve"> asortymentowo-ilościowe, które będzie postawą do stworzenia Banku.</w:t>
      </w:r>
    </w:p>
    <w:p w14:paraId="5B676D01" w14:textId="7DBE03B9" w:rsidR="00C74117" w:rsidRPr="00703914" w:rsidRDefault="00C74117" w:rsidP="00372C1B">
      <w:pPr>
        <w:pStyle w:val="Akapitzlist"/>
        <w:numPr>
          <w:ilvl w:val="1"/>
          <w:numId w:val="66"/>
        </w:numPr>
        <w:tabs>
          <w:tab w:val="clear" w:pos="1440"/>
          <w:tab w:val="num" w:pos="1134"/>
        </w:tabs>
        <w:ind w:left="426" w:hanging="426"/>
        <w:jc w:val="both"/>
        <w:rPr>
          <w:rFonts w:ascii="Tahoma" w:hAnsi="Tahoma" w:cs="Tahoma"/>
          <w:sz w:val="18"/>
          <w:szCs w:val="18"/>
        </w:rPr>
      </w:pPr>
      <w:r w:rsidRPr="00703914">
        <w:rPr>
          <w:rFonts w:ascii="Tahoma" w:hAnsi="Tahoma" w:cs="Tahoma"/>
          <w:sz w:val="18"/>
          <w:szCs w:val="18"/>
        </w:rPr>
        <w:t xml:space="preserve">W ramach „Banku” Wykonawca w terminie </w:t>
      </w:r>
      <w:r w:rsidRPr="00703914">
        <w:rPr>
          <w:rFonts w:ascii="Tahoma" w:hAnsi="Tahoma" w:cs="Tahoma"/>
          <w:b/>
          <w:sz w:val="18"/>
          <w:szCs w:val="18"/>
        </w:rPr>
        <w:t>3 dni roboczych</w:t>
      </w:r>
      <w:r w:rsidRPr="00703914">
        <w:rPr>
          <w:rFonts w:ascii="Tahoma" w:hAnsi="Tahoma" w:cs="Tahoma"/>
          <w:sz w:val="18"/>
          <w:szCs w:val="18"/>
        </w:rPr>
        <w:t xml:space="preserve"> (</w:t>
      </w:r>
      <w:proofErr w:type="spellStart"/>
      <w:r w:rsidRPr="00703914">
        <w:rPr>
          <w:rFonts w:ascii="Tahoma" w:eastAsia="Times New Roman" w:hAnsi="Tahoma" w:cs="Tahoma"/>
          <w:sz w:val="18"/>
          <w:szCs w:val="18"/>
          <w:lang w:eastAsia="pl-PL"/>
        </w:rPr>
        <w:t>pn-pt</w:t>
      </w:r>
      <w:proofErr w:type="spellEnd"/>
      <w:r w:rsidRPr="00703914">
        <w:rPr>
          <w:rFonts w:ascii="Tahoma" w:eastAsia="Times New Roman" w:hAnsi="Tahoma" w:cs="Tahoma"/>
          <w:sz w:val="18"/>
          <w:szCs w:val="18"/>
          <w:lang w:eastAsia="pl-PL"/>
        </w:rPr>
        <w:t xml:space="preserve"> z wyłączeniem dni ustawowo wolnych od pracy</w:t>
      </w:r>
      <w:r w:rsidRPr="00703914">
        <w:rPr>
          <w:rFonts w:ascii="Tahoma" w:hAnsi="Tahoma" w:cs="Tahoma"/>
          <w:sz w:val="18"/>
          <w:szCs w:val="18"/>
        </w:rPr>
        <w:t xml:space="preserve">) od dnia zawarcia umowy dostarczy i powierzy nieodpłatnie Zamawiającemu towar </w:t>
      </w:r>
      <w:r w:rsidRPr="00703914">
        <w:rPr>
          <w:rFonts w:ascii="Tahoma" w:hAnsi="Tahoma" w:cs="Tahoma"/>
          <w:b/>
          <w:sz w:val="18"/>
          <w:szCs w:val="18"/>
        </w:rPr>
        <w:t>na podstawie pisemnego zamówienia złożonego przez Zamawiającego.</w:t>
      </w:r>
      <w:r w:rsidRPr="00703914">
        <w:rPr>
          <w:rFonts w:ascii="Tahoma" w:hAnsi="Tahoma" w:cs="Tahoma"/>
          <w:sz w:val="18"/>
          <w:szCs w:val="18"/>
        </w:rPr>
        <w:t xml:space="preserve"> Koszty i ryzyko transportu ponosi Wykonawca.</w:t>
      </w:r>
    </w:p>
    <w:p w14:paraId="29CD9682" w14:textId="45049B67"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Zamawiający potwierdzi utworzenie Banku i odbiór powierzonego towaru w ramach Banku poprzez podpisanie protokołu zdawczo-odbiorczego bez zastrzeżeń.</w:t>
      </w:r>
    </w:p>
    <w:p w14:paraId="4F13B638" w14:textId="03B1C251"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Wyżej wymieniony towar jest własnością Wykonawcy do momentu wykorzystania go przez Zamawiającego.</w:t>
      </w:r>
    </w:p>
    <w:p w14:paraId="424256A3" w14:textId="0888EE38"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 xml:space="preserve">Powierzony towar musi być przechowywany w miejscu zabezpieczonym przed kradzieżą zgodnie z przyjętymi zasadami </w:t>
      </w:r>
      <w:r w:rsidR="00322974" w:rsidRPr="0061259B">
        <w:rPr>
          <w:rFonts w:ascii="Tahoma" w:hAnsi="Tahoma" w:cs="Tahoma"/>
          <w:sz w:val="18"/>
          <w:szCs w:val="18"/>
        </w:rPr>
        <w:br/>
      </w:r>
      <w:r w:rsidRPr="0061259B">
        <w:rPr>
          <w:rFonts w:ascii="Tahoma" w:hAnsi="Tahoma" w:cs="Tahoma"/>
          <w:sz w:val="18"/>
          <w:szCs w:val="18"/>
        </w:rPr>
        <w:t>u Zamawiającego, na jego koszt.</w:t>
      </w:r>
    </w:p>
    <w:p w14:paraId="06029252" w14:textId="7926DF0B"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Zamawiający zobowiązuje się pobierać towar z Banku w pierwszej kolejności o najkrótszym terminie ważności, zgodnie</w:t>
      </w:r>
      <w:r w:rsidR="00322974" w:rsidRPr="0061259B">
        <w:rPr>
          <w:rFonts w:ascii="Tahoma" w:hAnsi="Tahoma" w:cs="Tahoma"/>
          <w:sz w:val="18"/>
          <w:szCs w:val="18"/>
        </w:rPr>
        <w:br/>
      </w:r>
      <w:r w:rsidRPr="0061259B">
        <w:rPr>
          <w:rFonts w:ascii="Tahoma" w:hAnsi="Tahoma" w:cs="Tahoma"/>
          <w:sz w:val="18"/>
          <w:szCs w:val="18"/>
        </w:rPr>
        <w:t>z zasadą ”</w:t>
      </w:r>
      <w:proofErr w:type="spellStart"/>
      <w:r w:rsidRPr="0061259B">
        <w:rPr>
          <w:rFonts w:ascii="Tahoma" w:hAnsi="Tahoma" w:cs="Tahoma"/>
          <w:sz w:val="18"/>
          <w:szCs w:val="18"/>
        </w:rPr>
        <w:t>first</w:t>
      </w:r>
      <w:proofErr w:type="spellEnd"/>
      <w:r w:rsidRPr="0061259B">
        <w:rPr>
          <w:rFonts w:ascii="Tahoma" w:hAnsi="Tahoma" w:cs="Tahoma"/>
          <w:sz w:val="18"/>
          <w:szCs w:val="18"/>
        </w:rPr>
        <w:t xml:space="preserve"> in/ </w:t>
      </w:r>
      <w:proofErr w:type="spellStart"/>
      <w:r w:rsidRPr="0061259B">
        <w:rPr>
          <w:rFonts w:ascii="Tahoma" w:hAnsi="Tahoma" w:cs="Tahoma"/>
          <w:sz w:val="18"/>
          <w:szCs w:val="18"/>
        </w:rPr>
        <w:t>first</w:t>
      </w:r>
      <w:proofErr w:type="spellEnd"/>
      <w:r w:rsidRPr="0061259B">
        <w:rPr>
          <w:rFonts w:ascii="Tahoma" w:hAnsi="Tahoma" w:cs="Tahoma"/>
          <w:sz w:val="18"/>
          <w:szCs w:val="18"/>
        </w:rPr>
        <w:t xml:space="preserve"> out ”.</w:t>
      </w:r>
    </w:p>
    <w:p w14:paraId="2BB404DE" w14:textId="11605992" w:rsidR="00C74117" w:rsidRPr="0061259B" w:rsidRDefault="00C74117" w:rsidP="00372C1B">
      <w:pPr>
        <w:pStyle w:val="Akapitzlist"/>
        <w:numPr>
          <w:ilvl w:val="1"/>
          <w:numId w:val="66"/>
        </w:numPr>
        <w:tabs>
          <w:tab w:val="clear" w:pos="1440"/>
          <w:tab w:val="num" w:pos="1134"/>
        </w:tabs>
        <w:spacing w:after="0"/>
        <w:ind w:left="426" w:hanging="426"/>
        <w:jc w:val="both"/>
        <w:rPr>
          <w:rFonts w:ascii="Tahoma" w:hAnsi="Tahoma" w:cs="Tahoma"/>
          <w:sz w:val="18"/>
          <w:szCs w:val="18"/>
        </w:rPr>
      </w:pPr>
      <w:r w:rsidRPr="0061259B">
        <w:rPr>
          <w:rFonts w:ascii="Tahoma" w:hAnsi="Tahoma" w:cs="Tahoma"/>
          <w:sz w:val="18"/>
          <w:szCs w:val="18"/>
        </w:rPr>
        <w:t>Wykonawca jest zobowiązany do monitorowania terminu ważności towaru powierzonego w ramach Banku. Na minimum 3 miesiące przed upływem terminu ważności towaru Wykonawca we własnym zakresie i na własny koszt zobowiązany jest do odebrania tego towaru od Zamawiającego i do uzupełnienia Banku w tym samym dniu o wskazany przez Zamawiającego towar.</w:t>
      </w:r>
    </w:p>
    <w:p w14:paraId="342B9184" w14:textId="00CCE13D"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Zamawiający zobowiązuje się do niezwłocznego pisemnego lub mailem lub faksem powiadomienia Wykonawcy o wykorzystaniu powierzonego w ramach „Banku” towaru, określając szczegółowo jego ilość i asortyment.</w:t>
      </w:r>
    </w:p>
    <w:p w14:paraId="067A38C4" w14:textId="5112A7D7"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 xml:space="preserve">Powiadomienie, o którym mowa w ust. 7 będzie podstawą dla Wykonawcy do wystawienia faktury VAT za wykorzystany przez Zamawiającego towar, zgodnie z cenami jednostkowymi podanymi w </w:t>
      </w:r>
      <w:r w:rsidRPr="0061259B">
        <w:rPr>
          <w:rFonts w:ascii="Tahoma" w:hAnsi="Tahoma" w:cs="Tahoma"/>
          <w:kern w:val="2"/>
          <w:sz w:val="18"/>
          <w:szCs w:val="18"/>
        </w:rPr>
        <w:t>„Formularzu asortymentowo– cenowym”</w:t>
      </w:r>
      <w:r w:rsidRPr="0061259B">
        <w:rPr>
          <w:rFonts w:ascii="Tahoma" w:hAnsi="Tahoma" w:cs="Tahoma"/>
          <w:sz w:val="18"/>
          <w:szCs w:val="18"/>
        </w:rPr>
        <w:t>.</w:t>
      </w:r>
    </w:p>
    <w:p w14:paraId="4A0AF8F1" w14:textId="57226EE1"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Wykonawca jest zobowiązany do sukcesywnego uzupełniania zużytego towaru powierzonego w ramach „Banku” w terminie:</w:t>
      </w:r>
      <w:r w:rsidR="00322974" w:rsidRPr="0061259B">
        <w:rPr>
          <w:rFonts w:ascii="Tahoma" w:hAnsi="Tahoma" w:cs="Tahoma"/>
          <w:sz w:val="18"/>
          <w:szCs w:val="18"/>
        </w:rPr>
        <w:t xml:space="preserve"> </w:t>
      </w:r>
      <w:r w:rsidR="00322974" w:rsidRPr="0061259B">
        <w:rPr>
          <w:rFonts w:ascii="Tahoma" w:hAnsi="Tahoma" w:cs="Tahoma"/>
          <w:b/>
          <w:sz w:val="18"/>
          <w:szCs w:val="18"/>
        </w:rPr>
        <w:t xml:space="preserve">... dni (zgodnie z ofertą Wykonawcy) </w:t>
      </w:r>
      <w:r w:rsidRPr="0061259B">
        <w:rPr>
          <w:rFonts w:ascii="Tahoma" w:hAnsi="Tahoma" w:cs="Tahoma"/>
          <w:sz w:val="18"/>
          <w:szCs w:val="18"/>
        </w:rPr>
        <w:t xml:space="preserve">licząc od dnia przesłania powiadomienia, o którym mowa w ust.. 7. </w:t>
      </w:r>
    </w:p>
    <w:p w14:paraId="076BFCAA"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 B</w:t>
      </w:r>
    </w:p>
    <w:p w14:paraId="54C8B1AA" w14:textId="77777777" w:rsidR="00C74117" w:rsidRPr="00B67AEA" w:rsidRDefault="00C74117" w:rsidP="00C74117">
      <w:pPr>
        <w:spacing w:line="276" w:lineRule="auto"/>
        <w:jc w:val="center"/>
        <w:rPr>
          <w:rFonts w:ascii="Tahoma" w:hAnsi="Tahoma" w:cs="Tahoma"/>
          <w:b/>
          <w:sz w:val="18"/>
          <w:szCs w:val="18"/>
        </w:rPr>
      </w:pPr>
      <w:r w:rsidRPr="00B67AEA">
        <w:rPr>
          <w:rFonts w:ascii="Tahoma" w:hAnsi="Tahoma" w:cs="Tahoma"/>
          <w:b/>
          <w:sz w:val="18"/>
          <w:szCs w:val="18"/>
        </w:rPr>
        <w:t>Dostawy</w:t>
      </w:r>
    </w:p>
    <w:p w14:paraId="762B8206" w14:textId="77777777"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 xml:space="preserve">Dostawa towaru wymienionego w §1 następować będzie partiami na podstawie cząstkowych zamówień składanych przez Zamawiającego w okresie </w:t>
      </w:r>
      <w:r w:rsidRPr="00B67AEA">
        <w:rPr>
          <w:rFonts w:ascii="Tahoma" w:hAnsi="Tahoma" w:cs="Tahoma"/>
          <w:b/>
          <w:sz w:val="18"/>
          <w:szCs w:val="18"/>
        </w:rPr>
        <w:t>obowiązywania umowy</w:t>
      </w:r>
      <w:r w:rsidRPr="00B67AEA">
        <w:rPr>
          <w:rFonts w:ascii="Tahoma" w:hAnsi="Tahoma" w:cs="Tahoma"/>
          <w:sz w:val="18"/>
          <w:szCs w:val="18"/>
        </w:rPr>
        <w:t>.</w:t>
      </w:r>
    </w:p>
    <w:p w14:paraId="75335943" w14:textId="1A4CC20E"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 xml:space="preserve">Wykonawca zapewnia </w:t>
      </w:r>
      <w:r w:rsidRPr="00B67AEA">
        <w:rPr>
          <w:rFonts w:ascii="Tahoma" w:hAnsi="Tahoma" w:cs="Tahoma"/>
          <w:b/>
          <w:sz w:val="18"/>
          <w:szCs w:val="18"/>
        </w:rPr>
        <w:t>dostawę</w:t>
      </w:r>
      <w:r w:rsidRPr="00B67AEA">
        <w:rPr>
          <w:rFonts w:ascii="Tahoma" w:hAnsi="Tahoma" w:cs="Tahoma"/>
          <w:sz w:val="18"/>
          <w:szCs w:val="18"/>
        </w:rPr>
        <w:t xml:space="preserve"> towaru </w:t>
      </w:r>
      <w:r w:rsidRPr="00B67AEA">
        <w:rPr>
          <w:rFonts w:ascii="Tahoma" w:hAnsi="Tahoma" w:cs="Tahoma"/>
          <w:b/>
          <w:sz w:val="18"/>
          <w:szCs w:val="18"/>
        </w:rPr>
        <w:t>w ciągu</w:t>
      </w:r>
      <w:r w:rsidR="00372C1B" w:rsidRPr="00B67AEA">
        <w:rPr>
          <w:rFonts w:ascii="Tahoma" w:hAnsi="Tahoma" w:cs="Tahoma"/>
          <w:b/>
          <w:sz w:val="18"/>
          <w:szCs w:val="18"/>
        </w:rPr>
        <w:t xml:space="preserve"> ………….. dni roboczych</w:t>
      </w:r>
      <w:r w:rsidRPr="00B67AEA">
        <w:rPr>
          <w:rFonts w:ascii="Tahoma" w:hAnsi="Tahoma" w:cs="Tahoma"/>
          <w:sz w:val="18"/>
          <w:szCs w:val="18"/>
        </w:rPr>
        <w:t xml:space="preserve"> (</w:t>
      </w:r>
      <w:proofErr w:type="spellStart"/>
      <w:r w:rsidRPr="00B67AEA">
        <w:rPr>
          <w:rFonts w:ascii="Tahoma" w:hAnsi="Tahoma" w:cs="Tahoma"/>
          <w:sz w:val="18"/>
          <w:szCs w:val="18"/>
        </w:rPr>
        <w:t>pn-pt</w:t>
      </w:r>
      <w:proofErr w:type="spellEnd"/>
      <w:r w:rsidRPr="00B67AEA">
        <w:rPr>
          <w:rFonts w:ascii="Tahoma" w:hAnsi="Tahoma" w:cs="Tahoma"/>
          <w:sz w:val="18"/>
          <w:szCs w:val="18"/>
        </w:rPr>
        <w:t>, z wyłączeniem dni ustawowo wolnych od pracy) w godzinach 7:30-13:00, licząc od dnia złożenia zamówienia, na koszt Wykonawcy do miejsca Wskazanego przez Zamawiającego i potwierdzone każdorazowo protokołem zdawczo-odbiorczym bez zastrzeżeń.</w:t>
      </w:r>
    </w:p>
    <w:p w14:paraId="4DF46430" w14:textId="3813BC2B"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Zamówienia mogą być składane w formie elektronicznej, telefonicznej (potwierdzonej faxem) oraz w formie pisemnej. Jeżeli dostawa wypada w dniu wolnym od pracy lub poza godzinami pracy apteki szpitalnej, dostawa nastąpi w pierwszym dniu roboczym (</w:t>
      </w:r>
      <w:proofErr w:type="spellStart"/>
      <w:r w:rsidRPr="00B67AEA">
        <w:rPr>
          <w:rFonts w:ascii="Tahoma" w:hAnsi="Tahoma" w:cs="Tahoma"/>
          <w:sz w:val="18"/>
          <w:szCs w:val="18"/>
        </w:rPr>
        <w:t>pn-pt</w:t>
      </w:r>
      <w:proofErr w:type="spellEnd"/>
      <w:r w:rsidRPr="00B67AEA">
        <w:rPr>
          <w:rFonts w:ascii="Tahoma" w:hAnsi="Tahoma" w:cs="Tahoma"/>
          <w:b/>
          <w:sz w:val="18"/>
          <w:szCs w:val="18"/>
        </w:rPr>
        <w:t xml:space="preserve"> </w:t>
      </w:r>
      <w:r w:rsidRPr="00B67AEA">
        <w:rPr>
          <w:rFonts w:ascii="Tahoma" w:hAnsi="Tahoma" w:cs="Tahoma"/>
          <w:bCs/>
          <w:sz w:val="18"/>
          <w:szCs w:val="18"/>
        </w:rPr>
        <w:t>z wyłączeniem dni ustawowo wolnych od pracy</w:t>
      </w:r>
      <w:r w:rsidRPr="00B67AEA">
        <w:rPr>
          <w:rFonts w:ascii="Tahoma" w:hAnsi="Tahoma" w:cs="Tahoma"/>
          <w:sz w:val="18"/>
          <w:szCs w:val="18"/>
        </w:rPr>
        <w:t xml:space="preserve">) w godzinach 7:30-13:00, po wyznaczonym terminie. </w:t>
      </w:r>
    </w:p>
    <w:p w14:paraId="33B4613A" w14:textId="77777777" w:rsidR="00C74117" w:rsidRPr="0061259B" w:rsidRDefault="00C74117" w:rsidP="00C74117">
      <w:pPr>
        <w:spacing w:line="276" w:lineRule="auto"/>
        <w:jc w:val="center"/>
        <w:rPr>
          <w:rFonts w:ascii="Tahoma" w:hAnsi="Tahoma" w:cs="Tahoma"/>
          <w:sz w:val="18"/>
          <w:szCs w:val="18"/>
        </w:rPr>
      </w:pPr>
    </w:p>
    <w:p w14:paraId="2A02B51B"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5</w:t>
      </w:r>
    </w:p>
    <w:p w14:paraId="44EA87C7"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zobowiązuje się dostarczyć towar, którego </w:t>
      </w:r>
      <w:r w:rsidRPr="0061259B">
        <w:rPr>
          <w:rFonts w:ascii="Tahoma" w:hAnsi="Tahoma" w:cs="Tahoma"/>
          <w:b/>
          <w:sz w:val="18"/>
          <w:szCs w:val="18"/>
        </w:rPr>
        <w:t>minimalny okres ważności wynosić będzie co najmniej 12-miesięcy</w:t>
      </w:r>
      <w:r w:rsidRPr="0061259B">
        <w:rPr>
          <w:rFonts w:ascii="Tahoma" w:hAnsi="Tahoma" w:cs="Tahoma"/>
          <w:sz w:val="18"/>
          <w:szCs w:val="18"/>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7467B542"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W przypadku stwierdzenia wad jakościowych lub braków ilościowych dostawy, Zamawiający niezwłocznie powiadomi o tym Wykonawcę.</w:t>
      </w:r>
    </w:p>
    <w:p w14:paraId="49A18842"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ma obowiązek rozpatrzenia reklamacji jakościowej w terminie </w:t>
      </w:r>
      <w:r w:rsidRPr="0061259B">
        <w:rPr>
          <w:rFonts w:ascii="Tahoma" w:eastAsia="Tahoma" w:hAnsi="Tahoma" w:cs="Tahoma"/>
          <w:b/>
          <w:bCs/>
          <w:sz w:val="18"/>
          <w:szCs w:val="18"/>
        </w:rPr>
        <w:t>2 dni</w:t>
      </w:r>
      <w:r w:rsidRPr="0061259B">
        <w:rPr>
          <w:rFonts w:ascii="Tahoma" w:eastAsia="Tahoma" w:hAnsi="Tahoma" w:cs="Tahoma"/>
          <w:bCs/>
          <w:sz w:val="18"/>
          <w:szCs w:val="18"/>
        </w:rPr>
        <w:t xml:space="preserve"> roboczych. Sprawdzenie towaru następuje u Zamawiającego. Brak stanowiska Wykonawcy w terminie określonym w zdaniu 1. będzie uznane za pozytywne rozpatrzenie reklamacji.</w:t>
      </w:r>
    </w:p>
    <w:p w14:paraId="54F51960"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Braki ilościowe dostawy Wykonawca ma obowiązek uzupełnić w terminie </w:t>
      </w:r>
      <w:r w:rsidRPr="0061259B">
        <w:rPr>
          <w:rFonts w:ascii="Tahoma" w:hAnsi="Tahoma" w:cs="Tahoma"/>
          <w:b/>
          <w:sz w:val="18"/>
          <w:szCs w:val="18"/>
        </w:rPr>
        <w:t>24 godzin</w:t>
      </w:r>
      <w:r w:rsidRPr="0061259B">
        <w:rPr>
          <w:rFonts w:ascii="Tahoma" w:hAnsi="Tahoma" w:cs="Tahoma"/>
          <w:sz w:val="18"/>
          <w:szCs w:val="18"/>
        </w:rPr>
        <w:t xml:space="preserve"> licząc od dnia zgłoszenia braków przez Zamawiającego</w:t>
      </w:r>
      <w:r w:rsidRPr="0061259B">
        <w:rPr>
          <w:rFonts w:ascii="Tahoma" w:eastAsia="Tahoma" w:hAnsi="Tahoma" w:cs="Tahoma"/>
          <w:bCs/>
          <w:sz w:val="18"/>
          <w:szCs w:val="18"/>
        </w:rPr>
        <w:t xml:space="preserve">. </w:t>
      </w:r>
    </w:p>
    <w:p w14:paraId="59DB6A11" w14:textId="77777777" w:rsidR="00C74117" w:rsidRPr="0061259B" w:rsidRDefault="00C74117" w:rsidP="00372C1B">
      <w:pPr>
        <w:numPr>
          <w:ilvl w:val="0"/>
          <w:numId w:val="83"/>
        </w:numPr>
        <w:tabs>
          <w:tab w:val="clear" w:pos="720"/>
        </w:tab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W przypadku stwierdzenia wad jakościowych Wykonawca  dostarczy towar wolny od wad w terminie </w:t>
      </w:r>
      <w:r w:rsidRPr="0061259B">
        <w:rPr>
          <w:rFonts w:ascii="Tahoma" w:hAnsi="Tahoma" w:cs="Tahoma"/>
          <w:b/>
          <w:sz w:val="18"/>
          <w:szCs w:val="18"/>
        </w:rPr>
        <w:t>48 godzin</w:t>
      </w:r>
      <w:r w:rsidRPr="0061259B">
        <w:rPr>
          <w:rFonts w:ascii="Tahoma" w:hAnsi="Tahoma" w:cs="Tahoma"/>
          <w:sz w:val="18"/>
          <w:szCs w:val="18"/>
        </w:rPr>
        <w:t>, licząc od dnia pozytywnego rozpatrzenia reklamacji lub od upływu terminu na jej rozpatrzenie i braku stanowiska Wykonawcy.</w:t>
      </w:r>
    </w:p>
    <w:p w14:paraId="5180E11F" w14:textId="77777777" w:rsidR="00C74117" w:rsidRPr="0061259B" w:rsidRDefault="00C74117" w:rsidP="00372C1B">
      <w:pPr>
        <w:numPr>
          <w:ilvl w:val="0"/>
          <w:numId w:val="83"/>
        </w:numPr>
        <w:tabs>
          <w:tab w:val="clear" w:pos="720"/>
        </w:tab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Za dni robocze strony przyjmują dni od poniedziałku do piątku, za wyjątkiem dni ustawowo wolnych od pracy.</w:t>
      </w:r>
    </w:p>
    <w:p w14:paraId="58493F06" w14:textId="77777777" w:rsidR="00C74117" w:rsidRPr="0061259B" w:rsidRDefault="00C74117" w:rsidP="00C74117">
      <w:pPr>
        <w:autoSpaceDE w:val="0"/>
        <w:autoSpaceDN w:val="0"/>
        <w:adjustRightInd w:val="0"/>
        <w:spacing w:line="276" w:lineRule="auto"/>
        <w:jc w:val="both"/>
        <w:rPr>
          <w:rFonts w:ascii="Tahoma" w:hAnsi="Tahoma" w:cs="Tahoma"/>
          <w:sz w:val="18"/>
          <w:szCs w:val="18"/>
        </w:rPr>
      </w:pPr>
    </w:p>
    <w:p w14:paraId="0D039E14" w14:textId="77777777" w:rsidR="00C74117" w:rsidRPr="0061259B" w:rsidRDefault="00C74117" w:rsidP="00C74117">
      <w:pPr>
        <w:spacing w:line="276" w:lineRule="auto"/>
        <w:ind w:left="4956"/>
        <w:rPr>
          <w:rFonts w:ascii="Tahoma" w:hAnsi="Tahoma" w:cs="Tahoma"/>
          <w:b/>
          <w:sz w:val="18"/>
          <w:szCs w:val="18"/>
        </w:rPr>
      </w:pPr>
      <w:r w:rsidRPr="0061259B">
        <w:rPr>
          <w:rFonts w:ascii="Tahoma" w:hAnsi="Tahoma" w:cs="Tahoma"/>
          <w:b/>
          <w:sz w:val="18"/>
          <w:szCs w:val="18"/>
        </w:rPr>
        <w:t>§ 6</w:t>
      </w:r>
    </w:p>
    <w:p w14:paraId="5ED41106" w14:textId="77777777" w:rsidR="00C74117" w:rsidRPr="0061259B" w:rsidRDefault="00C74117" w:rsidP="00C74117">
      <w:pPr>
        <w:spacing w:line="276" w:lineRule="auto"/>
        <w:ind w:left="2977" w:hanging="2977"/>
        <w:jc w:val="center"/>
        <w:rPr>
          <w:rFonts w:ascii="Tahoma" w:hAnsi="Tahoma" w:cs="Tahoma"/>
          <w:b/>
          <w:sz w:val="18"/>
          <w:szCs w:val="18"/>
        </w:rPr>
      </w:pPr>
      <w:r w:rsidRPr="0061259B">
        <w:rPr>
          <w:rFonts w:ascii="Tahoma" w:hAnsi="Tahoma" w:cs="Tahoma"/>
          <w:b/>
          <w:sz w:val="18"/>
          <w:szCs w:val="18"/>
        </w:rPr>
        <w:t xml:space="preserve">prawo opcji </w:t>
      </w:r>
    </w:p>
    <w:p w14:paraId="089DF005" w14:textId="77777777" w:rsidR="00C74117" w:rsidRPr="0061259B" w:rsidRDefault="00C74117" w:rsidP="00372C1B">
      <w:pPr>
        <w:numPr>
          <w:ilvl w:val="0"/>
          <w:numId w:val="77"/>
        </w:numPr>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w okresie obowiązywania niniejszej umowy, w przypadku zaistnienia potrzeby i posiadania środków finansowych przewiduje możliwość skorzystania z </w:t>
      </w:r>
      <w:r w:rsidRPr="0061259B">
        <w:rPr>
          <w:rFonts w:ascii="Tahoma" w:hAnsi="Tahoma" w:cs="Tahoma"/>
          <w:b/>
          <w:sz w:val="18"/>
          <w:szCs w:val="18"/>
        </w:rPr>
        <w:t>prawa opcji</w:t>
      </w:r>
      <w:r w:rsidRPr="0061259B">
        <w:rPr>
          <w:rFonts w:ascii="Tahoma" w:hAnsi="Tahoma" w:cs="Tahoma"/>
          <w:sz w:val="18"/>
          <w:szCs w:val="18"/>
        </w:rPr>
        <w:t xml:space="preserve"> i zwiększenia zakresu zamówienia w stosunku do określonego w załączniku nr 2 do umowy, na warunkach określonych w ust. 2-8. </w:t>
      </w:r>
    </w:p>
    <w:p w14:paraId="2E0DA551" w14:textId="3F1A0C3B"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sz w:val="18"/>
          <w:szCs w:val="18"/>
          <w:lang w:eastAsia="ar-SA"/>
        </w:rPr>
        <w:t xml:space="preserve">Wartość dodatkowych zamówień w ramach prawa opcji nie będzie przekraczała </w:t>
      </w:r>
      <w:r w:rsidRPr="0061259B">
        <w:rPr>
          <w:rFonts w:ascii="Tahoma" w:hAnsi="Tahoma" w:cs="Tahoma"/>
          <w:b/>
          <w:sz w:val="18"/>
          <w:szCs w:val="18"/>
          <w:lang w:eastAsia="ar-SA"/>
        </w:rPr>
        <w:t>wartości określonej w Formularzu asortymentowo-cenowym</w:t>
      </w:r>
      <w:r w:rsidR="00B35AC6" w:rsidRPr="0061259B">
        <w:rPr>
          <w:rFonts w:ascii="Tahoma" w:hAnsi="Tahoma" w:cs="Tahoma"/>
          <w:b/>
          <w:sz w:val="18"/>
          <w:szCs w:val="18"/>
          <w:lang w:eastAsia="ar-SA"/>
        </w:rPr>
        <w:t>.</w:t>
      </w:r>
    </w:p>
    <w:p w14:paraId="5C8BE26D"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7D7A4CCE" w14:textId="31A8244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Zamawiający może z prawa opcji korzystać wielokrotnie do wyczerpania maksymalnej </w:t>
      </w:r>
      <w:r w:rsidRPr="0061259B">
        <w:rPr>
          <w:rFonts w:ascii="Tahoma" w:hAnsi="Tahoma" w:cs="Tahoma"/>
          <w:b/>
          <w:kern w:val="1"/>
          <w:sz w:val="18"/>
          <w:szCs w:val="18"/>
        </w:rPr>
        <w:t>ilości lub</w:t>
      </w:r>
      <w:r w:rsidRPr="0061259B">
        <w:rPr>
          <w:rFonts w:ascii="Tahoma" w:hAnsi="Tahoma" w:cs="Tahoma"/>
          <w:kern w:val="1"/>
          <w:sz w:val="18"/>
          <w:szCs w:val="18"/>
        </w:rPr>
        <w:t xml:space="preserve"> </w:t>
      </w:r>
      <w:r w:rsidRPr="0061259B">
        <w:rPr>
          <w:rFonts w:ascii="Tahoma" w:hAnsi="Tahoma" w:cs="Tahoma"/>
          <w:b/>
          <w:kern w:val="1"/>
          <w:sz w:val="18"/>
          <w:szCs w:val="18"/>
        </w:rPr>
        <w:t>wartości określonej w Formularzu asortymentowo-cenowym</w:t>
      </w:r>
      <w:r w:rsidR="00BA5746">
        <w:rPr>
          <w:rFonts w:ascii="Tahoma" w:hAnsi="Tahoma" w:cs="Tahoma"/>
          <w:b/>
          <w:kern w:val="1"/>
          <w:sz w:val="18"/>
          <w:szCs w:val="18"/>
        </w:rPr>
        <w:t>.</w:t>
      </w:r>
    </w:p>
    <w:p w14:paraId="57E1798A"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Skorzystanie z prawa opcji nie wymaga aneksowania przedmiotowej umowy. </w:t>
      </w:r>
    </w:p>
    <w:p w14:paraId="000082F8"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2EAD23C9" w14:textId="77777777" w:rsidR="00C74117" w:rsidRPr="0061259B" w:rsidRDefault="00C74117" w:rsidP="00372C1B">
      <w:pPr>
        <w:pStyle w:val="Akapitzlist"/>
        <w:numPr>
          <w:ilvl w:val="0"/>
          <w:numId w:val="77"/>
        </w:numPr>
        <w:autoSpaceDE w:val="0"/>
        <w:spacing w:after="0"/>
        <w:ind w:left="426" w:hanging="426"/>
        <w:jc w:val="both"/>
        <w:rPr>
          <w:rStyle w:val="Odwoaniedokomentarza"/>
          <w:rFonts w:ascii="Tahoma" w:hAnsi="Tahoma" w:cs="Tahoma"/>
          <w:sz w:val="18"/>
          <w:szCs w:val="18"/>
        </w:rPr>
      </w:pPr>
      <w:r w:rsidRPr="0061259B">
        <w:rPr>
          <w:rFonts w:ascii="Tahoma" w:hAnsi="Tahoma" w:cs="Tahoma"/>
          <w:sz w:val="18"/>
          <w:szCs w:val="18"/>
        </w:rPr>
        <w:t>W przypadku skorzystania z prawa opcji Zamawiający złoży oświadczenia woli o skorzystaniu z tego prawa – formularz oświadczenia stanowi załącznik nr 3 do umowy.</w:t>
      </w:r>
    </w:p>
    <w:p w14:paraId="434298A2"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Style w:val="Odwoaniedokomentarza"/>
          <w:rFonts w:ascii="Tahoma" w:hAnsi="Tahoma" w:cs="Tahoma"/>
          <w:sz w:val="18"/>
          <w:szCs w:val="18"/>
        </w:rPr>
        <w:t>T</w:t>
      </w:r>
      <w:r w:rsidRPr="0061259B">
        <w:rPr>
          <w:rFonts w:ascii="Tahoma" w:hAnsi="Tahoma" w:cs="Tahoma"/>
          <w:sz w:val="18"/>
          <w:szCs w:val="18"/>
        </w:rPr>
        <w: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p>
    <w:p w14:paraId="6CE6527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sz w:val="18"/>
          <w:szCs w:val="18"/>
        </w:rPr>
        <w:br/>
      </w:r>
      <w:r w:rsidRPr="0061259B">
        <w:rPr>
          <w:rFonts w:ascii="Tahoma" w:hAnsi="Tahoma" w:cs="Tahoma"/>
          <w:b/>
          <w:sz w:val="18"/>
          <w:szCs w:val="18"/>
        </w:rPr>
        <w:t>§ 7</w:t>
      </w:r>
    </w:p>
    <w:p w14:paraId="5AF6BAB5" w14:textId="77777777" w:rsidR="00C74117" w:rsidRPr="0061259B" w:rsidRDefault="00C74117" w:rsidP="00372C1B">
      <w:pPr>
        <w:numPr>
          <w:ilvl w:val="0"/>
          <w:numId w:val="84"/>
        </w:numPr>
        <w:tabs>
          <w:tab w:val="clear" w:pos="2911"/>
          <w:tab w:val="num" w:pos="426"/>
        </w:tabs>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może naliczyć Wykonawcy kary umowne w razie zwłoki w dostarczeniu (w tym również celem utworzenia lub uzupełnienia „Banku”) lub wydaniu zamówionego towaru </w:t>
      </w:r>
      <w:bookmarkStart w:id="6" w:name="_Hlk77715750"/>
      <w:r w:rsidRPr="0061259B">
        <w:rPr>
          <w:rFonts w:ascii="Tahoma" w:hAnsi="Tahoma" w:cs="Tahoma"/>
          <w:sz w:val="18"/>
          <w:szCs w:val="18"/>
        </w:rPr>
        <w:t xml:space="preserve">z przyczyn leżących po stronie </w:t>
      </w:r>
      <w:bookmarkEnd w:id="6"/>
      <w:r w:rsidRPr="0061259B">
        <w:rPr>
          <w:rFonts w:ascii="Tahoma" w:hAnsi="Tahoma" w:cs="Tahoma"/>
          <w:sz w:val="18"/>
          <w:szCs w:val="18"/>
        </w:rPr>
        <w:t xml:space="preserve">Wykonawcy w wysokości </w:t>
      </w:r>
      <w:r w:rsidRPr="0061259B">
        <w:rPr>
          <w:rFonts w:ascii="Tahoma" w:hAnsi="Tahoma" w:cs="Tahoma"/>
          <w:b/>
          <w:sz w:val="18"/>
          <w:szCs w:val="18"/>
        </w:rPr>
        <w:t>5% wartości netto</w:t>
      </w:r>
      <w:r w:rsidRPr="0061259B">
        <w:rPr>
          <w:rFonts w:ascii="Tahoma" w:hAnsi="Tahoma" w:cs="Tahoma"/>
          <w:sz w:val="18"/>
          <w:szCs w:val="18"/>
        </w:rPr>
        <w:t xml:space="preserve"> niedostarczonego lub niewydanego towaru za każdy dzień zwłoki.</w:t>
      </w:r>
    </w:p>
    <w:p w14:paraId="466587FF" w14:textId="77777777" w:rsidR="00C74117" w:rsidRPr="0061259B" w:rsidRDefault="00C74117" w:rsidP="00372C1B">
      <w:pPr>
        <w:numPr>
          <w:ilvl w:val="0"/>
          <w:numId w:val="84"/>
        </w:numPr>
        <w:tabs>
          <w:tab w:val="clear" w:pos="2911"/>
          <w:tab w:val="num" w:pos="426"/>
        </w:tabs>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może naliczyć Wykonawcy kary umowne w razie zwłoki w dostarczeniu lub wydaniu towaru wolnego od wad po rozpatrzeniu reklamacji z przyczyn leżących po stronie Wykonawcy w wysokości </w:t>
      </w:r>
      <w:r w:rsidRPr="0061259B">
        <w:rPr>
          <w:rFonts w:ascii="Tahoma" w:hAnsi="Tahoma" w:cs="Tahoma"/>
          <w:b/>
          <w:sz w:val="18"/>
          <w:szCs w:val="18"/>
        </w:rPr>
        <w:t xml:space="preserve">5% wartości netto </w:t>
      </w:r>
      <w:r w:rsidRPr="0061259B">
        <w:rPr>
          <w:rFonts w:ascii="Tahoma" w:hAnsi="Tahoma" w:cs="Tahoma"/>
          <w:sz w:val="18"/>
          <w:szCs w:val="18"/>
        </w:rPr>
        <w:t>niedostarczonego lub niewydanego towaru za każdy dzień zwłoki.</w:t>
      </w:r>
    </w:p>
    <w:p w14:paraId="401F1E19" w14:textId="77777777" w:rsidR="00C74117" w:rsidRPr="0061259B" w:rsidRDefault="00C74117" w:rsidP="00372C1B">
      <w:pPr>
        <w:numPr>
          <w:ilvl w:val="0"/>
          <w:numId w:val="84"/>
        </w:numPr>
        <w:tabs>
          <w:tab w:val="clear" w:pos="2911"/>
        </w:tabs>
        <w:spacing w:line="276" w:lineRule="auto"/>
        <w:ind w:left="426" w:hanging="426"/>
        <w:jc w:val="both"/>
        <w:rPr>
          <w:rFonts w:ascii="Tahoma" w:hAnsi="Tahoma" w:cs="Tahoma"/>
          <w:sz w:val="18"/>
          <w:szCs w:val="18"/>
        </w:rPr>
      </w:pPr>
      <w:r w:rsidRPr="0061259B">
        <w:rPr>
          <w:rFonts w:ascii="Tahoma" w:hAnsi="Tahoma" w:cs="Tahoma"/>
          <w:sz w:val="18"/>
          <w:szCs w:val="18"/>
        </w:rPr>
        <w:t>Wykonawca będzie zobowiązany zapłacić Zamawiającemu kary umowne za:</w:t>
      </w:r>
    </w:p>
    <w:p w14:paraId="04D28478"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nieprzekazanie przedmiotu użyczenia, o którym mowa w § 2A. ust. 4 do użytkowania w ustalonym terminie - 300 zł za każdy dzień zwłoki, o ile dotyczy;</w:t>
      </w:r>
    </w:p>
    <w:p w14:paraId="353D0C15"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w przypadku niewykonania przeglądu technicznego zgodnie z zaleceniami producenta przedmiotu użyczenia / przedmiotu dzierżawy – 1000 zł za każdy przypadek – o ile dotyczy.</w:t>
      </w:r>
    </w:p>
    <w:p w14:paraId="02054538"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w przypadku odstąpienia przez Zamawiającego od umowy lub jej rozwiązania z przyczyn leżących po  stronie Wykonawcy – w wysokości 10% niezrealizowanej wartości netto przedmiotu umowy a jeżeli do odstąpienia od umowy dojdzie w okresie realizacji prawa opcji – 10 % wartości netto prawa opcji.</w:t>
      </w:r>
    </w:p>
    <w:p w14:paraId="1F3D22AD" w14:textId="77777777" w:rsidR="00C74117" w:rsidRPr="0061259B" w:rsidRDefault="00C74117" w:rsidP="00372C1B">
      <w:pPr>
        <w:numPr>
          <w:ilvl w:val="0"/>
          <w:numId w:val="84"/>
        </w:numPr>
        <w:tabs>
          <w:tab w:val="clear" w:pos="2911"/>
          <w:tab w:val="num" w:pos="360"/>
        </w:tabs>
        <w:spacing w:line="276" w:lineRule="auto"/>
        <w:ind w:left="360"/>
        <w:jc w:val="both"/>
        <w:rPr>
          <w:rFonts w:ascii="Tahoma" w:hAnsi="Tahoma" w:cs="Tahoma"/>
          <w:sz w:val="18"/>
          <w:szCs w:val="18"/>
        </w:rPr>
      </w:pPr>
      <w:r w:rsidRPr="0061259B">
        <w:rPr>
          <w:rFonts w:ascii="Tahoma" w:hAnsi="Tahoma" w:cs="Tahoma"/>
          <w:sz w:val="18"/>
          <w:szCs w:val="18"/>
        </w:rPr>
        <w:t>Wykonawca jest zobowiązany do zapłaty na rzecz Zamawiającego kary umownej z tytułu niewykonania obowiązku określonego w § 9 ust 2,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07681C92"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Zamawiający może dochodzić na  zasadach ogólnych odszkodowania przewyższającego kary umowne.</w:t>
      </w:r>
    </w:p>
    <w:p w14:paraId="401CCFBA"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2C59DF60"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Kary umowne w przypadku zaistnienia podstaw do ich naliczania zostaną potrącone z należytego Wykonawcy wynagrodzenia.</w:t>
      </w:r>
    </w:p>
    <w:p w14:paraId="0EDB2053" w14:textId="77777777" w:rsidR="00C74117" w:rsidRPr="0061259B" w:rsidRDefault="00C74117" w:rsidP="00372C1B">
      <w:pPr>
        <w:numPr>
          <w:ilvl w:val="0"/>
          <w:numId w:val="84"/>
        </w:numPr>
        <w:tabs>
          <w:tab w:val="clear" w:pos="2911"/>
          <w:tab w:val="num" w:pos="360"/>
        </w:tabs>
        <w:spacing w:line="276" w:lineRule="auto"/>
        <w:ind w:left="360"/>
        <w:jc w:val="both"/>
        <w:rPr>
          <w:rFonts w:ascii="Tahoma" w:hAnsi="Tahoma" w:cs="Tahoma"/>
          <w:sz w:val="18"/>
          <w:szCs w:val="18"/>
        </w:rPr>
      </w:pPr>
      <w:r w:rsidRPr="0061259B">
        <w:rPr>
          <w:rFonts w:ascii="Tahoma" w:hAnsi="Tahoma" w:cs="Tahoma"/>
          <w:sz w:val="18"/>
          <w:szCs w:val="18"/>
        </w:rPr>
        <w:t>Wykonawca w przypadku braku zapłaty lub nieterminowej zapłaty wynagrodzenia należnego Podwykonawcy z tytułu zmiany wysokości wynagrodzenia Wykonawcy, o której mowa w § 11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0773B758"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Łączna wysokość kar umownych nałożonych na Wykonawcę nie może przekroczyć 20% całkowitej ceny towaru netto, określonej w § 2 ust. 1  umowy.</w:t>
      </w:r>
    </w:p>
    <w:p w14:paraId="7D4D5E5E" w14:textId="77777777" w:rsidR="00C74117" w:rsidRPr="0061259B" w:rsidRDefault="00C74117" w:rsidP="00C74117">
      <w:pPr>
        <w:spacing w:line="276" w:lineRule="auto"/>
        <w:jc w:val="center"/>
        <w:rPr>
          <w:rFonts w:ascii="Tahoma" w:hAnsi="Tahoma" w:cs="Tahoma"/>
          <w:sz w:val="18"/>
          <w:szCs w:val="18"/>
        </w:rPr>
      </w:pPr>
    </w:p>
    <w:p w14:paraId="1C2A2D3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8</w:t>
      </w:r>
    </w:p>
    <w:p w14:paraId="19157492" w14:textId="77777777"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rPr>
      </w:pPr>
      <w:r w:rsidRPr="0061259B">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6725B37E" w14:textId="77777777"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iCs/>
          <w:kern w:val="16"/>
          <w:sz w:val="18"/>
          <w:szCs w:val="18"/>
        </w:rPr>
      </w:pPr>
      <w:r w:rsidRPr="0061259B">
        <w:rPr>
          <w:rFonts w:ascii="Tahoma" w:hAnsi="Tahoma" w:cs="Tahoma"/>
          <w:sz w:val="18"/>
          <w:szCs w:val="18"/>
        </w:rPr>
        <w:t>Zamawiający ma prawo rozwiązania umowy bez zachowania okresu wypowiedzenia:</w:t>
      </w:r>
    </w:p>
    <w:p w14:paraId="2C63DA4B" w14:textId="77777777" w:rsidR="00C74117" w:rsidRPr="0061259B" w:rsidRDefault="00C74117" w:rsidP="00C74117">
      <w:pPr>
        <w:spacing w:line="276" w:lineRule="auto"/>
        <w:ind w:left="709" w:hanging="294"/>
        <w:jc w:val="both"/>
        <w:rPr>
          <w:rFonts w:ascii="Tahoma" w:hAnsi="Tahoma" w:cs="Tahoma"/>
          <w:iCs/>
          <w:kern w:val="16"/>
          <w:sz w:val="18"/>
          <w:szCs w:val="18"/>
        </w:rPr>
      </w:pPr>
      <w:r w:rsidRPr="0061259B">
        <w:rPr>
          <w:rFonts w:ascii="Tahoma" w:hAnsi="Tahoma" w:cs="Tahoma"/>
          <w:sz w:val="18"/>
          <w:szCs w:val="18"/>
        </w:rPr>
        <w:t xml:space="preserve">2.1 jeśli Wykonawca w terminie 7 dni od pisemnego wezwania na piśmie lub wezwania faksem, nie przedłoży dokumentów, o których mowa w </w:t>
      </w:r>
      <w:r w:rsidRPr="0061259B">
        <w:rPr>
          <w:rFonts w:ascii="Tahoma" w:hAnsi="Tahoma" w:cs="Tahoma"/>
          <w:iCs/>
          <w:kern w:val="16"/>
          <w:sz w:val="18"/>
          <w:szCs w:val="18"/>
        </w:rPr>
        <w:t>§ 9 ust. 1 oraz § 2A ust. 6 umowy lub jeśli dokumenty te będą błędne lub nieważne.</w:t>
      </w:r>
    </w:p>
    <w:p w14:paraId="0DBA29D8" w14:textId="77777777" w:rsidR="00C74117" w:rsidRPr="0061259B" w:rsidRDefault="00C74117" w:rsidP="00C74117">
      <w:pPr>
        <w:spacing w:line="276" w:lineRule="auto"/>
        <w:ind w:left="709" w:hanging="294"/>
        <w:jc w:val="both"/>
        <w:rPr>
          <w:rFonts w:ascii="Tahoma" w:hAnsi="Tahoma" w:cs="Tahoma"/>
          <w:iCs/>
          <w:kern w:val="16"/>
          <w:sz w:val="18"/>
          <w:szCs w:val="18"/>
        </w:rPr>
      </w:pPr>
      <w:r w:rsidRPr="0061259B">
        <w:rPr>
          <w:rFonts w:ascii="Tahoma" w:hAnsi="Tahoma" w:cs="Tahoma"/>
          <w:sz w:val="18"/>
          <w:szCs w:val="18"/>
          <w:lang w:eastAsia="ar-SA"/>
        </w:rPr>
        <w:t>2.2 w przypadku naruszenia przez Wykonawcę postanowień niniejszej umowy, a w szczególności:</w:t>
      </w:r>
    </w:p>
    <w:p w14:paraId="39E3F898" w14:textId="77777777" w:rsidR="00C74117" w:rsidRPr="0061259B" w:rsidRDefault="00C74117" w:rsidP="00372C1B">
      <w:pPr>
        <w:widowControl w:val="0"/>
        <w:numPr>
          <w:ilvl w:val="0"/>
          <w:numId w:val="69"/>
        </w:numPr>
        <w:tabs>
          <w:tab w:val="clear" w:pos="1494"/>
          <w:tab w:val="num" w:pos="1134"/>
        </w:tabs>
        <w:spacing w:line="276" w:lineRule="auto"/>
        <w:ind w:left="1134" w:hanging="425"/>
        <w:jc w:val="both"/>
        <w:rPr>
          <w:rFonts w:ascii="Tahoma" w:hAnsi="Tahoma" w:cs="Tahoma"/>
          <w:sz w:val="18"/>
          <w:szCs w:val="18"/>
          <w:lang w:eastAsia="ar-SA"/>
        </w:rPr>
      </w:pPr>
      <w:r w:rsidRPr="0061259B">
        <w:rPr>
          <w:rFonts w:ascii="Tahoma" w:hAnsi="Tahoma" w:cs="Tahoma"/>
          <w:sz w:val="18"/>
          <w:szCs w:val="18"/>
          <w:lang w:eastAsia="ar-SA"/>
        </w:rPr>
        <w:t>dwukrotnego dostarczenia towaru wadliwego, bądź niezgodnego z umową;</w:t>
      </w:r>
    </w:p>
    <w:p w14:paraId="79C4B0BD" w14:textId="77777777" w:rsidR="00C74117" w:rsidRPr="0061259B" w:rsidRDefault="00C74117" w:rsidP="00372C1B">
      <w:pPr>
        <w:widowControl w:val="0"/>
        <w:numPr>
          <w:ilvl w:val="0"/>
          <w:numId w:val="69"/>
        </w:numPr>
        <w:tabs>
          <w:tab w:val="clear" w:pos="1494"/>
          <w:tab w:val="num" w:pos="1134"/>
        </w:tabs>
        <w:spacing w:line="276" w:lineRule="auto"/>
        <w:ind w:left="1134" w:hanging="425"/>
        <w:jc w:val="both"/>
        <w:rPr>
          <w:rFonts w:ascii="Tahoma" w:hAnsi="Tahoma" w:cs="Tahoma"/>
          <w:sz w:val="18"/>
          <w:szCs w:val="18"/>
          <w:lang w:eastAsia="ar-SA"/>
        </w:rPr>
      </w:pPr>
      <w:r w:rsidRPr="0061259B">
        <w:rPr>
          <w:rFonts w:ascii="Tahoma" w:hAnsi="Tahoma" w:cs="Tahoma"/>
          <w:sz w:val="18"/>
          <w:szCs w:val="18"/>
        </w:rPr>
        <w:t>dwukrotnej zwłoki, z przyczyn leżących po stronie Wykonawcy, w dostawie zamówionego, brakującego lub reklamowanego towaru.</w:t>
      </w:r>
    </w:p>
    <w:p w14:paraId="09BD347B" w14:textId="77777777" w:rsidR="00C74117" w:rsidRPr="0061259B" w:rsidRDefault="00C74117" w:rsidP="00C74117">
      <w:pPr>
        <w:spacing w:line="276" w:lineRule="auto"/>
        <w:ind w:left="720" w:hanging="294"/>
        <w:jc w:val="both"/>
        <w:rPr>
          <w:rFonts w:ascii="Tahoma" w:hAnsi="Tahoma" w:cs="Tahoma"/>
          <w:sz w:val="18"/>
          <w:szCs w:val="18"/>
        </w:rPr>
      </w:pPr>
      <w:r w:rsidRPr="0061259B">
        <w:rPr>
          <w:rFonts w:ascii="Tahoma" w:hAnsi="Tahoma" w:cs="Tahoma"/>
          <w:sz w:val="18"/>
          <w:szCs w:val="18"/>
        </w:rPr>
        <w:t>W takim przypadku zastosowanie znajduje § 7 ust. 3 pkt d umowy.</w:t>
      </w:r>
    </w:p>
    <w:p w14:paraId="34E1AA42" w14:textId="77777777" w:rsidR="00C74117" w:rsidRPr="0061259B" w:rsidRDefault="00C74117" w:rsidP="00372C1B">
      <w:pPr>
        <w:numPr>
          <w:ilvl w:val="0"/>
          <w:numId w:val="68"/>
        </w:numPr>
        <w:tabs>
          <w:tab w:val="clear" w:pos="720"/>
        </w:tabs>
        <w:spacing w:line="276" w:lineRule="auto"/>
        <w:ind w:left="284" w:hanging="284"/>
        <w:jc w:val="both"/>
        <w:rPr>
          <w:rFonts w:ascii="Tahoma" w:hAnsi="Tahoma" w:cs="Tahoma"/>
          <w:sz w:val="18"/>
          <w:szCs w:val="18"/>
          <w:lang w:eastAsia="ar-SA"/>
        </w:rPr>
      </w:pPr>
      <w:r w:rsidRPr="0061259B">
        <w:rPr>
          <w:rFonts w:ascii="Tahoma" w:hAnsi="Tahoma" w:cs="Tahoma"/>
          <w:sz w:val="18"/>
          <w:szCs w:val="18"/>
          <w:lang w:eastAsia="ar-SA"/>
        </w:rPr>
        <w:t>W przypadku, gdy zwłoka w dostarczeniu (w tym uzupełnienia „Banku”) lub wydaniu towaru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towaru u innego podmiotu, zgodnie z § 4 ust. 7.</w:t>
      </w:r>
    </w:p>
    <w:p w14:paraId="504D74E0"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 xml:space="preserve">W przypadku przekroczenia terminu dostawy, o którym mowa w § 2A ust. 18 o 2 dni Zamawiający może w terminie 30 dni odstąpić od umowy z winy Wykonawcy, bez wyznaczania dodatkowego terminu, o ile dotyczy; </w:t>
      </w:r>
    </w:p>
    <w:p w14:paraId="4689997B"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W przypadku przekroczenia terminu dostawy, o którym mowa w § 2A ust. 4 o 5 dni Zamawiający może w terminie 30 dni odstąpić od umowy z winy Wykonawcy, bez wyznaczania dodatkowego terminu, o ile dotyczy;</w:t>
      </w:r>
    </w:p>
    <w:p w14:paraId="27D1D0F0"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W przypadku przekroczenia terminu utworzenia „Banku”, o którym mowa w § 4A. ust. 1  o 5 dni Zamawiający może w terminie 30 dni odstąpić od umowy z winy Wykonawcy, po uprzednim wyznaczeniu 5-dniowego terminu na wykonanie zobowiązania.</w:t>
      </w:r>
    </w:p>
    <w:p w14:paraId="37494514" w14:textId="2C5A045B"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61259B">
        <w:rPr>
          <w:rFonts w:ascii="Tahoma" w:hAnsi="Tahoma" w:cs="Tahoma"/>
          <w:sz w:val="18"/>
          <w:szCs w:val="18"/>
          <w:lang w:eastAsia="ar-SA"/>
        </w:rPr>
        <w:t>W przypadku przekroczenia terminu dostawy towa</w:t>
      </w:r>
      <w:r w:rsidR="00D35505">
        <w:rPr>
          <w:rFonts w:ascii="Tahoma" w:hAnsi="Tahoma" w:cs="Tahoma"/>
          <w:sz w:val="18"/>
          <w:szCs w:val="18"/>
          <w:lang w:eastAsia="ar-SA"/>
        </w:rPr>
        <w:t>ru, o którym mowa w § 4A. ust. 10</w:t>
      </w:r>
      <w:r w:rsidRPr="0061259B">
        <w:rPr>
          <w:rFonts w:ascii="Tahoma" w:hAnsi="Tahoma" w:cs="Tahoma"/>
          <w:sz w:val="18"/>
          <w:szCs w:val="18"/>
          <w:lang w:eastAsia="ar-SA"/>
        </w:rPr>
        <w:t xml:space="preserve"> o 5 dni Zamawiający może w terminie 30 dni odstąpić od umowy z winy Wykonawcy, bez wyznaczania dodatkowego terminu. </w:t>
      </w:r>
    </w:p>
    <w:p w14:paraId="3CFDBD1B"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9</w:t>
      </w:r>
    </w:p>
    <w:p w14:paraId="6D4C89C6" w14:textId="7777777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bookmarkStart w:id="7" w:name="_Hlk137812208"/>
      <w:bookmarkStart w:id="8" w:name="_Hlk137812124"/>
      <w:r w:rsidRPr="0061259B">
        <w:rPr>
          <w:rFonts w:ascii="Tahoma" w:hAnsi="Tahoma" w:cs="Tahoma"/>
          <w:sz w:val="18"/>
          <w:szCs w:val="18"/>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2C4E7062" w14:textId="128DFF1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r w:rsidRPr="0061259B">
        <w:rPr>
          <w:rFonts w:ascii="Tahoma" w:hAnsi="Tahoma" w:cs="Tahoma"/>
          <w:sz w:val="18"/>
          <w:szCs w:val="18"/>
        </w:rPr>
        <w:t>Wykonawca jest zobowiązany do bieżącego aktualizowania, w tym dostosowywania do aktualnie obowiązujących przepisów prawa i norm, deklaracji zgodności dostarczanych towarów</w:t>
      </w:r>
      <w:r w:rsidR="007A44D3" w:rsidRPr="0061259B">
        <w:rPr>
          <w:rFonts w:ascii="Tahoma" w:hAnsi="Tahoma" w:cs="Tahoma"/>
          <w:sz w:val="18"/>
          <w:szCs w:val="18"/>
        </w:rPr>
        <w:t>, przedmiotu użyczenia</w:t>
      </w:r>
      <w:r w:rsidRPr="0061259B">
        <w:rPr>
          <w:rFonts w:ascii="Tahoma" w:hAnsi="Tahoma" w:cs="Tahoma"/>
          <w:sz w:val="18"/>
          <w:szCs w:val="18"/>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bookmarkEnd w:id="7"/>
    <w:p w14:paraId="583A3864" w14:textId="7777777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r w:rsidRPr="0061259B">
        <w:rPr>
          <w:rFonts w:ascii="Tahoma" w:hAnsi="Tahoma" w:cs="Tahoma"/>
          <w:sz w:val="18"/>
          <w:szCs w:val="18"/>
        </w:rPr>
        <w:t>Wykonawca ponosi pełną odpowiedzialność za wszelkie ewentualne szkody powstałe u Zamawiającego lub osób trzecich  w związku z zastosowaniem dostarczonego przez Wykonawcę towaru niespełniającego wymogów określonych w ust. 1.</w:t>
      </w:r>
    </w:p>
    <w:bookmarkEnd w:id="8"/>
    <w:p w14:paraId="20694921" w14:textId="77777777" w:rsidR="00C74117" w:rsidRPr="0061259B" w:rsidRDefault="00C74117" w:rsidP="00C74117">
      <w:pPr>
        <w:spacing w:line="276" w:lineRule="auto"/>
        <w:jc w:val="center"/>
        <w:rPr>
          <w:rFonts w:ascii="Tahoma" w:hAnsi="Tahoma" w:cs="Tahoma"/>
          <w:sz w:val="18"/>
          <w:szCs w:val="18"/>
        </w:rPr>
      </w:pPr>
    </w:p>
    <w:p w14:paraId="02273FF9"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10</w:t>
      </w:r>
    </w:p>
    <w:p w14:paraId="36CDE3C9" w14:textId="71536FFF" w:rsidR="00C74117" w:rsidRPr="0061259B" w:rsidRDefault="00C74117" w:rsidP="00C74117">
      <w:pPr>
        <w:spacing w:line="276" w:lineRule="auto"/>
        <w:ind w:left="360"/>
        <w:jc w:val="both"/>
        <w:rPr>
          <w:rFonts w:ascii="Tahoma" w:hAnsi="Tahoma" w:cs="Tahoma"/>
          <w:b/>
          <w:sz w:val="18"/>
          <w:szCs w:val="18"/>
        </w:rPr>
      </w:pPr>
      <w:r w:rsidRPr="0061259B">
        <w:rPr>
          <w:rFonts w:ascii="Tahoma" w:hAnsi="Tahoma" w:cs="Tahoma"/>
          <w:b/>
          <w:sz w:val="18"/>
          <w:szCs w:val="18"/>
        </w:rPr>
        <w:t xml:space="preserve">Umowa obowiązuje przez </w:t>
      </w:r>
      <w:r w:rsidR="007A44D3" w:rsidRPr="0061259B">
        <w:rPr>
          <w:rFonts w:ascii="Tahoma" w:hAnsi="Tahoma" w:cs="Tahoma"/>
          <w:b/>
          <w:sz w:val="18"/>
          <w:szCs w:val="18"/>
        </w:rPr>
        <w:t>6</w:t>
      </w:r>
      <w:r w:rsidRPr="0061259B">
        <w:rPr>
          <w:rFonts w:ascii="Tahoma" w:hAnsi="Tahoma" w:cs="Tahoma"/>
          <w:b/>
          <w:sz w:val="18"/>
          <w:szCs w:val="18"/>
        </w:rPr>
        <w:t xml:space="preserve"> miesiące od dnia zawarcia umowy lub do wyczerpania wartości umowy (całkowitej ceny towaru), o której mowa w § 2 ust. 1 niniejszej umowy, w zależności od tego, które zdarzenie nastąpi wcześniej</w:t>
      </w:r>
    </w:p>
    <w:p w14:paraId="13A875EF" w14:textId="77777777" w:rsidR="00C74117" w:rsidRPr="0061259B" w:rsidRDefault="00C74117" w:rsidP="00C74117">
      <w:pPr>
        <w:tabs>
          <w:tab w:val="left" w:pos="4305"/>
        </w:tabs>
        <w:spacing w:line="276" w:lineRule="auto"/>
        <w:jc w:val="both"/>
        <w:rPr>
          <w:rFonts w:ascii="Tahoma" w:hAnsi="Tahoma" w:cs="Tahoma"/>
          <w:sz w:val="18"/>
          <w:szCs w:val="18"/>
        </w:rPr>
      </w:pPr>
      <w:r w:rsidRPr="0061259B">
        <w:rPr>
          <w:rFonts w:ascii="Tahoma" w:hAnsi="Tahoma" w:cs="Tahoma"/>
          <w:sz w:val="18"/>
          <w:szCs w:val="18"/>
        </w:rPr>
        <w:tab/>
      </w:r>
    </w:p>
    <w:p w14:paraId="40C1091F" w14:textId="77777777" w:rsidR="00C74117" w:rsidRPr="0061259B" w:rsidRDefault="00C74117" w:rsidP="00C74117">
      <w:pPr>
        <w:spacing w:line="276" w:lineRule="auto"/>
        <w:jc w:val="center"/>
        <w:rPr>
          <w:rFonts w:ascii="Tahoma" w:hAnsi="Tahoma" w:cs="Tahoma"/>
          <w:b/>
          <w:bCs/>
          <w:sz w:val="18"/>
          <w:szCs w:val="18"/>
        </w:rPr>
      </w:pPr>
      <w:r w:rsidRPr="0061259B">
        <w:rPr>
          <w:rFonts w:ascii="Tahoma" w:hAnsi="Tahoma" w:cs="Tahoma"/>
          <w:b/>
          <w:bCs/>
          <w:sz w:val="18"/>
          <w:szCs w:val="18"/>
        </w:rPr>
        <w:t>§ 11</w:t>
      </w:r>
    </w:p>
    <w:p w14:paraId="4887C60C" w14:textId="77777777" w:rsidR="00C74117" w:rsidRPr="0061259B" w:rsidRDefault="00C74117" w:rsidP="00372C1B">
      <w:pPr>
        <w:numPr>
          <w:ilvl w:val="1"/>
          <w:numId w:val="80"/>
        </w:numPr>
        <w:tabs>
          <w:tab w:val="clear" w:pos="1080"/>
          <w:tab w:val="num" w:pos="360"/>
        </w:tabs>
        <w:spacing w:line="276" w:lineRule="auto"/>
        <w:ind w:left="360"/>
        <w:jc w:val="both"/>
        <w:rPr>
          <w:rFonts w:ascii="Tahoma" w:hAnsi="Tahoma" w:cs="Tahoma"/>
          <w:sz w:val="18"/>
          <w:szCs w:val="18"/>
        </w:rPr>
      </w:pPr>
      <w:r w:rsidRPr="0061259B">
        <w:rPr>
          <w:rFonts w:ascii="Tahoma" w:hAnsi="Tahoma" w:cs="Tahoma"/>
          <w:sz w:val="18"/>
          <w:szCs w:val="18"/>
        </w:rPr>
        <w:t>Wszelkie zmiany i uzupełnienia niniejszej umowy wymagają dla swej ważności pod rygorem nieważności formy pisemnej, z zastrzeżeniem postanowienia ust. 7 poniżej.</w:t>
      </w:r>
    </w:p>
    <w:p w14:paraId="1BC5A7C2" w14:textId="77777777" w:rsidR="00C74117" w:rsidRPr="0061259B" w:rsidRDefault="00C74117" w:rsidP="00372C1B">
      <w:pPr>
        <w:numPr>
          <w:ilvl w:val="1"/>
          <w:numId w:val="80"/>
        </w:numPr>
        <w:tabs>
          <w:tab w:val="clear" w:pos="1080"/>
          <w:tab w:val="num" w:pos="360"/>
        </w:tabs>
        <w:spacing w:line="276" w:lineRule="auto"/>
        <w:ind w:left="360"/>
        <w:jc w:val="both"/>
        <w:rPr>
          <w:rFonts w:ascii="Tahoma" w:hAnsi="Tahoma" w:cs="Tahoma"/>
          <w:sz w:val="18"/>
          <w:szCs w:val="18"/>
        </w:rPr>
      </w:pPr>
      <w:r w:rsidRPr="0061259B">
        <w:rPr>
          <w:rFonts w:ascii="Tahoma" w:hAnsi="Tahoma" w:cs="Tahoma"/>
          <w:sz w:val="18"/>
          <w:szCs w:val="18"/>
        </w:rPr>
        <w:t>Zmiana treści umowy, po uprzednich obustronnych uzgodnieniach, może nastąpić w przypadkach określonych w art. 455 oraz m.in. w następujących przypadkach:</w:t>
      </w:r>
    </w:p>
    <w:p w14:paraId="08C17873"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bookmarkStart w:id="9" w:name="_Hlk148528075"/>
      <w:r w:rsidRPr="0061259B">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9"/>
      <w:r w:rsidRPr="0061259B">
        <w:rPr>
          <w:rFonts w:ascii="Tahoma" w:hAnsi="Tahoma" w:cs="Tahoma"/>
          <w:sz w:val="18"/>
          <w:szCs w:val="18"/>
        </w:rPr>
        <w:t>;</w:t>
      </w:r>
    </w:p>
    <w:p w14:paraId="01368562"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23A7BD85"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wycofania z obrotu towaru wskazanego w Formularzu asortymentowo-cenowym i zastąpienia go towarem równoważnym w zaoferowanej w ofercie cenie;</w:t>
      </w:r>
    </w:p>
    <w:p w14:paraId="751E64A4"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2A07DE4E"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zmiana numeru katalogowego towaru bądź nazwy własnej towaru;</w:t>
      </w:r>
    </w:p>
    <w:p w14:paraId="0AE815CE"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04992D8C"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wystąpi brak towaru, zakończenie produkcji lub wycofanie z rynku towaru będącego przedmiotem umowy. Towar zamienny musi posiadać identyczne parametry jak towar objęty umową;</w:t>
      </w:r>
    </w:p>
    <w:p w14:paraId="0374FFB2"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zmiana przepisów prawa;</w:t>
      </w:r>
    </w:p>
    <w:p w14:paraId="3A820D1B" w14:textId="77777777" w:rsidR="00C74117" w:rsidRPr="0061259B" w:rsidRDefault="00C74117" w:rsidP="00372C1B">
      <w:pPr>
        <w:numPr>
          <w:ilvl w:val="0"/>
          <w:numId w:val="87"/>
        </w:numPr>
        <w:autoSpaceDE w:val="0"/>
        <w:spacing w:line="276" w:lineRule="auto"/>
        <w:jc w:val="both"/>
        <w:rPr>
          <w:rFonts w:ascii="Tahoma" w:hAnsi="Tahoma" w:cs="Tahoma"/>
          <w:sz w:val="18"/>
          <w:szCs w:val="18"/>
        </w:rPr>
      </w:pPr>
      <w:r w:rsidRPr="0061259B">
        <w:rPr>
          <w:rFonts w:ascii="Tahoma" w:hAnsi="Tahoma" w:cs="Tahoma"/>
          <w:sz w:val="18"/>
          <w:szCs w:val="18"/>
        </w:rPr>
        <w:t>zmiana organizacyjna po stronie Zamawiającego lub Wykonawcy;</w:t>
      </w:r>
    </w:p>
    <w:p w14:paraId="2A3D9C8D" w14:textId="4EBAB42B" w:rsidR="00C74117" w:rsidRPr="00DD5C01" w:rsidRDefault="00C74117" w:rsidP="00372C1B">
      <w:pPr>
        <w:numPr>
          <w:ilvl w:val="0"/>
          <w:numId w:val="87"/>
        </w:numPr>
        <w:spacing w:line="276" w:lineRule="auto"/>
        <w:jc w:val="both"/>
        <w:rPr>
          <w:rFonts w:ascii="Tahoma" w:hAnsi="Tahoma" w:cs="Tahoma"/>
          <w:sz w:val="18"/>
          <w:szCs w:val="18"/>
        </w:rPr>
      </w:pPr>
      <w:r w:rsidRPr="00DD5C01">
        <w:rPr>
          <w:rFonts w:ascii="Tahoma" w:hAnsi="Tahoma" w:cs="Tahoma"/>
          <w:sz w:val="18"/>
          <w:szCs w:val="18"/>
        </w:rPr>
        <w:t xml:space="preserve">Zamawiający dopuszcza możliwość przedłużenia terminu obowiązywania umowy (w tym użyczenia) w przypadku niezrealizowania umowy w terminie z przyczyn leżących po stronie zamawiającego, w zależności od przebiegu leczenia pacjentów, na okres do wyczerpania całkowitej wartości przedmiotu umowy dla zamówienia podstawowego, o której mowa w § 2 </w:t>
      </w:r>
      <w:r w:rsidR="00B35AC6" w:rsidRPr="00DD5C01">
        <w:rPr>
          <w:rFonts w:ascii="Tahoma" w:hAnsi="Tahoma" w:cs="Tahoma"/>
          <w:sz w:val="18"/>
          <w:szCs w:val="18"/>
        </w:rPr>
        <w:t xml:space="preserve">pkt 1.1, nie dłużej jednak niż </w:t>
      </w:r>
      <w:r w:rsidR="005966DF" w:rsidRPr="00DD5C01">
        <w:rPr>
          <w:rFonts w:ascii="Tahoma" w:hAnsi="Tahoma" w:cs="Tahoma"/>
          <w:sz w:val="18"/>
          <w:szCs w:val="18"/>
        </w:rPr>
        <w:t xml:space="preserve">o </w:t>
      </w:r>
      <w:r w:rsidR="00B35AC6" w:rsidRPr="00DD5C01">
        <w:rPr>
          <w:rFonts w:ascii="Tahoma" w:hAnsi="Tahoma" w:cs="Tahoma"/>
          <w:sz w:val="18"/>
          <w:szCs w:val="18"/>
        </w:rPr>
        <w:t>6</w:t>
      </w:r>
      <w:r w:rsidRPr="00DD5C01">
        <w:rPr>
          <w:rFonts w:ascii="Tahoma" w:hAnsi="Tahoma" w:cs="Tahoma"/>
          <w:sz w:val="18"/>
          <w:szCs w:val="18"/>
        </w:rPr>
        <w:t xml:space="preserve"> </w:t>
      </w:r>
      <w:proofErr w:type="spellStart"/>
      <w:r w:rsidRPr="00DD5C01">
        <w:rPr>
          <w:rFonts w:ascii="Tahoma" w:hAnsi="Tahoma" w:cs="Tahoma"/>
          <w:sz w:val="18"/>
          <w:szCs w:val="18"/>
        </w:rPr>
        <w:t>miesiąc</w:t>
      </w:r>
      <w:r w:rsidR="005966DF" w:rsidRPr="00DD5C01">
        <w:rPr>
          <w:rFonts w:ascii="Tahoma" w:hAnsi="Tahoma" w:cs="Tahoma"/>
          <w:sz w:val="18"/>
          <w:szCs w:val="18"/>
        </w:rPr>
        <w:t>y</w:t>
      </w:r>
      <w:proofErr w:type="spellEnd"/>
      <w:r w:rsidRPr="00DD5C01">
        <w:rPr>
          <w:rFonts w:ascii="Tahoma" w:hAnsi="Tahoma" w:cs="Tahoma"/>
          <w:sz w:val="18"/>
          <w:szCs w:val="18"/>
        </w:rPr>
        <w:t>,</w:t>
      </w:r>
    </w:p>
    <w:p w14:paraId="18AB9B9A" w14:textId="200E2436" w:rsidR="00C74117" w:rsidRPr="0061259B" w:rsidRDefault="00C74117" w:rsidP="00372C1B">
      <w:pPr>
        <w:numPr>
          <w:ilvl w:val="0"/>
          <w:numId w:val="87"/>
        </w:numPr>
        <w:spacing w:line="276" w:lineRule="auto"/>
        <w:jc w:val="both"/>
        <w:rPr>
          <w:rFonts w:ascii="Tahoma" w:hAnsi="Tahoma" w:cs="Tahoma"/>
          <w:sz w:val="18"/>
          <w:szCs w:val="18"/>
        </w:rPr>
      </w:pPr>
      <w:r w:rsidRPr="0061259B">
        <w:rPr>
          <w:rFonts w:ascii="Tahoma" w:hAnsi="Tahoma" w:cs="Tahoma"/>
          <w:sz w:val="18"/>
          <w:szCs w:val="18"/>
        </w:rPr>
        <w:t xml:space="preserve">Zamawiający dopuszcza możliwość zamiany w ramach zamawianego asortymentu w stosunku do ilości określonych w poszczególnych pozycjach Formularza asortymentowo-cenowego w ramach wartości </w:t>
      </w:r>
      <w:r w:rsidR="00BA5746">
        <w:rPr>
          <w:rFonts w:ascii="Tahoma" w:hAnsi="Tahoma" w:cs="Tahoma"/>
          <w:sz w:val="18"/>
          <w:szCs w:val="18"/>
        </w:rPr>
        <w:t>umowy</w:t>
      </w:r>
      <w:r w:rsidRPr="0061259B">
        <w:rPr>
          <w:rFonts w:ascii="Tahoma" w:hAnsi="Tahoma" w:cs="Tahoma"/>
          <w:sz w:val="18"/>
          <w:szCs w:val="18"/>
        </w:rPr>
        <w:t>, o której mowa w § 2 pkt. 1.1.</w:t>
      </w:r>
    </w:p>
    <w:p w14:paraId="0A7D1646" w14:textId="77777777" w:rsidR="00C74117" w:rsidRPr="0061259B" w:rsidRDefault="00C74117" w:rsidP="00C74117">
      <w:pPr>
        <w:autoSpaceDE w:val="0"/>
        <w:autoSpaceDN w:val="0"/>
        <w:adjustRightInd w:val="0"/>
        <w:spacing w:line="276" w:lineRule="auto"/>
        <w:ind w:left="360"/>
        <w:jc w:val="both"/>
        <w:rPr>
          <w:rFonts w:ascii="Tahoma" w:hAnsi="Tahoma" w:cs="Tahoma"/>
          <w:b/>
          <w:sz w:val="18"/>
          <w:szCs w:val="18"/>
        </w:rPr>
      </w:pPr>
      <w:r w:rsidRPr="0061259B">
        <w:rPr>
          <w:rFonts w:ascii="Tahoma" w:hAnsi="Tahoma" w:cs="Tahoma"/>
          <w:b/>
          <w:sz w:val="18"/>
          <w:szCs w:val="18"/>
        </w:rPr>
        <w:t>Wyżej wymienione zmiany nie mogą skutkować podwyższeniem ceny jednostkowej netto wskazanej w ofercie.</w:t>
      </w:r>
    </w:p>
    <w:p w14:paraId="7BCC3F29" w14:textId="77777777" w:rsidR="00C74117" w:rsidRPr="0061259B" w:rsidRDefault="00C74117" w:rsidP="00372C1B">
      <w:pPr>
        <w:numPr>
          <w:ilvl w:val="0"/>
          <w:numId w:val="71"/>
        </w:numPr>
        <w:tabs>
          <w:tab w:val="clear" w:pos="567"/>
          <w:tab w:val="num" w:pos="426"/>
        </w:tabs>
        <w:spacing w:line="276" w:lineRule="auto"/>
        <w:ind w:left="426" w:hanging="426"/>
        <w:jc w:val="both"/>
        <w:rPr>
          <w:rFonts w:ascii="Tahoma" w:eastAsia="TimesNewRoman" w:hAnsi="Tahoma" w:cs="Tahoma"/>
          <w:iCs/>
          <w:kern w:val="16"/>
          <w:sz w:val="18"/>
          <w:szCs w:val="18"/>
        </w:rPr>
      </w:pPr>
      <w:r w:rsidRPr="0061259B">
        <w:rPr>
          <w:rFonts w:ascii="Tahoma" w:eastAsia="TimesNewRoman" w:hAnsi="Tahoma" w:cs="Tahoma"/>
          <w:iCs/>
          <w:kern w:val="16"/>
          <w:sz w:val="18"/>
          <w:szCs w:val="18"/>
        </w:rPr>
        <w:t>Strony ustalają, że ceny towaru mogą ulec zmianie w przypadku:</w:t>
      </w:r>
    </w:p>
    <w:p w14:paraId="65A00FE3"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488E6B61"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1ABA4201"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7682EB10"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780C8B0"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bCs/>
          <w:sz w:val="18"/>
          <w:szCs w:val="18"/>
        </w:rPr>
      </w:pPr>
      <w:r w:rsidRPr="0061259B">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429FD5CA"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bCs/>
          <w:sz w:val="18"/>
          <w:szCs w:val="18"/>
        </w:rPr>
      </w:pPr>
      <w:r w:rsidRPr="0061259B">
        <w:rPr>
          <w:rFonts w:ascii="Tahoma" w:hAnsi="Tahoma" w:cs="Tahoma"/>
          <w:bCs/>
          <w:sz w:val="18"/>
          <w:szCs w:val="18"/>
        </w:rPr>
        <w:t>w przypadku zmiany ceny materiałów lub kosztów związanych z realizacją zamówienia Strony dopuszczają zmianę wynagrodzenia wykonawcy na następujących warunkach:</w:t>
      </w:r>
    </w:p>
    <w:p w14:paraId="08D975A9"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 xml:space="preserv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w:t>
      </w:r>
      <w:r w:rsidRPr="0061259B">
        <w:rPr>
          <w:rFonts w:ascii="Tahoma" w:hAnsi="Tahoma" w:cs="Tahoma"/>
          <w:b/>
          <w:bCs/>
          <w:sz w:val="18"/>
          <w:szCs w:val="18"/>
        </w:rPr>
        <w:t>8 %</w:t>
      </w:r>
      <w:r w:rsidRPr="0061259B">
        <w:rPr>
          <w:rFonts w:ascii="Tahoma" w:hAnsi="Tahoma" w:cs="Tahoma"/>
          <w:bCs/>
          <w:sz w:val="18"/>
          <w:szCs w:val="18"/>
        </w:rPr>
        <w:t>;</w:t>
      </w:r>
    </w:p>
    <w:p w14:paraId="19838E9E"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pkt 1;</w:t>
      </w:r>
    </w:p>
    <w:p w14:paraId="6702FC0B"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788C181F"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4. Zmiana wynagrodzenia następuje wyłącznie na wniosek Wykonawcy zawierający uzasadnienie w zakresie wpływu zmiany cen towarów i usług na realizację zamówienia;</w:t>
      </w:r>
    </w:p>
    <w:p w14:paraId="31864D35"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5. Waloryzacja wynagrodzenia Wykonawcy może nastąpić wyłącznie w zakresie kwoty płatności wynagrodzenia Wykonawcy jeszcze niewymagalnego;</w:t>
      </w:r>
    </w:p>
    <w:p w14:paraId="084CAC1F"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0073C7C7" w14:textId="77777777" w:rsidR="00C74117" w:rsidRPr="0061259B" w:rsidRDefault="00C74117" w:rsidP="00C74117">
      <w:pPr>
        <w:spacing w:line="276" w:lineRule="auto"/>
        <w:ind w:left="284"/>
        <w:jc w:val="both"/>
        <w:rPr>
          <w:rFonts w:ascii="Tahoma" w:hAnsi="Tahoma" w:cs="Tahoma"/>
          <w:bCs/>
          <w:sz w:val="18"/>
          <w:szCs w:val="18"/>
        </w:rPr>
      </w:pPr>
      <w:r w:rsidRPr="0061259B">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74C3DEB4"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19438F30"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4FD8E3C0"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Zmiana cen, o których mowa w ust. 2 pkt c, f, g, h, i, j oraz w ust. 3 a, b, c, d, f będzie każdorazowo uzgodniona między stronami umowy w formie pisemnej w drodze aneksu - pod rygorem nieważności.</w:t>
      </w:r>
      <w:bookmarkStart w:id="10" w:name="_Hlk71195809"/>
    </w:p>
    <w:p w14:paraId="4EA6293F"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iCs/>
          <w:kern w:val="16"/>
          <w:sz w:val="18"/>
          <w:szCs w:val="18"/>
        </w:rPr>
        <w:t>W przypadku zmiany, o której mowa w ust. 2 pkt a, b, d, e oraz ust. 3 pkt. e zmiana ceny nie wymaga zmiany umowy w formie pisemnego aneksu.</w:t>
      </w:r>
      <w:bookmarkEnd w:id="10"/>
    </w:p>
    <w:p w14:paraId="57893053"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 xml:space="preserve">Za </w:t>
      </w:r>
      <w:r w:rsidRPr="0061259B">
        <w:rPr>
          <w:rFonts w:ascii="Tahoma" w:hAnsi="Tahoma" w:cs="Tahoma"/>
          <w:b/>
          <w:sz w:val="18"/>
          <w:szCs w:val="18"/>
        </w:rPr>
        <w:t>towar równoważny</w:t>
      </w:r>
      <w:r w:rsidRPr="0061259B">
        <w:rPr>
          <w:rFonts w:ascii="Tahoma" w:hAnsi="Tahoma" w:cs="Tahoma"/>
          <w:sz w:val="18"/>
          <w:szCs w:val="18"/>
        </w:rPr>
        <w:t xml:space="preserve"> Zamawiający uznaje towar spełniający co najmniej wymagania określone w SWZ.</w:t>
      </w:r>
    </w:p>
    <w:p w14:paraId="450FC335"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08C0A70B" w14:textId="55EF5140" w:rsidR="00C74117" w:rsidRPr="006778BB" w:rsidRDefault="00C74117" w:rsidP="00372C1B">
      <w:pPr>
        <w:numPr>
          <w:ilvl w:val="0"/>
          <w:numId w:val="71"/>
        </w:numPr>
        <w:tabs>
          <w:tab w:val="clear" w:pos="567"/>
          <w:tab w:val="num" w:pos="284"/>
        </w:tabs>
        <w:autoSpaceDE w:val="0"/>
        <w:spacing w:line="276" w:lineRule="auto"/>
        <w:ind w:left="284" w:hanging="284"/>
        <w:jc w:val="both"/>
        <w:rPr>
          <w:rFonts w:ascii="Tahoma" w:hAnsi="Tahoma" w:cs="Tahoma"/>
          <w:sz w:val="18"/>
          <w:szCs w:val="18"/>
        </w:rPr>
      </w:pPr>
      <w:r w:rsidRPr="006778BB">
        <w:rPr>
          <w:rFonts w:ascii="Tahoma" w:hAnsi="Tahoma" w:cs="Tahoma"/>
          <w:sz w:val="18"/>
          <w:szCs w:val="18"/>
        </w:rPr>
        <w:t>Zamawiający dopuszcza, za zgodą Wykonawcy i na podstawie aneksu do umowy, możliwość zamiany zamawianego asortymentu w stosunku do ilości określonych w poszczególnych pozycjach Formularza asortymentowo-cenowego</w:t>
      </w:r>
      <w:r w:rsidR="00F65293" w:rsidRPr="006778BB">
        <w:rPr>
          <w:rFonts w:ascii="Tahoma" w:hAnsi="Tahoma" w:cs="Tahoma"/>
          <w:sz w:val="18"/>
          <w:szCs w:val="18"/>
        </w:rPr>
        <w:t>, z zastrzeżeniem ust. 9</w:t>
      </w:r>
      <w:r w:rsidR="007A44D3" w:rsidRPr="006778BB">
        <w:rPr>
          <w:rFonts w:ascii="Tahoma" w:hAnsi="Tahoma" w:cs="Tahoma"/>
          <w:sz w:val="18"/>
          <w:szCs w:val="18"/>
        </w:rPr>
        <w:t>.</w:t>
      </w:r>
    </w:p>
    <w:p w14:paraId="418ACC7F" w14:textId="43B125D1" w:rsidR="00CD6B18" w:rsidRPr="006778BB" w:rsidRDefault="00CD6B18" w:rsidP="002F6A52">
      <w:pPr>
        <w:numPr>
          <w:ilvl w:val="0"/>
          <w:numId w:val="71"/>
        </w:numPr>
        <w:tabs>
          <w:tab w:val="clear" w:pos="567"/>
          <w:tab w:val="num" w:pos="284"/>
        </w:tabs>
        <w:autoSpaceDE w:val="0"/>
        <w:spacing w:line="276" w:lineRule="auto"/>
        <w:ind w:left="284" w:hanging="284"/>
        <w:jc w:val="both"/>
        <w:rPr>
          <w:rFonts w:ascii="Tahoma" w:hAnsi="Tahoma" w:cs="Tahoma"/>
          <w:sz w:val="18"/>
          <w:szCs w:val="18"/>
        </w:rPr>
      </w:pPr>
      <w:r w:rsidRPr="006778BB">
        <w:rPr>
          <w:rFonts w:ascii="Tahoma" w:hAnsi="Tahoma" w:cs="Tahoma"/>
          <w:sz w:val="18"/>
          <w:szCs w:val="18"/>
        </w:rPr>
        <w:t>Ze względu na tożsamość produktów Zamawiający zastrzega sobie prawo do zmiany ilości zamawianych pozycji w ramach tego samego typu produktów do wysokości wartości umowy bez zgody Wykonawcy.</w:t>
      </w:r>
    </w:p>
    <w:p w14:paraId="61D4FBDA" w14:textId="77777777" w:rsidR="00C74117" w:rsidRPr="0061259B" w:rsidRDefault="00C74117" w:rsidP="00C74117">
      <w:pPr>
        <w:spacing w:line="276" w:lineRule="auto"/>
        <w:jc w:val="both"/>
        <w:rPr>
          <w:rFonts w:ascii="Tahoma" w:hAnsi="Tahoma" w:cs="Tahoma"/>
          <w:iCs/>
          <w:sz w:val="18"/>
          <w:szCs w:val="18"/>
        </w:rPr>
      </w:pPr>
    </w:p>
    <w:p w14:paraId="42CED680"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bCs/>
          <w:sz w:val="18"/>
          <w:szCs w:val="18"/>
        </w:rPr>
        <w:t>§ 12 Poufność danych</w:t>
      </w:r>
    </w:p>
    <w:p w14:paraId="1407D374"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0B47D2A6"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informacji o danych dotyczących, podejmowania przez jedną ze stron czynności w toku realizacji niniejszej umowy, </w:t>
      </w:r>
    </w:p>
    <w:p w14:paraId="5D68E50C"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informacji danych stanowiących tajemnice stron w rozumieniu Ustawy z dnia z dnia 16 kwietnia 1993 r. o zwalczaniu nieuczciwej konkurencji, </w:t>
      </w:r>
    </w:p>
    <w:p w14:paraId="1C27E6C9"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1CD764D"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Obowiązkiem zachowania poufności umowy nie jest objęty fakt jej zawarcia ani jej treść w zakresie określonym obowiązującymi przepisami prawa.</w:t>
      </w:r>
    </w:p>
    <w:p w14:paraId="0240342E"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41E71C5"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EFF8116"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Wykonawca nie ma dostępu do danych osobowych.</w:t>
      </w:r>
    </w:p>
    <w:p w14:paraId="3B0816C3" w14:textId="77777777" w:rsidR="00C74117" w:rsidRPr="0061259B" w:rsidRDefault="00C74117" w:rsidP="00C74117">
      <w:pPr>
        <w:spacing w:line="276" w:lineRule="auto"/>
        <w:rPr>
          <w:rFonts w:ascii="Tahoma" w:hAnsi="Tahoma" w:cs="Tahoma"/>
          <w:sz w:val="18"/>
          <w:szCs w:val="18"/>
        </w:rPr>
      </w:pPr>
    </w:p>
    <w:p w14:paraId="405E14A6" w14:textId="77777777" w:rsidR="00C74117" w:rsidRPr="0061259B" w:rsidRDefault="00C74117" w:rsidP="00C74117">
      <w:pPr>
        <w:pStyle w:val="standard0"/>
        <w:keepNext/>
        <w:spacing w:before="0" w:beforeAutospacing="0" w:after="0" w:afterAutospacing="0" w:line="276" w:lineRule="auto"/>
        <w:ind w:left="360"/>
        <w:jc w:val="center"/>
        <w:rPr>
          <w:rFonts w:ascii="Tahoma" w:hAnsi="Tahoma" w:cs="Tahoma"/>
          <w:sz w:val="18"/>
          <w:szCs w:val="18"/>
        </w:rPr>
      </w:pPr>
      <w:r w:rsidRPr="0061259B">
        <w:rPr>
          <w:rFonts w:ascii="Tahoma" w:hAnsi="Tahoma" w:cs="Tahoma"/>
          <w:b/>
          <w:bCs/>
          <w:sz w:val="18"/>
          <w:szCs w:val="18"/>
        </w:rPr>
        <w:t>§ 13 Podwykonawstwo – jeśli dotyczy</w:t>
      </w:r>
    </w:p>
    <w:p w14:paraId="744B0E07" w14:textId="77777777" w:rsidR="00C74117" w:rsidRPr="0061259B" w:rsidRDefault="00C74117" w:rsidP="00372C1B">
      <w:pPr>
        <w:pStyle w:val="standard0"/>
        <w:numPr>
          <w:ilvl w:val="0"/>
          <w:numId w:val="78"/>
        </w:numPr>
        <w:tabs>
          <w:tab w:val="clear" w:pos="720"/>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Wykonawca może realizować przedmiot Umowy korzystając z podwykonawstwa na  zasadach określonych w niniejszym paragrafie oraz w zakresie wskazanym w ofercie.</w:t>
      </w:r>
    </w:p>
    <w:p w14:paraId="7E6607B1" w14:textId="77777777" w:rsidR="00C74117" w:rsidRPr="0061259B" w:rsidRDefault="00C74117" w:rsidP="00372C1B">
      <w:pPr>
        <w:pStyle w:val="standard0"/>
        <w:numPr>
          <w:ilvl w:val="0"/>
          <w:numId w:val="78"/>
        </w:numPr>
        <w:tabs>
          <w:tab w:val="clear" w:pos="720"/>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2B4219E6"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21E84521"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6B0BBC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20DBB9"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789A098B"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 xml:space="preserve">Zgodnie z treścią art. 462 ust. 7 ustawy </w:t>
      </w:r>
      <w:proofErr w:type="spellStart"/>
      <w:r w:rsidRPr="0061259B">
        <w:rPr>
          <w:rFonts w:ascii="Tahoma" w:hAnsi="Tahoma" w:cs="Tahoma"/>
          <w:sz w:val="18"/>
          <w:szCs w:val="18"/>
        </w:rPr>
        <w:t>Pzp</w:t>
      </w:r>
      <w:proofErr w:type="spellEnd"/>
      <w:r w:rsidRPr="0061259B">
        <w:rPr>
          <w:rFonts w:ascii="Tahoma" w:hAnsi="Tahoma" w:cs="Tahoma"/>
          <w:sz w:val="18"/>
          <w:szCs w:val="18"/>
        </w:rPr>
        <w:t xml:space="preserve">, jeżeli wprowadzenie, zmiana albo rezygnacja z podwykonawcy dotyczy podmiotu, na którego zasoby Wykonawca powoływał się, na zasadach określonych w art. 118 ust. 1 ustawy </w:t>
      </w:r>
      <w:proofErr w:type="spellStart"/>
      <w:r w:rsidRPr="0061259B">
        <w:rPr>
          <w:rFonts w:ascii="Tahoma" w:hAnsi="Tahoma" w:cs="Tahoma"/>
          <w:sz w:val="18"/>
          <w:szCs w:val="18"/>
        </w:rPr>
        <w:t>Pzp</w:t>
      </w:r>
      <w:proofErr w:type="spellEnd"/>
      <w:r w:rsidRPr="0061259B">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61259B">
        <w:rPr>
          <w:rFonts w:ascii="Tahoma" w:hAnsi="Tahoma" w:cs="Tahoma"/>
          <w:sz w:val="18"/>
          <w:szCs w:val="18"/>
        </w:rPr>
        <w:t>Pzp</w:t>
      </w:r>
      <w:proofErr w:type="spellEnd"/>
      <w:r w:rsidRPr="0061259B">
        <w:rPr>
          <w:rFonts w:ascii="Tahoma" w:hAnsi="Tahoma" w:cs="Tahoma"/>
          <w:sz w:val="18"/>
          <w:szCs w:val="18"/>
        </w:rPr>
        <w:t xml:space="preserve"> stosuje się odpowiednio.</w:t>
      </w:r>
    </w:p>
    <w:p w14:paraId="486D0252"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Zmiana podwykonawcy umieszczonego w wykazie, o którym mowa w ust. 6, wymaga sporządzenia aneksu do Umowy.</w:t>
      </w:r>
    </w:p>
    <w:p w14:paraId="18FEE220"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0535B36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78303EB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6DE323E8" w14:textId="1F3153DD"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tbl>
      <w:tblPr>
        <w:tblW w:w="9349" w:type="dxa"/>
        <w:tblInd w:w="675" w:type="dxa"/>
        <w:tblLayout w:type="fixed"/>
        <w:tblCellMar>
          <w:left w:w="10" w:type="dxa"/>
          <w:right w:w="10" w:type="dxa"/>
        </w:tblCellMar>
        <w:tblLook w:val="0000" w:firstRow="0" w:lastRow="0" w:firstColumn="0" w:lastColumn="0" w:noHBand="0" w:noVBand="0"/>
      </w:tblPr>
      <w:tblGrid>
        <w:gridCol w:w="4282"/>
        <w:gridCol w:w="5067"/>
      </w:tblGrid>
      <w:tr w:rsidR="0061259B" w:rsidRPr="0061259B" w14:paraId="381FB27F" w14:textId="77777777" w:rsidTr="0001664A">
        <w:trPr>
          <w:trHeight w:val="411"/>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2F3CA2"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hanging="105"/>
              <w:jc w:val="center"/>
              <w:textAlignment w:val="baseline"/>
              <w:rPr>
                <w:rFonts w:ascii="Tahoma" w:eastAsia="SimSun" w:hAnsi="Tahoma" w:cs="Tahoma"/>
                <w:kern w:val="3"/>
                <w:sz w:val="20"/>
                <w:szCs w:val="20"/>
                <w:lang w:eastAsia="zh-CN" w:bidi="hi-IN"/>
              </w:rPr>
            </w:pPr>
            <w:r w:rsidRPr="0061259B">
              <w:rPr>
                <w:rFonts w:ascii="Tahoma" w:eastAsia="SimSun" w:hAnsi="Tahoma" w:cs="Tahoma"/>
                <w:kern w:val="3"/>
                <w:sz w:val="20"/>
                <w:szCs w:val="20"/>
                <w:lang w:eastAsia="zh-CN" w:bidi="hi-IN"/>
              </w:rPr>
              <w:t>Nazwa i adres Podwykonawcy</w:t>
            </w: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35DB03"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jc w:val="center"/>
              <w:textAlignment w:val="baseline"/>
              <w:rPr>
                <w:rFonts w:ascii="Tahoma" w:eastAsia="SimSun" w:hAnsi="Tahoma" w:cs="Tahoma"/>
                <w:kern w:val="3"/>
                <w:sz w:val="20"/>
                <w:szCs w:val="20"/>
                <w:lang w:eastAsia="zh-CN" w:bidi="hi-IN"/>
              </w:rPr>
            </w:pPr>
            <w:r w:rsidRPr="0061259B">
              <w:rPr>
                <w:rFonts w:ascii="Tahoma" w:eastAsia="SimSun" w:hAnsi="Tahoma" w:cs="Tahoma"/>
                <w:kern w:val="3"/>
                <w:sz w:val="20"/>
                <w:szCs w:val="20"/>
                <w:lang w:eastAsia="zh-CN" w:bidi="hi-IN"/>
              </w:rPr>
              <w:t>Zakres przedmiotu Umowy podzlecony</w:t>
            </w:r>
          </w:p>
        </w:tc>
      </w:tr>
      <w:tr w:rsidR="0061259B" w:rsidRPr="0061259B" w14:paraId="1FEF371F" w14:textId="77777777" w:rsidTr="0001664A">
        <w:trPr>
          <w:trHeight w:val="299"/>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0F72A7"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E3334"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r>
      <w:tr w:rsidR="007A44D3" w:rsidRPr="0061259B" w14:paraId="02BA36F8" w14:textId="77777777" w:rsidTr="0001664A">
        <w:trPr>
          <w:trHeight w:val="417"/>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226306"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3DB0F3"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r>
    </w:tbl>
    <w:p w14:paraId="426AFB89" w14:textId="77777777" w:rsidR="007A44D3" w:rsidRPr="0061259B" w:rsidRDefault="007A44D3" w:rsidP="007A44D3">
      <w:pPr>
        <w:pStyle w:val="standard0"/>
        <w:spacing w:before="0" w:beforeAutospacing="0" w:after="0" w:afterAutospacing="0" w:line="276" w:lineRule="auto"/>
        <w:ind w:left="425"/>
        <w:jc w:val="both"/>
        <w:rPr>
          <w:rFonts w:ascii="Tahoma" w:hAnsi="Tahoma" w:cs="Tahoma"/>
          <w:sz w:val="18"/>
          <w:szCs w:val="18"/>
        </w:rPr>
      </w:pPr>
    </w:p>
    <w:p w14:paraId="059696D2"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14</w:t>
      </w:r>
    </w:p>
    <w:p w14:paraId="7D249A07" w14:textId="77777777" w:rsidR="00C74117" w:rsidRPr="0061259B" w:rsidRDefault="00C74117" w:rsidP="00372C1B">
      <w:pPr>
        <w:numPr>
          <w:ilvl w:val="0"/>
          <w:numId w:val="89"/>
        </w:numPr>
        <w:spacing w:line="276" w:lineRule="auto"/>
        <w:ind w:left="567" w:right="12" w:hanging="567"/>
        <w:jc w:val="both"/>
        <w:rPr>
          <w:rFonts w:ascii="Tahoma" w:hAnsi="Tahoma" w:cs="Tahoma"/>
          <w:sz w:val="18"/>
          <w:szCs w:val="18"/>
        </w:rPr>
      </w:pPr>
      <w:r w:rsidRPr="0061259B">
        <w:rPr>
          <w:rFonts w:ascii="Tahoma" w:hAnsi="Tahoma" w:cs="Tahoma"/>
          <w:sz w:val="18"/>
          <w:szCs w:val="18"/>
        </w:rPr>
        <w:t>Wszelkie załączniki wskazane w treści niniejszej umowy stanowią jej integralną część.</w:t>
      </w:r>
    </w:p>
    <w:p w14:paraId="0035F10A" w14:textId="77777777" w:rsidR="00C74117" w:rsidRPr="0061259B" w:rsidRDefault="00C74117" w:rsidP="00372C1B">
      <w:pPr>
        <w:numPr>
          <w:ilvl w:val="0"/>
          <w:numId w:val="89"/>
        </w:numPr>
        <w:spacing w:line="276" w:lineRule="auto"/>
        <w:ind w:left="567" w:hanging="567"/>
        <w:jc w:val="both"/>
        <w:rPr>
          <w:rFonts w:ascii="Tahoma" w:hAnsi="Tahoma" w:cs="Tahoma"/>
          <w:sz w:val="18"/>
          <w:szCs w:val="18"/>
        </w:rPr>
      </w:pPr>
      <w:r w:rsidRPr="0061259B">
        <w:rPr>
          <w:rFonts w:ascii="Tahoma" w:hAnsi="Tahoma" w:cs="Tahoma"/>
          <w:iCs/>
          <w:kern w:val="16"/>
          <w:sz w:val="18"/>
          <w:szCs w:val="18"/>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61259B">
        <w:rPr>
          <w:rFonts w:ascii="Tahoma" w:hAnsi="Tahoma" w:cs="Tahoma"/>
          <w:sz w:val="18"/>
          <w:szCs w:val="18"/>
        </w:rPr>
        <w:t>.</w:t>
      </w:r>
    </w:p>
    <w:p w14:paraId="306CAEBA" w14:textId="77777777" w:rsidR="00C74117" w:rsidRPr="0061259B" w:rsidRDefault="00C74117" w:rsidP="00372C1B">
      <w:pPr>
        <w:numPr>
          <w:ilvl w:val="0"/>
          <w:numId w:val="89"/>
        </w:numPr>
        <w:spacing w:line="276" w:lineRule="auto"/>
        <w:ind w:left="567" w:hanging="567"/>
        <w:jc w:val="both"/>
        <w:rPr>
          <w:rFonts w:ascii="Tahoma" w:hAnsi="Tahoma" w:cs="Tahoma"/>
          <w:sz w:val="18"/>
          <w:szCs w:val="18"/>
        </w:rPr>
      </w:pPr>
      <w:r w:rsidRPr="0061259B">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477E1D9" w14:textId="1AC66A15" w:rsidR="00C74117" w:rsidRPr="0061259B" w:rsidRDefault="00C74117" w:rsidP="00372C1B">
      <w:pPr>
        <w:numPr>
          <w:ilvl w:val="0"/>
          <w:numId w:val="89"/>
        </w:numPr>
        <w:spacing w:line="276" w:lineRule="auto"/>
        <w:ind w:left="567" w:hanging="567"/>
        <w:jc w:val="both"/>
        <w:rPr>
          <w:rFonts w:ascii="Tahoma" w:hAnsi="Tahoma" w:cs="Tahoma"/>
          <w:iCs/>
          <w:kern w:val="16"/>
          <w:sz w:val="18"/>
          <w:szCs w:val="18"/>
        </w:rPr>
      </w:pPr>
      <w:r w:rsidRPr="0061259B">
        <w:rPr>
          <w:rFonts w:ascii="Tahoma" w:hAnsi="Tahoma" w:cs="Tahoma"/>
          <w:iCs/>
          <w:kern w:val="16"/>
          <w:sz w:val="18"/>
          <w:szCs w:val="18"/>
        </w:rPr>
        <w:t xml:space="preserve">W sprawach nieuregulowanych niniejszą umową będą miały zastosowanie przepisy ustawy Prawo Zamówień Publicznych (Dz. U. z </w:t>
      </w:r>
      <w:r w:rsidRPr="0061259B">
        <w:rPr>
          <w:rFonts w:ascii="Tahoma" w:hAnsi="Tahoma" w:cs="Tahoma"/>
          <w:sz w:val="18"/>
          <w:szCs w:val="18"/>
        </w:rPr>
        <w:t>202</w:t>
      </w:r>
      <w:r w:rsidR="005966DF">
        <w:rPr>
          <w:rFonts w:ascii="Tahoma" w:hAnsi="Tahoma" w:cs="Tahoma"/>
          <w:sz w:val="18"/>
          <w:szCs w:val="18"/>
        </w:rPr>
        <w:t>4</w:t>
      </w:r>
      <w:r w:rsidRPr="0061259B">
        <w:rPr>
          <w:rFonts w:ascii="Tahoma" w:hAnsi="Tahoma" w:cs="Tahoma"/>
          <w:sz w:val="18"/>
          <w:szCs w:val="18"/>
        </w:rPr>
        <w:t xml:space="preserve"> r., poz. 1</w:t>
      </w:r>
      <w:r w:rsidR="005966DF">
        <w:rPr>
          <w:rFonts w:ascii="Tahoma" w:hAnsi="Tahoma" w:cs="Tahoma"/>
          <w:sz w:val="18"/>
          <w:szCs w:val="18"/>
        </w:rPr>
        <w:t>320</w:t>
      </w:r>
      <w:r w:rsidRPr="0061259B">
        <w:rPr>
          <w:rFonts w:ascii="Tahoma" w:hAnsi="Tahoma" w:cs="Tahoma"/>
          <w:sz w:val="18"/>
          <w:szCs w:val="18"/>
        </w:rPr>
        <w:t xml:space="preserve">, </w:t>
      </w:r>
      <w:proofErr w:type="spellStart"/>
      <w:r w:rsidRPr="0061259B">
        <w:rPr>
          <w:rFonts w:ascii="Tahoma" w:hAnsi="Tahoma" w:cs="Tahoma"/>
          <w:sz w:val="18"/>
          <w:szCs w:val="18"/>
        </w:rPr>
        <w:t>t.j</w:t>
      </w:r>
      <w:proofErr w:type="spellEnd"/>
      <w:r w:rsidRPr="0061259B">
        <w:rPr>
          <w:rFonts w:ascii="Tahoma" w:hAnsi="Tahoma" w:cs="Tahoma"/>
          <w:sz w:val="18"/>
          <w:szCs w:val="18"/>
        </w:rPr>
        <w:t>., ze zm.</w:t>
      </w:r>
      <w:r w:rsidRPr="0061259B">
        <w:rPr>
          <w:rFonts w:ascii="Tahoma" w:hAnsi="Tahoma" w:cs="Tahoma"/>
          <w:iCs/>
          <w:kern w:val="16"/>
          <w:sz w:val="18"/>
          <w:szCs w:val="18"/>
        </w:rPr>
        <w:t>), Kodeksu Cywilnego (Dz. U. z 202</w:t>
      </w:r>
      <w:r w:rsidR="005966DF">
        <w:rPr>
          <w:rFonts w:ascii="Tahoma" w:hAnsi="Tahoma" w:cs="Tahoma"/>
          <w:iCs/>
          <w:kern w:val="16"/>
          <w:sz w:val="18"/>
          <w:szCs w:val="18"/>
        </w:rPr>
        <w:t>4</w:t>
      </w:r>
      <w:r w:rsidRPr="0061259B">
        <w:rPr>
          <w:rFonts w:ascii="Tahoma" w:hAnsi="Tahoma" w:cs="Tahoma"/>
          <w:iCs/>
          <w:kern w:val="16"/>
          <w:sz w:val="18"/>
          <w:szCs w:val="18"/>
        </w:rPr>
        <w:t xml:space="preserve"> r., poz. 1</w:t>
      </w:r>
      <w:r w:rsidR="005966DF">
        <w:rPr>
          <w:rFonts w:ascii="Tahoma" w:hAnsi="Tahoma" w:cs="Tahoma"/>
          <w:iCs/>
          <w:kern w:val="16"/>
          <w:sz w:val="18"/>
          <w:szCs w:val="18"/>
        </w:rPr>
        <w:t>061</w:t>
      </w:r>
      <w:r w:rsidRPr="0061259B">
        <w:rPr>
          <w:rFonts w:ascii="Tahoma" w:hAnsi="Tahoma" w:cs="Tahoma"/>
          <w:iCs/>
          <w:kern w:val="16"/>
          <w:sz w:val="18"/>
          <w:szCs w:val="18"/>
        </w:rPr>
        <w:t xml:space="preserve"> – </w:t>
      </w:r>
      <w:proofErr w:type="spellStart"/>
      <w:r w:rsidRPr="0061259B">
        <w:rPr>
          <w:rFonts w:ascii="Tahoma" w:hAnsi="Tahoma" w:cs="Tahoma"/>
          <w:iCs/>
          <w:kern w:val="16"/>
          <w:sz w:val="18"/>
          <w:szCs w:val="18"/>
        </w:rPr>
        <w:t>t.j</w:t>
      </w:r>
      <w:proofErr w:type="spellEnd"/>
      <w:r w:rsidRPr="0061259B">
        <w:rPr>
          <w:rFonts w:ascii="Tahoma" w:hAnsi="Tahoma" w:cs="Tahoma"/>
          <w:iCs/>
          <w:kern w:val="16"/>
          <w:sz w:val="18"/>
          <w:szCs w:val="18"/>
        </w:rPr>
        <w:t>. ze zm.).</w:t>
      </w:r>
    </w:p>
    <w:p w14:paraId="1620269D" w14:textId="77777777" w:rsidR="00C74117" w:rsidRPr="0061259B" w:rsidRDefault="00C74117" w:rsidP="00C74117">
      <w:pPr>
        <w:spacing w:line="276" w:lineRule="auto"/>
        <w:rPr>
          <w:rFonts w:ascii="Tahoma" w:hAnsi="Tahoma" w:cs="Tahoma"/>
          <w:sz w:val="18"/>
          <w:szCs w:val="18"/>
        </w:rPr>
      </w:pPr>
    </w:p>
    <w:p w14:paraId="6A761446"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15</w:t>
      </w:r>
    </w:p>
    <w:p w14:paraId="4EF4A6F5" w14:textId="77777777" w:rsidR="00C74117" w:rsidRPr="0061259B" w:rsidRDefault="00C74117" w:rsidP="00C74117">
      <w:pPr>
        <w:spacing w:line="276" w:lineRule="auto"/>
        <w:ind w:left="426" w:hanging="426"/>
        <w:jc w:val="both"/>
        <w:rPr>
          <w:rFonts w:ascii="Tahoma" w:hAnsi="Tahoma" w:cs="Tahoma"/>
          <w:sz w:val="18"/>
          <w:szCs w:val="18"/>
        </w:rPr>
      </w:pPr>
      <w:r w:rsidRPr="0061259B">
        <w:rPr>
          <w:rFonts w:ascii="Tahoma" w:hAnsi="Tahoma" w:cs="Tahoma"/>
          <w:sz w:val="18"/>
          <w:szCs w:val="18"/>
        </w:rPr>
        <w:t>1. Umowę sporządza się w dwóch jednobrzmiących egzemplarzach: 1 egzemplarz dla Zamawiającego i 1 egzemplarz dla Wykonawcy.</w:t>
      </w:r>
    </w:p>
    <w:p w14:paraId="1AB5E391" w14:textId="77777777" w:rsidR="00C74117" w:rsidRPr="0061259B" w:rsidRDefault="00C74117" w:rsidP="00C74117">
      <w:pPr>
        <w:spacing w:line="276" w:lineRule="auto"/>
        <w:jc w:val="both"/>
        <w:rPr>
          <w:rFonts w:ascii="Tahoma" w:hAnsi="Tahoma" w:cs="Tahoma"/>
          <w:sz w:val="18"/>
          <w:szCs w:val="18"/>
        </w:rPr>
      </w:pPr>
      <w:r w:rsidRPr="0061259B">
        <w:rPr>
          <w:rFonts w:ascii="Tahoma" w:hAnsi="Tahoma" w:cs="Tahoma"/>
          <w:sz w:val="18"/>
          <w:szCs w:val="18"/>
        </w:rPr>
        <w:t>2.   Załącznikami stanowiącymi integralną część umowy są:</w:t>
      </w:r>
    </w:p>
    <w:p w14:paraId="4EE7EDFE"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Załącznik nr 1 - Formularz oferty,</w:t>
      </w:r>
    </w:p>
    <w:p w14:paraId="32A20B95"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Załącznik nr 2 - Formularz asortymentowo-cenowy.</w:t>
      </w:r>
    </w:p>
    <w:p w14:paraId="0DA31299"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 xml:space="preserve">Załącznik nr 3 - Oświadczenie Zamawiającego o skorzystaniu z prawa opcji. </w:t>
      </w:r>
    </w:p>
    <w:p w14:paraId="440D254A" w14:textId="77777777" w:rsidR="00C74117" w:rsidRPr="0061259B" w:rsidRDefault="00C74117" w:rsidP="00C74117">
      <w:pPr>
        <w:spacing w:line="276" w:lineRule="auto"/>
        <w:ind w:left="709"/>
        <w:jc w:val="both"/>
        <w:rPr>
          <w:rFonts w:ascii="Tahoma" w:hAnsi="Tahoma" w:cs="Tahoma"/>
          <w:sz w:val="18"/>
          <w:szCs w:val="18"/>
        </w:rPr>
      </w:pPr>
    </w:p>
    <w:p w14:paraId="475C5A14" w14:textId="77777777" w:rsidR="00C74117" w:rsidRPr="0061259B" w:rsidRDefault="00C74117" w:rsidP="00C74117">
      <w:pPr>
        <w:spacing w:line="276" w:lineRule="auto"/>
        <w:ind w:left="709"/>
        <w:jc w:val="both"/>
        <w:rPr>
          <w:rFonts w:ascii="Tahoma" w:hAnsi="Tahoma" w:cs="Tahoma"/>
          <w:sz w:val="18"/>
          <w:szCs w:val="18"/>
        </w:rPr>
      </w:pPr>
    </w:p>
    <w:p w14:paraId="3CF89512" w14:textId="77777777" w:rsidR="00C74117" w:rsidRPr="0061259B" w:rsidRDefault="00C74117" w:rsidP="00C74117">
      <w:pPr>
        <w:pStyle w:val="Tekstpodstawowy"/>
        <w:spacing w:line="276" w:lineRule="auto"/>
        <w:jc w:val="center"/>
        <w:rPr>
          <w:rFonts w:ascii="Tahoma" w:hAnsi="Tahoma" w:cs="Tahoma"/>
          <w:b/>
          <w:iCs/>
          <w:smallCaps/>
          <w:kern w:val="1"/>
          <w:sz w:val="18"/>
          <w:szCs w:val="18"/>
        </w:rPr>
      </w:pPr>
      <w:r w:rsidRPr="0061259B">
        <w:rPr>
          <w:rFonts w:ascii="Tahoma" w:hAnsi="Tahoma" w:cs="Tahoma"/>
          <w:b/>
          <w:sz w:val="18"/>
          <w:szCs w:val="18"/>
        </w:rPr>
        <w:t>Wykonawca</w:t>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t>Zamawiający</w:t>
      </w:r>
    </w:p>
    <w:p w14:paraId="277BAB48" w14:textId="77777777" w:rsidR="00C74117" w:rsidRPr="0061259B" w:rsidRDefault="00C74117" w:rsidP="00372C1B">
      <w:pPr>
        <w:pStyle w:val="Nagwek4"/>
        <w:numPr>
          <w:ilvl w:val="3"/>
          <w:numId w:val="79"/>
        </w:numPr>
        <w:tabs>
          <w:tab w:val="clear" w:pos="0"/>
          <w:tab w:val="num" w:pos="864"/>
        </w:tabs>
        <w:suppressAutoHyphens/>
        <w:ind w:left="0" w:firstLine="708"/>
        <w:rPr>
          <w:rFonts w:ascii="Tahoma" w:hAnsi="Tahoma" w:cs="Tahoma"/>
          <w:sz w:val="18"/>
          <w:szCs w:val="18"/>
        </w:rPr>
      </w:pPr>
    </w:p>
    <w:p w14:paraId="4272016F" w14:textId="77777777" w:rsidR="003E7D7B" w:rsidRPr="0061259B" w:rsidRDefault="003E7D7B" w:rsidP="003E7D7B">
      <w:pPr>
        <w:spacing w:after="120"/>
        <w:jc w:val="center"/>
        <w:rPr>
          <w:rFonts w:ascii="Tahoma" w:hAnsi="Tahoma" w:cs="Tahoma"/>
          <w:b/>
          <w:iCs/>
          <w:smallCaps/>
          <w:kern w:val="1"/>
          <w:sz w:val="18"/>
          <w:szCs w:val="18"/>
        </w:rPr>
      </w:pPr>
    </w:p>
    <w:p w14:paraId="2E41446D" w14:textId="77777777" w:rsidR="001405B6" w:rsidRPr="0061259B" w:rsidRDefault="001405B6" w:rsidP="001405B6">
      <w:pPr>
        <w:jc w:val="both"/>
        <w:rPr>
          <w:rFonts w:ascii="Tahoma" w:hAnsi="Tahoma" w:cs="Tahoma"/>
          <w:b/>
          <w:sz w:val="18"/>
          <w:szCs w:val="18"/>
        </w:rPr>
      </w:pPr>
    </w:p>
    <w:p w14:paraId="2DECA266" w14:textId="42889FA3" w:rsidR="009F5BE7" w:rsidRPr="0061259B" w:rsidRDefault="009F5BE7" w:rsidP="009F5BE7">
      <w:pPr>
        <w:ind w:left="6381" w:firstLine="709"/>
        <w:jc w:val="center"/>
        <w:rPr>
          <w:rFonts w:ascii="Tahoma" w:hAnsi="Tahoma" w:cs="Tahoma"/>
          <w:b/>
          <w:sz w:val="20"/>
          <w:szCs w:val="20"/>
        </w:rPr>
      </w:pPr>
      <w:r w:rsidRPr="0061259B">
        <w:rPr>
          <w:rFonts w:ascii="Tahoma" w:hAnsi="Tahoma" w:cs="Tahoma"/>
          <w:bCs/>
          <w:kern w:val="32"/>
          <w:sz w:val="20"/>
          <w:szCs w:val="20"/>
        </w:rPr>
        <w:br w:type="page"/>
      </w:r>
      <w:r w:rsidRPr="0061259B">
        <w:rPr>
          <w:rFonts w:ascii="Tahoma" w:hAnsi="Tahoma" w:cs="Tahoma"/>
          <w:b/>
          <w:sz w:val="20"/>
          <w:szCs w:val="20"/>
        </w:rPr>
        <w:t>Załącznik nr 3 do umowy</w:t>
      </w:r>
    </w:p>
    <w:p w14:paraId="6A1EFB8B" w14:textId="77777777" w:rsidR="009F5BE7" w:rsidRPr="0061259B" w:rsidRDefault="009F5BE7" w:rsidP="009F5BE7">
      <w:pPr>
        <w:autoSpaceDE w:val="0"/>
        <w:rPr>
          <w:rFonts w:ascii="Tahoma" w:hAnsi="Tahoma" w:cs="Tahoma"/>
          <w:b/>
          <w:sz w:val="20"/>
          <w:szCs w:val="20"/>
        </w:rPr>
      </w:pPr>
    </w:p>
    <w:p w14:paraId="41A4F131" w14:textId="77777777" w:rsidR="009F5BE7" w:rsidRPr="0061259B" w:rsidRDefault="009F5BE7" w:rsidP="009F5BE7">
      <w:pPr>
        <w:autoSpaceDE w:val="0"/>
        <w:jc w:val="right"/>
        <w:rPr>
          <w:rFonts w:ascii="Tahoma" w:hAnsi="Tahoma" w:cs="Tahoma"/>
          <w:sz w:val="20"/>
          <w:szCs w:val="20"/>
        </w:rPr>
      </w:pPr>
      <w:r w:rsidRPr="0061259B">
        <w:rPr>
          <w:rFonts w:ascii="Tahoma" w:hAnsi="Tahoma" w:cs="Tahoma"/>
          <w:sz w:val="20"/>
          <w:szCs w:val="20"/>
        </w:rPr>
        <w:t xml:space="preserve">Łódź, dnia ……..................…. r. </w:t>
      </w:r>
    </w:p>
    <w:p w14:paraId="6FC5BBA4" w14:textId="77777777" w:rsidR="009F5BE7" w:rsidRPr="0061259B" w:rsidRDefault="009F5BE7" w:rsidP="009F5BE7">
      <w:pPr>
        <w:autoSpaceDE w:val="0"/>
        <w:rPr>
          <w:rFonts w:ascii="Tahoma" w:hAnsi="Tahoma" w:cs="Tahoma"/>
          <w:b/>
          <w:sz w:val="20"/>
          <w:szCs w:val="20"/>
        </w:rPr>
      </w:pPr>
      <w:r w:rsidRPr="0061259B">
        <w:rPr>
          <w:rFonts w:ascii="Tahoma" w:hAnsi="Tahoma" w:cs="Tahoma"/>
          <w:b/>
          <w:sz w:val="20"/>
          <w:szCs w:val="20"/>
        </w:rPr>
        <w:t>Zamawiający:</w:t>
      </w:r>
    </w:p>
    <w:p w14:paraId="0FBC706D"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Samodzielny Publiczny Zakład Opieki Zdrowotnej</w:t>
      </w:r>
    </w:p>
    <w:p w14:paraId="4B31C42A" w14:textId="17EE6F00" w:rsidR="009F5BE7" w:rsidRPr="0061259B" w:rsidRDefault="009F5BE7" w:rsidP="009F5BE7">
      <w:pPr>
        <w:autoSpaceDE w:val="0"/>
        <w:rPr>
          <w:rFonts w:ascii="Tahoma" w:hAnsi="Tahoma" w:cs="Tahoma"/>
          <w:sz w:val="20"/>
          <w:szCs w:val="20"/>
        </w:rPr>
      </w:pPr>
      <w:r w:rsidRPr="0061259B">
        <w:rPr>
          <w:rFonts w:ascii="Tahoma" w:hAnsi="Tahoma" w:cs="Tahoma"/>
          <w:sz w:val="20"/>
          <w:szCs w:val="20"/>
        </w:rPr>
        <w:t>Uniwersytecki Szpital Kliniczny</w:t>
      </w:r>
      <w:r w:rsidR="00703914">
        <w:rPr>
          <w:rFonts w:ascii="Tahoma" w:hAnsi="Tahoma" w:cs="Tahoma"/>
          <w:sz w:val="20"/>
          <w:szCs w:val="20"/>
        </w:rPr>
        <w:t xml:space="preserve"> nr 2</w:t>
      </w:r>
    </w:p>
    <w:p w14:paraId="4A641B9C"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Uniwersytetu Medycznego w Łodzi</w:t>
      </w:r>
    </w:p>
    <w:p w14:paraId="4E3F8ED2"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ul. Żeromskiego 113</w:t>
      </w:r>
    </w:p>
    <w:p w14:paraId="7756EDD2"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 xml:space="preserve">90-549 Łódź </w:t>
      </w:r>
    </w:p>
    <w:p w14:paraId="5CEE81D4" w14:textId="77777777" w:rsidR="009F5BE7" w:rsidRPr="0061259B" w:rsidRDefault="009F5BE7" w:rsidP="009F5BE7">
      <w:pPr>
        <w:autoSpaceDE w:val="0"/>
        <w:jc w:val="right"/>
        <w:rPr>
          <w:rFonts w:ascii="Tahoma" w:hAnsi="Tahoma" w:cs="Tahoma"/>
          <w:sz w:val="20"/>
          <w:szCs w:val="20"/>
        </w:rPr>
      </w:pPr>
    </w:p>
    <w:p w14:paraId="44F79BA0" w14:textId="77777777" w:rsidR="009F5BE7" w:rsidRPr="0061259B" w:rsidRDefault="009F5BE7" w:rsidP="009F5BE7">
      <w:pPr>
        <w:autoSpaceDE w:val="0"/>
        <w:jc w:val="right"/>
        <w:rPr>
          <w:rFonts w:ascii="Tahoma" w:hAnsi="Tahoma" w:cs="Tahoma"/>
          <w:i/>
          <w:sz w:val="20"/>
          <w:szCs w:val="20"/>
        </w:rPr>
      </w:pPr>
      <w:r w:rsidRPr="0061259B">
        <w:rPr>
          <w:rFonts w:ascii="Tahoma" w:hAnsi="Tahoma" w:cs="Tahoma"/>
          <w:i/>
          <w:sz w:val="20"/>
          <w:szCs w:val="20"/>
        </w:rPr>
        <w:t xml:space="preserve">(Nazwa i Adres Wykonawcy) </w:t>
      </w:r>
    </w:p>
    <w:p w14:paraId="6A1A1B65" w14:textId="77777777" w:rsidR="009F5BE7" w:rsidRPr="0061259B" w:rsidRDefault="009F5BE7" w:rsidP="009F5BE7">
      <w:pPr>
        <w:autoSpaceDE w:val="0"/>
        <w:jc w:val="right"/>
        <w:rPr>
          <w:rFonts w:ascii="Tahoma" w:hAnsi="Tahoma" w:cs="Tahoma"/>
          <w:sz w:val="20"/>
          <w:szCs w:val="20"/>
        </w:rPr>
      </w:pPr>
    </w:p>
    <w:p w14:paraId="0699DC78" w14:textId="77777777" w:rsidR="009F5BE7" w:rsidRPr="0061259B" w:rsidRDefault="009F5BE7" w:rsidP="009F5BE7">
      <w:pPr>
        <w:autoSpaceDE w:val="0"/>
        <w:jc w:val="right"/>
        <w:rPr>
          <w:rFonts w:ascii="Tahoma" w:hAnsi="Tahoma" w:cs="Tahoma"/>
          <w:sz w:val="20"/>
          <w:szCs w:val="20"/>
        </w:rPr>
      </w:pPr>
    </w:p>
    <w:p w14:paraId="57AB94D9" w14:textId="77777777" w:rsidR="009F5BE7" w:rsidRPr="0061259B" w:rsidRDefault="009F5BE7" w:rsidP="00703914">
      <w:pPr>
        <w:autoSpaceDE w:val="0"/>
        <w:spacing w:line="360" w:lineRule="auto"/>
        <w:rPr>
          <w:rFonts w:ascii="Tahoma" w:hAnsi="Tahoma" w:cs="Tahoma"/>
          <w:sz w:val="20"/>
          <w:szCs w:val="20"/>
        </w:rPr>
      </w:pPr>
      <w:r w:rsidRPr="0061259B">
        <w:rPr>
          <w:rFonts w:ascii="Tahoma" w:hAnsi="Tahoma" w:cs="Tahoma"/>
          <w:sz w:val="20"/>
          <w:szCs w:val="20"/>
        </w:rPr>
        <w:t>Szanowni Państwo,</w:t>
      </w:r>
    </w:p>
    <w:p w14:paraId="6C7A3DF1" w14:textId="77777777" w:rsidR="009F5BE7" w:rsidRPr="0061259B" w:rsidRDefault="009F5BE7" w:rsidP="00703914">
      <w:pPr>
        <w:autoSpaceDE w:val="0"/>
        <w:spacing w:line="360" w:lineRule="auto"/>
        <w:jc w:val="both"/>
        <w:rPr>
          <w:rFonts w:ascii="Tahoma" w:hAnsi="Tahoma" w:cs="Tahoma"/>
          <w:sz w:val="20"/>
          <w:szCs w:val="20"/>
        </w:rPr>
      </w:pPr>
    </w:p>
    <w:p w14:paraId="28A74315" w14:textId="1657B649" w:rsidR="009F5BE7" w:rsidRPr="0061259B" w:rsidRDefault="009F5BE7" w:rsidP="00703914">
      <w:pPr>
        <w:autoSpaceDE w:val="0"/>
        <w:spacing w:line="360" w:lineRule="auto"/>
        <w:ind w:firstLine="708"/>
        <w:jc w:val="both"/>
        <w:rPr>
          <w:rFonts w:ascii="Tahoma" w:hAnsi="Tahoma" w:cs="Tahoma"/>
          <w:sz w:val="20"/>
          <w:szCs w:val="20"/>
        </w:rPr>
      </w:pPr>
      <w:r w:rsidRPr="0061259B">
        <w:rPr>
          <w:rFonts w:ascii="Tahoma" w:hAnsi="Tahoma" w:cs="Tahoma"/>
          <w:sz w:val="20"/>
          <w:szCs w:val="20"/>
        </w:rPr>
        <w:t xml:space="preserve">Zamawiający, którym jest Samodzielny Publiczny Zakład Opieki Zdrowotnej Uniwersytecki Szpital Kliniczny </w:t>
      </w:r>
      <w:r w:rsidR="00244CB1">
        <w:rPr>
          <w:rFonts w:ascii="Tahoma" w:hAnsi="Tahoma" w:cs="Tahoma"/>
          <w:sz w:val="20"/>
          <w:szCs w:val="20"/>
        </w:rPr>
        <w:t>nr 2</w:t>
      </w:r>
      <w:r w:rsidRPr="0061259B">
        <w:rPr>
          <w:rFonts w:ascii="Tahoma" w:hAnsi="Tahoma" w:cs="Tahoma"/>
          <w:sz w:val="20"/>
          <w:szCs w:val="20"/>
        </w:rPr>
        <w:t xml:space="preserve"> Uniwersytetu Medycznego w Łodzi realizując swoje uprawnienia wynikające z zawartej umowy z dnia …….……. r</w:t>
      </w:r>
      <w:r w:rsidRPr="0061259B">
        <w:rPr>
          <w:rFonts w:ascii="Tahoma" w:hAnsi="Tahoma" w:cs="Tahoma"/>
          <w:b/>
          <w:sz w:val="20"/>
          <w:szCs w:val="20"/>
        </w:rPr>
        <w:t>. numer 144/TP/ZP/D/……/2024 (Dostawa implantów do operacji klatki piersiowej – płyt mostkowo-żebrowych do stabilizacji złamań)</w:t>
      </w:r>
      <w:r w:rsidRPr="0061259B">
        <w:rPr>
          <w:rFonts w:ascii="Tahoma" w:hAnsi="Tahoma" w:cs="Tahoma"/>
          <w:sz w:val="20"/>
          <w:szCs w:val="20"/>
        </w:rPr>
        <w:t xml:space="preserve"> o zamówienie publiczne zawiadamia o skorzystaniu z </w:t>
      </w:r>
      <w:r w:rsidRPr="0061259B">
        <w:rPr>
          <w:rFonts w:ascii="Tahoma" w:hAnsi="Tahoma" w:cs="Tahoma"/>
          <w:b/>
          <w:sz w:val="20"/>
          <w:szCs w:val="20"/>
        </w:rPr>
        <w:t>prawa opcji,</w:t>
      </w:r>
      <w:r w:rsidRPr="0061259B">
        <w:rPr>
          <w:rFonts w:ascii="Tahoma" w:hAnsi="Tahoma" w:cs="Tahoma"/>
          <w:sz w:val="20"/>
          <w:szCs w:val="20"/>
        </w:rPr>
        <w:t xml:space="preserve"> o którym mowa w § 6 zawartej między stronami umowy.</w:t>
      </w:r>
    </w:p>
    <w:p w14:paraId="33C55246" w14:textId="77777777" w:rsidR="009F5BE7" w:rsidRPr="0061259B" w:rsidRDefault="009F5BE7" w:rsidP="00703914">
      <w:pPr>
        <w:autoSpaceDE w:val="0"/>
        <w:spacing w:line="360" w:lineRule="auto"/>
        <w:jc w:val="both"/>
        <w:rPr>
          <w:rFonts w:ascii="Tahoma" w:hAnsi="Tahoma" w:cs="Tahoma"/>
          <w:sz w:val="20"/>
          <w:szCs w:val="20"/>
        </w:rPr>
      </w:pPr>
      <w:r w:rsidRPr="0061259B">
        <w:rPr>
          <w:rFonts w:ascii="Tahoma" w:hAnsi="Tahoma" w:cs="Tahoma"/>
          <w:sz w:val="20"/>
          <w:szCs w:val="20"/>
        </w:rPr>
        <w:t>Jednocześnie przypominamy że zgodnie z § 6 ust. 5 zawartej umowy Wykonawca po otrzymaniu powiadomienia zobowiązany jest przystąpić do realizacji przedmiotu zamówienia w ramach „prawa opcji”.</w:t>
      </w:r>
    </w:p>
    <w:p w14:paraId="33F21282" w14:textId="77777777" w:rsidR="009F5BE7" w:rsidRPr="0061259B" w:rsidRDefault="009F5BE7" w:rsidP="009F5BE7">
      <w:pPr>
        <w:ind w:left="567"/>
        <w:jc w:val="both"/>
        <w:rPr>
          <w:rFonts w:ascii="Tahoma" w:hAnsi="Tahoma" w:cs="Tahoma"/>
          <w:sz w:val="20"/>
          <w:szCs w:val="20"/>
        </w:rPr>
      </w:pPr>
    </w:p>
    <w:p w14:paraId="68BCDF37" w14:textId="77777777" w:rsidR="009F5BE7" w:rsidRPr="0061259B" w:rsidRDefault="009F5BE7" w:rsidP="009F5BE7">
      <w:pPr>
        <w:ind w:left="567"/>
        <w:jc w:val="right"/>
        <w:rPr>
          <w:rFonts w:ascii="Tahoma" w:hAnsi="Tahoma" w:cs="Tahoma"/>
          <w:sz w:val="20"/>
          <w:szCs w:val="20"/>
        </w:rPr>
      </w:pPr>
    </w:p>
    <w:p w14:paraId="30CC2097" w14:textId="77777777" w:rsidR="009F5BE7" w:rsidRPr="0061259B" w:rsidRDefault="009F5BE7" w:rsidP="009F5BE7">
      <w:pPr>
        <w:ind w:left="4815" w:firstLine="141"/>
        <w:jc w:val="center"/>
        <w:rPr>
          <w:rFonts w:ascii="Tahoma" w:hAnsi="Tahoma" w:cs="Tahoma"/>
          <w:b/>
          <w:sz w:val="20"/>
          <w:szCs w:val="20"/>
        </w:rPr>
      </w:pPr>
      <w:r w:rsidRPr="0061259B">
        <w:rPr>
          <w:rFonts w:ascii="Tahoma" w:hAnsi="Tahoma" w:cs="Tahoma"/>
          <w:b/>
          <w:sz w:val="20"/>
          <w:szCs w:val="20"/>
        </w:rPr>
        <w:t xml:space="preserve">Z poważaniem </w:t>
      </w:r>
    </w:p>
    <w:p w14:paraId="220B1201" w14:textId="77777777" w:rsidR="009F5BE7" w:rsidRPr="0061259B" w:rsidRDefault="009F5BE7" w:rsidP="009F5BE7">
      <w:pPr>
        <w:jc w:val="both"/>
        <w:rPr>
          <w:rFonts w:ascii="Verdana" w:hAnsi="Verdana" w:cs="Tahoma"/>
          <w:b/>
          <w:bCs/>
          <w:sz w:val="16"/>
          <w:szCs w:val="16"/>
        </w:rPr>
      </w:pPr>
    </w:p>
    <w:p w14:paraId="1DBE7F57" w14:textId="77777777" w:rsidR="009F5BE7" w:rsidRPr="0061259B" w:rsidRDefault="009F5BE7" w:rsidP="009F5BE7">
      <w:pPr>
        <w:ind w:firstLine="360"/>
        <w:rPr>
          <w:rFonts w:ascii="Tahoma" w:hAnsi="Tahoma" w:cs="Tahoma"/>
          <w:b/>
          <w:sz w:val="18"/>
          <w:szCs w:val="20"/>
        </w:rPr>
      </w:pPr>
    </w:p>
    <w:p w14:paraId="3027F151" w14:textId="77777777" w:rsidR="009F5BE7" w:rsidRPr="0061259B" w:rsidRDefault="009F5BE7" w:rsidP="009F5BE7">
      <w:pPr>
        <w:jc w:val="right"/>
        <w:rPr>
          <w:rFonts w:ascii="Tahoma" w:hAnsi="Tahoma" w:cs="Tahoma"/>
          <w:b/>
          <w:sz w:val="18"/>
          <w:szCs w:val="20"/>
        </w:rPr>
      </w:pPr>
    </w:p>
    <w:p w14:paraId="0761798F" w14:textId="77777777" w:rsidR="009F5BE7" w:rsidRPr="0061259B" w:rsidRDefault="009F5BE7" w:rsidP="009F5BE7">
      <w:pPr>
        <w:jc w:val="right"/>
        <w:rPr>
          <w:rFonts w:ascii="Tahoma" w:hAnsi="Tahoma" w:cs="Tahoma"/>
          <w:b/>
          <w:sz w:val="18"/>
          <w:szCs w:val="20"/>
        </w:rPr>
      </w:pPr>
    </w:p>
    <w:p w14:paraId="1EDA24D5" w14:textId="77777777" w:rsidR="009F5BE7" w:rsidRPr="0061259B" w:rsidRDefault="009F5BE7">
      <w:pPr>
        <w:rPr>
          <w:rFonts w:ascii="Tahoma" w:hAnsi="Tahoma" w:cs="Tahoma"/>
          <w:bCs/>
          <w:kern w:val="32"/>
          <w:sz w:val="20"/>
          <w:szCs w:val="20"/>
        </w:rPr>
      </w:pPr>
    </w:p>
    <w:p w14:paraId="1656341A" w14:textId="77777777" w:rsidR="009F5BE7" w:rsidRPr="0061259B" w:rsidRDefault="001405B6" w:rsidP="00620DF2">
      <w:pPr>
        <w:keepNext/>
        <w:keepLines/>
        <w:suppressAutoHyphens/>
        <w:spacing w:before="120" w:after="120"/>
        <w:ind w:left="432"/>
        <w:jc w:val="right"/>
        <w:outlineLvl w:val="0"/>
        <w:rPr>
          <w:rFonts w:ascii="Tahoma" w:hAnsi="Tahoma" w:cs="Tahoma"/>
          <w:bCs/>
          <w:kern w:val="32"/>
          <w:sz w:val="18"/>
          <w:szCs w:val="20"/>
        </w:rPr>
      </w:pPr>
      <w:r w:rsidRPr="0061259B">
        <w:rPr>
          <w:rFonts w:ascii="Tahoma" w:hAnsi="Tahoma" w:cs="Tahoma"/>
          <w:bCs/>
          <w:kern w:val="32"/>
          <w:sz w:val="18"/>
          <w:szCs w:val="20"/>
        </w:rPr>
        <w:t xml:space="preserve"> </w:t>
      </w:r>
    </w:p>
    <w:p w14:paraId="64161629" w14:textId="77777777" w:rsidR="009F5BE7" w:rsidRPr="0061259B" w:rsidRDefault="009F5BE7">
      <w:pPr>
        <w:rPr>
          <w:rFonts w:ascii="Tahoma" w:hAnsi="Tahoma" w:cs="Tahoma"/>
          <w:bCs/>
          <w:kern w:val="32"/>
          <w:sz w:val="18"/>
          <w:szCs w:val="20"/>
        </w:rPr>
      </w:pPr>
      <w:r w:rsidRPr="0061259B">
        <w:rPr>
          <w:rFonts w:ascii="Tahoma" w:hAnsi="Tahoma" w:cs="Tahoma"/>
          <w:bCs/>
          <w:kern w:val="32"/>
          <w:sz w:val="18"/>
          <w:szCs w:val="20"/>
        </w:rPr>
        <w:br w:type="page"/>
      </w:r>
    </w:p>
    <w:p w14:paraId="03D9ABBF" w14:textId="04199281" w:rsidR="001405B6" w:rsidRPr="0061259B" w:rsidRDefault="001405B6" w:rsidP="00620DF2">
      <w:pPr>
        <w:keepNext/>
        <w:keepLines/>
        <w:suppressAutoHyphens/>
        <w:spacing w:before="120" w:after="120"/>
        <w:ind w:left="432"/>
        <w:jc w:val="right"/>
        <w:outlineLvl w:val="0"/>
        <w:rPr>
          <w:rFonts w:ascii="Tahoma" w:hAnsi="Tahoma" w:cs="Tahoma"/>
          <w:b/>
          <w:sz w:val="18"/>
          <w:szCs w:val="20"/>
        </w:rPr>
      </w:pPr>
      <w:r w:rsidRPr="0061259B">
        <w:rPr>
          <w:rFonts w:ascii="Tahoma" w:hAnsi="Tahoma" w:cs="Tahoma"/>
          <w:b/>
          <w:sz w:val="18"/>
          <w:szCs w:val="20"/>
        </w:rPr>
        <w:t>Załącznik nr 5</w:t>
      </w:r>
    </w:p>
    <w:p w14:paraId="509E6E1E" w14:textId="77777777" w:rsidR="001405B6" w:rsidRPr="0061259B" w:rsidRDefault="001405B6" w:rsidP="001405B6">
      <w:pPr>
        <w:ind w:left="5246" w:firstLine="708"/>
        <w:jc w:val="right"/>
        <w:rPr>
          <w:rFonts w:ascii="Tahoma" w:hAnsi="Tahoma" w:cs="Tahoma"/>
          <w:b/>
          <w:sz w:val="18"/>
          <w:szCs w:val="20"/>
        </w:rPr>
      </w:pPr>
    </w:p>
    <w:p w14:paraId="68F3436C" w14:textId="77777777" w:rsidR="001405B6" w:rsidRPr="0061259B" w:rsidRDefault="001405B6" w:rsidP="001405B6">
      <w:pPr>
        <w:rPr>
          <w:rFonts w:ascii="Tahoma" w:hAnsi="Tahoma" w:cs="Tahoma"/>
          <w:sz w:val="18"/>
          <w:szCs w:val="18"/>
        </w:rPr>
      </w:pPr>
    </w:p>
    <w:p w14:paraId="576E6DDC" w14:textId="77777777" w:rsidR="001405B6" w:rsidRPr="0061259B" w:rsidRDefault="001405B6" w:rsidP="001405B6">
      <w:pPr>
        <w:rPr>
          <w:rFonts w:ascii="Tahoma" w:hAnsi="Tahoma" w:cs="Tahoma"/>
          <w:sz w:val="18"/>
          <w:szCs w:val="18"/>
        </w:rPr>
      </w:pPr>
    </w:p>
    <w:p w14:paraId="427972C7" w14:textId="77777777" w:rsidR="001405B6" w:rsidRPr="0061259B" w:rsidRDefault="001405B6" w:rsidP="001405B6">
      <w:pPr>
        <w:rPr>
          <w:rFonts w:ascii="Tahoma" w:hAnsi="Tahoma" w:cs="Tahoma"/>
          <w:sz w:val="18"/>
          <w:szCs w:val="18"/>
        </w:rPr>
      </w:pPr>
    </w:p>
    <w:p w14:paraId="48351EAC" w14:textId="77777777" w:rsidR="001405B6" w:rsidRPr="0061259B" w:rsidRDefault="001405B6" w:rsidP="001405B6">
      <w:pPr>
        <w:rPr>
          <w:rFonts w:ascii="Tahoma" w:hAnsi="Tahoma" w:cs="Tahoma"/>
          <w:sz w:val="18"/>
          <w:szCs w:val="18"/>
        </w:rPr>
      </w:pPr>
    </w:p>
    <w:p w14:paraId="38E69948" w14:textId="77777777" w:rsidR="001405B6" w:rsidRPr="0061259B" w:rsidRDefault="001405B6" w:rsidP="001405B6">
      <w:pPr>
        <w:tabs>
          <w:tab w:val="left" w:pos="284"/>
        </w:tabs>
        <w:spacing w:line="360" w:lineRule="auto"/>
        <w:rPr>
          <w:rFonts w:ascii="Tahoma" w:hAnsi="Tahoma" w:cs="Tahoma"/>
          <w:sz w:val="18"/>
          <w:szCs w:val="20"/>
        </w:rPr>
      </w:pPr>
      <w:r w:rsidRPr="0061259B">
        <w:rPr>
          <w:rFonts w:ascii="Tahoma" w:hAnsi="Tahoma" w:cs="Tahoma"/>
          <w:sz w:val="18"/>
          <w:szCs w:val="20"/>
        </w:rPr>
        <w:t>Nazwa Wykonawcy  ................................................................</w:t>
      </w:r>
    </w:p>
    <w:p w14:paraId="01932F1C" w14:textId="77777777" w:rsidR="001405B6" w:rsidRPr="0061259B" w:rsidRDefault="001405B6" w:rsidP="001405B6">
      <w:pPr>
        <w:rPr>
          <w:rFonts w:ascii="Tahoma" w:hAnsi="Tahoma" w:cs="Tahoma"/>
          <w:sz w:val="18"/>
          <w:szCs w:val="20"/>
        </w:rPr>
      </w:pPr>
      <w:r w:rsidRPr="0061259B">
        <w:rPr>
          <w:rFonts w:ascii="Tahoma" w:hAnsi="Tahoma" w:cs="Tahoma"/>
          <w:sz w:val="18"/>
          <w:szCs w:val="20"/>
        </w:rPr>
        <w:t>Adres Wykonawcy    ...............................................................</w:t>
      </w:r>
    </w:p>
    <w:p w14:paraId="0682F162" w14:textId="77777777" w:rsidR="001405B6" w:rsidRPr="0061259B" w:rsidRDefault="001405B6" w:rsidP="001405B6">
      <w:pPr>
        <w:ind w:left="2832"/>
        <w:rPr>
          <w:rFonts w:ascii="Tahoma" w:hAnsi="Tahoma" w:cs="Tahoma"/>
          <w:i/>
          <w:sz w:val="18"/>
          <w:szCs w:val="18"/>
        </w:rPr>
      </w:pPr>
    </w:p>
    <w:p w14:paraId="6872F685" w14:textId="77777777" w:rsidR="001405B6" w:rsidRPr="0061259B" w:rsidRDefault="001405B6" w:rsidP="001405B6">
      <w:pPr>
        <w:ind w:left="2832"/>
        <w:rPr>
          <w:rFonts w:ascii="Tahoma" w:hAnsi="Tahoma" w:cs="Tahoma"/>
          <w:i/>
          <w:sz w:val="18"/>
          <w:szCs w:val="18"/>
        </w:rPr>
      </w:pPr>
    </w:p>
    <w:p w14:paraId="1D684151" w14:textId="77777777" w:rsidR="001405B6" w:rsidRPr="0061259B" w:rsidRDefault="001405B6" w:rsidP="001405B6">
      <w:pPr>
        <w:ind w:firstLine="390"/>
        <w:jc w:val="center"/>
        <w:rPr>
          <w:rFonts w:ascii="Tahoma" w:hAnsi="Tahoma" w:cs="Tahoma"/>
          <w:b/>
          <w:sz w:val="18"/>
          <w:szCs w:val="18"/>
        </w:rPr>
      </w:pPr>
    </w:p>
    <w:p w14:paraId="439E715B" w14:textId="77777777" w:rsidR="001405B6" w:rsidRPr="0061259B" w:rsidRDefault="001405B6" w:rsidP="001405B6">
      <w:pPr>
        <w:ind w:firstLine="390"/>
        <w:jc w:val="center"/>
        <w:rPr>
          <w:rFonts w:ascii="Tahoma" w:hAnsi="Tahoma" w:cs="Tahoma"/>
          <w:b/>
          <w:sz w:val="18"/>
          <w:szCs w:val="18"/>
        </w:rPr>
      </w:pPr>
    </w:p>
    <w:p w14:paraId="306F7AFD" w14:textId="77777777" w:rsidR="001405B6" w:rsidRPr="0061259B" w:rsidRDefault="001405B6" w:rsidP="001405B6">
      <w:pPr>
        <w:ind w:firstLine="390"/>
        <w:jc w:val="center"/>
        <w:rPr>
          <w:rFonts w:ascii="Tahoma" w:hAnsi="Tahoma" w:cs="Tahoma"/>
          <w:b/>
          <w:sz w:val="18"/>
          <w:szCs w:val="18"/>
        </w:rPr>
      </w:pPr>
    </w:p>
    <w:p w14:paraId="3FCE07F6" w14:textId="77777777" w:rsidR="001405B6" w:rsidRPr="0061259B" w:rsidRDefault="001405B6" w:rsidP="001405B6">
      <w:pPr>
        <w:ind w:firstLine="390"/>
        <w:jc w:val="center"/>
        <w:rPr>
          <w:rFonts w:ascii="Tahoma" w:hAnsi="Tahoma" w:cs="Tahoma"/>
          <w:b/>
          <w:sz w:val="18"/>
          <w:szCs w:val="18"/>
        </w:rPr>
      </w:pPr>
      <w:r w:rsidRPr="0061259B">
        <w:rPr>
          <w:rFonts w:ascii="Tahoma" w:hAnsi="Tahoma" w:cs="Tahoma"/>
          <w:b/>
          <w:sz w:val="18"/>
          <w:szCs w:val="18"/>
        </w:rPr>
        <w:t>OŚWIADCZENIE O PRZYNALEŻNOŚCI DO GRUPY KAPITAŁOWEJ</w:t>
      </w:r>
    </w:p>
    <w:p w14:paraId="5E145037" w14:textId="77777777" w:rsidR="001405B6" w:rsidRPr="0061259B" w:rsidRDefault="001405B6" w:rsidP="001405B6">
      <w:pPr>
        <w:ind w:firstLine="390"/>
        <w:jc w:val="center"/>
        <w:rPr>
          <w:rFonts w:ascii="Tahoma" w:hAnsi="Tahoma" w:cs="Tahoma"/>
          <w:b/>
          <w:sz w:val="18"/>
          <w:szCs w:val="18"/>
        </w:rPr>
      </w:pPr>
    </w:p>
    <w:p w14:paraId="4C5644BE" w14:textId="77777777" w:rsidR="001405B6" w:rsidRPr="0061259B" w:rsidRDefault="001405B6" w:rsidP="001405B6">
      <w:pPr>
        <w:ind w:firstLine="390"/>
        <w:jc w:val="both"/>
        <w:rPr>
          <w:rFonts w:ascii="Tahoma" w:hAnsi="Tahoma" w:cs="Tahoma"/>
          <w:b/>
          <w:sz w:val="18"/>
          <w:szCs w:val="18"/>
        </w:rPr>
      </w:pPr>
    </w:p>
    <w:p w14:paraId="2498030B" w14:textId="518A233E" w:rsidR="001405B6" w:rsidRPr="0061259B" w:rsidRDefault="001405B6" w:rsidP="001405B6">
      <w:pPr>
        <w:spacing w:line="360" w:lineRule="auto"/>
        <w:ind w:firstLine="390"/>
        <w:jc w:val="both"/>
        <w:rPr>
          <w:rFonts w:ascii="Tahoma" w:hAnsi="Tahoma" w:cs="Tahoma"/>
          <w:sz w:val="18"/>
          <w:szCs w:val="18"/>
        </w:rPr>
      </w:pPr>
      <w:r w:rsidRPr="0061259B">
        <w:rPr>
          <w:rFonts w:ascii="Tahoma" w:hAnsi="Tahoma" w:cs="Tahoma"/>
          <w:sz w:val="18"/>
          <w:szCs w:val="18"/>
        </w:rPr>
        <w:t xml:space="preserve">Przystępując jako Wykonawca do udziału w postępowaniu o udzielenie zamówienia publicznego nr sprawy </w:t>
      </w:r>
      <w:r w:rsidR="009F5BE7" w:rsidRPr="0061259B">
        <w:rPr>
          <w:rFonts w:ascii="Tahoma" w:hAnsi="Tahoma" w:cs="Tahoma"/>
          <w:b/>
          <w:sz w:val="18"/>
          <w:szCs w:val="18"/>
        </w:rPr>
        <w:t>144</w:t>
      </w:r>
      <w:r w:rsidRPr="0061259B">
        <w:rPr>
          <w:rFonts w:ascii="Tahoma" w:hAnsi="Tahoma" w:cs="Tahoma"/>
          <w:b/>
          <w:sz w:val="18"/>
          <w:szCs w:val="18"/>
        </w:rPr>
        <w:t>/TP/ZP/D/2024</w:t>
      </w:r>
      <w:r w:rsidRPr="0061259B">
        <w:rPr>
          <w:rFonts w:ascii="Tahoma" w:hAnsi="Tahoma" w:cs="Tahoma"/>
          <w:sz w:val="18"/>
          <w:szCs w:val="18"/>
        </w:rPr>
        <w:t xml:space="preserve"> </w:t>
      </w:r>
      <w:r w:rsidRPr="0061259B">
        <w:rPr>
          <w:rFonts w:ascii="Tahoma" w:hAnsi="Tahoma" w:cs="Tahoma"/>
          <w:b/>
          <w:bCs/>
          <w:sz w:val="18"/>
          <w:szCs w:val="18"/>
        </w:rPr>
        <w:t xml:space="preserve">- </w:t>
      </w:r>
      <w:r w:rsidRPr="0061259B">
        <w:rPr>
          <w:rFonts w:ascii="Tahoma" w:hAnsi="Tahoma" w:cs="Tahoma"/>
          <w:bCs/>
          <w:sz w:val="18"/>
          <w:szCs w:val="18"/>
        </w:rPr>
        <w:t xml:space="preserve">po zapoznaniu się z zamieszczoną na stronie internetowej informacją, o której mowa w </w:t>
      </w:r>
      <w:r w:rsidRPr="0061259B">
        <w:rPr>
          <w:rFonts w:ascii="Tahoma" w:hAnsi="Tahoma" w:cs="Tahoma"/>
          <w:sz w:val="18"/>
          <w:szCs w:val="18"/>
        </w:rPr>
        <w:t xml:space="preserve">art. 108 ust. 1 pkt 5 </w:t>
      </w:r>
      <w:r w:rsidRPr="0061259B">
        <w:rPr>
          <w:rFonts w:ascii="Tahoma" w:hAnsi="Tahoma" w:cs="Tahoma"/>
          <w:bCs/>
          <w:sz w:val="18"/>
          <w:szCs w:val="18"/>
        </w:rPr>
        <w:t>ustawy PZP,</w:t>
      </w:r>
      <w:r w:rsidRPr="0061259B">
        <w:rPr>
          <w:rFonts w:ascii="Tahoma" w:hAnsi="Tahoma" w:cs="Tahoma"/>
          <w:b/>
          <w:bCs/>
          <w:sz w:val="18"/>
          <w:szCs w:val="18"/>
        </w:rPr>
        <w:t xml:space="preserve"> </w:t>
      </w:r>
      <w:r w:rsidRPr="0061259B">
        <w:rPr>
          <w:rFonts w:ascii="Tahoma" w:hAnsi="Tahoma" w:cs="Tahoma"/>
          <w:sz w:val="18"/>
          <w:szCs w:val="18"/>
        </w:rPr>
        <w:t>niniejszym oświadczamy , że:</w:t>
      </w:r>
    </w:p>
    <w:p w14:paraId="76B9848D" w14:textId="77777777" w:rsidR="001405B6" w:rsidRPr="0061259B" w:rsidRDefault="001405B6" w:rsidP="001405B6">
      <w:pPr>
        <w:spacing w:line="360" w:lineRule="auto"/>
        <w:jc w:val="both"/>
        <w:rPr>
          <w:rFonts w:ascii="Tahoma" w:hAnsi="Tahoma" w:cs="Tahoma"/>
          <w:sz w:val="18"/>
          <w:szCs w:val="18"/>
        </w:rPr>
      </w:pPr>
      <w:r w:rsidRPr="0061259B">
        <w:rPr>
          <w:rFonts w:ascii="Tahoma" w:hAnsi="Tahoma" w:cs="Tahoma"/>
          <w:sz w:val="18"/>
          <w:szCs w:val="18"/>
        </w:rPr>
        <w:t xml:space="preserve">* 1) nie należymy do żadnej grupy kapitałowej, w rozumieniu ustawy z dnia 16 lutego 2007 r., o ochronie konkurencji i konsumentów (Dz.U. z 2021r., poz. 275 </w:t>
      </w:r>
      <w:proofErr w:type="spellStart"/>
      <w:r w:rsidRPr="0061259B">
        <w:rPr>
          <w:rFonts w:ascii="Tahoma" w:hAnsi="Tahoma" w:cs="Tahoma"/>
          <w:sz w:val="18"/>
          <w:szCs w:val="18"/>
        </w:rPr>
        <w:t>t.j</w:t>
      </w:r>
      <w:proofErr w:type="spellEnd"/>
      <w:r w:rsidRPr="0061259B">
        <w:rPr>
          <w:rFonts w:ascii="Tahoma" w:hAnsi="Tahoma" w:cs="Tahoma"/>
          <w:sz w:val="18"/>
          <w:szCs w:val="18"/>
        </w:rPr>
        <w:t xml:space="preserve">., ze zm. .) z innym  Wykonawcą, który złożył odrębną  ofertę w przedmiotowym postępowaniu o udzielenie zamówienia. </w:t>
      </w:r>
    </w:p>
    <w:p w14:paraId="461F00F8" w14:textId="77777777" w:rsidR="001405B6" w:rsidRPr="0061259B" w:rsidRDefault="001405B6" w:rsidP="001405B6">
      <w:pPr>
        <w:spacing w:line="360" w:lineRule="auto"/>
        <w:jc w:val="both"/>
        <w:rPr>
          <w:rFonts w:ascii="Tahoma" w:eastAsia="Tahoma" w:hAnsi="Tahoma" w:cs="Tahoma"/>
          <w:sz w:val="18"/>
          <w:szCs w:val="18"/>
        </w:rPr>
      </w:pPr>
      <w:r w:rsidRPr="0061259B">
        <w:rPr>
          <w:rFonts w:ascii="Tahoma" w:hAnsi="Tahoma" w:cs="Tahoma"/>
          <w:sz w:val="18"/>
          <w:szCs w:val="18"/>
        </w:rPr>
        <w:t xml:space="preserve">* 2) należymy do tej samej grupy kapitałowej w rozumieniu z ustawy dnia 16 lutego 2007 r., o ochronie konkurencji i konsumentów (Dz.U. z 2021r., poz. 275 </w:t>
      </w:r>
      <w:proofErr w:type="spellStart"/>
      <w:r w:rsidRPr="0061259B">
        <w:rPr>
          <w:rFonts w:ascii="Tahoma" w:hAnsi="Tahoma" w:cs="Tahoma"/>
          <w:sz w:val="18"/>
          <w:szCs w:val="18"/>
        </w:rPr>
        <w:t>t.j</w:t>
      </w:r>
      <w:proofErr w:type="spellEnd"/>
      <w:r w:rsidRPr="0061259B">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5B4FAC0B"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1A881B28"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72869C5A"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31292C32" w14:textId="77777777" w:rsidR="001405B6" w:rsidRPr="0061259B" w:rsidRDefault="001405B6" w:rsidP="009F5BE7">
      <w:pPr>
        <w:numPr>
          <w:ilvl w:val="0"/>
          <w:numId w:val="6"/>
        </w:numPr>
        <w:suppressAutoHyphens/>
        <w:spacing w:line="276" w:lineRule="auto"/>
        <w:jc w:val="both"/>
        <w:rPr>
          <w:rFonts w:ascii="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13914B9D" w14:textId="77777777" w:rsidR="001405B6" w:rsidRPr="0061259B" w:rsidRDefault="001405B6" w:rsidP="001405B6">
      <w:pPr>
        <w:spacing w:line="360" w:lineRule="auto"/>
        <w:ind w:firstLine="390"/>
        <w:jc w:val="both"/>
        <w:rPr>
          <w:rFonts w:ascii="Tahoma" w:hAnsi="Tahoma" w:cs="Tahoma"/>
          <w:sz w:val="18"/>
          <w:szCs w:val="18"/>
        </w:rPr>
      </w:pPr>
    </w:p>
    <w:p w14:paraId="480E8A85" w14:textId="77777777" w:rsidR="001405B6" w:rsidRPr="0061259B" w:rsidRDefault="001405B6" w:rsidP="001405B6">
      <w:pPr>
        <w:rPr>
          <w:rFonts w:ascii="Tahoma" w:hAnsi="Tahoma" w:cs="Tahoma"/>
          <w:sz w:val="18"/>
          <w:szCs w:val="18"/>
        </w:rPr>
      </w:pPr>
    </w:p>
    <w:p w14:paraId="70E4EAE7" w14:textId="77777777" w:rsidR="001405B6" w:rsidRPr="0061259B" w:rsidRDefault="001405B6" w:rsidP="001405B6">
      <w:pPr>
        <w:rPr>
          <w:rFonts w:ascii="Tahoma" w:hAnsi="Tahoma" w:cs="Tahoma"/>
          <w:kern w:val="1"/>
          <w:sz w:val="18"/>
          <w:szCs w:val="18"/>
        </w:rPr>
      </w:pPr>
      <w:r w:rsidRPr="0061259B">
        <w:rPr>
          <w:rFonts w:ascii="Tahoma" w:eastAsia="Tahoma" w:hAnsi="Tahoma" w:cs="Tahoma"/>
          <w:kern w:val="1"/>
          <w:sz w:val="18"/>
          <w:szCs w:val="18"/>
        </w:rPr>
        <w:t xml:space="preserve">…………………………… </w:t>
      </w:r>
      <w:r w:rsidRPr="0061259B">
        <w:rPr>
          <w:rFonts w:ascii="Tahoma" w:hAnsi="Tahoma" w:cs="Tahoma"/>
          <w:kern w:val="1"/>
          <w:sz w:val="18"/>
          <w:szCs w:val="18"/>
        </w:rPr>
        <w:t>, dnia ……………………………………………</w:t>
      </w:r>
    </w:p>
    <w:p w14:paraId="191490EA" w14:textId="77777777" w:rsidR="001405B6" w:rsidRPr="0061259B" w:rsidRDefault="001405B6" w:rsidP="001405B6">
      <w:pPr>
        <w:tabs>
          <w:tab w:val="center" w:pos="900"/>
          <w:tab w:val="center" w:pos="3261"/>
        </w:tabs>
        <w:rPr>
          <w:rFonts w:ascii="Tahoma" w:hAnsi="Tahoma" w:cs="Tahoma"/>
          <w:sz w:val="18"/>
          <w:szCs w:val="18"/>
        </w:rPr>
      </w:pPr>
      <w:r w:rsidRPr="0061259B">
        <w:rPr>
          <w:rFonts w:ascii="Tahoma" w:hAnsi="Tahoma" w:cs="Tahoma"/>
          <w:kern w:val="1"/>
          <w:sz w:val="18"/>
          <w:szCs w:val="18"/>
        </w:rPr>
        <w:tab/>
        <w:t xml:space="preserve">/miejscowość/ </w:t>
      </w:r>
      <w:r w:rsidRPr="0061259B">
        <w:rPr>
          <w:rFonts w:ascii="Tahoma" w:hAnsi="Tahoma" w:cs="Tahoma"/>
          <w:kern w:val="1"/>
          <w:sz w:val="18"/>
          <w:szCs w:val="18"/>
        </w:rPr>
        <w:tab/>
        <w:t>/data/</w:t>
      </w:r>
    </w:p>
    <w:p w14:paraId="45081130" w14:textId="77777777" w:rsidR="001405B6" w:rsidRPr="0061259B" w:rsidRDefault="001405B6" w:rsidP="001405B6">
      <w:pPr>
        <w:rPr>
          <w:rFonts w:ascii="Tahoma" w:hAnsi="Tahoma" w:cs="Tahoma"/>
          <w:sz w:val="18"/>
          <w:szCs w:val="18"/>
        </w:rPr>
      </w:pPr>
    </w:p>
    <w:p w14:paraId="61883068" w14:textId="77777777" w:rsidR="001405B6" w:rsidRPr="0061259B" w:rsidRDefault="001405B6" w:rsidP="001405B6">
      <w:pPr>
        <w:rPr>
          <w:rFonts w:ascii="Tahoma" w:hAnsi="Tahoma" w:cs="Tahoma"/>
          <w:sz w:val="18"/>
          <w:szCs w:val="18"/>
        </w:rPr>
      </w:pPr>
    </w:p>
    <w:p w14:paraId="40B5FB0B" w14:textId="77777777" w:rsidR="001405B6" w:rsidRPr="0061259B" w:rsidRDefault="001405B6" w:rsidP="001405B6">
      <w:pPr>
        <w:rPr>
          <w:rFonts w:ascii="Tahoma" w:hAnsi="Tahoma" w:cs="Tahoma"/>
          <w:sz w:val="18"/>
          <w:szCs w:val="18"/>
        </w:rPr>
      </w:pPr>
    </w:p>
    <w:p w14:paraId="206CB91A" w14:textId="77777777" w:rsidR="001405B6" w:rsidRPr="0061259B" w:rsidRDefault="001405B6" w:rsidP="001405B6">
      <w:pPr>
        <w:rPr>
          <w:rFonts w:ascii="Tahoma" w:hAnsi="Tahoma" w:cs="Tahoma"/>
          <w:sz w:val="18"/>
          <w:szCs w:val="18"/>
        </w:rPr>
      </w:pPr>
    </w:p>
    <w:p w14:paraId="0605E7B3" w14:textId="77777777" w:rsidR="001405B6" w:rsidRPr="0061259B" w:rsidRDefault="001405B6" w:rsidP="001405B6">
      <w:pPr>
        <w:rPr>
          <w:rFonts w:ascii="Tahoma" w:hAnsi="Tahoma" w:cs="Tahoma"/>
          <w:sz w:val="18"/>
          <w:szCs w:val="18"/>
        </w:rPr>
      </w:pPr>
    </w:p>
    <w:p w14:paraId="2B967BEB" w14:textId="77777777" w:rsidR="001405B6" w:rsidRPr="0061259B" w:rsidRDefault="001405B6" w:rsidP="001405B6">
      <w:pPr>
        <w:rPr>
          <w:rFonts w:ascii="Tahoma" w:hAnsi="Tahoma" w:cs="Tahoma"/>
          <w:sz w:val="18"/>
          <w:szCs w:val="18"/>
        </w:rPr>
      </w:pPr>
    </w:p>
    <w:p w14:paraId="471CC18F" w14:textId="77777777" w:rsidR="001405B6" w:rsidRPr="0061259B" w:rsidRDefault="001405B6" w:rsidP="001405B6">
      <w:pPr>
        <w:rPr>
          <w:rFonts w:ascii="Tahoma" w:hAnsi="Tahoma" w:cs="Tahoma"/>
          <w:sz w:val="18"/>
          <w:szCs w:val="18"/>
        </w:rPr>
      </w:pPr>
    </w:p>
    <w:p w14:paraId="353A66F6" w14:textId="77777777" w:rsidR="001405B6" w:rsidRPr="0061259B" w:rsidRDefault="001405B6" w:rsidP="001405B6">
      <w:pPr>
        <w:rPr>
          <w:rFonts w:ascii="Tahoma" w:hAnsi="Tahoma" w:cs="Tahoma"/>
          <w:sz w:val="18"/>
          <w:szCs w:val="18"/>
        </w:rPr>
      </w:pPr>
    </w:p>
    <w:p w14:paraId="1C8CC74F" w14:textId="77777777" w:rsidR="001405B6" w:rsidRPr="0061259B" w:rsidRDefault="001405B6" w:rsidP="001405B6">
      <w:pPr>
        <w:rPr>
          <w:rFonts w:ascii="Tahoma" w:hAnsi="Tahoma" w:cs="Tahoma"/>
          <w:sz w:val="18"/>
          <w:szCs w:val="18"/>
        </w:rPr>
      </w:pPr>
    </w:p>
    <w:p w14:paraId="5FC6D04E" w14:textId="77777777" w:rsidR="001405B6" w:rsidRPr="0061259B" w:rsidRDefault="001405B6" w:rsidP="001405B6">
      <w:pPr>
        <w:rPr>
          <w:rFonts w:ascii="Tahoma" w:hAnsi="Tahoma" w:cs="Tahoma"/>
          <w:sz w:val="18"/>
          <w:szCs w:val="18"/>
        </w:rPr>
      </w:pPr>
    </w:p>
    <w:p w14:paraId="6932196C" w14:textId="77777777" w:rsidR="001405B6" w:rsidRPr="0061259B" w:rsidRDefault="001405B6" w:rsidP="001405B6">
      <w:pPr>
        <w:rPr>
          <w:rFonts w:ascii="Tahoma" w:hAnsi="Tahoma" w:cs="Tahoma"/>
          <w:sz w:val="18"/>
          <w:szCs w:val="18"/>
        </w:rPr>
      </w:pPr>
    </w:p>
    <w:p w14:paraId="42064350" w14:textId="77777777" w:rsidR="001405B6" w:rsidRPr="0061259B" w:rsidRDefault="001405B6" w:rsidP="001405B6">
      <w:pPr>
        <w:rPr>
          <w:rFonts w:ascii="Tahoma" w:hAnsi="Tahoma" w:cs="Tahoma"/>
          <w:sz w:val="18"/>
          <w:szCs w:val="18"/>
        </w:rPr>
      </w:pPr>
    </w:p>
    <w:p w14:paraId="0551304E" w14:textId="77777777" w:rsidR="001405B6" w:rsidRPr="0061259B" w:rsidRDefault="001405B6" w:rsidP="001405B6">
      <w:pPr>
        <w:rPr>
          <w:rFonts w:ascii="Tahoma" w:hAnsi="Tahoma" w:cs="Tahoma"/>
          <w:sz w:val="18"/>
          <w:szCs w:val="18"/>
        </w:rPr>
      </w:pPr>
    </w:p>
    <w:p w14:paraId="16B6C474" w14:textId="77777777" w:rsidR="001405B6" w:rsidRPr="0061259B" w:rsidRDefault="001405B6" w:rsidP="001405B6">
      <w:pPr>
        <w:rPr>
          <w:rFonts w:ascii="Tahoma" w:hAnsi="Tahoma" w:cs="Tahoma"/>
          <w:sz w:val="18"/>
          <w:szCs w:val="18"/>
          <w:u w:val="single"/>
        </w:rPr>
      </w:pPr>
      <w:r w:rsidRPr="0061259B">
        <w:rPr>
          <w:rFonts w:ascii="Tahoma" w:hAnsi="Tahoma" w:cs="Tahoma"/>
          <w:kern w:val="1"/>
          <w:sz w:val="18"/>
          <w:szCs w:val="18"/>
        </w:rPr>
        <w:t>*niepotrzebne skreślić</w:t>
      </w:r>
    </w:p>
    <w:p w14:paraId="7C9B5EBE" w14:textId="77777777" w:rsidR="001405B6" w:rsidRPr="0061259B" w:rsidRDefault="001405B6" w:rsidP="001405B6">
      <w:pPr>
        <w:rPr>
          <w:rFonts w:ascii="Tahoma" w:hAnsi="Tahoma" w:cs="Tahoma"/>
          <w:bCs/>
          <w:iCs/>
          <w:sz w:val="18"/>
          <w:szCs w:val="18"/>
          <w:highlight w:val="cyan"/>
        </w:rPr>
      </w:pPr>
    </w:p>
    <w:p w14:paraId="6F8E9F99" w14:textId="77777777" w:rsidR="001405B6" w:rsidRPr="0061259B" w:rsidRDefault="001405B6" w:rsidP="001405B6">
      <w:pPr>
        <w:jc w:val="both"/>
        <w:rPr>
          <w:rFonts w:ascii="Tahoma" w:hAnsi="Tahoma" w:cs="Tahoma"/>
          <w:bCs/>
          <w:iCs/>
          <w:sz w:val="18"/>
          <w:szCs w:val="18"/>
        </w:rPr>
      </w:pPr>
      <w:r w:rsidRPr="0061259B">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D8DA518" w14:textId="77777777" w:rsidR="001405B6" w:rsidRPr="0061259B" w:rsidRDefault="001405B6" w:rsidP="001405B6">
      <w:pPr>
        <w:jc w:val="both"/>
        <w:rPr>
          <w:rFonts w:ascii="Tahoma" w:hAnsi="Tahoma" w:cs="Tahoma"/>
          <w:bCs/>
          <w:iCs/>
          <w:sz w:val="18"/>
          <w:szCs w:val="18"/>
        </w:rPr>
      </w:pPr>
    </w:p>
    <w:p w14:paraId="4E0374F1" w14:textId="77777777" w:rsidR="001405B6" w:rsidRPr="0061259B" w:rsidRDefault="001405B6" w:rsidP="001405B6">
      <w:pPr>
        <w:jc w:val="both"/>
        <w:rPr>
          <w:rFonts w:ascii="Tahoma" w:hAnsi="Tahoma" w:cs="Tahoma"/>
          <w:sz w:val="18"/>
          <w:szCs w:val="18"/>
        </w:rPr>
      </w:pPr>
      <w:r w:rsidRPr="0061259B">
        <w:rPr>
          <w:rFonts w:ascii="Tahoma" w:hAnsi="Tahoma" w:cs="Tahoma"/>
          <w:sz w:val="18"/>
          <w:szCs w:val="18"/>
          <w:highlight w:val="yellow"/>
        </w:rPr>
        <w:t xml:space="preserve">UWAGA. Niniejsze oświadczenie Wykonawca będzie zobowiązany </w:t>
      </w:r>
      <w:r w:rsidRPr="0061259B">
        <w:rPr>
          <w:rFonts w:ascii="Tahoma" w:hAnsi="Tahoma" w:cs="Tahoma"/>
          <w:b/>
          <w:sz w:val="18"/>
          <w:szCs w:val="18"/>
          <w:highlight w:val="yellow"/>
        </w:rPr>
        <w:t>do złożenia na wezwanie Zamawiającego</w:t>
      </w:r>
      <w:r w:rsidRPr="0061259B">
        <w:rPr>
          <w:rFonts w:ascii="Tahoma" w:hAnsi="Tahoma" w:cs="Tahoma"/>
          <w:sz w:val="18"/>
          <w:szCs w:val="18"/>
          <w:highlight w:val="yellow"/>
        </w:rPr>
        <w:t xml:space="preserve">, o którym mowa w Rozdziale VI ust. 3 pkt. 3.1. </w:t>
      </w:r>
      <w:proofErr w:type="spellStart"/>
      <w:r w:rsidRPr="0061259B">
        <w:rPr>
          <w:rFonts w:ascii="Tahoma" w:hAnsi="Tahoma" w:cs="Tahoma"/>
          <w:sz w:val="18"/>
          <w:szCs w:val="18"/>
          <w:highlight w:val="yellow"/>
        </w:rPr>
        <w:t>ppkt</w:t>
      </w:r>
      <w:proofErr w:type="spellEnd"/>
      <w:r w:rsidRPr="0061259B">
        <w:rPr>
          <w:rFonts w:ascii="Tahoma" w:hAnsi="Tahoma" w:cs="Tahoma"/>
          <w:sz w:val="18"/>
          <w:szCs w:val="18"/>
          <w:highlight w:val="yellow"/>
        </w:rPr>
        <w:t xml:space="preserve">. 1) SWZ, a </w:t>
      </w:r>
      <w:r w:rsidRPr="0061259B">
        <w:rPr>
          <w:rFonts w:ascii="Tahoma" w:hAnsi="Tahoma" w:cs="Tahoma"/>
          <w:b/>
          <w:sz w:val="18"/>
          <w:szCs w:val="18"/>
          <w:highlight w:val="yellow"/>
        </w:rPr>
        <w:t>nie wraz z ofertą</w:t>
      </w:r>
      <w:r w:rsidRPr="0061259B">
        <w:rPr>
          <w:rFonts w:ascii="Tahoma" w:hAnsi="Tahoma" w:cs="Tahoma"/>
          <w:sz w:val="18"/>
          <w:szCs w:val="18"/>
          <w:highlight w:val="yellow"/>
        </w:rPr>
        <w:t>.</w:t>
      </w:r>
    </w:p>
    <w:p w14:paraId="75AA189D" w14:textId="77777777" w:rsidR="001405B6" w:rsidRPr="0061259B" w:rsidRDefault="001405B6" w:rsidP="001405B6">
      <w:pPr>
        <w:jc w:val="both"/>
        <w:rPr>
          <w:rFonts w:ascii="Tahoma" w:hAnsi="Tahoma" w:cs="Tahoma"/>
          <w:bCs/>
          <w:iCs/>
          <w:sz w:val="18"/>
          <w:szCs w:val="18"/>
        </w:rPr>
      </w:pPr>
    </w:p>
    <w:p w14:paraId="197F41CA" w14:textId="77777777" w:rsidR="001405B6" w:rsidRPr="0061259B" w:rsidRDefault="001405B6" w:rsidP="001405B6">
      <w:pPr>
        <w:ind w:firstLine="390"/>
        <w:jc w:val="center"/>
        <w:rPr>
          <w:rFonts w:ascii="Tahoma" w:hAnsi="Tahoma" w:cs="Tahoma"/>
          <w:bCs/>
          <w:iCs/>
          <w:sz w:val="18"/>
          <w:szCs w:val="18"/>
        </w:rPr>
      </w:pPr>
    </w:p>
    <w:p w14:paraId="420B9483" w14:textId="77777777" w:rsidR="001405B6" w:rsidRPr="0061259B" w:rsidRDefault="001405B6" w:rsidP="001405B6">
      <w:pPr>
        <w:jc w:val="right"/>
        <w:rPr>
          <w:rFonts w:ascii="Tahoma" w:hAnsi="Tahoma" w:cs="Tahoma"/>
          <w:b/>
          <w:sz w:val="18"/>
          <w:szCs w:val="18"/>
        </w:rPr>
      </w:pPr>
      <w:r w:rsidRPr="0061259B">
        <w:rPr>
          <w:rFonts w:ascii="Tahoma" w:hAnsi="Tahoma" w:cs="Tahoma"/>
          <w:b/>
          <w:sz w:val="18"/>
          <w:szCs w:val="18"/>
        </w:rPr>
        <w:br w:type="page"/>
      </w:r>
    </w:p>
    <w:p w14:paraId="18C13094" w14:textId="77777777" w:rsidR="001405B6" w:rsidRPr="0061259B" w:rsidRDefault="001405B6" w:rsidP="001405B6">
      <w:pPr>
        <w:rPr>
          <w:rFonts w:ascii="Tahoma" w:hAnsi="Tahoma" w:cs="Tahoma"/>
          <w:b/>
          <w:sz w:val="18"/>
          <w:szCs w:val="18"/>
        </w:rPr>
      </w:pPr>
    </w:p>
    <w:p w14:paraId="4671653F" w14:textId="77777777" w:rsidR="001405B6" w:rsidRPr="0061259B" w:rsidRDefault="001405B6" w:rsidP="001405B6">
      <w:pPr>
        <w:jc w:val="right"/>
        <w:rPr>
          <w:rFonts w:ascii="Tahoma" w:hAnsi="Tahoma" w:cs="Tahoma"/>
          <w:b/>
          <w:sz w:val="18"/>
          <w:szCs w:val="20"/>
        </w:rPr>
      </w:pPr>
      <w:r w:rsidRPr="0061259B">
        <w:rPr>
          <w:rFonts w:ascii="Tahoma" w:hAnsi="Tahoma" w:cs="Tahoma"/>
          <w:b/>
          <w:sz w:val="18"/>
          <w:szCs w:val="20"/>
        </w:rPr>
        <w:t>Załącznik nr 6</w:t>
      </w:r>
    </w:p>
    <w:p w14:paraId="074606AB" w14:textId="77777777" w:rsidR="001405B6" w:rsidRPr="0061259B" w:rsidRDefault="001405B6" w:rsidP="001405B6">
      <w:pPr>
        <w:ind w:left="5246" w:firstLine="708"/>
        <w:jc w:val="right"/>
        <w:rPr>
          <w:rFonts w:ascii="Tahoma" w:hAnsi="Tahoma" w:cs="Tahoma"/>
          <w:b/>
          <w:sz w:val="18"/>
          <w:szCs w:val="20"/>
        </w:rPr>
      </w:pPr>
    </w:p>
    <w:p w14:paraId="247A8D5D" w14:textId="630B4A79" w:rsidR="001405B6" w:rsidRPr="0061259B" w:rsidRDefault="001405B6" w:rsidP="001405B6">
      <w:pPr>
        <w:jc w:val="right"/>
        <w:rPr>
          <w:rFonts w:ascii="Tahoma" w:hAnsi="Tahoma" w:cs="Tahoma"/>
          <w:sz w:val="18"/>
          <w:szCs w:val="18"/>
        </w:rPr>
      </w:pPr>
      <w:r w:rsidRPr="0061259B">
        <w:rPr>
          <w:rFonts w:ascii="Tahoma" w:hAnsi="Tahoma" w:cs="Tahoma"/>
          <w:sz w:val="18"/>
          <w:szCs w:val="18"/>
        </w:rPr>
        <w:t xml:space="preserve">Numer sprawy </w:t>
      </w:r>
      <w:r w:rsidR="009F5BE7" w:rsidRPr="0061259B">
        <w:rPr>
          <w:rFonts w:ascii="Tahoma" w:hAnsi="Tahoma" w:cs="Tahoma"/>
          <w:b/>
          <w:sz w:val="18"/>
          <w:szCs w:val="18"/>
        </w:rPr>
        <w:t>144</w:t>
      </w:r>
      <w:r w:rsidRPr="0061259B">
        <w:rPr>
          <w:rFonts w:ascii="Tahoma" w:hAnsi="Tahoma" w:cs="Tahoma"/>
          <w:b/>
          <w:bCs/>
          <w:kern w:val="1"/>
          <w:sz w:val="18"/>
          <w:szCs w:val="18"/>
        </w:rPr>
        <w:t>/TP/ZP/D/2024</w:t>
      </w:r>
      <w:r w:rsidRPr="0061259B">
        <w:rPr>
          <w:rFonts w:ascii="Tahoma" w:hAnsi="Tahoma" w:cs="Tahoma"/>
          <w:b/>
          <w:bCs/>
          <w:kern w:val="1"/>
          <w:sz w:val="18"/>
          <w:szCs w:val="18"/>
        </w:rPr>
        <w:tab/>
      </w:r>
      <w:r w:rsidRPr="0061259B">
        <w:rPr>
          <w:rFonts w:ascii="Tahoma" w:hAnsi="Tahoma" w:cs="Tahoma"/>
          <w:b/>
          <w:bCs/>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kern w:val="1"/>
          <w:sz w:val="18"/>
          <w:szCs w:val="18"/>
        </w:rPr>
        <w:tab/>
      </w:r>
      <w:r w:rsidRPr="0061259B">
        <w:rPr>
          <w:rFonts w:ascii="Tahoma" w:hAnsi="Tahoma" w:cs="Tahoma"/>
          <w:kern w:val="1"/>
          <w:sz w:val="18"/>
          <w:szCs w:val="18"/>
        </w:rPr>
        <w:br/>
      </w:r>
    </w:p>
    <w:p w14:paraId="0C8DE7F4" w14:textId="77777777" w:rsidR="001405B6" w:rsidRPr="0061259B" w:rsidRDefault="001405B6" w:rsidP="001405B6">
      <w:pPr>
        <w:rPr>
          <w:rFonts w:ascii="Tahoma" w:hAnsi="Tahoma" w:cs="Tahoma"/>
          <w:sz w:val="18"/>
          <w:szCs w:val="18"/>
        </w:rPr>
      </w:pPr>
    </w:p>
    <w:p w14:paraId="3B0833D6" w14:textId="77777777" w:rsidR="001405B6" w:rsidRPr="0061259B" w:rsidRDefault="001405B6" w:rsidP="001405B6">
      <w:pPr>
        <w:rPr>
          <w:rFonts w:ascii="Tahoma" w:hAnsi="Tahoma" w:cs="Tahoma"/>
          <w:sz w:val="18"/>
          <w:szCs w:val="18"/>
        </w:rPr>
      </w:pPr>
    </w:p>
    <w:p w14:paraId="44B97B6C" w14:textId="77777777" w:rsidR="001405B6" w:rsidRPr="0061259B" w:rsidRDefault="001405B6" w:rsidP="001405B6">
      <w:pPr>
        <w:rPr>
          <w:rFonts w:ascii="Tahoma" w:hAnsi="Tahoma" w:cs="Tahoma"/>
          <w:sz w:val="18"/>
          <w:szCs w:val="18"/>
        </w:rPr>
      </w:pPr>
    </w:p>
    <w:p w14:paraId="1AC0C08B" w14:textId="77777777" w:rsidR="001405B6" w:rsidRPr="0061259B" w:rsidRDefault="001405B6" w:rsidP="001405B6">
      <w:pPr>
        <w:rPr>
          <w:rFonts w:ascii="Tahoma" w:hAnsi="Tahoma" w:cs="Tahoma"/>
          <w:sz w:val="18"/>
          <w:szCs w:val="18"/>
        </w:rPr>
      </w:pPr>
    </w:p>
    <w:p w14:paraId="6FA753F5" w14:textId="77777777" w:rsidR="001405B6" w:rsidRPr="0061259B" w:rsidRDefault="001405B6" w:rsidP="001405B6">
      <w:pPr>
        <w:spacing w:line="360" w:lineRule="auto"/>
        <w:rPr>
          <w:rFonts w:ascii="Tahoma" w:hAnsi="Tahoma" w:cs="Tahoma"/>
          <w:b/>
          <w:bCs/>
          <w:sz w:val="18"/>
          <w:szCs w:val="18"/>
        </w:rPr>
      </w:pPr>
      <w:r w:rsidRPr="0061259B">
        <w:rPr>
          <w:rFonts w:ascii="Tahoma" w:hAnsi="Tahoma" w:cs="Tahoma"/>
          <w:sz w:val="18"/>
          <w:szCs w:val="18"/>
        </w:rPr>
        <w:t>Data ..........................</w:t>
      </w:r>
    </w:p>
    <w:p w14:paraId="014CD871" w14:textId="77777777" w:rsidR="001405B6" w:rsidRPr="0061259B" w:rsidRDefault="001405B6" w:rsidP="001405B6">
      <w:pPr>
        <w:tabs>
          <w:tab w:val="left" w:pos="284"/>
        </w:tabs>
        <w:spacing w:line="360" w:lineRule="auto"/>
        <w:rPr>
          <w:rFonts w:ascii="Tahoma" w:hAnsi="Tahoma" w:cs="Tahoma"/>
          <w:sz w:val="18"/>
          <w:szCs w:val="18"/>
        </w:rPr>
      </w:pPr>
      <w:r w:rsidRPr="0061259B">
        <w:rPr>
          <w:rFonts w:ascii="Tahoma" w:hAnsi="Tahoma" w:cs="Tahoma"/>
          <w:sz w:val="18"/>
          <w:szCs w:val="18"/>
        </w:rPr>
        <w:t>Nazwa Wykonawcy ................................................................</w:t>
      </w:r>
    </w:p>
    <w:p w14:paraId="7C181308" w14:textId="77777777" w:rsidR="001405B6" w:rsidRPr="0061259B" w:rsidRDefault="001405B6" w:rsidP="001405B6">
      <w:pPr>
        <w:rPr>
          <w:rFonts w:ascii="Tahoma" w:hAnsi="Tahoma" w:cs="Tahoma"/>
          <w:sz w:val="18"/>
          <w:szCs w:val="18"/>
        </w:rPr>
      </w:pPr>
      <w:r w:rsidRPr="0061259B">
        <w:rPr>
          <w:rFonts w:ascii="Tahoma" w:hAnsi="Tahoma" w:cs="Tahoma"/>
          <w:sz w:val="18"/>
          <w:szCs w:val="18"/>
        </w:rPr>
        <w:t>Adres Wykonawcy ...............................................................</w:t>
      </w:r>
    </w:p>
    <w:p w14:paraId="429F0BA6" w14:textId="77777777" w:rsidR="001405B6" w:rsidRPr="0061259B" w:rsidRDefault="001405B6" w:rsidP="001405B6">
      <w:pPr>
        <w:rPr>
          <w:rFonts w:ascii="Tahoma" w:hAnsi="Tahoma" w:cs="Tahoma"/>
          <w:sz w:val="18"/>
          <w:szCs w:val="18"/>
        </w:rPr>
      </w:pPr>
    </w:p>
    <w:p w14:paraId="6A8EBA57" w14:textId="77777777" w:rsidR="001405B6" w:rsidRPr="0061259B" w:rsidRDefault="001405B6" w:rsidP="001405B6">
      <w:pPr>
        <w:ind w:left="2832"/>
        <w:rPr>
          <w:rFonts w:ascii="Tahoma" w:hAnsi="Tahoma" w:cs="Tahoma"/>
          <w:i/>
          <w:sz w:val="18"/>
          <w:szCs w:val="18"/>
        </w:rPr>
      </w:pPr>
    </w:p>
    <w:p w14:paraId="008F900C" w14:textId="77777777" w:rsidR="001405B6" w:rsidRPr="0061259B" w:rsidRDefault="001405B6" w:rsidP="001405B6">
      <w:pPr>
        <w:ind w:left="2832"/>
        <w:rPr>
          <w:rFonts w:ascii="Tahoma" w:hAnsi="Tahoma" w:cs="Tahoma"/>
          <w:i/>
          <w:sz w:val="18"/>
          <w:szCs w:val="18"/>
        </w:rPr>
      </w:pPr>
    </w:p>
    <w:p w14:paraId="1E95DA2D" w14:textId="77777777" w:rsidR="001405B6" w:rsidRPr="0061259B" w:rsidRDefault="001405B6" w:rsidP="001405B6">
      <w:pPr>
        <w:ind w:firstLine="390"/>
        <w:jc w:val="center"/>
        <w:rPr>
          <w:rFonts w:ascii="Tahoma" w:hAnsi="Tahoma" w:cs="Tahoma"/>
          <w:b/>
          <w:sz w:val="18"/>
          <w:szCs w:val="18"/>
        </w:rPr>
      </w:pPr>
    </w:p>
    <w:p w14:paraId="75DFC491" w14:textId="77777777" w:rsidR="001405B6" w:rsidRPr="0061259B" w:rsidRDefault="001405B6" w:rsidP="001405B6">
      <w:pPr>
        <w:ind w:firstLine="390"/>
        <w:jc w:val="center"/>
        <w:rPr>
          <w:rFonts w:ascii="Tahoma" w:hAnsi="Tahoma" w:cs="Tahoma"/>
          <w:b/>
          <w:sz w:val="18"/>
          <w:szCs w:val="18"/>
        </w:rPr>
      </w:pPr>
    </w:p>
    <w:p w14:paraId="2484DA50" w14:textId="77777777" w:rsidR="001405B6" w:rsidRPr="0061259B" w:rsidRDefault="001405B6" w:rsidP="001405B6">
      <w:pPr>
        <w:ind w:firstLine="390"/>
        <w:jc w:val="center"/>
        <w:rPr>
          <w:rFonts w:ascii="Tahoma" w:hAnsi="Tahoma" w:cs="Tahoma"/>
          <w:b/>
          <w:sz w:val="18"/>
          <w:szCs w:val="18"/>
        </w:rPr>
      </w:pPr>
    </w:p>
    <w:p w14:paraId="17B7F306" w14:textId="77777777" w:rsidR="001405B6" w:rsidRPr="0061259B" w:rsidRDefault="001405B6" w:rsidP="001405B6">
      <w:pPr>
        <w:ind w:firstLine="390"/>
        <w:jc w:val="center"/>
        <w:rPr>
          <w:rFonts w:ascii="Tahoma" w:hAnsi="Tahoma" w:cs="Tahoma"/>
          <w:b/>
          <w:sz w:val="18"/>
          <w:szCs w:val="18"/>
        </w:rPr>
      </w:pPr>
      <w:r w:rsidRPr="0061259B">
        <w:rPr>
          <w:rFonts w:ascii="Tahoma" w:hAnsi="Tahoma" w:cs="Tahoma"/>
          <w:b/>
          <w:sz w:val="18"/>
          <w:szCs w:val="18"/>
        </w:rPr>
        <w:t>OŚWIADCZENIE WYKONAWCY O AKTUALNOŚCI ZŁOŻONEGO OŚWIADCZENIA O BRAKU PODSTAW DO WYKLUCZENIA</w:t>
      </w:r>
    </w:p>
    <w:p w14:paraId="06F2FD5B" w14:textId="77777777" w:rsidR="001405B6" w:rsidRPr="0061259B" w:rsidRDefault="001405B6" w:rsidP="001405B6">
      <w:pPr>
        <w:ind w:firstLine="390"/>
        <w:jc w:val="center"/>
        <w:rPr>
          <w:rFonts w:ascii="Tahoma" w:hAnsi="Tahoma" w:cs="Tahoma"/>
          <w:b/>
          <w:sz w:val="18"/>
          <w:szCs w:val="18"/>
        </w:rPr>
      </w:pPr>
    </w:p>
    <w:p w14:paraId="32EE4D2C" w14:textId="77777777" w:rsidR="001405B6" w:rsidRPr="0061259B" w:rsidRDefault="001405B6" w:rsidP="001405B6">
      <w:pPr>
        <w:ind w:firstLine="390"/>
        <w:jc w:val="both"/>
        <w:rPr>
          <w:rFonts w:ascii="Tahoma" w:hAnsi="Tahoma" w:cs="Tahoma"/>
          <w:b/>
          <w:sz w:val="18"/>
          <w:szCs w:val="18"/>
        </w:rPr>
      </w:pPr>
    </w:p>
    <w:p w14:paraId="7B1364E7" w14:textId="77777777" w:rsidR="001405B6" w:rsidRPr="0061259B" w:rsidRDefault="001405B6" w:rsidP="001405B6">
      <w:pPr>
        <w:spacing w:line="360" w:lineRule="auto"/>
        <w:ind w:firstLine="390"/>
        <w:jc w:val="both"/>
        <w:rPr>
          <w:rFonts w:ascii="Tahoma" w:hAnsi="Tahoma" w:cs="Tahoma"/>
          <w:sz w:val="18"/>
          <w:szCs w:val="18"/>
          <w:highlight w:val="yellow"/>
        </w:rPr>
      </w:pPr>
    </w:p>
    <w:p w14:paraId="3212DC8B" w14:textId="77777777" w:rsidR="001405B6" w:rsidRPr="0061259B" w:rsidRDefault="001405B6" w:rsidP="001405B6">
      <w:pPr>
        <w:spacing w:line="360" w:lineRule="auto"/>
        <w:ind w:firstLine="390"/>
        <w:jc w:val="both"/>
        <w:rPr>
          <w:rFonts w:ascii="Tahoma" w:hAnsi="Tahoma" w:cs="Tahoma"/>
          <w:sz w:val="18"/>
          <w:szCs w:val="18"/>
        </w:rPr>
      </w:pPr>
      <w:r w:rsidRPr="0061259B">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61259B" w:rsidRDefault="001405B6" w:rsidP="001405B6">
      <w:pPr>
        <w:rPr>
          <w:rFonts w:ascii="Tahoma" w:hAnsi="Tahoma" w:cs="Tahoma"/>
          <w:sz w:val="18"/>
          <w:szCs w:val="18"/>
        </w:rPr>
      </w:pPr>
    </w:p>
    <w:p w14:paraId="54624993" w14:textId="77777777" w:rsidR="001405B6" w:rsidRPr="0061259B" w:rsidRDefault="001405B6" w:rsidP="001405B6">
      <w:pPr>
        <w:rPr>
          <w:rFonts w:ascii="Tahoma" w:hAnsi="Tahoma" w:cs="Tahoma"/>
          <w:sz w:val="18"/>
          <w:szCs w:val="18"/>
        </w:rPr>
      </w:pPr>
    </w:p>
    <w:p w14:paraId="59AD5DB3" w14:textId="77777777" w:rsidR="001405B6" w:rsidRPr="0061259B" w:rsidRDefault="001405B6" w:rsidP="001405B6">
      <w:pPr>
        <w:rPr>
          <w:rFonts w:ascii="Tahoma" w:hAnsi="Tahoma" w:cs="Tahoma"/>
          <w:sz w:val="18"/>
          <w:szCs w:val="18"/>
        </w:rPr>
      </w:pPr>
    </w:p>
    <w:p w14:paraId="6AF078F0" w14:textId="77777777" w:rsidR="001405B6" w:rsidRPr="0061259B" w:rsidRDefault="001405B6" w:rsidP="001405B6">
      <w:pPr>
        <w:rPr>
          <w:rFonts w:ascii="Tahoma" w:hAnsi="Tahoma" w:cs="Tahoma"/>
          <w:sz w:val="18"/>
          <w:szCs w:val="18"/>
        </w:rPr>
      </w:pPr>
    </w:p>
    <w:p w14:paraId="265C7205" w14:textId="77777777" w:rsidR="001405B6" w:rsidRPr="0061259B" w:rsidRDefault="001405B6" w:rsidP="001405B6">
      <w:pPr>
        <w:rPr>
          <w:rFonts w:ascii="Tahoma" w:hAnsi="Tahoma" w:cs="Tahoma"/>
          <w:sz w:val="18"/>
          <w:szCs w:val="18"/>
        </w:rPr>
      </w:pPr>
    </w:p>
    <w:p w14:paraId="438EF3C5" w14:textId="77777777" w:rsidR="001405B6" w:rsidRPr="0061259B" w:rsidRDefault="001405B6" w:rsidP="001405B6">
      <w:pPr>
        <w:rPr>
          <w:rFonts w:ascii="Tahoma" w:hAnsi="Tahoma" w:cs="Tahoma"/>
          <w:sz w:val="18"/>
          <w:szCs w:val="18"/>
        </w:rPr>
      </w:pPr>
    </w:p>
    <w:p w14:paraId="5E2AB11E" w14:textId="77777777" w:rsidR="001405B6" w:rsidRPr="0061259B" w:rsidRDefault="001405B6" w:rsidP="001405B6">
      <w:pPr>
        <w:jc w:val="both"/>
        <w:rPr>
          <w:rFonts w:ascii="Tahoma" w:hAnsi="Tahoma" w:cs="Tahoma"/>
          <w:sz w:val="18"/>
          <w:szCs w:val="18"/>
        </w:rPr>
      </w:pPr>
      <w:r w:rsidRPr="0061259B">
        <w:rPr>
          <w:rFonts w:ascii="Tahoma" w:hAnsi="Tahoma" w:cs="Tahoma"/>
          <w:sz w:val="18"/>
          <w:szCs w:val="18"/>
          <w:highlight w:val="yellow"/>
        </w:rPr>
        <w:t xml:space="preserve">UWAGA. Niniejsze oświadczenie Wykonawca będzie zobowiązany </w:t>
      </w:r>
      <w:r w:rsidRPr="0061259B">
        <w:rPr>
          <w:rFonts w:ascii="Tahoma" w:hAnsi="Tahoma" w:cs="Tahoma"/>
          <w:b/>
          <w:sz w:val="18"/>
          <w:szCs w:val="18"/>
          <w:highlight w:val="yellow"/>
        </w:rPr>
        <w:t>do złożenia na wezwanie Zamawiającego</w:t>
      </w:r>
      <w:r w:rsidRPr="0061259B">
        <w:rPr>
          <w:rFonts w:ascii="Tahoma" w:hAnsi="Tahoma" w:cs="Tahoma"/>
          <w:sz w:val="18"/>
          <w:szCs w:val="18"/>
          <w:highlight w:val="yellow"/>
        </w:rPr>
        <w:t xml:space="preserve">, o którym mowa w Rozdziale VI ust. 3 pkt. 3.1. </w:t>
      </w:r>
      <w:proofErr w:type="spellStart"/>
      <w:r w:rsidRPr="0061259B">
        <w:rPr>
          <w:rFonts w:ascii="Tahoma" w:hAnsi="Tahoma" w:cs="Tahoma"/>
          <w:sz w:val="18"/>
          <w:szCs w:val="18"/>
          <w:highlight w:val="yellow"/>
        </w:rPr>
        <w:t>ppkt</w:t>
      </w:r>
      <w:proofErr w:type="spellEnd"/>
      <w:r w:rsidRPr="0061259B">
        <w:rPr>
          <w:rFonts w:ascii="Tahoma" w:hAnsi="Tahoma" w:cs="Tahoma"/>
          <w:sz w:val="18"/>
          <w:szCs w:val="18"/>
          <w:highlight w:val="yellow"/>
        </w:rPr>
        <w:t xml:space="preserve">. 2) SWZ, a </w:t>
      </w:r>
      <w:r w:rsidRPr="0061259B">
        <w:rPr>
          <w:rFonts w:ascii="Tahoma" w:hAnsi="Tahoma" w:cs="Tahoma"/>
          <w:b/>
          <w:sz w:val="18"/>
          <w:szCs w:val="18"/>
          <w:highlight w:val="yellow"/>
        </w:rPr>
        <w:t>nie wraz z ofertą</w:t>
      </w:r>
      <w:r w:rsidRPr="0061259B">
        <w:rPr>
          <w:rFonts w:ascii="Tahoma" w:hAnsi="Tahoma" w:cs="Tahoma"/>
          <w:sz w:val="18"/>
          <w:szCs w:val="18"/>
          <w:highlight w:val="yellow"/>
        </w:rPr>
        <w:t>.</w:t>
      </w:r>
    </w:p>
    <w:p w14:paraId="26D9C2F6" w14:textId="77777777" w:rsidR="001405B6" w:rsidRPr="0061259B" w:rsidRDefault="001405B6" w:rsidP="001405B6">
      <w:pPr>
        <w:rPr>
          <w:rFonts w:ascii="Tahoma" w:hAnsi="Tahoma" w:cs="Tahoma"/>
          <w:bCs/>
          <w:iCs/>
          <w:sz w:val="18"/>
          <w:szCs w:val="18"/>
        </w:rPr>
      </w:pPr>
    </w:p>
    <w:p w14:paraId="0B1922E6" w14:textId="77777777" w:rsidR="001405B6" w:rsidRPr="0061259B" w:rsidRDefault="001405B6" w:rsidP="001405B6">
      <w:pPr>
        <w:rPr>
          <w:rFonts w:ascii="Tahoma" w:hAnsi="Tahoma" w:cs="Tahoma"/>
          <w:bCs/>
          <w:iCs/>
          <w:sz w:val="18"/>
          <w:szCs w:val="18"/>
        </w:rPr>
      </w:pPr>
    </w:p>
    <w:p w14:paraId="5E5C88A0" w14:textId="77777777" w:rsidR="001405B6" w:rsidRPr="0061259B" w:rsidRDefault="001405B6" w:rsidP="001405B6">
      <w:pPr>
        <w:rPr>
          <w:rFonts w:ascii="Tahoma" w:hAnsi="Tahoma" w:cs="Tahoma"/>
          <w:sz w:val="20"/>
          <w:szCs w:val="20"/>
        </w:rPr>
      </w:pPr>
    </w:p>
    <w:p w14:paraId="1EF24F5F" w14:textId="77777777" w:rsidR="001405B6" w:rsidRPr="0061259B" w:rsidRDefault="001405B6" w:rsidP="001405B6">
      <w:pPr>
        <w:rPr>
          <w:rFonts w:ascii="Tahoma" w:hAnsi="Tahoma" w:cs="Tahoma"/>
          <w:sz w:val="20"/>
          <w:szCs w:val="20"/>
        </w:rPr>
      </w:pPr>
    </w:p>
    <w:p w14:paraId="50DBC2E8" w14:textId="77777777" w:rsidR="001405B6" w:rsidRPr="0061259B" w:rsidRDefault="001405B6" w:rsidP="001405B6">
      <w:pPr>
        <w:keepNext/>
        <w:jc w:val="center"/>
        <w:outlineLvl w:val="8"/>
        <w:rPr>
          <w:rFonts w:ascii="Tahoma" w:hAnsi="Tahoma" w:cs="Tahoma"/>
          <w:bCs/>
          <w:iCs/>
          <w:sz w:val="18"/>
          <w:szCs w:val="18"/>
        </w:rPr>
      </w:pPr>
    </w:p>
    <w:p w14:paraId="19D11E7E" w14:textId="77777777" w:rsidR="001405B6" w:rsidRPr="0061259B" w:rsidRDefault="001405B6" w:rsidP="001405B6">
      <w:pPr>
        <w:rPr>
          <w:rFonts w:ascii="Tahoma" w:hAnsi="Tahoma" w:cs="Tahoma"/>
          <w:sz w:val="20"/>
          <w:szCs w:val="20"/>
        </w:rPr>
      </w:pPr>
    </w:p>
    <w:p w14:paraId="719C9012" w14:textId="77777777" w:rsidR="001405B6" w:rsidRPr="0061259B" w:rsidRDefault="001405B6" w:rsidP="001405B6">
      <w:pPr>
        <w:keepNext/>
        <w:jc w:val="both"/>
        <w:outlineLvl w:val="8"/>
        <w:rPr>
          <w:rFonts w:ascii="Tahoma" w:hAnsi="Tahoma" w:cs="Tahoma"/>
          <w:b/>
          <w:smallCaps/>
          <w:sz w:val="20"/>
          <w:szCs w:val="20"/>
        </w:rPr>
      </w:pPr>
    </w:p>
    <w:sectPr w:rsidR="001405B6" w:rsidRPr="0061259B" w:rsidSect="00372C1B">
      <w:headerReference w:type="default" r:id="rId44"/>
      <w:footerReference w:type="even" r:id="rId45"/>
      <w:footerReference w:type="default" r:id="rId46"/>
      <w:pgSz w:w="11906" w:h="16838" w:code="9"/>
      <w:pgMar w:top="851" w:right="851" w:bottom="709" w:left="851" w:header="284"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70FF" w14:textId="77777777" w:rsidR="001F6248" w:rsidRDefault="001F6248">
      <w:r>
        <w:separator/>
      </w:r>
    </w:p>
  </w:endnote>
  <w:endnote w:type="continuationSeparator" w:id="0">
    <w:p w14:paraId="52BF0B99" w14:textId="77777777" w:rsidR="001F6248" w:rsidRDefault="001F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Yu Gothic"/>
    <w:panose1 w:val="00000000000000000000"/>
    <w:charset w:val="80"/>
    <w:family w:val="swiss"/>
    <w:notTrueType/>
    <w:pitch w:val="variable"/>
    <w:sig w:usb0="00000000" w:usb1="08070000" w:usb2="00000010" w:usb3="00000000" w:csb0="00020001"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Yu Gothic"/>
    <w:charset w:val="80"/>
    <w:family w:val="modern"/>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1F6248" w:rsidRDefault="001F6248"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1F6248" w:rsidRDefault="001F624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33CC" w14:textId="344F39D9" w:rsidR="001F6248" w:rsidRPr="00822A5D" w:rsidRDefault="001F6248"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C37273">
      <w:rPr>
        <w:rStyle w:val="Numerstrony"/>
        <w:rFonts w:ascii="Tahoma" w:hAnsi="Tahoma" w:cs="Tahoma"/>
        <w:noProof/>
        <w:sz w:val="16"/>
        <w:szCs w:val="16"/>
      </w:rPr>
      <w:t>26</w:t>
    </w:r>
    <w:r w:rsidRPr="00822A5D">
      <w:rPr>
        <w:rStyle w:val="Numerstrony"/>
        <w:rFonts w:ascii="Tahoma" w:hAnsi="Tahoma" w:cs="Tahoma"/>
        <w:sz w:val="16"/>
        <w:szCs w:val="16"/>
      </w:rPr>
      <w:fldChar w:fldCharType="end"/>
    </w:r>
  </w:p>
  <w:p w14:paraId="4F38629C" w14:textId="77777777" w:rsidR="001F6248" w:rsidRDefault="001F6248" w:rsidP="00C62B7B">
    <w:pPr>
      <w:rPr>
        <w:rFonts w:ascii="Tahoma" w:hAnsi="Tahoma" w:cs="Tahoma"/>
        <w:i/>
        <w:sz w:val="16"/>
        <w:szCs w:val="16"/>
      </w:rPr>
    </w:pPr>
  </w:p>
  <w:p w14:paraId="08B462D3" w14:textId="77777777" w:rsidR="001F6248" w:rsidRDefault="001F6248" w:rsidP="00C62B7B">
    <w:pP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B8D2" w14:textId="77777777" w:rsidR="001F6248" w:rsidRDefault="001F6248">
      <w:r>
        <w:separator/>
      </w:r>
    </w:p>
  </w:footnote>
  <w:footnote w:type="continuationSeparator" w:id="0">
    <w:p w14:paraId="5B075ECE" w14:textId="77777777" w:rsidR="001F6248" w:rsidRDefault="001F6248">
      <w:r>
        <w:continuationSeparator/>
      </w:r>
    </w:p>
  </w:footnote>
  <w:footnote w:id="1">
    <w:p w14:paraId="068B83F2" w14:textId="77777777" w:rsidR="001F6248" w:rsidRPr="00116474" w:rsidRDefault="001F6248" w:rsidP="001405B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15188EC" w14:textId="77777777" w:rsidR="001F6248" w:rsidRPr="008A0E80" w:rsidRDefault="001F6248"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FFE8D71" w14:textId="77777777" w:rsidR="001F6248" w:rsidRPr="008A0E80" w:rsidRDefault="001F6248"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0384FB60" w14:textId="77777777" w:rsidR="001F6248" w:rsidRPr="008A0E80" w:rsidRDefault="001F6248"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2B2CD5FB" w14:textId="12F6B88B" w:rsidR="001F6248" w:rsidRPr="007B70EE" w:rsidRDefault="001F6248"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(t.j.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1F6248" w:rsidRPr="007B70EE" w:rsidRDefault="001F6248"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1F6248" w:rsidRPr="007B70EE" w:rsidRDefault="001F6248"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1F6248" w:rsidRPr="007B70EE" w:rsidRDefault="001F6248"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1F6248" w:rsidRDefault="001F6248" w:rsidP="001405B6">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9647" w14:textId="0D1D26BA" w:rsidR="001F6248" w:rsidRPr="00451613" w:rsidRDefault="001F6248" w:rsidP="00620DF2">
    <w:pPr>
      <w:jc w:val="center"/>
      <w:rPr>
        <w:rFonts w:ascii="Tahoma" w:hAnsi="Tahoma" w:cs="Tahoma"/>
        <w:i/>
        <w:sz w:val="16"/>
        <w:szCs w:val="16"/>
      </w:rPr>
    </w:pPr>
    <w:r>
      <w:rPr>
        <w:rFonts w:ascii="Tahoma" w:hAnsi="Tahoma" w:cs="Tahoma"/>
        <w:i/>
        <w:sz w:val="16"/>
        <w:szCs w:val="16"/>
      </w:rPr>
      <w:t>144/TP/ZP/D/2024</w:t>
    </w:r>
    <w:r w:rsidRPr="00451613">
      <w:rPr>
        <w:rFonts w:ascii="Tahoma" w:hAnsi="Tahoma" w:cs="Tahoma"/>
        <w:i/>
        <w:sz w:val="16"/>
        <w:szCs w:val="16"/>
      </w:rPr>
      <w:t xml:space="preserve"> </w:t>
    </w:r>
    <w:r>
      <w:rPr>
        <w:rFonts w:ascii="Tahoma" w:hAnsi="Tahoma" w:cs="Tahoma"/>
        <w:i/>
        <w:sz w:val="16"/>
        <w:szCs w:val="16"/>
      </w:rPr>
      <w:t xml:space="preserve">Dostawa </w:t>
    </w:r>
    <w:r w:rsidRPr="001820EF">
      <w:rPr>
        <w:rFonts w:ascii="Tahoma" w:hAnsi="Tahoma" w:cs="Tahoma"/>
        <w:i/>
        <w:sz w:val="16"/>
        <w:szCs w:val="16"/>
      </w:rPr>
      <w:t>implantów do operacji klatki piersiowej – płyt mostkowo-żebrowych do stabilizacji złamań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1E2EE2"/>
    <w:multiLevelType w:val="hybridMultilevel"/>
    <w:tmpl w:val="E03AB9BE"/>
    <w:lvl w:ilvl="0" w:tplc="33B89140">
      <w:start w:val="1"/>
      <w:numFmt w:val="decimal"/>
      <w:lvlText w:val="%1."/>
      <w:lvlJc w:val="left"/>
      <w:pPr>
        <w:tabs>
          <w:tab w:val="num" w:pos="2911"/>
        </w:tabs>
        <w:ind w:left="2911" w:hanging="360"/>
      </w:pPr>
      <w:rPr>
        <w:rFonts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8C38F4"/>
    <w:multiLevelType w:val="hybridMultilevel"/>
    <w:tmpl w:val="6980E9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A61C7"/>
    <w:multiLevelType w:val="multilevel"/>
    <w:tmpl w:val="AEFEE03C"/>
    <w:lvl w:ilvl="0">
      <w:start w:val="1"/>
      <w:numFmt w:val="bullet"/>
      <w:lvlText w:val=""/>
      <w:lvlJc w:val="left"/>
      <w:pPr>
        <w:tabs>
          <w:tab w:val="num" w:pos="360"/>
        </w:tabs>
        <w:ind w:left="360" w:hanging="360"/>
      </w:pPr>
      <w:rPr>
        <w:rFonts w:ascii="Symbol" w:hAnsi="Symbol"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2393C61"/>
    <w:multiLevelType w:val="hybridMultilevel"/>
    <w:tmpl w:val="1E6EDA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5BE4B04"/>
    <w:multiLevelType w:val="hybridMultilevel"/>
    <w:tmpl w:val="192AA5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15F763B0"/>
    <w:multiLevelType w:val="hybridMultilevel"/>
    <w:tmpl w:val="85FEF4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3F7036"/>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27"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9"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1"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A93D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574523"/>
    <w:multiLevelType w:val="hybridMultilevel"/>
    <w:tmpl w:val="2BBAE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66944A8"/>
    <w:multiLevelType w:val="multilevel"/>
    <w:tmpl w:val="A1604F3A"/>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38" w15:restartNumberingAfterBreak="0">
    <w:nsid w:val="279A7F92"/>
    <w:multiLevelType w:val="hybridMultilevel"/>
    <w:tmpl w:val="8B5A9D6A"/>
    <w:lvl w:ilvl="0" w:tplc="484609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474AD6"/>
    <w:multiLevelType w:val="hybridMultilevel"/>
    <w:tmpl w:val="7EAE38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6"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A52B9B"/>
    <w:multiLevelType w:val="multilevel"/>
    <w:tmpl w:val="4E7ECE04"/>
    <w:lvl w:ilvl="0">
      <w:start w:val="1"/>
      <w:numFmt w:val="decimal"/>
      <w:lvlText w:val="%1."/>
      <w:lvlJc w:val="left"/>
      <w:pPr>
        <w:ind w:left="360" w:hanging="360"/>
      </w:pPr>
      <w:rPr>
        <w:b w:val="0"/>
        <w:bCs/>
        <w:sz w:val="20"/>
        <w:szCs w:val="20"/>
      </w:rPr>
    </w:lvl>
    <w:lvl w:ilvl="1">
      <w:start w:val="1"/>
      <w:numFmt w:val="decimal"/>
      <w:lvlText w:val="%2)"/>
      <w:lvlJc w:val="left"/>
      <w:pPr>
        <w:ind w:left="720" w:hanging="360"/>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2"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8"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B954DEE"/>
    <w:multiLevelType w:val="hybridMultilevel"/>
    <w:tmpl w:val="BC6AA1B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0"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1" w15:restartNumberingAfterBreak="0">
    <w:nsid w:val="4E513EEE"/>
    <w:multiLevelType w:val="hybridMultilevel"/>
    <w:tmpl w:val="E91EC5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9" w15:restartNumberingAfterBreak="0">
    <w:nsid w:val="5CB71664"/>
    <w:multiLevelType w:val="hybridMultilevel"/>
    <w:tmpl w:val="E258E1AC"/>
    <w:lvl w:ilvl="0" w:tplc="15A0DF46">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D7A6A99"/>
    <w:multiLevelType w:val="multilevel"/>
    <w:tmpl w:val="A3D48896"/>
    <w:lvl w:ilvl="0">
      <w:start w:val="1"/>
      <w:numFmt w:val="decimal"/>
      <w:lvlText w:val="%1."/>
      <w:lvlJc w:val="left"/>
      <w:pPr>
        <w:tabs>
          <w:tab w:val="num" w:pos="644"/>
        </w:tabs>
        <w:ind w:left="644"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1"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2A5126F"/>
    <w:multiLevelType w:val="hybridMultilevel"/>
    <w:tmpl w:val="BF9AFE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88" w15:restartNumberingAfterBreak="0">
    <w:nsid w:val="6FDE68BD"/>
    <w:multiLevelType w:val="multilevel"/>
    <w:tmpl w:val="35CE979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21678CC"/>
    <w:multiLevelType w:val="multilevel"/>
    <w:tmpl w:val="764E21AA"/>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31652A6"/>
    <w:multiLevelType w:val="hybridMultilevel"/>
    <w:tmpl w:val="121C15D2"/>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97"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2"/>
  </w:num>
  <w:num w:numId="3">
    <w:abstractNumId w:val="85"/>
  </w:num>
  <w:num w:numId="4">
    <w:abstractNumId w:val="45"/>
  </w:num>
  <w:num w:numId="5">
    <w:abstractNumId w:val="86"/>
  </w:num>
  <w:num w:numId="6">
    <w:abstractNumId w:val="4"/>
  </w:num>
  <w:num w:numId="7">
    <w:abstractNumId w:val="20"/>
  </w:num>
  <w:num w:numId="8">
    <w:abstractNumId w:val="75"/>
  </w:num>
  <w:num w:numId="9">
    <w:abstractNumId w:val="89"/>
  </w:num>
  <w:num w:numId="10">
    <w:abstractNumId w:val="63"/>
  </w:num>
  <w:num w:numId="11">
    <w:abstractNumId w:val="27"/>
  </w:num>
  <w:num w:numId="12">
    <w:abstractNumId w:val="84"/>
  </w:num>
  <w:num w:numId="13">
    <w:abstractNumId w:val="62"/>
  </w:num>
  <w:num w:numId="14">
    <w:abstractNumId w:val="83"/>
  </w:num>
  <w:num w:numId="15">
    <w:abstractNumId w:val="93"/>
  </w:num>
  <w:num w:numId="16">
    <w:abstractNumId w:val="28"/>
  </w:num>
  <w:num w:numId="17">
    <w:abstractNumId w:val="40"/>
  </w:num>
  <w:num w:numId="18">
    <w:abstractNumId w:val="13"/>
  </w:num>
  <w:num w:numId="19">
    <w:abstractNumId w:val="23"/>
  </w:num>
  <w:num w:numId="20">
    <w:abstractNumId w:val="9"/>
  </w:num>
  <w:num w:numId="21">
    <w:abstractNumId w:val="66"/>
  </w:num>
  <w:num w:numId="22">
    <w:abstractNumId w:val="24"/>
  </w:num>
  <w:num w:numId="23">
    <w:abstractNumId w:val="68"/>
  </w:num>
  <w:num w:numId="24">
    <w:abstractNumId w:val="19"/>
  </w:num>
  <w:num w:numId="25">
    <w:abstractNumId w:val="34"/>
  </w:num>
  <w:num w:numId="26">
    <w:abstractNumId w:val="10"/>
  </w:num>
  <w:num w:numId="27">
    <w:abstractNumId w:val="51"/>
  </w:num>
  <w:num w:numId="28">
    <w:abstractNumId w:val="94"/>
  </w:num>
  <w:num w:numId="29">
    <w:abstractNumId w:val="99"/>
  </w:num>
  <w:num w:numId="30">
    <w:abstractNumId w:val="30"/>
  </w:num>
  <w:num w:numId="31">
    <w:abstractNumId w:val="8"/>
  </w:num>
  <w:num w:numId="32">
    <w:abstractNumId w:val="39"/>
  </w:num>
  <w:num w:numId="33">
    <w:abstractNumId w:val="92"/>
  </w:num>
  <w:num w:numId="34">
    <w:abstractNumId w:val="69"/>
  </w:num>
  <w:num w:numId="35">
    <w:abstractNumId w:val="6"/>
  </w:num>
  <w:num w:numId="36">
    <w:abstractNumId w:val="96"/>
  </w:num>
  <w:num w:numId="37">
    <w:abstractNumId w:val="29"/>
  </w:num>
  <w:num w:numId="38">
    <w:abstractNumId w:val="91"/>
  </w:num>
  <w:num w:numId="39">
    <w:abstractNumId w:val="73"/>
  </w:num>
  <w:num w:numId="40">
    <w:abstractNumId w:val="64"/>
  </w:num>
  <w:num w:numId="41">
    <w:abstractNumId w:val="7"/>
  </w:num>
  <w:num w:numId="42">
    <w:abstractNumId w:val="72"/>
  </w:num>
  <w:num w:numId="43">
    <w:abstractNumId w:val="95"/>
  </w:num>
  <w:num w:numId="44">
    <w:abstractNumId w:val="33"/>
  </w:num>
  <w:num w:numId="45">
    <w:abstractNumId w:val="26"/>
  </w:num>
  <w:num w:numId="46">
    <w:abstractNumId w:val="74"/>
  </w:num>
  <w:num w:numId="47">
    <w:abstractNumId w:val="31"/>
  </w:num>
  <w:num w:numId="48">
    <w:abstractNumId w:val="42"/>
  </w:num>
  <w:num w:numId="49">
    <w:abstractNumId w:val="70"/>
  </w:num>
  <w:num w:numId="50">
    <w:abstractNumId w:val="41"/>
    <w:lvlOverride w:ilvl="0"/>
    <w:lvlOverride w:ilvl="1"/>
    <w:lvlOverride w:ilvl="2">
      <w:startOverride w:val="68485125"/>
    </w:lvlOverride>
    <w:lvlOverride w:ilvl="3"/>
    <w:lvlOverride w:ilvl="5"/>
  </w:num>
  <w:num w:numId="51">
    <w:abstractNumId w:val="43"/>
  </w:num>
  <w:num w:numId="52">
    <w:abstractNumId w:val="98"/>
  </w:num>
  <w:num w:numId="53">
    <w:abstractNumId w:val="22"/>
  </w:num>
  <w:num w:numId="54">
    <w:abstractNumId w:val="21"/>
  </w:num>
  <w:num w:numId="55">
    <w:abstractNumId w:val="35"/>
  </w:num>
  <w:num w:numId="56">
    <w:abstractNumId w:val="71"/>
  </w:num>
  <w:num w:numId="57">
    <w:abstractNumId w:val="14"/>
  </w:num>
  <w:num w:numId="58">
    <w:abstractNumId w:val="59"/>
  </w:num>
  <w:num w:numId="59">
    <w:abstractNumId w:val="78"/>
  </w:num>
  <w:num w:numId="60">
    <w:abstractNumId w:val="49"/>
  </w:num>
  <w:num w:numId="61">
    <w:abstractNumId w:val="76"/>
  </w:num>
  <w:num w:numId="62">
    <w:abstractNumId w:val="58"/>
  </w:num>
  <w:num w:numId="63">
    <w:abstractNumId w:val="60"/>
  </w:num>
  <w:num w:numId="64">
    <w:abstractNumId w:val="65"/>
  </w:num>
  <w:num w:numId="65">
    <w:abstractNumId w:val="54"/>
  </w:num>
  <w:num w:numId="66">
    <w:abstractNumId w:val="79"/>
  </w:num>
  <w:num w:numId="67">
    <w:abstractNumId w:val="50"/>
  </w:num>
  <w:num w:numId="68">
    <w:abstractNumId w:val="47"/>
  </w:num>
  <w:num w:numId="69">
    <w:abstractNumId w:val="57"/>
  </w:num>
  <w:num w:numId="70">
    <w:abstractNumId w:val="15"/>
  </w:num>
  <w:num w:numId="71">
    <w:abstractNumId w:val="53"/>
  </w:num>
  <w:num w:numId="72">
    <w:abstractNumId w:val="37"/>
  </w:num>
  <w:num w:numId="73">
    <w:abstractNumId w:val="56"/>
  </w:num>
  <w:num w:numId="74">
    <w:abstractNumId w:val="38"/>
  </w:num>
  <w:num w:numId="75">
    <w:abstractNumId w:val="90"/>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num>
  <w:num w:numId="78">
    <w:abstractNumId w:val="81"/>
  </w:num>
  <w:num w:numId="79">
    <w:abstractNumId w:val="0"/>
  </w:num>
  <w:num w:numId="80">
    <w:abstractNumId w:val="46"/>
  </w:num>
  <w:num w:numId="81">
    <w:abstractNumId w:val="17"/>
  </w:num>
  <w:num w:numId="82">
    <w:abstractNumId w:val="16"/>
  </w:num>
  <w:num w:numId="83">
    <w:abstractNumId w:val="44"/>
  </w:num>
  <w:num w:numId="84">
    <w:abstractNumId w:val="11"/>
  </w:num>
  <w:num w:numId="85">
    <w:abstractNumId w:val="55"/>
  </w:num>
  <w:num w:numId="86">
    <w:abstractNumId w:val="61"/>
  </w:num>
  <w:num w:numId="87">
    <w:abstractNumId w:val="77"/>
  </w:num>
  <w:num w:numId="88">
    <w:abstractNumId w:val="36"/>
  </w:num>
  <w:num w:numId="89">
    <w:abstractNumId w:val="25"/>
  </w:num>
  <w:num w:numId="90">
    <w:abstractNumId w:val="18"/>
  </w:num>
  <w:num w:numId="91">
    <w:abstractNumId w:val="48"/>
  </w:num>
  <w:num w:numId="92">
    <w:abstractNumId w:val="82"/>
  </w:num>
  <w:num w:numId="93">
    <w:abstractNumId w:val="97"/>
  </w:num>
  <w:num w:numId="94">
    <w:abstractNumId w:val="12"/>
  </w:num>
  <w:num w:numId="95">
    <w:abstractNumId w:val="67"/>
  </w:num>
  <w:num w:numId="96">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3248"/>
    <w:rsid w:val="0000351B"/>
    <w:rsid w:val="0000509A"/>
    <w:rsid w:val="0000560B"/>
    <w:rsid w:val="0000566B"/>
    <w:rsid w:val="00005A3C"/>
    <w:rsid w:val="00005CBB"/>
    <w:rsid w:val="00006939"/>
    <w:rsid w:val="00006C29"/>
    <w:rsid w:val="00006EFD"/>
    <w:rsid w:val="00007876"/>
    <w:rsid w:val="00007C47"/>
    <w:rsid w:val="00007CEB"/>
    <w:rsid w:val="00007E9E"/>
    <w:rsid w:val="00010590"/>
    <w:rsid w:val="000105C7"/>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64A"/>
    <w:rsid w:val="0001677C"/>
    <w:rsid w:val="00016828"/>
    <w:rsid w:val="00017145"/>
    <w:rsid w:val="000177B5"/>
    <w:rsid w:val="0001787B"/>
    <w:rsid w:val="00017A9C"/>
    <w:rsid w:val="00017AC2"/>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2979"/>
    <w:rsid w:val="00042FDC"/>
    <w:rsid w:val="00043CFE"/>
    <w:rsid w:val="000446D9"/>
    <w:rsid w:val="000447EF"/>
    <w:rsid w:val="00044CCA"/>
    <w:rsid w:val="000450CE"/>
    <w:rsid w:val="00045406"/>
    <w:rsid w:val="00045433"/>
    <w:rsid w:val="00045689"/>
    <w:rsid w:val="000456E2"/>
    <w:rsid w:val="0004624C"/>
    <w:rsid w:val="00046ACD"/>
    <w:rsid w:val="00047022"/>
    <w:rsid w:val="0004716E"/>
    <w:rsid w:val="0004762D"/>
    <w:rsid w:val="00047B46"/>
    <w:rsid w:val="000507BE"/>
    <w:rsid w:val="00050E92"/>
    <w:rsid w:val="000510BB"/>
    <w:rsid w:val="0005111F"/>
    <w:rsid w:val="00051499"/>
    <w:rsid w:val="00051EBE"/>
    <w:rsid w:val="0005270B"/>
    <w:rsid w:val="0005290D"/>
    <w:rsid w:val="00052B23"/>
    <w:rsid w:val="000536A0"/>
    <w:rsid w:val="00053EC4"/>
    <w:rsid w:val="00053FCA"/>
    <w:rsid w:val="0005428B"/>
    <w:rsid w:val="0005432E"/>
    <w:rsid w:val="000545B4"/>
    <w:rsid w:val="0005489A"/>
    <w:rsid w:val="00054B51"/>
    <w:rsid w:val="000551AC"/>
    <w:rsid w:val="00055ADA"/>
    <w:rsid w:val="00055DC4"/>
    <w:rsid w:val="00055F77"/>
    <w:rsid w:val="00055FDD"/>
    <w:rsid w:val="00056248"/>
    <w:rsid w:val="0005642D"/>
    <w:rsid w:val="00056C4D"/>
    <w:rsid w:val="000576BD"/>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3D6A"/>
    <w:rsid w:val="0007441D"/>
    <w:rsid w:val="00074483"/>
    <w:rsid w:val="0007523B"/>
    <w:rsid w:val="00075F89"/>
    <w:rsid w:val="000761A4"/>
    <w:rsid w:val="000761CD"/>
    <w:rsid w:val="0007637B"/>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5BFA"/>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1F7"/>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2A6"/>
    <w:rsid w:val="000E7639"/>
    <w:rsid w:val="000E77CC"/>
    <w:rsid w:val="000F01C0"/>
    <w:rsid w:val="000F0730"/>
    <w:rsid w:val="000F078E"/>
    <w:rsid w:val="000F0C7C"/>
    <w:rsid w:val="000F0DB3"/>
    <w:rsid w:val="000F1232"/>
    <w:rsid w:val="000F1452"/>
    <w:rsid w:val="000F163B"/>
    <w:rsid w:val="000F17BD"/>
    <w:rsid w:val="000F1E62"/>
    <w:rsid w:val="000F2221"/>
    <w:rsid w:val="000F252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4013"/>
    <w:rsid w:val="001141D5"/>
    <w:rsid w:val="00114CF9"/>
    <w:rsid w:val="0011519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4CC"/>
    <w:rsid w:val="001259C1"/>
    <w:rsid w:val="00125BAE"/>
    <w:rsid w:val="00125D73"/>
    <w:rsid w:val="00125EE9"/>
    <w:rsid w:val="001267DC"/>
    <w:rsid w:val="00126C36"/>
    <w:rsid w:val="00126DA3"/>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3E6"/>
    <w:rsid w:val="00133855"/>
    <w:rsid w:val="001346F0"/>
    <w:rsid w:val="00135003"/>
    <w:rsid w:val="001352C1"/>
    <w:rsid w:val="0013532A"/>
    <w:rsid w:val="00135A5D"/>
    <w:rsid w:val="00136747"/>
    <w:rsid w:val="00137343"/>
    <w:rsid w:val="001405B6"/>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33E"/>
    <w:rsid w:val="00155710"/>
    <w:rsid w:val="0015633F"/>
    <w:rsid w:val="001564ED"/>
    <w:rsid w:val="00156806"/>
    <w:rsid w:val="00156F10"/>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9C5"/>
    <w:rsid w:val="001769E0"/>
    <w:rsid w:val="00176D73"/>
    <w:rsid w:val="00176FBB"/>
    <w:rsid w:val="00177492"/>
    <w:rsid w:val="00177565"/>
    <w:rsid w:val="00177668"/>
    <w:rsid w:val="001777AB"/>
    <w:rsid w:val="00177AE4"/>
    <w:rsid w:val="001807AF"/>
    <w:rsid w:val="00180979"/>
    <w:rsid w:val="00180DAD"/>
    <w:rsid w:val="00181345"/>
    <w:rsid w:val="001818A1"/>
    <w:rsid w:val="00181DBB"/>
    <w:rsid w:val="001820EF"/>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7DF"/>
    <w:rsid w:val="00190B5A"/>
    <w:rsid w:val="00190BE1"/>
    <w:rsid w:val="0019111F"/>
    <w:rsid w:val="00191DDC"/>
    <w:rsid w:val="001920DE"/>
    <w:rsid w:val="001924F0"/>
    <w:rsid w:val="001927B2"/>
    <w:rsid w:val="001928FE"/>
    <w:rsid w:val="00192CF7"/>
    <w:rsid w:val="00192D61"/>
    <w:rsid w:val="0019306A"/>
    <w:rsid w:val="001930D9"/>
    <w:rsid w:val="001943F8"/>
    <w:rsid w:val="00194483"/>
    <w:rsid w:val="00194A14"/>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51D"/>
    <w:rsid w:val="001A3569"/>
    <w:rsid w:val="001A3816"/>
    <w:rsid w:val="001A3B8D"/>
    <w:rsid w:val="001A4007"/>
    <w:rsid w:val="001A4055"/>
    <w:rsid w:val="001A4371"/>
    <w:rsid w:val="001A477F"/>
    <w:rsid w:val="001A4C83"/>
    <w:rsid w:val="001A516E"/>
    <w:rsid w:val="001A5AC6"/>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08D"/>
    <w:rsid w:val="001C06FE"/>
    <w:rsid w:val="001C0DF8"/>
    <w:rsid w:val="001C119D"/>
    <w:rsid w:val="001C14BA"/>
    <w:rsid w:val="001C15B0"/>
    <w:rsid w:val="001C1695"/>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EC"/>
    <w:rsid w:val="001E4893"/>
    <w:rsid w:val="001E4A45"/>
    <w:rsid w:val="001E4E6F"/>
    <w:rsid w:val="001E4FDE"/>
    <w:rsid w:val="001E5530"/>
    <w:rsid w:val="001E56CD"/>
    <w:rsid w:val="001E5CE1"/>
    <w:rsid w:val="001E5D67"/>
    <w:rsid w:val="001E641F"/>
    <w:rsid w:val="001E6C8E"/>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51DB"/>
    <w:rsid w:val="001F5378"/>
    <w:rsid w:val="001F579C"/>
    <w:rsid w:val="001F58CF"/>
    <w:rsid w:val="001F5907"/>
    <w:rsid w:val="001F5BA0"/>
    <w:rsid w:val="001F5BD8"/>
    <w:rsid w:val="001F5C79"/>
    <w:rsid w:val="001F6248"/>
    <w:rsid w:val="001F6D2C"/>
    <w:rsid w:val="001F7372"/>
    <w:rsid w:val="001F75F7"/>
    <w:rsid w:val="001F773E"/>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36"/>
    <w:rsid w:val="00237D9B"/>
    <w:rsid w:val="002400C8"/>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4BF7"/>
    <w:rsid w:val="00244CB1"/>
    <w:rsid w:val="0024540B"/>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621"/>
    <w:rsid w:val="00281A55"/>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13"/>
    <w:rsid w:val="002948B3"/>
    <w:rsid w:val="00294C65"/>
    <w:rsid w:val="0029507D"/>
    <w:rsid w:val="00295385"/>
    <w:rsid w:val="00295ACE"/>
    <w:rsid w:val="002962DB"/>
    <w:rsid w:val="0029653A"/>
    <w:rsid w:val="002965E7"/>
    <w:rsid w:val="002966EC"/>
    <w:rsid w:val="00296C86"/>
    <w:rsid w:val="00296DD9"/>
    <w:rsid w:val="00296EEE"/>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EEA"/>
    <w:rsid w:val="002A7287"/>
    <w:rsid w:val="002A7D1D"/>
    <w:rsid w:val="002A7E59"/>
    <w:rsid w:val="002A7F40"/>
    <w:rsid w:val="002A7FC9"/>
    <w:rsid w:val="002B0408"/>
    <w:rsid w:val="002B06D5"/>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087"/>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1F28"/>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AB"/>
    <w:rsid w:val="00315DE6"/>
    <w:rsid w:val="00316271"/>
    <w:rsid w:val="0031680C"/>
    <w:rsid w:val="00317696"/>
    <w:rsid w:val="00320672"/>
    <w:rsid w:val="003209F8"/>
    <w:rsid w:val="00320A2D"/>
    <w:rsid w:val="0032164B"/>
    <w:rsid w:val="0032177B"/>
    <w:rsid w:val="00322850"/>
    <w:rsid w:val="00322974"/>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364"/>
    <w:rsid w:val="00343A5B"/>
    <w:rsid w:val="00343D61"/>
    <w:rsid w:val="00343E59"/>
    <w:rsid w:val="00343F11"/>
    <w:rsid w:val="00344547"/>
    <w:rsid w:val="0034461E"/>
    <w:rsid w:val="00344DDD"/>
    <w:rsid w:val="00345151"/>
    <w:rsid w:val="003453CF"/>
    <w:rsid w:val="003456D6"/>
    <w:rsid w:val="00345C5C"/>
    <w:rsid w:val="00345D2F"/>
    <w:rsid w:val="00346FA3"/>
    <w:rsid w:val="0034724F"/>
    <w:rsid w:val="00350084"/>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C1B"/>
    <w:rsid w:val="00372EE8"/>
    <w:rsid w:val="003731CC"/>
    <w:rsid w:val="00373A0A"/>
    <w:rsid w:val="00373AD7"/>
    <w:rsid w:val="00373B07"/>
    <w:rsid w:val="00373D33"/>
    <w:rsid w:val="003740E6"/>
    <w:rsid w:val="0037465A"/>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AB5"/>
    <w:rsid w:val="00386DE8"/>
    <w:rsid w:val="00386EB9"/>
    <w:rsid w:val="0038771A"/>
    <w:rsid w:val="00387B3C"/>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2FDD"/>
    <w:rsid w:val="00393292"/>
    <w:rsid w:val="00393654"/>
    <w:rsid w:val="00393D37"/>
    <w:rsid w:val="0039457E"/>
    <w:rsid w:val="003950F3"/>
    <w:rsid w:val="003956EB"/>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AD9"/>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6BD"/>
    <w:rsid w:val="003E7D53"/>
    <w:rsid w:val="003E7D7B"/>
    <w:rsid w:val="003F0AE7"/>
    <w:rsid w:val="003F147A"/>
    <w:rsid w:val="003F1829"/>
    <w:rsid w:val="003F214A"/>
    <w:rsid w:val="003F240E"/>
    <w:rsid w:val="003F27A6"/>
    <w:rsid w:val="003F2E6D"/>
    <w:rsid w:val="003F356F"/>
    <w:rsid w:val="003F3617"/>
    <w:rsid w:val="003F3BAE"/>
    <w:rsid w:val="003F3E49"/>
    <w:rsid w:val="003F40D4"/>
    <w:rsid w:val="003F4324"/>
    <w:rsid w:val="003F4373"/>
    <w:rsid w:val="003F4638"/>
    <w:rsid w:val="003F480F"/>
    <w:rsid w:val="003F4DA5"/>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2D7"/>
    <w:rsid w:val="0040639F"/>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D11"/>
    <w:rsid w:val="00416DEB"/>
    <w:rsid w:val="004173B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34D"/>
    <w:rsid w:val="00427350"/>
    <w:rsid w:val="004275D3"/>
    <w:rsid w:val="00427A52"/>
    <w:rsid w:val="00427E76"/>
    <w:rsid w:val="00430381"/>
    <w:rsid w:val="0043044A"/>
    <w:rsid w:val="004307F5"/>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ED9"/>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1B4"/>
    <w:rsid w:val="004653BE"/>
    <w:rsid w:val="004656E5"/>
    <w:rsid w:val="00465BDE"/>
    <w:rsid w:val="00465BEF"/>
    <w:rsid w:val="0046655C"/>
    <w:rsid w:val="00466DA9"/>
    <w:rsid w:val="00466DE9"/>
    <w:rsid w:val="0047034B"/>
    <w:rsid w:val="0047062F"/>
    <w:rsid w:val="0047108A"/>
    <w:rsid w:val="00471542"/>
    <w:rsid w:val="004722F1"/>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D0"/>
    <w:rsid w:val="0048308E"/>
    <w:rsid w:val="004837E4"/>
    <w:rsid w:val="0048397D"/>
    <w:rsid w:val="004843E3"/>
    <w:rsid w:val="00484426"/>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2E6E"/>
    <w:rsid w:val="0049397F"/>
    <w:rsid w:val="004939B7"/>
    <w:rsid w:val="00493DBA"/>
    <w:rsid w:val="004949BA"/>
    <w:rsid w:val="00495503"/>
    <w:rsid w:val="004962A9"/>
    <w:rsid w:val="004965F5"/>
    <w:rsid w:val="0049719C"/>
    <w:rsid w:val="004978B3"/>
    <w:rsid w:val="00497F18"/>
    <w:rsid w:val="004A058B"/>
    <w:rsid w:val="004A0793"/>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3F1"/>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46"/>
    <w:rsid w:val="004D7781"/>
    <w:rsid w:val="004D79B0"/>
    <w:rsid w:val="004E04D1"/>
    <w:rsid w:val="004E06B2"/>
    <w:rsid w:val="004E06CE"/>
    <w:rsid w:val="004E0BD1"/>
    <w:rsid w:val="004E100B"/>
    <w:rsid w:val="004E169A"/>
    <w:rsid w:val="004E1D75"/>
    <w:rsid w:val="004E2552"/>
    <w:rsid w:val="004E2B17"/>
    <w:rsid w:val="004E2C5A"/>
    <w:rsid w:val="004E2EAE"/>
    <w:rsid w:val="004E3789"/>
    <w:rsid w:val="004E401D"/>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24D8"/>
    <w:rsid w:val="004F26D8"/>
    <w:rsid w:val="004F29B0"/>
    <w:rsid w:val="004F2EA0"/>
    <w:rsid w:val="004F31C5"/>
    <w:rsid w:val="004F3287"/>
    <w:rsid w:val="004F3C31"/>
    <w:rsid w:val="004F43E2"/>
    <w:rsid w:val="004F4AFB"/>
    <w:rsid w:val="004F5122"/>
    <w:rsid w:val="004F5B75"/>
    <w:rsid w:val="004F5E44"/>
    <w:rsid w:val="004F5EFB"/>
    <w:rsid w:val="004F5FBD"/>
    <w:rsid w:val="004F643E"/>
    <w:rsid w:val="004F653C"/>
    <w:rsid w:val="004F658F"/>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2D1"/>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107"/>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6C01"/>
    <w:rsid w:val="005871AD"/>
    <w:rsid w:val="005878F3"/>
    <w:rsid w:val="00587CF0"/>
    <w:rsid w:val="005900B9"/>
    <w:rsid w:val="00590925"/>
    <w:rsid w:val="00590A62"/>
    <w:rsid w:val="00590C56"/>
    <w:rsid w:val="00590F12"/>
    <w:rsid w:val="005911AE"/>
    <w:rsid w:val="005912C8"/>
    <w:rsid w:val="005913B0"/>
    <w:rsid w:val="00591A68"/>
    <w:rsid w:val="00591F3D"/>
    <w:rsid w:val="00591FCE"/>
    <w:rsid w:val="00591FD0"/>
    <w:rsid w:val="00592CAF"/>
    <w:rsid w:val="0059377B"/>
    <w:rsid w:val="00593D7E"/>
    <w:rsid w:val="00593DDD"/>
    <w:rsid w:val="00594166"/>
    <w:rsid w:val="005945EA"/>
    <w:rsid w:val="0059482A"/>
    <w:rsid w:val="00594F82"/>
    <w:rsid w:val="0059519D"/>
    <w:rsid w:val="00595227"/>
    <w:rsid w:val="00595509"/>
    <w:rsid w:val="005956A6"/>
    <w:rsid w:val="005959FD"/>
    <w:rsid w:val="00595DBE"/>
    <w:rsid w:val="00596041"/>
    <w:rsid w:val="0059655E"/>
    <w:rsid w:val="005966BE"/>
    <w:rsid w:val="005966DF"/>
    <w:rsid w:val="00596765"/>
    <w:rsid w:val="00596D17"/>
    <w:rsid w:val="00596E4F"/>
    <w:rsid w:val="0059730A"/>
    <w:rsid w:val="0059735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96"/>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5EC"/>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59B"/>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B24"/>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307"/>
    <w:rsid w:val="006264E2"/>
    <w:rsid w:val="006268E5"/>
    <w:rsid w:val="00626A5F"/>
    <w:rsid w:val="00626DCE"/>
    <w:rsid w:val="00627293"/>
    <w:rsid w:val="00632313"/>
    <w:rsid w:val="006342A6"/>
    <w:rsid w:val="00634344"/>
    <w:rsid w:val="006344A0"/>
    <w:rsid w:val="00634602"/>
    <w:rsid w:val="00634D8A"/>
    <w:rsid w:val="00634EB4"/>
    <w:rsid w:val="0063617C"/>
    <w:rsid w:val="006361A2"/>
    <w:rsid w:val="00636290"/>
    <w:rsid w:val="00636482"/>
    <w:rsid w:val="00636E2A"/>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811"/>
    <w:rsid w:val="00666E9E"/>
    <w:rsid w:val="00667587"/>
    <w:rsid w:val="006677BB"/>
    <w:rsid w:val="0066793C"/>
    <w:rsid w:val="006701CF"/>
    <w:rsid w:val="00670C41"/>
    <w:rsid w:val="00670D8A"/>
    <w:rsid w:val="006715E3"/>
    <w:rsid w:val="00671654"/>
    <w:rsid w:val="00671847"/>
    <w:rsid w:val="00671FE9"/>
    <w:rsid w:val="0067224B"/>
    <w:rsid w:val="006722AA"/>
    <w:rsid w:val="0067230A"/>
    <w:rsid w:val="0067249D"/>
    <w:rsid w:val="00672DAF"/>
    <w:rsid w:val="00672F51"/>
    <w:rsid w:val="00672F91"/>
    <w:rsid w:val="00673D81"/>
    <w:rsid w:val="00673DC2"/>
    <w:rsid w:val="00674A46"/>
    <w:rsid w:val="00674AA7"/>
    <w:rsid w:val="00674E18"/>
    <w:rsid w:val="00674E3F"/>
    <w:rsid w:val="00675D29"/>
    <w:rsid w:val="006765CE"/>
    <w:rsid w:val="00676D3C"/>
    <w:rsid w:val="006778BB"/>
    <w:rsid w:val="0067790E"/>
    <w:rsid w:val="006779D6"/>
    <w:rsid w:val="00680935"/>
    <w:rsid w:val="0068160C"/>
    <w:rsid w:val="00681638"/>
    <w:rsid w:val="0068169A"/>
    <w:rsid w:val="006821AB"/>
    <w:rsid w:val="0068239D"/>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AC0"/>
    <w:rsid w:val="006A225F"/>
    <w:rsid w:val="006A2A2D"/>
    <w:rsid w:val="006A2B49"/>
    <w:rsid w:val="006A2F0A"/>
    <w:rsid w:val="006A3594"/>
    <w:rsid w:val="006A41F8"/>
    <w:rsid w:val="006A4309"/>
    <w:rsid w:val="006A43F3"/>
    <w:rsid w:val="006A546F"/>
    <w:rsid w:val="006A5E46"/>
    <w:rsid w:val="006A5FFD"/>
    <w:rsid w:val="006A70D1"/>
    <w:rsid w:val="006A72C5"/>
    <w:rsid w:val="006A7741"/>
    <w:rsid w:val="006A7ACC"/>
    <w:rsid w:val="006B03E2"/>
    <w:rsid w:val="006B04FB"/>
    <w:rsid w:val="006B07AA"/>
    <w:rsid w:val="006B0D07"/>
    <w:rsid w:val="006B118B"/>
    <w:rsid w:val="006B137D"/>
    <w:rsid w:val="006B186D"/>
    <w:rsid w:val="006B219C"/>
    <w:rsid w:val="006B29D5"/>
    <w:rsid w:val="006B2F42"/>
    <w:rsid w:val="006B3442"/>
    <w:rsid w:val="006B3C7E"/>
    <w:rsid w:val="006B3D0F"/>
    <w:rsid w:val="006B4480"/>
    <w:rsid w:val="006B4BED"/>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5924"/>
    <w:rsid w:val="006D61CC"/>
    <w:rsid w:val="006D64E6"/>
    <w:rsid w:val="006D6DE3"/>
    <w:rsid w:val="006D7110"/>
    <w:rsid w:val="006D74C9"/>
    <w:rsid w:val="006D74D9"/>
    <w:rsid w:val="006D7749"/>
    <w:rsid w:val="006D78FB"/>
    <w:rsid w:val="006D7E21"/>
    <w:rsid w:val="006E1AC1"/>
    <w:rsid w:val="006E29D1"/>
    <w:rsid w:val="006E2EF4"/>
    <w:rsid w:val="006E3D5D"/>
    <w:rsid w:val="006E4123"/>
    <w:rsid w:val="006E44AF"/>
    <w:rsid w:val="006E44D8"/>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B4A"/>
    <w:rsid w:val="007020DB"/>
    <w:rsid w:val="00702562"/>
    <w:rsid w:val="00702833"/>
    <w:rsid w:val="00702A0A"/>
    <w:rsid w:val="007032E2"/>
    <w:rsid w:val="00703914"/>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DF9"/>
    <w:rsid w:val="00716039"/>
    <w:rsid w:val="007160B3"/>
    <w:rsid w:val="0071625B"/>
    <w:rsid w:val="00716CF8"/>
    <w:rsid w:val="00716FA4"/>
    <w:rsid w:val="00717175"/>
    <w:rsid w:val="007173E1"/>
    <w:rsid w:val="007177DE"/>
    <w:rsid w:val="00717B30"/>
    <w:rsid w:val="00717BD8"/>
    <w:rsid w:val="00717CD9"/>
    <w:rsid w:val="00717D88"/>
    <w:rsid w:val="00720087"/>
    <w:rsid w:val="00720EF3"/>
    <w:rsid w:val="007210D2"/>
    <w:rsid w:val="00721199"/>
    <w:rsid w:val="0072119E"/>
    <w:rsid w:val="00721B66"/>
    <w:rsid w:val="00721D01"/>
    <w:rsid w:val="00721E1C"/>
    <w:rsid w:val="007222B1"/>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764"/>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651"/>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59"/>
    <w:rsid w:val="007729F6"/>
    <w:rsid w:val="00773567"/>
    <w:rsid w:val="00773B51"/>
    <w:rsid w:val="00773ED6"/>
    <w:rsid w:val="00773F83"/>
    <w:rsid w:val="007741CE"/>
    <w:rsid w:val="007742B2"/>
    <w:rsid w:val="007742F5"/>
    <w:rsid w:val="0077435F"/>
    <w:rsid w:val="007744A2"/>
    <w:rsid w:val="007748B9"/>
    <w:rsid w:val="0077550D"/>
    <w:rsid w:val="00775742"/>
    <w:rsid w:val="00775984"/>
    <w:rsid w:val="00775C46"/>
    <w:rsid w:val="00775E33"/>
    <w:rsid w:val="00775ED7"/>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4D3"/>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6E31"/>
    <w:rsid w:val="007B709A"/>
    <w:rsid w:val="007B70EE"/>
    <w:rsid w:val="007B72AE"/>
    <w:rsid w:val="007B7C91"/>
    <w:rsid w:val="007C00B5"/>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291"/>
    <w:rsid w:val="007C46C9"/>
    <w:rsid w:val="007C4860"/>
    <w:rsid w:val="007C4D42"/>
    <w:rsid w:val="007C53FC"/>
    <w:rsid w:val="007C5791"/>
    <w:rsid w:val="007C5976"/>
    <w:rsid w:val="007C6058"/>
    <w:rsid w:val="007C6BA3"/>
    <w:rsid w:val="007C7281"/>
    <w:rsid w:val="007C7820"/>
    <w:rsid w:val="007C78C1"/>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9F0"/>
    <w:rsid w:val="007D6FFB"/>
    <w:rsid w:val="007D7607"/>
    <w:rsid w:val="007E0014"/>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D77"/>
    <w:rsid w:val="007E6E05"/>
    <w:rsid w:val="007E6ECD"/>
    <w:rsid w:val="007E6F02"/>
    <w:rsid w:val="007E727D"/>
    <w:rsid w:val="007E7388"/>
    <w:rsid w:val="007E779E"/>
    <w:rsid w:val="007E77EF"/>
    <w:rsid w:val="007E7B98"/>
    <w:rsid w:val="007F0757"/>
    <w:rsid w:val="007F1134"/>
    <w:rsid w:val="007F114C"/>
    <w:rsid w:val="007F1991"/>
    <w:rsid w:val="007F1C4D"/>
    <w:rsid w:val="007F207C"/>
    <w:rsid w:val="007F22DB"/>
    <w:rsid w:val="007F2302"/>
    <w:rsid w:val="007F2708"/>
    <w:rsid w:val="007F27FD"/>
    <w:rsid w:val="007F2E4C"/>
    <w:rsid w:val="007F2EE1"/>
    <w:rsid w:val="007F38F1"/>
    <w:rsid w:val="007F3935"/>
    <w:rsid w:val="007F3C91"/>
    <w:rsid w:val="007F3F4C"/>
    <w:rsid w:val="007F4144"/>
    <w:rsid w:val="007F4308"/>
    <w:rsid w:val="007F4992"/>
    <w:rsid w:val="007F49AF"/>
    <w:rsid w:val="007F526D"/>
    <w:rsid w:val="007F5392"/>
    <w:rsid w:val="007F576A"/>
    <w:rsid w:val="007F57FB"/>
    <w:rsid w:val="007F6096"/>
    <w:rsid w:val="007F6239"/>
    <w:rsid w:val="007F6BE2"/>
    <w:rsid w:val="007F6DEF"/>
    <w:rsid w:val="007F738C"/>
    <w:rsid w:val="007F7772"/>
    <w:rsid w:val="007F7AC9"/>
    <w:rsid w:val="0080087A"/>
    <w:rsid w:val="00801296"/>
    <w:rsid w:val="008012A5"/>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5D5"/>
    <w:rsid w:val="00842A55"/>
    <w:rsid w:val="00842DF8"/>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CBA"/>
    <w:rsid w:val="00846CC9"/>
    <w:rsid w:val="00847086"/>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3F4E"/>
    <w:rsid w:val="00864A3D"/>
    <w:rsid w:val="00864BBD"/>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0435"/>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309"/>
    <w:rsid w:val="008C3396"/>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732"/>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65B"/>
    <w:rsid w:val="009026D0"/>
    <w:rsid w:val="00902EEC"/>
    <w:rsid w:val="00902F89"/>
    <w:rsid w:val="00902FE8"/>
    <w:rsid w:val="009030F7"/>
    <w:rsid w:val="009033AA"/>
    <w:rsid w:val="00903743"/>
    <w:rsid w:val="00903911"/>
    <w:rsid w:val="0090437A"/>
    <w:rsid w:val="00904910"/>
    <w:rsid w:val="00904915"/>
    <w:rsid w:val="00904E26"/>
    <w:rsid w:val="00904F98"/>
    <w:rsid w:val="0090520F"/>
    <w:rsid w:val="0090543D"/>
    <w:rsid w:val="00905ED9"/>
    <w:rsid w:val="00905FBD"/>
    <w:rsid w:val="009062E7"/>
    <w:rsid w:val="00906614"/>
    <w:rsid w:val="00906AC3"/>
    <w:rsid w:val="00906E27"/>
    <w:rsid w:val="00907263"/>
    <w:rsid w:val="00910237"/>
    <w:rsid w:val="0091077A"/>
    <w:rsid w:val="00910ECA"/>
    <w:rsid w:val="00911064"/>
    <w:rsid w:val="0091112D"/>
    <w:rsid w:val="009116DD"/>
    <w:rsid w:val="00911710"/>
    <w:rsid w:val="0091292C"/>
    <w:rsid w:val="00912C74"/>
    <w:rsid w:val="00912DCE"/>
    <w:rsid w:val="009130D1"/>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BE7"/>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35DF"/>
    <w:rsid w:val="00A03A9C"/>
    <w:rsid w:val="00A041AD"/>
    <w:rsid w:val="00A0458F"/>
    <w:rsid w:val="00A045F7"/>
    <w:rsid w:val="00A04B06"/>
    <w:rsid w:val="00A05183"/>
    <w:rsid w:val="00A052DE"/>
    <w:rsid w:val="00A05B60"/>
    <w:rsid w:val="00A05B85"/>
    <w:rsid w:val="00A05D1A"/>
    <w:rsid w:val="00A074BE"/>
    <w:rsid w:val="00A07B22"/>
    <w:rsid w:val="00A07E9E"/>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3394"/>
    <w:rsid w:val="00A333D8"/>
    <w:rsid w:val="00A3384B"/>
    <w:rsid w:val="00A33A82"/>
    <w:rsid w:val="00A34330"/>
    <w:rsid w:val="00A34DE3"/>
    <w:rsid w:val="00A34EC5"/>
    <w:rsid w:val="00A3562A"/>
    <w:rsid w:val="00A36003"/>
    <w:rsid w:val="00A36279"/>
    <w:rsid w:val="00A366D0"/>
    <w:rsid w:val="00A36ACF"/>
    <w:rsid w:val="00A37428"/>
    <w:rsid w:val="00A3778A"/>
    <w:rsid w:val="00A37D69"/>
    <w:rsid w:val="00A4069A"/>
    <w:rsid w:val="00A409C1"/>
    <w:rsid w:val="00A409D3"/>
    <w:rsid w:val="00A409F5"/>
    <w:rsid w:val="00A410E3"/>
    <w:rsid w:val="00A4121E"/>
    <w:rsid w:val="00A41C56"/>
    <w:rsid w:val="00A42C07"/>
    <w:rsid w:val="00A43145"/>
    <w:rsid w:val="00A434C2"/>
    <w:rsid w:val="00A43E50"/>
    <w:rsid w:val="00A44632"/>
    <w:rsid w:val="00A4477B"/>
    <w:rsid w:val="00A45301"/>
    <w:rsid w:val="00A4540F"/>
    <w:rsid w:val="00A456F2"/>
    <w:rsid w:val="00A459D3"/>
    <w:rsid w:val="00A460E3"/>
    <w:rsid w:val="00A461C9"/>
    <w:rsid w:val="00A463AB"/>
    <w:rsid w:val="00A4641F"/>
    <w:rsid w:val="00A466B7"/>
    <w:rsid w:val="00A46A19"/>
    <w:rsid w:val="00A4757D"/>
    <w:rsid w:val="00A47C65"/>
    <w:rsid w:val="00A50E0B"/>
    <w:rsid w:val="00A50E62"/>
    <w:rsid w:val="00A50F73"/>
    <w:rsid w:val="00A510DE"/>
    <w:rsid w:val="00A51DE6"/>
    <w:rsid w:val="00A51F00"/>
    <w:rsid w:val="00A520D6"/>
    <w:rsid w:val="00A52C7A"/>
    <w:rsid w:val="00A53064"/>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139A"/>
    <w:rsid w:val="00A814F6"/>
    <w:rsid w:val="00A81DF8"/>
    <w:rsid w:val="00A822EF"/>
    <w:rsid w:val="00A82C3D"/>
    <w:rsid w:val="00A8364C"/>
    <w:rsid w:val="00A83A50"/>
    <w:rsid w:val="00A84626"/>
    <w:rsid w:val="00A8465D"/>
    <w:rsid w:val="00A851F3"/>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43E"/>
    <w:rsid w:val="00AB572F"/>
    <w:rsid w:val="00AB5AE8"/>
    <w:rsid w:val="00AB5CB8"/>
    <w:rsid w:val="00AB5D3B"/>
    <w:rsid w:val="00AB6CEB"/>
    <w:rsid w:val="00AB6D96"/>
    <w:rsid w:val="00AB7462"/>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10B"/>
    <w:rsid w:val="00AC4723"/>
    <w:rsid w:val="00AC4A72"/>
    <w:rsid w:val="00AC5A94"/>
    <w:rsid w:val="00AC638D"/>
    <w:rsid w:val="00AC6929"/>
    <w:rsid w:val="00AC71C6"/>
    <w:rsid w:val="00AC71F9"/>
    <w:rsid w:val="00AC743A"/>
    <w:rsid w:val="00AC7676"/>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2B4"/>
    <w:rsid w:val="00AF56A2"/>
    <w:rsid w:val="00AF5728"/>
    <w:rsid w:val="00AF6A05"/>
    <w:rsid w:val="00AF6A33"/>
    <w:rsid w:val="00AF6EBE"/>
    <w:rsid w:val="00AF7A7C"/>
    <w:rsid w:val="00B00676"/>
    <w:rsid w:val="00B00691"/>
    <w:rsid w:val="00B0087A"/>
    <w:rsid w:val="00B014AE"/>
    <w:rsid w:val="00B015EC"/>
    <w:rsid w:val="00B016BD"/>
    <w:rsid w:val="00B01C04"/>
    <w:rsid w:val="00B01D36"/>
    <w:rsid w:val="00B01F6E"/>
    <w:rsid w:val="00B022C5"/>
    <w:rsid w:val="00B02451"/>
    <w:rsid w:val="00B02741"/>
    <w:rsid w:val="00B02954"/>
    <w:rsid w:val="00B02A85"/>
    <w:rsid w:val="00B02C76"/>
    <w:rsid w:val="00B03603"/>
    <w:rsid w:val="00B038DE"/>
    <w:rsid w:val="00B03B9B"/>
    <w:rsid w:val="00B04777"/>
    <w:rsid w:val="00B05013"/>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5AC6"/>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EA"/>
    <w:rsid w:val="00B67AF7"/>
    <w:rsid w:val="00B67E0E"/>
    <w:rsid w:val="00B67EC4"/>
    <w:rsid w:val="00B67EF2"/>
    <w:rsid w:val="00B7003A"/>
    <w:rsid w:val="00B70C1F"/>
    <w:rsid w:val="00B70C52"/>
    <w:rsid w:val="00B70CCB"/>
    <w:rsid w:val="00B70CE3"/>
    <w:rsid w:val="00B70FC8"/>
    <w:rsid w:val="00B714DF"/>
    <w:rsid w:val="00B71E78"/>
    <w:rsid w:val="00B72699"/>
    <w:rsid w:val="00B7294C"/>
    <w:rsid w:val="00B72DBA"/>
    <w:rsid w:val="00B73436"/>
    <w:rsid w:val="00B73841"/>
    <w:rsid w:val="00B73CCA"/>
    <w:rsid w:val="00B74EE7"/>
    <w:rsid w:val="00B750D7"/>
    <w:rsid w:val="00B75587"/>
    <w:rsid w:val="00B76207"/>
    <w:rsid w:val="00B763C7"/>
    <w:rsid w:val="00B769DF"/>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2D0A"/>
    <w:rsid w:val="00BA3DEC"/>
    <w:rsid w:val="00BA4206"/>
    <w:rsid w:val="00BA4431"/>
    <w:rsid w:val="00BA48DF"/>
    <w:rsid w:val="00BA4F62"/>
    <w:rsid w:val="00BA5746"/>
    <w:rsid w:val="00BA5780"/>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CA1"/>
    <w:rsid w:val="00BC7E06"/>
    <w:rsid w:val="00BD0316"/>
    <w:rsid w:val="00BD0DD5"/>
    <w:rsid w:val="00BD157A"/>
    <w:rsid w:val="00BD21C6"/>
    <w:rsid w:val="00BD22EE"/>
    <w:rsid w:val="00BD2357"/>
    <w:rsid w:val="00BD258E"/>
    <w:rsid w:val="00BD2A6C"/>
    <w:rsid w:val="00BD2A94"/>
    <w:rsid w:val="00BD2AE8"/>
    <w:rsid w:val="00BD367B"/>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B01"/>
    <w:rsid w:val="00C00E48"/>
    <w:rsid w:val="00C01239"/>
    <w:rsid w:val="00C016E9"/>
    <w:rsid w:val="00C01F8C"/>
    <w:rsid w:val="00C02783"/>
    <w:rsid w:val="00C02EDE"/>
    <w:rsid w:val="00C0375B"/>
    <w:rsid w:val="00C03F50"/>
    <w:rsid w:val="00C04222"/>
    <w:rsid w:val="00C04244"/>
    <w:rsid w:val="00C047D6"/>
    <w:rsid w:val="00C05471"/>
    <w:rsid w:val="00C05766"/>
    <w:rsid w:val="00C05780"/>
    <w:rsid w:val="00C058D0"/>
    <w:rsid w:val="00C058EB"/>
    <w:rsid w:val="00C05B7A"/>
    <w:rsid w:val="00C0620A"/>
    <w:rsid w:val="00C06218"/>
    <w:rsid w:val="00C06F03"/>
    <w:rsid w:val="00C075E0"/>
    <w:rsid w:val="00C0774A"/>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273"/>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42B"/>
    <w:rsid w:val="00C60471"/>
    <w:rsid w:val="00C60668"/>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11F8"/>
    <w:rsid w:val="00C71AB0"/>
    <w:rsid w:val="00C71D3A"/>
    <w:rsid w:val="00C722D1"/>
    <w:rsid w:val="00C724BF"/>
    <w:rsid w:val="00C72877"/>
    <w:rsid w:val="00C72E04"/>
    <w:rsid w:val="00C7339A"/>
    <w:rsid w:val="00C73D21"/>
    <w:rsid w:val="00C74117"/>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C5D"/>
    <w:rsid w:val="00CB4203"/>
    <w:rsid w:val="00CB4B09"/>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516"/>
    <w:rsid w:val="00CD1667"/>
    <w:rsid w:val="00CD2016"/>
    <w:rsid w:val="00CD268E"/>
    <w:rsid w:val="00CD2893"/>
    <w:rsid w:val="00CD2D56"/>
    <w:rsid w:val="00CD2F70"/>
    <w:rsid w:val="00CD351F"/>
    <w:rsid w:val="00CD3AB7"/>
    <w:rsid w:val="00CD3C4C"/>
    <w:rsid w:val="00CD404A"/>
    <w:rsid w:val="00CD484E"/>
    <w:rsid w:val="00CD5141"/>
    <w:rsid w:val="00CD5233"/>
    <w:rsid w:val="00CD5413"/>
    <w:rsid w:val="00CD5A71"/>
    <w:rsid w:val="00CD6233"/>
    <w:rsid w:val="00CD6510"/>
    <w:rsid w:val="00CD655E"/>
    <w:rsid w:val="00CD682C"/>
    <w:rsid w:val="00CD6B18"/>
    <w:rsid w:val="00CD6C9E"/>
    <w:rsid w:val="00CD7553"/>
    <w:rsid w:val="00CD78AE"/>
    <w:rsid w:val="00CD7DF2"/>
    <w:rsid w:val="00CE0034"/>
    <w:rsid w:val="00CE0659"/>
    <w:rsid w:val="00CE0FC8"/>
    <w:rsid w:val="00CE119D"/>
    <w:rsid w:val="00CE18A4"/>
    <w:rsid w:val="00CE18AA"/>
    <w:rsid w:val="00CE1DEF"/>
    <w:rsid w:val="00CE1F9E"/>
    <w:rsid w:val="00CE246B"/>
    <w:rsid w:val="00CE30DF"/>
    <w:rsid w:val="00CE343D"/>
    <w:rsid w:val="00CE370C"/>
    <w:rsid w:val="00CE3F2C"/>
    <w:rsid w:val="00CE466B"/>
    <w:rsid w:val="00CE495B"/>
    <w:rsid w:val="00CE4A55"/>
    <w:rsid w:val="00CE4FB4"/>
    <w:rsid w:val="00CE60E9"/>
    <w:rsid w:val="00CE6256"/>
    <w:rsid w:val="00CE634F"/>
    <w:rsid w:val="00CE6404"/>
    <w:rsid w:val="00CE6435"/>
    <w:rsid w:val="00CE6685"/>
    <w:rsid w:val="00CE68BB"/>
    <w:rsid w:val="00CE6956"/>
    <w:rsid w:val="00CE7680"/>
    <w:rsid w:val="00CE7D31"/>
    <w:rsid w:val="00CF016F"/>
    <w:rsid w:val="00CF033D"/>
    <w:rsid w:val="00CF0957"/>
    <w:rsid w:val="00CF099F"/>
    <w:rsid w:val="00CF0E8C"/>
    <w:rsid w:val="00CF10FC"/>
    <w:rsid w:val="00CF27A4"/>
    <w:rsid w:val="00CF2871"/>
    <w:rsid w:val="00CF2F8B"/>
    <w:rsid w:val="00CF3208"/>
    <w:rsid w:val="00CF3264"/>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85C"/>
    <w:rsid w:val="00D17A0E"/>
    <w:rsid w:val="00D17CBA"/>
    <w:rsid w:val="00D206E8"/>
    <w:rsid w:val="00D217C8"/>
    <w:rsid w:val="00D21BCF"/>
    <w:rsid w:val="00D21FA4"/>
    <w:rsid w:val="00D221A8"/>
    <w:rsid w:val="00D22A0C"/>
    <w:rsid w:val="00D22E8C"/>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505"/>
    <w:rsid w:val="00D35A79"/>
    <w:rsid w:val="00D35FEE"/>
    <w:rsid w:val="00D362F6"/>
    <w:rsid w:val="00D3661D"/>
    <w:rsid w:val="00D36AC0"/>
    <w:rsid w:val="00D374AF"/>
    <w:rsid w:val="00D37D55"/>
    <w:rsid w:val="00D37F69"/>
    <w:rsid w:val="00D4015E"/>
    <w:rsid w:val="00D4056F"/>
    <w:rsid w:val="00D4099C"/>
    <w:rsid w:val="00D40A0D"/>
    <w:rsid w:val="00D40A8C"/>
    <w:rsid w:val="00D41B1D"/>
    <w:rsid w:val="00D41B85"/>
    <w:rsid w:val="00D421B9"/>
    <w:rsid w:val="00D426D0"/>
    <w:rsid w:val="00D42857"/>
    <w:rsid w:val="00D4306A"/>
    <w:rsid w:val="00D435B2"/>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797"/>
    <w:rsid w:val="00DA3A77"/>
    <w:rsid w:val="00DA3D0D"/>
    <w:rsid w:val="00DA3EDB"/>
    <w:rsid w:val="00DA429C"/>
    <w:rsid w:val="00DA477A"/>
    <w:rsid w:val="00DA47D0"/>
    <w:rsid w:val="00DA4BA3"/>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39FF"/>
    <w:rsid w:val="00DC43D8"/>
    <w:rsid w:val="00DC453B"/>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C01"/>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5DD"/>
    <w:rsid w:val="00DF68E7"/>
    <w:rsid w:val="00DF6C2E"/>
    <w:rsid w:val="00DF6CEA"/>
    <w:rsid w:val="00DF6F5B"/>
    <w:rsid w:val="00DF70A4"/>
    <w:rsid w:val="00DF7813"/>
    <w:rsid w:val="00DF7DF8"/>
    <w:rsid w:val="00E005E4"/>
    <w:rsid w:val="00E0097A"/>
    <w:rsid w:val="00E00B82"/>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A97"/>
    <w:rsid w:val="00E25DC0"/>
    <w:rsid w:val="00E25F86"/>
    <w:rsid w:val="00E2654B"/>
    <w:rsid w:val="00E26640"/>
    <w:rsid w:val="00E2680F"/>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2AA5"/>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3451"/>
    <w:rsid w:val="00E642DD"/>
    <w:rsid w:val="00E642FC"/>
    <w:rsid w:val="00E64358"/>
    <w:rsid w:val="00E64681"/>
    <w:rsid w:val="00E649EA"/>
    <w:rsid w:val="00E65343"/>
    <w:rsid w:val="00E65477"/>
    <w:rsid w:val="00E65A10"/>
    <w:rsid w:val="00E65C37"/>
    <w:rsid w:val="00E667D7"/>
    <w:rsid w:val="00E6681F"/>
    <w:rsid w:val="00E66F0F"/>
    <w:rsid w:val="00E67373"/>
    <w:rsid w:val="00E675BE"/>
    <w:rsid w:val="00E6772F"/>
    <w:rsid w:val="00E70A3D"/>
    <w:rsid w:val="00E70F92"/>
    <w:rsid w:val="00E715FC"/>
    <w:rsid w:val="00E71839"/>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5A7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F35"/>
    <w:rsid w:val="00EA1051"/>
    <w:rsid w:val="00EA1327"/>
    <w:rsid w:val="00EA1B04"/>
    <w:rsid w:val="00EA1B78"/>
    <w:rsid w:val="00EA1BC2"/>
    <w:rsid w:val="00EA2401"/>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762B"/>
    <w:rsid w:val="00EF7996"/>
    <w:rsid w:val="00F00464"/>
    <w:rsid w:val="00F009EA"/>
    <w:rsid w:val="00F01192"/>
    <w:rsid w:val="00F01CD9"/>
    <w:rsid w:val="00F0259A"/>
    <w:rsid w:val="00F02BB2"/>
    <w:rsid w:val="00F02D91"/>
    <w:rsid w:val="00F03026"/>
    <w:rsid w:val="00F03EB7"/>
    <w:rsid w:val="00F0464D"/>
    <w:rsid w:val="00F046C9"/>
    <w:rsid w:val="00F05084"/>
    <w:rsid w:val="00F0537B"/>
    <w:rsid w:val="00F05695"/>
    <w:rsid w:val="00F05E3B"/>
    <w:rsid w:val="00F06890"/>
    <w:rsid w:val="00F068E5"/>
    <w:rsid w:val="00F10348"/>
    <w:rsid w:val="00F10540"/>
    <w:rsid w:val="00F106D2"/>
    <w:rsid w:val="00F1107A"/>
    <w:rsid w:val="00F1110B"/>
    <w:rsid w:val="00F118D5"/>
    <w:rsid w:val="00F11B7C"/>
    <w:rsid w:val="00F12965"/>
    <w:rsid w:val="00F12BEE"/>
    <w:rsid w:val="00F12D2A"/>
    <w:rsid w:val="00F12EB9"/>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20229"/>
    <w:rsid w:val="00F206BD"/>
    <w:rsid w:val="00F206C8"/>
    <w:rsid w:val="00F20CFC"/>
    <w:rsid w:val="00F20D22"/>
    <w:rsid w:val="00F20E93"/>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293"/>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E6"/>
    <w:rsid w:val="00FB0C69"/>
    <w:rsid w:val="00FB0F0D"/>
    <w:rsid w:val="00FB0F76"/>
    <w:rsid w:val="00FB1487"/>
    <w:rsid w:val="00FB2AC0"/>
    <w:rsid w:val="00FB2CF7"/>
    <w:rsid w:val="00FB2E88"/>
    <w:rsid w:val="00FB2ECF"/>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2863"/>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6E2B"/>
    <w:rsid w:val="00FC71E8"/>
    <w:rsid w:val="00FC7852"/>
    <w:rsid w:val="00FC7877"/>
    <w:rsid w:val="00FD069D"/>
    <w:rsid w:val="00FD06F4"/>
    <w:rsid w:val="00FD0F55"/>
    <w:rsid w:val="00FD1951"/>
    <w:rsid w:val="00FD2198"/>
    <w:rsid w:val="00FD3254"/>
    <w:rsid w:val="00FD33FF"/>
    <w:rsid w:val="00FD38A8"/>
    <w:rsid w:val="00FD4A41"/>
    <w:rsid w:val="00FD50CA"/>
    <w:rsid w:val="00FD5A76"/>
    <w:rsid w:val="00FD6571"/>
    <w:rsid w:val="00FD65E6"/>
    <w:rsid w:val="00FD694C"/>
    <w:rsid w:val="00FD6C1C"/>
    <w:rsid w:val="00FD6FEB"/>
    <w:rsid w:val="00FD71BE"/>
    <w:rsid w:val="00FD7AD8"/>
    <w:rsid w:val="00FE00B6"/>
    <w:rsid w:val="00FE08A3"/>
    <w:rsid w:val="00FE0D54"/>
    <w:rsid w:val="00FE1549"/>
    <w:rsid w:val="00FE1C5C"/>
    <w:rsid w:val="00FE2592"/>
    <w:rsid w:val="00FE278E"/>
    <w:rsid w:val="00FE27CA"/>
    <w:rsid w:val="00FE27FE"/>
    <w:rsid w:val="00FE2E3C"/>
    <w:rsid w:val="00FE30E2"/>
    <w:rsid w:val="00FE3CCA"/>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EA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uiPriority w:val="99"/>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character" w:customStyle="1" w:styleId="NagwekZnak">
    <w:name w:val="Nagłówek Znak"/>
    <w:link w:val="Nagwek"/>
    <w:uiPriority w:val="99"/>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uiPriority w:val="99"/>
    <w:rsid w:val="00441DA3"/>
    <w:rPr>
      <w:sz w:val="20"/>
      <w:szCs w:val="20"/>
    </w:rPr>
  </w:style>
  <w:style w:type="character" w:customStyle="1" w:styleId="TekstkomentarzaZnak">
    <w:name w:val="Tekst komentarza Znak"/>
    <w:basedOn w:val="Domylnaczcionkaakapitu"/>
    <w:link w:val="Tekstkomentarza"/>
    <w:uiPriority w:val="99"/>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uiPriority w:val="9"/>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0"/>
      </w:numPr>
    </w:pPr>
  </w:style>
  <w:style w:type="numbering" w:customStyle="1" w:styleId="WWNum274">
    <w:name w:val="WWNum274"/>
    <w:basedOn w:val="Bezlisty"/>
    <w:rsid w:val="00892649"/>
    <w:pPr>
      <w:numPr>
        <w:numId w:val="11"/>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52"/>
      </w:numPr>
    </w:pPr>
  </w:style>
  <w:style w:type="numbering" w:customStyle="1" w:styleId="WW8Num3">
    <w:name w:val="WW8Num3"/>
    <w:basedOn w:val="Bezlisty"/>
    <w:rsid w:val="001405B6"/>
    <w:pPr>
      <w:numPr>
        <w:numId w:val="41"/>
      </w:numPr>
    </w:pPr>
  </w:style>
  <w:style w:type="numbering" w:customStyle="1" w:styleId="WW8Num5">
    <w:name w:val="WW8Num5"/>
    <w:basedOn w:val="Bezlisty"/>
    <w:rsid w:val="001405B6"/>
    <w:pPr>
      <w:numPr>
        <w:numId w:val="42"/>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6"/>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43"/>
      </w:numPr>
    </w:pPr>
  </w:style>
  <w:style w:type="numbering" w:customStyle="1" w:styleId="WW8Num31">
    <w:name w:val="WW8Num31"/>
    <w:basedOn w:val="Bezlisty"/>
    <w:rsid w:val="001405B6"/>
    <w:pPr>
      <w:numPr>
        <w:numId w:val="44"/>
      </w:numPr>
    </w:pPr>
  </w:style>
  <w:style w:type="numbering" w:customStyle="1" w:styleId="WW8Num51">
    <w:name w:val="WW8Num51"/>
    <w:basedOn w:val="Bezlisty"/>
    <w:rsid w:val="001405B6"/>
    <w:pPr>
      <w:numPr>
        <w:numId w:val="45"/>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j.kusmierczyk@usk2.lodz.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mailto:apteka.szpitalna@skwam.lodz.pl" TargetMode="External"/><Relationship Id="rId48" Type="http://schemas.openxmlformats.org/officeDocument/2006/relationships/theme" Target="theme/theme1.xml"/><Relationship Id="rId8"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0" Type="http://schemas.openxmlformats.org/officeDocument/2006/relationships/hyperlink" Target="https://platformazakupowa.pl/pn/uskwam_umedlodz" TargetMode="External"/><Relationship Id="rId41" Type="http://schemas.openxmlformats.org/officeDocument/2006/relationships/hyperlink" Target="https://platformazakupowa.pl/strona/45-instrukcj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DEA5-0E05-4593-ABD7-3A7B69B4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18545</Words>
  <Characters>122804</Characters>
  <Application>Microsoft Office Word</Application>
  <DocSecurity>0</DocSecurity>
  <Lines>1023</Lines>
  <Paragraphs>282</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141067</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Pracownik</cp:lastModifiedBy>
  <cp:revision>6</cp:revision>
  <cp:lastPrinted>2024-06-04T11:18:00Z</cp:lastPrinted>
  <dcterms:created xsi:type="dcterms:W3CDTF">2024-09-25T11:36:00Z</dcterms:created>
  <dcterms:modified xsi:type="dcterms:W3CDTF">2024-09-26T07:27:00Z</dcterms:modified>
</cp:coreProperties>
</file>