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629" w:rsidRDefault="00885629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A829C8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</w:t>
      </w:r>
      <w:r w:rsidR="0007535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P</w:t>
      </w:r>
      <w:r w:rsidR="00A80E4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/CJ</w:t>
      </w:r>
      <w:r w:rsidR="00384E6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/3413</w:t>
      </w:r>
      <w:r w:rsidR="00834E31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/Z-58</w:t>
      </w:r>
      <w:r w:rsidR="0007535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</w:t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 w:rsidR="0007535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02</w:t>
      </w:r>
      <w:r w:rsidR="00A80E4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4</w:t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 w:rsidR="00EE1A7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 w:rsidR="00EA6F4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4D39EA" w:rsidRPr="00EF4A33" w:rsidRDefault="004D39EA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A829C8" w:rsidRPr="00BF7BD6" w:rsidRDefault="004D39EA" w:rsidP="003D4B28">
      <w:pPr>
        <w:jc w:val="center"/>
        <w:rPr>
          <w:rFonts w:ascii="Times New Roman" w:hAnsi="Times New Roman" w:cs="Times New Roman"/>
          <w:b/>
          <w:i/>
        </w:rPr>
      </w:pPr>
      <w:r w:rsidRPr="00BF7BD6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„</w:t>
      </w:r>
      <w:bookmarkStart w:id="0" w:name="_GoBack"/>
      <w:bookmarkEnd w:id="0"/>
      <w:r w:rsidR="00834E31" w:rsidRPr="00834E31">
        <w:rPr>
          <w:rFonts w:ascii="Times New Roman" w:hAnsi="Times New Roman" w:cs="Times New Roman"/>
          <w:b/>
          <w:kern w:val="3"/>
        </w:rPr>
        <w:t>Dostawa stoperów do uszu.</w:t>
      </w:r>
      <w:r w:rsidR="00A829C8" w:rsidRPr="00BF7BD6">
        <w:rPr>
          <w:rFonts w:ascii="Times New Roman" w:hAnsi="Times New Roman" w:cs="Times New Roman"/>
          <w:b/>
          <w:i/>
        </w:rPr>
        <w:t>”</w:t>
      </w: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F4A33" w:rsidRPr="00EF4A33" w:rsidRDefault="00EF4A33" w:rsidP="004D39EA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ofertę na wykonanie zamówienia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</w:t>
      </w:r>
      <w:r w:rsidR="00580811">
        <w:rPr>
          <w:rFonts w:ascii="Times New Roman" w:eastAsia="Calibri" w:hAnsi="Times New Roman" w:cs="Times New Roman"/>
          <w:lang w:eastAsia="pl-PL"/>
        </w:rPr>
        <w:t xml:space="preserve">yczącymi przedmiotu zamówienia </w:t>
      </w:r>
      <w:r w:rsidR="00EF4A33" w:rsidRPr="00EF4A33">
        <w:rPr>
          <w:rFonts w:ascii="Times New Roman" w:eastAsia="Calibri" w:hAnsi="Times New Roman" w:cs="Times New Roman"/>
          <w:lang w:eastAsia="pl-PL"/>
        </w:rPr>
        <w:t>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4D39EA" w:rsidRDefault="004D39EA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1A6F07" w:rsidRPr="00EF4A33" w:rsidRDefault="001A6F07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EF4A33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W tym stawka podatku </w:t>
            </w:r>
            <w:proofErr w:type="spellStart"/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Vat</w:t>
            </w:r>
            <w:proofErr w:type="spellEnd"/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4D39EA" w:rsidRDefault="004D39EA" w:rsidP="00885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922232" w:rsidRDefault="00922232" w:rsidP="00885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922232" w:rsidRDefault="00922232" w:rsidP="00885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 w:rsidR="005B01D5">
        <w:rPr>
          <w:rFonts w:ascii="Times New Roman" w:eastAsia="Times New Roman" w:hAnsi="Times New Roman" w:cs="Times New Roman"/>
          <w:kern w:val="2"/>
          <w:lang w:eastAsia="zh-CN"/>
        </w:rPr>
        <w:t>zoru stanowiącego załącznik nr 1</w:t>
      </w:r>
      <w:r w:rsidR="00EA6F4C">
        <w:rPr>
          <w:rFonts w:ascii="Times New Roman" w:eastAsia="Times New Roman" w:hAnsi="Times New Roman" w:cs="Times New Roman"/>
          <w:kern w:val="2"/>
          <w:lang w:eastAsia="zh-CN"/>
        </w:rPr>
        <w:t xml:space="preserve"> do Zaproszenia.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nie z wymaganiami Zamawiającego.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30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F61BF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F61BF3" w:rsidRDefault="00F61BF3" w:rsidP="00BF7BD6">
      <w:pPr>
        <w:pStyle w:val="Akapitzlist"/>
        <w:spacing w:after="0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F61BF3" w:rsidRPr="0058656F" w:rsidRDefault="00F61BF3" w:rsidP="00BF7BD6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</w:pPr>
      <w:r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Oświadczam, że nie zachodzą w stosunku do mnie przesłanki wykluczenia z postepowania na podstawie art. 7 ust. 1 ustawy z dnia 13 kwietnia 2022 r. o szczególnych rozwiązaniach w zakresie przeciwdziałania wspieraniu agresji na Ukrainę oraz służących ochronie bezpieczeństwa narodowego (Dz. U. z 2022 r., poz. 835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)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vertAlign w:val="superscript"/>
          <w:lang w:eastAsia="zh-CN"/>
        </w:rPr>
        <w:t>2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1)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zh-CN"/>
        </w:rPr>
        <w:t>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(odpowiednio dla danej części, podpisany przez przedstawiciela Wykonawcy);</w:t>
      </w:r>
    </w:p>
    <w:p w:rsidR="00580811" w:rsidRPr="00580811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A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ktualny odpis z właściwego rejestru lub centralnej ewidencji i informacji o działalności gospodarczej, jeżeli odrębne przepisy wymagają wpisu do rejestru lub ewidencji</w:t>
      </w:r>
    </w:p>
    <w:p w:rsidR="00EF4A33" w:rsidRPr="00EF4A33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3)  P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ełnomocnictwo do występowania w imieniu wykonawcy, w przypadku gdy dokumenty składające się na ofertę podpisuje osoba nieuprawniona do reprezentowania Wykonawcy (zgodnie z odpisem z Krajowego Rejestru Sądowego lub z zaświadczeniem o wpisie do ewidencji działalności gospodarczej).</w:t>
      </w: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sectPr w:rsidR="00EF4A33" w:rsidRPr="00EF4A33" w:rsidSect="004D39EA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02E" w:rsidRDefault="00CF502E" w:rsidP="00EF4A33">
      <w:pPr>
        <w:spacing w:after="0" w:line="240" w:lineRule="auto"/>
      </w:pPr>
      <w:r>
        <w:separator/>
      </w:r>
    </w:p>
  </w:endnote>
  <w:endnote w:type="continuationSeparator" w:id="0">
    <w:p w:rsidR="00CF502E" w:rsidRDefault="00CF502E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7319811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4E31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02E" w:rsidRDefault="00CF502E" w:rsidP="00EF4A33">
      <w:pPr>
        <w:spacing w:after="0" w:line="240" w:lineRule="auto"/>
      </w:pPr>
      <w:r>
        <w:separator/>
      </w:r>
    </w:p>
  </w:footnote>
  <w:footnote w:type="continuationSeparator" w:id="0">
    <w:p w:rsidR="00CF502E" w:rsidRDefault="00CF502E" w:rsidP="00EF4A33">
      <w:pPr>
        <w:spacing w:after="0" w:line="240" w:lineRule="auto"/>
      </w:pPr>
      <w:r>
        <w:continuationSeparator/>
      </w:r>
    </w:p>
  </w:footnote>
  <w:footnote w:id="1">
    <w:p w:rsidR="00EF4A33" w:rsidRPr="00F63CFD" w:rsidRDefault="00EF4A33" w:rsidP="00EF4A33">
      <w:pPr>
        <w:pStyle w:val="Tekstprzypisudolnego"/>
        <w:jc w:val="both"/>
        <w:rPr>
          <w:rFonts w:ascii="Arial" w:hAnsi="Arial" w:cs="Arial"/>
          <w:color w:val="222222"/>
          <w:kern w:val="0"/>
          <w:sz w:val="16"/>
          <w:szCs w:val="16"/>
          <w:lang w:eastAsia="pl-PL"/>
        </w:rPr>
      </w:pPr>
      <w:r w:rsidRPr="00F63CFD">
        <w:rPr>
          <w:rStyle w:val="Odwoanieprzypisudolnego"/>
          <w:rFonts w:ascii="Arial" w:eastAsiaTheme="minorHAnsi" w:hAnsi="Arial" w:cs="Arial"/>
          <w:kern w:val="0"/>
          <w:sz w:val="16"/>
          <w:szCs w:val="16"/>
          <w:lang w:eastAsia="en-US"/>
        </w:rPr>
        <w:footnoteRef/>
      </w:r>
      <w:r>
        <w:t xml:space="preserve"> </w:t>
      </w:r>
      <w:r w:rsidRPr="00F63CFD">
        <w:rPr>
          <w:rFonts w:ascii="Arial" w:hAnsi="Arial" w:cs="Arial"/>
          <w:color w:val="222222"/>
          <w:kern w:val="0"/>
          <w:sz w:val="16"/>
          <w:szCs w:val="16"/>
          <w:lang w:eastAsia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F63CFD" w:rsidRPr="00A82964" w:rsidRDefault="00F63CFD" w:rsidP="00F63CF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2</w:t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F63CFD" w:rsidRPr="00A82964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63CFD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  <w:r w:rsidRPr="00BB373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</w:p>
    <w:p w:rsidR="00F63CFD" w:rsidRPr="00BB3738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F63CFD" w:rsidRDefault="00F63CFD" w:rsidP="00EF4A33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54BFE"/>
    <w:rsid w:val="00075357"/>
    <w:rsid w:val="00082E51"/>
    <w:rsid w:val="001A6F07"/>
    <w:rsid w:val="001F15C4"/>
    <w:rsid w:val="00266358"/>
    <w:rsid w:val="00267BF4"/>
    <w:rsid w:val="0032218F"/>
    <w:rsid w:val="00330A23"/>
    <w:rsid w:val="00384E63"/>
    <w:rsid w:val="003D4B28"/>
    <w:rsid w:val="003E172D"/>
    <w:rsid w:val="003E411A"/>
    <w:rsid w:val="003F1776"/>
    <w:rsid w:val="00496C70"/>
    <w:rsid w:val="004D39EA"/>
    <w:rsid w:val="005512DD"/>
    <w:rsid w:val="00580811"/>
    <w:rsid w:val="0058656F"/>
    <w:rsid w:val="005B01D5"/>
    <w:rsid w:val="00670FC4"/>
    <w:rsid w:val="006D6340"/>
    <w:rsid w:val="00732449"/>
    <w:rsid w:val="007B1C8D"/>
    <w:rsid w:val="00834E31"/>
    <w:rsid w:val="00885629"/>
    <w:rsid w:val="00922232"/>
    <w:rsid w:val="00924BD6"/>
    <w:rsid w:val="00992EE7"/>
    <w:rsid w:val="009C16B7"/>
    <w:rsid w:val="009F458B"/>
    <w:rsid w:val="00A80E4C"/>
    <w:rsid w:val="00A829C8"/>
    <w:rsid w:val="00B82FB5"/>
    <w:rsid w:val="00BF7BD6"/>
    <w:rsid w:val="00C7188E"/>
    <w:rsid w:val="00CF502E"/>
    <w:rsid w:val="00D449D7"/>
    <w:rsid w:val="00D73206"/>
    <w:rsid w:val="00D800D3"/>
    <w:rsid w:val="00E2695B"/>
    <w:rsid w:val="00EA6F4C"/>
    <w:rsid w:val="00EA781A"/>
    <w:rsid w:val="00EE1A77"/>
    <w:rsid w:val="00EF4A33"/>
    <w:rsid w:val="00F15DAE"/>
    <w:rsid w:val="00F47F64"/>
    <w:rsid w:val="00F61BF3"/>
    <w:rsid w:val="00F6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39EA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61BF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F63CF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39EA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61BF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F63C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458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Cezariusz Jarocki</cp:lastModifiedBy>
  <cp:revision>39</cp:revision>
  <cp:lastPrinted>2024-08-05T09:08:00Z</cp:lastPrinted>
  <dcterms:created xsi:type="dcterms:W3CDTF">2021-01-30T18:42:00Z</dcterms:created>
  <dcterms:modified xsi:type="dcterms:W3CDTF">2024-08-05T09:09:00Z</dcterms:modified>
</cp:coreProperties>
</file>