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6A3F" w14:textId="173D59F4" w:rsidR="002703AB" w:rsidRDefault="002703AB" w:rsidP="002703AB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78F0B2" w14:textId="3E535589" w:rsidR="00E252E4" w:rsidRPr="00EE7290" w:rsidRDefault="00DE1A54" w:rsidP="00203EFC">
      <w:pPr>
        <w:ind w:left="426" w:hanging="360"/>
        <w:jc w:val="right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259D45B1" w14:textId="2B711770" w:rsidR="003A5AB1" w:rsidRDefault="001A661A" w:rsidP="006D0E15">
      <w:pPr>
        <w:jc w:val="center"/>
        <w:outlineLvl w:val="0"/>
        <w:rPr>
          <w:b/>
          <w:sz w:val="24"/>
          <w:szCs w:val="24"/>
          <w:lang w:eastAsia="en-US"/>
        </w:rPr>
      </w:pPr>
      <w:bookmarkStart w:id="0" w:name="_Hlk107993101"/>
      <w:r w:rsidRPr="001A661A">
        <w:rPr>
          <w:b/>
          <w:sz w:val="24"/>
          <w:szCs w:val="24"/>
          <w:lang w:eastAsia="en-US"/>
        </w:rPr>
        <w:t xml:space="preserve">Zakup sprzętu komputerowego wraz z oprogramowaniem dla </w:t>
      </w:r>
      <w:r>
        <w:rPr>
          <w:b/>
          <w:sz w:val="24"/>
          <w:szCs w:val="24"/>
          <w:lang w:eastAsia="en-US"/>
        </w:rPr>
        <w:br/>
      </w:r>
      <w:r w:rsidRPr="001A661A">
        <w:rPr>
          <w:b/>
          <w:sz w:val="24"/>
          <w:szCs w:val="24"/>
          <w:lang w:eastAsia="en-US"/>
        </w:rPr>
        <w:t>Urzędu Miasta Jastrzębie-Zdrój</w:t>
      </w:r>
    </w:p>
    <w:p w14:paraId="18F4D359" w14:textId="77777777" w:rsidR="003A5AB1" w:rsidRPr="003D5893" w:rsidRDefault="003A5AB1" w:rsidP="006D0E15">
      <w:pPr>
        <w:jc w:val="center"/>
        <w:outlineLvl w:val="0"/>
        <w:rPr>
          <w:b/>
          <w:sz w:val="24"/>
          <w:szCs w:val="24"/>
          <w:lang w:eastAsia="en-US"/>
        </w:rPr>
      </w:pPr>
    </w:p>
    <w:bookmarkEnd w:id="0"/>
    <w:p w14:paraId="2CC59AB7" w14:textId="58CDC9FB" w:rsidR="003429B7" w:rsidRPr="00EE7290" w:rsidRDefault="003429B7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DE1A54">
      <w:pPr>
        <w:pStyle w:val="Akapitzlist"/>
        <w:numPr>
          <w:ilvl w:val="0"/>
          <w:numId w:val="4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DE1A54">
      <w:pPr>
        <w:pStyle w:val="Akapitzlist"/>
        <w:numPr>
          <w:ilvl w:val="0"/>
          <w:numId w:val="4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DE1A54">
      <w:pPr>
        <w:pStyle w:val="Akapitzlist"/>
        <w:numPr>
          <w:ilvl w:val="0"/>
          <w:numId w:val="44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DE1A54">
      <w:pPr>
        <w:pStyle w:val="Akapitzlist"/>
        <w:numPr>
          <w:ilvl w:val="0"/>
          <w:numId w:val="44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DE1A54">
      <w:pPr>
        <w:pStyle w:val="Akapitzlist"/>
        <w:numPr>
          <w:ilvl w:val="0"/>
          <w:numId w:val="4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DE1A54">
      <w:pPr>
        <w:pStyle w:val="Akapitzlist"/>
        <w:numPr>
          <w:ilvl w:val="0"/>
          <w:numId w:val="44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81C62F0" w:rsidR="006248D6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40C73F2" w14:textId="77777777" w:rsidR="00203EFC" w:rsidRPr="005C1801" w:rsidRDefault="00203EFC" w:rsidP="00203EFC">
      <w:pPr>
        <w:pStyle w:val="Akapitzlist"/>
        <w:tabs>
          <w:tab w:val="left" w:pos="0"/>
          <w:tab w:val="left" w:pos="284"/>
        </w:tabs>
        <w:autoSpaceDE w:val="0"/>
        <w:spacing w:line="200" w:lineRule="atLeast"/>
        <w:ind w:left="0"/>
        <w:rPr>
          <w:rFonts w:eastAsia="Lucida Sans Unicode"/>
          <w:b/>
          <w:sz w:val="22"/>
          <w:szCs w:val="22"/>
        </w:rPr>
      </w:pPr>
    </w:p>
    <w:p w14:paraId="2CE2AFBB" w14:textId="1A0C9ECA" w:rsidR="00F90C47" w:rsidRPr="007230DF" w:rsidRDefault="003E45E1" w:rsidP="00203EFC">
      <w:pPr>
        <w:pStyle w:val="Akapitzlist"/>
        <w:numPr>
          <w:ilvl w:val="0"/>
          <w:numId w:val="89"/>
        </w:numPr>
        <w:tabs>
          <w:tab w:val="left" w:pos="9356"/>
        </w:tabs>
        <w:spacing w:line="360" w:lineRule="auto"/>
        <w:ind w:left="426"/>
        <w:rPr>
          <w:rFonts w:eastAsia="Lucida Sans Unicode"/>
          <w:sz w:val="22"/>
          <w:szCs w:val="22"/>
        </w:rPr>
      </w:pPr>
      <w:r w:rsidRPr="007230DF">
        <w:rPr>
          <w:rFonts w:eastAsia="Lucida Sans Unicode"/>
          <w:sz w:val="22"/>
          <w:szCs w:val="22"/>
        </w:rPr>
        <w:t>Oferuję wykonanie zamówienia w zakresie objętym SWZ:</w:t>
      </w:r>
    </w:p>
    <w:p w14:paraId="70971F30" w14:textId="637674EB" w:rsidR="007230DF" w:rsidRPr="008E06DA" w:rsidRDefault="007230DF" w:rsidP="008E06DA">
      <w:pPr>
        <w:pStyle w:val="Akapitzlist"/>
        <w:numPr>
          <w:ilvl w:val="3"/>
          <w:numId w:val="37"/>
        </w:numPr>
        <w:tabs>
          <w:tab w:val="left" w:pos="426"/>
        </w:tabs>
        <w:ind w:left="426"/>
        <w:jc w:val="both"/>
        <w:rPr>
          <w:b/>
          <w:sz w:val="22"/>
          <w:szCs w:val="22"/>
        </w:rPr>
      </w:pPr>
      <w:r w:rsidRPr="008E06DA">
        <w:rPr>
          <w:rFonts w:eastAsia="Lucida Sans Unicode"/>
          <w:b/>
          <w:sz w:val="22"/>
          <w:szCs w:val="22"/>
        </w:rPr>
        <w:t xml:space="preserve">Część I  - </w:t>
      </w:r>
      <w:r w:rsidR="00674AE2" w:rsidRPr="008E06DA">
        <w:rPr>
          <w:rFonts w:eastAsia="Lucida Sans Unicode"/>
          <w:b/>
          <w:sz w:val="22"/>
          <w:szCs w:val="22"/>
        </w:rPr>
        <w:t xml:space="preserve">Dostawa sprzętu komputerowego wraz z oprogramowaniem komputerowym </w:t>
      </w:r>
    </w:p>
    <w:p w14:paraId="709457DD" w14:textId="79AB9E12" w:rsidR="007230DF" w:rsidRPr="007230DF" w:rsidRDefault="007230DF" w:rsidP="007230DF">
      <w:pPr>
        <w:pStyle w:val="Akapitzlist"/>
        <w:tabs>
          <w:tab w:val="left" w:pos="426"/>
        </w:tabs>
        <w:ind w:left="720"/>
        <w:rPr>
          <w:b/>
          <w:sz w:val="22"/>
          <w:szCs w:val="22"/>
          <w:lang w:eastAsia="en-US"/>
        </w:rPr>
      </w:pPr>
      <w:r w:rsidRPr="007230DF">
        <w:rPr>
          <w:b/>
          <w:sz w:val="22"/>
          <w:szCs w:val="22"/>
        </w:rPr>
        <w:t xml:space="preserve">(szczegółowo opisany w załączniku nr 4 do </w:t>
      </w:r>
      <w:proofErr w:type="spellStart"/>
      <w:r w:rsidRPr="007230DF">
        <w:rPr>
          <w:b/>
          <w:sz w:val="22"/>
          <w:szCs w:val="22"/>
        </w:rPr>
        <w:t>swz</w:t>
      </w:r>
      <w:proofErr w:type="spellEnd"/>
      <w:r w:rsidRPr="007230DF">
        <w:rPr>
          <w:b/>
          <w:sz w:val="22"/>
          <w:szCs w:val="22"/>
        </w:rPr>
        <w:t>)*</w:t>
      </w:r>
    </w:p>
    <w:p w14:paraId="75C4CD80" w14:textId="77777777" w:rsidR="007230DF" w:rsidRPr="007230DF" w:rsidRDefault="007230DF" w:rsidP="007230DF">
      <w:pPr>
        <w:pStyle w:val="Akapitzlist"/>
        <w:tabs>
          <w:tab w:val="left" w:pos="9356"/>
        </w:tabs>
        <w:spacing w:line="360" w:lineRule="auto"/>
        <w:ind w:left="720"/>
        <w:rPr>
          <w:rFonts w:eastAsia="Lucida Sans Unicode"/>
          <w:b/>
          <w:sz w:val="22"/>
          <w:szCs w:val="22"/>
        </w:rPr>
      </w:pPr>
    </w:p>
    <w:p w14:paraId="2DFF3575" w14:textId="2A0BD18F" w:rsidR="00F90C47" w:rsidRDefault="00F90C47" w:rsidP="003E45E1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b/>
          <w:sz w:val="22"/>
          <w:szCs w:val="22"/>
        </w:rPr>
        <w:t xml:space="preserve">- za </w:t>
      </w:r>
      <w:r w:rsidRPr="00F90C47">
        <w:rPr>
          <w:b/>
          <w:sz w:val="22"/>
          <w:szCs w:val="22"/>
        </w:rPr>
        <w:t xml:space="preserve">cenę brutto całości zadania </w:t>
      </w:r>
      <w:r w:rsidRPr="00F90C47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</w:p>
    <w:p w14:paraId="227321FC" w14:textId="425670A7" w:rsidR="00447BB6" w:rsidRPr="00F90C47" w:rsidRDefault="00447BB6" w:rsidP="003E45E1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sz w:val="22"/>
          <w:szCs w:val="22"/>
        </w:rPr>
        <w:t>w tym</w:t>
      </w:r>
      <w:r>
        <w:rPr>
          <w:rFonts w:eastAsia="Lucida Sans Unicode"/>
          <w:sz w:val="22"/>
          <w:szCs w:val="22"/>
        </w:rPr>
        <w:t xml:space="preserve"> 23% podatku VAT</w:t>
      </w:r>
    </w:p>
    <w:p w14:paraId="53CCB78F" w14:textId="5AA75C5D" w:rsidR="006248D6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618F52EB" w14:textId="526CFA3B" w:rsidR="00594DF8" w:rsidRDefault="00594DF8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01424A8D" w14:textId="6BE239AC" w:rsidR="00594DF8" w:rsidRPr="006A15C8" w:rsidRDefault="00594DF8" w:rsidP="00594DF8">
      <w:pPr>
        <w:tabs>
          <w:tab w:val="left" w:pos="426"/>
        </w:tabs>
        <w:ind w:left="426" w:hanging="426"/>
        <w:jc w:val="both"/>
        <w:rPr>
          <w:rFonts w:eastAsia="Lucida Sans Unicode"/>
          <w:b/>
          <w:sz w:val="22"/>
          <w:szCs w:val="22"/>
          <w:lang w:eastAsia="pl-PL"/>
        </w:rPr>
      </w:pPr>
      <w:r w:rsidRPr="006A15C8">
        <w:rPr>
          <w:rFonts w:eastAsia="Lucida Sans Unicode"/>
          <w:b/>
          <w:sz w:val="22"/>
          <w:szCs w:val="22"/>
          <w:lang w:eastAsia="pl-PL"/>
        </w:rPr>
        <w:t xml:space="preserve">b) </w:t>
      </w:r>
      <w:r w:rsidRPr="006A15C8">
        <w:rPr>
          <w:rFonts w:eastAsia="Lucida Sans Unicode"/>
          <w:b/>
          <w:sz w:val="22"/>
          <w:szCs w:val="22"/>
          <w:lang w:eastAsia="pl-PL"/>
        </w:rPr>
        <w:tab/>
        <w:t xml:space="preserve">Część II – </w:t>
      </w:r>
      <w:bookmarkStart w:id="1" w:name="_Hlk126230976"/>
      <w:r w:rsidRPr="00594DF8">
        <w:rPr>
          <w:b/>
          <w:sz w:val="24"/>
          <w:lang w:eastAsia="en-US"/>
        </w:rPr>
        <w:t>Dostawa dwóch zestawów komputerowych</w:t>
      </w:r>
    </w:p>
    <w:bookmarkEnd w:id="1"/>
    <w:p w14:paraId="6732C143" w14:textId="77777777" w:rsidR="00594DF8" w:rsidRPr="006A15C8" w:rsidRDefault="00594DF8" w:rsidP="00594DF8">
      <w:pPr>
        <w:tabs>
          <w:tab w:val="left" w:pos="426"/>
        </w:tabs>
        <w:ind w:left="426" w:hanging="426"/>
        <w:rPr>
          <w:rFonts w:eastAsia="Lucida Sans Unicode"/>
          <w:b/>
          <w:sz w:val="22"/>
          <w:szCs w:val="22"/>
          <w:lang w:eastAsia="pl-PL"/>
        </w:rPr>
      </w:pPr>
      <w:r w:rsidRPr="006A15C8">
        <w:rPr>
          <w:rFonts w:eastAsia="Lucida Sans Unicode"/>
          <w:b/>
          <w:sz w:val="22"/>
          <w:szCs w:val="22"/>
          <w:lang w:eastAsia="pl-PL"/>
        </w:rPr>
        <w:lastRenderedPageBreak/>
        <w:tab/>
        <w:t xml:space="preserve">(szczegółowo opisanych w załączniku nr 4 do </w:t>
      </w:r>
      <w:proofErr w:type="spellStart"/>
      <w:r w:rsidRPr="006A15C8">
        <w:rPr>
          <w:rFonts w:eastAsia="Lucida Sans Unicode"/>
          <w:b/>
          <w:sz w:val="22"/>
          <w:szCs w:val="22"/>
          <w:lang w:eastAsia="pl-PL"/>
        </w:rPr>
        <w:t>swz</w:t>
      </w:r>
      <w:proofErr w:type="spellEnd"/>
      <w:r w:rsidRPr="006A15C8">
        <w:rPr>
          <w:rFonts w:eastAsia="Lucida Sans Unicode"/>
          <w:b/>
          <w:sz w:val="22"/>
          <w:szCs w:val="22"/>
          <w:lang w:eastAsia="pl-PL"/>
        </w:rPr>
        <w:t>)*</w:t>
      </w:r>
    </w:p>
    <w:p w14:paraId="4EC96422" w14:textId="77777777" w:rsidR="00594DF8" w:rsidRDefault="00594DF8" w:rsidP="00594DF8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b/>
          <w:sz w:val="22"/>
          <w:szCs w:val="22"/>
        </w:rPr>
        <w:t xml:space="preserve">- za </w:t>
      </w:r>
      <w:r w:rsidRPr="00F90C47">
        <w:rPr>
          <w:b/>
          <w:sz w:val="22"/>
          <w:szCs w:val="22"/>
        </w:rPr>
        <w:t xml:space="preserve">cenę brutto całości zadania </w:t>
      </w:r>
      <w:r w:rsidRPr="00F90C47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</w:p>
    <w:p w14:paraId="1F13558E" w14:textId="77777777" w:rsidR="00594DF8" w:rsidRPr="00F90C47" w:rsidRDefault="00594DF8" w:rsidP="00594DF8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sz w:val="22"/>
          <w:szCs w:val="22"/>
        </w:rPr>
        <w:t>w tym</w:t>
      </w:r>
      <w:r>
        <w:rPr>
          <w:rFonts w:eastAsia="Lucida Sans Unicode"/>
          <w:sz w:val="22"/>
          <w:szCs w:val="22"/>
        </w:rPr>
        <w:t xml:space="preserve"> 23% podatku VAT</w:t>
      </w:r>
    </w:p>
    <w:p w14:paraId="43C5DCF6" w14:textId="77777777" w:rsidR="00594DF8" w:rsidRDefault="00594DF8" w:rsidP="00594DF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W cenie naszej oferty uwzględnione zostały wszystkie koszty wykonania zamówienia.</w:t>
      </w:r>
    </w:p>
    <w:p w14:paraId="39C882C0" w14:textId="77777777" w:rsidR="00594DF8" w:rsidRPr="005C1801" w:rsidRDefault="00594DF8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1562BF23" w:rsidR="0022164A" w:rsidRPr="008E06DA" w:rsidRDefault="0022164A" w:rsidP="00DE1A54">
      <w:pPr>
        <w:numPr>
          <w:ilvl w:val="0"/>
          <w:numId w:val="43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 xml:space="preserve">Zamówienie wykonam w </w:t>
      </w:r>
      <w:r w:rsidRPr="00D514C4">
        <w:rPr>
          <w:sz w:val="22"/>
          <w:szCs w:val="22"/>
          <w:lang w:eastAsia="pl-PL"/>
        </w:rPr>
        <w:t xml:space="preserve">terminie </w:t>
      </w:r>
      <w:r w:rsidR="001B2A64">
        <w:rPr>
          <w:sz w:val="22"/>
          <w:szCs w:val="22"/>
          <w:lang w:eastAsia="pl-PL"/>
        </w:rPr>
        <w:t>3</w:t>
      </w:r>
      <w:r w:rsidR="003B16D0" w:rsidRPr="003B16D0">
        <w:rPr>
          <w:sz w:val="22"/>
          <w:szCs w:val="22"/>
          <w:lang w:eastAsia="pl-PL"/>
        </w:rPr>
        <w:t>0 dni</w:t>
      </w:r>
      <w:r w:rsidR="002B6FC8" w:rsidRPr="003B16D0">
        <w:rPr>
          <w:rFonts w:eastAsia="Lucida Sans Unicode"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74EA4C10" w14:textId="77777777" w:rsidR="008E06DA" w:rsidRPr="008E06DA" w:rsidRDefault="008E06DA" w:rsidP="008E06DA">
      <w:pPr>
        <w:numPr>
          <w:ilvl w:val="0"/>
          <w:numId w:val="43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8E06DA">
        <w:rPr>
          <w:sz w:val="22"/>
          <w:szCs w:val="22"/>
        </w:rPr>
        <w:t>Oferuję udzielenie gwarancji dla:</w:t>
      </w:r>
    </w:p>
    <w:p w14:paraId="70C97B93" w14:textId="10A236DD" w:rsidR="008E06DA" w:rsidRPr="00551C6F" w:rsidRDefault="008E06DA" w:rsidP="008E06DA">
      <w:pPr>
        <w:pStyle w:val="Akapitzlist"/>
        <w:numPr>
          <w:ilvl w:val="2"/>
          <w:numId w:val="79"/>
        </w:numPr>
        <w:tabs>
          <w:tab w:val="left" w:pos="426"/>
        </w:tabs>
        <w:ind w:left="709"/>
        <w:jc w:val="both"/>
        <w:rPr>
          <w:sz w:val="22"/>
          <w:szCs w:val="22"/>
        </w:rPr>
      </w:pPr>
      <w:r w:rsidRPr="00551C6F">
        <w:rPr>
          <w:rFonts w:eastAsia="Lucida Sans Unicode"/>
          <w:sz w:val="22"/>
          <w:szCs w:val="22"/>
        </w:rPr>
        <w:t xml:space="preserve">Części I – </w:t>
      </w:r>
      <w:r w:rsidRPr="008E06DA">
        <w:rPr>
          <w:noProof/>
        </w:rPr>
        <w:t xml:space="preserve">Dostawa sprzętu komputerowego wraz z oprogramowaniem komputerowym </w:t>
      </w:r>
      <w:r>
        <w:rPr>
          <w:noProof/>
        </w:rPr>
        <w:br/>
      </w:r>
      <w:r w:rsidRPr="00551C6F">
        <w:rPr>
          <w:sz w:val="22"/>
          <w:szCs w:val="22"/>
        </w:rPr>
        <w:t xml:space="preserve">…….. – letniego okresu gwarancji </w:t>
      </w:r>
      <w:r w:rsidRPr="00551C6F">
        <w:rPr>
          <w:rFonts w:eastAsia="Lucida Sans Unicode"/>
          <w:i/>
          <w:sz w:val="22"/>
          <w:szCs w:val="22"/>
        </w:rPr>
        <w:t>(</w:t>
      </w:r>
      <w:r w:rsidRPr="00551C6F">
        <w:rPr>
          <w:rFonts w:eastAsia="Lucida Sans Unicode"/>
          <w:b/>
          <w:i/>
          <w:sz w:val="22"/>
          <w:szCs w:val="22"/>
        </w:rPr>
        <w:t>minimum 2 lata, maksymalnie 5 lat</w:t>
      </w:r>
      <w:r w:rsidRPr="00551C6F">
        <w:rPr>
          <w:rFonts w:eastAsia="Lucida Sans Unicode"/>
          <w:i/>
          <w:sz w:val="22"/>
          <w:szCs w:val="22"/>
        </w:rPr>
        <w:t>; okres gwarancji należy podać w latach).</w:t>
      </w:r>
      <w:r>
        <w:rPr>
          <w:rFonts w:eastAsia="Lucida Sans Unicode"/>
          <w:i/>
          <w:sz w:val="22"/>
          <w:szCs w:val="22"/>
        </w:rPr>
        <w:t>*</w:t>
      </w:r>
    </w:p>
    <w:p w14:paraId="7C96B999" w14:textId="77777777" w:rsidR="008E06DA" w:rsidRPr="00551C6F" w:rsidRDefault="008E06DA" w:rsidP="008E06DA">
      <w:pPr>
        <w:pStyle w:val="Akapitzlist"/>
        <w:tabs>
          <w:tab w:val="left" w:pos="426"/>
        </w:tabs>
        <w:ind w:left="709"/>
        <w:jc w:val="both"/>
        <w:rPr>
          <w:sz w:val="22"/>
          <w:szCs w:val="22"/>
        </w:rPr>
      </w:pPr>
    </w:p>
    <w:p w14:paraId="2489DA71" w14:textId="2F277DE9" w:rsidR="00693A39" w:rsidRPr="008E06DA" w:rsidRDefault="008E06DA" w:rsidP="008E06DA">
      <w:pPr>
        <w:pStyle w:val="Akapitzlist"/>
        <w:numPr>
          <w:ilvl w:val="2"/>
          <w:numId w:val="79"/>
        </w:numPr>
        <w:tabs>
          <w:tab w:val="left" w:pos="426"/>
        </w:tabs>
        <w:ind w:left="709"/>
        <w:jc w:val="both"/>
        <w:rPr>
          <w:sz w:val="22"/>
          <w:szCs w:val="22"/>
        </w:rPr>
      </w:pPr>
      <w:r w:rsidRPr="00551C6F">
        <w:rPr>
          <w:rFonts w:eastAsia="Lucida Sans Unicode"/>
          <w:sz w:val="22"/>
          <w:szCs w:val="22"/>
        </w:rPr>
        <w:t>Częś</w:t>
      </w:r>
      <w:r>
        <w:rPr>
          <w:rFonts w:eastAsia="Lucida Sans Unicode"/>
          <w:sz w:val="22"/>
          <w:szCs w:val="22"/>
        </w:rPr>
        <w:t>ci</w:t>
      </w:r>
      <w:r w:rsidRPr="00551C6F">
        <w:rPr>
          <w:rFonts w:eastAsia="Lucida Sans Unicode"/>
          <w:sz w:val="22"/>
          <w:szCs w:val="22"/>
        </w:rPr>
        <w:t xml:space="preserve"> II – </w:t>
      </w:r>
      <w:r w:rsidRPr="008E06DA">
        <w:rPr>
          <w:noProof/>
        </w:rPr>
        <w:t>Dostawa dwóch zestawów komputerowych</w:t>
      </w:r>
      <w:r w:rsidRPr="00551C6F">
        <w:rPr>
          <w:sz w:val="22"/>
          <w:szCs w:val="22"/>
        </w:rPr>
        <w:t xml:space="preserve">…….. – letniego okresu gwarancji </w:t>
      </w:r>
      <w:r w:rsidRPr="00551C6F">
        <w:rPr>
          <w:rFonts w:eastAsia="Lucida Sans Unicode"/>
          <w:i/>
          <w:sz w:val="22"/>
          <w:szCs w:val="22"/>
        </w:rPr>
        <w:t>(</w:t>
      </w:r>
      <w:r w:rsidRPr="00551C6F">
        <w:rPr>
          <w:rFonts w:eastAsia="Lucida Sans Unicode"/>
          <w:b/>
          <w:i/>
          <w:sz w:val="22"/>
          <w:szCs w:val="22"/>
        </w:rPr>
        <w:t>minimum 2 lata, maksymalnie 5 lat</w:t>
      </w:r>
      <w:r w:rsidRPr="00551C6F">
        <w:rPr>
          <w:rFonts w:eastAsia="Lucida Sans Unicode"/>
          <w:i/>
          <w:sz w:val="22"/>
          <w:szCs w:val="22"/>
        </w:rPr>
        <w:t>; okres gwarancji należy podać w latach).</w:t>
      </w:r>
      <w:r>
        <w:rPr>
          <w:rFonts w:eastAsia="Lucida Sans Unicode"/>
          <w:i/>
          <w:sz w:val="22"/>
          <w:szCs w:val="22"/>
        </w:rPr>
        <w:t>*</w:t>
      </w:r>
    </w:p>
    <w:p w14:paraId="04A3C6AD" w14:textId="77777777" w:rsidR="00E14057" w:rsidRPr="00693A39" w:rsidRDefault="00E14057" w:rsidP="00693A39">
      <w:pPr>
        <w:tabs>
          <w:tab w:val="left" w:pos="0"/>
          <w:tab w:val="num" w:pos="284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  <w:highlight w:val="yellow"/>
        </w:rPr>
      </w:pPr>
    </w:p>
    <w:p w14:paraId="1A8486F7" w14:textId="1EE07991" w:rsidR="00493C0E" w:rsidRPr="00A70F11" w:rsidRDefault="00F65AD5" w:rsidP="008E06DA">
      <w:pPr>
        <w:pStyle w:val="Akapitzlist"/>
        <w:numPr>
          <w:ilvl w:val="0"/>
          <w:numId w:val="79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 xml:space="preserve">Następujące części zamówienia powierzymy Podwykonawcom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8E06DA">
      <w:pPr>
        <w:pStyle w:val="Akapitzlist"/>
        <w:numPr>
          <w:ilvl w:val="0"/>
          <w:numId w:val="79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77777777" w:rsidR="00DA536F" w:rsidRPr="00DA536F" w:rsidRDefault="005502E7" w:rsidP="008E06DA">
      <w:pPr>
        <w:pStyle w:val="Akapitzlist"/>
        <w:numPr>
          <w:ilvl w:val="0"/>
          <w:numId w:val="79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9E77003" w14:textId="77777777" w:rsidR="0003434D" w:rsidRPr="0003434D" w:rsidRDefault="0003434D" w:rsidP="0003434D">
      <w:pPr>
        <w:pStyle w:val="Akapitzlist"/>
        <w:autoSpaceDE w:val="0"/>
        <w:ind w:left="284" w:hanging="142"/>
        <w:jc w:val="both"/>
        <w:rPr>
          <w:rFonts w:eastAsia="Lucida Sans Unicode"/>
          <w:color w:val="FF0000"/>
          <w:sz w:val="8"/>
          <w:szCs w:val="8"/>
        </w:rPr>
      </w:pPr>
    </w:p>
    <w:p w14:paraId="5ACEF0A4" w14:textId="5C85FFAA" w:rsidR="00893449" w:rsidRPr="005C1801" w:rsidRDefault="00643448" w:rsidP="008E06DA">
      <w:pPr>
        <w:pStyle w:val="Akapitzlist"/>
        <w:numPr>
          <w:ilvl w:val="0"/>
          <w:numId w:val="79"/>
        </w:numPr>
        <w:shd w:val="clear" w:color="auto" w:fill="FFFFFF"/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73D82A75" w14:textId="2EEBCFA0" w:rsidR="00845D45" w:rsidRDefault="00845D45" w:rsidP="00FD7E9E">
      <w:pPr>
        <w:rPr>
          <w:i/>
          <w:color w:val="FF0000"/>
          <w:sz w:val="22"/>
          <w:szCs w:val="22"/>
        </w:rPr>
      </w:pPr>
    </w:p>
    <w:p w14:paraId="2788F73B" w14:textId="4C815E8F" w:rsidR="00C66B4B" w:rsidRDefault="00C66B4B" w:rsidP="00FD7E9E">
      <w:pPr>
        <w:rPr>
          <w:i/>
          <w:color w:val="FF0000"/>
          <w:sz w:val="22"/>
          <w:szCs w:val="22"/>
        </w:rPr>
      </w:pPr>
    </w:p>
    <w:p w14:paraId="1A1582C5" w14:textId="46468BD8" w:rsidR="00C66B4B" w:rsidRDefault="00C66B4B" w:rsidP="00FD7E9E">
      <w:pPr>
        <w:rPr>
          <w:i/>
          <w:color w:val="FF0000"/>
          <w:sz w:val="22"/>
          <w:szCs w:val="22"/>
        </w:rPr>
      </w:pPr>
    </w:p>
    <w:p w14:paraId="1B6FB3DD" w14:textId="2753E952" w:rsidR="00C66B4B" w:rsidRDefault="00C66B4B" w:rsidP="00FD7E9E">
      <w:pPr>
        <w:rPr>
          <w:i/>
          <w:color w:val="FF0000"/>
          <w:sz w:val="22"/>
          <w:szCs w:val="22"/>
        </w:rPr>
      </w:pPr>
    </w:p>
    <w:p w14:paraId="592AC5EE" w14:textId="58F81ED1" w:rsidR="00C66B4B" w:rsidRDefault="00C66B4B" w:rsidP="00FD7E9E">
      <w:pPr>
        <w:rPr>
          <w:i/>
          <w:color w:val="FF0000"/>
          <w:sz w:val="22"/>
          <w:szCs w:val="22"/>
        </w:rPr>
      </w:pPr>
    </w:p>
    <w:p w14:paraId="41C30C38" w14:textId="72B8A771" w:rsidR="00C66B4B" w:rsidRDefault="00C66B4B" w:rsidP="00FD7E9E">
      <w:pPr>
        <w:rPr>
          <w:i/>
          <w:color w:val="FF0000"/>
          <w:sz w:val="22"/>
          <w:szCs w:val="22"/>
        </w:rPr>
      </w:pPr>
    </w:p>
    <w:p w14:paraId="30FC97DB" w14:textId="655A857F" w:rsidR="00C66B4B" w:rsidRDefault="00C66B4B" w:rsidP="00FD7E9E">
      <w:pPr>
        <w:rPr>
          <w:i/>
          <w:color w:val="FF0000"/>
          <w:sz w:val="22"/>
          <w:szCs w:val="22"/>
        </w:rPr>
      </w:pPr>
    </w:p>
    <w:p w14:paraId="5CC04A47" w14:textId="57EE6A45" w:rsidR="00C66B4B" w:rsidRDefault="00C66B4B" w:rsidP="00FD7E9E">
      <w:pPr>
        <w:rPr>
          <w:i/>
          <w:color w:val="FF0000"/>
          <w:sz w:val="22"/>
          <w:szCs w:val="22"/>
        </w:rPr>
      </w:pPr>
    </w:p>
    <w:p w14:paraId="706FC928" w14:textId="0B84F98C" w:rsidR="00C66B4B" w:rsidRDefault="00C66B4B" w:rsidP="00FD7E9E">
      <w:pPr>
        <w:rPr>
          <w:i/>
          <w:color w:val="FF0000"/>
          <w:sz w:val="22"/>
          <w:szCs w:val="22"/>
        </w:rPr>
      </w:pPr>
    </w:p>
    <w:p w14:paraId="076626A3" w14:textId="74E4E639" w:rsidR="00C66B4B" w:rsidRDefault="00C66B4B" w:rsidP="00FD7E9E">
      <w:pPr>
        <w:rPr>
          <w:i/>
          <w:color w:val="FF0000"/>
          <w:sz w:val="22"/>
          <w:szCs w:val="22"/>
        </w:rPr>
      </w:pPr>
    </w:p>
    <w:p w14:paraId="0C60FC97" w14:textId="77777777" w:rsidR="00C66B4B" w:rsidRDefault="00C66B4B" w:rsidP="00FD7E9E">
      <w:pPr>
        <w:rPr>
          <w:i/>
          <w:color w:val="FF0000"/>
          <w:sz w:val="22"/>
          <w:szCs w:val="22"/>
        </w:rPr>
      </w:pPr>
    </w:p>
    <w:p w14:paraId="0F869878" w14:textId="78DCA138" w:rsidR="00165A02" w:rsidRDefault="00165A02" w:rsidP="00FD7E9E">
      <w:pPr>
        <w:rPr>
          <w:i/>
          <w:color w:val="FF0000"/>
          <w:sz w:val="22"/>
          <w:szCs w:val="22"/>
        </w:rPr>
      </w:pPr>
    </w:p>
    <w:p w14:paraId="4321E0CC" w14:textId="05B9CAE7" w:rsidR="00C94CBF" w:rsidRDefault="00C94CBF" w:rsidP="00FD7E9E">
      <w:pPr>
        <w:rPr>
          <w:i/>
          <w:color w:val="FF0000"/>
          <w:sz w:val="22"/>
          <w:szCs w:val="22"/>
        </w:rPr>
      </w:pPr>
    </w:p>
    <w:p w14:paraId="39F19089" w14:textId="242A5D38" w:rsidR="00052D4A" w:rsidRPr="000A32C6" w:rsidRDefault="00052D4A" w:rsidP="00052D4A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  <w:bookmarkStart w:id="2" w:name="_Hlk86928013"/>
      <w:r>
        <w:rPr>
          <w:i/>
          <w:sz w:val="18"/>
          <w:szCs w:val="18"/>
          <w:lang w:eastAsia="ar-SA"/>
        </w:rPr>
        <w:t xml:space="preserve">                                                        </w:t>
      </w:r>
      <w:r w:rsidR="009B6274">
        <w:rPr>
          <w:i/>
          <w:sz w:val="18"/>
          <w:szCs w:val="18"/>
          <w:lang w:eastAsia="ar-SA"/>
        </w:rPr>
        <w:t xml:space="preserve"> </w:t>
      </w:r>
      <w:r w:rsidRPr="000A32C6">
        <w:rPr>
          <w:b/>
          <w:sz w:val="18"/>
          <w:szCs w:val="18"/>
        </w:rPr>
        <w:t>Załącznik 1</w:t>
      </w:r>
      <w:r w:rsidR="000D4120" w:rsidRPr="000A32C6">
        <w:rPr>
          <w:b/>
          <w:sz w:val="18"/>
          <w:szCs w:val="18"/>
        </w:rPr>
        <w:t xml:space="preserve">a </w:t>
      </w:r>
      <w:r w:rsidRPr="000A32C6">
        <w:rPr>
          <w:b/>
          <w:sz w:val="18"/>
          <w:szCs w:val="18"/>
        </w:rPr>
        <w:t>do SWZ</w:t>
      </w:r>
      <w:r w:rsidR="00C1293B">
        <w:rPr>
          <w:b/>
          <w:sz w:val="18"/>
          <w:szCs w:val="18"/>
        </w:rPr>
        <w:t xml:space="preserve"> </w:t>
      </w:r>
      <w:r w:rsidR="00F62BB4">
        <w:rPr>
          <w:b/>
          <w:sz w:val="18"/>
          <w:szCs w:val="18"/>
        </w:rPr>
        <w:t xml:space="preserve">(dla części </w:t>
      </w:r>
      <w:r w:rsidR="00C1293B">
        <w:rPr>
          <w:b/>
          <w:sz w:val="18"/>
          <w:szCs w:val="18"/>
        </w:rPr>
        <w:t>I</w:t>
      </w:r>
      <w:r w:rsidR="00F62BB4">
        <w:rPr>
          <w:b/>
          <w:sz w:val="18"/>
          <w:szCs w:val="18"/>
        </w:rPr>
        <w:t>)</w:t>
      </w:r>
    </w:p>
    <w:bookmarkEnd w:id="2"/>
    <w:p w14:paraId="68C99431" w14:textId="77777777" w:rsidR="007A0450" w:rsidRDefault="007A0450" w:rsidP="007A0450">
      <w:pPr>
        <w:ind w:firstLine="708"/>
        <w:jc w:val="both"/>
        <w:rPr>
          <w:spacing w:val="-8"/>
          <w:sz w:val="16"/>
          <w:szCs w:val="16"/>
        </w:rPr>
      </w:pPr>
      <w:r>
        <w:t>Tabela 1. Komputer stacjonarny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138"/>
        <w:gridCol w:w="3329"/>
      </w:tblGrid>
      <w:tr w:rsidR="007A0450" w:rsidRPr="00B57DAF" w14:paraId="7716518E" w14:textId="77777777" w:rsidTr="002033A9">
        <w:trPr>
          <w:trHeight w:val="559"/>
          <w:jc w:val="center"/>
        </w:trPr>
        <w:tc>
          <w:tcPr>
            <w:tcW w:w="9472" w:type="dxa"/>
            <w:gridSpan w:val="3"/>
            <w:shd w:val="clear" w:color="auto" w:fill="808080" w:themeFill="background1" w:themeFillShade="80"/>
            <w:vAlign w:val="center"/>
          </w:tcPr>
          <w:p w14:paraId="184701A2" w14:textId="77777777" w:rsidR="007A0450" w:rsidRPr="00B57DAF" w:rsidRDefault="007A0450" w:rsidP="002033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Komputer stacjonarny</w:t>
            </w:r>
          </w:p>
        </w:tc>
      </w:tr>
      <w:tr w:rsidR="007A0450" w:rsidRPr="00B57DAF" w14:paraId="20C948D2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2E43AD26" w14:textId="77777777" w:rsidR="007A0450" w:rsidRPr="00B57DAF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3138" w:type="dxa"/>
          </w:tcPr>
          <w:p w14:paraId="75564851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0A215081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3B1A08C1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70CEAE2D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</w:tcPr>
          <w:p w14:paraId="43FCDAED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56678333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5C2111D8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7BB66EE5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2C167DB3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64FB5D0E" w14:textId="77777777" w:rsidR="007A0450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Procesor</w:t>
            </w:r>
          </w:p>
        </w:tc>
        <w:tc>
          <w:tcPr>
            <w:tcW w:w="3138" w:type="dxa"/>
          </w:tcPr>
          <w:p w14:paraId="1A2DC7D7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69585034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7C09D791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209FDF79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</w:tcPr>
          <w:p w14:paraId="304CD9EF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0F51696A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145B4D7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2A3771D3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0BD0B1B1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75E111E4" w14:textId="77777777" w:rsidR="007A0450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Pamięć RAM</w:t>
            </w:r>
          </w:p>
        </w:tc>
        <w:tc>
          <w:tcPr>
            <w:tcW w:w="6467" w:type="dxa"/>
            <w:gridSpan w:val="2"/>
          </w:tcPr>
          <w:p w14:paraId="56785E2C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Wielkość oferowanej pamięci RAM:</w:t>
            </w:r>
          </w:p>
          <w:p w14:paraId="62C1B20C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3BD85E10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</w:t>
            </w:r>
          </w:p>
          <w:p w14:paraId="769D4E45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4F69D2E9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603D9A42" w14:textId="77777777" w:rsidR="007A0450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 twardy</w:t>
            </w:r>
          </w:p>
        </w:tc>
        <w:tc>
          <w:tcPr>
            <w:tcW w:w="6467" w:type="dxa"/>
            <w:gridSpan w:val="2"/>
          </w:tcPr>
          <w:p w14:paraId="3653B057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Typ, rodzaj i wielkość oferowanego dysku:</w:t>
            </w:r>
          </w:p>
          <w:p w14:paraId="43A0D5B1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0C32CA36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</w:t>
            </w:r>
          </w:p>
          <w:p w14:paraId="1384241B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6403A8C7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29CD09D7" w14:textId="77777777" w:rsidR="007A0450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6467" w:type="dxa"/>
            <w:gridSpan w:val="2"/>
          </w:tcPr>
          <w:p w14:paraId="39FF44BD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oferowanego systemu operacyjnego:</w:t>
            </w:r>
          </w:p>
          <w:p w14:paraId="10FCD304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E37F773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541CDD0E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</w:t>
            </w:r>
          </w:p>
          <w:p w14:paraId="72593999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68592D8A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7B6EC06B" w14:textId="77777777" w:rsidR="007A0450" w:rsidRPr="00B57DAF" w:rsidRDefault="007A0450" w:rsidP="002033A9">
            <w:pPr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Gwarancja i wsparcie</w:t>
            </w:r>
          </w:p>
        </w:tc>
        <w:tc>
          <w:tcPr>
            <w:tcW w:w="6467" w:type="dxa"/>
            <w:gridSpan w:val="2"/>
          </w:tcPr>
          <w:p w14:paraId="62D8B8D0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gwarancji producenta</w:t>
            </w:r>
            <w:r w:rsidRPr="00B57DAF">
              <w:rPr>
                <w:rFonts w:asciiTheme="minorHAnsi" w:hAnsiTheme="minorHAnsi" w:cstheme="minorHAnsi"/>
              </w:rPr>
              <w:t>:</w:t>
            </w:r>
          </w:p>
          <w:p w14:paraId="2F36EBCA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69007142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5105D8C0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21D64363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403507A3" w14:textId="77777777" w:rsidR="007A0450" w:rsidRPr="00B57DAF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za 1 urządzenie</w:t>
            </w:r>
          </w:p>
        </w:tc>
        <w:tc>
          <w:tcPr>
            <w:tcW w:w="6467" w:type="dxa"/>
            <w:gridSpan w:val="2"/>
          </w:tcPr>
          <w:p w14:paraId="4D72BF65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62574F6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2604D118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3E3F340" w14:textId="77777777" w:rsidR="007A0450" w:rsidRDefault="007A0450" w:rsidP="007A0450">
      <w:pPr>
        <w:widowControl w:val="0"/>
        <w:tabs>
          <w:tab w:val="left" w:pos="567"/>
        </w:tabs>
        <w:suppressAutoHyphens/>
        <w:autoSpaceDE w:val="0"/>
        <w:jc w:val="both"/>
        <w:rPr>
          <w:rFonts w:cstheme="minorHAnsi"/>
        </w:rPr>
      </w:pPr>
    </w:p>
    <w:p w14:paraId="4AF7A043" w14:textId="77777777" w:rsidR="007A0450" w:rsidRDefault="007A0450" w:rsidP="007A0450">
      <w:pPr>
        <w:ind w:firstLine="708"/>
        <w:jc w:val="both"/>
        <w:rPr>
          <w:spacing w:val="-8"/>
          <w:sz w:val="16"/>
          <w:szCs w:val="16"/>
        </w:rPr>
      </w:pPr>
      <w:r>
        <w:t>Tabela 2. Monitor komputerowy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138"/>
        <w:gridCol w:w="3329"/>
      </w:tblGrid>
      <w:tr w:rsidR="007A0450" w:rsidRPr="00B57DAF" w14:paraId="65EE88B3" w14:textId="77777777" w:rsidTr="002033A9">
        <w:trPr>
          <w:trHeight w:val="559"/>
          <w:jc w:val="center"/>
        </w:trPr>
        <w:tc>
          <w:tcPr>
            <w:tcW w:w="9472" w:type="dxa"/>
            <w:gridSpan w:val="3"/>
            <w:shd w:val="clear" w:color="auto" w:fill="808080" w:themeFill="background1" w:themeFillShade="80"/>
            <w:vAlign w:val="center"/>
          </w:tcPr>
          <w:p w14:paraId="18CC0528" w14:textId="77777777" w:rsidR="007A0450" w:rsidRPr="00B57DAF" w:rsidRDefault="007A0450" w:rsidP="002033A9">
            <w:pPr>
              <w:jc w:val="center"/>
              <w:rPr>
                <w:rFonts w:asciiTheme="minorHAnsi" w:hAnsiTheme="minorHAnsi" w:cstheme="minorHAnsi"/>
              </w:rPr>
            </w:pPr>
            <w:r>
              <w:t>Monitor komputerowy A</w:t>
            </w:r>
          </w:p>
        </w:tc>
      </w:tr>
      <w:tr w:rsidR="007A0450" w:rsidRPr="00B57DAF" w14:paraId="6F8CA953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0AFF2B93" w14:textId="77777777" w:rsidR="007A0450" w:rsidRPr="00B57DAF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3138" w:type="dxa"/>
          </w:tcPr>
          <w:p w14:paraId="7A375322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377D2A0D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57C30160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6F1892BE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</w:tcPr>
          <w:p w14:paraId="1CC27F2F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6C95E0CC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CDDF130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797A9AAC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60508B62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0248C446" w14:textId="77777777" w:rsidR="007A0450" w:rsidRPr="00B57DAF" w:rsidRDefault="007A0450" w:rsidP="002033A9">
            <w:pPr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Gwarancja i wsparcie</w:t>
            </w:r>
          </w:p>
        </w:tc>
        <w:tc>
          <w:tcPr>
            <w:tcW w:w="6467" w:type="dxa"/>
            <w:gridSpan w:val="2"/>
          </w:tcPr>
          <w:p w14:paraId="3C9E734B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gwarancji producenta</w:t>
            </w:r>
            <w:r w:rsidRPr="00B57DAF">
              <w:rPr>
                <w:rFonts w:asciiTheme="minorHAnsi" w:hAnsiTheme="minorHAnsi" w:cstheme="minorHAnsi"/>
              </w:rPr>
              <w:t>:</w:t>
            </w:r>
          </w:p>
          <w:p w14:paraId="25B9D120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6498910A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4C01135C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67FD14C7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0D001C13" w14:textId="77777777" w:rsidR="007A0450" w:rsidRPr="00B57DAF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za 1 urządzenie</w:t>
            </w:r>
          </w:p>
        </w:tc>
        <w:tc>
          <w:tcPr>
            <w:tcW w:w="6467" w:type="dxa"/>
            <w:gridSpan w:val="2"/>
          </w:tcPr>
          <w:p w14:paraId="5841C6D7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6E75F9F3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3F02C2EF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312FAD8" w14:textId="77777777" w:rsidR="007A0450" w:rsidRDefault="007A0450" w:rsidP="007A0450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3A2E2788" w14:textId="77777777" w:rsidR="007A0450" w:rsidRDefault="007A0450" w:rsidP="007A0450">
      <w:pPr>
        <w:ind w:firstLine="708"/>
        <w:jc w:val="both"/>
        <w:rPr>
          <w:spacing w:val="-8"/>
          <w:sz w:val="16"/>
          <w:szCs w:val="16"/>
        </w:rPr>
      </w:pPr>
      <w:r>
        <w:t>Tabela 3. Monitor komputerowy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138"/>
        <w:gridCol w:w="3329"/>
      </w:tblGrid>
      <w:tr w:rsidR="007A0450" w:rsidRPr="00B57DAF" w14:paraId="3CD02922" w14:textId="77777777" w:rsidTr="002033A9">
        <w:trPr>
          <w:trHeight w:val="559"/>
          <w:jc w:val="center"/>
        </w:trPr>
        <w:tc>
          <w:tcPr>
            <w:tcW w:w="9472" w:type="dxa"/>
            <w:gridSpan w:val="3"/>
            <w:shd w:val="clear" w:color="auto" w:fill="808080" w:themeFill="background1" w:themeFillShade="80"/>
            <w:vAlign w:val="center"/>
          </w:tcPr>
          <w:p w14:paraId="17AF5803" w14:textId="77777777" w:rsidR="007A0450" w:rsidRPr="00B57DAF" w:rsidRDefault="007A0450" w:rsidP="002033A9">
            <w:pPr>
              <w:jc w:val="center"/>
              <w:rPr>
                <w:rFonts w:asciiTheme="minorHAnsi" w:hAnsiTheme="minorHAnsi" w:cstheme="minorHAnsi"/>
              </w:rPr>
            </w:pPr>
            <w:r>
              <w:t>Monitor komputerowy B</w:t>
            </w:r>
          </w:p>
        </w:tc>
      </w:tr>
      <w:tr w:rsidR="007A0450" w:rsidRPr="00B57DAF" w14:paraId="34428779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18C6C01E" w14:textId="77777777" w:rsidR="007A0450" w:rsidRPr="00B57DAF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3138" w:type="dxa"/>
          </w:tcPr>
          <w:p w14:paraId="1BC4EC4F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6CAA4905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785B970C" w14:textId="28F37D9F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lastRenderedPageBreak/>
              <w:t>_____________________________</w:t>
            </w:r>
          </w:p>
        </w:tc>
        <w:tc>
          <w:tcPr>
            <w:tcW w:w="3329" w:type="dxa"/>
          </w:tcPr>
          <w:p w14:paraId="6CBEAA2F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lastRenderedPageBreak/>
              <w:t>Model:</w:t>
            </w:r>
          </w:p>
          <w:p w14:paraId="6993AC9B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6151A6ED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lastRenderedPageBreak/>
              <w:t>_____________________________</w:t>
            </w:r>
          </w:p>
          <w:p w14:paraId="147DAC2A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0B12F8D5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7753F9FB" w14:textId="77777777" w:rsidR="007A0450" w:rsidRPr="00B57DAF" w:rsidRDefault="007A0450" w:rsidP="002033A9">
            <w:pPr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lastRenderedPageBreak/>
              <w:t>Gwarancja i wsparcie</w:t>
            </w:r>
          </w:p>
        </w:tc>
        <w:tc>
          <w:tcPr>
            <w:tcW w:w="6467" w:type="dxa"/>
            <w:gridSpan w:val="2"/>
          </w:tcPr>
          <w:p w14:paraId="6BAA07E5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gwarancji producenta</w:t>
            </w:r>
            <w:r w:rsidRPr="00B57DAF">
              <w:rPr>
                <w:rFonts w:asciiTheme="minorHAnsi" w:hAnsiTheme="minorHAnsi" w:cstheme="minorHAnsi"/>
              </w:rPr>
              <w:t>:</w:t>
            </w:r>
          </w:p>
          <w:p w14:paraId="74FDC3D0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64E0ADB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3B035CFC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1CE2977C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71E0A937" w14:textId="77777777" w:rsidR="007A0450" w:rsidRPr="00B57DAF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za 1 urządzenie</w:t>
            </w:r>
          </w:p>
        </w:tc>
        <w:tc>
          <w:tcPr>
            <w:tcW w:w="6467" w:type="dxa"/>
            <w:gridSpan w:val="2"/>
          </w:tcPr>
          <w:p w14:paraId="52C898C4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749985B8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0ABE0F9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DA4085" w14:textId="77777777" w:rsidR="007A0450" w:rsidRDefault="007A0450" w:rsidP="007A0450">
      <w:pPr>
        <w:ind w:firstLine="708"/>
        <w:jc w:val="both"/>
      </w:pPr>
    </w:p>
    <w:p w14:paraId="3EEA0B4E" w14:textId="77777777" w:rsidR="007A0450" w:rsidRDefault="007A0450" w:rsidP="007A0450">
      <w:pPr>
        <w:ind w:firstLine="708"/>
        <w:jc w:val="both"/>
        <w:rPr>
          <w:spacing w:val="-8"/>
          <w:sz w:val="16"/>
          <w:szCs w:val="16"/>
        </w:rPr>
      </w:pPr>
      <w:r>
        <w:t>Tabela 4. Notebook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138"/>
        <w:gridCol w:w="3329"/>
      </w:tblGrid>
      <w:tr w:rsidR="007A0450" w:rsidRPr="00B57DAF" w14:paraId="78FFDBAF" w14:textId="77777777" w:rsidTr="002033A9">
        <w:trPr>
          <w:trHeight w:val="559"/>
          <w:jc w:val="center"/>
        </w:trPr>
        <w:tc>
          <w:tcPr>
            <w:tcW w:w="9472" w:type="dxa"/>
            <w:gridSpan w:val="3"/>
            <w:shd w:val="clear" w:color="auto" w:fill="808080" w:themeFill="background1" w:themeFillShade="80"/>
            <w:vAlign w:val="center"/>
          </w:tcPr>
          <w:p w14:paraId="33C072C6" w14:textId="77777777" w:rsidR="007A0450" w:rsidRPr="00B57DAF" w:rsidRDefault="007A0450" w:rsidP="002033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Notebook</w:t>
            </w:r>
          </w:p>
        </w:tc>
      </w:tr>
      <w:tr w:rsidR="007A0450" w:rsidRPr="00B57DAF" w14:paraId="45253F96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0A9BCCE7" w14:textId="77777777" w:rsidR="007A0450" w:rsidRPr="00B57DAF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3138" w:type="dxa"/>
          </w:tcPr>
          <w:p w14:paraId="16106501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0DFF9BDA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220AAE6C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0ED22FDE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</w:tcPr>
          <w:p w14:paraId="308307D4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2DD021FD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24B4B5D0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43AFAA4E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1EE6138B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410541BF" w14:textId="77777777" w:rsidR="007A0450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Procesor</w:t>
            </w:r>
          </w:p>
        </w:tc>
        <w:tc>
          <w:tcPr>
            <w:tcW w:w="3138" w:type="dxa"/>
          </w:tcPr>
          <w:p w14:paraId="01B81794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0E6D3E6B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10004473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754EB562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</w:tcPr>
          <w:p w14:paraId="679166FC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5028D173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8F804F0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6DE2550F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19002E02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7B886EF8" w14:textId="77777777" w:rsidR="007A0450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Pamięć RAM</w:t>
            </w:r>
          </w:p>
        </w:tc>
        <w:tc>
          <w:tcPr>
            <w:tcW w:w="6467" w:type="dxa"/>
            <w:gridSpan w:val="2"/>
          </w:tcPr>
          <w:p w14:paraId="3C161821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Wielkość oferowanej pamięci RAM:</w:t>
            </w:r>
          </w:p>
          <w:p w14:paraId="36A88387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79CAAE34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</w:t>
            </w:r>
          </w:p>
          <w:p w14:paraId="6F89EAC3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4C1ACE3E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36F1BD3F" w14:textId="77777777" w:rsidR="007A0450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 twardy</w:t>
            </w:r>
          </w:p>
        </w:tc>
        <w:tc>
          <w:tcPr>
            <w:tcW w:w="6467" w:type="dxa"/>
            <w:gridSpan w:val="2"/>
          </w:tcPr>
          <w:p w14:paraId="72F5EE67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Typ, rodzaj i wielkość oferowanego dysku:</w:t>
            </w:r>
          </w:p>
          <w:p w14:paraId="5FC7E16C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121FDDC1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</w:t>
            </w:r>
          </w:p>
          <w:p w14:paraId="6B8AEFB4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72FFCA8A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3B66F21F" w14:textId="77777777" w:rsidR="007A0450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6467" w:type="dxa"/>
            <w:gridSpan w:val="2"/>
          </w:tcPr>
          <w:p w14:paraId="776361AE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oferowanego systemu operacyjnego:</w:t>
            </w:r>
          </w:p>
          <w:p w14:paraId="3AA748EC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3EA55130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672874E7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</w:t>
            </w:r>
          </w:p>
          <w:p w14:paraId="1619B34A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1BF5C38C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5A09F3DC" w14:textId="77777777" w:rsidR="007A0450" w:rsidRPr="00B57DAF" w:rsidRDefault="007A0450" w:rsidP="002033A9">
            <w:pPr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Gwarancja i wsparcie</w:t>
            </w:r>
          </w:p>
        </w:tc>
        <w:tc>
          <w:tcPr>
            <w:tcW w:w="6467" w:type="dxa"/>
            <w:gridSpan w:val="2"/>
          </w:tcPr>
          <w:p w14:paraId="4ADD3622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gwarancji producenta</w:t>
            </w:r>
            <w:r w:rsidRPr="00B57DAF">
              <w:rPr>
                <w:rFonts w:asciiTheme="minorHAnsi" w:hAnsiTheme="minorHAnsi" w:cstheme="minorHAnsi"/>
              </w:rPr>
              <w:t>:</w:t>
            </w:r>
          </w:p>
          <w:p w14:paraId="23728FD1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7D041A1E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216ADEE5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78F94E40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3E5B88DB" w14:textId="77777777" w:rsidR="007A0450" w:rsidRPr="00B57DAF" w:rsidRDefault="007A0450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za 1 urządzenie</w:t>
            </w:r>
          </w:p>
        </w:tc>
        <w:tc>
          <w:tcPr>
            <w:tcW w:w="6467" w:type="dxa"/>
            <w:gridSpan w:val="2"/>
          </w:tcPr>
          <w:p w14:paraId="589E1FD6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5382C42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1706BFD0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F3BD63A" w14:textId="77777777" w:rsidR="007A0450" w:rsidRDefault="007A0450" w:rsidP="007A0450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059634FB" w14:textId="77777777" w:rsidR="007A0450" w:rsidRDefault="007A0450" w:rsidP="007A0450">
      <w:pPr>
        <w:ind w:firstLine="708"/>
        <w:jc w:val="both"/>
        <w:rPr>
          <w:spacing w:val="-8"/>
          <w:sz w:val="16"/>
          <w:szCs w:val="16"/>
        </w:rPr>
      </w:pPr>
      <w:r>
        <w:t>Tabela 5. Oprogramowanie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500"/>
      </w:tblGrid>
      <w:tr w:rsidR="007A0450" w:rsidRPr="00B57DAF" w14:paraId="0A54C9E7" w14:textId="77777777" w:rsidTr="002033A9">
        <w:trPr>
          <w:trHeight w:val="559"/>
          <w:jc w:val="center"/>
        </w:trPr>
        <w:tc>
          <w:tcPr>
            <w:tcW w:w="9472" w:type="dxa"/>
            <w:gridSpan w:val="2"/>
            <w:shd w:val="clear" w:color="auto" w:fill="808080" w:themeFill="background1" w:themeFillShade="80"/>
            <w:vAlign w:val="center"/>
          </w:tcPr>
          <w:p w14:paraId="6E7B46B7" w14:textId="77777777" w:rsidR="007A0450" w:rsidRPr="00B57DAF" w:rsidRDefault="007A0450" w:rsidP="002033A9">
            <w:pPr>
              <w:jc w:val="center"/>
              <w:rPr>
                <w:rFonts w:asciiTheme="minorHAnsi" w:hAnsiTheme="minorHAnsi" w:cstheme="minorHAnsi"/>
              </w:rPr>
            </w:pPr>
            <w:r>
              <w:t>Pakiet oprogramowania biurowego</w:t>
            </w:r>
          </w:p>
        </w:tc>
      </w:tr>
      <w:tr w:rsidR="007A0450" w:rsidRPr="00B57DAF" w14:paraId="4D8C5420" w14:textId="77777777" w:rsidTr="002033A9">
        <w:trPr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1D25A4A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oprogramowania</w:t>
            </w:r>
          </w:p>
        </w:tc>
        <w:tc>
          <w:tcPr>
            <w:tcW w:w="6500" w:type="dxa"/>
          </w:tcPr>
          <w:p w14:paraId="2DDEABA4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</w:t>
            </w:r>
            <w:r w:rsidRPr="00B57DAF">
              <w:rPr>
                <w:rFonts w:asciiTheme="minorHAnsi" w:hAnsiTheme="minorHAnsi" w:cstheme="minorHAnsi"/>
              </w:rPr>
              <w:t>:</w:t>
            </w:r>
          </w:p>
          <w:p w14:paraId="526B75A3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7F8CDDDB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5A280D1F" w14:textId="77777777" w:rsidR="007A0450" w:rsidRPr="00B57DAF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A0450" w:rsidRPr="00B57DAF" w14:paraId="2270BC16" w14:textId="77777777" w:rsidTr="002033A9">
        <w:trPr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B841EC0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za 1 licencję</w:t>
            </w:r>
          </w:p>
        </w:tc>
        <w:tc>
          <w:tcPr>
            <w:tcW w:w="6500" w:type="dxa"/>
          </w:tcPr>
          <w:p w14:paraId="369C7E66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2CA9CFF2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099B35EF" w14:textId="77777777" w:rsidR="007A0450" w:rsidRDefault="007A0450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1514570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65E1A01E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1BC89536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226AE71E" w14:textId="77777777" w:rsidR="00F62BB4" w:rsidRDefault="006F73D2" w:rsidP="006F73D2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t xml:space="preserve">                                                      </w:t>
      </w:r>
    </w:p>
    <w:p w14:paraId="5769B388" w14:textId="2229AF9D" w:rsidR="006F73D2" w:rsidRDefault="006F73D2" w:rsidP="00F62BB4">
      <w:pPr>
        <w:widowControl w:val="0"/>
        <w:suppressAutoHyphens/>
        <w:autoSpaceDE w:val="0"/>
        <w:ind w:left="4140"/>
        <w:jc w:val="right"/>
        <w:rPr>
          <w:b/>
          <w:sz w:val="18"/>
          <w:szCs w:val="18"/>
        </w:rPr>
      </w:pPr>
      <w:r>
        <w:rPr>
          <w:i/>
          <w:sz w:val="18"/>
          <w:szCs w:val="18"/>
          <w:lang w:eastAsia="ar-SA"/>
        </w:rPr>
        <w:t xml:space="preserve">  </w:t>
      </w:r>
      <w:r w:rsidRPr="00516A54">
        <w:rPr>
          <w:b/>
          <w:sz w:val="18"/>
          <w:szCs w:val="18"/>
        </w:rPr>
        <w:t xml:space="preserve">Załącznik </w:t>
      </w:r>
      <w:r w:rsidR="00C1293B">
        <w:rPr>
          <w:b/>
          <w:sz w:val="18"/>
          <w:szCs w:val="18"/>
        </w:rPr>
        <w:t xml:space="preserve">1b do SWZ </w:t>
      </w:r>
      <w:r w:rsidR="00F62BB4">
        <w:rPr>
          <w:b/>
          <w:sz w:val="18"/>
          <w:szCs w:val="18"/>
        </w:rPr>
        <w:t>(dla części II)</w:t>
      </w:r>
    </w:p>
    <w:p w14:paraId="0D194FF6" w14:textId="77777777" w:rsidR="006F73D2" w:rsidRPr="00092D72" w:rsidRDefault="006F73D2" w:rsidP="006F73D2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1F1D44E5" w14:textId="77777777" w:rsidR="006F73D2" w:rsidRDefault="006F73D2" w:rsidP="006F73D2">
      <w:pPr>
        <w:ind w:firstLine="708"/>
        <w:jc w:val="both"/>
        <w:rPr>
          <w:spacing w:val="-8"/>
          <w:sz w:val="16"/>
          <w:szCs w:val="16"/>
        </w:rPr>
      </w:pPr>
      <w:r>
        <w:t>Tabela 1. Zestaw komputerowy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138"/>
        <w:gridCol w:w="95"/>
        <w:gridCol w:w="3234"/>
      </w:tblGrid>
      <w:tr w:rsidR="006F73D2" w:rsidRPr="00B57DAF" w14:paraId="3CE713F0" w14:textId="77777777" w:rsidTr="002033A9">
        <w:trPr>
          <w:trHeight w:val="559"/>
          <w:jc w:val="center"/>
        </w:trPr>
        <w:tc>
          <w:tcPr>
            <w:tcW w:w="9472" w:type="dxa"/>
            <w:gridSpan w:val="4"/>
            <w:shd w:val="clear" w:color="auto" w:fill="808080" w:themeFill="background1" w:themeFillShade="80"/>
            <w:vAlign w:val="center"/>
          </w:tcPr>
          <w:p w14:paraId="40E8C555" w14:textId="77777777" w:rsidR="006F73D2" w:rsidRPr="00B57DAF" w:rsidRDefault="006F73D2" w:rsidP="002033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Stacja robocza</w:t>
            </w:r>
          </w:p>
        </w:tc>
      </w:tr>
      <w:tr w:rsidR="006F73D2" w:rsidRPr="00B57DAF" w14:paraId="727273AE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07F4B1A9" w14:textId="77777777" w:rsidR="006F73D2" w:rsidRPr="00B57DAF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3138" w:type="dxa"/>
          </w:tcPr>
          <w:p w14:paraId="51506135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13AE0CAB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1728AA81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0E21DB0D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  <w:gridSpan w:val="2"/>
          </w:tcPr>
          <w:p w14:paraId="43DD4070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19FDE3CE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3C190484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26CF1C03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6C363B3D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2BCCDD30" w14:textId="77777777" w:rsidR="006F73D2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Procesor</w:t>
            </w:r>
          </w:p>
        </w:tc>
        <w:tc>
          <w:tcPr>
            <w:tcW w:w="3138" w:type="dxa"/>
          </w:tcPr>
          <w:p w14:paraId="6D4E4164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6E2F9A0D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3335E753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35F825B5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  <w:gridSpan w:val="2"/>
          </w:tcPr>
          <w:p w14:paraId="0BCB6055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143B4C9C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1F6CB32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33DE24CA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4AF2D0E9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778B758A" w14:textId="77777777" w:rsidR="006F73D2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Pamięć RAM</w:t>
            </w:r>
          </w:p>
        </w:tc>
        <w:tc>
          <w:tcPr>
            <w:tcW w:w="6467" w:type="dxa"/>
            <w:gridSpan w:val="3"/>
          </w:tcPr>
          <w:p w14:paraId="3C291C01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Wielkość oferowanej pamięci RAM:</w:t>
            </w:r>
          </w:p>
          <w:p w14:paraId="1024295C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56535D7A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</w:t>
            </w:r>
          </w:p>
          <w:p w14:paraId="5735EDDB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58A27000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60455921" w14:textId="77777777" w:rsidR="006F73D2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 twardy 1</w:t>
            </w:r>
          </w:p>
        </w:tc>
        <w:tc>
          <w:tcPr>
            <w:tcW w:w="6467" w:type="dxa"/>
            <w:gridSpan w:val="3"/>
          </w:tcPr>
          <w:p w14:paraId="5F7922B3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Typ, rodzaj i wielkość oferowanego dysku:</w:t>
            </w:r>
          </w:p>
          <w:p w14:paraId="45351374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20382E99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</w:t>
            </w:r>
          </w:p>
          <w:p w14:paraId="266054D0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4BA518D5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6AAF91EE" w14:textId="77777777" w:rsidR="006F73D2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 twardy 2</w:t>
            </w:r>
          </w:p>
        </w:tc>
        <w:tc>
          <w:tcPr>
            <w:tcW w:w="6467" w:type="dxa"/>
            <w:gridSpan w:val="3"/>
          </w:tcPr>
          <w:p w14:paraId="6C7E40CF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Typ, rodzaj i wielkość oferowanego dysku:</w:t>
            </w:r>
          </w:p>
          <w:p w14:paraId="42892DE0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23B1BAC6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</w:t>
            </w:r>
          </w:p>
          <w:p w14:paraId="745713F2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7E0A6B1D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17B68F34" w14:textId="77777777" w:rsidR="006F73D2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graficzna</w:t>
            </w:r>
          </w:p>
        </w:tc>
        <w:tc>
          <w:tcPr>
            <w:tcW w:w="3233" w:type="dxa"/>
            <w:gridSpan w:val="2"/>
          </w:tcPr>
          <w:p w14:paraId="51A07FFA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155A7B9B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B449E5C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227BF9FA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34" w:type="dxa"/>
          </w:tcPr>
          <w:p w14:paraId="0931BB66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53EEE7C8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0F3ED88C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7906341E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2DFD0FE2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70BC406D" w14:textId="77777777" w:rsidR="006F73D2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6467" w:type="dxa"/>
            <w:gridSpan w:val="3"/>
          </w:tcPr>
          <w:p w14:paraId="01009069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oferowanego systemu operacyjnego:</w:t>
            </w:r>
          </w:p>
          <w:p w14:paraId="0DB0B489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F0A9B93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</w:t>
            </w:r>
          </w:p>
          <w:p w14:paraId="64FF3765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6DA5A6B9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6057240C" w14:textId="77777777" w:rsidR="006F73D2" w:rsidRDefault="006F73D2" w:rsidP="002033A9">
            <w:pPr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Gwarancja i wsparcie</w:t>
            </w:r>
          </w:p>
        </w:tc>
        <w:tc>
          <w:tcPr>
            <w:tcW w:w="6467" w:type="dxa"/>
            <w:gridSpan w:val="3"/>
          </w:tcPr>
          <w:p w14:paraId="0A0EBD20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gwarancji producenta</w:t>
            </w:r>
            <w:r w:rsidRPr="00B57DAF">
              <w:rPr>
                <w:rFonts w:asciiTheme="minorHAnsi" w:hAnsiTheme="minorHAnsi" w:cstheme="minorHAnsi"/>
              </w:rPr>
              <w:t>:</w:t>
            </w:r>
          </w:p>
          <w:p w14:paraId="727A2327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52A387A7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6697EE81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5116FE65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06F9FB93" w14:textId="77777777" w:rsidR="006F73D2" w:rsidRPr="00B57DAF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za 1 stację roboczą</w:t>
            </w:r>
          </w:p>
        </w:tc>
        <w:tc>
          <w:tcPr>
            <w:tcW w:w="6467" w:type="dxa"/>
            <w:gridSpan w:val="3"/>
          </w:tcPr>
          <w:p w14:paraId="3F34ED53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6C816875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3B915281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45AE25E4" w14:textId="77777777" w:rsidTr="002033A9">
        <w:trPr>
          <w:trHeight w:val="559"/>
          <w:jc w:val="center"/>
        </w:trPr>
        <w:tc>
          <w:tcPr>
            <w:tcW w:w="9472" w:type="dxa"/>
            <w:gridSpan w:val="4"/>
            <w:shd w:val="clear" w:color="auto" w:fill="808080" w:themeFill="background1" w:themeFillShade="80"/>
            <w:vAlign w:val="center"/>
          </w:tcPr>
          <w:p w14:paraId="7A2A593B" w14:textId="77777777" w:rsidR="006F73D2" w:rsidRPr="00B57DAF" w:rsidRDefault="006F73D2" w:rsidP="002033A9"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Monitor komputerowy </w:t>
            </w:r>
          </w:p>
        </w:tc>
      </w:tr>
      <w:tr w:rsidR="006F73D2" w:rsidRPr="00B57DAF" w14:paraId="3E7631CC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44F0869A" w14:textId="77777777" w:rsidR="006F73D2" w:rsidRPr="00B57DAF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3138" w:type="dxa"/>
          </w:tcPr>
          <w:p w14:paraId="5A689590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793EAA6C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741CEDC3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14DA4DD9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  <w:gridSpan w:val="2"/>
          </w:tcPr>
          <w:p w14:paraId="15E948FD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31A1CC81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272F4C5A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5C90EA37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087579F0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57613593" w14:textId="77777777" w:rsidR="006F73D2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Stojak </w:t>
            </w:r>
          </w:p>
        </w:tc>
        <w:tc>
          <w:tcPr>
            <w:tcW w:w="3138" w:type="dxa"/>
          </w:tcPr>
          <w:p w14:paraId="475139C5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12220D97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3F701739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4A37B67B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9" w:type="dxa"/>
            <w:gridSpan w:val="2"/>
          </w:tcPr>
          <w:p w14:paraId="56605F2E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4A304106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383B70CD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5B633858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73667731" w14:textId="77777777" w:rsidTr="002033A9">
        <w:trPr>
          <w:jc w:val="center"/>
        </w:trPr>
        <w:tc>
          <w:tcPr>
            <w:tcW w:w="30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3AA3B" w14:textId="77777777" w:rsidR="006F73D2" w:rsidRPr="00B57DAF" w:rsidRDefault="006F73D2" w:rsidP="002033A9">
            <w:pPr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Gwarancja i wsparcie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5C365C31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gwarancji producenta</w:t>
            </w:r>
            <w:r w:rsidRPr="00B57DAF">
              <w:rPr>
                <w:rFonts w:asciiTheme="minorHAnsi" w:hAnsiTheme="minorHAnsi" w:cstheme="minorHAnsi"/>
              </w:rPr>
              <w:t>:</w:t>
            </w:r>
          </w:p>
          <w:p w14:paraId="2C7BBDEF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22325683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002DAD85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5C725DD3" w14:textId="77777777" w:rsidTr="002033A9">
        <w:trPr>
          <w:jc w:val="center"/>
        </w:trPr>
        <w:tc>
          <w:tcPr>
            <w:tcW w:w="30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795A1" w14:textId="77777777" w:rsidR="006F73D2" w:rsidRPr="00B57DAF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Cena brutto za 1 monitor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013408E6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4461700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4FED44B9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7B93F00E" w14:textId="77777777" w:rsidTr="002033A9">
        <w:trPr>
          <w:jc w:val="center"/>
        </w:trPr>
        <w:tc>
          <w:tcPr>
            <w:tcW w:w="9472" w:type="dxa"/>
            <w:gridSpan w:val="4"/>
            <w:shd w:val="clear" w:color="auto" w:fill="808080" w:themeFill="background1" w:themeFillShade="80"/>
            <w:vAlign w:val="center"/>
          </w:tcPr>
          <w:p w14:paraId="2A8641B8" w14:textId="77777777" w:rsidR="006F73D2" w:rsidRDefault="006F73D2" w:rsidP="002033A9">
            <w:pPr>
              <w:jc w:val="center"/>
              <w:rPr>
                <w:rFonts w:asciiTheme="minorHAnsi" w:hAnsiTheme="minorHAnsi" w:cstheme="minorHAnsi"/>
              </w:rPr>
            </w:pPr>
            <w:r>
              <w:t>Zasilacz awaryjny</w:t>
            </w:r>
          </w:p>
        </w:tc>
      </w:tr>
      <w:tr w:rsidR="006F73D2" w:rsidRPr="00B57DAF" w14:paraId="51FFE597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756D3C79" w14:textId="77777777" w:rsidR="006F73D2" w:rsidRPr="00B57DAF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3233" w:type="dxa"/>
            <w:gridSpan w:val="2"/>
          </w:tcPr>
          <w:p w14:paraId="7AB5E3AB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Producent:</w:t>
            </w:r>
          </w:p>
          <w:p w14:paraId="2EEBFEC0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2E98C752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362357C7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34" w:type="dxa"/>
          </w:tcPr>
          <w:p w14:paraId="04EB2F9C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Model:</w:t>
            </w:r>
          </w:p>
          <w:p w14:paraId="4D8E1DA2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60139EE6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6BC3CF98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7343D4C2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6117B6EF" w14:textId="77777777" w:rsidR="006F73D2" w:rsidRPr="00B57DAF" w:rsidRDefault="006F73D2" w:rsidP="002033A9">
            <w:pPr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Gwarancja i wsparcie</w:t>
            </w:r>
          </w:p>
        </w:tc>
        <w:tc>
          <w:tcPr>
            <w:tcW w:w="6467" w:type="dxa"/>
            <w:gridSpan w:val="3"/>
          </w:tcPr>
          <w:p w14:paraId="65D1C9EF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gwarancji producenta</w:t>
            </w:r>
            <w:r w:rsidRPr="00B57DAF">
              <w:rPr>
                <w:rFonts w:asciiTheme="minorHAnsi" w:hAnsiTheme="minorHAnsi" w:cstheme="minorHAnsi"/>
              </w:rPr>
              <w:t>:</w:t>
            </w:r>
          </w:p>
          <w:p w14:paraId="3C3CD13B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0433A47F" w14:textId="77777777" w:rsidR="006F73D2" w:rsidRPr="00B57DAF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  <w:r w:rsidRPr="00B57DAF">
              <w:rPr>
                <w:rFonts w:asciiTheme="minorHAnsi" w:hAnsiTheme="minorHAnsi" w:cstheme="minorHAnsi"/>
              </w:rPr>
              <w:t>_____________________________</w:t>
            </w:r>
          </w:p>
          <w:p w14:paraId="4C3A4A5E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D2" w:rsidRPr="00B57DAF" w14:paraId="526AE3C9" w14:textId="77777777" w:rsidTr="002033A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0C4603CD" w14:textId="77777777" w:rsidR="006F73D2" w:rsidRPr="00B57DAF" w:rsidRDefault="006F73D2" w:rsidP="002033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za 1 zasilacz</w:t>
            </w:r>
          </w:p>
        </w:tc>
        <w:tc>
          <w:tcPr>
            <w:tcW w:w="6467" w:type="dxa"/>
            <w:gridSpan w:val="3"/>
          </w:tcPr>
          <w:p w14:paraId="750C838B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7C1F74E9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  <w:p w14:paraId="5DD513F1" w14:textId="77777777" w:rsidR="006F73D2" w:rsidRDefault="006F73D2" w:rsidP="002033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110B2F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1DE710B9" w14:textId="77777777" w:rsidR="00AC6BCC" w:rsidRDefault="00AC6BCC" w:rsidP="00AC6BCC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5CD3BB67" w14:textId="1DE49728" w:rsidR="00300A49" w:rsidRDefault="00300A49" w:rsidP="00036E8E">
      <w:pPr>
        <w:spacing w:line="276" w:lineRule="auto"/>
        <w:rPr>
          <w:b/>
          <w:sz w:val="22"/>
          <w:szCs w:val="22"/>
        </w:rPr>
      </w:pPr>
    </w:p>
    <w:p w14:paraId="6587ADF9" w14:textId="33CC65DC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436C65B0" w14:textId="3085F6B1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1E55B168" w14:textId="588392BC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4AA119BA" w14:textId="2164CFD6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3386015C" w14:textId="36EEFE3D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099C3F82" w14:textId="4A3D0D6E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23391F70" w14:textId="6177C36F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4A91588F" w14:textId="44FF3A9E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0E78A2FB" w14:textId="6C1C339F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10F54ADC" w14:textId="2D458335" w:rsidR="000C498D" w:rsidRDefault="000C498D" w:rsidP="00036E8E">
      <w:pPr>
        <w:spacing w:line="276" w:lineRule="auto"/>
        <w:rPr>
          <w:b/>
          <w:sz w:val="22"/>
          <w:szCs w:val="22"/>
        </w:rPr>
      </w:pPr>
    </w:p>
    <w:p w14:paraId="5EC76550" w14:textId="22869ED5" w:rsidR="000C498D" w:rsidRDefault="000C498D" w:rsidP="00036E8E">
      <w:pPr>
        <w:spacing w:line="276" w:lineRule="auto"/>
        <w:rPr>
          <w:b/>
          <w:sz w:val="22"/>
          <w:szCs w:val="22"/>
        </w:rPr>
      </w:pPr>
    </w:p>
    <w:p w14:paraId="21881305" w14:textId="7C4E5EC9" w:rsidR="000C498D" w:rsidRDefault="000C498D" w:rsidP="00036E8E">
      <w:pPr>
        <w:spacing w:line="276" w:lineRule="auto"/>
        <w:rPr>
          <w:b/>
          <w:sz w:val="22"/>
          <w:szCs w:val="22"/>
        </w:rPr>
      </w:pPr>
    </w:p>
    <w:p w14:paraId="65973928" w14:textId="7578A259" w:rsidR="000C498D" w:rsidRDefault="000C498D" w:rsidP="00036E8E">
      <w:pPr>
        <w:spacing w:line="276" w:lineRule="auto"/>
        <w:rPr>
          <w:b/>
          <w:sz w:val="22"/>
          <w:szCs w:val="22"/>
        </w:rPr>
      </w:pPr>
    </w:p>
    <w:p w14:paraId="2FF922F9" w14:textId="77777777" w:rsidR="000C498D" w:rsidRDefault="000C498D" w:rsidP="00036E8E">
      <w:pPr>
        <w:spacing w:line="276" w:lineRule="auto"/>
        <w:rPr>
          <w:b/>
          <w:sz w:val="22"/>
          <w:szCs w:val="22"/>
        </w:rPr>
      </w:pPr>
    </w:p>
    <w:p w14:paraId="40EBAC8E" w14:textId="2C479C27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44DA3EA8" w14:textId="77777777" w:rsidR="00AC6BCC" w:rsidRDefault="00AC6BCC" w:rsidP="00036E8E">
      <w:pPr>
        <w:spacing w:line="276" w:lineRule="auto"/>
        <w:rPr>
          <w:b/>
          <w:sz w:val="22"/>
          <w:szCs w:val="22"/>
        </w:rPr>
      </w:pPr>
    </w:p>
    <w:p w14:paraId="7610118C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4126F04D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0593E5BC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75367A25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73F4DBCC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24DE8A89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1E2FF5E4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58F449FA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20160281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284097AA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180FBDBC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13859D20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2730A6EF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3E3DCA07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2EE0EC95" w14:textId="77777777" w:rsidR="00C8112C" w:rsidRDefault="00C8112C" w:rsidP="003B56F2">
      <w:pPr>
        <w:spacing w:line="276" w:lineRule="auto"/>
        <w:jc w:val="right"/>
        <w:rPr>
          <w:b/>
          <w:sz w:val="22"/>
          <w:szCs w:val="22"/>
        </w:rPr>
      </w:pPr>
    </w:p>
    <w:p w14:paraId="6A40684A" w14:textId="77777777" w:rsidR="007D781E" w:rsidRDefault="007D781E" w:rsidP="003B56F2">
      <w:pPr>
        <w:spacing w:line="276" w:lineRule="auto"/>
        <w:jc w:val="right"/>
        <w:rPr>
          <w:b/>
          <w:sz w:val="22"/>
          <w:szCs w:val="22"/>
        </w:rPr>
      </w:pPr>
    </w:p>
    <w:p w14:paraId="4B6DAC1A" w14:textId="6FFD7A0E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17518F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25E70374" w:rsidR="005C1801" w:rsidRDefault="0017518F" w:rsidP="0017518F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2A7C32C3" w14:textId="77777777" w:rsidR="0017518F" w:rsidRPr="0017518F" w:rsidRDefault="0017518F" w:rsidP="0017518F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17518F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17518F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88581B1" w14:textId="77777777" w:rsidR="00852FDA" w:rsidRPr="00852FDA" w:rsidRDefault="00852FDA" w:rsidP="00852FDA">
      <w:pPr>
        <w:jc w:val="center"/>
        <w:outlineLvl w:val="0"/>
        <w:rPr>
          <w:b/>
          <w:sz w:val="24"/>
          <w:szCs w:val="24"/>
          <w:lang w:eastAsia="en-US"/>
        </w:rPr>
      </w:pPr>
      <w:r w:rsidRPr="00852FDA">
        <w:rPr>
          <w:b/>
          <w:sz w:val="24"/>
          <w:szCs w:val="24"/>
          <w:lang w:eastAsia="en-US"/>
        </w:rPr>
        <w:t xml:space="preserve">Zakup sprzętu komputerowego wraz z oprogramowaniem </w:t>
      </w:r>
    </w:p>
    <w:p w14:paraId="0A0401A0" w14:textId="44CD3473" w:rsidR="003A5AB1" w:rsidRPr="003D5893" w:rsidRDefault="00852FDA" w:rsidP="00852FDA">
      <w:pPr>
        <w:jc w:val="center"/>
        <w:outlineLvl w:val="0"/>
        <w:rPr>
          <w:b/>
          <w:sz w:val="24"/>
          <w:szCs w:val="24"/>
          <w:lang w:eastAsia="en-US"/>
        </w:rPr>
      </w:pPr>
      <w:r w:rsidRPr="00852FDA">
        <w:rPr>
          <w:b/>
          <w:sz w:val="24"/>
          <w:szCs w:val="24"/>
          <w:lang w:eastAsia="en-US"/>
        </w:rPr>
        <w:t>dla Urzędu Miasta Jastrzębie-Zdrój</w:t>
      </w:r>
    </w:p>
    <w:p w14:paraId="2CC1963F" w14:textId="6DB2AFDA" w:rsidR="00202A63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6FFD20" w14:textId="77777777" w:rsidR="0017518F" w:rsidRPr="0017518F" w:rsidRDefault="0017518F" w:rsidP="00F47B39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10B425F7" w:rsidR="00202A63" w:rsidRPr="00011C1C" w:rsidRDefault="00202A63" w:rsidP="0017518F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17518F">
        <w:rPr>
          <w:sz w:val="21"/>
          <w:szCs w:val="21"/>
        </w:rPr>
        <w:t> </w:t>
      </w:r>
      <w:r w:rsidRPr="00011C1C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4BF535C2" w:rsidR="00202A63" w:rsidRPr="00011C1C" w:rsidRDefault="00202A63" w:rsidP="0017518F">
      <w:pPr>
        <w:numPr>
          <w:ilvl w:val="1"/>
          <w:numId w:val="19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7701CDDB" w:rsidR="00202A63" w:rsidRPr="00011C1C" w:rsidRDefault="00202A63" w:rsidP="0017518F">
      <w:pPr>
        <w:numPr>
          <w:ilvl w:val="1"/>
          <w:numId w:val="1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13D37C3C" w14:textId="77777777" w:rsidR="00D959DD" w:rsidRPr="00837709" w:rsidRDefault="00D959DD" w:rsidP="00D959DD">
      <w:pPr>
        <w:spacing w:line="276" w:lineRule="auto"/>
        <w:jc w:val="both"/>
        <w:rPr>
          <w:b/>
          <w:sz w:val="21"/>
          <w:szCs w:val="21"/>
        </w:rPr>
      </w:pPr>
      <w:bookmarkStart w:id="3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bookmarkStart w:id="4" w:name="_Hlk101774560"/>
      <w:r w:rsidRPr="00445910">
        <w:rPr>
          <w:sz w:val="21"/>
          <w:szCs w:val="21"/>
        </w:rPr>
        <w:t xml:space="preserve">Oświadczam, że </w:t>
      </w:r>
      <w:r w:rsidRPr="00837709">
        <w:rPr>
          <w:b/>
          <w:sz w:val="21"/>
          <w:szCs w:val="21"/>
        </w:rPr>
        <w:t xml:space="preserve">nie podlegam wykluczeniu na podstawie art. 7 ust. 1 ustawy z dnia 13 kwietnia 2022 r. o szczególnych rozwiązaniach w zakresie przeciwdziałania wspieraniu agresji na Ukrainę oraz służących ochronie bezpieczeństwa narodowego (Dz.U. z 2022 poz. 835)  </w:t>
      </w:r>
      <w:bookmarkEnd w:id="4"/>
    </w:p>
    <w:bookmarkEnd w:id="3"/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1BA099F5" w:rsidR="00152786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17518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101BCFB3" w14:textId="3351CDC2" w:rsidR="00211881" w:rsidRPr="00D959DD" w:rsidRDefault="007C4C6A" w:rsidP="00D959DD">
      <w:pPr>
        <w:ind w:left="142" w:hanging="142"/>
        <w:jc w:val="both"/>
        <w:rPr>
          <w:b/>
          <w:sz w:val="22"/>
          <w:szCs w:val="22"/>
        </w:rPr>
      </w:pPr>
      <w:r w:rsidRPr="0017518F">
        <w:rPr>
          <w:b/>
          <w:sz w:val="22"/>
          <w:szCs w:val="22"/>
        </w:rPr>
        <w:t xml:space="preserve">- w przypadku wspólnego ubiegania się o zamówienie </w:t>
      </w:r>
      <w:r w:rsidR="00E45985" w:rsidRPr="0017518F">
        <w:rPr>
          <w:b/>
          <w:sz w:val="22"/>
          <w:szCs w:val="22"/>
        </w:rPr>
        <w:t>-</w:t>
      </w:r>
      <w:r w:rsidRPr="0017518F">
        <w:rPr>
          <w:b/>
          <w:sz w:val="22"/>
          <w:szCs w:val="22"/>
        </w:rPr>
        <w:t xml:space="preserve"> </w:t>
      </w:r>
      <w:r w:rsidR="00E45985" w:rsidRPr="0017518F">
        <w:rPr>
          <w:b/>
          <w:sz w:val="22"/>
          <w:szCs w:val="22"/>
        </w:rPr>
        <w:t xml:space="preserve">zgodnie z dyspozycją art. 125 ust. 4 ustawy PZP oświadczenie składa </w:t>
      </w:r>
      <w:r w:rsidRPr="0017518F">
        <w:rPr>
          <w:b/>
          <w:sz w:val="22"/>
          <w:szCs w:val="22"/>
        </w:rPr>
        <w:t>każdy z wykonawców</w:t>
      </w:r>
      <w:r w:rsidR="00152786" w:rsidRPr="0017518F">
        <w:rPr>
          <w:b/>
          <w:sz w:val="22"/>
          <w:szCs w:val="22"/>
        </w:rPr>
        <w:br w:type="page"/>
      </w:r>
    </w:p>
    <w:p w14:paraId="3571E013" w14:textId="4957AE8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654FA1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2EC4EB9E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5C1B7D59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F01BC1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F01BC1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14:paraId="371A801C" w14:textId="694A07B0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</w:t>
      </w:r>
      <w:r w:rsidR="00F01BC1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>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76022D9B" w:rsidR="00AB4662" w:rsidRPr="00852FDA" w:rsidRDefault="003962F2" w:rsidP="00852FDA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852FDA">
        <w:rPr>
          <w:kern w:val="1"/>
          <w:sz w:val="22"/>
          <w:szCs w:val="22"/>
          <w:lang w:eastAsia="ar-SA"/>
        </w:rPr>
        <w:t xml:space="preserve"> </w:t>
      </w:r>
      <w:r w:rsidR="00852FDA" w:rsidRPr="00852FDA">
        <w:rPr>
          <w:b/>
          <w:sz w:val="22"/>
          <w:szCs w:val="22"/>
        </w:rPr>
        <w:t>Zakup sprzętu komputerowego wraz z oprogramowaniem dla Urzędu Miasta Jastrzębie-Zdrój</w:t>
      </w:r>
      <w:r w:rsidR="00852FDA">
        <w:rPr>
          <w:b/>
          <w:sz w:val="22"/>
          <w:szCs w:val="22"/>
        </w:rPr>
        <w:t xml:space="preserve"> </w:t>
      </w:r>
      <w:r w:rsidRPr="00852FDA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852FDA">
        <w:rPr>
          <w:kern w:val="1"/>
          <w:sz w:val="22"/>
          <w:szCs w:val="22"/>
          <w:lang w:eastAsia="ar-SA"/>
        </w:rPr>
        <w:t xml:space="preserve"> </w:t>
      </w:r>
      <w:r w:rsidR="0039708A" w:rsidRPr="00852FDA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852FDA">
        <w:rPr>
          <w:kern w:val="1"/>
          <w:sz w:val="22"/>
          <w:szCs w:val="22"/>
          <w:lang w:eastAsia="ar-SA"/>
        </w:rPr>
        <w:t xml:space="preserve">w sprawie </w:t>
      </w:r>
      <w:r w:rsidRPr="00852FDA">
        <w:rPr>
          <w:kern w:val="1"/>
          <w:sz w:val="22"/>
          <w:szCs w:val="22"/>
          <w:lang w:eastAsia="ar-SA"/>
        </w:rPr>
        <w:t>zamówienia publicznego</w:t>
      </w:r>
      <w:r w:rsidR="004A0F94" w:rsidRPr="00852FDA">
        <w:rPr>
          <w:kern w:val="1"/>
          <w:sz w:val="22"/>
          <w:szCs w:val="22"/>
          <w:lang w:eastAsia="ar-SA"/>
        </w:rPr>
        <w:t>;</w:t>
      </w:r>
    </w:p>
    <w:p w14:paraId="752AD6E4" w14:textId="27FF0F64" w:rsidR="003962F2" w:rsidRPr="00852FDA" w:rsidRDefault="003962F2" w:rsidP="00852FDA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852FDA" w:rsidRPr="00852FDA">
        <w:rPr>
          <w:b/>
          <w:sz w:val="22"/>
          <w:szCs w:val="22"/>
        </w:rPr>
        <w:t>Zakup sprzętu komputerowego wraz z oprogramowaniem dla Urzędu Miasta Jastrzębie-Zdrój</w:t>
      </w:r>
      <w:r w:rsidR="00852FDA">
        <w:rPr>
          <w:b/>
          <w:sz w:val="22"/>
          <w:szCs w:val="22"/>
        </w:rPr>
        <w:t xml:space="preserve"> </w:t>
      </w:r>
      <w:r w:rsidRPr="00852FDA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33317A">
      <w:pPr>
        <w:widowControl w:val="0"/>
        <w:suppressAutoHyphens/>
        <w:autoSpaceDE w:val="0"/>
        <w:rPr>
          <w:szCs w:val="22"/>
          <w:lang w:eastAsia="ar-SA"/>
        </w:rPr>
      </w:pPr>
    </w:p>
    <w:p w14:paraId="6C613102" w14:textId="7ADB4DE6" w:rsidR="00AB4662" w:rsidRPr="00AB4662" w:rsidRDefault="003962F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9656E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4A4871BB" w:rsidR="003962F2" w:rsidRPr="00AB4662" w:rsidRDefault="00AB466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2294203F" w14:textId="48F08254" w:rsidR="0091042C" w:rsidRPr="00CD22DC" w:rsidRDefault="003962F2" w:rsidP="00CD22DC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bookmarkStart w:id="5" w:name="_GoBack"/>
      <w:bookmarkEnd w:id="5"/>
    </w:p>
    <w:sectPr w:rsidR="0091042C" w:rsidRPr="00CD22DC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BD7869" w:rsidRDefault="00BD7869">
      <w:r>
        <w:separator/>
      </w:r>
    </w:p>
  </w:endnote>
  <w:endnote w:type="continuationSeparator" w:id="0">
    <w:p w14:paraId="4EC1CF6A" w14:textId="77777777" w:rsidR="00BD7869" w:rsidRDefault="00BD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BD7869" w:rsidRDefault="00BD7869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D7869" w:rsidRDefault="00BD7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BD7869" w:rsidRDefault="00BD786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BD7869" w:rsidRDefault="00BD7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BD7869" w:rsidRDefault="00BD7869">
      <w:r>
        <w:separator/>
      </w:r>
    </w:p>
  </w:footnote>
  <w:footnote w:type="continuationSeparator" w:id="0">
    <w:p w14:paraId="1087B18C" w14:textId="77777777" w:rsidR="00BD7869" w:rsidRDefault="00BD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88D2" w14:textId="6C7156F2" w:rsidR="00BD7869" w:rsidRDefault="00BD7869" w:rsidP="00984E57">
    <w:pPr>
      <w:pStyle w:val="Nagwek"/>
      <w:jc w:val="center"/>
      <w:rPr>
        <w:sz w:val="20"/>
        <w:szCs w:val="18"/>
        <w:lang w:val="pl-PL"/>
      </w:rPr>
    </w:pPr>
  </w:p>
  <w:p w14:paraId="269427D1" w14:textId="7ADC7AE6" w:rsidR="00BD7869" w:rsidRDefault="00BD7869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1.148.2023</w:t>
    </w:r>
  </w:p>
  <w:p w14:paraId="24DB8C13" w14:textId="77777777" w:rsidR="00BD7869" w:rsidRPr="00802663" w:rsidRDefault="00BD7869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BD7869" w:rsidRPr="00EC70A8" w:rsidRDefault="00BD7869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CE0916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A157C7F"/>
    <w:multiLevelType w:val="hybridMultilevel"/>
    <w:tmpl w:val="345C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236BEE"/>
    <w:multiLevelType w:val="multilevel"/>
    <w:tmpl w:val="A35ED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D42C0C"/>
    <w:multiLevelType w:val="hybridMultilevel"/>
    <w:tmpl w:val="FFD2A556"/>
    <w:lvl w:ilvl="0" w:tplc="AA9E1D7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931F3C"/>
    <w:multiLevelType w:val="multilevel"/>
    <w:tmpl w:val="CF86C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57022"/>
    <w:multiLevelType w:val="hybridMultilevel"/>
    <w:tmpl w:val="FE2A15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4BF1B01"/>
    <w:multiLevelType w:val="hybridMultilevel"/>
    <w:tmpl w:val="FBA8E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7C4327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D12E66"/>
    <w:multiLevelType w:val="hybridMultilevel"/>
    <w:tmpl w:val="6624E3C8"/>
    <w:lvl w:ilvl="0" w:tplc="368E492A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D941ED"/>
    <w:multiLevelType w:val="hybridMultilevel"/>
    <w:tmpl w:val="A0044F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7F26E0"/>
    <w:multiLevelType w:val="hybridMultilevel"/>
    <w:tmpl w:val="1672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45696A"/>
    <w:multiLevelType w:val="multilevel"/>
    <w:tmpl w:val="2882735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Lucida Sans Unicode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23C20455"/>
    <w:multiLevelType w:val="hybridMultilevel"/>
    <w:tmpl w:val="783AB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F9438F"/>
    <w:multiLevelType w:val="hybridMultilevel"/>
    <w:tmpl w:val="33966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4797167"/>
    <w:multiLevelType w:val="multilevel"/>
    <w:tmpl w:val="913AC2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797F1E"/>
    <w:multiLevelType w:val="hybridMultilevel"/>
    <w:tmpl w:val="0D76D902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A465B8"/>
    <w:multiLevelType w:val="hybridMultilevel"/>
    <w:tmpl w:val="02DAD332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742A36"/>
    <w:multiLevelType w:val="multilevel"/>
    <w:tmpl w:val="331ADA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E802515"/>
    <w:multiLevelType w:val="hybridMultilevel"/>
    <w:tmpl w:val="8192297A"/>
    <w:lvl w:ilvl="0" w:tplc="B210A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1AB1960"/>
    <w:multiLevelType w:val="hybridMultilevel"/>
    <w:tmpl w:val="5038C750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353451E"/>
    <w:multiLevelType w:val="hybridMultilevel"/>
    <w:tmpl w:val="B6ECF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754917"/>
    <w:multiLevelType w:val="hybridMultilevel"/>
    <w:tmpl w:val="7A7416CE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36C267C2"/>
    <w:multiLevelType w:val="hybridMultilevel"/>
    <w:tmpl w:val="2856C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A5059D3"/>
    <w:multiLevelType w:val="multilevel"/>
    <w:tmpl w:val="65D89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B546F1"/>
    <w:multiLevelType w:val="multilevel"/>
    <w:tmpl w:val="79841C0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43FA1726"/>
    <w:multiLevelType w:val="hybridMultilevel"/>
    <w:tmpl w:val="DDF8F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CB758D"/>
    <w:multiLevelType w:val="multilevel"/>
    <w:tmpl w:val="DC8455D0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44FE7D7B"/>
    <w:multiLevelType w:val="hybridMultilevel"/>
    <w:tmpl w:val="36A6CCC6"/>
    <w:lvl w:ilvl="0" w:tplc="832004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5" w15:restartNumberingAfterBreak="0">
    <w:nsid w:val="49CC5847"/>
    <w:multiLevelType w:val="hybridMultilevel"/>
    <w:tmpl w:val="D062FC5A"/>
    <w:lvl w:ilvl="0" w:tplc="B8A083C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B151FC8"/>
    <w:multiLevelType w:val="hybridMultilevel"/>
    <w:tmpl w:val="16424B0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D285A3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B9C72B5"/>
    <w:multiLevelType w:val="hybridMultilevel"/>
    <w:tmpl w:val="02DE41F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7C2E52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9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6A4B19"/>
    <w:multiLevelType w:val="hybridMultilevel"/>
    <w:tmpl w:val="8CE25BF4"/>
    <w:lvl w:ilvl="0" w:tplc="B8A083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EE0A79"/>
    <w:multiLevelType w:val="hybridMultilevel"/>
    <w:tmpl w:val="2F2874A6"/>
    <w:lvl w:ilvl="0" w:tplc="04150019">
      <w:start w:val="1"/>
      <w:numFmt w:val="lowerLetter"/>
      <w:lvlText w:val="%1."/>
      <w:lvlJc w:val="left"/>
      <w:pPr>
        <w:ind w:left="861" w:hanging="360"/>
      </w:pPr>
    </w:lvl>
    <w:lvl w:ilvl="1" w:tplc="FB56A196">
      <w:start w:val="4"/>
      <w:numFmt w:val="bullet"/>
      <w:lvlText w:val=""/>
      <w:lvlJc w:val="left"/>
      <w:pPr>
        <w:ind w:left="1581" w:hanging="360"/>
      </w:pPr>
      <w:rPr>
        <w:rFonts w:ascii="Symbol" w:eastAsia="Times New Roman" w:hAnsi="Symbol" w:cs="Times New Roman" w:hint="default"/>
      </w:rPr>
    </w:lvl>
    <w:lvl w:ilvl="2" w:tplc="92D8F024">
      <w:start w:val="1"/>
      <w:numFmt w:val="lowerLetter"/>
      <w:lvlText w:val="%3."/>
      <w:lvlJc w:val="right"/>
      <w:pPr>
        <w:ind w:left="2301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2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B870B4"/>
    <w:multiLevelType w:val="hybridMultilevel"/>
    <w:tmpl w:val="4E4C0CD8"/>
    <w:lvl w:ilvl="0" w:tplc="EC9A82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08343B"/>
    <w:multiLevelType w:val="hybridMultilevel"/>
    <w:tmpl w:val="D66A4D0A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433AF6"/>
    <w:multiLevelType w:val="multilevel"/>
    <w:tmpl w:val="7DF24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C150E6"/>
    <w:multiLevelType w:val="multilevel"/>
    <w:tmpl w:val="9684F0F4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6E1033F8"/>
    <w:multiLevelType w:val="hybridMultilevel"/>
    <w:tmpl w:val="7F30D14E"/>
    <w:lvl w:ilvl="0" w:tplc="27928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5E5D9C"/>
    <w:multiLevelType w:val="hybridMultilevel"/>
    <w:tmpl w:val="C8F4D222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330224"/>
    <w:multiLevelType w:val="hybridMultilevel"/>
    <w:tmpl w:val="572C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BF74E3"/>
    <w:multiLevelType w:val="multilevel"/>
    <w:tmpl w:val="ED6AAC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FB39A6"/>
    <w:multiLevelType w:val="hybridMultilevel"/>
    <w:tmpl w:val="B4A46494"/>
    <w:lvl w:ilvl="0" w:tplc="AA9E1D7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1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2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4E243B1"/>
    <w:multiLevelType w:val="hybridMultilevel"/>
    <w:tmpl w:val="1CFE9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FB3185"/>
    <w:multiLevelType w:val="hybridMultilevel"/>
    <w:tmpl w:val="DDF8F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D0616BA"/>
    <w:multiLevelType w:val="hybridMultilevel"/>
    <w:tmpl w:val="409AC4C0"/>
    <w:lvl w:ilvl="0" w:tplc="8C36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01"/>
  </w:num>
  <w:num w:numId="4">
    <w:abstractNumId w:val="49"/>
  </w:num>
  <w:num w:numId="5">
    <w:abstractNumId w:val="80"/>
  </w:num>
  <w:num w:numId="6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4"/>
  </w:num>
  <w:num w:numId="8">
    <w:abstractNumId w:val="55"/>
  </w:num>
  <w:num w:numId="9">
    <w:abstractNumId w:val="83"/>
  </w:num>
  <w:num w:numId="10">
    <w:abstractNumId w:val="76"/>
  </w:num>
  <w:num w:numId="11">
    <w:abstractNumId w:val="37"/>
  </w:num>
  <w:num w:numId="12">
    <w:abstractNumId w:val="32"/>
  </w:num>
  <w:num w:numId="13">
    <w:abstractNumId w:val="68"/>
  </w:num>
  <w:num w:numId="14">
    <w:abstractNumId w:val="14"/>
  </w:num>
  <w:num w:numId="15">
    <w:abstractNumId w:val="0"/>
  </w:num>
  <w:num w:numId="16">
    <w:abstractNumId w:val="5"/>
  </w:num>
  <w:num w:numId="17">
    <w:abstractNumId w:val="13"/>
  </w:num>
  <w:num w:numId="18">
    <w:abstractNumId w:val="43"/>
  </w:num>
  <w:num w:numId="19">
    <w:abstractNumId w:val="10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79"/>
  </w:num>
  <w:num w:numId="22">
    <w:abstractNumId w:val="58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</w:num>
  <w:num w:numId="25">
    <w:abstractNumId w:val="94"/>
  </w:num>
  <w:num w:numId="26">
    <w:abstractNumId w:val="63"/>
  </w:num>
  <w:num w:numId="27">
    <w:abstractNumId w:val="40"/>
  </w:num>
  <w:num w:numId="28">
    <w:abstractNumId w:val="28"/>
  </w:num>
  <w:num w:numId="29">
    <w:abstractNumId w:val="29"/>
  </w:num>
  <w:num w:numId="30">
    <w:abstractNumId w:val="19"/>
  </w:num>
  <w:num w:numId="31">
    <w:abstractNumId w:val="87"/>
  </w:num>
  <w:num w:numId="32">
    <w:abstractNumId w:val="99"/>
  </w:num>
  <w:num w:numId="33">
    <w:abstractNumId w:val="52"/>
  </w:num>
  <w:num w:numId="34">
    <w:abstractNumId w:val="25"/>
  </w:num>
  <w:num w:numId="35">
    <w:abstractNumId w:val="78"/>
  </w:num>
  <w:num w:numId="36">
    <w:abstractNumId w:val="95"/>
  </w:num>
  <w:num w:numId="37">
    <w:abstractNumId w:val="67"/>
  </w:num>
  <w:num w:numId="38">
    <w:abstractNumId w:val="91"/>
  </w:num>
  <w:num w:numId="39">
    <w:abstractNumId w:val="24"/>
  </w:num>
  <w:num w:numId="40">
    <w:abstractNumId w:val="15"/>
  </w:num>
  <w:num w:numId="41">
    <w:abstractNumId w:val="27"/>
  </w:num>
  <w:num w:numId="42">
    <w:abstractNumId w:val="66"/>
  </w:num>
  <w:num w:numId="43">
    <w:abstractNumId w:val="74"/>
  </w:num>
  <w:num w:numId="44">
    <w:abstractNumId w:val="57"/>
  </w:num>
  <w:num w:numId="4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93"/>
  </w:num>
  <w:num w:numId="50">
    <w:abstractNumId w:val="47"/>
  </w:num>
  <w:num w:numId="51">
    <w:abstractNumId w:val="33"/>
  </w:num>
  <w:num w:numId="52">
    <w:abstractNumId w:val="62"/>
  </w:num>
  <w:num w:numId="53">
    <w:abstractNumId w:val="30"/>
  </w:num>
  <w:num w:numId="54">
    <w:abstractNumId w:val="81"/>
  </w:num>
  <w:num w:numId="55">
    <w:abstractNumId w:val="69"/>
  </w:num>
  <w:num w:numId="56">
    <w:abstractNumId w:val="22"/>
  </w:num>
  <w:num w:numId="57">
    <w:abstractNumId w:val="85"/>
  </w:num>
  <w:num w:numId="58">
    <w:abstractNumId w:val="23"/>
  </w:num>
  <w:num w:numId="59">
    <w:abstractNumId w:val="70"/>
  </w:num>
  <w:num w:numId="60">
    <w:abstractNumId w:val="36"/>
  </w:num>
  <w:num w:numId="61">
    <w:abstractNumId w:val="65"/>
  </w:num>
  <w:num w:numId="62">
    <w:abstractNumId w:val="71"/>
  </w:num>
  <w:num w:numId="63">
    <w:abstractNumId w:val="77"/>
  </w:num>
  <w:num w:numId="64">
    <w:abstractNumId w:val="89"/>
  </w:num>
  <w:num w:numId="65">
    <w:abstractNumId w:val="56"/>
  </w:num>
  <w:num w:numId="66">
    <w:abstractNumId w:val="38"/>
  </w:num>
  <w:num w:numId="67">
    <w:abstractNumId w:val="61"/>
  </w:num>
  <w:num w:numId="68">
    <w:abstractNumId w:val="20"/>
  </w:num>
  <w:num w:numId="69">
    <w:abstractNumId w:val="17"/>
  </w:num>
  <w:num w:numId="70">
    <w:abstractNumId w:val="53"/>
  </w:num>
  <w:num w:numId="71">
    <w:abstractNumId w:val="84"/>
  </w:num>
  <w:num w:numId="72">
    <w:abstractNumId w:val="42"/>
  </w:num>
  <w:num w:numId="73">
    <w:abstractNumId w:val="18"/>
  </w:num>
  <w:num w:numId="74">
    <w:abstractNumId w:val="90"/>
  </w:num>
  <w:num w:numId="75">
    <w:abstractNumId w:val="60"/>
  </w:num>
  <w:num w:numId="76">
    <w:abstractNumId w:val="31"/>
  </w:num>
  <w:num w:numId="77">
    <w:abstractNumId w:val="46"/>
  </w:num>
  <w:num w:numId="78">
    <w:abstractNumId w:val="92"/>
  </w:num>
  <w:num w:numId="79">
    <w:abstractNumId w:val="34"/>
  </w:num>
  <w:num w:numId="80">
    <w:abstractNumId w:val="72"/>
  </w:num>
  <w:num w:numId="81">
    <w:abstractNumId w:val="82"/>
  </w:num>
  <w:num w:numId="82">
    <w:abstractNumId w:val="86"/>
  </w:num>
  <w:num w:numId="83">
    <w:abstractNumId w:val="45"/>
  </w:num>
  <w:num w:numId="84">
    <w:abstractNumId w:val="41"/>
  </w:num>
  <w:num w:numId="85">
    <w:abstractNumId w:val="48"/>
  </w:num>
  <w:num w:numId="86">
    <w:abstractNumId w:val="75"/>
  </w:num>
  <w:num w:numId="87">
    <w:abstractNumId w:val="98"/>
  </w:num>
  <w:num w:numId="88">
    <w:abstractNumId w:val="39"/>
  </w:num>
  <w:num w:numId="89">
    <w:abstractNumId w:val="88"/>
  </w:num>
  <w:num w:numId="90">
    <w:abstractNumId w:val="44"/>
  </w:num>
  <w:num w:numId="91">
    <w:abstractNumId w:val="9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444B"/>
    <w:rsid w:val="00015B6A"/>
    <w:rsid w:val="000160AA"/>
    <w:rsid w:val="00016245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3B24"/>
    <w:rsid w:val="000246C4"/>
    <w:rsid w:val="00024EE6"/>
    <w:rsid w:val="000258B4"/>
    <w:rsid w:val="000258F1"/>
    <w:rsid w:val="00025A70"/>
    <w:rsid w:val="00025B0D"/>
    <w:rsid w:val="0002633E"/>
    <w:rsid w:val="00026825"/>
    <w:rsid w:val="00026C38"/>
    <w:rsid w:val="00026E65"/>
    <w:rsid w:val="00027969"/>
    <w:rsid w:val="00030141"/>
    <w:rsid w:val="000301CF"/>
    <w:rsid w:val="000305B8"/>
    <w:rsid w:val="00030B75"/>
    <w:rsid w:val="00030BB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6E8E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2D4A"/>
    <w:rsid w:val="00053CC6"/>
    <w:rsid w:val="000543D0"/>
    <w:rsid w:val="0005464E"/>
    <w:rsid w:val="000546EE"/>
    <w:rsid w:val="0005475D"/>
    <w:rsid w:val="00055068"/>
    <w:rsid w:val="0005655F"/>
    <w:rsid w:val="000569B4"/>
    <w:rsid w:val="00056D04"/>
    <w:rsid w:val="0006006F"/>
    <w:rsid w:val="00060853"/>
    <w:rsid w:val="00060AAE"/>
    <w:rsid w:val="00060BEF"/>
    <w:rsid w:val="0006162E"/>
    <w:rsid w:val="00061BF5"/>
    <w:rsid w:val="00061C24"/>
    <w:rsid w:val="00062DE2"/>
    <w:rsid w:val="00063DF4"/>
    <w:rsid w:val="000645EF"/>
    <w:rsid w:val="00064D2B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3F5F"/>
    <w:rsid w:val="0007490D"/>
    <w:rsid w:val="000757E8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1F7"/>
    <w:rsid w:val="000904A6"/>
    <w:rsid w:val="00090B1D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036"/>
    <w:rsid w:val="000A0A06"/>
    <w:rsid w:val="000A157F"/>
    <w:rsid w:val="000A167E"/>
    <w:rsid w:val="000A1CC0"/>
    <w:rsid w:val="000A1D80"/>
    <w:rsid w:val="000A1DA3"/>
    <w:rsid w:val="000A2A66"/>
    <w:rsid w:val="000A2E0A"/>
    <w:rsid w:val="000A32C6"/>
    <w:rsid w:val="000A4C30"/>
    <w:rsid w:val="000A4EB8"/>
    <w:rsid w:val="000A5209"/>
    <w:rsid w:val="000A624E"/>
    <w:rsid w:val="000B0762"/>
    <w:rsid w:val="000B08C6"/>
    <w:rsid w:val="000B0901"/>
    <w:rsid w:val="000B0E7D"/>
    <w:rsid w:val="000B1389"/>
    <w:rsid w:val="000B229A"/>
    <w:rsid w:val="000B252A"/>
    <w:rsid w:val="000B2BD2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498D"/>
    <w:rsid w:val="000C548C"/>
    <w:rsid w:val="000C54C4"/>
    <w:rsid w:val="000C5D8D"/>
    <w:rsid w:val="000C5F4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120"/>
    <w:rsid w:val="000D4497"/>
    <w:rsid w:val="000D4682"/>
    <w:rsid w:val="000D4FDD"/>
    <w:rsid w:val="000D53E6"/>
    <w:rsid w:val="000D5F01"/>
    <w:rsid w:val="000D722E"/>
    <w:rsid w:val="000D7242"/>
    <w:rsid w:val="000D7620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38C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BD3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1D13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BFB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5E5F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127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47FC6"/>
    <w:rsid w:val="00150261"/>
    <w:rsid w:val="00150950"/>
    <w:rsid w:val="00151978"/>
    <w:rsid w:val="00152356"/>
    <w:rsid w:val="00152786"/>
    <w:rsid w:val="001528C8"/>
    <w:rsid w:val="001531DF"/>
    <w:rsid w:val="0015351C"/>
    <w:rsid w:val="00154E3E"/>
    <w:rsid w:val="00155193"/>
    <w:rsid w:val="0015647C"/>
    <w:rsid w:val="001565F1"/>
    <w:rsid w:val="00156F69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5A0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CCF"/>
    <w:rsid w:val="00177FDA"/>
    <w:rsid w:val="00180393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C19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A036E"/>
    <w:rsid w:val="001A0394"/>
    <w:rsid w:val="001A056B"/>
    <w:rsid w:val="001A239A"/>
    <w:rsid w:val="001A24FF"/>
    <w:rsid w:val="001A266D"/>
    <w:rsid w:val="001A29A1"/>
    <w:rsid w:val="001A2A38"/>
    <w:rsid w:val="001A2CB8"/>
    <w:rsid w:val="001A2E41"/>
    <w:rsid w:val="001A2F6A"/>
    <w:rsid w:val="001A34FE"/>
    <w:rsid w:val="001A4741"/>
    <w:rsid w:val="001A497E"/>
    <w:rsid w:val="001A4B3C"/>
    <w:rsid w:val="001A57B7"/>
    <w:rsid w:val="001A5E57"/>
    <w:rsid w:val="001A661A"/>
    <w:rsid w:val="001A6668"/>
    <w:rsid w:val="001A6807"/>
    <w:rsid w:val="001A7448"/>
    <w:rsid w:val="001B0848"/>
    <w:rsid w:val="001B1065"/>
    <w:rsid w:val="001B2184"/>
    <w:rsid w:val="001B2A64"/>
    <w:rsid w:val="001B3AD1"/>
    <w:rsid w:val="001B3E5A"/>
    <w:rsid w:val="001B42CC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FDE"/>
    <w:rsid w:val="001C7E97"/>
    <w:rsid w:val="001D0A18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36B7"/>
    <w:rsid w:val="001E3F18"/>
    <w:rsid w:val="001E42B5"/>
    <w:rsid w:val="001E4476"/>
    <w:rsid w:val="001E49BB"/>
    <w:rsid w:val="001E5275"/>
    <w:rsid w:val="001E53FE"/>
    <w:rsid w:val="001E5829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33A9"/>
    <w:rsid w:val="00203EFC"/>
    <w:rsid w:val="00204056"/>
    <w:rsid w:val="0020418F"/>
    <w:rsid w:val="00204808"/>
    <w:rsid w:val="00205BF1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229E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57CF6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87B93"/>
    <w:rsid w:val="00291F33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1F6D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843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0B92"/>
    <w:rsid w:val="002E2699"/>
    <w:rsid w:val="002E2AF3"/>
    <w:rsid w:val="002E34FE"/>
    <w:rsid w:val="002E4A77"/>
    <w:rsid w:val="002E5C58"/>
    <w:rsid w:val="002E5E3B"/>
    <w:rsid w:val="002E69B0"/>
    <w:rsid w:val="002E7053"/>
    <w:rsid w:val="002E7DC5"/>
    <w:rsid w:val="002F0C09"/>
    <w:rsid w:val="002F14AF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A49"/>
    <w:rsid w:val="00300B51"/>
    <w:rsid w:val="003010B3"/>
    <w:rsid w:val="0030269B"/>
    <w:rsid w:val="00303538"/>
    <w:rsid w:val="00304FDC"/>
    <w:rsid w:val="00305E67"/>
    <w:rsid w:val="003077FB"/>
    <w:rsid w:val="00307D5D"/>
    <w:rsid w:val="00310983"/>
    <w:rsid w:val="00311769"/>
    <w:rsid w:val="00311906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E4E"/>
    <w:rsid w:val="003262D4"/>
    <w:rsid w:val="00327709"/>
    <w:rsid w:val="00327E83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4BB7"/>
    <w:rsid w:val="0034526A"/>
    <w:rsid w:val="0034577E"/>
    <w:rsid w:val="00350B2A"/>
    <w:rsid w:val="00351B00"/>
    <w:rsid w:val="00352930"/>
    <w:rsid w:val="003529C9"/>
    <w:rsid w:val="00352E13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57F05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4D4"/>
    <w:rsid w:val="0036689F"/>
    <w:rsid w:val="003709BF"/>
    <w:rsid w:val="00371059"/>
    <w:rsid w:val="0037310A"/>
    <w:rsid w:val="00373550"/>
    <w:rsid w:val="00373955"/>
    <w:rsid w:val="00373B6A"/>
    <w:rsid w:val="00374288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3683"/>
    <w:rsid w:val="003A3A26"/>
    <w:rsid w:val="003A4A24"/>
    <w:rsid w:val="003A59F7"/>
    <w:rsid w:val="003A5AB1"/>
    <w:rsid w:val="003A6C34"/>
    <w:rsid w:val="003A7399"/>
    <w:rsid w:val="003B0867"/>
    <w:rsid w:val="003B149D"/>
    <w:rsid w:val="003B16D0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1E5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893"/>
    <w:rsid w:val="003D5A60"/>
    <w:rsid w:val="003D5EB1"/>
    <w:rsid w:val="003D63D2"/>
    <w:rsid w:val="003D69E5"/>
    <w:rsid w:val="003D73F6"/>
    <w:rsid w:val="003E09E2"/>
    <w:rsid w:val="003E0DAF"/>
    <w:rsid w:val="003E15DD"/>
    <w:rsid w:val="003E1647"/>
    <w:rsid w:val="003E1962"/>
    <w:rsid w:val="003E3297"/>
    <w:rsid w:val="003E45E1"/>
    <w:rsid w:val="003E587B"/>
    <w:rsid w:val="003E5F61"/>
    <w:rsid w:val="003E6633"/>
    <w:rsid w:val="003F068E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FBC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1DB9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DC0"/>
    <w:rsid w:val="00421528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27A2E"/>
    <w:rsid w:val="0043062F"/>
    <w:rsid w:val="00431B7B"/>
    <w:rsid w:val="00431C71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657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933"/>
    <w:rsid w:val="00447BB6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506"/>
    <w:rsid w:val="00456D88"/>
    <w:rsid w:val="00457A32"/>
    <w:rsid w:val="004602FC"/>
    <w:rsid w:val="00460D0D"/>
    <w:rsid w:val="004614E9"/>
    <w:rsid w:val="00461AFA"/>
    <w:rsid w:val="00461E52"/>
    <w:rsid w:val="00463406"/>
    <w:rsid w:val="00463B3C"/>
    <w:rsid w:val="00463F5D"/>
    <w:rsid w:val="0046563C"/>
    <w:rsid w:val="00465E83"/>
    <w:rsid w:val="004666D5"/>
    <w:rsid w:val="00466983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5A8C"/>
    <w:rsid w:val="0047603E"/>
    <w:rsid w:val="004769A7"/>
    <w:rsid w:val="00476BA0"/>
    <w:rsid w:val="00476EC2"/>
    <w:rsid w:val="0047718A"/>
    <w:rsid w:val="00477986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0A"/>
    <w:rsid w:val="004912CA"/>
    <w:rsid w:val="00491E54"/>
    <w:rsid w:val="00493B39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127"/>
    <w:rsid w:val="004A52DE"/>
    <w:rsid w:val="004A5DC5"/>
    <w:rsid w:val="004A5F74"/>
    <w:rsid w:val="004A64EC"/>
    <w:rsid w:val="004A6DBC"/>
    <w:rsid w:val="004A721D"/>
    <w:rsid w:val="004B0194"/>
    <w:rsid w:val="004B0BD2"/>
    <w:rsid w:val="004B2345"/>
    <w:rsid w:val="004B2C01"/>
    <w:rsid w:val="004B2CDA"/>
    <w:rsid w:val="004B374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07CE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1898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5009F5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32E"/>
    <w:rsid w:val="00510BFF"/>
    <w:rsid w:val="0051131A"/>
    <w:rsid w:val="00511B5A"/>
    <w:rsid w:val="00511F4F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1978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183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30D0"/>
    <w:rsid w:val="005546B9"/>
    <w:rsid w:val="00555829"/>
    <w:rsid w:val="00555EDE"/>
    <w:rsid w:val="00556333"/>
    <w:rsid w:val="00556658"/>
    <w:rsid w:val="00556996"/>
    <w:rsid w:val="00556B84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A2C"/>
    <w:rsid w:val="00567C95"/>
    <w:rsid w:val="00567D9D"/>
    <w:rsid w:val="00567E6D"/>
    <w:rsid w:val="00570510"/>
    <w:rsid w:val="00570936"/>
    <w:rsid w:val="00570A15"/>
    <w:rsid w:val="00570FE8"/>
    <w:rsid w:val="005711B4"/>
    <w:rsid w:val="005719EF"/>
    <w:rsid w:val="00571D39"/>
    <w:rsid w:val="005720BE"/>
    <w:rsid w:val="005720E3"/>
    <w:rsid w:val="005735DC"/>
    <w:rsid w:val="005736D0"/>
    <w:rsid w:val="00573AFB"/>
    <w:rsid w:val="00574902"/>
    <w:rsid w:val="005750A6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1480"/>
    <w:rsid w:val="005921B0"/>
    <w:rsid w:val="00592A6C"/>
    <w:rsid w:val="00593048"/>
    <w:rsid w:val="00593D22"/>
    <w:rsid w:val="00594AAA"/>
    <w:rsid w:val="00594DF8"/>
    <w:rsid w:val="005953B0"/>
    <w:rsid w:val="00595A58"/>
    <w:rsid w:val="00596906"/>
    <w:rsid w:val="00596E9B"/>
    <w:rsid w:val="00596FA8"/>
    <w:rsid w:val="005A10E4"/>
    <w:rsid w:val="005A15D1"/>
    <w:rsid w:val="005A17A4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6B35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E15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3573"/>
    <w:rsid w:val="00603A14"/>
    <w:rsid w:val="00603D5A"/>
    <w:rsid w:val="006052C2"/>
    <w:rsid w:val="00605DE0"/>
    <w:rsid w:val="0060689B"/>
    <w:rsid w:val="00607483"/>
    <w:rsid w:val="00610112"/>
    <w:rsid w:val="00610779"/>
    <w:rsid w:val="006114B6"/>
    <w:rsid w:val="00611A9E"/>
    <w:rsid w:val="006121F2"/>
    <w:rsid w:val="006123E4"/>
    <w:rsid w:val="006132CD"/>
    <w:rsid w:val="006148C1"/>
    <w:rsid w:val="00614DC5"/>
    <w:rsid w:val="00614F52"/>
    <w:rsid w:val="0061533D"/>
    <w:rsid w:val="0061638E"/>
    <w:rsid w:val="00617F47"/>
    <w:rsid w:val="00617F61"/>
    <w:rsid w:val="0062004E"/>
    <w:rsid w:val="006201A6"/>
    <w:rsid w:val="0062057D"/>
    <w:rsid w:val="00620C57"/>
    <w:rsid w:val="00621A21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5D5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4872"/>
    <w:rsid w:val="006352A5"/>
    <w:rsid w:val="00635901"/>
    <w:rsid w:val="006359F4"/>
    <w:rsid w:val="00635D7F"/>
    <w:rsid w:val="00635E71"/>
    <w:rsid w:val="006373D2"/>
    <w:rsid w:val="00637992"/>
    <w:rsid w:val="006402AA"/>
    <w:rsid w:val="00640570"/>
    <w:rsid w:val="006407BE"/>
    <w:rsid w:val="00640CC5"/>
    <w:rsid w:val="00641683"/>
    <w:rsid w:val="0064187D"/>
    <w:rsid w:val="00642173"/>
    <w:rsid w:val="006426AE"/>
    <w:rsid w:val="00642A07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0A4F"/>
    <w:rsid w:val="00661056"/>
    <w:rsid w:val="00661740"/>
    <w:rsid w:val="00661770"/>
    <w:rsid w:val="00661AFA"/>
    <w:rsid w:val="00661ECC"/>
    <w:rsid w:val="00661FA0"/>
    <w:rsid w:val="0066232D"/>
    <w:rsid w:val="00662A69"/>
    <w:rsid w:val="00662B33"/>
    <w:rsid w:val="006630FC"/>
    <w:rsid w:val="00663651"/>
    <w:rsid w:val="0066373D"/>
    <w:rsid w:val="006649F0"/>
    <w:rsid w:val="00664B33"/>
    <w:rsid w:val="006650F4"/>
    <w:rsid w:val="00665A36"/>
    <w:rsid w:val="00665D0B"/>
    <w:rsid w:val="00665F65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4AE2"/>
    <w:rsid w:val="00675207"/>
    <w:rsid w:val="00675461"/>
    <w:rsid w:val="0067620E"/>
    <w:rsid w:val="006767A3"/>
    <w:rsid w:val="00677A42"/>
    <w:rsid w:val="0068007A"/>
    <w:rsid w:val="00680C2D"/>
    <w:rsid w:val="00680ECE"/>
    <w:rsid w:val="0068121D"/>
    <w:rsid w:val="00682587"/>
    <w:rsid w:val="00682EC9"/>
    <w:rsid w:val="00684376"/>
    <w:rsid w:val="00684530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D5D"/>
    <w:rsid w:val="00692FA6"/>
    <w:rsid w:val="00693A39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33A6"/>
    <w:rsid w:val="006A55C6"/>
    <w:rsid w:val="006A5740"/>
    <w:rsid w:val="006A644B"/>
    <w:rsid w:val="006A7543"/>
    <w:rsid w:val="006B0243"/>
    <w:rsid w:val="006B0925"/>
    <w:rsid w:val="006B0A76"/>
    <w:rsid w:val="006B10AC"/>
    <w:rsid w:val="006B1995"/>
    <w:rsid w:val="006B1CA8"/>
    <w:rsid w:val="006B2607"/>
    <w:rsid w:val="006B351C"/>
    <w:rsid w:val="006B50AE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100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0E15"/>
    <w:rsid w:val="006D3AA9"/>
    <w:rsid w:val="006D416F"/>
    <w:rsid w:val="006D4EE2"/>
    <w:rsid w:val="006D612E"/>
    <w:rsid w:val="006D6156"/>
    <w:rsid w:val="006D63A8"/>
    <w:rsid w:val="006D6F6F"/>
    <w:rsid w:val="006D70B8"/>
    <w:rsid w:val="006D750C"/>
    <w:rsid w:val="006E0311"/>
    <w:rsid w:val="006E079B"/>
    <w:rsid w:val="006E0870"/>
    <w:rsid w:val="006E09D7"/>
    <w:rsid w:val="006E27DB"/>
    <w:rsid w:val="006E28CD"/>
    <w:rsid w:val="006E2EB1"/>
    <w:rsid w:val="006E45F5"/>
    <w:rsid w:val="006E4806"/>
    <w:rsid w:val="006E567E"/>
    <w:rsid w:val="006E5839"/>
    <w:rsid w:val="006E5B9A"/>
    <w:rsid w:val="006E5DF3"/>
    <w:rsid w:val="006E616E"/>
    <w:rsid w:val="006E6A96"/>
    <w:rsid w:val="006E75E1"/>
    <w:rsid w:val="006E7808"/>
    <w:rsid w:val="006F06D1"/>
    <w:rsid w:val="006F06E3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5B02"/>
    <w:rsid w:val="006F641E"/>
    <w:rsid w:val="006F6AF0"/>
    <w:rsid w:val="006F6B9F"/>
    <w:rsid w:val="006F6E7A"/>
    <w:rsid w:val="006F7397"/>
    <w:rsid w:val="006F73D2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586A"/>
    <w:rsid w:val="007166DA"/>
    <w:rsid w:val="00716761"/>
    <w:rsid w:val="00716D73"/>
    <w:rsid w:val="0071716F"/>
    <w:rsid w:val="007210BC"/>
    <w:rsid w:val="00722164"/>
    <w:rsid w:val="007230DF"/>
    <w:rsid w:val="007232C2"/>
    <w:rsid w:val="0072352D"/>
    <w:rsid w:val="0072368B"/>
    <w:rsid w:val="00723A5F"/>
    <w:rsid w:val="00725B52"/>
    <w:rsid w:val="0072620B"/>
    <w:rsid w:val="00726C24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6EA8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ABB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1AC4"/>
    <w:rsid w:val="007631AD"/>
    <w:rsid w:val="00763381"/>
    <w:rsid w:val="00763DEC"/>
    <w:rsid w:val="0076424E"/>
    <w:rsid w:val="0076440D"/>
    <w:rsid w:val="00764650"/>
    <w:rsid w:val="00764B88"/>
    <w:rsid w:val="0076587F"/>
    <w:rsid w:val="007659BF"/>
    <w:rsid w:val="00766AFA"/>
    <w:rsid w:val="00766C10"/>
    <w:rsid w:val="0076768A"/>
    <w:rsid w:val="00767A34"/>
    <w:rsid w:val="00767C78"/>
    <w:rsid w:val="00771061"/>
    <w:rsid w:val="007718BB"/>
    <w:rsid w:val="00771D9F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450"/>
    <w:rsid w:val="007A0E80"/>
    <w:rsid w:val="007A1FB7"/>
    <w:rsid w:val="007A2E18"/>
    <w:rsid w:val="007A40DB"/>
    <w:rsid w:val="007A6260"/>
    <w:rsid w:val="007B0161"/>
    <w:rsid w:val="007B1360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34B"/>
    <w:rsid w:val="007C493E"/>
    <w:rsid w:val="007C4C6A"/>
    <w:rsid w:val="007C50F4"/>
    <w:rsid w:val="007C553D"/>
    <w:rsid w:val="007C55CD"/>
    <w:rsid w:val="007C566B"/>
    <w:rsid w:val="007C5D74"/>
    <w:rsid w:val="007C5E8A"/>
    <w:rsid w:val="007C60ED"/>
    <w:rsid w:val="007C6134"/>
    <w:rsid w:val="007C6419"/>
    <w:rsid w:val="007C6729"/>
    <w:rsid w:val="007C74DB"/>
    <w:rsid w:val="007D0536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5EE"/>
    <w:rsid w:val="007D781E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6454"/>
    <w:rsid w:val="007E6DA6"/>
    <w:rsid w:val="007E738B"/>
    <w:rsid w:val="007E7EB8"/>
    <w:rsid w:val="007F1140"/>
    <w:rsid w:val="007F4160"/>
    <w:rsid w:val="007F4662"/>
    <w:rsid w:val="007F4808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2E8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52E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709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50738"/>
    <w:rsid w:val="008516D2"/>
    <w:rsid w:val="00851D50"/>
    <w:rsid w:val="00851DF0"/>
    <w:rsid w:val="00852434"/>
    <w:rsid w:val="0085269F"/>
    <w:rsid w:val="008526C5"/>
    <w:rsid w:val="008527CD"/>
    <w:rsid w:val="00852BDE"/>
    <w:rsid w:val="00852F17"/>
    <w:rsid w:val="00852FDA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15FD"/>
    <w:rsid w:val="0086318C"/>
    <w:rsid w:val="0086373D"/>
    <w:rsid w:val="0086413B"/>
    <w:rsid w:val="0086425B"/>
    <w:rsid w:val="00864BC9"/>
    <w:rsid w:val="00864C7D"/>
    <w:rsid w:val="008652A5"/>
    <w:rsid w:val="00865804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46AE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3A73"/>
    <w:rsid w:val="0088432F"/>
    <w:rsid w:val="00884682"/>
    <w:rsid w:val="00884CAF"/>
    <w:rsid w:val="00885133"/>
    <w:rsid w:val="008851E7"/>
    <w:rsid w:val="0088594A"/>
    <w:rsid w:val="00885C0F"/>
    <w:rsid w:val="00886016"/>
    <w:rsid w:val="008861EA"/>
    <w:rsid w:val="008864CE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037"/>
    <w:rsid w:val="008A0687"/>
    <w:rsid w:val="008A0899"/>
    <w:rsid w:val="008A0F09"/>
    <w:rsid w:val="008A173E"/>
    <w:rsid w:val="008A1E09"/>
    <w:rsid w:val="008A28AB"/>
    <w:rsid w:val="008A2A56"/>
    <w:rsid w:val="008A440C"/>
    <w:rsid w:val="008A4AB3"/>
    <w:rsid w:val="008A536E"/>
    <w:rsid w:val="008A57DE"/>
    <w:rsid w:val="008A5961"/>
    <w:rsid w:val="008A5A2D"/>
    <w:rsid w:val="008A62F3"/>
    <w:rsid w:val="008A6D6D"/>
    <w:rsid w:val="008A6EBD"/>
    <w:rsid w:val="008A764C"/>
    <w:rsid w:val="008A786E"/>
    <w:rsid w:val="008B0185"/>
    <w:rsid w:val="008B079C"/>
    <w:rsid w:val="008B2042"/>
    <w:rsid w:val="008B3975"/>
    <w:rsid w:val="008B3C79"/>
    <w:rsid w:val="008B3F67"/>
    <w:rsid w:val="008B42BD"/>
    <w:rsid w:val="008B5008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51D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06DA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BD7"/>
    <w:rsid w:val="008F6E4F"/>
    <w:rsid w:val="008F6F55"/>
    <w:rsid w:val="008F6F66"/>
    <w:rsid w:val="008F7451"/>
    <w:rsid w:val="0090005D"/>
    <w:rsid w:val="009004EB"/>
    <w:rsid w:val="00900AC9"/>
    <w:rsid w:val="00900B8C"/>
    <w:rsid w:val="009010FD"/>
    <w:rsid w:val="009017C6"/>
    <w:rsid w:val="009018F0"/>
    <w:rsid w:val="00901D7D"/>
    <w:rsid w:val="00902716"/>
    <w:rsid w:val="00902908"/>
    <w:rsid w:val="00902FA6"/>
    <w:rsid w:val="009040B8"/>
    <w:rsid w:val="00904122"/>
    <w:rsid w:val="00904695"/>
    <w:rsid w:val="009046D9"/>
    <w:rsid w:val="00905027"/>
    <w:rsid w:val="00906678"/>
    <w:rsid w:val="00906698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29DB"/>
    <w:rsid w:val="0091402D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4DB5"/>
    <w:rsid w:val="00925105"/>
    <w:rsid w:val="009251E4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9B8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7EF"/>
    <w:rsid w:val="00972A72"/>
    <w:rsid w:val="00972AD3"/>
    <w:rsid w:val="00973D85"/>
    <w:rsid w:val="00974875"/>
    <w:rsid w:val="009755B3"/>
    <w:rsid w:val="009758BF"/>
    <w:rsid w:val="00975ADE"/>
    <w:rsid w:val="00976957"/>
    <w:rsid w:val="009775EE"/>
    <w:rsid w:val="0098123A"/>
    <w:rsid w:val="0098188E"/>
    <w:rsid w:val="00981CD5"/>
    <w:rsid w:val="00984E57"/>
    <w:rsid w:val="009851E1"/>
    <w:rsid w:val="00985331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B01"/>
    <w:rsid w:val="00997C2E"/>
    <w:rsid w:val="00997D9D"/>
    <w:rsid w:val="00997E9C"/>
    <w:rsid w:val="00997F57"/>
    <w:rsid w:val="009A01B8"/>
    <w:rsid w:val="009A23B6"/>
    <w:rsid w:val="009A260F"/>
    <w:rsid w:val="009A35CE"/>
    <w:rsid w:val="009A3DE0"/>
    <w:rsid w:val="009A4125"/>
    <w:rsid w:val="009A4317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6274"/>
    <w:rsid w:val="009B7BA4"/>
    <w:rsid w:val="009C0453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7A2"/>
    <w:rsid w:val="009C77B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1C3D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520B"/>
    <w:rsid w:val="009E726C"/>
    <w:rsid w:val="009E796E"/>
    <w:rsid w:val="009F0653"/>
    <w:rsid w:val="009F1ABB"/>
    <w:rsid w:val="009F1BD7"/>
    <w:rsid w:val="009F2EFF"/>
    <w:rsid w:val="009F31F7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5E21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2FA0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1C5A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779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11CC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62D3"/>
    <w:rsid w:val="00A86B5E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2B09"/>
    <w:rsid w:val="00A93138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0EB8"/>
    <w:rsid w:val="00AC27CF"/>
    <w:rsid w:val="00AC27EA"/>
    <w:rsid w:val="00AC33B6"/>
    <w:rsid w:val="00AC4D8E"/>
    <w:rsid w:val="00AC5435"/>
    <w:rsid w:val="00AC5FEE"/>
    <w:rsid w:val="00AC6BCC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D7AF9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1181"/>
    <w:rsid w:val="00AF179C"/>
    <w:rsid w:val="00AF18A9"/>
    <w:rsid w:val="00AF1B25"/>
    <w:rsid w:val="00AF1C11"/>
    <w:rsid w:val="00AF2F88"/>
    <w:rsid w:val="00AF2FDB"/>
    <w:rsid w:val="00AF35C9"/>
    <w:rsid w:val="00AF3A63"/>
    <w:rsid w:val="00AF3DD3"/>
    <w:rsid w:val="00AF4D3C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592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D7"/>
    <w:rsid w:val="00B0777F"/>
    <w:rsid w:val="00B07BC8"/>
    <w:rsid w:val="00B1065D"/>
    <w:rsid w:val="00B10BA5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EAD"/>
    <w:rsid w:val="00B23CA6"/>
    <w:rsid w:val="00B244A9"/>
    <w:rsid w:val="00B24513"/>
    <w:rsid w:val="00B254D3"/>
    <w:rsid w:val="00B25CAD"/>
    <w:rsid w:val="00B27B22"/>
    <w:rsid w:val="00B27BD7"/>
    <w:rsid w:val="00B30846"/>
    <w:rsid w:val="00B31261"/>
    <w:rsid w:val="00B31384"/>
    <w:rsid w:val="00B3397A"/>
    <w:rsid w:val="00B34053"/>
    <w:rsid w:val="00B344E8"/>
    <w:rsid w:val="00B3454E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9B1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0C0C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6CA"/>
    <w:rsid w:val="00BC3AEC"/>
    <w:rsid w:val="00BC3C0D"/>
    <w:rsid w:val="00BC444D"/>
    <w:rsid w:val="00BC47FE"/>
    <w:rsid w:val="00BC5112"/>
    <w:rsid w:val="00BC72F7"/>
    <w:rsid w:val="00BC764A"/>
    <w:rsid w:val="00BC7792"/>
    <w:rsid w:val="00BD09E5"/>
    <w:rsid w:val="00BD1BCE"/>
    <w:rsid w:val="00BD20BF"/>
    <w:rsid w:val="00BD23DB"/>
    <w:rsid w:val="00BD2681"/>
    <w:rsid w:val="00BD30BA"/>
    <w:rsid w:val="00BD3D5B"/>
    <w:rsid w:val="00BD40B0"/>
    <w:rsid w:val="00BD4A20"/>
    <w:rsid w:val="00BD595B"/>
    <w:rsid w:val="00BD677D"/>
    <w:rsid w:val="00BD71B1"/>
    <w:rsid w:val="00BD7430"/>
    <w:rsid w:val="00BD7728"/>
    <w:rsid w:val="00BD7854"/>
    <w:rsid w:val="00BD7869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6D2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2C6"/>
    <w:rsid w:val="00C10BD7"/>
    <w:rsid w:val="00C110BC"/>
    <w:rsid w:val="00C11C4E"/>
    <w:rsid w:val="00C126E5"/>
    <w:rsid w:val="00C128B4"/>
    <w:rsid w:val="00C1293B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20C5"/>
    <w:rsid w:val="00C237EB"/>
    <w:rsid w:val="00C23A0D"/>
    <w:rsid w:val="00C23B59"/>
    <w:rsid w:val="00C25041"/>
    <w:rsid w:val="00C250AB"/>
    <w:rsid w:val="00C25A93"/>
    <w:rsid w:val="00C25AA1"/>
    <w:rsid w:val="00C25D2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39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B88"/>
    <w:rsid w:val="00C62759"/>
    <w:rsid w:val="00C62996"/>
    <w:rsid w:val="00C62B61"/>
    <w:rsid w:val="00C62E68"/>
    <w:rsid w:val="00C637CC"/>
    <w:rsid w:val="00C647A2"/>
    <w:rsid w:val="00C6512B"/>
    <w:rsid w:val="00C66B4B"/>
    <w:rsid w:val="00C67251"/>
    <w:rsid w:val="00C67936"/>
    <w:rsid w:val="00C70669"/>
    <w:rsid w:val="00C71458"/>
    <w:rsid w:val="00C72E7D"/>
    <w:rsid w:val="00C73B65"/>
    <w:rsid w:val="00C749D1"/>
    <w:rsid w:val="00C74B9D"/>
    <w:rsid w:val="00C74CF8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12C"/>
    <w:rsid w:val="00C813EC"/>
    <w:rsid w:val="00C81553"/>
    <w:rsid w:val="00C81A2C"/>
    <w:rsid w:val="00C8220F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CBF"/>
    <w:rsid w:val="00C94D23"/>
    <w:rsid w:val="00C94DB5"/>
    <w:rsid w:val="00C9689B"/>
    <w:rsid w:val="00C96C23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5FD2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321D"/>
    <w:rsid w:val="00CC4B91"/>
    <w:rsid w:val="00CC4FAA"/>
    <w:rsid w:val="00CC5D10"/>
    <w:rsid w:val="00CC6028"/>
    <w:rsid w:val="00CC63A8"/>
    <w:rsid w:val="00CD05FD"/>
    <w:rsid w:val="00CD0EDA"/>
    <w:rsid w:val="00CD21EF"/>
    <w:rsid w:val="00CD22DC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BFF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25"/>
    <w:rsid w:val="00CF75D8"/>
    <w:rsid w:val="00CF7B12"/>
    <w:rsid w:val="00D00E43"/>
    <w:rsid w:val="00D01199"/>
    <w:rsid w:val="00D012F0"/>
    <w:rsid w:val="00D0265F"/>
    <w:rsid w:val="00D02783"/>
    <w:rsid w:val="00D03D0E"/>
    <w:rsid w:val="00D0417D"/>
    <w:rsid w:val="00D046B8"/>
    <w:rsid w:val="00D04ABB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0BBA"/>
    <w:rsid w:val="00D321F4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44A"/>
    <w:rsid w:val="00D50C55"/>
    <w:rsid w:val="00D51293"/>
    <w:rsid w:val="00D514C4"/>
    <w:rsid w:val="00D5256F"/>
    <w:rsid w:val="00D52A94"/>
    <w:rsid w:val="00D535A1"/>
    <w:rsid w:val="00D535E0"/>
    <w:rsid w:val="00D53929"/>
    <w:rsid w:val="00D53A47"/>
    <w:rsid w:val="00D54BA7"/>
    <w:rsid w:val="00D579C6"/>
    <w:rsid w:val="00D57CC8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49E7"/>
    <w:rsid w:val="00D8683F"/>
    <w:rsid w:val="00D86918"/>
    <w:rsid w:val="00D86F99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9DD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3FAD"/>
    <w:rsid w:val="00DA4582"/>
    <w:rsid w:val="00DA4828"/>
    <w:rsid w:val="00DA4B28"/>
    <w:rsid w:val="00DA4D8D"/>
    <w:rsid w:val="00DA536F"/>
    <w:rsid w:val="00DA647C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648D"/>
    <w:rsid w:val="00DB67B6"/>
    <w:rsid w:val="00DB6AEA"/>
    <w:rsid w:val="00DB6D19"/>
    <w:rsid w:val="00DB70A1"/>
    <w:rsid w:val="00DB7587"/>
    <w:rsid w:val="00DB78C1"/>
    <w:rsid w:val="00DC02F8"/>
    <w:rsid w:val="00DC03F6"/>
    <w:rsid w:val="00DC0772"/>
    <w:rsid w:val="00DC0A17"/>
    <w:rsid w:val="00DC2180"/>
    <w:rsid w:val="00DC3E86"/>
    <w:rsid w:val="00DC57CC"/>
    <w:rsid w:val="00DC6216"/>
    <w:rsid w:val="00DC655E"/>
    <w:rsid w:val="00DC66AD"/>
    <w:rsid w:val="00DC7555"/>
    <w:rsid w:val="00DD0042"/>
    <w:rsid w:val="00DD02A9"/>
    <w:rsid w:val="00DD077B"/>
    <w:rsid w:val="00DD12EA"/>
    <w:rsid w:val="00DD18D4"/>
    <w:rsid w:val="00DD2109"/>
    <w:rsid w:val="00DD3972"/>
    <w:rsid w:val="00DD6469"/>
    <w:rsid w:val="00DD66A4"/>
    <w:rsid w:val="00DD77B5"/>
    <w:rsid w:val="00DE096A"/>
    <w:rsid w:val="00DE1039"/>
    <w:rsid w:val="00DE1A54"/>
    <w:rsid w:val="00DE23EA"/>
    <w:rsid w:val="00DE2ED7"/>
    <w:rsid w:val="00DE331F"/>
    <w:rsid w:val="00DE37AF"/>
    <w:rsid w:val="00DE42DC"/>
    <w:rsid w:val="00DE4BD2"/>
    <w:rsid w:val="00DE4F68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349E"/>
    <w:rsid w:val="00E04E2C"/>
    <w:rsid w:val="00E057E3"/>
    <w:rsid w:val="00E05E43"/>
    <w:rsid w:val="00E06CC1"/>
    <w:rsid w:val="00E06FE7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1E"/>
    <w:rsid w:val="00E12F87"/>
    <w:rsid w:val="00E1308D"/>
    <w:rsid w:val="00E14057"/>
    <w:rsid w:val="00E1414B"/>
    <w:rsid w:val="00E142D3"/>
    <w:rsid w:val="00E14AD2"/>
    <w:rsid w:val="00E15006"/>
    <w:rsid w:val="00E15B2B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BA8"/>
    <w:rsid w:val="00E30F77"/>
    <w:rsid w:val="00E311F9"/>
    <w:rsid w:val="00E31984"/>
    <w:rsid w:val="00E320E9"/>
    <w:rsid w:val="00E32B6D"/>
    <w:rsid w:val="00E32FBE"/>
    <w:rsid w:val="00E33813"/>
    <w:rsid w:val="00E33833"/>
    <w:rsid w:val="00E33F57"/>
    <w:rsid w:val="00E34013"/>
    <w:rsid w:val="00E34539"/>
    <w:rsid w:val="00E35422"/>
    <w:rsid w:val="00E36245"/>
    <w:rsid w:val="00E3704F"/>
    <w:rsid w:val="00E37CB3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61010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B1"/>
    <w:rsid w:val="00E824F2"/>
    <w:rsid w:val="00E839AA"/>
    <w:rsid w:val="00E84817"/>
    <w:rsid w:val="00E8536E"/>
    <w:rsid w:val="00E854A6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16AC"/>
    <w:rsid w:val="00EE3141"/>
    <w:rsid w:val="00EE34E7"/>
    <w:rsid w:val="00EE3F45"/>
    <w:rsid w:val="00EE502D"/>
    <w:rsid w:val="00EE5D52"/>
    <w:rsid w:val="00EE617D"/>
    <w:rsid w:val="00EE7290"/>
    <w:rsid w:val="00EE7464"/>
    <w:rsid w:val="00EE7C6E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67F"/>
    <w:rsid w:val="00F108B4"/>
    <w:rsid w:val="00F11E23"/>
    <w:rsid w:val="00F1206E"/>
    <w:rsid w:val="00F12D8B"/>
    <w:rsid w:val="00F12DA1"/>
    <w:rsid w:val="00F16865"/>
    <w:rsid w:val="00F16D07"/>
    <w:rsid w:val="00F16E73"/>
    <w:rsid w:val="00F171A1"/>
    <w:rsid w:val="00F17ACB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223"/>
    <w:rsid w:val="00F30BFE"/>
    <w:rsid w:val="00F30CB1"/>
    <w:rsid w:val="00F30E2C"/>
    <w:rsid w:val="00F30F70"/>
    <w:rsid w:val="00F3240C"/>
    <w:rsid w:val="00F33A4F"/>
    <w:rsid w:val="00F34112"/>
    <w:rsid w:val="00F342CD"/>
    <w:rsid w:val="00F347C1"/>
    <w:rsid w:val="00F360BE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22D2"/>
    <w:rsid w:val="00F530A7"/>
    <w:rsid w:val="00F532EB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1EF"/>
    <w:rsid w:val="00F6184B"/>
    <w:rsid w:val="00F618A7"/>
    <w:rsid w:val="00F61A89"/>
    <w:rsid w:val="00F62BB4"/>
    <w:rsid w:val="00F6305E"/>
    <w:rsid w:val="00F637A0"/>
    <w:rsid w:val="00F650F2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D6D"/>
    <w:rsid w:val="00F74A43"/>
    <w:rsid w:val="00F7503B"/>
    <w:rsid w:val="00F7683D"/>
    <w:rsid w:val="00F779D2"/>
    <w:rsid w:val="00F77B59"/>
    <w:rsid w:val="00F77C23"/>
    <w:rsid w:val="00F8086E"/>
    <w:rsid w:val="00F80938"/>
    <w:rsid w:val="00F81640"/>
    <w:rsid w:val="00F81B9A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0C47"/>
    <w:rsid w:val="00F915EC"/>
    <w:rsid w:val="00F9263F"/>
    <w:rsid w:val="00F92F8E"/>
    <w:rsid w:val="00F93B05"/>
    <w:rsid w:val="00F93C92"/>
    <w:rsid w:val="00F93EC3"/>
    <w:rsid w:val="00F93F0A"/>
    <w:rsid w:val="00F943B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4FF8"/>
    <w:rsid w:val="00FA5704"/>
    <w:rsid w:val="00FA5782"/>
    <w:rsid w:val="00FA599C"/>
    <w:rsid w:val="00FA614F"/>
    <w:rsid w:val="00FA70DD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399B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08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5EB3"/>
    <w:rsid w:val="00FD7215"/>
    <w:rsid w:val="00FD7513"/>
    <w:rsid w:val="00FD7E9E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B627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1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CD22D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Arial">
    <w:name w:val="Body text + Arial"/>
    <w:aliases w:val="9,5 pt,Bold"/>
    <w:rsid w:val="00411DB9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podstawowy1">
    <w:name w:val="Tekst podstawowy1"/>
    <w:basedOn w:val="Normalny"/>
    <w:qFormat/>
    <w:rsid w:val="00411DB9"/>
    <w:pPr>
      <w:widowControl w:val="0"/>
      <w:shd w:val="clear" w:color="auto" w:fill="FFFFFF"/>
    </w:pPr>
    <w:rPr>
      <w:lang w:eastAsia="pl-PL"/>
    </w:rPr>
  </w:style>
  <w:style w:type="character" w:customStyle="1" w:styleId="markedcontent">
    <w:name w:val="markedcontent"/>
    <w:basedOn w:val="Domylnaczcionkaakapitu"/>
    <w:rsid w:val="0060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BE54-E123-4B26-8545-48B87C48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5488</TotalTime>
  <Pages>8</Pages>
  <Words>1143</Words>
  <Characters>9765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10887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497</cp:revision>
  <cp:lastPrinted>2023-10-03T07:43:00Z</cp:lastPrinted>
  <dcterms:created xsi:type="dcterms:W3CDTF">2021-01-18T13:10:00Z</dcterms:created>
  <dcterms:modified xsi:type="dcterms:W3CDTF">2023-10-04T06:41:00Z</dcterms:modified>
</cp:coreProperties>
</file>