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 zakresie art. 108 ust. 1 pkt 5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Pzp</w:t>
      </w:r>
      <w:proofErr w:type="spellEnd"/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1069F38A" w14:textId="36C8043E" w:rsidR="00BD129F" w:rsidRPr="000D518D" w:rsidRDefault="00327C79" w:rsidP="002E425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5DD7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r>
        <w:rPr>
          <w:rFonts w:ascii="Arial" w:hAnsi="Arial" w:cs="Arial"/>
          <w:b/>
          <w:bCs/>
          <w:color w:val="000000"/>
          <w:sz w:val="20"/>
          <w:szCs w:val="20"/>
        </w:rPr>
        <w:t>zbiornika do przechowywania próbek w ciekłym azocie</w:t>
      </w:r>
      <w:r w:rsidRPr="00E2052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E20527">
        <w:rPr>
          <w:rFonts w:ascii="Arial" w:hAnsi="Arial" w:cs="Arial"/>
          <w:b/>
          <w:bCs/>
          <w:color w:val="000000"/>
          <w:sz w:val="20"/>
          <w:szCs w:val="20"/>
        </w:rPr>
        <w:t>dla Wydziału Biologii</w:t>
      </w:r>
      <w:r w:rsidRPr="00942B1E">
        <w:rPr>
          <w:rFonts w:ascii="Arial" w:hAnsi="Arial" w:cs="Arial"/>
          <w:b/>
          <w:bCs/>
          <w:color w:val="000000"/>
          <w:sz w:val="20"/>
          <w:szCs w:val="20"/>
        </w:rPr>
        <w:t xml:space="preserve"> Uniwersytetu Gdańskiego</w:t>
      </w:r>
      <w:r w:rsidRPr="00DE5DD7">
        <w:rPr>
          <w:rFonts w:ascii="Arial" w:hAnsi="Arial" w:cs="Arial"/>
          <w:b/>
          <w:bCs/>
          <w:sz w:val="20"/>
          <w:szCs w:val="20"/>
        </w:rPr>
        <w:t>.</w:t>
      </w:r>
    </w:p>
    <w:p w14:paraId="79B8427E" w14:textId="77777777" w:rsidR="0072534A" w:rsidRPr="008A13D2" w:rsidRDefault="0072534A" w:rsidP="002B74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4ACB2180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t.j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 xml:space="preserve">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900A4B" w:rsidRPr="008A13D2">
        <w:rPr>
          <w:rFonts w:ascii="Arial" w:hAnsi="Arial" w:cs="Arial"/>
          <w:sz w:val="18"/>
          <w:szCs w:val="18"/>
        </w:rPr>
        <w:t>202</w:t>
      </w:r>
      <w:r w:rsidR="005404B0">
        <w:rPr>
          <w:rFonts w:ascii="Arial" w:hAnsi="Arial" w:cs="Arial"/>
          <w:sz w:val="18"/>
          <w:szCs w:val="18"/>
        </w:rPr>
        <w:t>4</w:t>
      </w:r>
      <w:r w:rsidR="00900A4B" w:rsidRPr="008A13D2">
        <w:rPr>
          <w:rFonts w:ascii="Arial" w:hAnsi="Arial" w:cs="Arial"/>
          <w:sz w:val="18"/>
          <w:szCs w:val="18"/>
        </w:rPr>
        <w:t xml:space="preserve"> r. poz. </w:t>
      </w:r>
      <w:r w:rsidR="005404B0">
        <w:rPr>
          <w:rFonts w:ascii="Arial" w:hAnsi="Arial" w:cs="Arial"/>
          <w:sz w:val="18"/>
          <w:szCs w:val="18"/>
        </w:rPr>
        <w:t>594</w:t>
      </w:r>
      <w:r w:rsidR="00900A4B" w:rsidRPr="008A13D2">
        <w:rPr>
          <w:rFonts w:ascii="Arial" w:hAnsi="Arial" w:cs="Arial"/>
          <w:sz w:val="18"/>
          <w:szCs w:val="18"/>
        </w:rPr>
        <w:t xml:space="preserve"> </w:t>
      </w:r>
      <w:r w:rsidR="00FD3196" w:rsidRPr="008A13D2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późn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>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15D6043B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E6CF5FE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019F" wp14:editId="503413F7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E34F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019F" id="Pole tekstowe 1" o:spid="_x0000_s1027" type="#_x0000_t202" style="position:absolute;margin-left:58.6pt;margin-top:.65pt;width:127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28F9E34F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ED773" wp14:editId="7DCC461E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462B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D773" id="Pole tekstowe 3" o:spid="_x0000_s1028" type="#_x0000_t202" style="position:absolute;margin-left:215.95pt;margin-top:1.05pt;width:9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1DDC462B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5F1B5" w14:textId="77777777" w:rsidR="006629FA" w:rsidRPr="00064450" w:rsidRDefault="006629FA" w:rsidP="006629FA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BB67DD3" w14:textId="77777777" w:rsidR="006629FA" w:rsidRPr="00D57992" w:rsidRDefault="006629FA" w:rsidP="006629F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305F607" w14:textId="77777777" w:rsidR="006629FA" w:rsidRDefault="006629FA" w:rsidP="006629FA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16BC0D03" w14:textId="77777777" w:rsidR="006629FA" w:rsidRPr="00324476" w:rsidRDefault="006629FA" w:rsidP="006629FA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474BF4D9" w14:textId="77777777" w:rsidR="006629FA" w:rsidRPr="00324476" w:rsidRDefault="006629FA" w:rsidP="006629FA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1285" w14:textId="52A28C26" w:rsidR="00735B48" w:rsidRPr="00F728DB" w:rsidRDefault="00735B48" w:rsidP="00735B48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780B2D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1FF16D68" w:rsidR="00050BB6" w:rsidRPr="008A13D2" w:rsidRDefault="00735B48" w:rsidP="00BD129F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261A1"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956" w14:textId="59A1DEAB" w:rsidR="004E243D" w:rsidRDefault="004E243D" w:rsidP="009C5E0E">
    <w:pPr>
      <w:spacing w:after="60"/>
      <w:jc w:val="center"/>
      <w:rPr>
        <w:noProof/>
      </w:rPr>
    </w:pPr>
  </w:p>
  <w:p w14:paraId="31E82B93" w14:textId="77777777" w:rsidR="004E243D" w:rsidRDefault="004E243D" w:rsidP="009C5E0E">
    <w:pPr>
      <w:spacing w:after="60"/>
      <w:jc w:val="center"/>
      <w:rPr>
        <w:rFonts w:ascii="Calibri" w:hAnsi="Calibri" w:cs="Calibri"/>
        <w:b/>
        <w:sz w:val="20"/>
        <w:szCs w:val="20"/>
      </w:rPr>
    </w:pPr>
  </w:p>
  <w:p w14:paraId="02DB6DD3" w14:textId="0C372BE2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27700E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6D4438">
      <w:rPr>
        <w:rFonts w:ascii="Arial" w:hAnsi="Arial" w:cs="Arial"/>
        <w:sz w:val="16"/>
        <w:szCs w:val="16"/>
      </w:rPr>
      <w:t>B10</w:t>
    </w:r>
    <w:r w:rsidR="004E2B3B" w:rsidRPr="008A13D2">
      <w:rPr>
        <w:rFonts w:ascii="Arial" w:hAnsi="Arial" w:cs="Arial"/>
        <w:sz w:val="16"/>
        <w:szCs w:val="16"/>
      </w:rPr>
      <w:t>.291.1.</w:t>
    </w:r>
    <w:r w:rsidR="00327C79">
      <w:rPr>
        <w:rFonts w:ascii="Arial" w:hAnsi="Arial" w:cs="Arial"/>
        <w:sz w:val="16"/>
        <w:szCs w:val="16"/>
      </w:rPr>
      <w:t>119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780B2D">
      <w:rPr>
        <w:rFonts w:ascii="Arial" w:hAnsi="Arial" w:cs="Arial"/>
        <w:sz w:val="16"/>
        <w:szCs w:val="16"/>
      </w:rPr>
      <w:t>4</w:t>
    </w:r>
    <w:r w:rsidR="004E2B3B" w:rsidRPr="008A13D2">
      <w:rPr>
        <w:rFonts w:ascii="Arial" w:hAnsi="Arial" w:cs="Arial"/>
        <w:sz w:val="16"/>
        <w:szCs w:val="16"/>
      </w:rPr>
      <w:t>.</w:t>
    </w:r>
    <w:r w:rsidR="004A1378">
      <w:rPr>
        <w:rFonts w:ascii="Arial" w:hAnsi="Arial" w:cs="Arial"/>
        <w:sz w:val="16"/>
        <w:szCs w:val="16"/>
      </w:rPr>
      <w:t>BR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C7E54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518D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0E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425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27C79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78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4B0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1EE1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266"/>
    <w:rsid w:val="006629FA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38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AF5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B48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B2D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0A4B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C81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6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3C6C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29F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87AF7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6EA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DE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AA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721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048D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C6F43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67</cp:revision>
  <cp:lastPrinted>2023-01-24T13:41:00Z</cp:lastPrinted>
  <dcterms:created xsi:type="dcterms:W3CDTF">2021-10-19T08:52:00Z</dcterms:created>
  <dcterms:modified xsi:type="dcterms:W3CDTF">2024-08-09T07:54:00Z</dcterms:modified>
</cp:coreProperties>
</file>