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221AEB7B"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38CF488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7F1FF95F"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311E08A4"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42B129AF"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5F965863" w14:textId="2D1288BE" w:rsidR="00A56F55" w:rsidRDefault="00A56F55" w:rsidP="00186B42">
      <w:pPr>
        <w:autoSpaceDE w:val="0"/>
        <w:autoSpaceDN w:val="0"/>
        <w:adjustRightInd w:val="0"/>
        <w:spacing w:after="0" w:line="276" w:lineRule="auto"/>
        <w:jc w:val="center"/>
        <w:rPr>
          <w:b/>
          <w:bCs/>
        </w:rPr>
      </w:pPr>
      <w:bookmarkStart w:id="5" w:name="_Hlk97898958"/>
      <w:r w:rsidRPr="00A56F55">
        <w:rPr>
          <w:b/>
          <w:bCs/>
        </w:rPr>
        <w:t xml:space="preserve">Dostawa odzieży roboczej, materiałów bhp oraz środków ochrony indywidualnej </w:t>
      </w:r>
      <w:r>
        <w:rPr>
          <w:b/>
          <w:bCs/>
        </w:rPr>
        <w:t xml:space="preserve">                                       </w:t>
      </w:r>
      <w:r w:rsidRPr="00A56F55">
        <w:rPr>
          <w:b/>
          <w:bCs/>
        </w:rPr>
        <w:t xml:space="preserve">dla pracowników </w:t>
      </w:r>
      <w:r w:rsidR="007E224C" w:rsidRPr="00A56F55">
        <w:rPr>
          <w:b/>
          <w:bCs/>
        </w:rPr>
        <w:t>M</w:t>
      </w:r>
      <w:r w:rsidR="007E224C">
        <w:rPr>
          <w:b/>
          <w:bCs/>
        </w:rPr>
        <w:t>iędzygminnego Kompleksu Unieszkodliwiania Odpadów</w:t>
      </w:r>
      <w:r w:rsidRPr="00A56F55">
        <w:rPr>
          <w:b/>
          <w:bCs/>
        </w:rPr>
        <w:t xml:space="preserve"> Pronatura Sp. z o.o.</w:t>
      </w:r>
    </w:p>
    <w:p w14:paraId="7C562151" w14:textId="1ED5A5CE"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0608BF">
        <w:rPr>
          <w:b/>
          <w:iCs/>
        </w:rPr>
        <w:t>5</w:t>
      </w:r>
      <w:r w:rsidRPr="0083144E">
        <w:rPr>
          <w:b/>
          <w:iCs/>
        </w:rPr>
        <w:t>/2</w:t>
      </w:r>
      <w:r w:rsidR="005E0262">
        <w:rPr>
          <w:b/>
          <w:iCs/>
        </w:rPr>
        <w:t>4</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4CB8E8B4" w:rsidR="00E16DEF" w:rsidRPr="00E16DEF" w:rsidRDefault="00E16DEF" w:rsidP="00E16DEF">
      <w:pPr>
        <w:autoSpaceDE w:val="0"/>
        <w:autoSpaceDN w:val="0"/>
        <w:adjustRightInd w:val="0"/>
        <w:spacing w:after="0" w:line="276" w:lineRule="auto"/>
        <w:jc w:val="both"/>
        <w:rPr>
          <w:color w:val="000000"/>
        </w:rPr>
      </w:pPr>
      <w:r w:rsidRPr="00E16DEF">
        <w:rPr>
          <w:color w:val="000000"/>
        </w:rPr>
        <w:t>oferujemy wykonanie przedmiotu zamówienia w terminie, zakresie i na warunkach określonych                  w SWZ wraz z załącznikami, w tym umowy</w:t>
      </w:r>
    </w:p>
    <w:p w14:paraId="009BDF8F" w14:textId="77777777" w:rsidR="00E16DEF" w:rsidRPr="00E16DEF" w:rsidRDefault="00E16DEF" w:rsidP="00E16DEF">
      <w:pPr>
        <w:autoSpaceDE w:val="0"/>
        <w:autoSpaceDN w:val="0"/>
        <w:adjustRightInd w:val="0"/>
        <w:spacing w:after="0" w:line="276" w:lineRule="auto"/>
        <w:jc w:val="both"/>
        <w:rPr>
          <w:color w:val="000000"/>
        </w:rPr>
      </w:pPr>
    </w:p>
    <w:p w14:paraId="76DC198F" w14:textId="7879CC28" w:rsidR="00E16DEF" w:rsidRPr="00E16DEF" w:rsidRDefault="00E16DEF" w:rsidP="00E16DEF">
      <w:pPr>
        <w:autoSpaceDE w:val="0"/>
        <w:autoSpaceDN w:val="0"/>
        <w:adjustRightInd w:val="0"/>
        <w:spacing w:after="0" w:line="276" w:lineRule="auto"/>
        <w:jc w:val="both"/>
        <w:rPr>
          <w:color w:val="000000"/>
        </w:rPr>
      </w:pPr>
      <w:r w:rsidRPr="00E16DEF">
        <w:rPr>
          <w:b/>
          <w:color w:val="000000"/>
        </w:rPr>
        <w:t>za łączną wartość brutto</w:t>
      </w:r>
      <w:r w:rsidRPr="00E16DEF">
        <w:rPr>
          <w:color w:val="000000"/>
        </w:rPr>
        <w:t xml:space="preserve">: </w:t>
      </w:r>
      <w:r w:rsidRPr="00E16DEF">
        <w:rPr>
          <w:b/>
          <w:color w:val="000000"/>
        </w:rPr>
        <w:t>........................  zł</w:t>
      </w:r>
      <w:r w:rsidRPr="00E16DEF">
        <w:rPr>
          <w:color w:val="000000"/>
        </w:rPr>
        <w:t xml:space="preserve"> </w:t>
      </w:r>
    </w:p>
    <w:p w14:paraId="74CD6E05" w14:textId="5718F05D" w:rsidR="00E16DEF" w:rsidRPr="00E16DEF" w:rsidRDefault="00E16DEF" w:rsidP="00E16DEF">
      <w:pPr>
        <w:autoSpaceDE w:val="0"/>
        <w:autoSpaceDN w:val="0"/>
        <w:adjustRightInd w:val="0"/>
        <w:spacing w:after="0" w:line="276" w:lineRule="auto"/>
        <w:jc w:val="both"/>
        <w:rPr>
          <w:color w:val="000000"/>
        </w:rPr>
      </w:pPr>
      <w:r w:rsidRPr="00E16DEF">
        <w:rPr>
          <w:color w:val="000000"/>
        </w:rPr>
        <w:t xml:space="preserve">(słownie złotych: .................................)  </w:t>
      </w:r>
    </w:p>
    <w:p w14:paraId="0802B0ED" w14:textId="097FB821" w:rsidR="00E16DEF" w:rsidRPr="00E16DEF" w:rsidRDefault="00E16DEF" w:rsidP="00E16DEF">
      <w:pPr>
        <w:autoSpaceDE w:val="0"/>
        <w:autoSpaceDN w:val="0"/>
        <w:adjustRightInd w:val="0"/>
        <w:spacing w:after="0" w:line="276" w:lineRule="auto"/>
        <w:jc w:val="both"/>
        <w:rPr>
          <w:color w:val="000000"/>
        </w:rPr>
      </w:pPr>
      <w:r w:rsidRPr="00E16DEF">
        <w:rPr>
          <w:color w:val="000000"/>
        </w:rPr>
        <w:t>zgodnie z formularzem cenowym stanowiącym załącznik niniejszej oferty (załącznik 2a do SWZ).</w:t>
      </w:r>
    </w:p>
    <w:p w14:paraId="6A4A385B" w14:textId="77777777" w:rsidR="00E16DEF" w:rsidRPr="00E16DEF" w:rsidRDefault="00E16DEF" w:rsidP="00E16DEF">
      <w:pPr>
        <w:autoSpaceDE w:val="0"/>
        <w:autoSpaceDN w:val="0"/>
        <w:adjustRightInd w:val="0"/>
        <w:spacing w:after="0" w:line="276" w:lineRule="auto"/>
        <w:jc w:val="both"/>
        <w:rPr>
          <w:color w:val="000000"/>
        </w:rPr>
      </w:pPr>
    </w:p>
    <w:p w14:paraId="3C60E71B" w14:textId="7237E100" w:rsidR="00E16DEF" w:rsidRPr="00E16DEF" w:rsidRDefault="00E16DEF" w:rsidP="00E16DEF">
      <w:pPr>
        <w:autoSpaceDE w:val="0"/>
        <w:autoSpaceDN w:val="0"/>
        <w:adjustRightInd w:val="0"/>
        <w:spacing w:after="0" w:line="276" w:lineRule="auto"/>
        <w:jc w:val="both"/>
        <w:rPr>
          <w:color w:val="000000"/>
        </w:rPr>
      </w:pPr>
      <w:r w:rsidRPr="00E16DEF">
        <w:rPr>
          <w:b/>
          <w:bCs/>
          <w:color w:val="000000"/>
        </w:rPr>
        <w:t>Termin realizacji</w:t>
      </w:r>
      <w:r w:rsidRPr="00E16DEF">
        <w:rPr>
          <w:color w:val="000000"/>
        </w:rPr>
        <w:t xml:space="preserve"> pojedynczej dostawy wynosić będzie do </w:t>
      </w:r>
      <w:r w:rsidRPr="007B4CCC">
        <w:rPr>
          <w:b/>
          <w:bCs/>
          <w:color w:val="000000"/>
        </w:rPr>
        <w:t>2, 3, 4 dni</w:t>
      </w:r>
      <w:r w:rsidR="008B035D">
        <w:rPr>
          <w:b/>
          <w:bCs/>
          <w:color w:val="000000"/>
        </w:rPr>
        <w:t>*</w:t>
      </w:r>
    </w:p>
    <w:p w14:paraId="09474F4F" w14:textId="64BF9FFA" w:rsidR="0083144E" w:rsidRDefault="00186B42" w:rsidP="00186B42">
      <w:pPr>
        <w:spacing w:after="0"/>
      </w:pPr>
      <w:r w:rsidRPr="0083144E">
        <w:t xml:space="preserve"> </w:t>
      </w:r>
    </w:p>
    <w:p w14:paraId="193A5B4D" w14:textId="22EBFB74" w:rsidR="005E0262" w:rsidRPr="0057063C" w:rsidRDefault="002148BD" w:rsidP="0057063C">
      <w:pPr>
        <w:spacing w:after="0"/>
        <w:jc w:val="both"/>
        <w:rPr>
          <w:b/>
          <w:bCs/>
        </w:rPr>
      </w:pPr>
      <w:r>
        <w:rPr>
          <w:b/>
          <w:bCs/>
        </w:rPr>
        <w:t xml:space="preserve">Wdrożenie systemu </w:t>
      </w:r>
      <w:proofErr w:type="spellStart"/>
      <w:r>
        <w:rPr>
          <w:b/>
          <w:bCs/>
        </w:rPr>
        <w:t>vendingowego</w:t>
      </w:r>
      <w:proofErr w:type="spellEnd"/>
      <w:r>
        <w:rPr>
          <w:b/>
          <w:bCs/>
        </w:rPr>
        <w:t xml:space="preserve"> poprzez u</w:t>
      </w:r>
      <w:r w:rsidR="0057063C">
        <w:rPr>
          <w:b/>
          <w:bCs/>
        </w:rPr>
        <w:t xml:space="preserve">dostępnienie do użytkowania w czasie trwania umowy </w:t>
      </w:r>
      <w:r w:rsidR="00E103DA">
        <w:rPr>
          <w:b/>
          <w:bCs/>
        </w:rPr>
        <w:t xml:space="preserve">min. 1 </w:t>
      </w:r>
      <w:r w:rsidR="0057063C">
        <w:rPr>
          <w:b/>
          <w:bCs/>
        </w:rPr>
        <w:t>s</w:t>
      </w:r>
      <w:r w:rsidR="005E0262" w:rsidRPr="008F6D9D">
        <w:rPr>
          <w:b/>
          <w:bCs/>
        </w:rPr>
        <w:t>zaf</w:t>
      </w:r>
      <w:r w:rsidR="0057063C">
        <w:rPr>
          <w:b/>
          <w:bCs/>
        </w:rPr>
        <w:t>y</w:t>
      </w:r>
      <w:r w:rsidR="005E0262" w:rsidRPr="008F6D9D">
        <w:rPr>
          <w:b/>
          <w:bCs/>
        </w:rPr>
        <w:t xml:space="preserve"> </w:t>
      </w:r>
      <w:proofErr w:type="spellStart"/>
      <w:r w:rsidR="005E0262" w:rsidRPr="008F6D9D">
        <w:rPr>
          <w:b/>
          <w:bCs/>
        </w:rPr>
        <w:t>vendingow</w:t>
      </w:r>
      <w:r w:rsidR="0057063C">
        <w:rPr>
          <w:b/>
          <w:bCs/>
        </w:rPr>
        <w:t>ej</w:t>
      </w:r>
      <w:proofErr w:type="spellEnd"/>
      <w:r w:rsidR="0057063C">
        <w:rPr>
          <w:b/>
          <w:bCs/>
        </w:rPr>
        <w:t xml:space="preserve">, w miejscu wskazanym przez Zamawiającego: </w:t>
      </w:r>
      <w:r w:rsidR="0057063C">
        <w:t xml:space="preserve"> </w:t>
      </w:r>
      <w:r w:rsidR="0057063C" w:rsidRPr="0057063C">
        <w:rPr>
          <w:b/>
          <w:bCs/>
        </w:rPr>
        <w:t>TAK  / NIE</w:t>
      </w:r>
      <w:r w:rsidR="008B035D">
        <w:rPr>
          <w:b/>
          <w:bCs/>
        </w:rPr>
        <w:t>*</w:t>
      </w:r>
    </w:p>
    <w:p w14:paraId="4B692A15" w14:textId="77777777" w:rsidR="005E0262" w:rsidRDefault="005E0262" w:rsidP="0057063C">
      <w:pPr>
        <w:spacing w:after="0"/>
        <w:jc w:val="both"/>
      </w:pPr>
    </w:p>
    <w:p w14:paraId="7EF60D23" w14:textId="77777777" w:rsidR="005E0262" w:rsidRPr="0083144E" w:rsidRDefault="005E0262"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445E5D0E"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4DEDC07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203E74E1"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7777777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7189C4B0"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lastRenderedPageBreak/>
        <w:t xml:space="preserve">dotyczy spełniania warunków udziału, o którym mowa w części III ust. 1 pkt 1.2 ppkt 4 SWZ                            w zakresie …………………………………. </w:t>
      </w:r>
    </w:p>
    <w:p w14:paraId="2A506C52" w14:textId="5E83D507"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161FC57"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7DD60FE2" w14:textId="72C82B57" w:rsidR="00985682" w:rsidRPr="00B35335"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formularz cenowy </w:t>
      </w:r>
      <w:r w:rsidR="002454F5" w:rsidRPr="00B35335">
        <w:rPr>
          <w:sz w:val="20"/>
          <w:szCs w:val="20"/>
        </w:rPr>
        <w:t xml:space="preserve">+ oświadczenie </w:t>
      </w:r>
      <w:r w:rsidRPr="00B35335">
        <w:rPr>
          <w:sz w:val="20"/>
          <w:szCs w:val="20"/>
        </w:rPr>
        <w:t>– załącznik 2a</w:t>
      </w:r>
    </w:p>
    <w:p w14:paraId="0E27056A" w14:textId="2E71A297" w:rsidR="000B5B5C" w:rsidRPr="00B35335"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 xml:space="preserve">oświadczenie RODO </w:t>
      </w:r>
    </w:p>
    <w:p w14:paraId="548CC2D1" w14:textId="7680D672" w:rsidR="00156CD9" w:rsidRPr="00B35335" w:rsidRDefault="00156CD9" w:rsidP="0090153E">
      <w:pPr>
        <w:numPr>
          <w:ilvl w:val="0"/>
          <w:numId w:val="22"/>
        </w:numPr>
        <w:suppressAutoHyphens w:val="0"/>
        <w:spacing w:after="31" w:line="276" w:lineRule="auto"/>
        <w:ind w:left="426" w:right="35" w:hanging="284"/>
        <w:jc w:val="both"/>
        <w:rPr>
          <w:b/>
          <w:bCs/>
          <w:sz w:val="20"/>
          <w:szCs w:val="20"/>
        </w:rPr>
      </w:pPr>
      <w:r w:rsidRPr="00B35335">
        <w:rPr>
          <w:b/>
          <w:bCs/>
          <w:sz w:val="20"/>
          <w:szCs w:val="20"/>
        </w:rPr>
        <w:t>przedmiotowe środki dowodowe</w:t>
      </w:r>
      <w:r w:rsidR="00F04B45" w:rsidRPr="00B35335">
        <w:rPr>
          <w:b/>
          <w:bCs/>
          <w:sz w:val="20"/>
          <w:szCs w:val="20"/>
        </w:rPr>
        <w:t xml:space="preserve"> </w:t>
      </w:r>
    </w:p>
    <w:p w14:paraId="5917E271" w14:textId="77777777"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77777777"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10C042F3"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o udzielenie zamówienia - jeżeli dotyczy  </w:t>
      </w:r>
    </w:p>
    <w:p w14:paraId="7013D2A5" w14:textId="747B581D" w:rsidR="000B5B5C" w:rsidRPr="00B35335" w:rsidRDefault="000B5B5C" w:rsidP="000B5B5C">
      <w:pPr>
        <w:numPr>
          <w:ilvl w:val="0"/>
          <w:numId w:val="22"/>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10773B80" w:rsidR="000B5B5C" w:rsidRPr="00B35335" w:rsidRDefault="002C685C" w:rsidP="000B5B5C">
      <w:pPr>
        <w:numPr>
          <w:ilvl w:val="0"/>
          <w:numId w:val="22"/>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39AA5FBB" w14:textId="60A4674B"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r w:rsidRPr="0057063C">
        <w:rPr>
          <w:b/>
          <w:bCs/>
          <w:sz w:val="18"/>
          <w:szCs w:val="18"/>
        </w:rPr>
        <w:t xml:space="preserve">*niepotrzebne skreślić </w:t>
      </w:r>
    </w:p>
    <w:p w14:paraId="582768FE" w14:textId="79073720"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sz w:val="18"/>
          <w:szCs w:val="18"/>
        </w:rPr>
      </w:pPr>
      <w:r w:rsidRPr="0057063C">
        <w:rPr>
          <w:sz w:val="18"/>
          <w:szCs w:val="18"/>
        </w:rPr>
        <w:t>** w rozumieniu art. 7 ustawy z dnia 6 marca 2018 r. Prawo przedsiębiorców (</w:t>
      </w:r>
      <w:proofErr w:type="spellStart"/>
      <w:r w:rsidRPr="0057063C">
        <w:rPr>
          <w:sz w:val="18"/>
          <w:szCs w:val="18"/>
        </w:rPr>
        <w:t>t.jedn</w:t>
      </w:r>
      <w:proofErr w:type="spellEnd"/>
      <w:r w:rsidRPr="0057063C">
        <w:rPr>
          <w:sz w:val="18"/>
          <w:szCs w:val="18"/>
        </w:rPr>
        <w:t xml:space="preserve">. Dz.U. z 2023 poz.221 ze zm.) </w:t>
      </w:r>
    </w:p>
    <w:p w14:paraId="36A44870" w14:textId="77777777" w:rsidR="008B035D" w:rsidRDefault="008B035D">
      <w:pPr>
        <w:suppressAutoHyphens w:val="0"/>
        <w:spacing w:line="259" w:lineRule="auto"/>
      </w:pPr>
      <w:r>
        <w:br w:type="page"/>
      </w:r>
    </w:p>
    <w:p w14:paraId="16EEC24F" w14:textId="0CB92A9C" w:rsidR="00985682" w:rsidRPr="0083144E" w:rsidRDefault="00985682" w:rsidP="00E16DEF">
      <w:pPr>
        <w:suppressAutoHyphens w:val="0"/>
        <w:spacing w:line="259" w:lineRule="auto"/>
        <w:jc w:val="right"/>
        <w:rPr>
          <w:b/>
          <w:bCs/>
          <w:i/>
          <w:iCs/>
        </w:rPr>
      </w:pPr>
      <w:r w:rsidRPr="0083144E">
        <w:t xml:space="preserve">Załącznik nr 2a </w:t>
      </w:r>
    </w:p>
    <w:p w14:paraId="3847A58C" w14:textId="00F9A88A" w:rsidR="00985682" w:rsidRPr="0083144E" w:rsidRDefault="00985682" w:rsidP="00985682">
      <w:pPr>
        <w:spacing w:after="0" w:line="240" w:lineRule="auto"/>
        <w:rPr>
          <w:sz w:val="24"/>
        </w:rPr>
      </w:pPr>
    </w:p>
    <w:p w14:paraId="2FA6C194" w14:textId="17533626" w:rsidR="00985682" w:rsidRPr="0083144E" w:rsidRDefault="00985682" w:rsidP="00985682">
      <w:pPr>
        <w:spacing w:after="0" w:line="240" w:lineRule="auto"/>
        <w:jc w:val="center"/>
        <w:rPr>
          <w:b/>
          <w:bCs/>
          <w:sz w:val="24"/>
        </w:rPr>
      </w:pPr>
      <w:r w:rsidRPr="0083144E">
        <w:rPr>
          <w:b/>
          <w:bCs/>
          <w:sz w:val="24"/>
        </w:rPr>
        <w:t>FORMULARZ CENOWY</w:t>
      </w:r>
    </w:p>
    <w:p w14:paraId="7AFF5F1F" w14:textId="77777777" w:rsidR="00985682" w:rsidRPr="0083144E" w:rsidRDefault="00985682" w:rsidP="00985682">
      <w:pPr>
        <w:autoSpaceDE w:val="0"/>
        <w:autoSpaceDN w:val="0"/>
        <w:adjustRightInd w:val="0"/>
        <w:spacing w:after="0" w:line="276" w:lineRule="auto"/>
        <w:jc w:val="right"/>
        <w:rPr>
          <w:b/>
        </w:rPr>
      </w:pPr>
    </w:p>
    <w:p w14:paraId="52CECD0E" w14:textId="1494BC6E" w:rsidR="00A56F55" w:rsidRDefault="00A56F55" w:rsidP="00985682">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0C58758B" w14:textId="038649A5" w:rsidR="00985682" w:rsidRPr="0083144E" w:rsidRDefault="00985682" w:rsidP="00985682">
      <w:pPr>
        <w:spacing w:after="0" w:line="240" w:lineRule="auto"/>
        <w:jc w:val="center"/>
        <w:rPr>
          <w:b/>
          <w:color w:val="000000"/>
        </w:rPr>
      </w:pPr>
      <w:r w:rsidRPr="0083144E">
        <w:rPr>
          <w:b/>
          <w:color w:val="000000"/>
        </w:rPr>
        <w:t>MKUO ProNatura ZP/TP/</w:t>
      </w:r>
      <w:r w:rsidR="000608BF">
        <w:rPr>
          <w:b/>
          <w:color w:val="000000"/>
        </w:rPr>
        <w:t>5</w:t>
      </w:r>
      <w:r w:rsidRPr="0083144E">
        <w:rPr>
          <w:b/>
          <w:color w:val="000000"/>
        </w:rPr>
        <w:t>/2</w:t>
      </w:r>
      <w:r w:rsidR="00010C56">
        <w:rPr>
          <w:b/>
          <w:color w:val="000000"/>
        </w:rPr>
        <w:t>4</w:t>
      </w:r>
    </w:p>
    <w:p w14:paraId="54CAA623"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3142"/>
        <w:gridCol w:w="825"/>
        <w:gridCol w:w="646"/>
        <w:gridCol w:w="1276"/>
        <w:gridCol w:w="647"/>
        <w:gridCol w:w="1338"/>
        <w:gridCol w:w="1417"/>
      </w:tblGrid>
      <w:tr w:rsidR="00ED11C9" w:rsidRPr="00E16DEF" w14:paraId="3F0578B5" w14:textId="77777777" w:rsidTr="005B2569">
        <w:tc>
          <w:tcPr>
            <w:tcW w:w="485" w:type="dxa"/>
            <w:shd w:val="clear" w:color="auto" w:fill="auto"/>
            <w:vAlign w:val="center"/>
          </w:tcPr>
          <w:p w14:paraId="0A34BBA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b/>
                <w:bCs/>
                <w:sz w:val="20"/>
              </w:rPr>
            </w:pPr>
            <w:r w:rsidRPr="00E16DEF">
              <w:rPr>
                <w:b/>
                <w:bCs/>
                <w:sz w:val="20"/>
              </w:rPr>
              <w:t>Lp.</w:t>
            </w:r>
          </w:p>
        </w:tc>
        <w:tc>
          <w:tcPr>
            <w:tcW w:w="3142" w:type="dxa"/>
            <w:shd w:val="clear" w:color="auto" w:fill="auto"/>
            <w:vAlign w:val="center"/>
          </w:tcPr>
          <w:p w14:paraId="240ED579"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 xml:space="preserve">Asortyment                         </w:t>
            </w:r>
            <w:r w:rsidRPr="00E16DEF">
              <w:rPr>
                <w:sz w:val="20"/>
              </w:rPr>
              <w:t>(szczegółowy opis zawiera tabela       w OPZ)</w:t>
            </w:r>
          </w:p>
        </w:tc>
        <w:tc>
          <w:tcPr>
            <w:tcW w:w="825" w:type="dxa"/>
            <w:shd w:val="clear" w:color="auto" w:fill="auto"/>
            <w:vAlign w:val="center"/>
          </w:tcPr>
          <w:p w14:paraId="68204F75" w14:textId="61DA6DB6"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Ilość</w:t>
            </w:r>
            <w:r w:rsidRPr="00E16DEF">
              <w:rPr>
                <w:b/>
                <w:bCs/>
                <w:sz w:val="20"/>
                <w:vertAlign w:val="superscript"/>
              </w:rPr>
              <w:footnoteReference w:id="2"/>
            </w:r>
          </w:p>
        </w:tc>
        <w:tc>
          <w:tcPr>
            <w:tcW w:w="646" w:type="dxa"/>
            <w:vAlign w:val="center"/>
          </w:tcPr>
          <w:p w14:paraId="57C80CDD" w14:textId="7358138E" w:rsidR="00ED11C9" w:rsidRPr="00E16DEF" w:rsidRDefault="00ED11C9" w:rsidP="003D5F73">
            <w:pPr>
              <w:tabs>
                <w:tab w:val="left" w:pos="571"/>
              </w:tabs>
              <w:overflowPunct w:val="0"/>
              <w:autoSpaceDE w:val="0"/>
              <w:autoSpaceDN w:val="0"/>
              <w:adjustRightInd w:val="0"/>
              <w:spacing w:before="120" w:after="0" w:line="240" w:lineRule="auto"/>
              <w:ind w:left="-23"/>
              <w:jc w:val="center"/>
              <w:textAlignment w:val="baseline"/>
              <w:rPr>
                <w:b/>
                <w:bCs/>
                <w:sz w:val="20"/>
              </w:rPr>
            </w:pPr>
            <w:r>
              <w:rPr>
                <w:b/>
                <w:bCs/>
                <w:sz w:val="20"/>
              </w:rPr>
              <w:t>Jedn.</w:t>
            </w:r>
          </w:p>
        </w:tc>
        <w:tc>
          <w:tcPr>
            <w:tcW w:w="1276" w:type="dxa"/>
            <w:shd w:val="clear" w:color="auto" w:fill="auto"/>
            <w:vAlign w:val="center"/>
          </w:tcPr>
          <w:p w14:paraId="3A9526CD" w14:textId="6C280EAE" w:rsidR="00ED11C9" w:rsidRPr="00E16DEF" w:rsidRDefault="00ED11C9" w:rsidP="003D5F73">
            <w:pPr>
              <w:tabs>
                <w:tab w:val="left" w:pos="426"/>
              </w:tabs>
              <w:overflowPunct w:val="0"/>
              <w:autoSpaceDE w:val="0"/>
              <w:autoSpaceDN w:val="0"/>
              <w:adjustRightInd w:val="0"/>
              <w:spacing w:before="120" w:after="0" w:line="240" w:lineRule="auto"/>
              <w:ind w:right="-109"/>
              <w:jc w:val="center"/>
              <w:textAlignment w:val="baseline"/>
              <w:rPr>
                <w:b/>
                <w:bCs/>
                <w:sz w:val="20"/>
              </w:rPr>
            </w:pPr>
            <w:r w:rsidRPr="00E16DEF">
              <w:rPr>
                <w:b/>
                <w:bCs/>
                <w:sz w:val="20"/>
              </w:rPr>
              <w:t>Cena jednostkowa netto</w:t>
            </w:r>
          </w:p>
        </w:tc>
        <w:tc>
          <w:tcPr>
            <w:tcW w:w="647" w:type="dxa"/>
            <w:shd w:val="clear" w:color="auto" w:fill="auto"/>
            <w:vAlign w:val="center"/>
          </w:tcPr>
          <w:p w14:paraId="06FE6483"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VAT</w:t>
            </w:r>
          </w:p>
          <w:p w14:paraId="6862A77D"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t>
            </w:r>
          </w:p>
        </w:tc>
        <w:tc>
          <w:tcPr>
            <w:tcW w:w="1338" w:type="dxa"/>
            <w:shd w:val="clear" w:color="auto" w:fill="auto"/>
            <w:vAlign w:val="center"/>
          </w:tcPr>
          <w:p w14:paraId="2BC06591" w14:textId="77777777" w:rsidR="00ED11C9" w:rsidRPr="00E16DEF" w:rsidRDefault="00ED11C9" w:rsidP="003D5F73">
            <w:pPr>
              <w:tabs>
                <w:tab w:val="left" w:pos="426"/>
              </w:tabs>
              <w:overflowPunct w:val="0"/>
              <w:autoSpaceDE w:val="0"/>
              <w:autoSpaceDN w:val="0"/>
              <w:adjustRightInd w:val="0"/>
              <w:spacing w:before="120" w:after="0" w:line="240" w:lineRule="auto"/>
              <w:ind w:right="-32"/>
              <w:jc w:val="center"/>
              <w:textAlignment w:val="baseline"/>
              <w:rPr>
                <w:b/>
                <w:bCs/>
                <w:sz w:val="20"/>
              </w:rPr>
            </w:pPr>
            <w:r w:rsidRPr="00E16DEF">
              <w:rPr>
                <w:b/>
                <w:bCs/>
                <w:sz w:val="20"/>
              </w:rPr>
              <w:t>Cena jednostkowa brutto</w:t>
            </w:r>
          </w:p>
          <w:p w14:paraId="0F052885" w14:textId="7337A88B" w:rsidR="00ED11C9" w:rsidRPr="005B2569" w:rsidRDefault="00ED11C9" w:rsidP="00372B87">
            <w:pPr>
              <w:tabs>
                <w:tab w:val="left" w:pos="426"/>
              </w:tabs>
              <w:overflowPunct w:val="0"/>
              <w:autoSpaceDE w:val="0"/>
              <w:autoSpaceDN w:val="0"/>
              <w:adjustRightInd w:val="0"/>
              <w:spacing w:before="120" w:after="0" w:line="240" w:lineRule="auto"/>
              <w:jc w:val="center"/>
              <w:textAlignment w:val="baseline"/>
              <w:rPr>
                <w:sz w:val="18"/>
                <w:szCs w:val="18"/>
              </w:rPr>
            </w:pPr>
            <w:r w:rsidRPr="005B2569">
              <w:rPr>
                <w:sz w:val="18"/>
                <w:szCs w:val="18"/>
              </w:rPr>
              <w:t xml:space="preserve">[kol. </w:t>
            </w:r>
            <w:r w:rsidR="003D5F73" w:rsidRPr="005B2569">
              <w:rPr>
                <w:sz w:val="18"/>
                <w:szCs w:val="18"/>
              </w:rPr>
              <w:t>5</w:t>
            </w:r>
            <w:r w:rsidRPr="005B2569">
              <w:rPr>
                <w:sz w:val="18"/>
                <w:szCs w:val="18"/>
              </w:rPr>
              <w:t xml:space="preserve"> x kol. </w:t>
            </w:r>
            <w:r w:rsidR="003D5F73" w:rsidRPr="005B2569">
              <w:rPr>
                <w:sz w:val="18"/>
                <w:szCs w:val="18"/>
              </w:rPr>
              <w:t>6</w:t>
            </w:r>
            <w:r w:rsidRPr="005B2569">
              <w:rPr>
                <w:sz w:val="18"/>
                <w:szCs w:val="18"/>
              </w:rPr>
              <w:t>]</w:t>
            </w:r>
          </w:p>
        </w:tc>
        <w:tc>
          <w:tcPr>
            <w:tcW w:w="1417" w:type="dxa"/>
            <w:shd w:val="clear" w:color="auto" w:fill="auto"/>
            <w:vAlign w:val="center"/>
          </w:tcPr>
          <w:p w14:paraId="53F03CAC" w14:textId="2907965D"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b/>
                <w:bCs/>
                <w:sz w:val="20"/>
              </w:rPr>
            </w:pPr>
            <w:r w:rsidRPr="00E16DEF">
              <w:rPr>
                <w:b/>
                <w:bCs/>
                <w:sz w:val="20"/>
              </w:rPr>
              <w:t>Wartość brutto</w:t>
            </w:r>
          </w:p>
          <w:p w14:paraId="425481D4" w14:textId="6146E02D"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 xml:space="preserve">[kol. 3 x kol. </w:t>
            </w:r>
            <w:r w:rsidR="003D5F73">
              <w:rPr>
                <w:sz w:val="20"/>
              </w:rPr>
              <w:t>7</w:t>
            </w:r>
            <w:r w:rsidRPr="00E16DEF">
              <w:rPr>
                <w:sz w:val="20"/>
              </w:rPr>
              <w:t>]</w:t>
            </w:r>
          </w:p>
        </w:tc>
      </w:tr>
      <w:tr w:rsidR="00ED11C9" w:rsidRPr="00372B87" w14:paraId="3A58E4DD" w14:textId="77777777" w:rsidTr="005B2569">
        <w:trPr>
          <w:trHeight w:val="212"/>
        </w:trPr>
        <w:tc>
          <w:tcPr>
            <w:tcW w:w="485" w:type="dxa"/>
            <w:shd w:val="clear" w:color="auto" w:fill="auto"/>
            <w:vAlign w:val="center"/>
          </w:tcPr>
          <w:p w14:paraId="5D314CA7" w14:textId="77777777" w:rsidR="00ED11C9" w:rsidRPr="00372B87" w:rsidRDefault="00ED11C9"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1</w:t>
            </w:r>
          </w:p>
        </w:tc>
        <w:tc>
          <w:tcPr>
            <w:tcW w:w="3142" w:type="dxa"/>
            <w:shd w:val="clear" w:color="auto" w:fill="auto"/>
            <w:vAlign w:val="center"/>
          </w:tcPr>
          <w:p w14:paraId="47568619" w14:textId="77777777" w:rsidR="00ED11C9" w:rsidRPr="00372B87" w:rsidRDefault="00ED11C9"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2</w:t>
            </w:r>
          </w:p>
        </w:tc>
        <w:tc>
          <w:tcPr>
            <w:tcW w:w="825" w:type="dxa"/>
            <w:shd w:val="clear" w:color="auto" w:fill="auto"/>
            <w:vAlign w:val="center"/>
          </w:tcPr>
          <w:p w14:paraId="5D634858" w14:textId="77777777" w:rsidR="00ED11C9" w:rsidRPr="00372B87" w:rsidRDefault="00ED11C9" w:rsidP="00372B87">
            <w:pPr>
              <w:tabs>
                <w:tab w:val="left" w:pos="426"/>
              </w:tabs>
              <w:overflowPunct w:val="0"/>
              <w:autoSpaceDE w:val="0"/>
              <w:autoSpaceDN w:val="0"/>
              <w:adjustRightInd w:val="0"/>
              <w:spacing w:before="120" w:after="0" w:line="240" w:lineRule="auto"/>
              <w:jc w:val="center"/>
              <w:textAlignment w:val="baseline"/>
              <w:rPr>
                <w:sz w:val="16"/>
                <w:szCs w:val="16"/>
              </w:rPr>
            </w:pPr>
            <w:r w:rsidRPr="00372B87">
              <w:rPr>
                <w:sz w:val="16"/>
                <w:szCs w:val="16"/>
              </w:rPr>
              <w:t>3</w:t>
            </w:r>
          </w:p>
        </w:tc>
        <w:tc>
          <w:tcPr>
            <w:tcW w:w="646" w:type="dxa"/>
          </w:tcPr>
          <w:p w14:paraId="61E07A7F" w14:textId="44A35BF1" w:rsidR="00ED11C9" w:rsidRPr="00372B87" w:rsidRDefault="003D5F73" w:rsidP="00372B87">
            <w:pPr>
              <w:tabs>
                <w:tab w:val="left" w:pos="426"/>
              </w:tabs>
              <w:overflowPunct w:val="0"/>
              <w:autoSpaceDE w:val="0"/>
              <w:autoSpaceDN w:val="0"/>
              <w:adjustRightInd w:val="0"/>
              <w:spacing w:before="120" w:after="0" w:line="240" w:lineRule="auto"/>
              <w:jc w:val="center"/>
              <w:textAlignment w:val="baseline"/>
              <w:rPr>
                <w:sz w:val="16"/>
                <w:szCs w:val="16"/>
              </w:rPr>
            </w:pPr>
            <w:r>
              <w:rPr>
                <w:sz w:val="16"/>
                <w:szCs w:val="16"/>
              </w:rPr>
              <w:t>4</w:t>
            </w:r>
          </w:p>
        </w:tc>
        <w:tc>
          <w:tcPr>
            <w:tcW w:w="1276" w:type="dxa"/>
            <w:shd w:val="clear" w:color="auto" w:fill="auto"/>
            <w:vAlign w:val="center"/>
          </w:tcPr>
          <w:p w14:paraId="44DB3AF3" w14:textId="33B1290A" w:rsidR="00ED11C9" w:rsidRPr="00372B87" w:rsidRDefault="003D5F73" w:rsidP="00372B87">
            <w:pPr>
              <w:tabs>
                <w:tab w:val="left" w:pos="426"/>
              </w:tabs>
              <w:overflowPunct w:val="0"/>
              <w:autoSpaceDE w:val="0"/>
              <w:autoSpaceDN w:val="0"/>
              <w:adjustRightInd w:val="0"/>
              <w:spacing w:before="120" w:after="0" w:line="240" w:lineRule="auto"/>
              <w:jc w:val="center"/>
              <w:textAlignment w:val="baseline"/>
              <w:rPr>
                <w:sz w:val="16"/>
                <w:szCs w:val="16"/>
              </w:rPr>
            </w:pPr>
            <w:r>
              <w:rPr>
                <w:sz w:val="16"/>
                <w:szCs w:val="16"/>
              </w:rPr>
              <w:t>5</w:t>
            </w:r>
          </w:p>
        </w:tc>
        <w:tc>
          <w:tcPr>
            <w:tcW w:w="647" w:type="dxa"/>
            <w:shd w:val="clear" w:color="auto" w:fill="auto"/>
            <w:vAlign w:val="center"/>
          </w:tcPr>
          <w:p w14:paraId="29715418" w14:textId="493E531A" w:rsidR="00ED11C9" w:rsidRPr="00372B87" w:rsidRDefault="003D5F73" w:rsidP="00372B87">
            <w:pPr>
              <w:tabs>
                <w:tab w:val="left" w:pos="426"/>
              </w:tabs>
              <w:overflowPunct w:val="0"/>
              <w:autoSpaceDE w:val="0"/>
              <w:autoSpaceDN w:val="0"/>
              <w:adjustRightInd w:val="0"/>
              <w:spacing w:before="120" w:after="0" w:line="240" w:lineRule="auto"/>
              <w:jc w:val="center"/>
              <w:textAlignment w:val="baseline"/>
              <w:rPr>
                <w:sz w:val="16"/>
                <w:szCs w:val="16"/>
              </w:rPr>
            </w:pPr>
            <w:r>
              <w:rPr>
                <w:sz w:val="16"/>
                <w:szCs w:val="16"/>
              </w:rPr>
              <w:t>6</w:t>
            </w:r>
          </w:p>
        </w:tc>
        <w:tc>
          <w:tcPr>
            <w:tcW w:w="1338" w:type="dxa"/>
            <w:shd w:val="clear" w:color="auto" w:fill="auto"/>
            <w:vAlign w:val="center"/>
          </w:tcPr>
          <w:p w14:paraId="7BB3F20F" w14:textId="7706DC77" w:rsidR="00ED11C9" w:rsidRPr="00372B87" w:rsidRDefault="003D5F73" w:rsidP="00372B87">
            <w:pPr>
              <w:tabs>
                <w:tab w:val="left" w:pos="426"/>
              </w:tabs>
              <w:overflowPunct w:val="0"/>
              <w:autoSpaceDE w:val="0"/>
              <w:autoSpaceDN w:val="0"/>
              <w:adjustRightInd w:val="0"/>
              <w:spacing w:before="120" w:after="0" w:line="240" w:lineRule="auto"/>
              <w:jc w:val="center"/>
              <w:textAlignment w:val="baseline"/>
              <w:rPr>
                <w:sz w:val="16"/>
                <w:szCs w:val="16"/>
              </w:rPr>
            </w:pPr>
            <w:r>
              <w:rPr>
                <w:sz w:val="16"/>
                <w:szCs w:val="16"/>
              </w:rPr>
              <w:t>7</w:t>
            </w:r>
          </w:p>
        </w:tc>
        <w:tc>
          <w:tcPr>
            <w:tcW w:w="1417" w:type="dxa"/>
            <w:shd w:val="clear" w:color="auto" w:fill="auto"/>
            <w:vAlign w:val="center"/>
          </w:tcPr>
          <w:p w14:paraId="415A2562" w14:textId="5D44C122" w:rsidR="00ED11C9" w:rsidRPr="00372B87" w:rsidRDefault="003D5F73" w:rsidP="00372B87">
            <w:pPr>
              <w:tabs>
                <w:tab w:val="left" w:pos="426"/>
              </w:tabs>
              <w:overflowPunct w:val="0"/>
              <w:autoSpaceDE w:val="0"/>
              <w:autoSpaceDN w:val="0"/>
              <w:adjustRightInd w:val="0"/>
              <w:spacing w:before="120" w:after="0" w:line="240" w:lineRule="auto"/>
              <w:jc w:val="center"/>
              <w:textAlignment w:val="baseline"/>
              <w:rPr>
                <w:sz w:val="16"/>
                <w:szCs w:val="16"/>
              </w:rPr>
            </w:pPr>
            <w:r>
              <w:rPr>
                <w:sz w:val="16"/>
                <w:szCs w:val="16"/>
              </w:rPr>
              <w:t>8</w:t>
            </w:r>
          </w:p>
        </w:tc>
      </w:tr>
      <w:tr w:rsidR="00ED11C9" w:rsidRPr="00E16DEF" w14:paraId="537C5A9F" w14:textId="77777777" w:rsidTr="005B2569">
        <w:tc>
          <w:tcPr>
            <w:tcW w:w="485" w:type="dxa"/>
            <w:shd w:val="clear" w:color="auto" w:fill="auto"/>
          </w:tcPr>
          <w:p w14:paraId="7F50B7F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w:t>
            </w:r>
          </w:p>
        </w:tc>
        <w:tc>
          <w:tcPr>
            <w:tcW w:w="3142" w:type="dxa"/>
            <w:shd w:val="clear" w:color="auto" w:fill="auto"/>
          </w:tcPr>
          <w:p w14:paraId="56AE7C1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 ocieplana</w:t>
            </w:r>
          </w:p>
        </w:tc>
        <w:tc>
          <w:tcPr>
            <w:tcW w:w="825" w:type="dxa"/>
            <w:shd w:val="clear" w:color="auto" w:fill="auto"/>
            <w:vAlign w:val="center"/>
          </w:tcPr>
          <w:p w14:paraId="7EDB2D7B" w14:textId="3DF8ACC5"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646" w:type="dxa"/>
            <w:vAlign w:val="center"/>
          </w:tcPr>
          <w:p w14:paraId="4EDFDD0E" w14:textId="4F7E0857" w:rsidR="00ED11C9" w:rsidRPr="003D5F73" w:rsidRDefault="003D5F73"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96CD18D" w14:textId="7BC85132"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AFF07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EA8710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03E53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6152D86F" w14:textId="77777777" w:rsidTr="005B2569">
        <w:tc>
          <w:tcPr>
            <w:tcW w:w="485" w:type="dxa"/>
            <w:shd w:val="clear" w:color="auto" w:fill="auto"/>
          </w:tcPr>
          <w:p w14:paraId="64AD6D1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w:t>
            </w:r>
          </w:p>
        </w:tc>
        <w:tc>
          <w:tcPr>
            <w:tcW w:w="3142" w:type="dxa"/>
            <w:shd w:val="clear" w:color="auto" w:fill="auto"/>
          </w:tcPr>
          <w:p w14:paraId="6C3ED15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kurtka ostrzegawcza typu 5w1 z dopinanym ocieplaczem </w:t>
            </w:r>
            <w:proofErr w:type="spellStart"/>
            <w:r w:rsidRPr="00E16DEF">
              <w:rPr>
                <w:sz w:val="20"/>
              </w:rPr>
              <w:t>polarowym</w:t>
            </w:r>
            <w:proofErr w:type="spellEnd"/>
          </w:p>
        </w:tc>
        <w:tc>
          <w:tcPr>
            <w:tcW w:w="825" w:type="dxa"/>
            <w:shd w:val="clear" w:color="auto" w:fill="auto"/>
            <w:vAlign w:val="center"/>
          </w:tcPr>
          <w:p w14:paraId="40F1C31C"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646" w:type="dxa"/>
            <w:vAlign w:val="center"/>
          </w:tcPr>
          <w:p w14:paraId="3F01BE90" w14:textId="46309B2C" w:rsidR="00ED11C9" w:rsidRPr="00E16DEF" w:rsidRDefault="003D5F73"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5D6CE2F" w14:textId="7D303F85"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CB09FB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EEC03A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F53EA5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631F3F5" w14:textId="77777777" w:rsidTr="005B2569">
        <w:tc>
          <w:tcPr>
            <w:tcW w:w="485" w:type="dxa"/>
            <w:shd w:val="clear" w:color="auto" w:fill="auto"/>
          </w:tcPr>
          <w:p w14:paraId="424614A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w:t>
            </w:r>
          </w:p>
        </w:tc>
        <w:tc>
          <w:tcPr>
            <w:tcW w:w="3142" w:type="dxa"/>
            <w:shd w:val="clear" w:color="auto" w:fill="auto"/>
          </w:tcPr>
          <w:p w14:paraId="159448C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bluza </w:t>
            </w:r>
            <w:proofErr w:type="spellStart"/>
            <w:r w:rsidRPr="00E16DEF">
              <w:rPr>
                <w:sz w:val="20"/>
              </w:rPr>
              <w:t>polarowa</w:t>
            </w:r>
            <w:proofErr w:type="spellEnd"/>
            <w:r w:rsidRPr="00E16DEF">
              <w:rPr>
                <w:sz w:val="20"/>
              </w:rPr>
              <w:t xml:space="preserve"> </w:t>
            </w:r>
          </w:p>
        </w:tc>
        <w:tc>
          <w:tcPr>
            <w:tcW w:w="825" w:type="dxa"/>
            <w:shd w:val="clear" w:color="auto" w:fill="auto"/>
            <w:vAlign w:val="center"/>
          </w:tcPr>
          <w:p w14:paraId="74B9C865"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646" w:type="dxa"/>
            <w:vAlign w:val="center"/>
          </w:tcPr>
          <w:p w14:paraId="159B58B5" w14:textId="6E748C20" w:rsidR="00ED11C9" w:rsidRPr="00E16DEF" w:rsidRDefault="003D5F73"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649C86D" w14:textId="40F86DD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79AA94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35D050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296972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4F262DB2" w14:textId="77777777" w:rsidTr="005B2569">
        <w:tc>
          <w:tcPr>
            <w:tcW w:w="485" w:type="dxa"/>
            <w:shd w:val="clear" w:color="auto" w:fill="auto"/>
          </w:tcPr>
          <w:p w14:paraId="7568E5B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w:t>
            </w:r>
          </w:p>
        </w:tc>
        <w:tc>
          <w:tcPr>
            <w:tcW w:w="3142" w:type="dxa"/>
            <w:shd w:val="clear" w:color="auto" w:fill="auto"/>
          </w:tcPr>
          <w:p w14:paraId="5441133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bezrękawnik ocieplany</w:t>
            </w:r>
          </w:p>
        </w:tc>
        <w:tc>
          <w:tcPr>
            <w:tcW w:w="825" w:type="dxa"/>
            <w:shd w:val="clear" w:color="auto" w:fill="auto"/>
            <w:vAlign w:val="center"/>
          </w:tcPr>
          <w:p w14:paraId="5F8B0350" w14:textId="55B94CA3"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w:t>
            </w:r>
          </w:p>
        </w:tc>
        <w:tc>
          <w:tcPr>
            <w:tcW w:w="646" w:type="dxa"/>
            <w:vAlign w:val="center"/>
          </w:tcPr>
          <w:p w14:paraId="30E0A755" w14:textId="3BD6BCA5" w:rsidR="00ED11C9" w:rsidRPr="00E16DEF" w:rsidRDefault="003D5F73"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30B0833" w14:textId="03A6CBAF"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9467B3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FF111F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E4A302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4B05E025" w14:textId="77777777" w:rsidTr="005B2569">
        <w:tc>
          <w:tcPr>
            <w:tcW w:w="485" w:type="dxa"/>
            <w:shd w:val="clear" w:color="auto" w:fill="auto"/>
          </w:tcPr>
          <w:p w14:paraId="06B3E43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w:t>
            </w:r>
          </w:p>
        </w:tc>
        <w:tc>
          <w:tcPr>
            <w:tcW w:w="3142" w:type="dxa"/>
            <w:shd w:val="clear" w:color="auto" w:fill="auto"/>
          </w:tcPr>
          <w:p w14:paraId="3E47416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(bluza + spodnie ogrodniczki)</w:t>
            </w:r>
          </w:p>
        </w:tc>
        <w:tc>
          <w:tcPr>
            <w:tcW w:w="825" w:type="dxa"/>
            <w:shd w:val="clear" w:color="auto" w:fill="auto"/>
            <w:vAlign w:val="center"/>
          </w:tcPr>
          <w:p w14:paraId="4EA45545" w14:textId="40BDDCC3"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646" w:type="dxa"/>
            <w:vAlign w:val="center"/>
          </w:tcPr>
          <w:p w14:paraId="10A02CF9" w14:textId="11A2AA88" w:rsidR="00ED11C9" w:rsidRPr="00E16DEF" w:rsidRDefault="003D5F73" w:rsidP="005B2569">
            <w:pPr>
              <w:tabs>
                <w:tab w:val="left" w:pos="426"/>
              </w:tabs>
              <w:overflowPunct w:val="0"/>
              <w:autoSpaceDE w:val="0"/>
              <w:autoSpaceDN w:val="0"/>
              <w:adjustRightInd w:val="0"/>
              <w:spacing w:before="120" w:after="0" w:line="240" w:lineRule="auto"/>
              <w:jc w:val="center"/>
              <w:textAlignment w:val="baseline"/>
              <w:rPr>
                <w:sz w:val="20"/>
              </w:rPr>
            </w:pPr>
            <w:proofErr w:type="spellStart"/>
            <w:r>
              <w:rPr>
                <w:sz w:val="20"/>
              </w:rPr>
              <w:t>kpl</w:t>
            </w:r>
            <w:proofErr w:type="spellEnd"/>
            <w:r>
              <w:rPr>
                <w:sz w:val="20"/>
              </w:rPr>
              <w:t>.</w:t>
            </w:r>
          </w:p>
        </w:tc>
        <w:tc>
          <w:tcPr>
            <w:tcW w:w="1276" w:type="dxa"/>
            <w:shd w:val="clear" w:color="auto" w:fill="auto"/>
            <w:vAlign w:val="center"/>
          </w:tcPr>
          <w:p w14:paraId="11681DE6" w14:textId="3580288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24FAE4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5DD128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D1CF59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6538B48" w14:textId="77777777" w:rsidTr="005B2569">
        <w:tc>
          <w:tcPr>
            <w:tcW w:w="485" w:type="dxa"/>
            <w:shd w:val="clear" w:color="auto" w:fill="auto"/>
          </w:tcPr>
          <w:p w14:paraId="3B74B9D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w:t>
            </w:r>
          </w:p>
        </w:tc>
        <w:tc>
          <w:tcPr>
            <w:tcW w:w="3142" w:type="dxa"/>
            <w:shd w:val="clear" w:color="auto" w:fill="auto"/>
          </w:tcPr>
          <w:p w14:paraId="0809609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6ACC5122" w14:textId="4ECAEC9F"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646" w:type="dxa"/>
            <w:vAlign w:val="center"/>
          </w:tcPr>
          <w:p w14:paraId="0B850011" w14:textId="72B067B0"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B5166FC" w14:textId="6BEA0314"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CE89F1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32C5BD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CC5E8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602A9A1" w14:textId="77777777" w:rsidTr="005B2569">
        <w:tc>
          <w:tcPr>
            <w:tcW w:w="485" w:type="dxa"/>
            <w:shd w:val="clear" w:color="auto" w:fill="auto"/>
          </w:tcPr>
          <w:p w14:paraId="1E13170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7.</w:t>
            </w:r>
          </w:p>
        </w:tc>
        <w:tc>
          <w:tcPr>
            <w:tcW w:w="3142" w:type="dxa"/>
            <w:shd w:val="clear" w:color="auto" w:fill="auto"/>
          </w:tcPr>
          <w:p w14:paraId="5D66770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3EF01B95" w14:textId="59E46A0D"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646" w:type="dxa"/>
            <w:vAlign w:val="center"/>
          </w:tcPr>
          <w:p w14:paraId="72341BC8" w14:textId="0487E1F0"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C5F0224" w14:textId="086051F0"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3E1DED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B2ECE0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DA38A7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B896DCD" w14:textId="77777777" w:rsidTr="005B2569">
        <w:tc>
          <w:tcPr>
            <w:tcW w:w="485" w:type="dxa"/>
            <w:shd w:val="clear" w:color="auto" w:fill="auto"/>
          </w:tcPr>
          <w:p w14:paraId="4F324F2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8.</w:t>
            </w:r>
          </w:p>
        </w:tc>
        <w:tc>
          <w:tcPr>
            <w:tcW w:w="3142" w:type="dxa"/>
            <w:shd w:val="clear" w:color="auto" w:fill="auto"/>
          </w:tcPr>
          <w:p w14:paraId="5813071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  z pasami odblaskowymi</w:t>
            </w:r>
          </w:p>
        </w:tc>
        <w:tc>
          <w:tcPr>
            <w:tcW w:w="825" w:type="dxa"/>
            <w:shd w:val="clear" w:color="auto" w:fill="auto"/>
            <w:vAlign w:val="center"/>
          </w:tcPr>
          <w:p w14:paraId="6D051171"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646" w:type="dxa"/>
            <w:vAlign w:val="center"/>
          </w:tcPr>
          <w:p w14:paraId="212A636A" w14:textId="5B3FBAA9"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67B0C71" w14:textId="541ABF5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999369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5CF720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25755F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F8DD17B" w14:textId="77777777" w:rsidTr="005B2569">
        <w:tc>
          <w:tcPr>
            <w:tcW w:w="485" w:type="dxa"/>
            <w:shd w:val="clear" w:color="auto" w:fill="auto"/>
          </w:tcPr>
          <w:p w14:paraId="0246043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9.</w:t>
            </w:r>
          </w:p>
        </w:tc>
        <w:tc>
          <w:tcPr>
            <w:tcW w:w="3142" w:type="dxa"/>
            <w:shd w:val="clear" w:color="auto" w:fill="auto"/>
          </w:tcPr>
          <w:p w14:paraId="531BF13E"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spodnie ogrodniczki z pasami odblaskowymi</w:t>
            </w:r>
          </w:p>
        </w:tc>
        <w:tc>
          <w:tcPr>
            <w:tcW w:w="825" w:type="dxa"/>
            <w:shd w:val="clear" w:color="auto" w:fill="auto"/>
            <w:vAlign w:val="center"/>
          </w:tcPr>
          <w:p w14:paraId="7202B3C3"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646" w:type="dxa"/>
            <w:vAlign w:val="center"/>
          </w:tcPr>
          <w:p w14:paraId="6775B5AC" w14:textId="34E975D9"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6CB72152" w14:textId="72349CF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8862CC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E703D4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2EBEA7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D2A7F3E" w14:textId="77777777" w:rsidTr="005B2569">
        <w:tc>
          <w:tcPr>
            <w:tcW w:w="485" w:type="dxa"/>
            <w:shd w:val="clear" w:color="auto" w:fill="auto"/>
          </w:tcPr>
          <w:p w14:paraId="7EAA531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10.</w:t>
            </w:r>
          </w:p>
        </w:tc>
        <w:tc>
          <w:tcPr>
            <w:tcW w:w="3142" w:type="dxa"/>
            <w:shd w:val="clear" w:color="auto" w:fill="auto"/>
          </w:tcPr>
          <w:p w14:paraId="6743946A"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spodnie do pasa z pasami odblaskowymi</w:t>
            </w:r>
          </w:p>
        </w:tc>
        <w:tc>
          <w:tcPr>
            <w:tcW w:w="825" w:type="dxa"/>
            <w:shd w:val="clear" w:color="auto" w:fill="auto"/>
            <w:vAlign w:val="center"/>
          </w:tcPr>
          <w:p w14:paraId="26A1A3B7"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646" w:type="dxa"/>
            <w:vAlign w:val="center"/>
          </w:tcPr>
          <w:p w14:paraId="618E7795" w14:textId="3FC808AB"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22126AF7" w14:textId="29C76585"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79E442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A9250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CFEFC8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55AF141" w14:textId="77777777" w:rsidTr="005B2569">
        <w:tc>
          <w:tcPr>
            <w:tcW w:w="485" w:type="dxa"/>
            <w:shd w:val="clear" w:color="auto" w:fill="auto"/>
          </w:tcPr>
          <w:p w14:paraId="326029F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11.</w:t>
            </w:r>
          </w:p>
        </w:tc>
        <w:tc>
          <w:tcPr>
            <w:tcW w:w="3142" w:type="dxa"/>
            <w:shd w:val="clear" w:color="auto" w:fill="auto"/>
          </w:tcPr>
          <w:p w14:paraId="2E37BF2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Bluza</w:t>
            </w:r>
          </w:p>
        </w:tc>
        <w:tc>
          <w:tcPr>
            <w:tcW w:w="825" w:type="dxa"/>
            <w:shd w:val="clear" w:color="auto" w:fill="auto"/>
            <w:vAlign w:val="center"/>
          </w:tcPr>
          <w:p w14:paraId="2BAD18C1" w14:textId="2AC549D8"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3F358594" w14:textId="24386D56"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2A9B78EF" w14:textId="318E67E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97B33F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685DEC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8C053C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82360B6" w14:textId="77777777" w:rsidTr="005B2569">
        <w:tc>
          <w:tcPr>
            <w:tcW w:w="485" w:type="dxa"/>
            <w:shd w:val="clear" w:color="auto" w:fill="auto"/>
          </w:tcPr>
          <w:p w14:paraId="5BBFEB3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12.</w:t>
            </w:r>
          </w:p>
        </w:tc>
        <w:tc>
          <w:tcPr>
            <w:tcW w:w="3142" w:type="dxa"/>
            <w:shd w:val="clear" w:color="auto" w:fill="auto"/>
          </w:tcPr>
          <w:p w14:paraId="6CAFA77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w:t>
            </w:r>
          </w:p>
        </w:tc>
        <w:tc>
          <w:tcPr>
            <w:tcW w:w="825" w:type="dxa"/>
            <w:shd w:val="clear" w:color="auto" w:fill="auto"/>
            <w:vAlign w:val="center"/>
          </w:tcPr>
          <w:p w14:paraId="078254E0" w14:textId="6DAEA421"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0632A59C" w14:textId="6F637E96"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2DFED12B" w14:textId="0352452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3AB368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A571BE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AD63E5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A5BB4D0" w14:textId="77777777" w:rsidTr="005B2569">
        <w:tc>
          <w:tcPr>
            <w:tcW w:w="485" w:type="dxa"/>
            <w:shd w:val="clear" w:color="auto" w:fill="auto"/>
          </w:tcPr>
          <w:p w14:paraId="15F0B36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13.</w:t>
            </w:r>
          </w:p>
        </w:tc>
        <w:tc>
          <w:tcPr>
            <w:tcW w:w="3142" w:type="dxa"/>
            <w:shd w:val="clear" w:color="auto" w:fill="auto"/>
          </w:tcPr>
          <w:p w14:paraId="4E1EEE4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w:t>
            </w:r>
          </w:p>
        </w:tc>
        <w:tc>
          <w:tcPr>
            <w:tcW w:w="825" w:type="dxa"/>
            <w:shd w:val="clear" w:color="auto" w:fill="auto"/>
            <w:vAlign w:val="center"/>
          </w:tcPr>
          <w:p w14:paraId="13A6EECF" w14:textId="5FDB7CD3"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2E41B0E7" w14:textId="5C384A44"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062441B6" w14:textId="60080200"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7F993A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CA2FBE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3A7E07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3FA078A" w14:textId="77777777" w:rsidTr="005B2569">
        <w:tc>
          <w:tcPr>
            <w:tcW w:w="485" w:type="dxa"/>
            <w:shd w:val="clear" w:color="auto" w:fill="auto"/>
          </w:tcPr>
          <w:p w14:paraId="1B34592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14.</w:t>
            </w:r>
          </w:p>
        </w:tc>
        <w:tc>
          <w:tcPr>
            <w:tcW w:w="3142" w:type="dxa"/>
            <w:shd w:val="clear" w:color="auto" w:fill="auto"/>
          </w:tcPr>
          <w:p w14:paraId="424CA22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(nadzór)</w:t>
            </w:r>
          </w:p>
        </w:tc>
        <w:tc>
          <w:tcPr>
            <w:tcW w:w="825" w:type="dxa"/>
            <w:shd w:val="clear" w:color="auto" w:fill="auto"/>
            <w:vAlign w:val="center"/>
          </w:tcPr>
          <w:p w14:paraId="10F59779"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30</w:t>
            </w:r>
          </w:p>
        </w:tc>
        <w:tc>
          <w:tcPr>
            <w:tcW w:w="646" w:type="dxa"/>
            <w:vAlign w:val="center"/>
          </w:tcPr>
          <w:p w14:paraId="26CEF813" w14:textId="032D43C5"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8C0C69D" w14:textId="292C629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6903DB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69C76A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B8121C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3DF8900" w14:textId="77777777" w:rsidTr="005B2569">
        <w:tc>
          <w:tcPr>
            <w:tcW w:w="485" w:type="dxa"/>
            <w:shd w:val="clear" w:color="auto" w:fill="auto"/>
          </w:tcPr>
          <w:p w14:paraId="3A002C2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15.</w:t>
            </w:r>
          </w:p>
        </w:tc>
        <w:tc>
          <w:tcPr>
            <w:tcW w:w="3142" w:type="dxa"/>
            <w:shd w:val="clear" w:color="auto" w:fill="auto"/>
          </w:tcPr>
          <w:p w14:paraId="33AA80A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ogrodniczki, ocieplane ostrzegawcze</w:t>
            </w:r>
          </w:p>
        </w:tc>
        <w:tc>
          <w:tcPr>
            <w:tcW w:w="825" w:type="dxa"/>
            <w:shd w:val="clear" w:color="auto" w:fill="auto"/>
            <w:vAlign w:val="center"/>
          </w:tcPr>
          <w:p w14:paraId="2F1742A4" w14:textId="77777777"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w:t>
            </w:r>
          </w:p>
        </w:tc>
        <w:tc>
          <w:tcPr>
            <w:tcW w:w="646" w:type="dxa"/>
            <w:vAlign w:val="center"/>
          </w:tcPr>
          <w:p w14:paraId="0E6F3467" w14:textId="658217CE"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2A646698" w14:textId="6D0FB3BC"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68C0A6F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1D2321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7D8667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6A55FF40" w14:textId="77777777" w:rsidTr="005B2569">
        <w:tc>
          <w:tcPr>
            <w:tcW w:w="485" w:type="dxa"/>
            <w:shd w:val="clear" w:color="auto" w:fill="auto"/>
          </w:tcPr>
          <w:p w14:paraId="3197671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16.</w:t>
            </w:r>
          </w:p>
        </w:tc>
        <w:tc>
          <w:tcPr>
            <w:tcW w:w="3142" w:type="dxa"/>
            <w:shd w:val="clear" w:color="auto" w:fill="auto"/>
          </w:tcPr>
          <w:p w14:paraId="185AD00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spodnie do pasa ocieplane z pasami odblaskowymi</w:t>
            </w:r>
          </w:p>
        </w:tc>
        <w:tc>
          <w:tcPr>
            <w:tcW w:w="825" w:type="dxa"/>
            <w:shd w:val="clear" w:color="auto" w:fill="auto"/>
            <w:vAlign w:val="center"/>
          </w:tcPr>
          <w:p w14:paraId="6EEA4007" w14:textId="77777777"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646" w:type="dxa"/>
            <w:vAlign w:val="center"/>
          </w:tcPr>
          <w:p w14:paraId="5BF952EE" w14:textId="0F31C82E"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2BA736F1" w14:textId="5B3A05B2"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48F392B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34F73A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A14C85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60A6D23" w14:textId="77777777" w:rsidTr="005B2569">
        <w:tc>
          <w:tcPr>
            <w:tcW w:w="485" w:type="dxa"/>
            <w:shd w:val="clear" w:color="auto" w:fill="auto"/>
          </w:tcPr>
          <w:p w14:paraId="002E380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17.</w:t>
            </w:r>
          </w:p>
        </w:tc>
        <w:tc>
          <w:tcPr>
            <w:tcW w:w="3142" w:type="dxa"/>
            <w:shd w:val="clear" w:color="auto" w:fill="auto"/>
          </w:tcPr>
          <w:p w14:paraId="082949F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ubranie robocze trudnopalne (bluza + spodnie ogrodniczki)</w:t>
            </w:r>
          </w:p>
        </w:tc>
        <w:tc>
          <w:tcPr>
            <w:tcW w:w="825" w:type="dxa"/>
            <w:shd w:val="clear" w:color="auto" w:fill="auto"/>
            <w:vAlign w:val="center"/>
          </w:tcPr>
          <w:p w14:paraId="3306D974" w14:textId="06C018E2"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w:t>
            </w:r>
          </w:p>
        </w:tc>
        <w:tc>
          <w:tcPr>
            <w:tcW w:w="646" w:type="dxa"/>
            <w:vAlign w:val="center"/>
          </w:tcPr>
          <w:p w14:paraId="29AC42D5" w14:textId="7AECBE78"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proofErr w:type="spellStart"/>
            <w:r>
              <w:rPr>
                <w:sz w:val="20"/>
              </w:rPr>
              <w:t>kpl</w:t>
            </w:r>
            <w:proofErr w:type="spellEnd"/>
            <w:r>
              <w:rPr>
                <w:sz w:val="20"/>
              </w:rPr>
              <w:t>.</w:t>
            </w:r>
          </w:p>
        </w:tc>
        <w:tc>
          <w:tcPr>
            <w:tcW w:w="1276" w:type="dxa"/>
            <w:shd w:val="clear" w:color="auto" w:fill="auto"/>
            <w:vAlign w:val="center"/>
          </w:tcPr>
          <w:p w14:paraId="28D107C1" w14:textId="06EF696E"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762352C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42BDF2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21C62E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2433DC3" w14:textId="77777777" w:rsidTr="005B2569">
        <w:tc>
          <w:tcPr>
            <w:tcW w:w="485" w:type="dxa"/>
            <w:shd w:val="clear" w:color="auto" w:fill="auto"/>
          </w:tcPr>
          <w:p w14:paraId="0909CD4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18.</w:t>
            </w:r>
          </w:p>
        </w:tc>
        <w:tc>
          <w:tcPr>
            <w:tcW w:w="3142" w:type="dxa"/>
            <w:shd w:val="clear" w:color="auto" w:fill="auto"/>
          </w:tcPr>
          <w:p w14:paraId="5814F67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koszula flanelowa </w:t>
            </w:r>
          </w:p>
        </w:tc>
        <w:tc>
          <w:tcPr>
            <w:tcW w:w="825" w:type="dxa"/>
            <w:shd w:val="clear" w:color="auto" w:fill="auto"/>
            <w:vAlign w:val="center"/>
          </w:tcPr>
          <w:p w14:paraId="3740B6C8" w14:textId="77777777"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w:t>
            </w:r>
          </w:p>
        </w:tc>
        <w:tc>
          <w:tcPr>
            <w:tcW w:w="646" w:type="dxa"/>
            <w:vAlign w:val="center"/>
          </w:tcPr>
          <w:p w14:paraId="3D665482" w14:textId="51AD727F"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48B0F84A" w14:textId="508C9CC0" w:rsidR="00ED11C9" w:rsidRPr="00E16DEF" w:rsidRDefault="00ED11C9" w:rsidP="005B2569">
            <w:pPr>
              <w:tabs>
                <w:tab w:val="left" w:pos="426"/>
              </w:tabs>
              <w:overflowPunct w:val="0"/>
              <w:autoSpaceDE w:val="0"/>
              <w:autoSpaceDN w:val="0"/>
              <w:adjustRightInd w:val="0"/>
              <w:spacing w:before="120" w:after="0" w:line="240" w:lineRule="auto"/>
              <w:jc w:val="center"/>
              <w:textAlignment w:val="baseline"/>
              <w:rPr>
                <w:sz w:val="20"/>
              </w:rPr>
            </w:pPr>
          </w:p>
        </w:tc>
        <w:tc>
          <w:tcPr>
            <w:tcW w:w="647" w:type="dxa"/>
            <w:shd w:val="clear" w:color="auto" w:fill="auto"/>
            <w:vAlign w:val="center"/>
          </w:tcPr>
          <w:p w14:paraId="4831FC5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0AB283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132BB2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823A411" w14:textId="77777777" w:rsidTr="005B2569">
        <w:tc>
          <w:tcPr>
            <w:tcW w:w="485" w:type="dxa"/>
            <w:shd w:val="clear" w:color="auto" w:fill="auto"/>
          </w:tcPr>
          <w:p w14:paraId="38A50CD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19.</w:t>
            </w:r>
          </w:p>
        </w:tc>
        <w:tc>
          <w:tcPr>
            <w:tcW w:w="3142" w:type="dxa"/>
            <w:shd w:val="clear" w:color="auto" w:fill="auto"/>
          </w:tcPr>
          <w:p w14:paraId="2EEAD03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p>
        </w:tc>
        <w:tc>
          <w:tcPr>
            <w:tcW w:w="825" w:type="dxa"/>
            <w:shd w:val="clear" w:color="auto" w:fill="auto"/>
            <w:vAlign w:val="center"/>
          </w:tcPr>
          <w:p w14:paraId="01429504"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400</w:t>
            </w:r>
          </w:p>
        </w:tc>
        <w:tc>
          <w:tcPr>
            <w:tcW w:w="646" w:type="dxa"/>
            <w:vAlign w:val="center"/>
          </w:tcPr>
          <w:p w14:paraId="2C589A6C" w14:textId="2CEB89F7"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25B756B" w14:textId="19C4C224"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9B4883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DD9FB5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E8C519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7E909DA" w14:textId="77777777" w:rsidTr="005B2569">
        <w:tc>
          <w:tcPr>
            <w:tcW w:w="485" w:type="dxa"/>
            <w:shd w:val="clear" w:color="auto" w:fill="auto"/>
          </w:tcPr>
          <w:p w14:paraId="4A59E43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20.</w:t>
            </w:r>
          </w:p>
        </w:tc>
        <w:tc>
          <w:tcPr>
            <w:tcW w:w="3142" w:type="dxa"/>
            <w:shd w:val="clear" w:color="auto" w:fill="auto"/>
          </w:tcPr>
          <w:p w14:paraId="7594C2C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koszulka </w:t>
            </w:r>
            <w:proofErr w:type="spellStart"/>
            <w:r w:rsidRPr="00E16DEF">
              <w:rPr>
                <w:sz w:val="20"/>
              </w:rPr>
              <w:t>t-shirt</w:t>
            </w:r>
            <w:proofErr w:type="spellEnd"/>
            <w:r w:rsidRPr="00E16DEF">
              <w:rPr>
                <w:sz w:val="20"/>
              </w:rPr>
              <w:t xml:space="preserve"> odblask</w:t>
            </w:r>
          </w:p>
        </w:tc>
        <w:tc>
          <w:tcPr>
            <w:tcW w:w="825" w:type="dxa"/>
            <w:shd w:val="clear" w:color="auto" w:fill="auto"/>
            <w:vAlign w:val="center"/>
          </w:tcPr>
          <w:p w14:paraId="67006FD4" w14:textId="075DF3E5"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600</w:t>
            </w:r>
          </w:p>
        </w:tc>
        <w:tc>
          <w:tcPr>
            <w:tcW w:w="646" w:type="dxa"/>
            <w:vAlign w:val="center"/>
          </w:tcPr>
          <w:p w14:paraId="6465E2E2" w14:textId="4867E72E"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6CF12D3" w14:textId="5E28F5AD"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111F75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94A20B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BD5E61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FC31549" w14:textId="77777777" w:rsidTr="005B2569">
        <w:tc>
          <w:tcPr>
            <w:tcW w:w="485" w:type="dxa"/>
            <w:shd w:val="clear" w:color="auto" w:fill="auto"/>
          </w:tcPr>
          <w:p w14:paraId="622BAF9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21.</w:t>
            </w:r>
          </w:p>
        </w:tc>
        <w:tc>
          <w:tcPr>
            <w:tcW w:w="3142" w:type="dxa"/>
            <w:shd w:val="clear" w:color="auto" w:fill="auto"/>
          </w:tcPr>
          <w:p w14:paraId="40FBDA9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koszulka polo</w:t>
            </w:r>
          </w:p>
        </w:tc>
        <w:tc>
          <w:tcPr>
            <w:tcW w:w="825" w:type="dxa"/>
            <w:shd w:val="clear" w:color="auto" w:fill="auto"/>
            <w:vAlign w:val="center"/>
          </w:tcPr>
          <w:p w14:paraId="18FDCF8A"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18536C60" w14:textId="07855BD4"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C0F9E33" w14:textId="33BDEDAA"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E34E5C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E60595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1511C9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D9AB7F7" w14:textId="77777777" w:rsidTr="005B2569">
        <w:tc>
          <w:tcPr>
            <w:tcW w:w="485" w:type="dxa"/>
            <w:shd w:val="clear" w:color="auto" w:fill="auto"/>
          </w:tcPr>
          <w:p w14:paraId="5A148D7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22.</w:t>
            </w:r>
          </w:p>
        </w:tc>
        <w:tc>
          <w:tcPr>
            <w:tcW w:w="3142" w:type="dxa"/>
            <w:shd w:val="clear" w:color="auto" w:fill="auto"/>
          </w:tcPr>
          <w:p w14:paraId="61835F4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fartuch laboratoryjny</w:t>
            </w:r>
          </w:p>
        </w:tc>
        <w:tc>
          <w:tcPr>
            <w:tcW w:w="825" w:type="dxa"/>
            <w:shd w:val="clear" w:color="auto" w:fill="auto"/>
            <w:vAlign w:val="center"/>
          </w:tcPr>
          <w:p w14:paraId="07E9F85D"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646" w:type="dxa"/>
            <w:vAlign w:val="center"/>
          </w:tcPr>
          <w:p w14:paraId="3ED58855" w14:textId="15E271B3"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5E9C0A8" w14:textId="53715BA4"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390C1B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363D39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7B9CA8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F1203B1" w14:textId="77777777" w:rsidTr="005B2569">
        <w:tc>
          <w:tcPr>
            <w:tcW w:w="485" w:type="dxa"/>
            <w:shd w:val="clear" w:color="auto" w:fill="auto"/>
          </w:tcPr>
          <w:p w14:paraId="1390574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23.</w:t>
            </w:r>
          </w:p>
        </w:tc>
        <w:tc>
          <w:tcPr>
            <w:tcW w:w="3142" w:type="dxa"/>
            <w:shd w:val="clear" w:color="auto" w:fill="auto"/>
          </w:tcPr>
          <w:p w14:paraId="2371CCE9"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fartuch z krótkim rękawem</w:t>
            </w:r>
            <w:r w:rsidRPr="00E16DEF">
              <w:rPr>
                <w:sz w:val="20"/>
              </w:rPr>
              <w:br/>
              <w:t>(przy pracach związanych ze sprzątaniem pomieszczeń biurowych)</w:t>
            </w:r>
          </w:p>
        </w:tc>
        <w:tc>
          <w:tcPr>
            <w:tcW w:w="825" w:type="dxa"/>
            <w:shd w:val="clear" w:color="auto" w:fill="auto"/>
            <w:vAlign w:val="center"/>
          </w:tcPr>
          <w:p w14:paraId="5FCED95D"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w:t>
            </w:r>
          </w:p>
        </w:tc>
        <w:tc>
          <w:tcPr>
            <w:tcW w:w="646" w:type="dxa"/>
            <w:vAlign w:val="center"/>
          </w:tcPr>
          <w:p w14:paraId="30DF0081" w14:textId="209B4DDF"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D75B302" w14:textId="20DBF1F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7610E9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7ABAC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C5B8BE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76DAC47" w14:textId="77777777" w:rsidTr="005B2569">
        <w:tc>
          <w:tcPr>
            <w:tcW w:w="485" w:type="dxa"/>
            <w:shd w:val="clear" w:color="auto" w:fill="auto"/>
          </w:tcPr>
          <w:p w14:paraId="612465A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24.</w:t>
            </w:r>
          </w:p>
        </w:tc>
        <w:tc>
          <w:tcPr>
            <w:tcW w:w="3142" w:type="dxa"/>
            <w:shd w:val="clear" w:color="auto" w:fill="auto"/>
          </w:tcPr>
          <w:p w14:paraId="4C5DAFE2" w14:textId="4EF9CBEA"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41314B9D" w14:textId="549C40B9"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250</w:t>
            </w:r>
          </w:p>
        </w:tc>
        <w:tc>
          <w:tcPr>
            <w:tcW w:w="646" w:type="dxa"/>
            <w:vAlign w:val="center"/>
          </w:tcPr>
          <w:p w14:paraId="3A73B2B9" w14:textId="5C8F12A2"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1B2EB010" w14:textId="762311ED"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9250A1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01CC2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90106C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FEA478A" w14:textId="77777777" w:rsidTr="005B2569">
        <w:tc>
          <w:tcPr>
            <w:tcW w:w="485" w:type="dxa"/>
            <w:shd w:val="clear" w:color="auto" w:fill="auto"/>
          </w:tcPr>
          <w:p w14:paraId="6576EB2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25.</w:t>
            </w:r>
          </w:p>
        </w:tc>
        <w:tc>
          <w:tcPr>
            <w:tcW w:w="3142" w:type="dxa"/>
            <w:shd w:val="clear" w:color="auto" w:fill="auto"/>
          </w:tcPr>
          <w:p w14:paraId="1E28C67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trzewiki zimowe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1D53522C" w14:textId="2A608E21"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646" w:type="dxa"/>
            <w:vAlign w:val="center"/>
          </w:tcPr>
          <w:p w14:paraId="1D4336FF" w14:textId="77CABFBE"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208434A2" w14:textId="039C465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AE3EBB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4D7970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CA2B4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B598D48" w14:textId="77777777" w:rsidTr="005B2569">
        <w:tc>
          <w:tcPr>
            <w:tcW w:w="485" w:type="dxa"/>
            <w:shd w:val="clear" w:color="auto" w:fill="auto"/>
          </w:tcPr>
          <w:p w14:paraId="29C7345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26.</w:t>
            </w:r>
          </w:p>
        </w:tc>
        <w:tc>
          <w:tcPr>
            <w:tcW w:w="3142" w:type="dxa"/>
            <w:shd w:val="clear" w:color="auto" w:fill="auto"/>
          </w:tcPr>
          <w:p w14:paraId="5A2F410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61DE5A18" w14:textId="553954B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220</w:t>
            </w:r>
          </w:p>
        </w:tc>
        <w:tc>
          <w:tcPr>
            <w:tcW w:w="646" w:type="dxa"/>
            <w:vAlign w:val="center"/>
          </w:tcPr>
          <w:p w14:paraId="71C6A5FA" w14:textId="382AD5A2"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2A333F89" w14:textId="36A1A1BD"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B19251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EAFBCC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EA736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26DDA3C" w14:textId="77777777" w:rsidTr="005B2569">
        <w:tc>
          <w:tcPr>
            <w:tcW w:w="485" w:type="dxa"/>
            <w:shd w:val="clear" w:color="auto" w:fill="auto"/>
          </w:tcPr>
          <w:p w14:paraId="758DE7B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27.</w:t>
            </w:r>
          </w:p>
        </w:tc>
        <w:tc>
          <w:tcPr>
            <w:tcW w:w="3142" w:type="dxa"/>
            <w:shd w:val="clear" w:color="auto" w:fill="auto"/>
          </w:tcPr>
          <w:p w14:paraId="5FFF01D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półbuty lekkie z </w:t>
            </w:r>
            <w:proofErr w:type="spellStart"/>
            <w:r w:rsidRPr="00E16DEF">
              <w:rPr>
                <w:sz w:val="20"/>
              </w:rPr>
              <w:t>podnoskiem</w:t>
            </w:r>
            <w:proofErr w:type="spellEnd"/>
            <w:r w:rsidRPr="00E16DEF">
              <w:rPr>
                <w:sz w:val="20"/>
              </w:rPr>
              <w:t xml:space="preserve"> kl. S3</w:t>
            </w:r>
          </w:p>
        </w:tc>
        <w:tc>
          <w:tcPr>
            <w:tcW w:w="825" w:type="dxa"/>
            <w:shd w:val="clear" w:color="auto" w:fill="auto"/>
            <w:vAlign w:val="center"/>
          </w:tcPr>
          <w:p w14:paraId="54F57A87" w14:textId="6F05047A"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0D85B197" w14:textId="5E527A32"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686A7172" w14:textId="6CDA4B3F"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68F0B8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8BA80E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5EFFA9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6925224D" w14:textId="77777777" w:rsidTr="005B2569">
        <w:tc>
          <w:tcPr>
            <w:tcW w:w="485" w:type="dxa"/>
            <w:shd w:val="clear" w:color="auto" w:fill="auto"/>
          </w:tcPr>
          <w:p w14:paraId="5B5A060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28.</w:t>
            </w:r>
          </w:p>
        </w:tc>
        <w:tc>
          <w:tcPr>
            <w:tcW w:w="3142" w:type="dxa"/>
            <w:shd w:val="clear" w:color="auto" w:fill="auto"/>
          </w:tcPr>
          <w:p w14:paraId="27A68A19"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obuwie profilaktyczne</w:t>
            </w:r>
            <w:r w:rsidRPr="00E16DEF">
              <w:rPr>
                <w:sz w:val="20"/>
              </w:rPr>
              <w:br/>
              <w:t>(przy pracach związanych ze sprzątaniem pomieszczeń biurowych)</w:t>
            </w:r>
          </w:p>
        </w:tc>
        <w:tc>
          <w:tcPr>
            <w:tcW w:w="825" w:type="dxa"/>
            <w:shd w:val="clear" w:color="auto" w:fill="auto"/>
            <w:vAlign w:val="center"/>
          </w:tcPr>
          <w:p w14:paraId="3B0C9A1A"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w:t>
            </w:r>
          </w:p>
        </w:tc>
        <w:tc>
          <w:tcPr>
            <w:tcW w:w="646" w:type="dxa"/>
            <w:vAlign w:val="center"/>
          </w:tcPr>
          <w:p w14:paraId="1878EF9E" w14:textId="1D26C1E8"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pary</w:t>
            </w:r>
          </w:p>
        </w:tc>
        <w:tc>
          <w:tcPr>
            <w:tcW w:w="1276" w:type="dxa"/>
            <w:shd w:val="clear" w:color="auto" w:fill="auto"/>
            <w:vAlign w:val="center"/>
          </w:tcPr>
          <w:p w14:paraId="6D80BA0C" w14:textId="5CFAB184"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E6E600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B68097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14041B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3D69039" w14:textId="77777777" w:rsidTr="005B2569">
        <w:tc>
          <w:tcPr>
            <w:tcW w:w="485" w:type="dxa"/>
            <w:shd w:val="clear" w:color="auto" w:fill="auto"/>
          </w:tcPr>
          <w:p w14:paraId="50A1DF9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29.</w:t>
            </w:r>
          </w:p>
        </w:tc>
        <w:tc>
          <w:tcPr>
            <w:tcW w:w="3142" w:type="dxa"/>
            <w:shd w:val="clear" w:color="auto" w:fill="auto"/>
          </w:tcPr>
          <w:p w14:paraId="6D0C0BE8" w14:textId="52E59359"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w:t>
            </w:r>
            <w:r>
              <w:rPr>
                <w:sz w:val="20"/>
              </w:rPr>
              <w:t xml:space="preserve"> z daszkiem</w:t>
            </w:r>
          </w:p>
        </w:tc>
        <w:tc>
          <w:tcPr>
            <w:tcW w:w="825" w:type="dxa"/>
            <w:shd w:val="clear" w:color="auto" w:fill="auto"/>
            <w:vAlign w:val="center"/>
          </w:tcPr>
          <w:p w14:paraId="0231B1E1"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646" w:type="dxa"/>
            <w:vAlign w:val="center"/>
          </w:tcPr>
          <w:p w14:paraId="328F760F" w14:textId="2A395D35"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4781BC1C" w14:textId="728D51FE"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71A60E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A05646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BE88F8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6F9DE6C" w14:textId="77777777" w:rsidTr="005B2569">
        <w:tc>
          <w:tcPr>
            <w:tcW w:w="485" w:type="dxa"/>
            <w:shd w:val="clear" w:color="auto" w:fill="auto"/>
          </w:tcPr>
          <w:p w14:paraId="2967A94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30.</w:t>
            </w:r>
          </w:p>
        </w:tc>
        <w:tc>
          <w:tcPr>
            <w:tcW w:w="3142" w:type="dxa"/>
            <w:shd w:val="clear" w:color="auto" w:fill="auto"/>
          </w:tcPr>
          <w:p w14:paraId="08D703E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kominiarka z jednym otworem, pod hełm</w:t>
            </w:r>
          </w:p>
        </w:tc>
        <w:tc>
          <w:tcPr>
            <w:tcW w:w="825" w:type="dxa"/>
            <w:shd w:val="clear" w:color="auto" w:fill="auto"/>
            <w:vAlign w:val="center"/>
          </w:tcPr>
          <w:p w14:paraId="3BBE9F32"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646" w:type="dxa"/>
            <w:vAlign w:val="center"/>
          </w:tcPr>
          <w:p w14:paraId="52EC307D" w14:textId="3D5B4A76"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AEE23EC" w14:textId="44B0EFC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CE4D7A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231B6A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838D2C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23C1764" w14:textId="77777777" w:rsidTr="005B2569">
        <w:tc>
          <w:tcPr>
            <w:tcW w:w="485" w:type="dxa"/>
            <w:shd w:val="clear" w:color="auto" w:fill="auto"/>
          </w:tcPr>
          <w:p w14:paraId="6AD6CAC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31.</w:t>
            </w:r>
          </w:p>
        </w:tc>
        <w:tc>
          <w:tcPr>
            <w:tcW w:w="3142" w:type="dxa"/>
            <w:shd w:val="clear" w:color="auto" w:fill="auto"/>
          </w:tcPr>
          <w:p w14:paraId="4D2ECDC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zimowa</w:t>
            </w:r>
          </w:p>
        </w:tc>
        <w:tc>
          <w:tcPr>
            <w:tcW w:w="825" w:type="dxa"/>
            <w:shd w:val="clear" w:color="auto" w:fill="auto"/>
            <w:vAlign w:val="center"/>
          </w:tcPr>
          <w:p w14:paraId="1799F549"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646" w:type="dxa"/>
            <w:vAlign w:val="center"/>
          </w:tcPr>
          <w:p w14:paraId="6F028BC4" w14:textId="0F6DBFF1"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0863B3C3" w14:textId="4A0CFAE9"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3F3E2D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E51D88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4ED64A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6E0DE36" w14:textId="77777777" w:rsidTr="005B2569">
        <w:tc>
          <w:tcPr>
            <w:tcW w:w="485" w:type="dxa"/>
            <w:shd w:val="clear" w:color="auto" w:fill="auto"/>
          </w:tcPr>
          <w:p w14:paraId="465A294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32.</w:t>
            </w:r>
          </w:p>
        </w:tc>
        <w:tc>
          <w:tcPr>
            <w:tcW w:w="3142" w:type="dxa"/>
            <w:shd w:val="clear" w:color="auto" w:fill="auto"/>
          </w:tcPr>
          <w:p w14:paraId="0BEF3DE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w:t>
            </w:r>
          </w:p>
        </w:tc>
        <w:tc>
          <w:tcPr>
            <w:tcW w:w="825" w:type="dxa"/>
            <w:shd w:val="clear" w:color="auto" w:fill="auto"/>
            <w:vAlign w:val="center"/>
          </w:tcPr>
          <w:p w14:paraId="7425781D" w14:textId="03E251F4"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646" w:type="dxa"/>
            <w:vAlign w:val="center"/>
          </w:tcPr>
          <w:p w14:paraId="012519F3" w14:textId="377A2A86"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C7DE426" w14:textId="4FB8D736"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4A66A2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F427C8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4AF5F1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68B0D9F" w14:textId="77777777" w:rsidTr="005B2569">
        <w:tc>
          <w:tcPr>
            <w:tcW w:w="485" w:type="dxa"/>
            <w:shd w:val="clear" w:color="auto" w:fill="auto"/>
          </w:tcPr>
          <w:p w14:paraId="1BB98F1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33.</w:t>
            </w:r>
          </w:p>
        </w:tc>
        <w:tc>
          <w:tcPr>
            <w:tcW w:w="3142" w:type="dxa"/>
            <w:shd w:val="clear" w:color="auto" w:fill="auto"/>
          </w:tcPr>
          <w:p w14:paraId="38B243A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kamizelka ostrzegawcza - z siatką</w:t>
            </w:r>
          </w:p>
        </w:tc>
        <w:tc>
          <w:tcPr>
            <w:tcW w:w="825" w:type="dxa"/>
            <w:shd w:val="clear" w:color="auto" w:fill="auto"/>
            <w:vAlign w:val="center"/>
          </w:tcPr>
          <w:p w14:paraId="29DA84FC" w14:textId="1C6EB8B0"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646" w:type="dxa"/>
            <w:vAlign w:val="center"/>
          </w:tcPr>
          <w:p w14:paraId="33EB2A0F" w14:textId="1F1DB473"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F2C822D" w14:textId="07611EE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98ACEE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2FD2C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EB6D15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E933438" w14:textId="77777777" w:rsidTr="005B2569">
        <w:tc>
          <w:tcPr>
            <w:tcW w:w="485" w:type="dxa"/>
            <w:shd w:val="clear" w:color="auto" w:fill="auto"/>
          </w:tcPr>
          <w:p w14:paraId="1F9633A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34.</w:t>
            </w:r>
          </w:p>
        </w:tc>
        <w:tc>
          <w:tcPr>
            <w:tcW w:w="3142" w:type="dxa"/>
            <w:shd w:val="clear" w:color="auto" w:fill="auto"/>
          </w:tcPr>
          <w:p w14:paraId="60484B8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czapka letnia z wkładką przeciw urazową (</w:t>
            </w:r>
            <w:proofErr w:type="spellStart"/>
            <w:r w:rsidRPr="00E16DEF">
              <w:rPr>
                <w:sz w:val="20"/>
              </w:rPr>
              <w:t>antyskalpowa</w:t>
            </w:r>
            <w:proofErr w:type="spellEnd"/>
            <w:r w:rsidRPr="00E16DEF">
              <w:rPr>
                <w:sz w:val="20"/>
              </w:rPr>
              <w:t>)</w:t>
            </w:r>
          </w:p>
        </w:tc>
        <w:tc>
          <w:tcPr>
            <w:tcW w:w="825" w:type="dxa"/>
            <w:shd w:val="clear" w:color="auto" w:fill="auto"/>
            <w:vAlign w:val="center"/>
          </w:tcPr>
          <w:p w14:paraId="50878823"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646" w:type="dxa"/>
            <w:vAlign w:val="center"/>
          </w:tcPr>
          <w:p w14:paraId="638737C9" w14:textId="7070EABE"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A7E82B9" w14:textId="5FB951E2"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269F58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5FC514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BC6A42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B167A6A" w14:textId="77777777" w:rsidTr="005B2569">
        <w:tc>
          <w:tcPr>
            <w:tcW w:w="485" w:type="dxa"/>
            <w:shd w:val="clear" w:color="auto" w:fill="auto"/>
          </w:tcPr>
          <w:p w14:paraId="504724F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35.</w:t>
            </w:r>
          </w:p>
        </w:tc>
        <w:tc>
          <w:tcPr>
            <w:tcW w:w="3142" w:type="dxa"/>
            <w:shd w:val="clear" w:color="auto" w:fill="auto"/>
          </w:tcPr>
          <w:p w14:paraId="546191F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hełm ochronny</w:t>
            </w:r>
          </w:p>
        </w:tc>
        <w:tc>
          <w:tcPr>
            <w:tcW w:w="825" w:type="dxa"/>
            <w:shd w:val="clear" w:color="auto" w:fill="auto"/>
            <w:vAlign w:val="center"/>
          </w:tcPr>
          <w:p w14:paraId="3E2964BB" w14:textId="34B723EB"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w:t>
            </w:r>
          </w:p>
        </w:tc>
        <w:tc>
          <w:tcPr>
            <w:tcW w:w="646" w:type="dxa"/>
            <w:vAlign w:val="center"/>
          </w:tcPr>
          <w:p w14:paraId="5C33F288" w14:textId="59EF7AB5"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50A3605" w14:textId="5573F2B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3C740B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E0ACA0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F6548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68768605" w14:textId="77777777" w:rsidTr="005B2569">
        <w:tc>
          <w:tcPr>
            <w:tcW w:w="485" w:type="dxa"/>
            <w:shd w:val="clear" w:color="auto" w:fill="auto"/>
          </w:tcPr>
          <w:p w14:paraId="0863228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36.</w:t>
            </w:r>
          </w:p>
        </w:tc>
        <w:tc>
          <w:tcPr>
            <w:tcW w:w="3142" w:type="dxa"/>
            <w:shd w:val="clear" w:color="auto" w:fill="auto"/>
          </w:tcPr>
          <w:p w14:paraId="5E2F7B3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(na głowę)</w:t>
            </w:r>
          </w:p>
        </w:tc>
        <w:tc>
          <w:tcPr>
            <w:tcW w:w="825" w:type="dxa"/>
            <w:shd w:val="clear" w:color="auto" w:fill="auto"/>
            <w:vAlign w:val="center"/>
          </w:tcPr>
          <w:p w14:paraId="5E96CA57"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646" w:type="dxa"/>
            <w:vAlign w:val="center"/>
          </w:tcPr>
          <w:p w14:paraId="34D02BDB" w14:textId="7BCB398E"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9DD51E2" w14:textId="4FEC3C3F"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A9B229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C8BE73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E32A87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D551316" w14:textId="77777777" w:rsidTr="005B2569">
        <w:tc>
          <w:tcPr>
            <w:tcW w:w="485" w:type="dxa"/>
            <w:shd w:val="clear" w:color="auto" w:fill="auto"/>
          </w:tcPr>
          <w:p w14:paraId="26005A0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37.</w:t>
            </w:r>
          </w:p>
        </w:tc>
        <w:tc>
          <w:tcPr>
            <w:tcW w:w="3142" w:type="dxa"/>
            <w:shd w:val="clear" w:color="auto" w:fill="auto"/>
          </w:tcPr>
          <w:p w14:paraId="768A0A0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zatyczki do uszu (piankowe)</w:t>
            </w:r>
          </w:p>
        </w:tc>
        <w:tc>
          <w:tcPr>
            <w:tcW w:w="825" w:type="dxa"/>
            <w:shd w:val="clear" w:color="auto" w:fill="auto"/>
            <w:vAlign w:val="center"/>
          </w:tcPr>
          <w:p w14:paraId="28AF2EFF"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646" w:type="dxa"/>
            <w:vAlign w:val="center"/>
          </w:tcPr>
          <w:p w14:paraId="7E545C14" w14:textId="72E9B0C7"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63AAA3B5" w14:textId="312F4AC6"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457440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2D8876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7CF0DE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6CCF6B3" w14:textId="77777777" w:rsidTr="005B2569">
        <w:tc>
          <w:tcPr>
            <w:tcW w:w="485" w:type="dxa"/>
            <w:shd w:val="clear" w:color="auto" w:fill="auto"/>
          </w:tcPr>
          <w:p w14:paraId="33CA075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38.</w:t>
            </w:r>
          </w:p>
        </w:tc>
        <w:tc>
          <w:tcPr>
            <w:tcW w:w="3142" w:type="dxa"/>
            <w:shd w:val="clear" w:color="auto" w:fill="auto"/>
          </w:tcPr>
          <w:p w14:paraId="6889427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ochronniki słuchu (wpinane do hełmu)</w:t>
            </w:r>
          </w:p>
        </w:tc>
        <w:tc>
          <w:tcPr>
            <w:tcW w:w="825" w:type="dxa"/>
            <w:shd w:val="clear" w:color="auto" w:fill="auto"/>
            <w:vAlign w:val="center"/>
          </w:tcPr>
          <w:p w14:paraId="74C8AF17"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646" w:type="dxa"/>
            <w:vAlign w:val="center"/>
          </w:tcPr>
          <w:p w14:paraId="68C8F0C1" w14:textId="48D5086B"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1F204F5" w14:textId="055D566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CB511B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9760DE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0FFF7A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6071B07" w14:textId="77777777" w:rsidTr="005B2569">
        <w:tc>
          <w:tcPr>
            <w:tcW w:w="485" w:type="dxa"/>
            <w:shd w:val="clear" w:color="auto" w:fill="auto"/>
          </w:tcPr>
          <w:p w14:paraId="5020DE8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39.</w:t>
            </w:r>
          </w:p>
        </w:tc>
        <w:tc>
          <w:tcPr>
            <w:tcW w:w="3142" w:type="dxa"/>
            <w:shd w:val="clear" w:color="auto" w:fill="auto"/>
          </w:tcPr>
          <w:p w14:paraId="180504E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okulary ochronne</w:t>
            </w:r>
          </w:p>
        </w:tc>
        <w:tc>
          <w:tcPr>
            <w:tcW w:w="825" w:type="dxa"/>
            <w:shd w:val="clear" w:color="auto" w:fill="auto"/>
            <w:vAlign w:val="center"/>
          </w:tcPr>
          <w:p w14:paraId="13991BE9"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646" w:type="dxa"/>
            <w:vAlign w:val="center"/>
          </w:tcPr>
          <w:p w14:paraId="5EA6DFBF" w14:textId="7BFA0BE5"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3D069E5" w14:textId="7FC90A8E"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D7B757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45753F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53DFC5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1C0A827" w14:textId="77777777" w:rsidTr="005B2569">
        <w:tc>
          <w:tcPr>
            <w:tcW w:w="485" w:type="dxa"/>
            <w:shd w:val="clear" w:color="auto" w:fill="auto"/>
          </w:tcPr>
          <w:p w14:paraId="09A4D1E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40.</w:t>
            </w:r>
          </w:p>
        </w:tc>
        <w:tc>
          <w:tcPr>
            <w:tcW w:w="3142" w:type="dxa"/>
            <w:shd w:val="clear" w:color="auto" w:fill="auto"/>
          </w:tcPr>
          <w:p w14:paraId="1316710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gogle ochronne</w:t>
            </w:r>
          </w:p>
        </w:tc>
        <w:tc>
          <w:tcPr>
            <w:tcW w:w="825" w:type="dxa"/>
            <w:shd w:val="clear" w:color="auto" w:fill="auto"/>
            <w:vAlign w:val="center"/>
          </w:tcPr>
          <w:p w14:paraId="5EF9E929"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0859B100" w14:textId="3E42DAC9"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472B3C5" w14:textId="42E28D76"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F67594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AD96C1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21459A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3892EC9" w14:textId="77777777" w:rsidTr="005B2569">
        <w:tc>
          <w:tcPr>
            <w:tcW w:w="485" w:type="dxa"/>
            <w:shd w:val="clear" w:color="auto" w:fill="auto"/>
          </w:tcPr>
          <w:p w14:paraId="26FF881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41.</w:t>
            </w:r>
          </w:p>
        </w:tc>
        <w:tc>
          <w:tcPr>
            <w:tcW w:w="3142" w:type="dxa"/>
            <w:shd w:val="clear" w:color="auto" w:fill="auto"/>
          </w:tcPr>
          <w:p w14:paraId="34154688" w14:textId="1D44C43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572DBA">
              <w:rPr>
                <w:rFonts w:eastAsia="Times New Roman"/>
                <w:sz w:val="18"/>
                <w:szCs w:val="18"/>
                <w:lang w:eastAsia="pl-PL"/>
              </w:rPr>
              <w:t xml:space="preserve">rękawice powlekane </w:t>
            </w:r>
            <w:proofErr w:type="spellStart"/>
            <w:r w:rsidRPr="00572DBA">
              <w:rPr>
                <w:rFonts w:eastAsia="Times New Roman"/>
                <w:sz w:val="18"/>
                <w:szCs w:val="18"/>
                <w:lang w:eastAsia="pl-PL"/>
              </w:rPr>
              <w:t>szorstkowanym</w:t>
            </w:r>
            <w:proofErr w:type="spellEnd"/>
            <w:r w:rsidRPr="00572DBA">
              <w:rPr>
                <w:rFonts w:eastAsia="Times New Roman"/>
                <w:sz w:val="18"/>
                <w:szCs w:val="18"/>
                <w:lang w:eastAsia="pl-PL"/>
              </w:rPr>
              <w:t xml:space="preserve"> lateksem, kat. ochrony II</w:t>
            </w:r>
          </w:p>
        </w:tc>
        <w:tc>
          <w:tcPr>
            <w:tcW w:w="825" w:type="dxa"/>
            <w:shd w:val="clear" w:color="auto" w:fill="auto"/>
            <w:vAlign w:val="center"/>
          </w:tcPr>
          <w:p w14:paraId="2F3F9744"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200000</w:t>
            </w:r>
          </w:p>
        </w:tc>
        <w:tc>
          <w:tcPr>
            <w:tcW w:w="646" w:type="dxa"/>
            <w:vAlign w:val="center"/>
          </w:tcPr>
          <w:p w14:paraId="2805075F" w14:textId="0A2FB7C9"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359AC699" w14:textId="73E80B43"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DC1AC9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A06912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8FBEB9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72FB4AC" w14:textId="77777777" w:rsidTr="005B2569">
        <w:tc>
          <w:tcPr>
            <w:tcW w:w="485" w:type="dxa"/>
            <w:shd w:val="clear" w:color="auto" w:fill="auto"/>
          </w:tcPr>
          <w:p w14:paraId="40D49A5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42.</w:t>
            </w:r>
          </w:p>
        </w:tc>
        <w:tc>
          <w:tcPr>
            <w:tcW w:w="3142" w:type="dxa"/>
            <w:shd w:val="clear" w:color="auto" w:fill="auto"/>
          </w:tcPr>
          <w:p w14:paraId="37316308" w14:textId="02F95E25"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rękawice ochronne powlekane nitrylem</w:t>
            </w:r>
            <w:r>
              <w:rPr>
                <w:sz w:val="20"/>
              </w:rPr>
              <w:t xml:space="preserve"> lekkie, kat. ochrony II</w:t>
            </w:r>
          </w:p>
        </w:tc>
        <w:tc>
          <w:tcPr>
            <w:tcW w:w="825" w:type="dxa"/>
            <w:shd w:val="clear" w:color="auto" w:fill="auto"/>
            <w:vAlign w:val="center"/>
          </w:tcPr>
          <w:p w14:paraId="7CB0ED90"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1000</w:t>
            </w:r>
          </w:p>
        </w:tc>
        <w:tc>
          <w:tcPr>
            <w:tcW w:w="646" w:type="dxa"/>
            <w:vAlign w:val="center"/>
          </w:tcPr>
          <w:p w14:paraId="51956AEC" w14:textId="63AA464D"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2A96AE57" w14:textId="63F88F1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1AB115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AC58A0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4E055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FF14916" w14:textId="77777777" w:rsidTr="005B2569">
        <w:tc>
          <w:tcPr>
            <w:tcW w:w="485" w:type="dxa"/>
            <w:shd w:val="clear" w:color="auto" w:fill="auto"/>
          </w:tcPr>
          <w:p w14:paraId="6C32EAB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43.</w:t>
            </w:r>
          </w:p>
        </w:tc>
        <w:tc>
          <w:tcPr>
            <w:tcW w:w="3142" w:type="dxa"/>
            <w:shd w:val="clear" w:color="auto" w:fill="auto"/>
          </w:tcPr>
          <w:p w14:paraId="7862A20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dziane </w:t>
            </w:r>
          </w:p>
        </w:tc>
        <w:tc>
          <w:tcPr>
            <w:tcW w:w="825" w:type="dxa"/>
            <w:shd w:val="clear" w:color="auto" w:fill="auto"/>
            <w:vAlign w:val="center"/>
          </w:tcPr>
          <w:p w14:paraId="7AEFC26F"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5000</w:t>
            </w:r>
          </w:p>
        </w:tc>
        <w:tc>
          <w:tcPr>
            <w:tcW w:w="646" w:type="dxa"/>
            <w:vAlign w:val="center"/>
          </w:tcPr>
          <w:p w14:paraId="188840E3" w14:textId="1657DF3A"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5B0303F3" w14:textId="6C33C13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DBB633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8D9D19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4AE99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9F5A6F3" w14:textId="77777777" w:rsidTr="005B2569">
        <w:tc>
          <w:tcPr>
            <w:tcW w:w="485" w:type="dxa"/>
            <w:shd w:val="clear" w:color="auto" w:fill="auto"/>
          </w:tcPr>
          <w:p w14:paraId="568DA00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44.</w:t>
            </w:r>
          </w:p>
        </w:tc>
        <w:tc>
          <w:tcPr>
            <w:tcW w:w="3142" w:type="dxa"/>
            <w:shd w:val="clear" w:color="auto" w:fill="auto"/>
          </w:tcPr>
          <w:p w14:paraId="124191A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przecięciami (odporność na przecięcia  kat. 3 i wyższej)</w:t>
            </w:r>
          </w:p>
        </w:tc>
        <w:tc>
          <w:tcPr>
            <w:tcW w:w="825" w:type="dxa"/>
            <w:shd w:val="clear" w:color="auto" w:fill="auto"/>
            <w:vAlign w:val="center"/>
          </w:tcPr>
          <w:p w14:paraId="787E5EDA"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800</w:t>
            </w:r>
          </w:p>
        </w:tc>
        <w:tc>
          <w:tcPr>
            <w:tcW w:w="646" w:type="dxa"/>
            <w:vAlign w:val="center"/>
          </w:tcPr>
          <w:p w14:paraId="04BBA828" w14:textId="441B7316"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2309DC90" w14:textId="3E2DF924"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C5F547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037E5A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B72B0C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157E9D6B" w14:textId="77777777" w:rsidTr="005B2569">
        <w:tc>
          <w:tcPr>
            <w:tcW w:w="485" w:type="dxa"/>
            <w:shd w:val="clear" w:color="auto" w:fill="auto"/>
          </w:tcPr>
          <w:p w14:paraId="6012B7E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45.</w:t>
            </w:r>
          </w:p>
        </w:tc>
        <w:tc>
          <w:tcPr>
            <w:tcW w:w="3142" w:type="dxa"/>
            <w:shd w:val="clear" w:color="auto" w:fill="auto"/>
          </w:tcPr>
          <w:p w14:paraId="4925197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chroniące przed niskimi temperaturami i zagrożeniami mechanicznymi</w:t>
            </w:r>
          </w:p>
        </w:tc>
        <w:tc>
          <w:tcPr>
            <w:tcW w:w="825" w:type="dxa"/>
            <w:shd w:val="clear" w:color="auto" w:fill="auto"/>
            <w:vAlign w:val="center"/>
          </w:tcPr>
          <w:p w14:paraId="2F4EC532"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3500</w:t>
            </w:r>
          </w:p>
        </w:tc>
        <w:tc>
          <w:tcPr>
            <w:tcW w:w="646" w:type="dxa"/>
            <w:vAlign w:val="center"/>
          </w:tcPr>
          <w:p w14:paraId="532F5E8D" w14:textId="6C1AE39D"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7BEFD645" w14:textId="2E2EC459"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AFBFD5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033D2F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F323DEE"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E11BCEA" w14:textId="77777777" w:rsidTr="005B2569">
        <w:tc>
          <w:tcPr>
            <w:tcW w:w="485" w:type="dxa"/>
            <w:shd w:val="clear" w:color="auto" w:fill="auto"/>
          </w:tcPr>
          <w:p w14:paraId="3569D01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46.</w:t>
            </w:r>
          </w:p>
        </w:tc>
        <w:tc>
          <w:tcPr>
            <w:tcW w:w="3142" w:type="dxa"/>
            <w:shd w:val="clear" w:color="auto" w:fill="auto"/>
          </w:tcPr>
          <w:p w14:paraId="375FC683"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rękawice chroniące przed zagrożeniami chemicznymi </w:t>
            </w:r>
          </w:p>
        </w:tc>
        <w:tc>
          <w:tcPr>
            <w:tcW w:w="825" w:type="dxa"/>
            <w:shd w:val="clear" w:color="auto" w:fill="auto"/>
            <w:vAlign w:val="center"/>
          </w:tcPr>
          <w:p w14:paraId="704F5B1D"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6D31A99E" w14:textId="5E9AE8F5"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2F676B56" w14:textId="5B4B275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D8D893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9D543E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59A5DE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845956F" w14:textId="77777777" w:rsidTr="005B2569">
        <w:tc>
          <w:tcPr>
            <w:tcW w:w="485" w:type="dxa"/>
            <w:shd w:val="clear" w:color="auto" w:fill="auto"/>
          </w:tcPr>
          <w:p w14:paraId="49892DD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47.</w:t>
            </w:r>
          </w:p>
        </w:tc>
        <w:tc>
          <w:tcPr>
            <w:tcW w:w="3142" w:type="dxa"/>
            <w:shd w:val="clear" w:color="auto" w:fill="auto"/>
          </w:tcPr>
          <w:p w14:paraId="2EB10406" w14:textId="605612A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nitrylowe do sprzątania</w:t>
            </w:r>
            <w:r>
              <w:rPr>
                <w:sz w:val="20"/>
              </w:rPr>
              <w:t xml:space="preserve"> z użyciem środków chemicznych</w:t>
            </w:r>
          </w:p>
        </w:tc>
        <w:tc>
          <w:tcPr>
            <w:tcW w:w="825" w:type="dxa"/>
            <w:shd w:val="clear" w:color="auto" w:fill="auto"/>
            <w:vAlign w:val="center"/>
          </w:tcPr>
          <w:p w14:paraId="57F42F5F"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200</w:t>
            </w:r>
          </w:p>
        </w:tc>
        <w:tc>
          <w:tcPr>
            <w:tcW w:w="646" w:type="dxa"/>
            <w:vAlign w:val="center"/>
          </w:tcPr>
          <w:p w14:paraId="65B3B205" w14:textId="77E7E0A2"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4DCA3D82" w14:textId="2545114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2A6709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639BB2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FCCA0E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570D11B3" w14:textId="77777777" w:rsidTr="005B2569">
        <w:tc>
          <w:tcPr>
            <w:tcW w:w="485" w:type="dxa"/>
            <w:shd w:val="clear" w:color="auto" w:fill="auto"/>
          </w:tcPr>
          <w:p w14:paraId="6082A32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48.</w:t>
            </w:r>
          </w:p>
        </w:tc>
        <w:tc>
          <w:tcPr>
            <w:tcW w:w="3142" w:type="dxa"/>
            <w:shd w:val="clear" w:color="auto" w:fill="auto"/>
          </w:tcPr>
          <w:p w14:paraId="0EBA1B9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elektroizolacyjne</w:t>
            </w:r>
          </w:p>
        </w:tc>
        <w:tc>
          <w:tcPr>
            <w:tcW w:w="825" w:type="dxa"/>
            <w:shd w:val="clear" w:color="auto" w:fill="auto"/>
            <w:vAlign w:val="center"/>
          </w:tcPr>
          <w:p w14:paraId="14C10C1B"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646" w:type="dxa"/>
            <w:vAlign w:val="center"/>
          </w:tcPr>
          <w:p w14:paraId="46E5AED9" w14:textId="15A19AB2"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4CFA2DA4" w14:textId="39C147A1"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4B5D182"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E333567"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948DB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B071CF1" w14:textId="77777777" w:rsidTr="005B2569">
        <w:tc>
          <w:tcPr>
            <w:tcW w:w="485" w:type="dxa"/>
            <w:shd w:val="clear" w:color="auto" w:fill="auto"/>
          </w:tcPr>
          <w:p w14:paraId="2B6CDBA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49.</w:t>
            </w:r>
          </w:p>
        </w:tc>
        <w:tc>
          <w:tcPr>
            <w:tcW w:w="3142" w:type="dxa"/>
            <w:shd w:val="clear" w:color="auto" w:fill="auto"/>
          </w:tcPr>
          <w:p w14:paraId="0A33E83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rękawice spawalnicze</w:t>
            </w:r>
          </w:p>
        </w:tc>
        <w:tc>
          <w:tcPr>
            <w:tcW w:w="825" w:type="dxa"/>
            <w:shd w:val="clear" w:color="auto" w:fill="auto"/>
            <w:vAlign w:val="center"/>
          </w:tcPr>
          <w:p w14:paraId="04606F8F"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646" w:type="dxa"/>
            <w:vAlign w:val="center"/>
          </w:tcPr>
          <w:p w14:paraId="461368A1" w14:textId="73B84B3E"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02A471CE" w14:textId="74719FF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9AEAFC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D9AF54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C0C9B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3A10AE24" w14:textId="77777777" w:rsidTr="005B2569">
        <w:tc>
          <w:tcPr>
            <w:tcW w:w="485" w:type="dxa"/>
            <w:shd w:val="clear" w:color="auto" w:fill="auto"/>
          </w:tcPr>
          <w:p w14:paraId="2AEE0A8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50.</w:t>
            </w:r>
          </w:p>
        </w:tc>
        <w:tc>
          <w:tcPr>
            <w:tcW w:w="3142" w:type="dxa"/>
            <w:shd w:val="clear" w:color="auto" w:fill="auto"/>
          </w:tcPr>
          <w:p w14:paraId="09162FF1"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ESD </w:t>
            </w:r>
          </w:p>
        </w:tc>
        <w:tc>
          <w:tcPr>
            <w:tcW w:w="825" w:type="dxa"/>
            <w:shd w:val="clear" w:color="auto" w:fill="auto"/>
            <w:vAlign w:val="center"/>
          </w:tcPr>
          <w:p w14:paraId="3339D6B1"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646" w:type="dxa"/>
            <w:vAlign w:val="center"/>
          </w:tcPr>
          <w:p w14:paraId="6455B172" w14:textId="002B8CA7"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4CEE093C" w14:textId="71A1B97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2E520D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B2963A6"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DE089B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293101D8" w14:textId="77777777" w:rsidTr="005B2569">
        <w:tc>
          <w:tcPr>
            <w:tcW w:w="485" w:type="dxa"/>
            <w:shd w:val="clear" w:color="auto" w:fill="auto"/>
          </w:tcPr>
          <w:p w14:paraId="2CF56170"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51.</w:t>
            </w:r>
          </w:p>
        </w:tc>
        <w:tc>
          <w:tcPr>
            <w:tcW w:w="3142" w:type="dxa"/>
            <w:shd w:val="clear" w:color="auto" w:fill="auto"/>
          </w:tcPr>
          <w:p w14:paraId="5CA7CEA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rękawice </w:t>
            </w:r>
            <w:proofErr w:type="spellStart"/>
            <w:r w:rsidRPr="00E16DEF">
              <w:rPr>
                <w:sz w:val="20"/>
              </w:rPr>
              <w:t>antyprzekłuciowe</w:t>
            </w:r>
            <w:proofErr w:type="spellEnd"/>
          </w:p>
        </w:tc>
        <w:tc>
          <w:tcPr>
            <w:tcW w:w="825" w:type="dxa"/>
            <w:shd w:val="clear" w:color="auto" w:fill="auto"/>
            <w:vAlign w:val="center"/>
          </w:tcPr>
          <w:p w14:paraId="2CB04CD1"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646" w:type="dxa"/>
            <w:vAlign w:val="center"/>
          </w:tcPr>
          <w:p w14:paraId="0436AF51" w14:textId="21BF915A" w:rsidR="00ED11C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027FA77A" w14:textId="468555B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648939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953D2E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CE521C"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0148DB6A" w14:textId="77777777" w:rsidTr="005B2569">
        <w:tc>
          <w:tcPr>
            <w:tcW w:w="485" w:type="dxa"/>
            <w:shd w:val="clear" w:color="auto" w:fill="auto"/>
          </w:tcPr>
          <w:p w14:paraId="5820971B"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52.</w:t>
            </w:r>
          </w:p>
        </w:tc>
        <w:tc>
          <w:tcPr>
            <w:tcW w:w="3142" w:type="dxa"/>
            <w:shd w:val="clear" w:color="auto" w:fill="auto"/>
          </w:tcPr>
          <w:p w14:paraId="7551C644"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klasa ochrony P3 (FFP3)</w:t>
            </w:r>
          </w:p>
        </w:tc>
        <w:tc>
          <w:tcPr>
            <w:tcW w:w="825" w:type="dxa"/>
            <w:shd w:val="clear" w:color="auto" w:fill="auto"/>
            <w:vAlign w:val="center"/>
          </w:tcPr>
          <w:p w14:paraId="5D300847"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1500</w:t>
            </w:r>
          </w:p>
        </w:tc>
        <w:tc>
          <w:tcPr>
            <w:tcW w:w="646" w:type="dxa"/>
            <w:vAlign w:val="center"/>
          </w:tcPr>
          <w:p w14:paraId="64C7B5CF" w14:textId="2011907C"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16BA6316" w14:textId="40F07BBC"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7780DE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3BAE2C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39B20D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B2983AE" w14:textId="77777777" w:rsidTr="005B2569">
        <w:tc>
          <w:tcPr>
            <w:tcW w:w="485" w:type="dxa"/>
            <w:shd w:val="clear" w:color="auto" w:fill="auto"/>
          </w:tcPr>
          <w:p w14:paraId="6316212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53.</w:t>
            </w:r>
          </w:p>
        </w:tc>
        <w:tc>
          <w:tcPr>
            <w:tcW w:w="3142" w:type="dxa"/>
            <w:shd w:val="clear" w:color="auto" w:fill="auto"/>
          </w:tcPr>
          <w:p w14:paraId="63030FD0" w14:textId="77777777" w:rsidR="00ED11C9" w:rsidRPr="00E16DEF" w:rsidRDefault="00ED11C9" w:rsidP="00016044">
            <w:pPr>
              <w:tabs>
                <w:tab w:val="left" w:pos="426"/>
              </w:tabs>
              <w:overflowPunct w:val="0"/>
              <w:autoSpaceDE w:val="0"/>
              <w:autoSpaceDN w:val="0"/>
              <w:adjustRightInd w:val="0"/>
              <w:spacing w:before="120" w:after="0" w:line="240" w:lineRule="auto"/>
              <w:textAlignment w:val="baseline"/>
              <w:rPr>
                <w:sz w:val="20"/>
              </w:rPr>
            </w:pPr>
            <w:r w:rsidRPr="00E16DEF">
              <w:rPr>
                <w:sz w:val="20"/>
              </w:rPr>
              <w:t xml:space="preserve">maska </w:t>
            </w:r>
            <w:proofErr w:type="spellStart"/>
            <w:r w:rsidRPr="00E16DEF">
              <w:rPr>
                <w:sz w:val="20"/>
              </w:rPr>
              <w:t>pełnotwarzowa</w:t>
            </w:r>
            <w:proofErr w:type="spellEnd"/>
            <w:r w:rsidRPr="00E16DEF">
              <w:rPr>
                <w:sz w:val="20"/>
              </w:rPr>
              <w:t xml:space="preserve"> panoramiczna </w:t>
            </w:r>
          </w:p>
        </w:tc>
        <w:tc>
          <w:tcPr>
            <w:tcW w:w="825" w:type="dxa"/>
            <w:shd w:val="clear" w:color="auto" w:fill="auto"/>
            <w:vAlign w:val="center"/>
          </w:tcPr>
          <w:p w14:paraId="078295C7" w14:textId="7777777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w:t>
            </w:r>
          </w:p>
        </w:tc>
        <w:tc>
          <w:tcPr>
            <w:tcW w:w="646" w:type="dxa"/>
            <w:vAlign w:val="center"/>
          </w:tcPr>
          <w:p w14:paraId="1BF3555F" w14:textId="0420FD38"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7B8A665" w14:textId="5C96B039"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1D445E3"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789DD1A"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F3D46F"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ED11C9" w:rsidRPr="00E16DEF" w14:paraId="72E705C5" w14:textId="77777777" w:rsidTr="005B2569">
        <w:tc>
          <w:tcPr>
            <w:tcW w:w="485" w:type="dxa"/>
            <w:shd w:val="clear" w:color="auto" w:fill="auto"/>
          </w:tcPr>
          <w:p w14:paraId="02ADB6DB" w14:textId="0B21A28E"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Pr>
                <w:sz w:val="20"/>
              </w:rPr>
              <w:t>54.</w:t>
            </w:r>
          </w:p>
        </w:tc>
        <w:tc>
          <w:tcPr>
            <w:tcW w:w="3142" w:type="dxa"/>
            <w:shd w:val="clear" w:color="auto" w:fill="auto"/>
          </w:tcPr>
          <w:p w14:paraId="5D4CA0C9"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pochłaniacze/filtry chroniące przed gazami i parami ABEK1  </w:t>
            </w:r>
          </w:p>
        </w:tc>
        <w:tc>
          <w:tcPr>
            <w:tcW w:w="825" w:type="dxa"/>
            <w:shd w:val="clear" w:color="auto" w:fill="auto"/>
            <w:vAlign w:val="center"/>
          </w:tcPr>
          <w:p w14:paraId="5FC125D2" w14:textId="0F849C97" w:rsidR="00ED11C9" w:rsidRPr="00E16DEF" w:rsidRDefault="00ED11C9" w:rsidP="00372B87">
            <w:pPr>
              <w:tabs>
                <w:tab w:val="left" w:pos="426"/>
              </w:tabs>
              <w:overflowPunct w:val="0"/>
              <w:autoSpaceDE w:val="0"/>
              <w:autoSpaceDN w:val="0"/>
              <w:adjustRightInd w:val="0"/>
              <w:spacing w:before="120" w:after="0" w:line="240" w:lineRule="auto"/>
              <w:jc w:val="center"/>
              <w:textAlignment w:val="baseline"/>
              <w:rPr>
                <w:sz w:val="20"/>
              </w:rPr>
            </w:pPr>
            <w:r>
              <w:rPr>
                <w:sz w:val="20"/>
              </w:rPr>
              <w:t>50  (2</w:t>
            </w:r>
            <w:r w:rsidR="005B2569">
              <w:rPr>
                <w:sz w:val="20"/>
              </w:rPr>
              <w:t>5</w:t>
            </w:r>
            <w:r>
              <w:rPr>
                <w:sz w:val="20"/>
              </w:rPr>
              <w:t>)</w:t>
            </w:r>
          </w:p>
        </w:tc>
        <w:tc>
          <w:tcPr>
            <w:tcW w:w="646" w:type="dxa"/>
            <w:vAlign w:val="center"/>
          </w:tcPr>
          <w:p w14:paraId="7AC7D797" w14:textId="43DF9639" w:rsidR="00ED11C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szt. (</w:t>
            </w:r>
            <w:proofErr w:type="spellStart"/>
            <w:r>
              <w:rPr>
                <w:sz w:val="20"/>
              </w:rPr>
              <w:t>kpl</w:t>
            </w:r>
            <w:proofErr w:type="spellEnd"/>
            <w:r>
              <w:rPr>
                <w:sz w:val="20"/>
              </w:rPr>
              <w:t>.)</w:t>
            </w:r>
          </w:p>
        </w:tc>
        <w:tc>
          <w:tcPr>
            <w:tcW w:w="1276" w:type="dxa"/>
            <w:shd w:val="clear" w:color="auto" w:fill="auto"/>
            <w:vAlign w:val="center"/>
          </w:tcPr>
          <w:p w14:paraId="0FD4E23A" w14:textId="611EEF1B"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4F784FD"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6B5C768"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AFD765" w14:textId="77777777" w:rsidR="00ED11C9" w:rsidRPr="00E16DEF" w:rsidRDefault="00ED11C9" w:rsidP="00E16DEF">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409A32E5" w14:textId="77777777" w:rsidTr="005B2569">
        <w:tc>
          <w:tcPr>
            <w:tcW w:w="485" w:type="dxa"/>
            <w:shd w:val="clear" w:color="auto" w:fill="auto"/>
          </w:tcPr>
          <w:p w14:paraId="23D54CBB" w14:textId="0BF38D6F"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Pr>
                <w:sz w:val="20"/>
              </w:rPr>
              <w:t>55.</w:t>
            </w:r>
          </w:p>
        </w:tc>
        <w:tc>
          <w:tcPr>
            <w:tcW w:w="3142" w:type="dxa"/>
            <w:shd w:val="clear" w:color="auto" w:fill="auto"/>
          </w:tcPr>
          <w:p w14:paraId="48ED66A5" w14:textId="3091C4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Pochłaniacze chroniące przed gazami i parami </w:t>
            </w:r>
            <w:r>
              <w:rPr>
                <w:sz w:val="20"/>
              </w:rPr>
              <w:t>ABE1</w:t>
            </w:r>
          </w:p>
        </w:tc>
        <w:tc>
          <w:tcPr>
            <w:tcW w:w="825" w:type="dxa"/>
            <w:shd w:val="clear" w:color="auto" w:fill="auto"/>
            <w:vAlign w:val="center"/>
          </w:tcPr>
          <w:p w14:paraId="56879112" w14:textId="632AD415"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80  (40)</w:t>
            </w:r>
          </w:p>
        </w:tc>
        <w:tc>
          <w:tcPr>
            <w:tcW w:w="646" w:type="dxa"/>
            <w:vAlign w:val="center"/>
          </w:tcPr>
          <w:p w14:paraId="1969EA22" w14:textId="549ED50E"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szt. (</w:t>
            </w:r>
            <w:proofErr w:type="spellStart"/>
            <w:r>
              <w:rPr>
                <w:sz w:val="20"/>
              </w:rPr>
              <w:t>kpl</w:t>
            </w:r>
            <w:proofErr w:type="spellEnd"/>
            <w:r>
              <w:rPr>
                <w:sz w:val="20"/>
              </w:rPr>
              <w:t>.)</w:t>
            </w:r>
          </w:p>
        </w:tc>
        <w:tc>
          <w:tcPr>
            <w:tcW w:w="1276" w:type="dxa"/>
            <w:shd w:val="clear" w:color="auto" w:fill="auto"/>
            <w:vAlign w:val="center"/>
          </w:tcPr>
          <w:p w14:paraId="29D5442B" w14:textId="5FA6B490"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5A4FD49"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595C74A"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E0B3FC4"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42ECFD7E" w14:textId="77777777" w:rsidTr="005B2569">
        <w:tc>
          <w:tcPr>
            <w:tcW w:w="485" w:type="dxa"/>
            <w:shd w:val="clear" w:color="auto" w:fill="auto"/>
          </w:tcPr>
          <w:p w14:paraId="769F5C38" w14:textId="18C0E310"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Pr>
                <w:sz w:val="20"/>
              </w:rPr>
              <w:t>56.</w:t>
            </w:r>
          </w:p>
        </w:tc>
        <w:tc>
          <w:tcPr>
            <w:tcW w:w="3142" w:type="dxa"/>
            <w:shd w:val="clear" w:color="auto" w:fill="auto"/>
          </w:tcPr>
          <w:p w14:paraId="5AA1D929"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filtry wymienne pasujące do maski PANAREA 7000</w:t>
            </w:r>
          </w:p>
        </w:tc>
        <w:tc>
          <w:tcPr>
            <w:tcW w:w="825" w:type="dxa"/>
            <w:shd w:val="clear" w:color="auto" w:fill="auto"/>
            <w:vAlign w:val="center"/>
          </w:tcPr>
          <w:p w14:paraId="0E14EDD0"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40</w:t>
            </w:r>
          </w:p>
        </w:tc>
        <w:tc>
          <w:tcPr>
            <w:tcW w:w="646" w:type="dxa"/>
            <w:vAlign w:val="center"/>
          </w:tcPr>
          <w:p w14:paraId="502EB582" w14:textId="21E0EFB6"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3F3F7F6" w14:textId="0F47CA75"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17C896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1B144D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8AA9397"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53B61D94" w14:textId="77777777" w:rsidTr="005B2569">
        <w:tc>
          <w:tcPr>
            <w:tcW w:w="485" w:type="dxa"/>
            <w:shd w:val="clear" w:color="auto" w:fill="auto"/>
          </w:tcPr>
          <w:p w14:paraId="18C5AB82"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57.</w:t>
            </w:r>
          </w:p>
        </w:tc>
        <w:tc>
          <w:tcPr>
            <w:tcW w:w="3142" w:type="dxa"/>
            <w:shd w:val="clear" w:color="auto" w:fill="auto"/>
          </w:tcPr>
          <w:p w14:paraId="725160CE"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kurtka/płaszcz przeciwdeszczowa ostrzegawcza/płaszcz przeciwdeszczowy</w:t>
            </w:r>
          </w:p>
        </w:tc>
        <w:tc>
          <w:tcPr>
            <w:tcW w:w="825" w:type="dxa"/>
            <w:shd w:val="clear" w:color="auto" w:fill="auto"/>
            <w:vAlign w:val="center"/>
          </w:tcPr>
          <w:p w14:paraId="36FBC316"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150</w:t>
            </w:r>
          </w:p>
        </w:tc>
        <w:tc>
          <w:tcPr>
            <w:tcW w:w="646" w:type="dxa"/>
            <w:vAlign w:val="center"/>
          </w:tcPr>
          <w:p w14:paraId="3CB3C79E" w14:textId="4ABD9B12"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377ED65" w14:textId="2AF60F40"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ADB23B1"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3F51BA3"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D3209FE"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7B17CFE8" w14:textId="77777777" w:rsidTr="005B2569">
        <w:tc>
          <w:tcPr>
            <w:tcW w:w="485" w:type="dxa"/>
            <w:shd w:val="clear" w:color="auto" w:fill="auto"/>
          </w:tcPr>
          <w:p w14:paraId="0C999B79"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58.</w:t>
            </w:r>
          </w:p>
        </w:tc>
        <w:tc>
          <w:tcPr>
            <w:tcW w:w="3142" w:type="dxa"/>
            <w:shd w:val="clear" w:color="auto" w:fill="auto"/>
          </w:tcPr>
          <w:p w14:paraId="7BEE293A" w14:textId="77777777" w:rsidR="005B2569" w:rsidRPr="00E16DEF" w:rsidRDefault="005B2569" w:rsidP="005B2569">
            <w:pPr>
              <w:tabs>
                <w:tab w:val="left" w:pos="426"/>
              </w:tabs>
              <w:overflowPunct w:val="0"/>
              <w:autoSpaceDE w:val="0"/>
              <w:autoSpaceDN w:val="0"/>
              <w:adjustRightInd w:val="0"/>
              <w:spacing w:before="120" w:after="0" w:line="240" w:lineRule="auto"/>
              <w:textAlignment w:val="baseline"/>
              <w:rPr>
                <w:sz w:val="20"/>
              </w:rPr>
            </w:pPr>
            <w:r w:rsidRPr="00E16DEF">
              <w:rPr>
                <w:sz w:val="20"/>
              </w:rPr>
              <w:t>spodnie przeciwdeszczowe ostrzegawcze</w:t>
            </w:r>
          </w:p>
        </w:tc>
        <w:tc>
          <w:tcPr>
            <w:tcW w:w="825" w:type="dxa"/>
            <w:shd w:val="clear" w:color="auto" w:fill="auto"/>
            <w:vAlign w:val="center"/>
          </w:tcPr>
          <w:p w14:paraId="7AB07FB7"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70</w:t>
            </w:r>
          </w:p>
        </w:tc>
        <w:tc>
          <w:tcPr>
            <w:tcW w:w="646" w:type="dxa"/>
            <w:vAlign w:val="center"/>
          </w:tcPr>
          <w:p w14:paraId="3E1B6F7B" w14:textId="2BF5D546"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6020942D" w14:textId="57FDC92C"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CE1768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08E419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C76F812"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753E4645" w14:textId="77777777" w:rsidTr="005B2569">
        <w:tc>
          <w:tcPr>
            <w:tcW w:w="485" w:type="dxa"/>
            <w:shd w:val="clear" w:color="auto" w:fill="auto"/>
          </w:tcPr>
          <w:p w14:paraId="5B9003C5"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59.</w:t>
            </w:r>
          </w:p>
        </w:tc>
        <w:tc>
          <w:tcPr>
            <w:tcW w:w="3142" w:type="dxa"/>
            <w:shd w:val="clear" w:color="auto" w:fill="auto"/>
          </w:tcPr>
          <w:p w14:paraId="3EED8C9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 xml:space="preserve">obuwie gumowe z </w:t>
            </w:r>
            <w:proofErr w:type="spellStart"/>
            <w:r w:rsidRPr="00E16DEF">
              <w:rPr>
                <w:sz w:val="20"/>
              </w:rPr>
              <w:t>podnoskiem</w:t>
            </w:r>
            <w:proofErr w:type="spellEnd"/>
          </w:p>
        </w:tc>
        <w:tc>
          <w:tcPr>
            <w:tcW w:w="825" w:type="dxa"/>
            <w:shd w:val="clear" w:color="auto" w:fill="auto"/>
            <w:vAlign w:val="center"/>
          </w:tcPr>
          <w:p w14:paraId="3A371F2C"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w:t>
            </w:r>
          </w:p>
        </w:tc>
        <w:tc>
          <w:tcPr>
            <w:tcW w:w="646" w:type="dxa"/>
            <w:vAlign w:val="center"/>
          </w:tcPr>
          <w:p w14:paraId="6F971641" w14:textId="4D37E364" w:rsidR="005B2569" w:rsidRPr="00E16DEF" w:rsidRDefault="007D312C"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par</w:t>
            </w:r>
          </w:p>
        </w:tc>
        <w:tc>
          <w:tcPr>
            <w:tcW w:w="1276" w:type="dxa"/>
            <w:shd w:val="clear" w:color="auto" w:fill="auto"/>
            <w:vAlign w:val="center"/>
          </w:tcPr>
          <w:p w14:paraId="6FB3BC2A" w14:textId="3D909B00"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D4687A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5CED6D3"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B144F98"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7C0AECB7" w14:textId="77777777" w:rsidTr="005B2569">
        <w:tc>
          <w:tcPr>
            <w:tcW w:w="485" w:type="dxa"/>
            <w:shd w:val="clear" w:color="auto" w:fill="auto"/>
          </w:tcPr>
          <w:p w14:paraId="711AACEA"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60.</w:t>
            </w:r>
          </w:p>
        </w:tc>
        <w:tc>
          <w:tcPr>
            <w:tcW w:w="3142" w:type="dxa"/>
            <w:shd w:val="clear" w:color="auto" w:fill="auto"/>
          </w:tcPr>
          <w:p w14:paraId="276883EC" w14:textId="77777777" w:rsidR="005B2569" w:rsidRPr="00E16DEF" w:rsidRDefault="005B2569" w:rsidP="005B2569">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jednorazowy</w:t>
            </w:r>
            <w:r w:rsidRPr="00E16DEF">
              <w:rPr>
                <w:sz w:val="20"/>
              </w:rPr>
              <w:br/>
              <w:t>(ochrona przed cząstkami stałymi)</w:t>
            </w:r>
            <w:r w:rsidRPr="00E16DEF">
              <w:rPr>
                <w:sz w:val="20"/>
              </w:rPr>
              <w:br/>
              <w:t>(ochrona przed czynnikami biologicznymi)</w:t>
            </w:r>
          </w:p>
        </w:tc>
        <w:tc>
          <w:tcPr>
            <w:tcW w:w="825" w:type="dxa"/>
            <w:shd w:val="clear" w:color="auto" w:fill="auto"/>
            <w:vAlign w:val="center"/>
          </w:tcPr>
          <w:p w14:paraId="6F99B266" w14:textId="7D171513"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50</w:t>
            </w:r>
          </w:p>
        </w:tc>
        <w:tc>
          <w:tcPr>
            <w:tcW w:w="646" w:type="dxa"/>
            <w:vAlign w:val="center"/>
          </w:tcPr>
          <w:p w14:paraId="63DCC3F2" w14:textId="785EF449"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765DDFB3" w14:textId="123DB1DA"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A5BBE8E"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CAA100B"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3367A9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2A64EDC8" w14:textId="77777777" w:rsidTr="005B2569">
        <w:tc>
          <w:tcPr>
            <w:tcW w:w="485" w:type="dxa"/>
            <w:shd w:val="clear" w:color="auto" w:fill="auto"/>
          </w:tcPr>
          <w:p w14:paraId="4A282935"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61.</w:t>
            </w:r>
          </w:p>
        </w:tc>
        <w:tc>
          <w:tcPr>
            <w:tcW w:w="3142" w:type="dxa"/>
            <w:shd w:val="clear" w:color="auto" w:fill="auto"/>
          </w:tcPr>
          <w:p w14:paraId="01C1B27F" w14:textId="77777777" w:rsidR="005B2569" w:rsidRPr="00E16DEF" w:rsidRDefault="005B2569" w:rsidP="005B2569">
            <w:pPr>
              <w:tabs>
                <w:tab w:val="left" w:pos="426"/>
              </w:tabs>
              <w:overflowPunct w:val="0"/>
              <w:autoSpaceDE w:val="0"/>
              <w:autoSpaceDN w:val="0"/>
              <w:adjustRightInd w:val="0"/>
              <w:spacing w:before="120" w:after="0" w:line="240" w:lineRule="auto"/>
              <w:textAlignment w:val="baseline"/>
              <w:rPr>
                <w:sz w:val="20"/>
              </w:rPr>
            </w:pPr>
            <w:r w:rsidRPr="00E16DEF">
              <w:rPr>
                <w:sz w:val="20"/>
              </w:rPr>
              <w:t>kombinezon (ochrona przed rozpylonymi chemikaliami - cieczami)</w:t>
            </w:r>
          </w:p>
        </w:tc>
        <w:tc>
          <w:tcPr>
            <w:tcW w:w="825" w:type="dxa"/>
            <w:shd w:val="clear" w:color="auto" w:fill="auto"/>
            <w:vAlign w:val="center"/>
          </w:tcPr>
          <w:p w14:paraId="7EE95640"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10</w:t>
            </w:r>
          </w:p>
        </w:tc>
        <w:tc>
          <w:tcPr>
            <w:tcW w:w="646" w:type="dxa"/>
            <w:vAlign w:val="center"/>
          </w:tcPr>
          <w:p w14:paraId="2B47577F" w14:textId="12B1B9F6"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589EC438" w14:textId="27560D42"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DDA898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3DC1E6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E86F4AA"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03885951" w14:textId="77777777" w:rsidTr="005B2569">
        <w:tc>
          <w:tcPr>
            <w:tcW w:w="485" w:type="dxa"/>
            <w:shd w:val="clear" w:color="auto" w:fill="auto"/>
          </w:tcPr>
          <w:p w14:paraId="7D02EB31"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62.</w:t>
            </w:r>
          </w:p>
        </w:tc>
        <w:tc>
          <w:tcPr>
            <w:tcW w:w="3142" w:type="dxa"/>
            <w:shd w:val="clear" w:color="auto" w:fill="auto"/>
          </w:tcPr>
          <w:p w14:paraId="7405B953"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Półmaska wielokrotnego użytku</w:t>
            </w:r>
          </w:p>
        </w:tc>
        <w:tc>
          <w:tcPr>
            <w:tcW w:w="825" w:type="dxa"/>
            <w:shd w:val="clear" w:color="auto" w:fill="auto"/>
            <w:vAlign w:val="center"/>
          </w:tcPr>
          <w:p w14:paraId="1AA38F2E"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20</w:t>
            </w:r>
          </w:p>
        </w:tc>
        <w:tc>
          <w:tcPr>
            <w:tcW w:w="646" w:type="dxa"/>
            <w:vAlign w:val="center"/>
          </w:tcPr>
          <w:p w14:paraId="3F9F3DAD" w14:textId="40108D0D"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0FB88C17" w14:textId="6AF477A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5E3008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0993C3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1A935F8"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76D50AD3" w14:textId="77777777" w:rsidTr="005B2569">
        <w:tc>
          <w:tcPr>
            <w:tcW w:w="485" w:type="dxa"/>
            <w:shd w:val="clear" w:color="auto" w:fill="auto"/>
          </w:tcPr>
          <w:p w14:paraId="7A4DB0BC" w14:textId="55DCFCD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Pr>
                <w:sz w:val="20"/>
              </w:rPr>
              <w:t>63.</w:t>
            </w:r>
          </w:p>
        </w:tc>
        <w:tc>
          <w:tcPr>
            <w:tcW w:w="3142" w:type="dxa"/>
            <w:shd w:val="clear" w:color="auto" w:fill="auto"/>
          </w:tcPr>
          <w:p w14:paraId="118222F2" w14:textId="0BB2697B"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u w:val="single"/>
              </w:rPr>
            </w:pPr>
            <w:r>
              <w:rPr>
                <w:sz w:val="20"/>
                <w:u w:val="single"/>
              </w:rPr>
              <w:t>Pokrywa filtra + wkładki filtrów przeciwpyłowych</w:t>
            </w:r>
          </w:p>
        </w:tc>
        <w:tc>
          <w:tcPr>
            <w:tcW w:w="825" w:type="dxa"/>
            <w:shd w:val="clear" w:color="auto" w:fill="auto"/>
            <w:vAlign w:val="center"/>
          </w:tcPr>
          <w:p w14:paraId="48836120" w14:textId="0C94F671"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80 (40)</w:t>
            </w:r>
          </w:p>
        </w:tc>
        <w:tc>
          <w:tcPr>
            <w:tcW w:w="646" w:type="dxa"/>
            <w:vAlign w:val="center"/>
          </w:tcPr>
          <w:p w14:paraId="3E7D9DF5" w14:textId="4045EC1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Pr>
                <w:sz w:val="20"/>
              </w:rPr>
              <w:t>szt. (</w:t>
            </w:r>
            <w:proofErr w:type="spellStart"/>
            <w:r>
              <w:rPr>
                <w:sz w:val="20"/>
              </w:rPr>
              <w:t>kpl</w:t>
            </w:r>
            <w:proofErr w:type="spellEnd"/>
            <w:r>
              <w:rPr>
                <w:sz w:val="20"/>
              </w:rPr>
              <w:t>.)</w:t>
            </w:r>
          </w:p>
        </w:tc>
        <w:tc>
          <w:tcPr>
            <w:tcW w:w="1276" w:type="dxa"/>
            <w:shd w:val="clear" w:color="auto" w:fill="auto"/>
            <w:vAlign w:val="center"/>
          </w:tcPr>
          <w:p w14:paraId="7331DFD7" w14:textId="5B0DE100"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B65256D"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259BD35"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7BC88B2"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2B6D0F22" w14:textId="77777777" w:rsidTr="005B2569">
        <w:tc>
          <w:tcPr>
            <w:tcW w:w="485" w:type="dxa"/>
            <w:shd w:val="clear" w:color="auto" w:fill="auto"/>
          </w:tcPr>
          <w:p w14:paraId="20D73366" w14:textId="2EDE2ABC"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r w:rsidRPr="00E16DEF">
              <w:rPr>
                <w:sz w:val="20"/>
              </w:rPr>
              <w:t>6</w:t>
            </w:r>
            <w:r>
              <w:rPr>
                <w:sz w:val="20"/>
              </w:rPr>
              <w:t>4</w:t>
            </w:r>
            <w:r w:rsidRPr="00E16DEF">
              <w:rPr>
                <w:sz w:val="20"/>
              </w:rPr>
              <w:t>.</w:t>
            </w:r>
          </w:p>
        </w:tc>
        <w:tc>
          <w:tcPr>
            <w:tcW w:w="3142" w:type="dxa"/>
            <w:shd w:val="clear" w:color="auto" w:fill="auto"/>
          </w:tcPr>
          <w:p w14:paraId="7ADB81A7"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u w:val="single"/>
              </w:rPr>
            </w:pPr>
            <w:r w:rsidRPr="00E16DEF">
              <w:rPr>
                <w:sz w:val="20"/>
                <w:u w:val="single"/>
              </w:rPr>
              <w:t>ręcznik - dot. środków czystości</w:t>
            </w:r>
          </w:p>
          <w:p w14:paraId="5209ED4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825" w:type="dxa"/>
            <w:shd w:val="clear" w:color="auto" w:fill="auto"/>
            <w:vAlign w:val="center"/>
          </w:tcPr>
          <w:p w14:paraId="61E1E376" w14:textId="77777777"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E16DEF">
              <w:rPr>
                <w:sz w:val="20"/>
              </w:rPr>
              <w:t>350</w:t>
            </w:r>
          </w:p>
        </w:tc>
        <w:tc>
          <w:tcPr>
            <w:tcW w:w="646" w:type="dxa"/>
            <w:vAlign w:val="center"/>
          </w:tcPr>
          <w:p w14:paraId="4857024C" w14:textId="42A5E6D9" w:rsidR="005B2569" w:rsidRPr="00E16DEF" w:rsidRDefault="005B2569" w:rsidP="005B2569">
            <w:pPr>
              <w:tabs>
                <w:tab w:val="left" w:pos="426"/>
              </w:tabs>
              <w:overflowPunct w:val="0"/>
              <w:autoSpaceDE w:val="0"/>
              <w:autoSpaceDN w:val="0"/>
              <w:adjustRightInd w:val="0"/>
              <w:spacing w:before="120" w:after="0" w:line="240" w:lineRule="auto"/>
              <w:jc w:val="center"/>
              <w:textAlignment w:val="baseline"/>
              <w:rPr>
                <w:sz w:val="20"/>
              </w:rPr>
            </w:pPr>
            <w:r w:rsidRPr="003D5F73">
              <w:rPr>
                <w:sz w:val="20"/>
              </w:rPr>
              <w:t>szt.</w:t>
            </w:r>
          </w:p>
        </w:tc>
        <w:tc>
          <w:tcPr>
            <w:tcW w:w="1276" w:type="dxa"/>
            <w:shd w:val="clear" w:color="auto" w:fill="auto"/>
            <w:vAlign w:val="center"/>
          </w:tcPr>
          <w:p w14:paraId="31E0180F" w14:textId="74219B7D"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D07CA64"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EEC6174"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D63742F"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sz w:val="20"/>
              </w:rPr>
            </w:pPr>
          </w:p>
        </w:tc>
      </w:tr>
      <w:tr w:rsidR="005B2569" w:rsidRPr="00E16DEF" w14:paraId="40E13900" w14:textId="77777777" w:rsidTr="00647582">
        <w:trPr>
          <w:trHeight w:val="602"/>
        </w:trPr>
        <w:tc>
          <w:tcPr>
            <w:tcW w:w="8359" w:type="dxa"/>
            <w:gridSpan w:val="7"/>
            <w:shd w:val="clear" w:color="auto" w:fill="D9D9D9"/>
          </w:tcPr>
          <w:p w14:paraId="11EA5FF3" w14:textId="4CFFE910" w:rsidR="005B2569" w:rsidRPr="00E16DEF" w:rsidRDefault="005B2569" w:rsidP="005B2569">
            <w:pPr>
              <w:tabs>
                <w:tab w:val="left" w:pos="426"/>
              </w:tabs>
              <w:overflowPunct w:val="0"/>
              <w:autoSpaceDE w:val="0"/>
              <w:autoSpaceDN w:val="0"/>
              <w:adjustRightInd w:val="0"/>
              <w:spacing w:before="120" w:after="0" w:line="240" w:lineRule="auto"/>
              <w:jc w:val="right"/>
              <w:textAlignment w:val="baseline"/>
              <w:rPr>
                <w:b/>
                <w:bCs/>
                <w:sz w:val="20"/>
              </w:rPr>
            </w:pPr>
            <w:r w:rsidRPr="00E16DEF">
              <w:rPr>
                <w:b/>
                <w:bCs/>
                <w:sz w:val="20"/>
              </w:rPr>
              <w:t>RAZEM</w:t>
            </w:r>
          </w:p>
        </w:tc>
        <w:tc>
          <w:tcPr>
            <w:tcW w:w="1417" w:type="dxa"/>
            <w:shd w:val="clear" w:color="auto" w:fill="D9D9D9"/>
            <w:vAlign w:val="center"/>
          </w:tcPr>
          <w:p w14:paraId="676FA386" w14:textId="77777777" w:rsidR="005B2569" w:rsidRPr="00E16DEF" w:rsidRDefault="005B2569" w:rsidP="005B2569">
            <w:pPr>
              <w:tabs>
                <w:tab w:val="left" w:pos="426"/>
              </w:tabs>
              <w:overflowPunct w:val="0"/>
              <w:autoSpaceDE w:val="0"/>
              <w:autoSpaceDN w:val="0"/>
              <w:adjustRightInd w:val="0"/>
              <w:spacing w:before="120" w:after="0" w:line="240" w:lineRule="auto"/>
              <w:jc w:val="both"/>
              <w:textAlignment w:val="baseline"/>
              <w:rPr>
                <w:b/>
                <w:bCs/>
                <w:sz w:val="20"/>
              </w:rPr>
            </w:pPr>
          </w:p>
        </w:tc>
      </w:tr>
    </w:tbl>
    <w:p w14:paraId="1B548F5E"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p w14:paraId="160CBEE0"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p w14:paraId="020353EC"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Działając w imieniu i na rzecz Wykonawcy oświadczam, że wskazane w powyższej tabeli artykuły spełniają parametry określone w Opisie Przedmiotu Zamówienia – stanowiącym załącznik nr 1                   do SWZ.</w:t>
      </w:r>
    </w:p>
    <w:p w14:paraId="54B72F38" w14:textId="77777777"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 xml:space="preserve"> </w:t>
      </w:r>
    </w:p>
    <w:p w14:paraId="4D0F7B67" w14:textId="4E1C7856"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3238F504" w14:textId="4EB56EA0" w:rsidR="00F3307A" w:rsidRDefault="00985682" w:rsidP="00372B87">
      <w:pPr>
        <w:suppressAutoHyphens w:val="0"/>
        <w:spacing w:line="259" w:lineRule="auto"/>
        <w:jc w:val="right"/>
        <w:rPr>
          <w:sz w:val="20"/>
        </w:rPr>
        <w:sectPr w:rsidR="00F3307A" w:rsidSect="00D3688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709" w:left="1418" w:header="709" w:footer="566" w:gutter="0"/>
          <w:cols w:space="708"/>
          <w:titlePg/>
          <w:docGrid w:linePitch="360"/>
        </w:sectPr>
      </w:pPr>
      <w:r w:rsidRPr="0083144E">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5F06CD">
        <w:trPr>
          <w:trHeight w:val="426"/>
        </w:trPr>
        <w:tc>
          <w:tcPr>
            <w:tcW w:w="9062" w:type="dxa"/>
            <w:tcBorders>
              <w:top w:val="nil"/>
              <w:left w:val="nil"/>
              <w:bottom w:val="single" w:sz="4" w:space="0" w:color="auto"/>
              <w:right w:val="nil"/>
            </w:tcBorders>
            <w:hideMark/>
          </w:tcPr>
          <w:bookmarkEnd w:id="1"/>
          <w:p w14:paraId="28BACDD0" w14:textId="74A0E1C6"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3"/>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09A03EDB"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E658C6D" w14:textId="290D76CB"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4755D605" w14:textId="2C92F713" w:rsidR="003E01EF" w:rsidRPr="00CD5E78" w:rsidRDefault="00A56F55" w:rsidP="00CD3A0B">
            <w:pPr>
              <w:spacing w:after="0" w:line="240" w:lineRule="auto"/>
              <w:jc w:val="center"/>
              <w:rPr>
                <w:b/>
                <w:iCs/>
                <w:highlight w:val="yellow"/>
              </w:rPr>
            </w:pPr>
            <w:r w:rsidRPr="0083144E">
              <w:rPr>
                <w:b/>
                <w:color w:val="000000"/>
              </w:rPr>
              <w:t>MKUO ProNatura ZP/TP/</w:t>
            </w:r>
            <w:r w:rsidR="005B2569">
              <w:rPr>
                <w:b/>
                <w:color w:val="000000"/>
              </w:rPr>
              <w:t>5</w:t>
            </w:r>
            <w:r w:rsidRPr="0083144E">
              <w:rPr>
                <w:b/>
                <w:color w:val="000000"/>
              </w:rPr>
              <w:t>/2</w:t>
            </w:r>
            <w:r w:rsidR="00010C56">
              <w:rPr>
                <w:b/>
                <w:color w:val="000000"/>
              </w:rPr>
              <w:t>4</w:t>
            </w: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4B718E8C"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60482973"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54301D4F" w:rsidR="003E01EF" w:rsidRPr="00CD5E78" w:rsidRDefault="003E01EF">
            <w:pPr>
              <w:pStyle w:val="Akapitzlist"/>
              <w:numPr>
                <w:ilvl w:val="0"/>
                <w:numId w:val="43"/>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07A77BA0"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5F4BC73F"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6B75298"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 xml:space="preserve">spółce jawnej lub partnerskiej albo komplementariusza współce komandytowej </w:t>
            </w:r>
            <w:r w:rsidR="005F06CD">
              <w:t xml:space="preserve">                                  </w:t>
            </w:r>
            <w:r w:rsidRPr="00CD5E78">
              <w:t>lub komandytowo-akcyjnej lub prokurenta prawomocnie skazano za przestępstwo, o którym mowa w pkt. 1)</w:t>
            </w:r>
          </w:p>
          <w:p w14:paraId="51CAADBC" w14:textId="5CE264B2" w:rsidR="003E01EF" w:rsidRPr="00CD5E78" w:rsidRDefault="003E01EF">
            <w:pPr>
              <w:keepNext/>
              <w:numPr>
                <w:ilvl w:val="0"/>
                <w:numId w:val="41"/>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75BC31D7"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5C79BF6"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35439CE0"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388D0C9A"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930762">
              <w:rPr>
                <w:rFonts w:eastAsia="Times New Roman"/>
              </w:rPr>
              <w:t>1</w:t>
            </w:r>
            <w:r w:rsidR="003B590E">
              <w:rPr>
                <w:rFonts w:eastAsia="Times New Roman"/>
              </w:rPr>
              <w:t>497 ze zm.</w:t>
            </w:r>
            <w:r w:rsidRPr="00300FD3">
              <w:rPr>
                <w:rFonts w:eastAsia="Times New Roman"/>
                <w:lang w:val="x-none"/>
              </w:rPr>
              <w:t>)</w:t>
            </w:r>
            <w:r w:rsidRPr="00300FD3">
              <w:rPr>
                <w:rFonts w:eastAsia="Times New Roman"/>
              </w:rPr>
              <w:t>, tj. wykonawcę:</w:t>
            </w:r>
          </w:p>
          <w:p w14:paraId="0C194EB6" w14:textId="61B58679"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xml:space="preserve">. UE L 78 </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t>
            </w:r>
            <w:r w:rsidR="005F06CD">
              <w:rPr>
                <w:rFonts w:eastAsia="Times New Roman"/>
              </w:rPr>
              <w:t xml:space="preserve">                      </w:t>
            </w:r>
            <w:r w:rsidRPr="007B23CA">
              <w:rPr>
                <w:rFonts w:eastAsia="Times New Roman"/>
                <w:lang w:val="x-none"/>
              </w:rPr>
              <w:t xml:space="preserve">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56961819"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t>
            </w:r>
            <w:r w:rsidR="005F06CD">
              <w:rPr>
                <w:rFonts w:eastAsia="Times New Roman"/>
              </w:rPr>
              <w:t xml:space="preserve">                    </w:t>
            </w:r>
            <w:r w:rsidRPr="008E0B39">
              <w:rPr>
                <w:rFonts w:eastAsia="Times New Roman"/>
                <w:lang w:val="x-none"/>
              </w:rPr>
              <w:t xml:space="preserve">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A39B3C"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t>
            </w:r>
            <w:r w:rsidR="005F06CD">
              <w:t xml:space="preserve">                    </w:t>
            </w:r>
            <w:r w:rsidRPr="008E0B39">
              <w:t xml:space="preserve">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19FD49D8"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1E817801"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4E1C2C56"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22A2A3CE" w14:textId="77777777" w:rsidR="00203ED2" w:rsidRPr="003D3F51" w:rsidRDefault="00203ED2" w:rsidP="005F06CD">
            <w:pPr>
              <w:numPr>
                <w:ilvl w:val="0"/>
                <w:numId w:val="103"/>
              </w:numPr>
              <w:spacing w:after="0" w:line="276" w:lineRule="auto"/>
              <w:ind w:left="1455" w:hanging="426"/>
              <w:contextualSpacing/>
              <w:jc w:val="both"/>
            </w:pPr>
            <w:r w:rsidRPr="003D3F51">
              <w:t>posiada</w:t>
            </w:r>
            <w:r>
              <w:t>niem</w:t>
            </w:r>
            <w:r w:rsidRPr="003D3F51">
              <w:t xml:space="preserve"> punkt</w:t>
            </w:r>
            <w:r>
              <w:t>u</w:t>
            </w:r>
            <w:r w:rsidRPr="003D3F51">
              <w:t xml:space="preserve"> dystrybucji</w:t>
            </w:r>
            <w:r>
              <w:t xml:space="preserve"> </w:t>
            </w:r>
            <w:r w:rsidRPr="003D3F51">
              <w:t>/</w:t>
            </w:r>
            <w:r>
              <w:t xml:space="preserve"> </w:t>
            </w:r>
            <w:r w:rsidRPr="003D3F51">
              <w:t>magazyn</w:t>
            </w:r>
            <w:r>
              <w:t>u</w:t>
            </w:r>
            <w:r w:rsidRPr="003D3F51">
              <w:t xml:space="preserve"> na terenie województwa kujawsko-pomorskiego</w:t>
            </w:r>
            <w:r>
              <w:t>,</w:t>
            </w:r>
            <w:r w:rsidRPr="003D3F51">
              <w:t xml:space="preserve"> czynn</w:t>
            </w:r>
            <w:r>
              <w:t>ego</w:t>
            </w:r>
            <w:r w:rsidRPr="003D3F51">
              <w:t xml:space="preserve"> co najmniej 5 dni w tygodniu, celem zagwarantowania możliwie szybkiej wymiany/ zamiany dostarczonych materiałów z asortymentu wskazanego w szczegółowym opisie przedmiotu zamówienia. Za możliwie szybką wymianę Zamawiający uważa termin 2-3 dni robocze od chwili zgłoszenia żądania.   </w:t>
            </w:r>
          </w:p>
          <w:p w14:paraId="5472D0CE" w14:textId="77777777" w:rsidR="00203ED2" w:rsidRDefault="00203ED2" w:rsidP="005F06CD">
            <w:pPr>
              <w:spacing w:after="0" w:line="276" w:lineRule="auto"/>
              <w:ind w:left="1455"/>
              <w:contextualSpacing/>
              <w:jc w:val="both"/>
              <w:rPr>
                <w:sz w:val="24"/>
                <w:szCs w:val="24"/>
              </w:rPr>
            </w:pPr>
            <w:r w:rsidRPr="003D3F51">
              <w:t>Warunek oceniony zostanie na podstawie złożonego oświadczenia o spełnianiu warunku</w:t>
            </w:r>
            <w:r w:rsidRPr="003D3F51">
              <w:rPr>
                <w:sz w:val="24"/>
                <w:szCs w:val="24"/>
              </w:rPr>
              <w:t>.</w:t>
            </w:r>
          </w:p>
          <w:p w14:paraId="33D67BA6" w14:textId="3B0A5B65" w:rsidR="003E01EF" w:rsidRPr="006E7AC0" w:rsidRDefault="00203ED2" w:rsidP="005F06CD">
            <w:pPr>
              <w:pStyle w:val="Akapitzlist"/>
              <w:numPr>
                <w:ilvl w:val="0"/>
                <w:numId w:val="103"/>
              </w:numPr>
              <w:spacing w:after="0" w:line="276" w:lineRule="auto"/>
              <w:ind w:left="1455" w:hanging="387"/>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 a</w:t>
            </w:r>
            <w:r>
              <w:t> </w:t>
            </w:r>
            <w:r w:rsidRPr="003D3F51">
              <w:t>w</w:t>
            </w:r>
            <w:r>
              <w:t> </w:t>
            </w:r>
            <w:r w:rsidRPr="003D3F51">
              <w:t>przypadku świadczeń okre</w:t>
            </w:r>
            <w:r>
              <w:t>sowych lub ciągłych- wykonywaniem 2</w:t>
            </w:r>
            <w:r w:rsidRPr="003D3F51">
              <w:t xml:space="preserve"> dostaw odzieży roboczej</w:t>
            </w:r>
            <w:r>
              <w:t xml:space="preserve"> i/</w:t>
            </w:r>
            <w:r w:rsidRPr="003D3F51">
              <w:t xml:space="preserve">lub środków ochrony indywidualnej o </w:t>
            </w:r>
            <w:r>
              <w:t>wartości co najmniej 200 </w:t>
            </w:r>
            <w:r w:rsidRPr="003D3F51">
              <w:t>000</w:t>
            </w:r>
            <w:r>
              <w:t> </w:t>
            </w:r>
            <w:r w:rsidRPr="003D3F51">
              <w:t>złotych brutto</w:t>
            </w:r>
            <w:r>
              <w:t xml:space="preserve"> każda (w przypadku świadczeń ciągłych  wartość prac zrealizowanych  do dnia składnia ofert musi wynieść 200 000 zł). </w:t>
            </w:r>
            <w:r w:rsidRPr="008A4198">
              <w:t>Warunek oceniony zostanie na podstawie złożonego oświadczenia i dokumentów.</w:t>
            </w: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3542E94A"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4"/>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0305858" w14:textId="3D386103"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19B9F6DF" w14:textId="04632178" w:rsidR="00A56F55" w:rsidRPr="0083144E" w:rsidRDefault="00A56F55" w:rsidP="00A56F55">
      <w:pPr>
        <w:spacing w:after="0" w:line="240" w:lineRule="auto"/>
        <w:jc w:val="center"/>
        <w:rPr>
          <w:b/>
          <w:color w:val="000000"/>
        </w:rPr>
      </w:pPr>
      <w:r w:rsidRPr="0083144E">
        <w:rPr>
          <w:b/>
          <w:color w:val="000000"/>
        </w:rPr>
        <w:t>MKUO ProNatura ZP/TP/</w:t>
      </w:r>
      <w:r w:rsidR="005B2569">
        <w:rPr>
          <w:b/>
          <w:color w:val="000000"/>
        </w:rPr>
        <w:t>5</w:t>
      </w:r>
      <w:r w:rsidRPr="0083144E">
        <w:rPr>
          <w:b/>
          <w:color w:val="000000"/>
        </w:rPr>
        <w:t>/2</w:t>
      </w:r>
      <w:r w:rsidR="00252BC9">
        <w:rPr>
          <w:b/>
          <w:color w:val="000000"/>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77777777"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5"/>
            </w:r>
          </w:p>
          <w:p w14:paraId="7E891DB8" w14:textId="4E8B8D07"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3BF9776B" w:rsidR="00985682" w:rsidRPr="002C70DC" w:rsidRDefault="00985682" w:rsidP="00985682">
      <w:pPr>
        <w:autoSpaceDE w:val="0"/>
        <w:autoSpaceDN w:val="0"/>
        <w:adjustRightInd w:val="0"/>
        <w:spacing w:after="0" w:line="276" w:lineRule="auto"/>
        <w:jc w:val="right"/>
        <w:rPr>
          <w:b/>
        </w:rPr>
      </w:pPr>
    </w:p>
    <w:p w14:paraId="0995B184" w14:textId="3C0E7D78"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4EC7C3B5" w14:textId="125C0F16" w:rsidR="00A56F55" w:rsidRPr="0083144E" w:rsidRDefault="00A56F55" w:rsidP="00A56F55">
      <w:pPr>
        <w:spacing w:after="0" w:line="240" w:lineRule="auto"/>
        <w:jc w:val="center"/>
        <w:rPr>
          <w:b/>
          <w:color w:val="000000"/>
        </w:rPr>
      </w:pPr>
      <w:r w:rsidRPr="0083144E">
        <w:rPr>
          <w:b/>
          <w:color w:val="000000"/>
        </w:rPr>
        <w:t>MKUO ProNatura ZP/TP/</w:t>
      </w:r>
      <w:r w:rsidR="005B2569">
        <w:rPr>
          <w:b/>
          <w:color w:val="000000"/>
        </w:rPr>
        <w:t>5</w:t>
      </w:r>
      <w:r w:rsidRPr="0083144E">
        <w:rPr>
          <w:b/>
          <w:color w:val="000000"/>
        </w:rPr>
        <w:t>/2</w:t>
      </w:r>
      <w:r w:rsidR="00010C56">
        <w:rPr>
          <w:b/>
          <w:color w:val="000000"/>
        </w:rPr>
        <w:t>4</w:t>
      </w:r>
    </w:p>
    <w:bookmarkEnd w:id="6"/>
    <w:p w14:paraId="182798E7" w14:textId="77777777" w:rsidR="001B75D8" w:rsidRPr="00196AEE" w:rsidRDefault="001B75D8" w:rsidP="001B75D8">
      <w:pPr>
        <w:tabs>
          <w:tab w:val="left" w:pos="2717"/>
        </w:tabs>
        <w:spacing w:before="120"/>
        <w:jc w:val="both"/>
        <w:rPr>
          <w:b/>
        </w:rPr>
      </w:pPr>
    </w:p>
    <w:p w14:paraId="4212417A" w14:textId="77777777"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372B87" w:rsidRPr="00BC52D7" w14:paraId="76F4ECB1" w14:textId="77777777" w:rsidTr="006A0191">
        <w:trPr>
          <w:cantSplit/>
          <w:trHeight w:val="1278"/>
        </w:trPr>
        <w:tc>
          <w:tcPr>
            <w:tcW w:w="709" w:type="dxa"/>
            <w:tcBorders>
              <w:top w:val="single" w:sz="4" w:space="0" w:color="000000"/>
              <w:left w:val="single" w:sz="4" w:space="0" w:color="000000"/>
              <w:bottom w:val="single" w:sz="4" w:space="0" w:color="000000"/>
            </w:tcBorders>
            <w:vAlign w:val="center"/>
          </w:tcPr>
          <w:p w14:paraId="6F4747FA" w14:textId="77777777" w:rsidR="00372B87" w:rsidRPr="00BC52D7" w:rsidRDefault="00372B87" w:rsidP="006A0191">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1CA12A33" w14:textId="77777777" w:rsidR="00372B87" w:rsidRPr="00BC52D7" w:rsidRDefault="00372B87" w:rsidP="006A0191">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DDC9B0D" w14:textId="77777777" w:rsidR="00372B87" w:rsidRPr="00BC52D7" w:rsidRDefault="00372B87"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4335283A" w14:textId="77777777" w:rsidR="00372B87" w:rsidRPr="00BC52D7" w:rsidRDefault="00372B87" w:rsidP="006A0191">
            <w:pPr>
              <w:snapToGrid w:val="0"/>
              <w:spacing w:after="0" w:line="240" w:lineRule="auto"/>
              <w:jc w:val="center"/>
            </w:pPr>
            <w:r w:rsidRPr="00BC52D7">
              <w:t xml:space="preserve">Termin realizacji </w:t>
            </w:r>
          </w:p>
          <w:p w14:paraId="6954FF20" w14:textId="77777777" w:rsidR="00372B87" w:rsidRPr="00BC52D7" w:rsidRDefault="00372B87" w:rsidP="006A0191">
            <w:pPr>
              <w:snapToGrid w:val="0"/>
              <w:spacing w:after="0" w:line="240" w:lineRule="auto"/>
              <w:jc w:val="center"/>
            </w:pPr>
            <w:r w:rsidRPr="00BC52D7">
              <w:t>dostawy</w:t>
            </w:r>
          </w:p>
          <w:p w14:paraId="7CCC6874" w14:textId="77777777" w:rsidR="00372B87" w:rsidRPr="00BC52D7" w:rsidRDefault="00372B87" w:rsidP="006A0191">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D037AE" w14:textId="30686B31" w:rsidR="00372B87" w:rsidRPr="00BC52D7" w:rsidRDefault="00372B87" w:rsidP="006A0191">
            <w:pPr>
              <w:snapToGrid w:val="0"/>
              <w:spacing w:after="0"/>
              <w:jc w:val="center"/>
            </w:pPr>
            <w:r w:rsidRPr="00BC52D7">
              <w:t>Wartość dostawy (netto)</w:t>
            </w:r>
          </w:p>
        </w:tc>
      </w:tr>
      <w:tr w:rsidR="00372B87" w:rsidRPr="00BC52D7" w14:paraId="07E05412" w14:textId="77777777" w:rsidTr="006A0191">
        <w:trPr>
          <w:trHeight w:val="391"/>
        </w:trPr>
        <w:tc>
          <w:tcPr>
            <w:tcW w:w="709" w:type="dxa"/>
            <w:tcBorders>
              <w:top w:val="single" w:sz="4" w:space="0" w:color="000000"/>
              <w:left w:val="single" w:sz="4" w:space="0" w:color="000000"/>
              <w:bottom w:val="single" w:sz="4" w:space="0" w:color="000000"/>
            </w:tcBorders>
            <w:vAlign w:val="center"/>
          </w:tcPr>
          <w:p w14:paraId="2D294461" w14:textId="77777777" w:rsidR="00372B87" w:rsidRPr="00BC52D7" w:rsidRDefault="00372B87" w:rsidP="006A0191">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2330FD4E" w14:textId="77777777" w:rsidR="00372B87" w:rsidRPr="00BC52D7" w:rsidRDefault="00372B87" w:rsidP="006A0191">
            <w:pPr>
              <w:spacing w:after="0"/>
            </w:pPr>
          </w:p>
          <w:p w14:paraId="2972586D" w14:textId="77777777" w:rsidR="00372B87" w:rsidRPr="00BC52D7" w:rsidRDefault="00372B87" w:rsidP="006A0191">
            <w:pPr>
              <w:spacing w:after="0"/>
            </w:pPr>
          </w:p>
          <w:p w14:paraId="22B72531" w14:textId="77777777" w:rsidR="00372B87" w:rsidRPr="00BC52D7" w:rsidRDefault="00372B87" w:rsidP="006A0191">
            <w:pPr>
              <w:spacing w:after="0"/>
            </w:pPr>
          </w:p>
        </w:tc>
        <w:tc>
          <w:tcPr>
            <w:tcW w:w="2977" w:type="dxa"/>
            <w:tcBorders>
              <w:top w:val="single" w:sz="4" w:space="0" w:color="000000"/>
              <w:left w:val="single" w:sz="4" w:space="0" w:color="000000"/>
              <w:bottom w:val="single" w:sz="4" w:space="0" w:color="000000"/>
            </w:tcBorders>
            <w:vAlign w:val="center"/>
          </w:tcPr>
          <w:p w14:paraId="671A893D"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vAlign w:val="center"/>
          </w:tcPr>
          <w:p w14:paraId="000FCB18"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8EF1AB4" w14:textId="77777777" w:rsidR="00372B87" w:rsidRPr="00BC52D7" w:rsidRDefault="00372B87" w:rsidP="006A0191">
            <w:pPr>
              <w:widowControl w:val="0"/>
              <w:suppressLineNumbers/>
              <w:snapToGrid w:val="0"/>
              <w:spacing w:after="0" w:line="240" w:lineRule="auto"/>
              <w:jc w:val="center"/>
              <w:rPr>
                <w:kern w:val="1"/>
                <w:sz w:val="16"/>
              </w:rPr>
            </w:pPr>
          </w:p>
        </w:tc>
      </w:tr>
      <w:tr w:rsidR="00372B87" w:rsidRPr="00BC52D7" w14:paraId="53116F6D" w14:textId="77777777" w:rsidTr="006A0191">
        <w:trPr>
          <w:trHeight w:val="416"/>
        </w:trPr>
        <w:tc>
          <w:tcPr>
            <w:tcW w:w="709" w:type="dxa"/>
            <w:tcBorders>
              <w:top w:val="single" w:sz="4" w:space="0" w:color="000000"/>
              <w:left w:val="single" w:sz="4" w:space="0" w:color="000000"/>
              <w:bottom w:val="single" w:sz="4" w:space="0" w:color="000000"/>
            </w:tcBorders>
            <w:vAlign w:val="center"/>
          </w:tcPr>
          <w:p w14:paraId="4405EE36" w14:textId="77777777" w:rsidR="00372B87" w:rsidRPr="00BC52D7" w:rsidRDefault="00372B87" w:rsidP="006A0191">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329065E2" w14:textId="77777777" w:rsidR="00372B87" w:rsidRPr="00BC52D7" w:rsidRDefault="00372B87" w:rsidP="006A0191">
            <w:pPr>
              <w:snapToGrid w:val="0"/>
              <w:spacing w:after="0"/>
            </w:pPr>
          </w:p>
          <w:p w14:paraId="68A167E4" w14:textId="77777777" w:rsidR="00372B87" w:rsidRPr="00BC52D7" w:rsidRDefault="00372B87" w:rsidP="006A0191">
            <w:pPr>
              <w:snapToGrid w:val="0"/>
              <w:spacing w:after="0"/>
            </w:pPr>
          </w:p>
          <w:p w14:paraId="131B7909" w14:textId="77777777" w:rsidR="00372B87" w:rsidRPr="00BC52D7" w:rsidRDefault="00372B87" w:rsidP="006A0191">
            <w:pPr>
              <w:snapToGrid w:val="0"/>
              <w:spacing w:after="0"/>
            </w:pPr>
          </w:p>
        </w:tc>
        <w:tc>
          <w:tcPr>
            <w:tcW w:w="2977" w:type="dxa"/>
            <w:tcBorders>
              <w:top w:val="single" w:sz="4" w:space="0" w:color="000000"/>
              <w:left w:val="single" w:sz="4" w:space="0" w:color="000000"/>
              <w:bottom w:val="single" w:sz="4" w:space="0" w:color="000000"/>
            </w:tcBorders>
          </w:tcPr>
          <w:p w14:paraId="1FFF14A1"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tcPr>
          <w:p w14:paraId="17C72D79"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4F282B49" w14:textId="77777777" w:rsidR="00372B87" w:rsidRPr="00BC52D7" w:rsidRDefault="00372B87" w:rsidP="006A0191">
            <w:pPr>
              <w:widowControl w:val="0"/>
              <w:suppressLineNumbers/>
              <w:snapToGrid w:val="0"/>
              <w:spacing w:after="0" w:line="240" w:lineRule="auto"/>
              <w:jc w:val="center"/>
              <w:rPr>
                <w:kern w:val="1"/>
                <w:sz w:val="16"/>
              </w:rPr>
            </w:pPr>
          </w:p>
        </w:tc>
      </w:tr>
    </w:tbl>
    <w:p w14:paraId="3534B341" w14:textId="77777777" w:rsidR="00372B87" w:rsidRPr="00BC52D7" w:rsidRDefault="00372B87" w:rsidP="00372B87">
      <w:pPr>
        <w:jc w:val="both"/>
      </w:pPr>
      <w:r w:rsidRPr="00BC52D7">
        <w:t xml:space="preserve">Do wykazu załączono dokumenty potwierdzające, że wskazane dostawy zostały wykonane należycie. </w:t>
      </w:r>
    </w:p>
    <w:bookmarkEnd w:id="9"/>
    <w:p w14:paraId="2276671D" w14:textId="35413D34" w:rsidR="00372B87" w:rsidRDefault="00372B87">
      <w:pPr>
        <w:suppressAutoHyphens w:val="0"/>
        <w:spacing w:line="259" w:lineRule="auto"/>
      </w:pPr>
      <w:r>
        <w:br w:type="page"/>
      </w:r>
    </w:p>
    <w:p w14:paraId="2842CDEC" w14:textId="5F9CEE7F"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0" w:name="_Hlk117660241"/>
      <w:r w:rsidRPr="00C05BBC">
        <w:rPr>
          <w:b/>
        </w:rPr>
        <w:t>O Ś W I A D C Z E N I E</w:t>
      </w:r>
      <w:r w:rsidR="0075495E">
        <w:rPr>
          <w:rStyle w:val="Odwoanieprzypisudolnego"/>
          <w:b/>
        </w:rPr>
        <w:footnoteReference w:id="6"/>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2489B726" w14:textId="01A67DA4"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5243E1B4" w14:textId="0936A2B2" w:rsidR="00A56F55" w:rsidRPr="0083144E" w:rsidRDefault="00A56F55" w:rsidP="00A56F55">
      <w:pPr>
        <w:spacing w:after="0" w:line="240" w:lineRule="auto"/>
        <w:jc w:val="center"/>
        <w:rPr>
          <w:b/>
          <w:color w:val="000000"/>
        </w:rPr>
      </w:pPr>
      <w:r w:rsidRPr="0083144E">
        <w:rPr>
          <w:b/>
          <w:color w:val="000000"/>
        </w:rPr>
        <w:t>MKUO ProNatura ZP/TP/</w:t>
      </w:r>
      <w:r w:rsidR="005B2569">
        <w:rPr>
          <w:b/>
          <w:color w:val="000000"/>
        </w:rPr>
        <w:t>5</w:t>
      </w:r>
      <w:r w:rsidRPr="0083144E">
        <w:rPr>
          <w:b/>
          <w:color w:val="000000"/>
        </w:rPr>
        <w:t>/2</w:t>
      </w:r>
      <w:r w:rsidR="00010C56">
        <w:rPr>
          <w:b/>
          <w:color w:val="000000"/>
        </w:rPr>
        <w:t>4</w:t>
      </w:r>
    </w:p>
    <w:p w14:paraId="72BBF6EF" w14:textId="77777777" w:rsidR="001B75D8" w:rsidRPr="00C05BBC" w:rsidRDefault="001B75D8" w:rsidP="001B75D8">
      <w:pPr>
        <w:spacing w:after="150" w:line="360" w:lineRule="auto"/>
        <w:jc w:val="both"/>
        <w:rPr>
          <w:b/>
        </w:rPr>
      </w:pPr>
    </w:p>
    <w:p w14:paraId="2FFD1208" w14:textId="30753AAF"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bookmarkEnd w:id="2"/>
    <w:bookmarkEnd w:id="3"/>
    <w:bookmarkEnd w:id="10"/>
    <w:p w14:paraId="291F3070" w14:textId="7C96CB42" w:rsidR="001B75D8" w:rsidRDefault="001B75D8" w:rsidP="001B75D8">
      <w:pPr>
        <w:suppressAutoHyphens w:val="0"/>
        <w:spacing w:line="259" w:lineRule="auto"/>
      </w:pPr>
    </w:p>
    <w:sectPr w:rsidR="001B75D8" w:rsidSect="00D36884">
      <w:headerReference w:type="default" r:id="rId14"/>
      <w:footerReference w:type="default" r:id="rId15"/>
      <w:headerReference w:type="first" r:id="rId16"/>
      <w:footerReference w:type="first" r:id="rId17"/>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3694" w14:textId="77777777" w:rsidR="00D36884" w:rsidRDefault="00D36884">
      <w:pPr>
        <w:spacing w:after="0" w:line="240" w:lineRule="auto"/>
      </w:pPr>
      <w:r>
        <w:separator/>
      </w:r>
    </w:p>
  </w:endnote>
  <w:endnote w:type="continuationSeparator" w:id="0">
    <w:p w14:paraId="45BC2EA4" w14:textId="77777777" w:rsidR="00D36884" w:rsidRDefault="00D36884">
      <w:pPr>
        <w:spacing w:after="0" w:line="240" w:lineRule="auto"/>
      </w:pPr>
      <w:r>
        <w:continuationSeparator/>
      </w:r>
    </w:p>
  </w:endnote>
  <w:endnote w:type="continuationNotice" w:id="1">
    <w:p w14:paraId="07FE0183" w14:textId="77777777" w:rsidR="00D36884" w:rsidRDefault="00D36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72B2" w14:textId="77777777" w:rsidR="00E97FD7" w:rsidRDefault="00E97F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5749" w14:textId="77777777" w:rsidR="00E97FD7" w:rsidRDefault="00E97FD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1327" w14:textId="77777777" w:rsidR="00D36884" w:rsidRDefault="00D36884">
      <w:pPr>
        <w:spacing w:after="0" w:line="240" w:lineRule="auto"/>
      </w:pPr>
      <w:r>
        <w:separator/>
      </w:r>
    </w:p>
  </w:footnote>
  <w:footnote w:type="continuationSeparator" w:id="0">
    <w:p w14:paraId="3D112677" w14:textId="77777777" w:rsidR="00D36884" w:rsidRDefault="00D36884">
      <w:pPr>
        <w:spacing w:after="0" w:line="240" w:lineRule="auto"/>
      </w:pPr>
      <w:r>
        <w:continuationSeparator/>
      </w:r>
    </w:p>
  </w:footnote>
  <w:footnote w:type="continuationNotice" w:id="1">
    <w:p w14:paraId="7A1E1CEA" w14:textId="77777777" w:rsidR="00D36884" w:rsidRDefault="00D36884">
      <w:pPr>
        <w:spacing w:after="0" w:line="240" w:lineRule="auto"/>
      </w:pPr>
    </w:p>
  </w:footnote>
  <w:footnote w:id="2">
    <w:p w14:paraId="4FF497A9" w14:textId="77777777" w:rsidR="00ED11C9" w:rsidRPr="00755D34" w:rsidRDefault="00ED11C9" w:rsidP="00E16DEF">
      <w:pPr>
        <w:pStyle w:val="Tekstprzypisudolnego"/>
        <w:jc w:val="both"/>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755D34">
        <w:rPr>
          <w:rFonts w:asciiTheme="minorHAnsi" w:hAnsiTheme="minorHAnsi" w:cstheme="minorHAnsi"/>
          <w:sz w:val="18"/>
          <w:szCs w:val="18"/>
          <w:lang w:val="pl-PL"/>
        </w:rPr>
        <w:t>Ilości szacunkowe na potrzeby kalkulacji oferty, mogą ulec zwiększeniu lub zmniejszeniu w zależności od potrzeb Zamawiającego. Minimalną gwarantowaną wielkość zamówienia określa załącznik nr 6 do SWZ- Projektowane postanowienia umowy</w:t>
      </w:r>
    </w:p>
  </w:footnote>
  <w:footnote w:id="3">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7F262CA8"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5">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6">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4DC9" w14:textId="77777777" w:rsidR="00E97FD7" w:rsidRDefault="00E97F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0128" w14:textId="77777777" w:rsidR="00C3433B" w:rsidRDefault="00C343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4F7F" w14:textId="77777777" w:rsidR="00E97FD7" w:rsidRDefault="00E97FD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4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FF84BDC"/>
    <w:multiLevelType w:val="multilevel"/>
    <w:tmpl w:val="212A8C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2A6652F"/>
    <w:multiLevelType w:val="hybridMultilevel"/>
    <w:tmpl w:val="8B0CF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3"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4"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5B7173C"/>
    <w:multiLevelType w:val="hybridMultilevel"/>
    <w:tmpl w:val="2042FFCC"/>
    <w:lvl w:ilvl="0" w:tplc="32A2BDAC">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76"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7"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3AFA4625"/>
    <w:multiLevelType w:val="hybridMultilevel"/>
    <w:tmpl w:val="AC7A309E"/>
    <w:lvl w:ilvl="0" w:tplc="D388A244">
      <w:start w:val="1"/>
      <w:numFmt w:val="decimal"/>
      <w:lvlText w:val="%1)"/>
      <w:lvlJc w:val="left"/>
      <w:pPr>
        <w:tabs>
          <w:tab w:val="num" w:pos="1035"/>
        </w:tabs>
        <w:ind w:left="1035" w:hanging="360"/>
      </w:pPr>
    </w:lvl>
    <w:lvl w:ilvl="1" w:tplc="04150019">
      <w:start w:val="1"/>
      <w:numFmt w:val="lowerLetter"/>
      <w:lvlText w:val="%2."/>
      <w:lvlJc w:val="left"/>
      <w:pPr>
        <w:tabs>
          <w:tab w:val="num" w:pos="1755"/>
        </w:tabs>
        <w:ind w:left="1755" w:hanging="360"/>
      </w:pPr>
    </w:lvl>
    <w:lvl w:ilvl="2" w:tplc="0415001B">
      <w:start w:val="1"/>
      <w:numFmt w:val="lowerRoman"/>
      <w:lvlText w:val="%3."/>
      <w:lvlJc w:val="right"/>
      <w:pPr>
        <w:tabs>
          <w:tab w:val="num" w:pos="2475"/>
        </w:tabs>
        <w:ind w:left="2475" w:hanging="180"/>
      </w:pPr>
    </w:lvl>
    <w:lvl w:ilvl="3" w:tplc="0415000F">
      <w:start w:val="1"/>
      <w:numFmt w:val="decimal"/>
      <w:lvlText w:val="%4."/>
      <w:lvlJc w:val="left"/>
      <w:pPr>
        <w:tabs>
          <w:tab w:val="num" w:pos="3195"/>
        </w:tabs>
        <w:ind w:left="3195" w:hanging="360"/>
      </w:pPr>
    </w:lvl>
    <w:lvl w:ilvl="4" w:tplc="04150019">
      <w:start w:val="1"/>
      <w:numFmt w:val="lowerLetter"/>
      <w:lvlText w:val="%5."/>
      <w:lvlJc w:val="left"/>
      <w:pPr>
        <w:tabs>
          <w:tab w:val="num" w:pos="3915"/>
        </w:tabs>
        <w:ind w:left="3915" w:hanging="360"/>
      </w:pPr>
    </w:lvl>
    <w:lvl w:ilvl="5" w:tplc="0415001B">
      <w:start w:val="1"/>
      <w:numFmt w:val="lowerRoman"/>
      <w:lvlText w:val="%6."/>
      <w:lvlJc w:val="right"/>
      <w:pPr>
        <w:tabs>
          <w:tab w:val="num" w:pos="4635"/>
        </w:tabs>
        <w:ind w:left="4635" w:hanging="180"/>
      </w:pPr>
    </w:lvl>
    <w:lvl w:ilvl="6" w:tplc="0415000F">
      <w:start w:val="1"/>
      <w:numFmt w:val="decimal"/>
      <w:lvlText w:val="%7."/>
      <w:lvlJc w:val="left"/>
      <w:pPr>
        <w:tabs>
          <w:tab w:val="num" w:pos="5355"/>
        </w:tabs>
        <w:ind w:left="5355" w:hanging="360"/>
      </w:pPr>
    </w:lvl>
    <w:lvl w:ilvl="7" w:tplc="04150019">
      <w:start w:val="1"/>
      <w:numFmt w:val="lowerLetter"/>
      <w:lvlText w:val="%8."/>
      <w:lvlJc w:val="left"/>
      <w:pPr>
        <w:tabs>
          <w:tab w:val="num" w:pos="6075"/>
        </w:tabs>
        <w:ind w:left="6075" w:hanging="360"/>
      </w:pPr>
    </w:lvl>
    <w:lvl w:ilvl="8" w:tplc="0415001B">
      <w:start w:val="1"/>
      <w:numFmt w:val="lowerRoman"/>
      <w:lvlText w:val="%9."/>
      <w:lvlJc w:val="right"/>
      <w:pPr>
        <w:tabs>
          <w:tab w:val="num" w:pos="6795"/>
        </w:tabs>
        <w:ind w:left="6795" w:hanging="180"/>
      </w:pPr>
    </w:lvl>
  </w:abstractNum>
  <w:abstractNum w:abstractNumId="96"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7" w15:restartNumberingAfterBreak="0">
    <w:nsid w:val="3D8A092B"/>
    <w:multiLevelType w:val="hybridMultilevel"/>
    <w:tmpl w:val="C444E1A2"/>
    <w:lvl w:ilvl="0" w:tplc="C3227458">
      <w:start w:val="1"/>
      <w:numFmt w:val="decimal"/>
      <w:lvlText w:val="%1."/>
      <w:lvlJc w:val="left"/>
      <w:pPr>
        <w:tabs>
          <w:tab w:val="num" w:pos="390"/>
        </w:tabs>
        <w:ind w:left="390" w:hanging="360"/>
      </w:pPr>
      <w:rPr>
        <w:i w:val="0"/>
        <w:iCs w:val="0"/>
      </w:rPr>
    </w:lvl>
    <w:lvl w:ilvl="1" w:tplc="04150019">
      <w:start w:val="1"/>
      <w:numFmt w:val="lowerLetter"/>
      <w:lvlText w:val="%2."/>
      <w:lvlJc w:val="left"/>
      <w:pPr>
        <w:tabs>
          <w:tab w:val="num" w:pos="1110"/>
        </w:tabs>
        <w:ind w:left="1110" w:hanging="360"/>
      </w:pPr>
    </w:lvl>
    <w:lvl w:ilvl="2" w:tplc="0415001B">
      <w:start w:val="1"/>
      <w:numFmt w:val="lowerRoman"/>
      <w:lvlText w:val="%3."/>
      <w:lvlJc w:val="right"/>
      <w:pPr>
        <w:tabs>
          <w:tab w:val="num" w:pos="1830"/>
        </w:tabs>
        <w:ind w:left="1830" w:hanging="180"/>
      </w:pPr>
    </w:lvl>
    <w:lvl w:ilvl="3" w:tplc="0415000F">
      <w:start w:val="1"/>
      <w:numFmt w:val="decimal"/>
      <w:lvlText w:val="%4."/>
      <w:lvlJc w:val="left"/>
      <w:pPr>
        <w:tabs>
          <w:tab w:val="num" w:pos="2550"/>
        </w:tabs>
        <w:ind w:left="2550" w:hanging="360"/>
      </w:pPr>
    </w:lvl>
    <w:lvl w:ilvl="4" w:tplc="04150019">
      <w:start w:val="1"/>
      <w:numFmt w:val="lowerLetter"/>
      <w:lvlText w:val="%5."/>
      <w:lvlJc w:val="left"/>
      <w:pPr>
        <w:tabs>
          <w:tab w:val="num" w:pos="3270"/>
        </w:tabs>
        <w:ind w:left="3270" w:hanging="360"/>
      </w:pPr>
    </w:lvl>
    <w:lvl w:ilvl="5" w:tplc="0415001B">
      <w:start w:val="1"/>
      <w:numFmt w:val="lowerRoman"/>
      <w:lvlText w:val="%6."/>
      <w:lvlJc w:val="right"/>
      <w:pPr>
        <w:tabs>
          <w:tab w:val="num" w:pos="3990"/>
        </w:tabs>
        <w:ind w:left="3990" w:hanging="180"/>
      </w:pPr>
    </w:lvl>
    <w:lvl w:ilvl="6" w:tplc="0415000F">
      <w:start w:val="1"/>
      <w:numFmt w:val="decimal"/>
      <w:lvlText w:val="%7."/>
      <w:lvlJc w:val="left"/>
      <w:pPr>
        <w:tabs>
          <w:tab w:val="num" w:pos="4710"/>
        </w:tabs>
        <w:ind w:left="4710" w:hanging="360"/>
      </w:pPr>
    </w:lvl>
    <w:lvl w:ilvl="7" w:tplc="04150019">
      <w:start w:val="1"/>
      <w:numFmt w:val="lowerLetter"/>
      <w:lvlText w:val="%8."/>
      <w:lvlJc w:val="left"/>
      <w:pPr>
        <w:tabs>
          <w:tab w:val="num" w:pos="5430"/>
        </w:tabs>
        <w:ind w:left="5430" w:hanging="360"/>
      </w:pPr>
    </w:lvl>
    <w:lvl w:ilvl="8" w:tplc="0415001B">
      <w:start w:val="1"/>
      <w:numFmt w:val="lowerRoman"/>
      <w:lvlText w:val="%9."/>
      <w:lvlJc w:val="right"/>
      <w:pPr>
        <w:tabs>
          <w:tab w:val="num" w:pos="6150"/>
        </w:tabs>
        <w:ind w:left="6150" w:hanging="180"/>
      </w:pPr>
    </w:lvl>
  </w:abstractNum>
  <w:abstractNum w:abstractNumId="98"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99"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0"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6"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9"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0"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3"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6"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4F9184F"/>
    <w:multiLevelType w:val="hybridMultilevel"/>
    <w:tmpl w:val="A844A7FA"/>
    <w:lvl w:ilvl="0" w:tplc="AEAC8540">
      <w:start w:val="2"/>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ind w:left="-60" w:hanging="360"/>
      </w:pPr>
    </w:lvl>
    <w:lvl w:ilvl="2" w:tplc="0415001B" w:tentative="1">
      <w:start w:val="1"/>
      <w:numFmt w:val="lowerRoman"/>
      <w:lvlText w:val="%3."/>
      <w:lvlJc w:val="right"/>
      <w:pPr>
        <w:ind w:left="660" w:hanging="180"/>
      </w:pPr>
    </w:lvl>
    <w:lvl w:ilvl="3" w:tplc="0415000F" w:tentative="1">
      <w:start w:val="1"/>
      <w:numFmt w:val="decimal"/>
      <w:lvlText w:val="%4."/>
      <w:lvlJc w:val="left"/>
      <w:pPr>
        <w:ind w:left="1380" w:hanging="360"/>
      </w:pPr>
    </w:lvl>
    <w:lvl w:ilvl="4" w:tplc="04150019" w:tentative="1">
      <w:start w:val="1"/>
      <w:numFmt w:val="lowerLetter"/>
      <w:lvlText w:val="%5."/>
      <w:lvlJc w:val="left"/>
      <w:pPr>
        <w:ind w:left="2100" w:hanging="360"/>
      </w:pPr>
    </w:lvl>
    <w:lvl w:ilvl="5" w:tplc="0415001B" w:tentative="1">
      <w:start w:val="1"/>
      <w:numFmt w:val="lowerRoman"/>
      <w:lvlText w:val="%6."/>
      <w:lvlJc w:val="right"/>
      <w:pPr>
        <w:ind w:left="2820" w:hanging="180"/>
      </w:pPr>
    </w:lvl>
    <w:lvl w:ilvl="6" w:tplc="0415000F" w:tentative="1">
      <w:start w:val="1"/>
      <w:numFmt w:val="decimal"/>
      <w:lvlText w:val="%7."/>
      <w:lvlJc w:val="left"/>
      <w:pPr>
        <w:ind w:left="3540" w:hanging="360"/>
      </w:pPr>
    </w:lvl>
    <w:lvl w:ilvl="7" w:tplc="04150019" w:tentative="1">
      <w:start w:val="1"/>
      <w:numFmt w:val="lowerLetter"/>
      <w:lvlText w:val="%8."/>
      <w:lvlJc w:val="left"/>
      <w:pPr>
        <w:ind w:left="4260" w:hanging="360"/>
      </w:pPr>
    </w:lvl>
    <w:lvl w:ilvl="8" w:tplc="0415001B" w:tentative="1">
      <w:start w:val="1"/>
      <w:numFmt w:val="lowerRoman"/>
      <w:lvlText w:val="%9."/>
      <w:lvlJc w:val="right"/>
      <w:pPr>
        <w:ind w:left="4980" w:hanging="180"/>
      </w:pPr>
    </w:lvl>
  </w:abstractNum>
  <w:abstractNum w:abstractNumId="119" w15:restartNumberingAfterBreak="0">
    <w:nsid w:val="56B0664D"/>
    <w:multiLevelType w:val="hybridMultilevel"/>
    <w:tmpl w:val="0E8C87BA"/>
    <w:lvl w:ilvl="0" w:tplc="7D42E6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1"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7"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8"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69855D89"/>
    <w:multiLevelType w:val="hybridMultilevel"/>
    <w:tmpl w:val="9706410C"/>
    <w:lvl w:ilvl="0" w:tplc="FA24CE6C">
      <w:start w:val="1"/>
      <w:numFmt w:val="lowerLetter"/>
      <w:lvlText w:val="%1)"/>
      <w:lvlJc w:val="left"/>
      <w:pPr>
        <w:tabs>
          <w:tab w:val="num" w:pos="1077"/>
        </w:tabs>
        <w:ind w:left="1080" w:hanging="360"/>
      </w:pPr>
    </w:lvl>
    <w:lvl w:ilvl="1" w:tplc="04150019">
      <w:start w:val="1"/>
      <w:numFmt w:val="lowerLetter"/>
      <w:lvlText w:val="%2."/>
      <w:lvlJc w:val="left"/>
      <w:pPr>
        <w:ind w:left="180" w:hanging="360"/>
      </w:pPr>
    </w:lvl>
    <w:lvl w:ilvl="2" w:tplc="0415001B">
      <w:start w:val="1"/>
      <w:numFmt w:val="lowerRoman"/>
      <w:lvlText w:val="%3."/>
      <w:lvlJc w:val="right"/>
      <w:pPr>
        <w:ind w:left="900" w:hanging="180"/>
      </w:pPr>
    </w:lvl>
    <w:lvl w:ilvl="3" w:tplc="0415000F">
      <w:start w:val="1"/>
      <w:numFmt w:val="decimal"/>
      <w:lvlText w:val="%4."/>
      <w:lvlJc w:val="left"/>
      <w:pPr>
        <w:ind w:left="1620" w:hanging="360"/>
      </w:pPr>
    </w:lvl>
    <w:lvl w:ilvl="4" w:tplc="04150019">
      <w:start w:val="1"/>
      <w:numFmt w:val="lowerLetter"/>
      <w:lvlText w:val="%5."/>
      <w:lvlJc w:val="left"/>
      <w:pPr>
        <w:ind w:left="2340" w:hanging="360"/>
      </w:pPr>
    </w:lvl>
    <w:lvl w:ilvl="5" w:tplc="0415001B">
      <w:start w:val="1"/>
      <w:numFmt w:val="lowerRoman"/>
      <w:lvlText w:val="%6."/>
      <w:lvlJc w:val="right"/>
      <w:pPr>
        <w:ind w:left="3060" w:hanging="180"/>
      </w:pPr>
    </w:lvl>
    <w:lvl w:ilvl="6" w:tplc="0415000F">
      <w:start w:val="1"/>
      <w:numFmt w:val="decimal"/>
      <w:lvlText w:val="%7."/>
      <w:lvlJc w:val="left"/>
      <w:pPr>
        <w:ind w:left="3780" w:hanging="360"/>
      </w:pPr>
    </w:lvl>
    <w:lvl w:ilvl="7" w:tplc="04150019">
      <w:start w:val="1"/>
      <w:numFmt w:val="lowerLetter"/>
      <w:lvlText w:val="%8."/>
      <w:lvlJc w:val="left"/>
      <w:pPr>
        <w:ind w:left="4500" w:hanging="360"/>
      </w:pPr>
    </w:lvl>
    <w:lvl w:ilvl="8" w:tplc="0415001B">
      <w:start w:val="1"/>
      <w:numFmt w:val="lowerRoman"/>
      <w:lvlText w:val="%9."/>
      <w:lvlJc w:val="right"/>
      <w:pPr>
        <w:ind w:left="5220" w:hanging="180"/>
      </w:pPr>
    </w:lvl>
  </w:abstractNum>
  <w:abstractNum w:abstractNumId="131"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37"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7AFC6BF9"/>
    <w:multiLevelType w:val="hybridMultilevel"/>
    <w:tmpl w:val="3F028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3"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4"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45"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6"/>
  </w:num>
  <w:num w:numId="11" w16cid:durableId="383675431">
    <w:abstractNumId w:val="43"/>
  </w:num>
  <w:num w:numId="12" w16cid:durableId="1797984608">
    <w:abstractNumId w:val="145"/>
  </w:num>
  <w:num w:numId="13" w16cid:durableId="1326006648">
    <w:abstractNumId w:val="44"/>
  </w:num>
  <w:num w:numId="14" w16cid:durableId="1404184475">
    <w:abstractNumId w:val="101"/>
  </w:num>
  <w:num w:numId="15" w16cid:durableId="335377401">
    <w:abstractNumId w:val="65"/>
  </w:num>
  <w:num w:numId="16" w16cid:durableId="1571887973">
    <w:abstractNumId w:val="99"/>
  </w:num>
  <w:num w:numId="17" w16cid:durableId="392968420">
    <w:abstractNumId w:val="135"/>
  </w:num>
  <w:num w:numId="18" w16cid:durableId="974019629">
    <w:abstractNumId w:val="73"/>
  </w:num>
  <w:num w:numId="19" w16cid:durableId="73551982">
    <w:abstractNumId w:val="137"/>
  </w:num>
  <w:num w:numId="20" w16cid:durableId="1452164559">
    <w:abstractNumId w:val="112"/>
  </w:num>
  <w:num w:numId="21" w16cid:durableId="1454598578">
    <w:abstractNumId w:val="28"/>
  </w:num>
  <w:num w:numId="22" w16cid:durableId="705105949">
    <w:abstractNumId w:val="105"/>
  </w:num>
  <w:num w:numId="23" w16cid:durableId="1315599262">
    <w:abstractNumId w:val="62"/>
  </w:num>
  <w:num w:numId="24" w16cid:durableId="958339956">
    <w:abstractNumId w:val="103"/>
  </w:num>
  <w:num w:numId="25" w16cid:durableId="1988969481">
    <w:abstractNumId w:val="27"/>
  </w:num>
  <w:num w:numId="26" w16cid:durableId="1104879759">
    <w:abstractNumId w:val="47"/>
  </w:num>
  <w:num w:numId="27" w16cid:durableId="1330644543">
    <w:abstractNumId w:val="79"/>
  </w:num>
  <w:num w:numId="28" w16cid:durableId="1223179992">
    <w:abstractNumId w:val="41"/>
  </w:num>
  <w:num w:numId="29" w16cid:durableId="539779674">
    <w:abstractNumId w:val="120"/>
  </w:num>
  <w:num w:numId="30" w16cid:durableId="1368019010">
    <w:abstractNumId w:val="54"/>
  </w:num>
  <w:num w:numId="31" w16cid:durableId="775832681">
    <w:abstractNumId w:val="110"/>
  </w:num>
  <w:num w:numId="32" w16cid:durableId="1054625043">
    <w:abstractNumId w:val="74"/>
  </w:num>
  <w:num w:numId="33" w16cid:durableId="15679150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96"/>
    <w:lvlOverride w:ilvl="0">
      <w:startOverride w:val="1"/>
    </w:lvlOverride>
    <w:lvlOverride w:ilvl="1"/>
    <w:lvlOverride w:ilvl="2"/>
    <w:lvlOverride w:ilvl="3"/>
    <w:lvlOverride w:ilvl="4"/>
    <w:lvlOverride w:ilvl="5"/>
    <w:lvlOverride w:ilvl="6"/>
    <w:lvlOverride w:ilvl="7"/>
    <w:lvlOverride w:ilvl="8"/>
  </w:num>
  <w:num w:numId="36" w16cid:durableId="4219229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85"/>
    <w:lvlOverride w:ilvl="0">
      <w:startOverride w:val="1"/>
    </w:lvlOverride>
    <w:lvlOverride w:ilvl="1"/>
    <w:lvlOverride w:ilvl="2"/>
    <w:lvlOverride w:ilvl="3"/>
    <w:lvlOverride w:ilvl="4"/>
    <w:lvlOverride w:ilvl="5"/>
    <w:lvlOverride w:ilvl="6"/>
    <w:lvlOverride w:ilvl="7"/>
    <w:lvlOverride w:ilvl="8"/>
  </w:num>
  <w:num w:numId="39" w16cid:durableId="21051529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94"/>
  </w:num>
  <w:num w:numId="41" w16cid:durableId="1821727957">
    <w:abstractNumId w:val="82"/>
  </w:num>
  <w:num w:numId="42" w16cid:durableId="535898421">
    <w:abstractNumId w:val="127"/>
  </w:num>
  <w:num w:numId="43" w16cid:durableId="551187404">
    <w:abstractNumId w:val="142"/>
  </w:num>
  <w:num w:numId="44" w16cid:durableId="1036546526">
    <w:abstractNumId w:val="51"/>
  </w:num>
  <w:num w:numId="45" w16cid:durableId="657538047">
    <w:abstractNumId w:val="87"/>
  </w:num>
  <w:num w:numId="46" w16cid:durableId="1859391691">
    <w:abstractNumId w:val="42"/>
  </w:num>
  <w:num w:numId="47" w16cid:durableId="1867401824">
    <w:abstractNumId w:val="139"/>
  </w:num>
  <w:num w:numId="48" w16cid:durableId="420182993">
    <w:abstractNumId w:val="138"/>
  </w:num>
  <w:num w:numId="49" w16cid:durableId="1698500257">
    <w:abstractNumId w:val="117"/>
  </w:num>
  <w:num w:numId="50" w16cid:durableId="1659113492">
    <w:abstractNumId w:val="121"/>
  </w:num>
  <w:num w:numId="51" w16cid:durableId="246381248">
    <w:abstractNumId w:val="104"/>
  </w:num>
  <w:num w:numId="52" w16cid:durableId="1493180273">
    <w:abstractNumId w:val="134"/>
  </w:num>
  <w:num w:numId="53" w16cid:durableId="1838883612">
    <w:abstractNumId w:val="64"/>
  </w:num>
  <w:num w:numId="54" w16cid:durableId="622660756">
    <w:abstractNumId w:val="113"/>
  </w:num>
  <w:num w:numId="55" w16cid:durableId="735468636">
    <w:abstractNumId w:val="86"/>
  </w:num>
  <w:num w:numId="56" w16cid:durableId="9568509">
    <w:abstractNumId w:val="81"/>
  </w:num>
  <w:num w:numId="57" w16cid:durableId="702366204">
    <w:abstractNumId w:val="133"/>
  </w:num>
  <w:num w:numId="58" w16cid:durableId="618682912">
    <w:abstractNumId w:val="126"/>
  </w:num>
  <w:num w:numId="59" w16cid:durableId="1412384360">
    <w:abstractNumId w:val="115"/>
  </w:num>
  <w:num w:numId="60" w16cid:durableId="1017775321">
    <w:abstractNumId w:val="109"/>
  </w:num>
  <w:num w:numId="61" w16cid:durableId="697244972">
    <w:abstractNumId w:val="114"/>
  </w:num>
  <w:num w:numId="62" w16cid:durableId="1452826741">
    <w:abstractNumId w:val="143"/>
  </w:num>
  <w:num w:numId="63" w16cid:durableId="820778132">
    <w:abstractNumId w:val="46"/>
  </w:num>
  <w:num w:numId="64" w16cid:durableId="332731717">
    <w:abstractNumId w:val="123"/>
  </w:num>
  <w:num w:numId="65" w16cid:durableId="920991832">
    <w:abstractNumId w:val="78"/>
  </w:num>
  <w:num w:numId="66" w16cid:durableId="1165127964">
    <w:abstractNumId w:val="111"/>
  </w:num>
  <w:num w:numId="67" w16cid:durableId="506868751">
    <w:abstractNumId w:val="140"/>
  </w:num>
  <w:num w:numId="68" w16cid:durableId="1487629555">
    <w:abstractNumId w:val="93"/>
  </w:num>
  <w:num w:numId="69" w16cid:durableId="1704595776">
    <w:abstractNumId w:val="80"/>
  </w:num>
  <w:num w:numId="70" w16cid:durableId="49816304">
    <w:abstractNumId w:val="69"/>
  </w:num>
  <w:num w:numId="71" w16cid:durableId="31611329">
    <w:abstractNumId w:val="107"/>
  </w:num>
  <w:num w:numId="72" w16cid:durableId="155341086">
    <w:abstractNumId w:val="59"/>
  </w:num>
  <w:num w:numId="73" w16cid:durableId="1065028058">
    <w:abstractNumId w:val="91"/>
  </w:num>
  <w:num w:numId="74" w16cid:durableId="718671938">
    <w:abstractNumId w:val="88"/>
  </w:num>
  <w:num w:numId="75" w16cid:durableId="1878007791">
    <w:abstractNumId w:val="116"/>
  </w:num>
  <w:num w:numId="76" w16cid:durableId="1485590131">
    <w:abstractNumId w:val="125"/>
  </w:num>
  <w:num w:numId="77" w16cid:durableId="1422095985">
    <w:abstractNumId w:val="124"/>
  </w:num>
  <w:num w:numId="78" w16cid:durableId="492378708">
    <w:abstractNumId w:val="131"/>
  </w:num>
  <w:num w:numId="79" w16cid:durableId="1165362933">
    <w:abstractNumId w:val="63"/>
  </w:num>
  <w:num w:numId="80" w16cid:durableId="673459229">
    <w:abstractNumId w:val="67"/>
  </w:num>
  <w:num w:numId="81" w16cid:durableId="17394818">
    <w:abstractNumId w:val="77"/>
  </w:num>
  <w:num w:numId="82" w16cid:durableId="354959706">
    <w:abstractNumId w:val="76"/>
  </w:num>
  <w:num w:numId="83" w16cid:durableId="1343435587">
    <w:abstractNumId w:val="129"/>
  </w:num>
  <w:num w:numId="84" w16cid:durableId="1417940594">
    <w:abstractNumId w:val="128"/>
  </w:num>
  <w:num w:numId="85" w16cid:durableId="1690180825">
    <w:abstractNumId w:val="68"/>
  </w:num>
  <w:num w:numId="86" w16cid:durableId="2028408806">
    <w:abstractNumId w:val="53"/>
  </w:num>
  <w:num w:numId="87" w16cid:durableId="454760165">
    <w:abstractNumId w:val="90"/>
  </w:num>
  <w:num w:numId="88" w16cid:durableId="116533240">
    <w:abstractNumId w:val="92"/>
  </w:num>
  <w:num w:numId="89" w16cid:durableId="399600229">
    <w:abstractNumId w:val="89"/>
  </w:num>
  <w:num w:numId="90" w16cid:durableId="1620181777">
    <w:abstractNumId w:val="84"/>
  </w:num>
  <w:num w:numId="91" w16cid:durableId="1265729346">
    <w:abstractNumId w:val="132"/>
  </w:num>
  <w:num w:numId="92" w16cid:durableId="1622489554">
    <w:abstractNumId w:val="108"/>
  </w:num>
  <w:num w:numId="93" w16cid:durableId="1710177939">
    <w:abstractNumId w:val="57"/>
  </w:num>
  <w:num w:numId="94" w16cid:durableId="1052657674">
    <w:abstractNumId w:val="40"/>
  </w:num>
  <w:num w:numId="95" w16cid:durableId="2013533798">
    <w:abstractNumId w:val="102"/>
  </w:num>
  <w:num w:numId="96" w16cid:durableId="1902789862">
    <w:abstractNumId w:val="61"/>
  </w:num>
  <w:num w:numId="97" w16cid:durableId="1546483300">
    <w:abstractNumId w:val="49"/>
  </w:num>
  <w:num w:numId="98" w16cid:durableId="441190745">
    <w:abstractNumId w:val="66"/>
  </w:num>
  <w:num w:numId="99" w16cid:durableId="16875618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86184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8415704">
    <w:abstractNumId w:val="48"/>
  </w:num>
  <w:num w:numId="102" w16cid:durableId="661544625">
    <w:abstractNumId w:val="72"/>
  </w:num>
  <w:num w:numId="103" w16cid:durableId="336807210">
    <w:abstractNumId w:val="144"/>
  </w:num>
  <w:num w:numId="104" w16cid:durableId="1804226373">
    <w:abstractNumId w:val="45"/>
  </w:num>
  <w:num w:numId="105" w16cid:durableId="20198479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9238352">
    <w:abstractNumId w:val="97"/>
  </w:num>
  <w:num w:numId="107" w16cid:durableId="12695781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64784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5633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8937122">
    <w:abstractNumId w:val="34"/>
  </w:num>
  <w:num w:numId="111" w16cid:durableId="1259288174">
    <w:abstractNumId w:val="55"/>
  </w:num>
  <w:num w:numId="112" w16cid:durableId="518398160">
    <w:abstractNumId w:val="71"/>
  </w:num>
  <w:num w:numId="113" w16cid:durableId="1914048126">
    <w:abstractNumId w:val="141"/>
  </w:num>
  <w:num w:numId="114" w16cid:durableId="1278176354">
    <w:abstractNumId w:val="106"/>
  </w:num>
  <w:num w:numId="115" w16cid:durableId="985430168">
    <w:abstractNumId w:val="119"/>
  </w:num>
  <w:num w:numId="116" w16cid:durableId="1229001600">
    <w:abstractNumId w:val="10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5200468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09991109">
    <w:abstractNumId w:val="98"/>
  </w:num>
  <w:num w:numId="119" w16cid:durableId="1496650895">
    <w:abstractNumId w:val="16"/>
  </w:num>
  <w:num w:numId="120" w16cid:durableId="714357440">
    <w:abstractNumId w:val="0"/>
  </w:num>
  <w:num w:numId="121" w16cid:durableId="579488447">
    <w:abstractNumId w:val="1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5DF8"/>
    <w:rsid w:val="00016044"/>
    <w:rsid w:val="0001698A"/>
    <w:rsid w:val="00016A64"/>
    <w:rsid w:val="00016BFE"/>
    <w:rsid w:val="00016DC5"/>
    <w:rsid w:val="0001755F"/>
    <w:rsid w:val="00017880"/>
    <w:rsid w:val="00017E99"/>
    <w:rsid w:val="00017EFD"/>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8BF"/>
    <w:rsid w:val="00060B5D"/>
    <w:rsid w:val="00060C70"/>
    <w:rsid w:val="0006137A"/>
    <w:rsid w:val="000613FA"/>
    <w:rsid w:val="00061B8A"/>
    <w:rsid w:val="00061D05"/>
    <w:rsid w:val="00061FD2"/>
    <w:rsid w:val="0006211A"/>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70033"/>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3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11"/>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4B6"/>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797"/>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A64"/>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CD9"/>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A8D"/>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6EAC"/>
    <w:rsid w:val="0017720D"/>
    <w:rsid w:val="00177449"/>
    <w:rsid w:val="0017791B"/>
    <w:rsid w:val="00177DE7"/>
    <w:rsid w:val="00180219"/>
    <w:rsid w:val="001804A0"/>
    <w:rsid w:val="001806B1"/>
    <w:rsid w:val="00180BC3"/>
    <w:rsid w:val="00180BF8"/>
    <w:rsid w:val="00180D79"/>
    <w:rsid w:val="00180D7A"/>
    <w:rsid w:val="001814C4"/>
    <w:rsid w:val="001815A3"/>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4EE4"/>
    <w:rsid w:val="00185070"/>
    <w:rsid w:val="001851B8"/>
    <w:rsid w:val="0018556C"/>
    <w:rsid w:val="00185686"/>
    <w:rsid w:val="00185A12"/>
    <w:rsid w:val="00185B00"/>
    <w:rsid w:val="00185D9E"/>
    <w:rsid w:val="00185F6E"/>
    <w:rsid w:val="00186045"/>
    <w:rsid w:val="001863ED"/>
    <w:rsid w:val="00186569"/>
    <w:rsid w:val="00186907"/>
    <w:rsid w:val="00186B42"/>
    <w:rsid w:val="00186C73"/>
    <w:rsid w:val="00186C97"/>
    <w:rsid w:val="00186CA7"/>
    <w:rsid w:val="00187EBC"/>
    <w:rsid w:val="00187F2E"/>
    <w:rsid w:val="00187F94"/>
    <w:rsid w:val="001901CC"/>
    <w:rsid w:val="001903D8"/>
    <w:rsid w:val="00190593"/>
    <w:rsid w:val="001905B8"/>
    <w:rsid w:val="00190715"/>
    <w:rsid w:val="001908A5"/>
    <w:rsid w:val="001908EF"/>
    <w:rsid w:val="001908F5"/>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85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376"/>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83D"/>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BAE"/>
    <w:rsid w:val="00202C7B"/>
    <w:rsid w:val="0020361C"/>
    <w:rsid w:val="00203AA4"/>
    <w:rsid w:val="00203ED2"/>
    <w:rsid w:val="00204068"/>
    <w:rsid w:val="00204235"/>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5D28"/>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739"/>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BC9"/>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AA"/>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74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4FEA"/>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B4D"/>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0C"/>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274"/>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7AD"/>
    <w:rsid w:val="00351E4A"/>
    <w:rsid w:val="00351F83"/>
    <w:rsid w:val="00352009"/>
    <w:rsid w:val="003522EC"/>
    <w:rsid w:val="00352A31"/>
    <w:rsid w:val="00352DEB"/>
    <w:rsid w:val="00352F7F"/>
    <w:rsid w:val="003535B9"/>
    <w:rsid w:val="003538F1"/>
    <w:rsid w:val="00354156"/>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4E2"/>
    <w:rsid w:val="00363669"/>
    <w:rsid w:val="003636E2"/>
    <w:rsid w:val="00363A82"/>
    <w:rsid w:val="00364195"/>
    <w:rsid w:val="00364323"/>
    <w:rsid w:val="003646E9"/>
    <w:rsid w:val="00365186"/>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C27"/>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D3A"/>
    <w:rsid w:val="003A6967"/>
    <w:rsid w:val="003A69C6"/>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90E"/>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C78A0"/>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5F73"/>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82F"/>
    <w:rsid w:val="00421A28"/>
    <w:rsid w:val="00421C1F"/>
    <w:rsid w:val="00421CCD"/>
    <w:rsid w:val="00421FFE"/>
    <w:rsid w:val="004224DD"/>
    <w:rsid w:val="00422E0B"/>
    <w:rsid w:val="00423037"/>
    <w:rsid w:val="00423738"/>
    <w:rsid w:val="00423C87"/>
    <w:rsid w:val="00423DA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0FEB"/>
    <w:rsid w:val="00461BD6"/>
    <w:rsid w:val="00461D07"/>
    <w:rsid w:val="00461E10"/>
    <w:rsid w:val="00462739"/>
    <w:rsid w:val="004629D5"/>
    <w:rsid w:val="00462B02"/>
    <w:rsid w:val="00462FE1"/>
    <w:rsid w:val="00463077"/>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C8"/>
    <w:rsid w:val="00466DDB"/>
    <w:rsid w:val="00466E6E"/>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298"/>
    <w:rsid w:val="0048637F"/>
    <w:rsid w:val="004863D1"/>
    <w:rsid w:val="00486C1D"/>
    <w:rsid w:val="004870D7"/>
    <w:rsid w:val="004875E3"/>
    <w:rsid w:val="0048787E"/>
    <w:rsid w:val="004879DD"/>
    <w:rsid w:val="00487BCA"/>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CDA"/>
    <w:rsid w:val="004A5DBD"/>
    <w:rsid w:val="004A5F48"/>
    <w:rsid w:val="004A638D"/>
    <w:rsid w:val="004A6A21"/>
    <w:rsid w:val="004A6C15"/>
    <w:rsid w:val="004A6DC7"/>
    <w:rsid w:val="004A6F5E"/>
    <w:rsid w:val="004A719C"/>
    <w:rsid w:val="004A7653"/>
    <w:rsid w:val="004A798B"/>
    <w:rsid w:val="004A7A19"/>
    <w:rsid w:val="004A7B07"/>
    <w:rsid w:val="004B0072"/>
    <w:rsid w:val="004B01F0"/>
    <w:rsid w:val="004B0B43"/>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1A62"/>
    <w:rsid w:val="004C2090"/>
    <w:rsid w:val="004C22BE"/>
    <w:rsid w:val="004C28A2"/>
    <w:rsid w:val="004C29E4"/>
    <w:rsid w:val="004C29E5"/>
    <w:rsid w:val="004C2E77"/>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2CA0"/>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2D4"/>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9A"/>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4CE"/>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63C"/>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14B0"/>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995"/>
    <w:rsid w:val="005B1AB1"/>
    <w:rsid w:val="005B1D1B"/>
    <w:rsid w:val="005B2151"/>
    <w:rsid w:val="005B2375"/>
    <w:rsid w:val="005B2569"/>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B7B52"/>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14"/>
    <w:rsid w:val="005D6182"/>
    <w:rsid w:val="005D6219"/>
    <w:rsid w:val="005D65EE"/>
    <w:rsid w:val="005D6E1F"/>
    <w:rsid w:val="005D7396"/>
    <w:rsid w:val="005D753C"/>
    <w:rsid w:val="005D75B9"/>
    <w:rsid w:val="005D7BCD"/>
    <w:rsid w:val="005E025F"/>
    <w:rsid w:val="005E0262"/>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B34"/>
    <w:rsid w:val="005F10A4"/>
    <w:rsid w:val="005F1543"/>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8C8"/>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CA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5E21"/>
    <w:rsid w:val="00646861"/>
    <w:rsid w:val="00646E2B"/>
    <w:rsid w:val="006471E8"/>
    <w:rsid w:val="00647401"/>
    <w:rsid w:val="006476E5"/>
    <w:rsid w:val="00647A40"/>
    <w:rsid w:val="00647DD4"/>
    <w:rsid w:val="00647FEC"/>
    <w:rsid w:val="00650452"/>
    <w:rsid w:val="006505BF"/>
    <w:rsid w:val="00650892"/>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592"/>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14"/>
    <w:rsid w:val="00665E97"/>
    <w:rsid w:val="00665ED7"/>
    <w:rsid w:val="00665F47"/>
    <w:rsid w:val="0066635A"/>
    <w:rsid w:val="0066646B"/>
    <w:rsid w:val="006666B9"/>
    <w:rsid w:val="00666886"/>
    <w:rsid w:val="006668A6"/>
    <w:rsid w:val="006669CB"/>
    <w:rsid w:val="00666CFF"/>
    <w:rsid w:val="00666D2F"/>
    <w:rsid w:val="00666D79"/>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97E81"/>
    <w:rsid w:val="006A0422"/>
    <w:rsid w:val="006A06F1"/>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482"/>
    <w:rsid w:val="006C15DD"/>
    <w:rsid w:val="006C1A2B"/>
    <w:rsid w:val="006C1CB9"/>
    <w:rsid w:val="006C1FD3"/>
    <w:rsid w:val="006C20E2"/>
    <w:rsid w:val="006C2387"/>
    <w:rsid w:val="006C2894"/>
    <w:rsid w:val="006C2AF3"/>
    <w:rsid w:val="006C2CA9"/>
    <w:rsid w:val="006C2F46"/>
    <w:rsid w:val="006C316F"/>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AC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37A"/>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3FBF"/>
    <w:rsid w:val="006E44A4"/>
    <w:rsid w:val="006E4B10"/>
    <w:rsid w:val="006E4BF6"/>
    <w:rsid w:val="006E4C79"/>
    <w:rsid w:val="006E55CE"/>
    <w:rsid w:val="006E57C5"/>
    <w:rsid w:val="006E5E2B"/>
    <w:rsid w:val="006E64FD"/>
    <w:rsid w:val="006E6A15"/>
    <w:rsid w:val="006E6D64"/>
    <w:rsid w:val="006E6F25"/>
    <w:rsid w:val="006E7595"/>
    <w:rsid w:val="006E7611"/>
    <w:rsid w:val="006E771F"/>
    <w:rsid w:val="006E77F3"/>
    <w:rsid w:val="006E7BFE"/>
    <w:rsid w:val="006E7CBD"/>
    <w:rsid w:val="006F0473"/>
    <w:rsid w:val="006F0484"/>
    <w:rsid w:val="006F0BC3"/>
    <w:rsid w:val="006F0C4A"/>
    <w:rsid w:val="006F0F44"/>
    <w:rsid w:val="006F0FAC"/>
    <w:rsid w:val="006F12CC"/>
    <w:rsid w:val="006F12FA"/>
    <w:rsid w:val="006F13D5"/>
    <w:rsid w:val="006F160F"/>
    <w:rsid w:val="006F1A70"/>
    <w:rsid w:val="006F2260"/>
    <w:rsid w:val="006F29B5"/>
    <w:rsid w:val="006F2EE2"/>
    <w:rsid w:val="006F33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5F9"/>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34"/>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0AE"/>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47"/>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B92"/>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1E3B"/>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4CCC"/>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139"/>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3128"/>
    <w:rsid w:val="007D312C"/>
    <w:rsid w:val="007D34C7"/>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24C"/>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6F7C"/>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3D60"/>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E2"/>
    <w:rsid w:val="008309ED"/>
    <w:rsid w:val="00830A79"/>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64"/>
    <w:rsid w:val="0083557F"/>
    <w:rsid w:val="00835691"/>
    <w:rsid w:val="00835D62"/>
    <w:rsid w:val="00836497"/>
    <w:rsid w:val="00836510"/>
    <w:rsid w:val="00836EE3"/>
    <w:rsid w:val="00836F73"/>
    <w:rsid w:val="008370C3"/>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0F5"/>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5C01"/>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9B0"/>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674"/>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5B6"/>
    <w:rsid w:val="008937B1"/>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C14"/>
    <w:rsid w:val="00897FA2"/>
    <w:rsid w:val="008A007E"/>
    <w:rsid w:val="008A08F3"/>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354E"/>
    <w:rsid w:val="008C360A"/>
    <w:rsid w:val="008C3C09"/>
    <w:rsid w:val="008C4536"/>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66C"/>
    <w:rsid w:val="008F3FEA"/>
    <w:rsid w:val="008F40EF"/>
    <w:rsid w:val="008F42C6"/>
    <w:rsid w:val="008F4461"/>
    <w:rsid w:val="008F4910"/>
    <w:rsid w:val="008F4F3E"/>
    <w:rsid w:val="008F51D9"/>
    <w:rsid w:val="008F51EE"/>
    <w:rsid w:val="008F58F7"/>
    <w:rsid w:val="008F5D1C"/>
    <w:rsid w:val="008F5E16"/>
    <w:rsid w:val="008F5E3C"/>
    <w:rsid w:val="008F6599"/>
    <w:rsid w:val="008F6D9D"/>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3E9"/>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3E54"/>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BAA"/>
    <w:rsid w:val="00956307"/>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57"/>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4CEC"/>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682"/>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37"/>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064"/>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4F83"/>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0DD"/>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3E51"/>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17C"/>
    <w:rsid w:val="00A254A8"/>
    <w:rsid w:val="00A2559E"/>
    <w:rsid w:val="00A25653"/>
    <w:rsid w:val="00A25777"/>
    <w:rsid w:val="00A26136"/>
    <w:rsid w:val="00A26799"/>
    <w:rsid w:val="00A26AC9"/>
    <w:rsid w:val="00A26F34"/>
    <w:rsid w:val="00A2710C"/>
    <w:rsid w:val="00A27567"/>
    <w:rsid w:val="00A27A23"/>
    <w:rsid w:val="00A27A89"/>
    <w:rsid w:val="00A27DB9"/>
    <w:rsid w:val="00A30071"/>
    <w:rsid w:val="00A304E7"/>
    <w:rsid w:val="00A30728"/>
    <w:rsid w:val="00A30A23"/>
    <w:rsid w:val="00A30A50"/>
    <w:rsid w:val="00A30BEF"/>
    <w:rsid w:val="00A310E7"/>
    <w:rsid w:val="00A31461"/>
    <w:rsid w:val="00A31C53"/>
    <w:rsid w:val="00A31C94"/>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03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325"/>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3B6"/>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6FF0"/>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818"/>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E86"/>
    <w:rsid w:val="00AF17F3"/>
    <w:rsid w:val="00AF1A32"/>
    <w:rsid w:val="00AF1B70"/>
    <w:rsid w:val="00AF1CAE"/>
    <w:rsid w:val="00AF1CD1"/>
    <w:rsid w:val="00AF22C6"/>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1B18"/>
    <w:rsid w:val="00B12703"/>
    <w:rsid w:val="00B12AE8"/>
    <w:rsid w:val="00B12EEE"/>
    <w:rsid w:val="00B13340"/>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948"/>
    <w:rsid w:val="00B21FE0"/>
    <w:rsid w:val="00B2222B"/>
    <w:rsid w:val="00B22655"/>
    <w:rsid w:val="00B2285C"/>
    <w:rsid w:val="00B22A71"/>
    <w:rsid w:val="00B22AD5"/>
    <w:rsid w:val="00B22D7D"/>
    <w:rsid w:val="00B23052"/>
    <w:rsid w:val="00B232B7"/>
    <w:rsid w:val="00B23609"/>
    <w:rsid w:val="00B237D4"/>
    <w:rsid w:val="00B238A4"/>
    <w:rsid w:val="00B239E7"/>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6EC"/>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35"/>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2A7"/>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24"/>
    <w:rsid w:val="00B627C2"/>
    <w:rsid w:val="00B62A70"/>
    <w:rsid w:val="00B62DF9"/>
    <w:rsid w:val="00B63EEF"/>
    <w:rsid w:val="00B63FB2"/>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5E8"/>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30D"/>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CF"/>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CD7"/>
    <w:rsid w:val="00BC6E18"/>
    <w:rsid w:val="00BC6F9C"/>
    <w:rsid w:val="00BC7010"/>
    <w:rsid w:val="00BC78DA"/>
    <w:rsid w:val="00BC7905"/>
    <w:rsid w:val="00BC790B"/>
    <w:rsid w:val="00BC79EA"/>
    <w:rsid w:val="00BC7FDC"/>
    <w:rsid w:val="00BD064F"/>
    <w:rsid w:val="00BD06AC"/>
    <w:rsid w:val="00BD0970"/>
    <w:rsid w:val="00BD09C7"/>
    <w:rsid w:val="00BD0E5D"/>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7BF"/>
    <w:rsid w:val="00BE0833"/>
    <w:rsid w:val="00BE08FF"/>
    <w:rsid w:val="00BE096B"/>
    <w:rsid w:val="00BE09F7"/>
    <w:rsid w:val="00BE0AE0"/>
    <w:rsid w:val="00BE0F17"/>
    <w:rsid w:val="00BE1081"/>
    <w:rsid w:val="00BE1301"/>
    <w:rsid w:val="00BE15BC"/>
    <w:rsid w:val="00BE1C2B"/>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6F7"/>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6D9C"/>
    <w:rsid w:val="00BF74F1"/>
    <w:rsid w:val="00BF7B29"/>
    <w:rsid w:val="00BF7B91"/>
    <w:rsid w:val="00BF7B93"/>
    <w:rsid w:val="00BF7C7B"/>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1E6A"/>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667"/>
    <w:rsid w:val="00C36A37"/>
    <w:rsid w:val="00C36CAA"/>
    <w:rsid w:val="00C36E8F"/>
    <w:rsid w:val="00C36EC4"/>
    <w:rsid w:val="00C372B7"/>
    <w:rsid w:val="00C37B3E"/>
    <w:rsid w:val="00C37D8E"/>
    <w:rsid w:val="00C37DD3"/>
    <w:rsid w:val="00C40D6B"/>
    <w:rsid w:val="00C40DFB"/>
    <w:rsid w:val="00C4103E"/>
    <w:rsid w:val="00C42377"/>
    <w:rsid w:val="00C42ABC"/>
    <w:rsid w:val="00C42B6C"/>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3C3"/>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3A7F"/>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01B"/>
    <w:rsid w:val="00CA1813"/>
    <w:rsid w:val="00CA1949"/>
    <w:rsid w:val="00CA1E34"/>
    <w:rsid w:val="00CA21EF"/>
    <w:rsid w:val="00CA3052"/>
    <w:rsid w:val="00CA328C"/>
    <w:rsid w:val="00CA3559"/>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058"/>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161"/>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0F4"/>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846"/>
    <w:rsid w:val="00CD0C7C"/>
    <w:rsid w:val="00CD0E2E"/>
    <w:rsid w:val="00CD0E90"/>
    <w:rsid w:val="00CD18E5"/>
    <w:rsid w:val="00CD193F"/>
    <w:rsid w:val="00CD218D"/>
    <w:rsid w:val="00CD22F0"/>
    <w:rsid w:val="00CD25DF"/>
    <w:rsid w:val="00CD2AB8"/>
    <w:rsid w:val="00CD2B26"/>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2D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92"/>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5AFA"/>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9B0"/>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E5E"/>
    <w:rsid w:val="00D33F39"/>
    <w:rsid w:val="00D34282"/>
    <w:rsid w:val="00D34DA1"/>
    <w:rsid w:val="00D34E31"/>
    <w:rsid w:val="00D34FE3"/>
    <w:rsid w:val="00D3516B"/>
    <w:rsid w:val="00D35332"/>
    <w:rsid w:val="00D35695"/>
    <w:rsid w:val="00D35902"/>
    <w:rsid w:val="00D364C1"/>
    <w:rsid w:val="00D36884"/>
    <w:rsid w:val="00D36DAD"/>
    <w:rsid w:val="00D37388"/>
    <w:rsid w:val="00D3754A"/>
    <w:rsid w:val="00D37631"/>
    <w:rsid w:val="00D377C6"/>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3C3"/>
    <w:rsid w:val="00D43F5E"/>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521"/>
    <w:rsid w:val="00DA49D2"/>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C30"/>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141"/>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252C"/>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0A"/>
    <w:rsid w:val="00E077C9"/>
    <w:rsid w:val="00E07926"/>
    <w:rsid w:val="00E07BAD"/>
    <w:rsid w:val="00E07D81"/>
    <w:rsid w:val="00E07E8C"/>
    <w:rsid w:val="00E07F14"/>
    <w:rsid w:val="00E07F59"/>
    <w:rsid w:val="00E103DA"/>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EF"/>
    <w:rsid w:val="00E16F7B"/>
    <w:rsid w:val="00E17418"/>
    <w:rsid w:val="00E17789"/>
    <w:rsid w:val="00E17E3B"/>
    <w:rsid w:val="00E20331"/>
    <w:rsid w:val="00E20494"/>
    <w:rsid w:val="00E20535"/>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6EF6"/>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415"/>
    <w:rsid w:val="00E4475B"/>
    <w:rsid w:val="00E448BB"/>
    <w:rsid w:val="00E44A89"/>
    <w:rsid w:val="00E44C17"/>
    <w:rsid w:val="00E44CB1"/>
    <w:rsid w:val="00E44E02"/>
    <w:rsid w:val="00E44E7D"/>
    <w:rsid w:val="00E45E0F"/>
    <w:rsid w:val="00E45E85"/>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0C5"/>
    <w:rsid w:val="00E67514"/>
    <w:rsid w:val="00E67FA8"/>
    <w:rsid w:val="00E70124"/>
    <w:rsid w:val="00E70496"/>
    <w:rsid w:val="00E7052B"/>
    <w:rsid w:val="00E7063D"/>
    <w:rsid w:val="00E70B36"/>
    <w:rsid w:val="00E71152"/>
    <w:rsid w:val="00E7122D"/>
    <w:rsid w:val="00E71253"/>
    <w:rsid w:val="00E712C1"/>
    <w:rsid w:val="00E7175E"/>
    <w:rsid w:val="00E7197F"/>
    <w:rsid w:val="00E7198E"/>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573"/>
    <w:rsid w:val="00E77C3B"/>
    <w:rsid w:val="00E77D37"/>
    <w:rsid w:val="00E77D63"/>
    <w:rsid w:val="00E77E35"/>
    <w:rsid w:val="00E80357"/>
    <w:rsid w:val="00E803E0"/>
    <w:rsid w:val="00E8050E"/>
    <w:rsid w:val="00E806DE"/>
    <w:rsid w:val="00E810F7"/>
    <w:rsid w:val="00E812A3"/>
    <w:rsid w:val="00E815E1"/>
    <w:rsid w:val="00E81782"/>
    <w:rsid w:val="00E817B0"/>
    <w:rsid w:val="00E81F89"/>
    <w:rsid w:val="00E8211A"/>
    <w:rsid w:val="00E82319"/>
    <w:rsid w:val="00E82597"/>
    <w:rsid w:val="00E825BF"/>
    <w:rsid w:val="00E8276A"/>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5D4"/>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595"/>
    <w:rsid w:val="00E93603"/>
    <w:rsid w:val="00E93796"/>
    <w:rsid w:val="00E93842"/>
    <w:rsid w:val="00E93B8B"/>
    <w:rsid w:val="00E940F0"/>
    <w:rsid w:val="00E944A6"/>
    <w:rsid w:val="00E94768"/>
    <w:rsid w:val="00E94EAE"/>
    <w:rsid w:val="00E950CB"/>
    <w:rsid w:val="00E95177"/>
    <w:rsid w:val="00E959EC"/>
    <w:rsid w:val="00E95D75"/>
    <w:rsid w:val="00E95D9C"/>
    <w:rsid w:val="00E969E1"/>
    <w:rsid w:val="00E96C88"/>
    <w:rsid w:val="00E96ECA"/>
    <w:rsid w:val="00E970A1"/>
    <w:rsid w:val="00E972CC"/>
    <w:rsid w:val="00E97D8B"/>
    <w:rsid w:val="00E97FD7"/>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AB0"/>
    <w:rsid w:val="00EA5BFD"/>
    <w:rsid w:val="00EA5C90"/>
    <w:rsid w:val="00EA5D38"/>
    <w:rsid w:val="00EA5E3B"/>
    <w:rsid w:val="00EA60AA"/>
    <w:rsid w:val="00EA679F"/>
    <w:rsid w:val="00EA6C0D"/>
    <w:rsid w:val="00EA6CA5"/>
    <w:rsid w:val="00EA7727"/>
    <w:rsid w:val="00EA7D5E"/>
    <w:rsid w:val="00EB025B"/>
    <w:rsid w:val="00EB06DC"/>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E4B"/>
    <w:rsid w:val="00EC7F70"/>
    <w:rsid w:val="00ED0186"/>
    <w:rsid w:val="00ED0806"/>
    <w:rsid w:val="00ED09D8"/>
    <w:rsid w:val="00ED0C27"/>
    <w:rsid w:val="00ED0C30"/>
    <w:rsid w:val="00ED0C3A"/>
    <w:rsid w:val="00ED11C9"/>
    <w:rsid w:val="00ED1415"/>
    <w:rsid w:val="00ED176E"/>
    <w:rsid w:val="00ED2C4F"/>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804"/>
    <w:rsid w:val="00ED79B0"/>
    <w:rsid w:val="00EE0708"/>
    <w:rsid w:val="00EE08F3"/>
    <w:rsid w:val="00EE0B5F"/>
    <w:rsid w:val="00EE148F"/>
    <w:rsid w:val="00EE1552"/>
    <w:rsid w:val="00EE1A67"/>
    <w:rsid w:val="00EE1C3C"/>
    <w:rsid w:val="00EE208C"/>
    <w:rsid w:val="00EE2EBD"/>
    <w:rsid w:val="00EE2F13"/>
    <w:rsid w:val="00EE31BC"/>
    <w:rsid w:val="00EE38D5"/>
    <w:rsid w:val="00EE3A87"/>
    <w:rsid w:val="00EE3BD2"/>
    <w:rsid w:val="00EE3FDC"/>
    <w:rsid w:val="00EE484E"/>
    <w:rsid w:val="00EE4C58"/>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2D0"/>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1F56"/>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47B5"/>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6D3"/>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6FC"/>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06A"/>
    <w:rsid w:val="00FA5437"/>
    <w:rsid w:val="00FA57B2"/>
    <w:rsid w:val="00FA5BFE"/>
    <w:rsid w:val="00FA5F7F"/>
    <w:rsid w:val="00FA60AE"/>
    <w:rsid w:val="00FA6536"/>
    <w:rsid w:val="00FA65C6"/>
    <w:rsid w:val="00FA669A"/>
    <w:rsid w:val="00FA77DD"/>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7A0"/>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25F"/>
    <w:rsid w:val="00FE3AF4"/>
    <w:rsid w:val="00FE3D51"/>
    <w:rsid w:val="00FE4B5E"/>
    <w:rsid w:val="00FE4BAA"/>
    <w:rsid w:val="00FE4D6B"/>
    <w:rsid w:val="00FE4E55"/>
    <w:rsid w:val="00FE50A4"/>
    <w:rsid w:val="00FE5301"/>
    <w:rsid w:val="00FE5309"/>
    <w:rsid w:val="00FE5EF5"/>
    <w:rsid w:val="00FE5F7C"/>
    <w:rsid w:val="00FE6377"/>
    <w:rsid w:val="00FE68CC"/>
    <w:rsid w:val="00FE692B"/>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4"/>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5"/>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6"/>
      </w:numPr>
    </w:pPr>
  </w:style>
  <w:style w:type="paragraph" w:customStyle="1" w:styleId="opzcz">
    <w:name w:val="opz_część"/>
    <w:qFormat/>
    <w:rsid w:val="001B75D8"/>
    <w:pPr>
      <w:keepNext/>
      <w:pageBreakBefore/>
      <w:numPr>
        <w:numId w:val="4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7"/>
      </w:numPr>
    </w:pPr>
  </w:style>
  <w:style w:type="numbering" w:customStyle="1" w:styleId="WWOutlineListStyle2">
    <w:name w:val="WW_OutlineListStyle_2"/>
    <w:basedOn w:val="Bezlisty"/>
    <w:rsid w:val="001B75D8"/>
    <w:pPr>
      <w:numPr>
        <w:numId w:val="48"/>
      </w:numPr>
    </w:pPr>
  </w:style>
  <w:style w:type="numbering" w:customStyle="1" w:styleId="WWOutlineListStyle1">
    <w:name w:val="WW_OutlineListStyle_1"/>
    <w:basedOn w:val="Bezlisty"/>
    <w:rsid w:val="001B75D8"/>
    <w:pPr>
      <w:numPr>
        <w:numId w:val="49"/>
      </w:numPr>
    </w:pPr>
  </w:style>
  <w:style w:type="numbering" w:customStyle="1" w:styleId="WWOutlineListStyle">
    <w:name w:val="WW_OutlineListStyle"/>
    <w:basedOn w:val="Bezlisty"/>
    <w:rsid w:val="001B75D8"/>
    <w:pPr>
      <w:numPr>
        <w:numId w:val="50"/>
      </w:numPr>
    </w:pPr>
  </w:style>
  <w:style w:type="numbering" w:customStyle="1" w:styleId="WWNum1">
    <w:name w:val="WWNum1"/>
    <w:basedOn w:val="Bezlisty"/>
    <w:rsid w:val="001B75D8"/>
    <w:pPr>
      <w:numPr>
        <w:numId w:val="51"/>
      </w:numPr>
    </w:pPr>
  </w:style>
  <w:style w:type="numbering" w:customStyle="1" w:styleId="WWNum2">
    <w:name w:val="WWNum2"/>
    <w:basedOn w:val="Bezlisty"/>
    <w:rsid w:val="001B75D8"/>
    <w:pPr>
      <w:numPr>
        <w:numId w:val="52"/>
      </w:numPr>
    </w:pPr>
  </w:style>
  <w:style w:type="numbering" w:customStyle="1" w:styleId="WWNum3">
    <w:name w:val="WWNum3"/>
    <w:basedOn w:val="Bezlisty"/>
    <w:rsid w:val="001B75D8"/>
    <w:pPr>
      <w:numPr>
        <w:numId w:val="53"/>
      </w:numPr>
    </w:pPr>
  </w:style>
  <w:style w:type="numbering" w:customStyle="1" w:styleId="WWNum4">
    <w:name w:val="WWNum4"/>
    <w:basedOn w:val="Bezlisty"/>
    <w:rsid w:val="001B75D8"/>
    <w:pPr>
      <w:numPr>
        <w:numId w:val="54"/>
      </w:numPr>
    </w:pPr>
  </w:style>
  <w:style w:type="numbering" w:customStyle="1" w:styleId="WWNum5">
    <w:name w:val="WWNum5"/>
    <w:basedOn w:val="Bezlisty"/>
    <w:rsid w:val="001B75D8"/>
    <w:pPr>
      <w:numPr>
        <w:numId w:val="55"/>
      </w:numPr>
    </w:pPr>
  </w:style>
  <w:style w:type="numbering" w:customStyle="1" w:styleId="WWNum6">
    <w:name w:val="WWNum6"/>
    <w:basedOn w:val="Bezlisty"/>
    <w:rsid w:val="001B75D8"/>
    <w:pPr>
      <w:numPr>
        <w:numId w:val="56"/>
      </w:numPr>
    </w:pPr>
  </w:style>
  <w:style w:type="numbering" w:customStyle="1" w:styleId="WWNum7">
    <w:name w:val="WWNum7"/>
    <w:basedOn w:val="Bezlisty"/>
    <w:rsid w:val="001B75D8"/>
    <w:pPr>
      <w:numPr>
        <w:numId w:val="57"/>
      </w:numPr>
    </w:pPr>
  </w:style>
  <w:style w:type="numbering" w:customStyle="1" w:styleId="WWNum8">
    <w:name w:val="WWNum8"/>
    <w:basedOn w:val="Bezlisty"/>
    <w:rsid w:val="001B75D8"/>
    <w:pPr>
      <w:numPr>
        <w:numId w:val="58"/>
      </w:numPr>
    </w:pPr>
  </w:style>
  <w:style w:type="numbering" w:customStyle="1" w:styleId="WWNum9">
    <w:name w:val="WWNum9"/>
    <w:basedOn w:val="Bezlisty"/>
    <w:rsid w:val="001B75D8"/>
    <w:pPr>
      <w:numPr>
        <w:numId w:val="59"/>
      </w:numPr>
    </w:pPr>
  </w:style>
  <w:style w:type="numbering" w:customStyle="1" w:styleId="WWNum10">
    <w:name w:val="WWNum10"/>
    <w:basedOn w:val="Bezlisty"/>
    <w:rsid w:val="001B75D8"/>
    <w:pPr>
      <w:numPr>
        <w:numId w:val="60"/>
      </w:numPr>
    </w:pPr>
  </w:style>
  <w:style w:type="numbering" w:customStyle="1" w:styleId="WWNum11">
    <w:name w:val="WWNum11"/>
    <w:basedOn w:val="Bezlisty"/>
    <w:rsid w:val="001B75D8"/>
    <w:pPr>
      <w:numPr>
        <w:numId w:val="61"/>
      </w:numPr>
    </w:pPr>
  </w:style>
  <w:style w:type="numbering" w:customStyle="1" w:styleId="WWNum12">
    <w:name w:val="WWNum12"/>
    <w:basedOn w:val="Bezlisty"/>
    <w:rsid w:val="001B75D8"/>
    <w:pPr>
      <w:numPr>
        <w:numId w:val="62"/>
      </w:numPr>
    </w:pPr>
  </w:style>
  <w:style w:type="numbering" w:customStyle="1" w:styleId="WWNum13">
    <w:name w:val="WWNum13"/>
    <w:basedOn w:val="Bezlisty"/>
    <w:rsid w:val="001B75D8"/>
    <w:pPr>
      <w:numPr>
        <w:numId w:val="63"/>
      </w:numPr>
    </w:pPr>
  </w:style>
  <w:style w:type="numbering" w:customStyle="1" w:styleId="WWNum14">
    <w:name w:val="WWNum14"/>
    <w:basedOn w:val="Bezlisty"/>
    <w:rsid w:val="001B75D8"/>
    <w:pPr>
      <w:numPr>
        <w:numId w:val="64"/>
      </w:numPr>
    </w:pPr>
  </w:style>
  <w:style w:type="numbering" w:customStyle="1" w:styleId="WWNum15">
    <w:name w:val="WWNum15"/>
    <w:basedOn w:val="Bezlisty"/>
    <w:rsid w:val="001B75D8"/>
    <w:pPr>
      <w:numPr>
        <w:numId w:val="65"/>
      </w:numPr>
    </w:pPr>
  </w:style>
  <w:style w:type="numbering" w:customStyle="1" w:styleId="WWNum16">
    <w:name w:val="WWNum16"/>
    <w:basedOn w:val="Bezlisty"/>
    <w:rsid w:val="001B75D8"/>
    <w:pPr>
      <w:numPr>
        <w:numId w:val="66"/>
      </w:numPr>
    </w:pPr>
  </w:style>
  <w:style w:type="numbering" w:customStyle="1" w:styleId="WWNum17">
    <w:name w:val="WWNum17"/>
    <w:basedOn w:val="Bezlisty"/>
    <w:rsid w:val="001B75D8"/>
    <w:pPr>
      <w:numPr>
        <w:numId w:val="67"/>
      </w:numPr>
    </w:pPr>
  </w:style>
  <w:style w:type="numbering" w:customStyle="1" w:styleId="WWNum18">
    <w:name w:val="WWNum18"/>
    <w:basedOn w:val="Bezlisty"/>
    <w:rsid w:val="001B75D8"/>
    <w:pPr>
      <w:numPr>
        <w:numId w:val="68"/>
      </w:numPr>
    </w:pPr>
  </w:style>
  <w:style w:type="numbering" w:customStyle="1" w:styleId="WWNum19">
    <w:name w:val="WWNum19"/>
    <w:basedOn w:val="Bezlisty"/>
    <w:rsid w:val="001B75D8"/>
    <w:pPr>
      <w:numPr>
        <w:numId w:val="69"/>
      </w:numPr>
    </w:pPr>
  </w:style>
  <w:style w:type="numbering" w:customStyle="1" w:styleId="WWNum20">
    <w:name w:val="WWNum20"/>
    <w:basedOn w:val="Bezlisty"/>
    <w:rsid w:val="001B75D8"/>
    <w:pPr>
      <w:numPr>
        <w:numId w:val="70"/>
      </w:numPr>
    </w:pPr>
  </w:style>
  <w:style w:type="numbering" w:customStyle="1" w:styleId="WWNum21">
    <w:name w:val="WWNum21"/>
    <w:basedOn w:val="Bezlisty"/>
    <w:rsid w:val="001B75D8"/>
    <w:pPr>
      <w:numPr>
        <w:numId w:val="71"/>
      </w:numPr>
    </w:pPr>
  </w:style>
  <w:style w:type="numbering" w:customStyle="1" w:styleId="WWNum22">
    <w:name w:val="WWNum22"/>
    <w:basedOn w:val="Bezlisty"/>
    <w:rsid w:val="001B75D8"/>
    <w:pPr>
      <w:numPr>
        <w:numId w:val="72"/>
      </w:numPr>
    </w:pPr>
  </w:style>
  <w:style w:type="numbering" w:customStyle="1" w:styleId="WWNum23">
    <w:name w:val="WWNum23"/>
    <w:basedOn w:val="Bezlisty"/>
    <w:rsid w:val="001B75D8"/>
    <w:pPr>
      <w:numPr>
        <w:numId w:val="73"/>
      </w:numPr>
    </w:pPr>
  </w:style>
  <w:style w:type="numbering" w:customStyle="1" w:styleId="WWNum24">
    <w:name w:val="WWNum24"/>
    <w:basedOn w:val="Bezlisty"/>
    <w:rsid w:val="001B75D8"/>
    <w:pPr>
      <w:numPr>
        <w:numId w:val="74"/>
      </w:numPr>
    </w:pPr>
  </w:style>
  <w:style w:type="numbering" w:customStyle="1" w:styleId="WWNum25">
    <w:name w:val="WWNum25"/>
    <w:basedOn w:val="Bezlisty"/>
    <w:rsid w:val="001B75D8"/>
    <w:pPr>
      <w:numPr>
        <w:numId w:val="75"/>
      </w:numPr>
    </w:pPr>
  </w:style>
  <w:style w:type="numbering" w:customStyle="1" w:styleId="WWNum26">
    <w:name w:val="WWNum26"/>
    <w:basedOn w:val="Bezlisty"/>
    <w:rsid w:val="001B75D8"/>
    <w:pPr>
      <w:numPr>
        <w:numId w:val="76"/>
      </w:numPr>
    </w:pPr>
  </w:style>
  <w:style w:type="numbering" w:customStyle="1" w:styleId="WWNum27">
    <w:name w:val="WWNum27"/>
    <w:basedOn w:val="Bezlisty"/>
    <w:rsid w:val="001B75D8"/>
    <w:pPr>
      <w:numPr>
        <w:numId w:val="77"/>
      </w:numPr>
    </w:pPr>
  </w:style>
  <w:style w:type="numbering" w:customStyle="1" w:styleId="WWNum28">
    <w:name w:val="WWNum28"/>
    <w:basedOn w:val="Bezlisty"/>
    <w:rsid w:val="001B75D8"/>
    <w:pPr>
      <w:numPr>
        <w:numId w:val="78"/>
      </w:numPr>
    </w:pPr>
  </w:style>
  <w:style w:type="numbering" w:customStyle="1" w:styleId="WWNum29">
    <w:name w:val="WWNum29"/>
    <w:basedOn w:val="Bezlisty"/>
    <w:rsid w:val="001B75D8"/>
    <w:pPr>
      <w:numPr>
        <w:numId w:val="79"/>
      </w:numPr>
    </w:pPr>
  </w:style>
  <w:style w:type="numbering" w:customStyle="1" w:styleId="WWNum30">
    <w:name w:val="WWNum30"/>
    <w:basedOn w:val="Bezlisty"/>
    <w:rsid w:val="001B75D8"/>
    <w:pPr>
      <w:numPr>
        <w:numId w:val="80"/>
      </w:numPr>
    </w:pPr>
  </w:style>
  <w:style w:type="numbering" w:customStyle="1" w:styleId="WWNum31">
    <w:name w:val="WWNum31"/>
    <w:basedOn w:val="Bezlisty"/>
    <w:rsid w:val="001B75D8"/>
    <w:pPr>
      <w:numPr>
        <w:numId w:val="81"/>
      </w:numPr>
    </w:pPr>
  </w:style>
  <w:style w:type="numbering" w:customStyle="1" w:styleId="WWNum32">
    <w:name w:val="WWNum32"/>
    <w:basedOn w:val="Bezlisty"/>
    <w:rsid w:val="001B75D8"/>
    <w:pPr>
      <w:numPr>
        <w:numId w:val="82"/>
      </w:numPr>
    </w:pPr>
  </w:style>
  <w:style w:type="numbering" w:customStyle="1" w:styleId="WWNum33">
    <w:name w:val="WWNum33"/>
    <w:basedOn w:val="Bezlisty"/>
    <w:rsid w:val="001B75D8"/>
    <w:pPr>
      <w:numPr>
        <w:numId w:val="83"/>
      </w:numPr>
    </w:pPr>
  </w:style>
  <w:style w:type="numbering" w:customStyle="1" w:styleId="WWNum34">
    <w:name w:val="WWNum34"/>
    <w:basedOn w:val="Bezlisty"/>
    <w:rsid w:val="001B75D8"/>
    <w:pPr>
      <w:numPr>
        <w:numId w:val="84"/>
      </w:numPr>
    </w:pPr>
  </w:style>
  <w:style w:type="numbering" w:customStyle="1" w:styleId="WWNum35">
    <w:name w:val="WWNum35"/>
    <w:basedOn w:val="Bezlisty"/>
    <w:rsid w:val="001B75D8"/>
    <w:pPr>
      <w:numPr>
        <w:numId w:val="85"/>
      </w:numPr>
    </w:pPr>
  </w:style>
  <w:style w:type="numbering" w:customStyle="1" w:styleId="WWNum36">
    <w:name w:val="WWNum36"/>
    <w:basedOn w:val="Bezlisty"/>
    <w:rsid w:val="001B75D8"/>
    <w:pPr>
      <w:numPr>
        <w:numId w:val="86"/>
      </w:numPr>
    </w:pPr>
  </w:style>
  <w:style w:type="numbering" w:customStyle="1" w:styleId="WWNum37">
    <w:name w:val="WWNum37"/>
    <w:basedOn w:val="Bezlisty"/>
    <w:rsid w:val="001B75D8"/>
    <w:pPr>
      <w:numPr>
        <w:numId w:val="87"/>
      </w:numPr>
    </w:pPr>
  </w:style>
  <w:style w:type="numbering" w:customStyle="1" w:styleId="WWNum38">
    <w:name w:val="WWNum38"/>
    <w:basedOn w:val="Bezlisty"/>
    <w:rsid w:val="001B75D8"/>
    <w:pPr>
      <w:numPr>
        <w:numId w:val="88"/>
      </w:numPr>
    </w:pPr>
  </w:style>
  <w:style w:type="numbering" w:customStyle="1" w:styleId="WWNum39">
    <w:name w:val="WWNum39"/>
    <w:basedOn w:val="Bezlisty"/>
    <w:rsid w:val="001B75D8"/>
    <w:pPr>
      <w:numPr>
        <w:numId w:val="89"/>
      </w:numPr>
    </w:pPr>
  </w:style>
  <w:style w:type="numbering" w:customStyle="1" w:styleId="WWNum40">
    <w:name w:val="WWNum40"/>
    <w:basedOn w:val="Bezlisty"/>
    <w:rsid w:val="001B75D8"/>
    <w:pPr>
      <w:numPr>
        <w:numId w:val="90"/>
      </w:numPr>
    </w:pPr>
  </w:style>
  <w:style w:type="numbering" w:customStyle="1" w:styleId="WWNum41">
    <w:name w:val="WWNum41"/>
    <w:basedOn w:val="Bezlisty"/>
    <w:rsid w:val="001B75D8"/>
    <w:pPr>
      <w:numPr>
        <w:numId w:val="91"/>
      </w:numPr>
    </w:pPr>
  </w:style>
  <w:style w:type="numbering" w:customStyle="1" w:styleId="WWNum42">
    <w:name w:val="WWNum42"/>
    <w:basedOn w:val="Bezlisty"/>
    <w:rsid w:val="001B75D8"/>
    <w:pPr>
      <w:numPr>
        <w:numId w:val="92"/>
      </w:numPr>
    </w:pPr>
  </w:style>
  <w:style w:type="numbering" w:customStyle="1" w:styleId="WWNum43">
    <w:name w:val="WWNum43"/>
    <w:basedOn w:val="Bezlisty"/>
    <w:rsid w:val="001B75D8"/>
    <w:pPr>
      <w:numPr>
        <w:numId w:val="93"/>
      </w:numPr>
    </w:pPr>
  </w:style>
  <w:style w:type="numbering" w:customStyle="1" w:styleId="WWNum44">
    <w:name w:val="WWNum44"/>
    <w:basedOn w:val="Bezlisty"/>
    <w:rsid w:val="001B75D8"/>
    <w:pPr>
      <w:numPr>
        <w:numId w:val="94"/>
      </w:numPr>
    </w:pPr>
  </w:style>
  <w:style w:type="numbering" w:customStyle="1" w:styleId="WWNum45">
    <w:name w:val="WWNum45"/>
    <w:basedOn w:val="Bezlisty"/>
    <w:rsid w:val="001B75D8"/>
    <w:pPr>
      <w:numPr>
        <w:numId w:val="95"/>
      </w:numPr>
    </w:pPr>
  </w:style>
  <w:style w:type="numbering" w:customStyle="1" w:styleId="WWNum46">
    <w:name w:val="WWNum46"/>
    <w:basedOn w:val="Bezlisty"/>
    <w:rsid w:val="001B75D8"/>
    <w:pPr>
      <w:numPr>
        <w:numId w:val="96"/>
      </w:numPr>
    </w:pPr>
  </w:style>
  <w:style w:type="numbering" w:customStyle="1" w:styleId="WWNum47">
    <w:name w:val="WWNum47"/>
    <w:basedOn w:val="Bezlisty"/>
    <w:rsid w:val="001B75D8"/>
    <w:pPr>
      <w:numPr>
        <w:numId w:val="97"/>
      </w:numPr>
    </w:pPr>
  </w:style>
  <w:style w:type="numbering" w:customStyle="1" w:styleId="WWOutlineListStyle5">
    <w:name w:val="WW_OutlineListStyle_5"/>
    <w:basedOn w:val="Bezlisty"/>
    <w:rsid w:val="001B75D8"/>
    <w:pPr>
      <w:numPr>
        <w:numId w:val="98"/>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9"/>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00"/>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1"/>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1"/>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1"/>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1"/>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1"/>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1"/>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1"/>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2"/>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2836</Words>
  <Characters>17022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2024-01-18T10:47:00Z</dcterms:created>
  <dcterms:modified xsi:type="dcterms:W3CDTF">2024-01-18T10:47:00Z</dcterms:modified>
</cp:coreProperties>
</file>