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Pr="000E0D0A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3835E8" w:rsidRPr="001A21F5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3835E8" w:rsidRPr="00E07F6E" w:rsidRDefault="003835E8" w:rsidP="003835E8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Załącznik nr </w:t>
      </w:r>
      <w:r w:rsidR="005D3A06"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 do SWZ</w:t>
      </w:r>
    </w:p>
    <w:p w:rsidR="003835E8" w:rsidRPr="00E07F6E" w:rsidRDefault="003835E8" w:rsidP="003835E8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E07F6E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F8041D">
        <w:rPr>
          <w:rFonts w:eastAsia="Times New Roman" w:cs="Times New Roman"/>
          <w:b/>
          <w:sz w:val="18"/>
          <w:szCs w:val="18"/>
          <w:lang w:bidi="ar-SA"/>
        </w:rPr>
        <w:t>61</w:t>
      </w:r>
      <w:r w:rsidRPr="00E07F6E">
        <w:rPr>
          <w:rFonts w:eastAsia="Times New Roman" w:cs="Times New Roman"/>
          <w:b/>
          <w:sz w:val="18"/>
          <w:szCs w:val="18"/>
          <w:lang w:bidi="ar-SA"/>
        </w:rPr>
        <w:t>/24/Z</w:t>
      </w:r>
      <w:r w:rsidR="005D3A06" w:rsidRPr="00E07F6E">
        <w:rPr>
          <w:rFonts w:eastAsia="Times New Roman" w:cs="Times New Roman"/>
          <w:b/>
          <w:sz w:val="18"/>
          <w:szCs w:val="18"/>
          <w:lang w:bidi="ar-SA"/>
        </w:rPr>
        <w:t>T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3835E8" w:rsidRPr="00866011" w:rsidRDefault="003835E8" w:rsidP="003835E8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3835E8" w:rsidRPr="00866011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3835E8" w:rsidRPr="00866011" w:rsidRDefault="003835E8" w:rsidP="003835E8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3835E8" w:rsidRPr="00866011" w:rsidRDefault="003835E8" w:rsidP="003835E8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 xml:space="preserve">o szczególnych rozwiązaniach </w:t>
      </w:r>
      <w:r w:rsidR="004F08FA">
        <w:rPr>
          <w:rFonts w:cs="Times New Roman"/>
          <w:b/>
          <w:caps/>
          <w:sz w:val="23"/>
          <w:szCs w:val="23"/>
          <w:u w:val="single"/>
        </w:rPr>
        <w:br/>
      </w:r>
      <w:r w:rsidRPr="00866011">
        <w:rPr>
          <w:rFonts w:cs="Times New Roman"/>
          <w:b/>
          <w:caps/>
          <w:sz w:val="23"/>
          <w:szCs w:val="23"/>
          <w:u w:val="single"/>
        </w:rPr>
        <w:t xml:space="preserve">w zakresie przeciwdziałania wspieraniu agresji na Ukrainę </w:t>
      </w:r>
      <w:r w:rsidR="004F08FA">
        <w:rPr>
          <w:rFonts w:cs="Times New Roman"/>
          <w:b/>
          <w:caps/>
          <w:sz w:val="23"/>
          <w:szCs w:val="23"/>
          <w:u w:val="single"/>
        </w:rPr>
        <w:br/>
      </w:r>
      <w:r w:rsidRPr="00866011">
        <w:rPr>
          <w:rFonts w:cs="Times New Roman"/>
          <w:b/>
          <w:caps/>
          <w:sz w:val="23"/>
          <w:szCs w:val="23"/>
          <w:u w:val="single"/>
        </w:rPr>
        <w:t>oraz służących ochronie bezpieczeństwa narodowego</w:t>
      </w:r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3835E8" w:rsidRPr="00866011" w:rsidRDefault="003835E8" w:rsidP="003835E8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3835E8" w:rsidRPr="00866011" w:rsidRDefault="003835E8" w:rsidP="003835E8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>Na potrzeby postępowania o udzielenie zamówienia publicznego</w:t>
      </w:r>
      <w:r>
        <w:rPr>
          <w:rFonts w:eastAsia="Wingdings" w:cs="Times New Roman"/>
          <w:lang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</w:t>
      </w:r>
      <w:r w:rsidR="0043054E" w:rsidRPr="0043054E">
        <w:rPr>
          <w:rFonts w:cs="Times New Roman"/>
          <w:bCs/>
          <w:lang w:eastAsia="ar-SA" w:bidi="ar-SA"/>
        </w:rPr>
        <w:t xml:space="preserve"> </w:t>
      </w:r>
      <w:r w:rsidR="0043054E">
        <w:rPr>
          <w:rFonts w:cs="Times New Roman"/>
          <w:bCs/>
          <w:lang w:eastAsia="ar-SA" w:bidi="ar-SA"/>
        </w:rPr>
        <w:t xml:space="preserve">dostawę </w:t>
      </w:r>
      <w:r w:rsidR="0043054E" w:rsidRPr="0043054E">
        <w:rPr>
          <w:rFonts w:cs="Times New Roman"/>
          <w:bCs/>
          <w:i/>
          <w:lang w:eastAsia="ar-SA" w:bidi="ar-SA"/>
        </w:rPr>
        <w:t>artykułów pościelowych do Centrum Szkolenia Policji w Legionowie</w:t>
      </w:r>
      <w:r w:rsidR="0043054E">
        <w:rPr>
          <w:rFonts w:eastAsia="Wingdings" w:cs="Times New Roman"/>
          <w:lang w:bidi="ar-SA"/>
        </w:rPr>
        <w:t xml:space="preserve"> </w:t>
      </w:r>
      <w:r w:rsidR="0043054E" w:rsidRPr="000D68F0">
        <w:rPr>
          <w:rFonts w:eastAsia="Wingdings" w:cs="Times New Roman"/>
          <w:lang w:bidi="ar-SA"/>
        </w:rPr>
        <w:t xml:space="preserve">prowadzonego przez </w:t>
      </w:r>
      <w:r w:rsidR="0043054E" w:rsidRPr="000D68F0">
        <w:rPr>
          <w:rFonts w:eastAsia="Wingdings" w:cs="Times New Roman"/>
          <w:bCs/>
          <w:lang w:bidi="ar-SA"/>
        </w:rPr>
        <w:t>Centrum Szkolenia Policji w Legionowie</w:t>
      </w:r>
      <w:r w:rsidR="0043054E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F8041D">
        <w:rPr>
          <w:rFonts w:eastAsia="Times New Roman" w:cs="Times New Roman"/>
          <w:kern w:val="0"/>
          <w:lang w:eastAsia="ar-SA" w:bidi="ar-SA"/>
        </w:rPr>
        <w:t>61</w:t>
      </w:r>
      <w:r>
        <w:rPr>
          <w:rFonts w:eastAsia="Times New Roman" w:cs="Times New Roman"/>
          <w:kern w:val="0"/>
          <w:lang w:eastAsia="ar-SA" w:bidi="ar-SA"/>
        </w:rPr>
        <w:t>/24/Z</w:t>
      </w:r>
      <w:r w:rsidR="00047C4C">
        <w:rPr>
          <w:rFonts w:eastAsia="Times New Roman" w:cs="Times New Roman"/>
          <w:kern w:val="0"/>
          <w:lang w:eastAsia="ar-SA" w:bidi="ar-SA"/>
        </w:rPr>
        <w:t>T</w:t>
      </w:r>
      <w:r w:rsidRPr="00866011">
        <w:rPr>
          <w:rFonts w:eastAsia="Wingdings" w:cs="Times New Roman"/>
          <w:lang w:bidi="ar-SA"/>
        </w:rPr>
        <w:t>)</w:t>
      </w:r>
      <w:r w:rsidRPr="00866011">
        <w:rPr>
          <w:rFonts w:eastAsia="Wingdings" w:cs="Times New Roman"/>
          <w:bCs/>
          <w:lang w:bidi="ar-SA"/>
        </w:rPr>
        <w:t xml:space="preserve">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3835E8" w:rsidRPr="00866011" w:rsidRDefault="003835E8" w:rsidP="003835E8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3835E8" w:rsidRPr="00866011" w:rsidRDefault="003835E8" w:rsidP="003835E8">
      <w:pPr>
        <w:widowControl/>
        <w:numPr>
          <w:ilvl w:val="0"/>
          <w:numId w:val="22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3835E8" w:rsidRPr="00866011" w:rsidRDefault="003835E8" w:rsidP="003835E8">
      <w:pPr>
        <w:widowControl/>
        <w:numPr>
          <w:ilvl w:val="0"/>
          <w:numId w:val="22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3835E8" w:rsidRPr="00866011" w:rsidRDefault="003835E8" w:rsidP="003835E8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</w:rPr>
      </w:pPr>
      <w:bookmarkStart w:id="1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1"/>
    </w:p>
    <w:p w:rsidR="003835E8" w:rsidRPr="00866011" w:rsidRDefault="003835E8" w:rsidP="003835E8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3835E8" w:rsidRPr="00866011" w:rsidRDefault="003835E8" w:rsidP="003835E8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Pr="00866011">
        <w:rPr>
          <w:rFonts w:cs="Times New Roman"/>
        </w:rPr>
        <w:t xml:space="preserve">……………….. </w:t>
      </w:r>
      <w:bookmarkStart w:id="2" w:name="_Hlk99005462"/>
    </w:p>
    <w:p w:rsidR="003835E8" w:rsidRPr="00866011" w:rsidRDefault="003835E8" w:rsidP="003835E8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2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3835E8" w:rsidRPr="00866011" w:rsidRDefault="003835E8" w:rsidP="003835E8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3"/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>
        <w:rPr>
          <w:rFonts w:cs="Times New Roman"/>
        </w:rPr>
        <w:t>………………………..……………………</w:t>
      </w:r>
    </w:p>
    <w:p w:rsidR="003835E8" w:rsidRPr="00866011" w:rsidRDefault="003835E8" w:rsidP="003835E8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>
        <w:rPr>
          <w:rFonts w:cs="Times New Roman"/>
        </w:rPr>
        <w:t xml:space="preserve">dwykonawcą, </w:t>
      </w:r>
      <w:r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>
        <w:rPr>
          <w:rFonts w:cs="Times New Roman"/>
        </w:rPr>
        <w:t>..</w:t>
      </w:r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3835E8" w:rsidRPr="00866011" w:rsidRDefault="003835E8" w:rsidP="003835E8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>
        <w:rPr>
          <w:rFonts w:cs="Times New Roman"/>
        </w:rPr>
        <w:t>.</w:t>
      </w:r>
      <w:r w:rsidRPr="00866011">
        <w:rPr>
          <w:rFonts w:cs="Times New Roman"/>
        </w:rPr>
        <w:t>…</w:t>
      </w:r>
      <w:r>
        <w:rPr>
          <w:rFonts w:cs="Times New Roman"/>
        </w:rPr>
        <w:t>.</w:t>
      </w:r>
    </w:p>
    <w:p w:rsidR="003835E8" w:rsidRPr="00866011" w:rsidRDefault="003835E8" w:rsidP="003835E8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3835E8" w:rsidRPr="00866011" w:rsidRDefault="003835E8" w:rsidP="003835E8">
      <w:pPr>
        <w:jc w:val="both"/>
        <w:rPr>
          <w:rFonts w:cs="Times New Roman"/>
          <w:sz w:val="12"/>
          <w:szCs w:val="12"/>
        </w:rPr>
      </w:pPr>
    </w:p>
    <w:p w:rsidR="003835E8" w:rsidRPr="00866011" w:rsidRDefault="003835E8" w:rsidP="003835E8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3835E8" w:rsidRPr="00866011" w:rsidRDefault="003835E8" w:rsidP="003835E8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835E8" w:rsidRPr="00866011" w:rsidRDefault="003835E8" w:rsidP="003835E8">
      <w:pPr>
        <w:jc w:val="both"/>
        <w:rPr>
          <w:rFonts w:cs="Times New Roman"/>
        </w:rPr>
      </w:pPr>
    </w:p>
    <w:p w:rsidR="003835E8" w:rsidRPr="00866011" w:rsidRDefault="003835E8" w:rsidP="003835E8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835E8" w:rsidRPr="00866011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3835E8" w:rsidRPr="00866011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8041D" w:rsidRPr="00F8041D" w:rsidRDefault="003835E8" w:rsidP="00F8041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  <w:bookmarkStart w:id="4" w:name="_GoBack"/>
      <w:bookmarkEnd w:id="4"/>
    </w:p>
    <w:p w:rsidR="003835E8" w:rsidRPr="00511F36" w:rsidRDefault="003835E8" w:rsidP="003835E8">
      <w:pPr>
        <w:widowControl/>
        <w:autoSpaceDN/>
        <w:ind w:left="7068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E07F6E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511F36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a do SWZ</w:t>
      </w:r>
    </w:p>
    <w:p w:rsidR="003835E8" w:rsidRPr="00511F36" w:rsidRDefault="003835E8" w:rsidP="003835E8">
      <w:pPr>
        <w:widowControl/>
        <w:autoSpaceDN/>
        <w:ind w:left="7011" w:firstLine="57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511F36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F8041D">
        <w:rPr>
          <w:rFonts w:eastAsia="Times New Roman" w:cs="Times New Roman"/>
          <w:b/>
          <w:sz w:val="18"/>
          <w:szCs w:val="18"/>
          <w:lang w:bidi="ar-SA"/>
        </w:rPr>
        <w:t>61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/2</w:t>
      </w:r>
      <w:r>
        <w:rPr>
          <w:rFonts w:eastAsia="Times New Roman" w:cs="Times New Roman"/>
          <w:b/>
          <w:sz w:val="18"/>
          <w:szCs w:val="18"/>
          <w:lang w:bidi="ar-SA"/>
        </w:rPr>
        <w:t>4</w:t>
      </w:r>
      <w:r w:rsidRPr="00511F36">
        <w:rPr>
          <w:rFonts w:eastAsia="Times New Roman" w:cs="Times New Roman"/>
          <w:b/>
          <w:sz w:val="18"/>
          <w:szCs w:val="18"/>
          <w:lang w:bidi="ar-SA"/>
        </w:rPr>
        <w:t>/</w:t>
      </w:r>
      <w:r>
        <w:rPr>
          <w:rFonts w:eastAsia="Times New Roman" w:cs="Times New Roman"/>
          <w:b/>
          <w:sz w:val="18"/>
          <w:szCs w:val="18"/>
          <w:lang w:bidi="ar-SA"/>
        </w:rPr>
        <w:t>Z</w:t>
      </w:r>
      <w:r w:rsidR="00E07F6E">
        <w:rPr>
          <w:rFonts w:eastAsia="Times New Roman" w:cs="Times New Roman"/>
          <w:b/>
          <w:sz w:val="18"/>
          <w:szCs w:val="18"/>
          <w:lang w:bidi="ar-SA"/>
        </w:rPr>
        <w:t>T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3835E8" w:rsidRPr="002B2E1F" w:rsidRDefault="003835E8" w:rsidP="003835E8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3835E8" w:rsidRPr="002B2E1F" w:rsidRDefault="003835E8" w:rsidP="003835E8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2B2E1F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3835E8" w:rsidRPr="00B17DBA" w:rsidRDefault="003835E8" w:rsidP="003835E8">
      <w:pPr>
        <w:widowControl/>
        <w:suppressAutoHyphens w:val="0"/>
        <w:autoSpaceDN/>
        <w:ind w:right="5103"/>
        <w:jc w:val="center"/>
        <w:textAlignment w:val="auto"/>
        <w:rPr>
          <w:rFonts w:eastAsia="Calibri" w:cs="Times New Roman"/>
          <w:noProof/>
          <w:kern w:val="0"/>
          <w:sz w:val="20"/>
          <w:lang w:eastAsia="en-US" w:bidi="ar-SA"/>
        </w:rPr>
      </w:pP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t xml:space="preserve">(imię,nazwisko,stanowisko/podstawa </w:t>
      </w:r>
      <w:r w:rsidRPr="002B2E1F">
        <w:rPr>
          <w:rFonts w:eastAsia="Calibri" w:cs="Times New Roman"/>
          <w:noProof/>
          <w:kern w:val="0"/>
          <w:sz w:val="20"/>
          <w:lang w:eastAsia="en-US" w:bidi="ar-SA"/>
        </w:rPr>
        <w:br/>
        <w:t>do  reprezentacji)</w:t>
      </w: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3835E8" w:rsidRPr="005356A3" w:rsidRDefault="003835E8" w:rsidP="003835E8">
      <w:pPr>
        <w:rPr>
          <w:rFonts w:cs="Times New Roman"/>
          <w:b/>
        </w:rPr>
      </w:pPr>
    </w:p>
    <w:p w:rsidR="003835E8" w:rsidRPr="005356A3" w:rsidRDefault="003835E8" w:rsidP="003835E8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356A3">
        <w:rPr>
          <w:rFonts w:cs="Times New Roman"/>
          <w:b/>
          <w:u w:val="single"/>
        </w:rPr>
        <w:t xml:space="preserve">Oświadczenie podmiotu udostępniającego zasoby/ Podwykonawcy </w:t>
      </w:r>
    </w:p>
    <w:p w:rsidR="003835E8" w:rsidRPr="005356A3" w:rsidRDefault="003835E8" w:rsidP="003835E8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5356A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5356A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3835E8" w:rsidRPr="005356A3" w:rsidRDefault="003835E8" w:rsidP="003835E8">
      <w:pPr>
        <w:spacing w:before="120" w:line="276" w:lineRule="auto"/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składane na podstawie art. 125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 xml:space="preserve">; </w:t>
      </w:r>
    </w:p>
    <w:p w:rsidR="003835E8" w:rsidRPr="005356A3" w:rsidRDefault="003835E8" w:rsidP="003835E8">
      <w:pPr>
        <w:jc w:val="center"/>
        <w:rPr>
          <w:rFonts w:cs="Times New Roman"/>
          <w:b/>
        </w:rPr>
      </w:pPr>
      <w:r w:rsidRPr="005356A3">
        <w:rPr>
          <w:rFonts w:cs="Times New Roman"/>
          <w:b/>
        </w:rPr>
        <w:t xml:space="preserve">(w przypadku Podwykonawcy na postawie art. 462 ust. 5 ustawy </w:t>
      </w:r>
      <w:proofErr w:type="spellStart"/>
      <w:r w:rsidRPr="005356A3">
        <w:rPr>
          <w:rFonts w:cs="Times New Roman"/>
          <w:b/>
        </w:rPr>
        <w:t>Pzp</w:t>
      </w:r>
      <w:proofErr w:type="spellEnd"/>
      <w:r w:rsidRPr="005356A3">
        <w:rPr>
          <w:rFonts w:cs="Times New Roman"/>
          <w:b/>
        </w:rPr>
        <w:t>)</w:t>
      </w:r>
    </w:p>
    <w:p w:rsidR="003835E8" w:rsidRPr="005356A3" w:rsidRDefault="003835E8" w:rsidP="003835E8">
      <w:pPr>
        <w:pStyle w:val="Textbody"/>
        <w:rPr>
          <w:rStyle w:val="Domylnaczcionkaakapitu7"/>
          <w:rFonts w:eastAsia="Wingdings"/>
          <w:sz w:val="24"/>
          <w:szCs w:val="24"/>
        </w:rPr>
      </w:pPr>
    </w:p>
    <w:p w:rsidR="003835E8" w:rsidRPr="005356A3" w:rsidRDefault="003835E8" w:rsidP="003835E8">
      <w:pPr>
        <w:pStyle w:val="Textbody"/>
        <w:rPr>
          <w:rFonts w:eastAsia="Wingdings"/>
          <w:i/>
          <w:sz w:val="24"/>
          <w:szCs w:val="24"/>
        </w:rPr>
      </w:pPr>
      <w:r w:rsidRPr="005356A3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Pr="00AE327C">
        <w:rPr>
          <w:rFonts w:eastAsia="CIDFont+F2"/>
          <w:i/>
          <w:color w:val="000000"/>
          <w:kern w:val="0"/>
          <w:sz w:val="24"/>
          <w:szCs w:val="24"/>
          <w:lang w:eastAsia="en-US"/>
        </w:rPr>
        <w:t>dostawę</w:t>
      </w:r>
      <w:r w:rsidR="00AE327C" w:rsidRPr="00AE327C">
        <w:rPr>
          <w:bCs/>
          <w:sz w:val="24"/>
          <w:szCs w:val="24"/>
          <w:lang w:eastAsia="ar-SA"/>
        </w:rPr>
        <w:t xml:space="preserve"> </w:t>
      </w:r>
      <w:r w:rsidR="00AE327C" w:rsidRPr="00AE327C">
        <w:rPr>
          <w:bCs/>
          <w:i/>
          <w:sz w:val="24"/>
          <w:szCs w:val="24"/>
          <w:lang w:eastAsia="ar-SA"/>
        </w:rPr>
        <w:t>artykułów pościelowych do Centrum Szkolenia Policji w Legionowie</w:t>
      </w:r>
      <w:r w:rsidR="00AE327C">
        <w:rPr>
          <w:rFonts w:eastAsia="Wingdings"/>
        </w:rPr>
        <w:t xml:space="preserve"> </w:t>
      </w:r>
      <w:r w:rsidR="00AE327C" w:rsidRPr="00AE327C">
        <w:rPr>
          <w:rFonts w:eastAsia="Wingdings"/>
          <w:sz w:val="24"/>
          <w:szCs w:val="24"/>
        </w:rPr>
        <w:t xml:space="preserve">prowadzonego przez </w:t>
      </w:r>
      <w:r w:rsidR="00AE327C" w:rsidRPr="00AE327C">
        <w:rPr>
          <w:rFonts w:eastAsia="Wingdings"/>
          <w:bCs/>
          <w:sz w:val="24"/>
          <w:szCs w:val="24"/>
        </w:rPr>
        <w:t>Centrum Szkolenia Policji w Legionowie</w:t>
      </w:r>
      <w:r w:rsidRPr="00AE327C">
        <w:rPr>
          <w:rFonts w:eastAsia="Wingdings"/>
          <w:i/>
          <w:sz w:val="24"/>
          <w:szCs w:val="24"/>
        </w:rPr>
        <w:t xml:space="preserve"> </w:t>
      </w:r>
      <w:r w:rsidRPr="00AE327C">
        <w:rPr>
          <w:kern w:val="0"/>
          <w:sz w:val="24"/>
          <w:szCs w:val="24"/>
          <w:lang w:eastAsia="ar-SA"/>
        </w:rPr>
        <w:t xml:space="preserve">(sprawa nr </w:t>
      </w:r>
      <w:r w:rsidR="00F8041D">
        <w:rPr>
          <w:kern w:val="0"/>
          <w:sz w:val="24"/>
          <w:szCs w:val="24"/>
          <w:lang w:eastAsia="ar-SA"/>
        </w:rPr>
        <w:t>61</w:t>
      </w:r>
      <w:r w:rsidRPr="00AE327C">
        <w:rPr>
          <w:kern w:val="0"/>
          <w:sz w:val="24"/>
          <w:szCs w:val="24"/>
          <w:lang w:eastAsia="ar-SA"/>
        </w:rPr>
        <w:t>/24/Z</w:t>
      </w:r>
      <w:r w:rsidR="00047C4C" w:rsidRPr="00AE327C">
        <w:rPr>
          <w:kern w:val="0"/>
          <w:sz w:val="24"/>
          <w:szCs w:val="24"/>
          <w:lang w:eastAsia="ar-SA"/>
        </w:rPr>
        <w:t>T</w:t>
      </w:r>
      <w:r w:rsidRPr="00AE327C">
        <w:rPr>
          <w:rStyle w:val="Domylnaczcionkaakapitu7"/>
          <w:rFonts w:eastAsia="Wingdings"/>
          <w:sz w:val="24"/>
          <w:szCs w:val="24"/>
        </w:rPr>
        <w:t>)</w:t>
      </w:r>
      <w:r w:rsidRPr="00AE327C">
        <w:rPr>
          <w:rStyle w:val="Domylnaczcionkaakapitu7"/>
          <w:rFonts w:eastAsia="Wingdings"/>
          <w:bCs/>
          <w:sz w:val="24"/>
          <w:szCs w:val="24"/>
        </w:rPr>
        <w:t xml:space="preserve">, </w:t>
      </w:r>
      <w:r w:rsidRPr="00AE327C">
        <w:rPr>
          <w:rStyle w:val="Domylnaczcionkaakapitu7"/>
          <w:rFonts w:eastAsia="Wingdings"/>
          <w:sz w:val="24"/>
          <w:szCs w:val="24"/>
        </w:rPr>
        <w:t>oświadczam, co następuje:</w:t>
      </w:r>
    </w:p>
    <w:p w:rsidR="003835E8" w:rsidRPr="005356A3" w:rsidRDefault="003835E8" w:rsidP="003835E8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5356A3">
        <w:rPr>
          <w:rFonts w:cs="Times New Roman"/>
          <w:b/>
        </w:rPr>
        <w:t>OŚWIADCZENIA DOTYCZĄCE PODMIOTU UDOSTEPNIAJĄCEGO ZASOBY:</w:t>
      </w:r>
    </w:p>
    <w:p w:rsidR="003835E8" w:rsidRPr="005356A3" w:rsidRDefault="003835E8" w:rsidP="003835E8">
      <w:pPr>
        <w:pStyle w:val="Akapitzlist"/>
        <w:numPr>
          <w:ilvl w:val="0"/>
          <w:numId w:val="50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6A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z postępowania na podstawie art. 5k rozporządzenia Rady (UE) nr 833/2014 z dnia </w:t>
      </w:r>
      <w:r w:rsidRPr="005356A3">
        <w:rPr>
          <w:rFonts w:ascii="Times New Roman" w:hAnsi="Times New Roman" w:cs="Times New Roman"/>
          <w:sz w:val="24"/>
          <w:szCs w:val="24"/>
        </w:rPr>
        <w:br/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Pr="005356A3">
        <w:rPr>
          <w:rFonts w:ascii="Times New Roman" w:hAnsi="Times New Roman" w:cs="Times New Roman"/>
          <w:sz w:val="24"/>
          <w:szCs w:val="24"/>
        </w:rPr>
        <w:br/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56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3835E8" w:rsidRPr="005356A3" w:rsidRDefault="003835E8" w:rsidP="003835E8">
      <w:pPr>
        <w:pStyle w:val="NormalnyWeb"/>
        <w:numPr>
          <w:ilvl w:val="0"/>
          <w:numId w:val="50"/>
        </w:numPr>
        <w:spacing w:before="0" w:beforeAutospacing="0" w:after="0"/>
        <w:ind w:left="284" w:hanging="284"/>
        <w:jc w:val="both"/>
        <w:rPr>
          <w:b/>
          <w:bCs/>
        </w:rPr>
      </w:pPr>
      <w:r w:rsidRPr="005356A3">
        <w:t xml:space="preserve">Oświadczam, że nie zachodzą w stosunku do mnie przesłanki wykluczenia </w:t>
      </w:r>
      <w:r w:rsidRPr="005356A3">
        <w:br/>
        <w:t xml:space="preserve">z postępowania na podstawie art. </w:t>
      </w:r>
      <w:r w:rsidRPr="005356A3">
        <w:rPr>
          <w:color w:val="222222"/>
        </w:rPr>
        <w:t>7 ust. 1 ustawy z dnia 13 kwietnia 2022 r.</w:t>
      </w:r>
      <w:r w:rsidRPr="005356A3">
        <w:rPr>
          <w:i/>
          <w:iCs/>
          <w:color w:val="222222"/>
        </w:rPr>
        <w:t xml:space="preserve"> </w:t>
      </w:r>
      <w:r w:rsidRPr="005356A3">
        <w:rPr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5356A3">
        <w:rPr>
          <w:color w:val="222222"/>
        </w:rPr>
        <w:t>(</w:t>
      </w:r>
      <w:r w:rsidRPr="005356A3">
        <w:rPr>
          <w:lang w:eastAsia="ar-SA"/>
        </w:rPr>
        <w:t>Dz. U. z 202</w:t>
      </w:r>
      <w:r>
        <w:rPr>
          <w:lang w:eastAsia="ar-SA"/>
        </w:rPr>
        <w:t>4</w:t>
      </w:r>
      <w:r w:rsidRPr="005356A3">
        <w:rPr>
          <w:lang w:eastAsia="ar-SA"/>
        </w:rPr>
        <w:t xml:space="preserve"> r., poz. </w:t>
      </w:r>
      <w:r>
        <w:rPr>
          <w:lang w:eastAsia="ar-SA"/>
        </w:rPr>
        <w:t>507</w:t>
      </w:r>
      <w:r w:rsidRPr="005356A3">
        <w:rPr>
          <w:color w:val="222222"/>
        </w:rPr>
        <w:t>)</w:t>
      </w:r>
      <w:r w:rsidRPr="005356A3">
        <w:rPr>
          <w:i/>
          <w:iCs/>
          <w:color w:val="222222"/>
        </w:rPr>
        <w:t>.</w:t>
      </w:r>
      <w:r w:rsidRPr="005356A3">
        <w:rPr>
          <w:rStyle w:val="Odwoanieprzypisudolnego"/>
          <w:rFonts w:eastAsia="Wingdings"/>
          <w:color w:val="222222"/>
        </w:rPr>
        <w:footnoteReference w:id="4"/>
      </w:r>
    </w:p>
    <w:p w:rsidR="003835E8" w:rsidRPr="005356A3" w:rsidRDefault="003835E8" w:rsidP="003835E8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356A3">
        <w:rPr>
          <w:rFonts w:cs="Times New Roman"/>
          <w:b/>
        </w:rPr>
        <w:lastRenderedPageBreak/>
        <w:t>OŚWIADCZENIE DOTYCZĄCE PODANYCH INFORMACJI:</w:t>
      </w:r>
    </w:p>
    <w:p w:rsidR="003835E8" w:rsidRPr="005356A3" w:rsidRDefault="003835E8" w:rsidP="003835E8">
      <w:pPr>
        <w:spacing w:line="360" w:lineRule="auto"/>
        <w:jc w:val="both"/>
        <w:rPr>
          <w:rFonts w:cs="Times New Roman"/>
          <w:b/>
        </w:rPr>
      </w:pPr>
    </w:p>
    <w:p w:rsidR="003835E8" w:rsidRPr="005356A3" w:rsidRDefault="003835E8" w:rsidP="003835E8">
      <w:pPr>
        <w:jc w:val="both"/>
        <w:rPr>
          <w:rFonts w:cs="Times New Roman"/>
        </w:rPr>
      </w:pPr>
      <w:r w:rsidRPr="005356A3">
        <w:rPr>
          <w:rFonts w:cs="Times New Roman"/>
        </w:rPr>
        <w:t xml:space="preserve">Oświadczam, że wszystkie informacje podane w powyższych oświadczeniach są aktualne </w:t>
      </w:r>
      <w:r w:rsidRPr="005356A3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5356A3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:rsidR="003835E8" w:rsidRPr="005356A3" w:rsidRDefault="003835E8" w:rsidP="003835E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5356A3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Pr="005356A3">
        <w:rPr>
          <w:rFonts w:eastAsia="Arial" w:cs="Times New Roman"/>
          <w:b/>
          <w:i/>
          <w:kern w:val="1"/>
        </w:rPr>
        <w:br/>
        <w:t>lub podpisem zaufanym lub podpisem osobistym.</w:t>
      </w:r>
    </w:p>
    <w:p w:rsidR="003835E8" w:rsidRPr="005356A3" w:rsidRDefault="003835E8" w:rsidP="003835E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5356A3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835E8" w:rsidRPr="005356A3" w:rsidRDefault="003835E8" w:rsidP="003835E8">
      <w:pPr>
        <w:widowControl/>
        <w:suppressAutoHyphens w:val="0"/>
        <w:autoSpaceDN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835E8" w:rsidRPr="00284B72" w:rsidRDefault="003835E8" w:rsidP="003835E8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4E0343" w:rsidRDefault="004E0343" w:rsidP="00903018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</w:p>
    <w:sectPr w:rsidR="004E0343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A3" w:rsidRDefault="00C00DA3" w:rsidP="000F1D63">
      <w:r>
        <w:separator/>
      </w:r>
    </w:p>
  </w:endnote>
  <w:endnote w:type="continuationSeparator" w:id="0">
    <w:p w:rsidR="00C00DA3" w:rsidRDefault="00C00DA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A3" w:rsidRDefault="00C00DA3" w:rsidP="000F1D63">
      <w:r>
        <w:separator/>
      </w:r>
    </w:p>
  </w:footnote>
  <w:footnote w:type="continuationSeparator" w:id="0">
    <w:p w:rsidR="00C00DA3" w:rsidRDefault="00C00DA3" w:rsidP="000F1D63">
      <w:r>
        <w:continuationSeparator/>
      </w:r>
    </w:p>
  </w:footnote>
  <w:footnote w:id="1">
    <w:p w:rsidR="00B95BB5" w:rsidRPr="00541992" w:rsidRDefault="00B95BB5" w:rsidP="003835E8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3"/>
          <w:szCs w:val="13"/>
        </w:rPr>
      </w:pPr>
      <w:bookmarkStart w:id="0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95BB5" w:rsidRPr="00541992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B95BB5" w:rsidRPr="00541992" w:rsidRDefault="00B95BB5" w:rsidP="003835E8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95BB5" w:rsidRPr="00541992" w:rsidRDefault="00B95BB5" w:rsidP="003835E8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B95BB5" w:rsidRPr="00541992" w:rsidRDefault="00B95BB5" w:rsidP="003835E8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5BB5" w:rsidRPr="00541992" w:rsidRDefault="00B95BB5" w:rsidP="003835E8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5BB5" w:rsidRPr="00541992" w:rsidRDefault="00B95BB5" w:rsidP="003835E8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D51BF3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 z późn. zm.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95BB5" w:rsidRPr="007E3723" w:rsidRDefault="00B95BB5" w:rsidP="003835E8">
      <w:pPr>
        <w:pStyle w:val="Tekstprzypisudolnego"/>
        <w:jc w:val="both"/>
        <w:rPr>
          <w:sz w:val="14"/>
          <w:szCs w:val="14"/>
        </w:rPr>
      </w:pPr>
      <w:r w:rsidRPr="007E3723">
        <w:rPr>
          <w:rStyle w:val="Odwoanieprzypisudolnego"/>
          <w:sz w:val="16"/>
          <w:szCs w:val="16"/>
        </w:rPr>
        <w:footnoteRef/>
      </w:r>
      <w:r w:rsidRPr="007E3723">
        <w:rPr>
          <w:sz w:val="16"/>
          <w:szCs w:val="16"/>
        </w:rPr>
        <w:t xml:space="preserve"> </w:t>
      </w:r>
      <w:r w:rsidRPr="007E3723">
        <w:rPr>
          <w:sz w:val="14"/>
          <w:szCs w:val="14"/>
        </w:rPr>
        <w:t xml:space="preserve">Zgodnie z treścią art. 5k ust. 1 rozporządzenia 833/2014 w brzmieniu nadanym rozporządzeniem 2022/576 zakazuje się udzielania </w:t>
      </w:r>
      <w:r w:rsidRPr="007E3723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rPr>
          <w:sz w:val="14"/>
          <w:szCs w:val="14"/>
        </w:rPr>
      </w:pPr>
      <w:r w:rsidRPr="007E3723">
        <w:rPr>
          <w:sz w:val="14"/>
          <w:szCs w:val="14"/>
        </w:rPr>
        <w:t>obywateli rosyjskich lub osób fizycznych lub prawnych, podmiotów lub organów z siedzibą w Rosji;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:rsidR="00B95BB5" w:rsidRPr="007E3723" w:rsidRDefault="00B95BB5" w:rsidP="003835E8">
      <w:pPr>
        <w:pStyle w:val="Tekstprzypisudolnego"/>
        <w:numPr>
          <w:ilvl w:val="0"/>
          <w:numId w:val="23"/>
        </w:numPr>
        <w:suppressAutoHyphens w:val="0"/>
        <w:ind w:left="284" w:hanging="284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:rsidR="00B95BB5" w:rsidRPr="007E3723" w:rsidRDefault="00B95BB5" w:rsidP="003835E8">
      <w:pPr>
        <w:pStyle w:val="Tekstprzypisudolnego"/>
        <w:jc w:val="both"/>
        <w:rPr>
          <w:sz w:val="14"/>
          <w:szCs w:val="14"/>
        </w:rPr>
      </w:pPr>
      <w:r w:rsidRPr="007E3723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95BB5" w:rsidRPr="007E3723" w:rsidRDefault="00B95BB5" w:rsidP="003835E8">
      <w:pPr>
        <w:jc w:val="both"/>
        <w:rPr>
          <w:rFonts w:cs="Times New Roman"/>
          <w:color w:val="222222"/>
          <w:sz w:val="14"/>
          <w:szCs w:val="14"/>
        </w:rPr>
      </w:pPr>
      <w:r w:rsidRPr="007E3723">
        <w:rPr>
          <w:rStyle w:val="Odwoanieprzypisudolnego"/>
          <w:rFonts w:cs="Times New Roman"/>
          <w:sz w:val="14"/>
          <w:szCs w:val="14"/>
        </w:rPr>
        <w:footnoteRef/>
      </w:r>
      <w:r w:rsidRPr="007E3723">
        <w:rPr>
          <w:rFonts w:cs="Times New Roman"/>
          <w:sz w:val="14"/>
          <w:szCs w:val="14"/>
        </w:rPr>
        <w:t xml:space="preserve"> </w:t>
      </w:r>
      <w:r w:rsidRPr="007E3723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7E3723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7E3723">
        <w:rPr>
          <w:rFonts w:cs="Times New Roman"/>
          <w:color w:val="222222"/>
          <w:sz w:val="14"/>
          <w:szCs w:val="14"/>
        </w:rPr>
        <w:t xml:space="preserve">z </w:t>
      </w: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 w:rsidRPr="006637F4">
        <w:rPr>
          <w:rFonts w:eastAsia="Times New Roman" w:cs="Times New Roman"/>
          <w:color w:val="222222"/>
          <w:sz w:val="14"/>
          <w:szCs w:val="14"/>
          <w:lang w:eastAsia="pl-PL"/>
        </w:rPr>
        <w:t>lub konkursu prowadzonego na podstawie ustawy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>Pzp wyklucza się:</w:t>
      </w:r>
    </w:p>
    <w:p w:rsidR="00B95BB5" w:rsidRPr="00F03062" w:rsidRDefault="00B95BB5" w:rsidP="003835E8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7E3723">
        <w:rPr>
          <w:rFonts w:eastAsia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566C8F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albo wpisanego na listę na podstawie decyzji w sprawie wpisu na listę rozstrzygającej o zastosowaniu środka, o którym mowa w art. 1 pkt 3 ustawy;</w:t>
      </w:r>
    </w:p>
    <w:p w:rsidR="00B95BB5" w:rsidRPr="00F03062" w:rsidRDefault="00B95BB5" w:rsidP="003835E8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F03062">
        <w:rPr>
          <w:rFonts w:cs="Times New Roman"/>
          <w:color w:val="222222"/>
          <w:sz w:val="14"/>
          <w:szCs w:val="14"/>
        </w:rPr>
        <w:t>2) W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konkursu, którego beneficjentem rzeczywistym w rozumieniu ustawy z dnia 1 marca 2018 r. 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 poz. 1124, </w:t>
      </w:r>
      <w:r w:rsidRPr="00F03062">
        <w:rPr>
          <w:rFonts w:eastAsia="Times New Roman" w:cs="Times New Roman"/>
          <w:kern w:val="0"/>
          <w:sz w:val="14"/>
          <w:szCs w:val="14"/>
          <w:lang w:eastAsia="ar-SA" w:bidi="ar-SA"/>
        </w:rPr>
        <w:t>z póź. zm</w:t>
      </w:r>
      <w:r w:rsidRPr="00F03062">
        <w:rPr>
          <w:rFonts w:eastAsia="Times New Roman" w:cs="Times New Roman"/>
          <w:kern w:val="0"/>
          <w:lang w:eastAsia="ar-SA" w:bidi="ar-SA"/>
        </w:rPr>
        <w:t>.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) jest osoba wymieniona w wykazach określonych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5BB5" w:rsidRPr="00F03062" w:rsidRDefault="00B95BB5" w:rsidP="003835E8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br/>
        <w:t xml:space="preserve">1994 r. </w:t>
      </w:r>
      <w:r w:rsidRPr="00F03062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F03062">
        <w:rPr>
          <w:rFonts w:eastAsia="Times New Roman" w:cs="Times New Roman"/>
          <w:kern w:val="0"/>
          <w:sz w:val="14"/>
          <w:szCs w:val="14"/>
          <w:lang w:eastAsia="ar-SA" w:bidi="ar-SA"/>
        </w:rPr>
        <w:t>Dz. U. z 2023 r., poz. 120, z póź. zm</w:t>
      </w:r>
      <w:r w:rsidRPr="00F03062">
        <w:rPr>
          <w:rFonts w:eastAsia="Times New Roman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95BB5" w:rsidRPr="00F03062" w:rsidRDefault="00B95BB5" w:rsidP="003835E8">
      <w:pPr>
        <w:jc w:val="both"/>
        <w:rPr>
          <w:rFonts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A0E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7E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A3"/>
    <w:rsid w:val="002130ED"/>
    <w:rsid w:val="00213892"/>
    <w:rsid w:val="00213DF6"/>
    <w:rsid w:val="0021509C"/>
    <w:rsid w:val="00215262"/>
    <w:rsid w:val="0021540B"/>
    <w:rsid w:val="0021744E"/>
    <w:rsid w:val="0021767D"/>
    <w:rsid w:val="00223D7B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75A2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2A"/>
    <w:rsid w:val="00392E7E"/>
    <w:rsid w:val="003942C0"/>
    <w:rsid w:val="003960F3"/>
    <w:rsid w:val="00397055"/>
    <w:rsid w:val="003A2C98"/>
    <w:rsid w:val="003A40E2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6B26"/>
    <w:rsid w:val="004E730E"/>
    <w:rsid w:val="004F08FA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07D9F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47E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42A7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067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A5C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7690D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0DA3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D097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4B81-8206-4A10-AB0E-0F3F742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2024-10-30T09:30:00Z</cp:lastPrinted>
  <dcterms:created xsi:type="dcterms:W3CDTF">2024-10-30T13:21:00Z</dcterms:created>
  <dcterms:modified xsi:type="dcterms:W3CDTF">2024-10-30T13:26:00Z</dcterms:modified>
</cp:coreProperties>
</file>