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8C58" w14:textId="31262EA5" w:rsidR="00C024EA" w:rsidRPr="004D5B54" w:rsidRDefault="00BA5A98" w:rsidP="00026B7A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B60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A18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1005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0201FA56" w14:textId="50D7F2F1" w:rsidR="007B29FD" w:rsidRPr="00A17D8C" w:rsidRDefault="007B29FD" w:rsidP="009857EC">
      <w:pPr>
        <w:spacing w:afterLines="120" w:after="288" w:line="276" w:lineRule="auto"/>
        <w:contextualSpacing/>
        <w:jc w:val="center"/>
        <w:rPr>
          <w:b/>
          <w:sz w:val="24"/>
          <w:szCs w:val="24"/>
          <w:lang w:eastAsia="en-US"/>
        </w:rPr>
      </w:pPr>
      <w:bookmarkStart w:id="0" w:name="_Hlk66801343"/>
      <w:r w:rsidRPr="00A17D8C">
        <w:rPr>
          <w:b/>
          <w:sz w:val="24"/>
          <w:szCs w:val="24"/>
          <w:lang w:eastAsia="en-US"/>
        </w:rPr>
        <w:t>„Remon</w:t>
      </w:r>
      <w:r w:rsidR="005E4814" w:rsidRPr="00A17D8C">
        <w:rPr>
          <w:b/>
          <w:sz w:val="24"/>
          <w:szCs w:val="24"/>
          <w:lang w:eastAsia="en-US"/>
        </w:rPr>
        <w:t xml:space="preserve">t chodnika przy ul. </w:t>
      </w:r>
      <w:r w:rsidR="00A17D8C" w:rsidRPr="00A17D8C">
        <w:rPr>
          <w:b/>
          <w:sz w:val="24"/>
          <w:szCs w:val="24"/>
          <w:lang w:eastAsia="en-US"/>
        </w:rPr>
        <w:t>Powstańców Śl. od nr 52 w stronę wiaduktu</w:t>
      </w:r>
      <w:r w:rsidRPr="00A17D8C">
        <w:rPr>
          <w:b/>
          <w:sz w:val="24"/>
          <w:szCs w:val="24"/>
          <w:lang w:eastAsia="en-US"/>
        </w:rPr>
        <w:t>”</w:t>
      </w:r>
    </w:p>
    <w:bookmarkEnd w:id="0"/>
    <w:p w14:paraId="2CC59AB7" w14:textId="2E9AA254" w:rsidR="003429B7" w:rsidRPr="00EE7290" w:rsidRDefault="009E4DDE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rFonts w:eastAsia="Lucida Sans Unicode"/>
          <w:bCs/>
          <w:sz w:val="22"/>
          <w:szCs w:val="22"/>
          <w:lang w:val="de-DE"/>
        </w:rPr>
        <w:t xml:space="preserve">prowadzi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E5552D">
      <w:pPr>
        <w:pStyle w:val="Akapitzlist"/>
        <w:numPr>
          <w:ilvl w:val="1"/>
          <w:numId w:val="64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75017B20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649FD8E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168E0A43" w14:textId="5FFB186E" w:rsidR="00790180" w:rsidRPr="00790180" w:rsidRDefault="00790180" w:rsidP="00A4577D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 w:rsidR="00A4577D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 w:rsidR="00A4577D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26BB50D9" w14:textId="77777777" w:rsidR="00F91293" w:rsidRPr="0054014A" w:rsidRDefault="00F91293" w:rsidP="00F91293">
      <w:pPr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5BFF1187" w:rsidR="002D7AC9" w:rsidRPr="004809F6" w:rsidRDefault="002D7AC9" w:rsidP="00A95773">
      <w:pPr>
        <w:pStyle w:val="Akapitzlist"/>
        <w:numPr>
          <w:ilvl w:val="0"/>
          <w:numId w:val="25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56771D" w:rsidRPr="00D32F40">
        <w:rPr>
          <w:rFonts w:eastAsia="Lucida Sans Unicode"/>
          <w:b/>
          <w:sz w:val="22"/>
          <w:szCs w:val="22"/>
        </w:rPr>
        <w:t>3</w:t>
      </w:r>
      <w:r w:rsidR="00790180" w:rsidRPr="00D32F40">
        <w:rPr>
          <w:rFonts w:eastAsia="Lucida Sans Unicode"/>
          <w:b/>
          <w:sz w:val="22"/>
          <w:szCs w:val="22"/>
        </w:rPr>
        <w:t>0 dni kalendarzowych od d</w:t>
      </w:r>
      <w:r w:rsidR="007B29FD" w:rsidRPr="00D32F40">
        <w:rPr>
          <w:rFonts w:eastAsia="Lucida Sans Unicode"/>
          <w:b/>
          <w:sz w:val="22"/>
          <w:szCs w:val="22"/>
        </w:rPr>
        <w:t>nia</w:t>
      </w:r>
      <w:r w:rsidR="00790180" w:rsidRPr="00D32F40">
        <w:rPr>
          <w:rFonts w:eastAsia="Lucida Sans Unicode"/>
          <w:b/>
          <w:sz w:val="22"/>
          <w:szCs w:val="22"/>
        </w:rPr>
        <w:t xml:space="preserve"> </w:t>
      </w:r>
      <w:r w:rsidR="007B29FD" w:rsidRPr="00D32F40">
        <w:rPr>
          <w:rFonts w:eastAsia="Lucida Sans Unicode"/>
          <w:b/>
          <w:sz w:val="22"/>
          <w:szCs w:val="22"/>
        </w:rPr>
        <w:t>zawarcia umowy</w:t>
      </w:r>
      <w:r w:rsidR="00790180" w:rsidRPr="00D32F4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lastRenderedPageBreak/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060C6B" w:rsidR="00D32F40" w:rsidRPr="00D32F40" w:rsidRDefault="00D32F40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994562E" w:rsidR="008516D2" w:rsidRPr="005C1801" w:rsidRDefault="00177B26" w:rsidP="00A95773">
      <w:pPr>
        <w:pStyle w:val="Akapitzlist"/>
        <w:numPr>
          <w:ilvl w:val="0"/>
          <w:numId w:val="25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20817B5" w:rsidR="00B52CF5" w:rsidRPr="005C1801" w:rsidRDefault="005502E7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A95773">
      <w:pPr>
        <w:pStyle w:val="Akapitzlist"/>
        <w:numPr>
          <w:ilvl w:val="0"/>
          <w:numId w:val="25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CFD330" w14:textId="731C3B89" w:rsidR="00DC0772" w:rsidRPr="005C1801" w:rsidRDefault="00DC0772" w:rsidP="00DC0772">
      <w:pPr>
        <w:jc w:val="both"/>
        <w:rPr>
          <w:sz w:val="18"/>
          <w:szCs w:val="22"/>
        </w:rPr>
      </w:pP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97045ED" w14:textId="02CFD1AC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24253D50" w14:textId="77777777" w:rsidR="00A17D8C" w:rsidRPr="00A17D8C" w:rsidRDefault="00A17D8C" w:rsidP="00A17D8C">
      <w:pPr>
        <w:spacing w:afterLines="120" w:after="288" w:line="276" w:lineRule="auto"/>
        <w:contextualSpacing/>
        <w:jc w:val="center"/>
        <w:rPr>
          <w:b/>
          <w:sz w:val="24"/>
          <w:szCs w:val="24"/>
          <w:lang w:eastAsia="en-US"/>
        </w:rPr>
      </w:pPr>
      <w:r w:rsidRPr="00A17D8C">
        <w:rPr>
          <w:b/>
          <w:sz w:val="24"/>
          <w:szCs w:val="24"/>
          <w:lang w:eastAsia="en-US"/>
        </w:rPr>
        <w:t>„Remont chodnika przy ul. Powstańców Śl. od nr 52 w stronę wiaduktu”</w:t>
      </w:r>
    </w:p>
    <w:p w14:paraId="2CC1963F" w14:textId="3201931A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95773">
      <w:pPr>
        <w:numPr>
          <w:ilvl w:val="1"/>
          <w:numId w:val="22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FF318A">
      <w:pPr>
        <w:numPr>
          <w:ilvl w:val="1"/>
          <w:numId w:val="22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68B9E18F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1D24EA16" w:rsidR="0042716C" w:rsidRDefault="0042716C" w:rsidP="00202A63">
      <w:pPr>
        <w:spacing w:line="276" w:lineRule="auto"/>
        <w:jc w:val="both"/>
        <w:rPr>
          <w:sz w:val="8"/>
        </w:rPr>
      </w:pPr>
    </w:p>
    <w:p w14:paraId="2C351673" w14:textId="0BAB060F" w:rsidR="00312EC8" w:rsidRDefault="00312EC8" w:rsidP="00202A63">
      <w:pPr>
        <w:spacing w:line="276" w:lineRule="auto"/>
        <w:jc w:val="both"/>
        <w:rPr>
          <w:sz w:val="8"/>
        </w:rPr>
      </w:pPr>
    </w:p>
    <w:p w14:paraId="3B141D7B" w14:textId="77777777" w:rsidR="00312EC8" w:rsidRPr="00011C1C" w:rsidRDefault="00312EC8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7879854F" w14:textId="77777777" w:rsidR="00211881" w:rsidRPr="00011C1C" w:rsidRDefault="00211881" w:rsidP="0023477F">
      <w:pPr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3ADE7ED" w14:textId="77777777" w:rsidR="00A17D8C" w:rsidRPr="00A17D8C" w:rsidRDefault="00A17D8C" w:rsidP="00A17D8C">
      <w:pPr>
        <w:spacing w:afterLines="120" w:after="288" w:line="276" w:lineRule="auto"/>
        <w:contextualSpacing/>
        <w:jc w:val="center"/>
        <w:rPr>
          <w:b/>
          <w:sz w:val="24"/>
          <w:szCs w:val="24"/>
          <w:lang w:eastAsia="en-US"/>
        </w:rPr>
      </w:pPr>
      <w:r w:rsidRPr="00A17D8C">
        <w:rPr>
          <w:b/>
          <w:sz w:val="24"/>
          <w:szCs w:val="24"/>
          <w:lang w:eastAsia="en-US"/>
        </w:rPr>
        <w:t>„Remont chodnika przy ul. Powstańców Śl. od nr 52 w stronę wiaduktu”</w:t>
      </w:r>
    </w:p>
    <w:p w14:paraId="6F1D0EDC" w14:textId="4298946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A95773">
      <w:pPr>
        <w:numPr>
          <w:ilvl w:val="1"/>
          <w:numId w:val="38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905A02">
      <w:pPr>
        <w:numPr>
          <w:ilvl w:val="1"/>
          <w:numId w:val="3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40BC383" w14:textId="77777777" w:rsidR="008E0494" w:rsidRPr="00011C1C" w:rsidRDefault="008E0494" w:rsidP="0091370D">
      <w:pPr>
        <w:rPr>
          <w:b/>
          <w:sz w:val="22"/>
          <w:szCs w:val="22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1A73BFA" w14:textId="77777777" w:rsidR="00A17D8C" w:rsidRPr="00A17D8C" w:rsidRDefault="00A17D8C" w:rsidP="00A17D8C">
      <w:pPr>
        <w:spacing w:afterLines="120" w:after="288" w:line="276" w:lineRule="auto"/>
        <w:contextualSpacing/>
        <w:jc w:val="center"/>
        <w:rPr>
          <w:b/>
          <w:sz w:val="24"/>
          <w:szCs w:val="24"/>
          <w:lang w:eastAsia="en-US"/>
        </w:rPr>
      </w:pPr>
      <w:r w:rsidRPr="00A17D8C">
        <w:rPr>
          <w:b/>
          <w:sz w:val="24"/>
          <w:szCs w:val="24"/>
          <w:lang w:eastAsia="en-US"/>
        </w:rPr>
        <w:t>„Remont chodnika przy ul. Powstańców Śl. od nr 52 w stronę wiaduktu”</w:t>
      </w:r>
    </w:p>
    <w:p w14:paraId="3FAF6D9D" w14:textId="1B46893D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59170F92" w14:textId="0DBBBBB9" w:rsidR="00C8474B" w:rsidRDefault="00C8474B" w:rsidP="00CD489D">
      <w:pPr>
        <w:jc w:val="both"/>
        <w:rPr>
          <w:sz w:val="18"/>
          <w:szCs w:val="22"/>
        </w:rPr>
      </w:pPr>
    </w:p>
    <w:p w14:paraId="761D58FB" w14:textId="77777777" w:rsidR="00312EC8" w:rsidRPr="00011C1C" w:rsidRDefault="00312EC8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7B4A73D" w14:textId="77777777" w:rsidR="00A17D8C" w:rsidRPr="00A17D8C" w:rsidRDefault="00A17D8C" w:rsidP="00A17D8C">
      <w:pPr>
        <w:spacing w:afterLines="120" w:after="288" w:line="276" w:lineRule="auto"/>
        <w:contextualSpacing/>
        <w:jc w:val="center"/>
        <w:rPr>
          <w:b/>
          <w:sz w:val="24"/>
          <w:szCs w:val="24"/>
          <w:lang w:eastAsia="en-US"/>
        </w:rPr>
      </w:pPr>
      <w:r w:rsidRPr="00A17D8C">
        <w:rPr>
          <w:b/>
          <w:sz w:val="24"/>
          <w:szCs w:val="24"/>
          <w:lang w:eastAsia="en-US"/>
        </w:rPr>
        <w:t>„Remont chodnika przy ul. Powstańców Śl. od nr 52 w stronę wiaduktu”</w:t>
      </w:r>
    </w:p>
    <w:p w14:paraId="03E3EC24" w14:textId="25268A3A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582726BB" w14:textId="77777777" w:rsidR="00095373" w:rsidRPr="00011C1C" w:rsidRDefault="00095373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880F892" w14:textId="77777777" w:rsidR="00170B89" w:rsidRPr="00C84E71" w:rsidRDefault="00170B89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5B4B35B1" w:rsidR="00DC57CC" w:rsidRPr="003A71D0" w:rsidRDefault="003962F2" w:rsidP="003A71D0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C20762" w:rsidRPr="007B29FD">
        <w:rPr>
          <w:b/>
          <w:sz w:val="22"/>
          <w:szCs w:val="22"/>
          <w:lang w:eastAsia="en-US"/>
        </w:rPr>
        <w:t>„</w:t>
      </w:r>
      <w:r w:rsidR="00A17D8C" w:rsidRPr="00A17D8C">
        <w:rPr>
          <w:b/>
          <w:sz w:val="22"/>
          <w:szCs w:val="22"/>
          <w:lang w:eastAsia="en-US"/>
        </w:rPr>
        <w:t>Remont chodnika przy ul. Powstańców Śl. od nr 52 w stronę wiaduktu”</w:t>
      </w:r>
      <w:r w:rsidR="00C20762">
        <w:rPr>
          <w:b/>
          <w:sz w:val="22"/>
          <w:szCs w:val="22"/>
          <w:lang w:eastAsia="en-US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3A71D0">
        <w:rPr>
          <w:kern w:val="1"/>
          <w:sz w:val="22"/>
          <w:szCs w:val="22"/>
          <w:lang w:eastAsia="ar-SA"/>
        </w:rPr>
        <w:t xml:space="preserve"> </w:t>
      </w:r>
      <w:r w:rsidR="0039708A" w:rsidRPr="003A71D0">
        <w:rPr>
          <w:kern w:val="1"/>
          <w:sz w:val="22"/>
          <w:szCs w:val="22"/>
          <w:lang w:eastAsia="ar-SA"/>
        </w:rPr>
        <w:t>a</w:t>
      </w:r>
      <w:r w:rsidR="003A71D0">
        <w:rPr>
          <w:kern w:val="1"/>
          <w:sz w:val="22"/>
          <w:szCs w:val="22"/>
          <w:lang w:eastAsia="ar-SA"/>
        </w:rPr>
        <w:t> </w:t>
      </w:r>
      <w:r w:rsidR="0039708A" w:rsidRPr="003A71D0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3A71D0">
        <w:rPr>
          <w:kern w:val="1"/>
          <w:sz w:val="22"/>
          <w:szCs w:val="22"/>
          <w:lang w:eastAsia="ar-SA"/>
        </w:rPr>
        <w:t xml:space="preserve">w sprawie </w:t>
      </w:r>
      <w:r w:rsidRPr="003A71D0">
        <w:rPr>
          <w:kern w:val="1"/>
          <w:sz w:val="22"/>
          <w:szCs w:val="22"/>
          <w:lang w:eastAsia="ar-SA"/>
        </w:rPr>
        <w:t>zamówienia publicznego</w:t>
      </w:r>
      <w:r w:rsidR="004A0F94" w:rsidRPr="003A71D0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2E9B2F05" w:rsidR="003962F2" w:rsidRPr="00AB4662" w:rsidRDefault="003962F2" w:rsidP="00A95773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A17D8C" w:rsidRPr="00A17D8C">
        <w:rPr>
          <w:b/>
          <w:sz w:val="22"/>
          <w:szCs w:val="22"/>
          <w:lang w:eastAsia="en-US"/>
        </w:rPr>
        <w:t>„Remont chodnika przy ul. Powstańców Śl. od nr 52 w stronę wiaduktu”</w:t>
      </w:r>
      <w:r w:rsidR="003A71D0" w:rsidRPr="003A71D0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35D2301C" w14:textId="6BDA7DDD" w:rsidR="00C55B1D" w:rsidRPr="00A17D8C" w:rsidRDefault="00A17D8C" w:rsidP="00410748">
      <w:pPr>
        <w:jc w:val="center"/>
        <w:rPr>
          <w:b/>
          <w:sz w:val="24"/>
          <w:szCs w:val="24"/>
        </w:rPr>
      </w:pPr>
      <w:r w:rsidRPr="00A17D8C">
        <w:rPr>
          <w:b/>
          <w:sz w:val="24"/>
          <w:szCs w:val="24"/>
          <w:lang w:eastAsia="en-US"/>
        </w:rPr>
        <w:t>„Remont chodnika przy ul. Powstańców Śl. od nr 52 w stronę wiaduktu”</w:t>
      </w:r>
    </w:p>
    <w:p w14:paraId="5B8C817B" w14:textId="7940B565" w:rsidR="00C55B1D" w:rsidRDefault="00C55B1D" w:rsidP="00C55B1D">
      <w:pPr>
        <w:jc w:val="center"/>
        <w:rPr>
          <w:b/>
          <w:sz w:val="22"/>
          <w:szCs w:val="22"/>
        </w:rPr>
      </w:pPr>
    </w:p>
    <w:p w14:paraId="7601543F" w14:textId="6F5C3CC3" w:rsidR="00C55B1D" w:rsidRPr="00026E65" w:rsidRDefault="00C55B1D" w:rsidP="00A95773">
      <w:pPr>
        <w:pStyle w:val="Akapitzlist"/>
        <w:numPr>
          <w:ilvl w:val="0"/>
          <w:numId w:val="30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304698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304698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A9577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A9577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1D9C1E45" w14:textId="77777777" w:rsidR="000E32E3" w:rsidRPr="00DE7BB3" w:rsidRDefault="000E32E3" w:rsidP="00C4654F">
      <w:pPr>
        <w:spacing w:before="120"/>
        <w:jc w:val="right"/>
        <w:rPr>
          <w:b/>
          <w:sz w:val="16"/>
          <w:szCs w:val="16"/>
          <w:lang w:eastAsia="pl-PL"/>
        </w:rPr>
      </w:pPr>
    </w:p>
    <w:p w14:paraId="6F4154A5" w14:textId="739E5E7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0FA5DDCF" w:rsidR="00C4654F" w:rsidRPr="00C9620D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</w:t>
      </w:r>
      <w:r w:rsidR="0018127A">
        <w:rPr>
          <w:b/>
          <w:sz w:val="22"/>
          <w:szCs w:val="18"/>
        </w:rPr>
        <w:t xml:space="preserve"> (tj. konsorcjum, spółka cywilna)</w:t>
      </w:r>
      <w:r w:rsidRPr="00C9620D">
        <w:rPr>
          <w:b/>
          <w:sz w:val="22"/>
          <w:szCs w:val="18"/>
        </w:rPr>
        <w:t xml:space="preserve"> ubiegających się o udzielenie zamówienia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64AE8A6E" w14:textId="77777777" w:rsidR="00A17D8C" w:rsidRPr="00A17D8C" w:rsidRDefault="00437D5A" w:rsidP="00A17D8C">
      <w:pPr>
        <w:spacing w:afterLines="120" w:after="288" w:line="276" w:lineRule="auto"/>
        <w:contextualSpacing/>
        <w:jc w:val="center"/>
        <w:rPr>
          <w:b/>
          <w:sz w:val="24"/>
          <w:szCs w:val="24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bookmarkStart w:id="1" w:name="_Hlk63687685"/>
      <w:r w:rsidR="00A17D8C" w:rsidRPr="00A17D8C">
        <w:rPr>
          <w:b/>
          <w:sz w:val="24"/>
          <w:szCs w:val="24"/>
          <w:lang w:eastAsia="en-US"/>
        </w:rPr>
        <w:t>„Remont chodnika przy ul. Powstańców Śl. od nr 52 w stronę wiaduktu”</w:t>
      </w:r>
    </w:p>
    <w:p w14:paraId="12D58EC1" w14:textId="08594B68" w:rsidR="002B0296" w:rsidRPr="00C9620D" w:rsidRDefault="002B0296" w:rsidP="00A17D8C">
      <w:pPr>
        <w:spacing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77777777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bookmarkEnd w:id="1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4537C365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7777777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78F51CED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588241C" w14:textId="3CA9A0D1" w:rsidR="00BE4FDB" w:rsidRPr="00BE4FDB" w:rsidRDefault="002B0296">
      <w:pPr>
        <w:rPr>
          <w:i/>
          <w:sz w:val="22"/>
          <w:szCs w:val="22"/>
          <w:u w:val="single"/>
        </w:rPr>
      </w:pPr>
      <w:r w:rsidRPr="00BE4FDB">
        <w:rPr>
          <w:i/>
          <w:sz w:val="22"/>
          <w:szCs w:val="22"/>
          <w:u w:val="single"/>
        </w:rPr>
        <w:br w:type="page"/>
      </w:r>
    </w:p>
    <w:p w14:paraId="777987DC" w14:textId="77777777" w:rsidR="00C27F7F" w:rsidRDefault="00C27F7F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3327A4D" w14:textId="1234324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728AD56E" w14:textId="57A35E0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532AC7BC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2B3D4AF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6972C7FD" w14:textId="315C3C98" w:rsidR="00BE4FDB" w:rsidRPr="00337D4E" w:rsidRDefault="00BE4FDB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36F2D51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A054607" w14:textId="48EA664E" w:rsidR="00F96394" w:rsidRPr="00EA3488" w:rsidRDefault="00F96394" w:rsidP="00F9639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 w:rsidR="00EA3488"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75C5668" w14:textId="17105D61" w:rsidR="00F96394" w:rsidRPr="00EA3488" w:rsidRDefault="00F96394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4C417D2" w14:textId="77777777" w:rsidR="00BE4FDB" w:rsidRPr="00337D4E" w:rsidRDefault="00BE4FDB" w:rsidP="00BE4FDB">
      <w:pPr>
        <w:rPr>
          <w:rFonts w:asciiTheme="minorHAnsi" w:hAnsiTheme="minorHAnsi" w:cstheme="minorHAnsi"/>
        </w:rPr>
      </w:pPr>
    </w:p>
    <w:p w14:paraId="31D2ABEE" w14:textId="77777777" w:rsidR="00BE4FDB" w:rsidRPr="003A71D0" w:rsidRDefault="00BE4FDB" w:rsidP="00DE7BB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6E148AC4" w14:textId="77777777" w:rsidR="00A17D8C" w:rsidRPr="00A17D8C" w:rsidRDefault="00A17D8C" w:rsidP="00A17D8C">
      <w:pPr>
        <w:spacing w:afterLines="120" w:after="288" w:line="276" w:lineRule="auto"/>
        <w:contextualSpacing/>
        <w:jc w:val="center"/>
        <w:rPr>
          <w:b/>
          <w:sz w:val="24"/>
          <w:szCs w:val="24"/>
          <w:lang w:eastAsia="en-US"/>
        </w:rPr>
      </w:pPr>
      <w:r w:rsidRPr="00A17D8C">
        <w:rPr>
          <w:b/>
          <w:sz w:val="24"/>
          <w:szCs w:val="24"/>
          <w:lang w:eastAsia="en-US"/>
        </w:rPr>
        <w:t>„Remont chodnika przy ul. Powstańców Śl. od nr 52 w stronę wiaduktu”</w:t>
      </w:r>
    </w:p>
    <w:p w14:paraId="107C3687" w14:textId="77777777" w:rsidR="003A71D0" w:rsidRPr="00337D4E" w:rsidRDefault="003A71D0" w:rsidP="00BE4FDB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A483A88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37D4E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zadań wykonanych w ciągu ostatnich 5 lat</w:t>
      </w:r>
    </w:p>
    <w:p w14:paraId="6FFA6213" w14:textId="77777777" w:rsidR="00BE4FDB" w:rsidRPr="00337D4E" w:rsidRDefault="00BE4FDB" w:rsidP="00BE4FDB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14:paraId="7391579A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1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1560"/>
        <w:gridCol w:w="1701"/>
        <w:gridCol w:w="1564"/>
        <w:gridCol w:w="1276"/>
        <w:gridCol w:w="1287"/>
      </w:tblGrid>
      <w:tr w:rsidR="00BE4FDB" w:rsidRPr="00337D4E" w14:paraId="13208533" w14:textId="77777777" w:rsidTr="00AF52B1">
        <w:trPr>
          <w:cantSplit/>
          <w:trHeight w:val="520"/>
          <w:jc w:val="center"/>
        </w:trPr>
        <w:tc>
          <w:tcPr>
            <w:tcW w:w="1696" w:type="dxa"/>
            <w:vMerge w:val="restart"/>
            <w:vAlign w:val="center"/>
          </w:tcPr>
          <w:p w14:paraId="29DAB3F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14:paraId="46360E4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14:paraId="65F4CE35" w14:textId="1B273C41" w:rsidR="00BE4FDB" w:rsidRPr="00337D4E" w:rsidRDefault="00BE460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701" w:type="dxa"/>
            <w:vMerge w:val="restart"/>
            <w:vAlign w:val="center"/>
          </w:tcPr>
          <w:p w14:paraId="7B97BE89" w14:textId="3496664D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 w:rsidR="00CC4C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zadań</w:t>
            </w:r>
            <w:r w:rsidR="00BE460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polegających na układaniu nawierzchni </w:t>
            </w:r>
            <w:r w:rsidR="002600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z kostki brukowej</w:t>
            </w:r>
          </w:p>
        </w:tc>
        <w:tc>
          <w:tcPr>
            <w:tcW w:w="1564" w:type="dxa"/>
            <w:vMerge w:val="restart"/>
            <w:vAlign w:val="center"/>
          </w:tcPr>
          <w:p w14:paraId="44D14FD3" w14:textId="765D508B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63" w:type="dxa"/>
            <w:gridSpan w:val="2"/>
            <w:vAlign w:val="center"/>
          </w:tcPr>
          <w:p w14:paraId="2CF020A1" w14:textId="77777777" w:rsidR="00BE4FDB" w:rsidRPr="00337D4E" w:rsidRDefault="00BE4FDB" w:rsidP="00226A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BE4FDB" w:rsidRPr="00337D4E" w14:paraId="2A1C97D6" w14:textId="77777777" w:rsidTr="00AF52B1">
        <w:trPr>
          <w:cantSplit/>
          <w:trHeight w:val="727"/>
          <w:jc w:val="center"/>
        </w:trPr>
        <w:tc>
          <w:tcPr>
            <w:tcW w:w="1696" w:type="dxa"/>
            <w:vMerge/>
            <w:vAlign w:val="center"/>
          </w:tcPr>
          <w:p w14:paraId="61A2BEA8" w14:textId="77777777" w:rsidR="00BE4FDB" w:rsidRPr="00337D4E" w:rsidRDefault="00BE4FDB" w:rsidP="00226AB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B7917A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F8D8610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35CDB3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C52D12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EAEE5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9F8460E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87" w:type="dxa"/>
            <w:vAlign w:val="center"/>
          </w:tcPr>
          <w:p w14:paraId="74A47022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636EBB84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BE4FDB" w:rsidRPr="00337D4E" w14:paraId="40F52423" w14:textId="77777777" w:rsidTr="00AF52B1">
        <w:trPr>
          <w:jc w:val="center"/>
        </w:trPr>
        <w:tc>
          <w:tcPr>
            <w:tcW w:w="1696" w:type="dxa"/>
          </w:tcPr>
          <w:p w14:paraId="25F9C1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977FCFB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B311AA1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D746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EAF65E2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CCF3BCC" w14:textId="2278C52E" w:rsidR="00E54A98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30BD84CC" w14:textId="7D3E9CB7" w:rsidR="00BE4FDB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09E47E86" w14:textId="660F07D2" w:rsidR="00E54A98" w:rsidRPr="00E54A98" w:rsidRDefault="00E54A98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1DD691F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4BAAFF9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7A1CCAB3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3D993CB9" w14:textId="77777777" w:rsidR="00BE4FDB" w:rsidRPr="00337D4E" w:rsidRDefault="00BE4FDB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3ABB5D40" w14:textId="77777777" w:rsidR="00BE4FDB" w:rsidRPr="00337D4E" w:rsidRDefault="00BE4FDB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781BEC" w14:textId="77777777" w:rsidR="00BE4FDB" w:rsidRPr="00337D4E" w:rsidRDefault="00BE4FDB" w:rsidP="00BE4FDB">
      <w:pPr>
        <w:jc w:val="both"/>
        <w:rPr>
          <w:rFonts w:asciiTheme="minorHAnsi" w:hAnsiTheme="minorHAnsi" w:cstheme="minorHAnsi"/>
          <w:i/>
          <w:color w:val="000000"/>
        </w:rPr>
      </w:pPr>
    </w:p>
    <w:p w14:paraId="75D3F1F7" w14:textId="69D8BB6E" w:rsidR="00BE4FDB" w:rsidRPr="00337D4E" w:rsidRDefault="00BE4FDB" w:rsidP="00BE4FDB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>Do ww. dokumentu należy dołączyć dowody potwierdzające, czy wykazane roboty zostały wykonane należycie.</w:t>
      </w:r>
    </w:p>
    <w:p w14:paraId="5EF68AA3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33317D6F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0CA5EC96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5471E120" w14:textId="58AD7652" w:rsidR="00BE4FDB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11A11916" w14:textId="77777777" w:rsidR="004D020A" w:rsidRPr="00337D4E" w:rsidRDefault="004D020A" w:rsidP="00BE4FDB">
      <w:pPr>
        <w:jc w:val="both"/>
        <w:rPr>
          <w:rFonts w:asciiTheme="minorHAnsi" w:hAnsiTheme="minorHAnsi" w:cstheme="minorHAnsi"/>
          <w:color w:val="000000"/>
        </w:rPr>
      </w:pPr>
    </w:p>
    <w:p w14:paraId="5094897E" w14:textId="58B550A1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5210D8B6" w14:textId="234A9B88" w:rsidR="00BE4FDB" w:rsidRPr="00337D4E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6B56AF1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77889BB6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4ECA8D87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4BA449FC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78B72F7F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26A60B02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B01068C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164F2E5" w14:textId="47E96662" w:rsidR="00BE4FDB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009986A" w14:textId="6B28FA0A" w:rsidR="003D4E19" w:rsidRDefault="003D4E19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8C6D9FD" w14:textId="6C4C1DAF" w:rsidR="00BE4FDB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FA58B7E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E511D1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6AE9411F" w14:textId="1E8A70C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117441A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34087260" w14:textId="40167BC8" w:rsidR="00BE4FDB" w:rsidRPr="00337D4E" w:rsidRDefault="00BE4FDB" w:rsidP="00BE4FD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43188F43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203CD4A2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6D1ADF32" w14:textId="77777777" w:rsidR="00EA3488" w:rsidRPr="00EA3488" w:rsidRDefault="00EA3488" w:rsidP="00EA348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AF17275" w14:textId="77777777" w:rsidR="00EA3488" w:rsidRPr="00EA3488" w:rsidRDefault="00EA3488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240B89C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6E2B5" w14:textId="77777777" w:rsidR="00BE4FDB" w:rsidRPr="008505B1" w:rsidRDefault="00BE4FDB" w:rsidP="00BE4FD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6287CCC4" w14:textId="77777777" w:rsidR="00A17D8C" w:rsidRPr="00A17D8C" w:rsidRDefault="00A17D8C" w:rsidP="00A17D8C">
      <w:pPr>
        <w:spacing w:afterLines="120" w:after="288" w:line="276" w:lineRule="auto"/>
        <w:contextualSpacing/>
        <w:jc w:val="center"/>
        <w:rPr>
          <w:b/>
          <w:sz w:val="24"/>
          <w:szCs w:val="24"/>
          <w:lang w:eastAsia="en-US"/>
        </w:rPr>
      </w:pPr>
      <w:r w:rsidRPr="00A17D8C">
        <w:rPr>
          <w:b/>
          <w:sz w:val="24"/>
          <w:szCs w:val="24"/>
          <w:lang w:eastAsia="en-US"/>
        </w:rPr>
        <w:t>„Remont chodnika przy ul. Powstańców Śl. od nr 52 w stronę wiaduktu”</w:t>
      </w:r>
    </w:p>
    <w:p w14:paraId="0F4EA4F8" w14:textId="4AA62289" w:rsidR="003A71D0" w:rsidRDefault="00545EEC" w:rsidP="00BE4FDB">
      <w:pPr>
        <w:rPr>
          <w:rFonts w:asciiTheme="minorHAnsi" w:hAnsiTheme="minorHAnsi" w:cstheme="minorHAnsi"/>
          <w:sz w:val="16"/>
          <w:szCs w:val="16"/>
        </w:rPr>
      </w:pPr>
      <w:r>
        <w:rPr>
          <w:b/>
          <w:sz w:val="22"/>
          <w:szCs w:val="22"/>
          <w:lang w:eastAsia="en-US"/>
        </w:rPr>
        <w:br/>
      </w:r>
    </w:p>
    <w:p w14:paraId="5519E61A" w14:textId="77777777" w:rsidR="003A71D0" w:rsidRPr="00337D4E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42400ECB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14:paraId="2E84633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BE4FDB" w:rsidRPr="00337D4E" w14:paraId="3DB86608" w14:textId="77777777" w:rsidTr="00226ABC">
        <w:tc>
          <w:tcPr>
            <w:tcW w:w="1620" w:type="dxa"/>
            <w:vAlign w:val="center"/>
          </w:tcPr>
          <w:p w14:paraId="27DF8DF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6647F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B5A2A35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123DCC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D98F6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85F4984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944AC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604CD5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66CC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5C7F6E5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357788C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BE4FDB" w:rsidRPr="00337D4E" w14:paraId="3AA4E7FF" w14:textId="77777777" w:rsidTr="00226ABC">
        <w:trPr>
          <w:trHeight w:val="2315"/>
        </w:trPr>
        <w:tc>
          <w:tcPr>
            <w:tcW w:w="1620" w:type="dxa"/>
          </w:tcPr>
          <w:p w14:paraId="662F0C3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43C26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5B4510C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219631FF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A08C833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5DF507B8" w14:textId="4371C33E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C360A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</w:p>
          <w:p w14:paraId="6045E565" w14:textId="7E5C027A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47E4880" w14:textId="2A150691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D4E19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</w:p>
        </w:tc>
        <w:tc>
          <w:tcPr>
            <w:tcW w:w="1620" w:type="dxa"/>
          </w:tcPr>
          <w:p w14:paraId="2BB05D8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009D7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364E359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</w:p>
    <w:p w14:paraId="3072B2A3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B3BE0DF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32E93B2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2CE4CE7C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60D23514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11166574" w14:textId="77777777" w:rsidR="00E705F3" w:rsidRDefault="00E705F3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450F5F09" w14:textId="77777777" w:rsidR="00E705F3" w:rsidRDefault="00E705F3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0B8E6B7A" w14:textId="5F1F0BAA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14C5FA13" w14:textId="1F50B964" w:rsidR="00BE4FDB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76E4F270" w14:textId="4835ACF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E3990B7" w14:textId="1171A88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05B1A09" w14:textId="5202A0B0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9DB5C79" w14:textId="7F77744E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4B5D930" w14:textId="6F59BBDC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6088D451" w14:textId="7C4608C1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5CAD272" w14:textId="70F81C7A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796975F1" w14:textId="77777777" w:rsidR="003D4E19" w:rsidRPr="00337D4E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0A175E4F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ind w:left="6372" w:firstLine="708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D89A10A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13BD49D" w14:textId="77777777" w:rsidR="00A145BA" w:rsidRPr="00072DC3" w:rsidRDefault="00A145BA" w:rsidP="00026B7A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pl-PL"/>
        </w:rPr>
      </w:pPr>
    </w:p>
    <w:sectPr w:rsidR="00A145BA" w:rsidRPr="00072DC3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5DE8" w14:textId="77777777" w:rsidR="00740D87" w:rsidRDefault="00740D87">
      <w:r>
        <w:separator/>
      </w:r>
    </w:p>
  </w:endnote>
  <w:endnote w:type="continuationSeparator" w:id="0">
    <w:p w14:paraId="7D4AE620" w14:textId="77777777" w:rsidR="00740D87" w:rsidRDefault="0074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B44E" w14:textId="77777777" w:rsidR="00740D87" w:rsidRDefault="00740D87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740D87" w:rsidRDefault="00740D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AB37" w14:textId="77777777" w:rsidR="00740D87" w:rsidRDefault="00740D8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740D87" w:rsidRDefault="00740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4593" w14:textId="77777777" w:rsidR="00740D87" w:rsidRDefault="00740D87">
      <w:r>
        <w:separator/>
      </w:r>
    </w:p>
  </w:footnote>
  <w:footnote w:type="continuationSeparator" w:id="0">
    <w:p w14:paraId="1EA8A1AC" w14:textId="77777777" w:rsidR="00740D87" w:rsidRDefault="0074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27D1" w14:textId="30D979DA" w:rsidR="00740D87" w:rsidRDefault="00740D87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71.</w:t>
    </w:r>
    <w:r w:rsidR="00844574">
      <w:rPr>
        <w:sz w:val="20"/>
        <w:szCs w:val="18"/>
        <w:lang w:val="pl-PL"/>
      </w:rPr>
      <w:t>49.</w:t>
    </w:r>
    <w:r w:rsidRPr="00002435">
      <w:rPr>
        <w:sz w:val="20"/>
        <w:szCs w:val="18"/>
        <w:lang w:val="pl-PL"/>
      </w:rPr>
      <w:t>2021</w:t>
    </w:r>
  </w:p>
  <w:p w14:paraId="24DB8C13" w14:textId="77777777" w:rsidR="00740D87" w:rsidRPr="00802663" w:rsidRDefault="00740D87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68C9" w14:textId="77777777" w:rsidR="00740D87" w:rsidRPr="00EC70A8" w:rsidRDefault="00740D87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3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6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29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0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2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46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48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35071619"/>
    <w:multiLevelType w:val="hybridMultilevel"/>
    <w:tmpl w:val="5360E99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4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6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67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9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5" w15:restartNumberingAfterBreak="0">
    <w:nsid w:val="4FA527C3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7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EC3E8A"/>
    <w:multiLevelType w:val="hybridMultilevel"/>
    <w:tmpl w:val="DF264C4A"/>
    <w:lvl w:ilvl="0" w:tplc="3BC8C4E2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83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9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7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9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1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5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110"/>
  </w:num>
  <w:num w:numId="4">
    <w:abstractNumId w:val="51"/>
  </w:num>
  <w:num w:numId="5">
    <w:abstractNumId w:val="87"/>
  </w:num>
  <w:num w:numId="6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</w:num>
  <w:num w:numId="8">
    <w:abstractNumId w:val="56"/>
  </w:num>
  <w:num w:numId="9">
    <w:abstractNumId w:val="90"/>
  </w:num>
  <w:num w:numId="10">
    <w:abstractNumId w:val="81"/>
  </w:num>
  <w:num w:numId="11">
    <w:abstractNumId w:val="36"/>
  </w:num>
  <w:num w:numId="12">
    <w:abstractNumId w:val="32"/>
  </w:num>
  <w:num w:numId="13">
    <w:abstractNumId w:val="76"/>
  </w:num>
  <w:num w:numId="1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10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</w:num>
  <w:num w:numId="24">
    <w:abstractNumId w:val="60"/>
  </w:num>
  <w:num w:numId="25">
    <w:abstractNumId w:val="12"/>
  </w:num>
  <w:num w:numId="26">
    <w:abstractNumId w:val="86"/>
  </w:num>
  <w:num w:numId="27">
    <w:abstractNumId w:val="59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8"/>
  </w:num>
  <w:num w:numId="30">
    <w:abstractNumId w:val="104"/>
  </w:num>
  <w:num w:numId="31">
    <w:abstractNumId w:val="102"/>
  </w:num>
  <w:num w:numId="32">
    <w:abstractNumId w:val="64"/>
  </w:num>
  <w:num w:numId="33">
    <w:abstractNumId w:val="37"/>
  </w:num>
  <w:num w:numId="34">
    <w:abstractNumId w:val="91"/>
  </w:num>
  <w:num w:numId="35">
    <w:abstractNumId w:val="103"/>
  </w:num>
  <w:num w:numId="36">
    <w:abstractNumId w:val="30"/>
  </w:num>
  <w:num w:numId="37">
    <w:abstractNumId w:val="31"/>
  </w:num>
  <w:num w:numId="38">
    <w:abstractNumId w:val="17"/>
  </w:num>
  <w:num w:numId="39">
    <w:abstractNumId w:val="61"/>
  </w:num>
  <w:num w:numId="40">
    <w:abstractNumId w:val="18"/>
  </w:num>
  <w:num w:numId="41">
    <w:abstractNumId w:val="19"/>
  </w:num>
  <w:num w:numId="42">
    <w:abstractNumId w:val="107"/>
  </w:num>
  <w:num w:numId="43">
    <w:abstractNumId w:val="54"/>
  </w:num>
  <w:num w:numId="44">
    <w:abstractNumId w:val="26"/>
  </w:num>
  <w:num w:numId="45">
    <w:abstractNumId w:val="85"/>
  </w:num>
  <w:num w:numId="46">
    <w:abstractNumId w:val="21"/>
  </w:num>
  <w:num w:numId="47">
    <w:abstractNumId w:val="98"/>
  </w:num>
  <w:num w:numId="48">
    <w:abstractNumId w:val="25"/>
  </w:num>
  <w:num w:numId="49">
    <w:abstractNumId w:val="48"/>
  </w:num>
  <w:num w:numId="50">
    <w:abstractNumId w:val="38"/>
  </w:num>
  <w:num w:numId="51">
    <w:abstractNumId w:val="97"/>
  </w:num>
  <w:num w:numId="52">
    <w:abstractNumId w:val="109"/>
  </w:num>
  <w:num w:numId="53">
    <w:abstractNumId w:val="95"/>
  </w:num>
  <w:num w:numId="54">
    <w:abstractNumId w:val="89"/>
  </w:num>
  <w:num w:numId="55">
    <w:abstractNumId w:val="106"/>
  </w:num>
  <w:num w:numId="56">
    <w:abstractNumId w:val="46"/>
  </w:num>
  <w:num w:numId="57">
    <w:abstractNumId w:val="14"/>
  </w:num>
  <w:num w:numId="58">
    <w:abstractNumId w:val="29"/>
  </w:num>
  <w:num w:numId="59">
    <w:abstractNumId w:val="71"/>
  </w:num>
  <w:num w:numId="60">
    <w:abstractNumId w:val="66"/>
  </w:num>
  <w:num w:numId="61">
    <w:abstractNumId w:val="69"/>
  </w:num>
  <w:num w:numId="62">
    <w:abstractNumId w:val="45"/>
  </w:num>
  <w:num w:numId="63">
    <w:abstractNumId w:val="63"/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 w:numId="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5"/>
  </w:num>
  <w:num w:numId="73">
    <w:abstractNumId w:val="78"/>
  </w:num>
  <w:num w:numId="74">
    <w:abstractNumId w:val="77"/>
  </w:num>
  <w:num w:numId="75">
    <w:abstractNumId w:val="44"/>
  </w:num>
  <w:num w:numId="76">
    <w:abstractNumId w:val="33"/>
  </w:num>
  <w:num w:numId="77">
    <w:abstractNumId w:val="105"/>
  </w:num>
  <w:num w:numId="78">
    <w:abstractNumId w:val="22"/>
  </w:num>
  <w:num w:numId="79">
    <w:abstractNumId w:val="82"/>
  </w:num>
  <w:num w:numId="80">
    <w:abstractNumId w:val="10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8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2"/>
  </w:num>
  <w:num w:numId="101">
    <w:abstractNumId w:val="6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2">
    <w:abstractNumId w:val="96"/>
  </w:num>
  <w:num w:numId="103">
    <w:abstractNumId w:val="93"/>
  </w:num>
  <w:num w:numId="104">
    <w:abstractNumId w:val="24"/>
  </w:num>
  <w:num w:numId="105">
    <w:abstractNumId w:val="41"/>
  </w:num>
  <w:num w:numId="106">
    <w:abstractNumId w:val="94"/>
  </w:num>
  <w:num w:numId="10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965"/>
    <w:rsid w:val="0000597B"/>
    <w:rsid w:val="000067F2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56FB"/>
    <w:rsid w:val="00015B6A"/>
    <w:rsid w:val="000160AA"/>
    <w:rsid w:val="00016646"/>
    <w:rsid w:val="00016EDA"/>
    <w:rsid w:val="00017566"/>
    <w:rsid w:val="00017685"/>
    <w:rsid w:val="0002060C"/>
    <w:rsid w:val="000207FA"/>
    <w:rsid w:val="00020973"/>
    <w:rsid w:val="00020D42"/>
    <w:rsid w:val="00021B97"/>
    <w:rsid w:val="00021FCA"/>
    <w:rsid w:val="0002332C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B7A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2517"/>
    <w:rsid w:val="00053CC6"/>
    <w:rsid w:val="0005475D"/>
    <w:rsid w:val="00055068"/>
    <w:rsid w:val="00055E62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5B7A"/>
    <w:rsid w:val="000761E0"/>
    <w:rsid w:val="000767DD"/>
    <w:rsid w:val="00076A95"/>
    <w:rsid w:val="00077385"/>
    <w:rsid w:val="000778B3"/>
    <w:rsid w:val="000779B2"/>
    <w:rsid w:val="000779B9"/>
    <w:rsid w:val="00077BCC"/>
    <w:rsid w:val="00080504"/>
    <w:rsid w:val="000806AC"/>
    <w:rsid w:val="00080AC6"/>
    <w:rsid w:val="00080F26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4249"/>
    <w:rsid w:val="0009452D"/>
    <w:rsid w:val="00094570"/>
    <w:rsid w:val="00094DBF"/>
    <w:rsid w:val="00095373"/>
    <w:rsid w:val="000957E0"/>
    <w:rsid w:val="000964CA"/>
    <w:rsid w:val="00096B55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A7001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8A5"/>
    <w:rsid w:val="000F4FEB"/>
    <w:rsid w:val="000F51A9"/>
    <w:rsid w:val="000F5702"/>
    <w:rsid w:val="000F77F8"/>
    <w:rsid w:val="000F7972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411A8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649F"/>
    <w:rsid w:val="00146BD1"/>
    <w:rsid w:val="001475E5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A07"/>
    <w:rsid w:val="00175CC9"/>
    <w:rsid w:val="00175EB4"/>
    <w:rsid w:val="001765F9"/>
    <w:rsid w:val="00176AD0"/>
    <w:rsid w:val="00177B26"/>
    <w:rsid w:val="00177CCF"/>
    <w:rsid w:val="00177FDA"/>
    <w:rsid w:val="001804C3"/>
    <w:rsid w:val="0018127A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54C8"/>
    <w:rsid w:val="001C586A"/>
    <w:rsid w:val="001C6228"/>
    <w:rsid w:val="001C631D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4D97"/>
    <w:rsid w:val="001F567F"/>
    <w:rsid w:val="001F5C7A"/>
    <w:rsid w:val="00200001"/>
    <w:rsid w:val="00200AE8"/>
    <w:rsid w:val="00201269"/>
    <w:rsid w:val="002018EA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1012B"/>
    <w:rsid w:val="00210628"/>
    <w:rsid w:val="00210A39"/>
    <w:rsid w:val="002114D7"/>
    <w:rsid w:val="00211881"/>
    <w:rsid w:val="00213243"/>
    <w:rsid w:val="00213930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43A"/>
    <w:rsid w:val="00221844"/>
    <w:rsid w:val="00221C51"/>
    <w:rsid w:val="00221FAD"/>
    <w:rsid w:val="00222059"/>
    <w:rsid w:val="00223170"/>
    <w:rsid w:val="002236B4"/>
    <w:rsid w:val="00223CFF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3C1A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B35"/>
    <w:rsid w:val="00243E4C"/>
    <w:rsid w:val="00243F5F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0D3"/>
    <w:rsid w:val="002602E5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7E8"/>
    <w:rsid w:val="00271AD6"/>
    <w:rsid w:val="00272C59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492"/>
    <w:rsid w:val="00286596"/>
    <w:rsid w:val="00286C39"/>
    <w:rsid w:val="002876F0"/>
    <w:rsid w:val="00290720"/>
    <w:rsid w:val="002964EB"/>
    <w:rsid w:val="00296D08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B18"/>
    <w:rsid w:val="002A5E68"/>
    <w:rsid w:val="002A66EC"/>
    <w:rsid w:val="002A68C7"/>
    <w:rsid w:val="002B0296"/>
    <w:rsid w:val="002B08FE"/>
    <w:rsid w:val="002B0F61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2FB"/>
    <w:rsid w:val="002C732F"/>
    <w:rsid w:val="002C77FB"/>
    <w:rsid w:val="002D0A99"/>
    <w:rsid w:val="002D14B1"/>
    <w:rsid w:val="002D1927"/>
    <w:rsid w:val="002D1F04"/>
    <w:rsid w:val="002D1FBB"/>
    <w:rsid w:val="002D279B"/>
    <w:rsid w:val="002D2B1E"/>
    <w:rsid w:val="002D302C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4698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2EC8"/>
    <w:rsid w:val="00313167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978"/>
    <w:rsid w:val="00347C5D"/>
    <w:rsid w:val="00350B2A"/>
    <w:rsid w:val="00351B00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F27"/>
    <w:rsid w:val="003634AA"/>
    <w:rsid w:val="003638E2"/>
    <w:rsid w:val="00363FA4"/>
    <w:rsid w:val="00364506"/>
    <w:rsid w:val="0036666C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48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7BE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3D89"/>
    <w:rsid w:val="003E5504"/>
    <w:rsid w:val="003E587B"/>
    <w:rsid w:val="003E5F61"/>
    <w:rsid w:val="003E6633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1DDA"/>
    <w:rsid w:val="00402301"/>
    <w:rsid w:val="004028C5"/>
    <w:rsid w:val="00403096"/>
    <w:rsid w:val="0040453B"/>
    <w:rsid w:val="00404866"/>
    <w:rsid w:val="00404D58"/>
    <w:rsid w:val="004055FC"/>
    <w:rsid w:val="00405F6B"/>
    <w:rsid w:val="00406B72"/>
    <w:rsid w:val="00407B98"/>
    <w:rsid w:val="00407EFF"/>
    <w:rsid w:val="0041040A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36AA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F33"/>
    <w:rsid w:val="00456D88"/>
    <w:rsid w:val="00457A32"/>
    <w:rsid w:val="004602FC"/>
    <w:rsid w:val="00460530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440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32"/>
    <w:rsid w:val="004C7854"/>
    <w:rsid w:val="004D020A"/>
    <w:rsid w:val="004D1183"/>
    <w:rsid w:val="004D12BD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613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4D9C"/>
    <w:rsid w:val="004F51EC"/>
    <w:rsid w:val="004F5D5B"/>
    <w:rsid w:val="004F6063"/>
    <w:rsid w:val="004F6A9E"/>
    <w:rsid w:val="004F78C2"/>
    <w:rsid w:val="004F7F5A"/>
    <w:rsid w:val="00500810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60D9"/>
    <w:rsid w:val="00517628"/>
    <w:rsid w:val="005202E3"/>
    <w:rsid w:val="005206DC"/>
    <w:rsid w:val="00521B0B"/>
    <w:rsid w:val="00522772"/>
    <w:rsid w:val="0052327C"/>
    <w:rsid w:val="00524017"/>
    <w:rsid w:val="0052492C"/>
    <w:rsid w:val="005249DA"/>
    <w:rsid w:val="00524FCC"/>
    <w:rsid w:val="005259C2"/>
    <w:rsid w:val="00526391"/>
    <w:rsid w:val="005264BF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14EA"/>
    <w:rsid w:val="0054161E"/>
    <w:rsid w:val="00541D1A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42D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BDE"/>
    <w:rsid w:val="005731EB"/>
    <w:rsid w:val="005735DC"/>
    <w:rsid w:val="005736D0"/>
    <w:rsid w:val="00573AFB"/>
    <w:rsid w:val="00574902"/>
    <w:rsid w:val="005750A6"/>
    <w:rsid w:val="00575F6C"/>
    <w:rsid w:val="0057612B"/>
    <w:rsid w:val="00576B07"/>
    <w:rsid w:val="00582636"/>
    <w:rsid w:val="00582E11"/>
    <w:rsid w:val="00584184"/>
    <w:rsid w:val="005847EB"/>
    <w:rsid w:val="00584EA6"/>
    <w:rsid w:val="00584EC4"/>
    <w:rsid w:val="00584FF1"/>
    <w:rsid w:val="00585247"/>
    <w:rsid w:val="0058648F"/>
    <w:rsid w:val="00587342"/>
    <w:rsid w:val="005873CA"/>
    <w:rsid w:val="00587A7A"/>
    <w:rsid w:val="00590252"/>
    <w:rsid w:val="0059061F"/>
    <w:rsid w:val="00590684"/>
    <w:rsid w:val="00590C95"/>
    <w:rsid w:val="00592A6C"/>
    <w:rsid w:val="00593048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0A8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99"/>
    <w:rsid w:val="005E4814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DE0"/>
    <w:rsid w:val="0060689B"/>
    <w:rsid w:val="00607684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515"/>
    <w:rsid w:val="0061638E"/>
    <w:rsid w:val="006169CB"/>
    <w:rsid w:val="00617F47"/>
    <w:rsid w:val="00617F61"/>
    <w:rsid w:val="0062004E"/>
    <w:rsid w:val="006201A6"/>
    <w:rsid w:val="0062057D"/>
    <w:rsid w:val="00620C57"/>
    <w:rsid w:val="00623E2D"/>
    <w:rsid w:val="00623FA0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47E76"/>
    <w:rsid w:val="006506BC"/>
    <w:rsid w:val="006515F1"/>
    <w:rsid w:val="00651C6F"/>
    <w:rsid w:val="00651E59"/>
    <w:rsid w:val="006538A7"/>
    <w:rsid w:val="00653C8E"/>
    <w:rsid w:val="006540BF"/>
    <w:rsid w:val="00654570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77FBB"/>
    <w:rsid w:val="0068007A"/>
    <w:rsid w:val="0068076F"/>
    <w:rsid w:val="00680C2D"/>
    <w:rsid w:val="00680E8B"/>
    <w:rsid w:val="00684376"/>
    <w:rsid w:val="00684424"/>
    <w:rsid w:val="00684F81"/>
    <w:rsid w:val="006867CC"/>
    <w:rsid w:val="0068699F"/>
    <w:rsid w:val="00686FBA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2EE5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16D"/>
    <w:rsid w:val="00725B52"/>
    <w:rsid w:val="0072620B"/>
    <w:rsid w:val="007272E9"/>
    <w:rsid w:val="00727647"/>
    <w:rsid w:val="007318E4"/>
    <w:rsid w:val="00733191"/>
    <w:rsid w:val="007333AA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0D8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6AFA"/>
    <w:rsid w:val="00766C10"/>
    <w:rsid w:val="0076768A"/>
    <w:rsid w:val="00767A34"/>
    <w:rsid w:val="00767C78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DAF"/>
    <w:rsid w:val="007D50D5"/>
    <w:rsid w:val="007D56A9"/>
    <w:rsid w:val="007D5C0F"/>
    <w:rsid w:val="007D6A83"/>
    <w:rsid w:val="007D7890"/>
    <w:rsid w:val="007E08FE"/>
    <w:rsid w:val="007E1144"/>
    <w:rsid w:val="007E138C"/>
    <w:rsid w:val="007E13F4"/>
    <w:rsid w:val="007E217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6026"/>
    <w:rsid w:val="007F64B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88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2149"/>
    <w:rsid w:val="00842B43"/>
    <w:rsid w:val="0084327F"/>
    <w:rsid w:val="008434B6"/>
    <w:rsid w:val="00844574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ABB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0D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D00E3"/>
    <w:rsid w:val="008D0926"/>
    <w:rsid w:val="008D0A7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55B"/>
    <w:rsid w:val="008E3FD3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370D"/>
    <w:rsid w:val="0091402D"/>
    <w:rsid w:val="009148C5"/>
    <w:rsid w:val="00914E05"/>
    <w:rsid w:val="009159B8"/>
    <w:rsid w:val="009166C7"/>
    <w:rsid w:val="0091687A"/>
    <w:rsid w:val="00916B70"/>
    <w:rsid w:val="00916CFE"/>
    <w:rsid w:val="0091715C"/>
    <w:rsid w:val="009203ED"/>
    <w:rsid w:val="00920502"/>
    <w:rsid w:val="009209DC"/>
    <w:rsid w:val="0092165E"/>
    <w:rsid w:val="00922678"/>
    <w:rsid w:val="009228C0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E2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5946"/>
    <w:rsid w:val="00955CA0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B13"/>
    <w:rsid w:val="00966C64"/>
    <w:rsid w:val="0096741A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957"/>
    <w:rsid w:val="009775EE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E08"/>
    <w:rsid w:val="009E6E00"/>
    <w:rsid w:val="009E7222"/>
    <w:rsid w:val="009E726C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3268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17D8C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751B"/>
    <w:rsid w:val="00A277F9"/>
    <w:rsid w:val="00A2792D"/>
    <w:rsid w:val="00A279A7"/>
    <w:rsid w:val="00A303A6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5758E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B48"/>
    <w:rsid w:val="00AA6CF2"/>
    <w:rsid w:val="00AA75CB"/>
    <w:rsid w:val="00AB04BF"/>
    <w:rsid w:val="00AB099A"/>
    <w:rsid w:val="00AB0FA2"/>
    <w:rsid w:val="00AB2E81"/>
    <w:rsid w:val="00AB36FD"/>
    <w:rsid w:val="00AB39AF"/>
    <w:rsid w:val="00AB451D"/>
    <w:rsid w:val="00AB4630"/>
    <w:rsid w:val="00AB4662"/>
    <w:rsid w:val="00AB4B93"/>
    <w:rsid w:val="00AB56F9"/>
    <w:rsid w:val="00AB5FDF"/>
    <w:rsid w:val="00AB7399"/>
    <w:rsid w:val="00AB7436"/>
    <w:rsid w:val="00AB7EF4"/>
    <w:rsid w:val="00AC07AA"/>
    <w:rsid w:val="00AC0A89"/>
    <w:rsid w:val="00AC1985"/>
    <w:rsid w:val="00AC244E"/>
    <w:rsid w:val="00AC27CF"/>
    <w:rsid w:val="00AC27EA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386"/>
    <w:rsid w:val="00AE45B6"/>
    <w:rsid w:val="00AE51BF"/>
    <w:rsid w:val="00AE5930"/>
    <w:rsid w:val="00AE5974"/>
    <w:rsid w:val="00AE59B7"/>
    <w:rsid w:val="00AE5FE8"/>
    <w:rsid w:val="00AE6767"/>
    <w:rsid w:val="00AE6E67"/>
    <w:rsid w:val="00AF08D3"/>
    <w:rsid w:val="00AF1181"/>
    <w:rsid w:val="00AF18A9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7AC6"/>
    <w:rsid w:val="00AF7D7F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A59"/>
    <w:rsid w:val="00B17DF6"/>
    <w:rsid w:val="00B20E13"/>
    <w:rsid w:val="00B21857"/>
    <w:rsid w:val="00B21EAD"/>
    <w:rsid w:val="00B224F5"/>
    <w:rsid w:val="00B2370F"/>
    <w:rsid w:val="00B23CA6"/>
    <w:rsid w:val="00B24513"/>
    <w:rsid w:val="00B25400"/>
    <w:rsid w:val="00B25C77"/>
    <w:rsid w:val="00B25CAD"/>
    <w:rsid w:val="00B27B22"/>
    <w:rsid w:val="00B27BD7"/>
    <w:rsid w:val="00B27EC8"/>
    <w:rsid w:val="00B30846"/>
    <w:rsid w:val="00B31384"/>
    <w:rsid w:val="00B31ABF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873FA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72F7"/>
    <w:rsid w:val="00BC764A"/>
    <w:rsid w:val="00BC7792"/>
    <w:rsid w:val="00BD1BCE"/>
    <w:rsid w:val="00BD20BF"/>
    <w:rsid w:val="00BD23DB"/>
    <w:rsid w:val="00BD2536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992"/>
    <w:rsid w:val="00C36394"/>
    <w:rsid w:val="00C36EC5"/>
    <w:rsid w:val="00C41117"/>
    <w:rsid w:val="00C41156"/>
    <w:rsid w:val="00C416A1"/>
    <w:rsid w:val="00C41A4C"/>
    <w:rsid w:val="00C424F4"/>
    <w:rsid w:val="00C4261C"/>
    <w:rsid w:val="00C42F5A"/>
    <w:rsid w:val="00C4323D"/>
    <w:rsid w:val="00C43FD7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2AE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51E5"/>
    <w:rsid w:val="00CB6D63"/>
    <w:rsid w:val="00CB6DFF"/>
    <w:rsid w:val="00CB748C"/>
    <w:rsid w:val="00CB7C93"/>
    <w:rsid w:val="00CC00EE"/>
    <w:rsid w:val="00CC10D4"/>
    <w:rsid w:val="00CC19DE"/>
    <w:rsid w:val="00CC1F82"/>
    <w:rsid w:val="00CC2878"/>
    <w:rsid w:val="00CC2BD2"/>
    <w:rsid w:val="00CC3113"/>
    <w:rsid w:val="00CC4C2F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455B"/>
    <w:rsid w:val="00D25D78"/>
    <w:rsid w:val="00D25FF8"/>
    <w:rsid w:val="00D27AB3"/>
    <w:rsid w:val="00D27E0C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722"/>
    <w:rsid w:val="00D35840"/>
    <w:rsid w:val="00D35AD6"/>
    <w:rsid w:val="00D35D14"/>
    <w:rsid w:val="00D362C2"/>
    <w:rsid w:val="00D36500"/>
    <w:rsid w:val="00D366E4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4BA7"/>
    <w:rsid w:val="00D5562B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8DA"/>
    <w:rsid w:val="00D83DDA"/>
    <w:rsid w:val="00D83E48"/>
    <w:rsid w:val="00D8423A"/>
    <w:rsid w:val="00D845A5"/>
    <w:rsid w:val="00D848DA"/>
    <w:rsid w:val="00D84F02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2407"/>
    <w:rsid w:val="00D92861"/>
    <w:rsid w:val="00D92FEB"/>
    <w:rsid w:val="00D93013"/>
    <w:rsid w:val="00D9338D"/>
    <w:rsid w:val="00D935F8"/>
    <w:rsid w:val="00D94655"/>
    <w:rsid w:val="00D95038"/>
    <w:rsid w:val="00D950AF"/>
    <w:rsid w:val="00D95CF0"/>
    <w:rsid w:val="00D95DF4"/>
    <w:rsid w:val="00D965FA"/>
    <w:rsid w:val="00D96AED"/>
    <w:rsid w:val="00D97153"/>
    <w:rsid w:val="00DA1F28"/>
    <w:rsid w:val="00DA1F30"/>
    <w:rsid w:val="00DA25DA"/>
    <w:rsid w:val="00DA3BF7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123A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110C"/>
    <w:rsid w:val="00E2168B"/>
    <w:rsid w:val="00E21849"/>
    <w:rsid w:val="00E2252B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BE"/>
    <w:rsid w:val="00E33813"/>
    <w:rsid w:val="00E33833"/>
    <w:rsid w:val="00E34013"/>
    <w:rsid w:val="00E34539"/>
    <w:rsid w:val="00E35422"/>
    <w:rsid w:val="00E35882"/>
    <w:rsid w:val="00E36245"/>
    <w:rsid w:val="00E3652D"/>
    <w:rsid w:val="00E37CB3"/>
    <w:rsid w:val="00E40276"/>
    <w:rsid w:val="00E413FB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2CA2"/>
    <w:rsid w:val="00E54A98"/>
    <w:rsid w:val="00E55528"/>
    <w:rsid w:val="00E5552D"/>
    <w:rsid w:val="00E556CF"/>
    <w:rsid w:val="00E55F24"/>
    <w:rsid w:val="00E5659B"/>
    <w:rsid w:val="00E566E2"/>
    <w:rsid w:val="00E56824"/>
    <w:rsid w:val="00E56F6A"/>
    <w:rsid w:val="00E57098"/>
    <w:rsid w:val="00E6198A"/>
    <w:rsid w:val="00E61AD0"/>
    <w:rsid w:val="00E61B75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7D8F"/>
    <w:rsid w:val="00E67F32"/>
    <w:rsid w:val="00E705F3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817"/>
    <w:rsid w:val="00E77B7F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7606"/>
    <w:rsid w:val="00EC06ED"/>
    <w:rsid w:val="00EC0904"/>
    <w:rsid w:val="00EC0D06"/>
    <w:rsid w:val="00EC17AE"/>
    <w:rsid w:val="00EC2694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8EC"/>
    <w:rsid w:val="00ED7EB4"/>
    <w:rsid w:val="00EE027B"/>
    <w:rsid w:val="00EE109A"/>
    <w:rsid w:val="00EE158B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105C"/>
    <w:rsid w:val="00F21C05"/>
    <w:rsid w:val="00F21EEF"/>
    <w:rsid w:val="00F2339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5053"/>
    <w:rsid w:val="00F3582F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244D"/>
    <w:rsid w:val="00F72560"/>
    <w:rsid w:val="00F72651"/>
    <w:rsid w:val="00F73D6D"/>
    <w:rsid w:val="00F74A43"/>
    <w:rsid w:val="00F7503B"/>
    <w:rsid w:val="00F75E4D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494F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2CC"/>
    <w:rsid w:val="00FF1242"/>
    <w:rsid w:val="00FF1413"/>
    <w:rsid w:val="00FF1A82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7D8C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9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DA86D-E7A1-4773-987A-265F9B7A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11</Pages>
  <Words>1828</Words>
  <Characters>16214</Characters>
  <Application>Microsoft Office Word</Application>
  <DocSecurity>0</DocSecurity>
  <Lines>135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18006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Magdalena Czekajło</cp:lastModifiedBy>
  <cp:revision>73</cp:revision>
  <cp:lastPrinted>2021-08-09T06:32:00Z</cp:lastPrinted>
  <dcterms:created xsi:type="dcterms:W3CDTF">2021-05-07T11:16:00Z</dcterms:created>
  <dcterms:modified xsi:type="dcterms:W3CDTF">2021-08-17T07:50:00Z</dcterms:modified>
</cp:coreProperties>
</file>