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AB3" w14:textId="77777777" w:rsidR="007F20C8" w:rsidRPr="007F20C8" w:rsidRDefault="007F20C8" w:rsidP="007F20C8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596C9344" w:rsidR="00123BAE" w:rsidRPr="007F20C8" w:rsidRDefault="007F20C8" w:rsidP="007F20C8">
      <w:pPr>
        <w:pStyle w:val="Nagwek2"/>
        <w:numPr>
          <w:ilvl w:val="0"/>
          <w:numId w:val="0"/>
        </w:numPr>
        <w:jc w:val="left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           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D.720.</w:t>
      </w:r>
      <w:r w:rsidR="004F31C0">
        <w:rPr>
          <w:rFonts w:ascii="Tahoma" w:hAnsi="Tahoma" w:cs="Tahoma"/>
          <w:b w:val="0"/>
          <w:bCs/>
          <w:sz w:val="22"/>
          <w:szCs w:val="22"/>
        </w:rPr>
        <w:t>3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.202</w:t>
      </w:r>
      <w:r w:rsidR="00067238">
        <w:rPr>
          <w:rFonts w:ascii="Tahoma" w:hAnsi="Tahoma" w:cs="Tahoma"/>
          <w:b w:val="0"/>
          <w:bCs/>
          <w:sz w:val="22"/>
          <w:szCs w:val="22"/>
        </w:rPr>
        <w:t>4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5AEDF4C2" w:rsidR="00A52337" w:rsidRP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  <w:r w:rsidRPr="003E6D4E">
        <w:rPr>
          <w:rFonts w:ascii="Tahoma" w:hAnsi="Tahoma" w:cs="Tahoma"/>
          <w:bCs/>
          <w:sz w:val="24"/>
          <w:szCs w:val="24"/>
        </w:rPr>
        <w:t xml:space="preserve">Składając ofertę w postępowaniu o udzielenie zamówienia prowadzonego w trybie przetargu nieograniczonego na podstawie ustawy z dnia 11 września 2019r. – Prawo zamówień publicznych, na zdanie pod nazwą: </w:t>
      </w:r>
      <w:bookmarkStart w:id="0" w:name="_Hlk8813550"/>
      <w:bookmarkStart w:id="1" w:name="_Hlk124859730"/>
      <w:r w:rsidR="00801823" w:rsidRPr="00801823">
        <w:rPr>
          <w:rFonts w:ascii="Tahoma" w:hAnsi="Tahoma" w:cs="Tahoma"/>
          <w:bCs/>
          <w:sz w:val="24"/>
          <w:szCs w:val="24"/>
        </w:rPr>
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</w:t>
      </w:r>
      <w:bookmarkEnd w:id="0"/>
      <w:r w:rsidR="00801823">
        <w:rPr>
          <w:rFonts w:ascii="Tahoma" w:hAnsi="Tahoma" w:cs="Tahoma"/>
          <w:bCs/>
          <w:sz w:val="24"/>
          <w:szCs w:val="24"/>
        </w:rPr>
        <w:t>.</w:t>
      </w:r>
      <w:r w:rsidRPr="003E6D4E">
        <w:rPr>
          <w:rFonts w:ascii="Tahoma" w:hAnsi="Tahoma" w:cs="Tahoma"/>
          <w:bCs/>
          <w:sz w:val="24"/>
          <w:szCs w:val="24"/>
        </w:rPr>
        <w:t>, my/ ja niżej podpisani/</w:t>
      </w:r>
      <w:proofErr w:type="spellStart"/>
      <w:r w:rsidRPr="003E6D4E">
        <w:rPr>
          <w:rFonts w:ascii="Tahoma" w:hAnsi="Tahoma" w:cs="Tahoma"/>
          <w:bCs/>
          <w:sz w:val="24"/>
          <w:szCs w:val="24"/>
        </w:rPr>
        <w:t>ny</w:t>
      </w:r>
      <w:proofErr w:type="spellEnd"/>
      <w:r w:rsidRPr="003E6D4E">
        <w:rPr>
          <w:rFonts w:ascii="Tahoma" w:hAnsi="Tahoma" w:cs="Tahoma"/>
          <w:bCs/>
          <w:sz w:val="24"/>
          <w:szCs w:val="24"/>
        </w:rPr>
        <w:t>:</w:t>
      </w:r>
    </w:p>
    <w:bookmarkEnd w:id="1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lastRenderedPageBreak/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2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76B6E38F" w14:textId="26EEBFD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3" w:name="_Hlk125363606"/>
      <w:r>
        <w:rPr>
          <w:rFonts w:ascii="Tahoma" w:hAnsi="Tahoma" w:cs="Tahoma"/>
          <w:b/>
          <w:sz w:val="22"/>
          <w:szCs w:val="22"/>
          <w:u w:val="single"/>
        </w:rPr>
        <w:t xml:space="preserve">CZĘŚĆ I ZAMÓWIENIA: </w:t>
      </w:r>
      <w:bookmarkEnd w:id="3"/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1: </w:t>
      </w:r>
    </w:p>
    <w:p w14:paraId="6144DD5B" w14:textId="2ECA3D58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Kryterium: </w:t>
      </w:r>
      <w:r w:rsidRPr="002E1D4F">
        <w:rPr>
          <w:rFonts w:ascii="Tahoma" w:hAnsi="Tahoma" w:cs="Tahoma"/>
          <w:sz w:val="22"/>
          <w:szCs w:val="22"/>
        </w:rPr>
        <w:t>Cena:</w:t>
      </w:r>
    </w:p>
    <w:p w14:paraId="06A60EB1" w14:textId="77777777" w:rsidR="00200C93" w:rsidRDefault="00200C93" w:rsidP="00D87D50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Style w:val="standard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AF6ECC" w:rsidRPr="00DE20C6" w14:paraId="4B35B93D" w14:textId="77777777" w:rsidTr="00E44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5ABCB231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bookmarkStart w:id="4" w:name="_Hlk184112450"/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140CF2B9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4FC84C6B" w14:textId="68317608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 xml:space="preserve">Cena </w:t>
            </w:r>
            <w:r w:rsidRPr="00AF6ECC">
              <w:rPr>
                <w:rStyle w:val="bold"/>
                <w:b w:val="0"/>
                <w:bCs/>
              </w:rPr>
              <w:t xml:space="preserve">oferty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52287AF7" w14:textId="64B15405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76022441" w14:textId="1B3C39FF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Cena oferty</w:t>
            </w:r>
            <w:r w:rsidRPr="00AF6ECC">
              <w:rPr>
                <w:rStyle w:val="bold"/>
                <w:b w:val="0"/>
                <w:bCs/>
              </w:rPr>
              <w:t xml:space="preserve">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brutto</w:t>
            </w:r>
          </w:p>
        </w:tc>
      </w:tr>
      <w:tr w:rsidR="00AF6ECC" w:rsidRPr="00DE20C6" w14:paraId="07EE1337" w14:textId="77777777" w:rsidTr="00E44249">
        <w:trPr>
          <w:jc w:val="center"/>
        </w:trPr>
        <w:tc>
          <w:tcPr>
            <w:tcW w:w="732" w:type="dxa"/>
            <w:vAlign w:val="center"/>
          </w:tcPr>
          <w:p w14:paraId="54E56434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7F420756" w14:textId="10270923" w:rsidR="00AF6ECC" w:rsidRPr="00E44249" w:rsidRDefault="00AF6ECC" w:rsidP="00AF6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R</w:t>
            </w:r>
            <w:r w:rsidRPr="00E44249">
              <w:rPr>
                <w:rFonts w:ascii="Tahoma" w:hAnsi="Tahoma" w:cs="Tahoma"/>
                <w:bCs/>
                <w:sz w:val="22"/>
              </w:rPr>
              <w:t>ealizacj</w:t>
            </w:r>
            <w:r>
              <w:rPr>
                <w:rFonts w:ascii="Tahoma" w:hAnsi="Tahoma" w:cs="Tahoma"/>
                <w:bCs/>
                <w:sz w:val="22"/>
              </w:rPr>
              <w:t>a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usługi transportowej na trasie nr 1 </w:t>
            </w:r>
          </w:p>
        </w:tc>
        <w:tc>
          <w:tcPr>
            <w:tcW w:w="1979" w:type="dxa"/>
            <w:vAlign w:val="center"/>
          </w:tcPr>
          <w:p w14:paraId="23207664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2F6A8F74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260E26AA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</w:tr>
      <w:bookmarkEnd w:id="4"/>
    </w:tbl>
    <w:p w14:paraId="4BB0181B" w14:textId="77777777" w:rsidR="00E44249" w:rsidRDefault="00E4424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49027DD2" w14:textId="77777777" w:rsidR="00E44249" w:rsidRDefault="00E4424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CD42ECA" w14:textId="3B62CDCE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1D4732">
        <w:rPr>
          <w:rFonts w:ascii="Tahoma" w:hAnsi="Tahoma" w:cs="Tahoma"/>
          <w:sz w:val="22"/>
          <w:szCs w:val="22"/>
        </w:rPr>
        <w:t xml:space="preserve">b) </w:t>
      </w:r>
      <w:bookmarkStart w:id="5" w:name="_Hlk179546622"/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bookmarkStart w:id="6" w:name="_Hlk87436539"/>
      <w:r w:rsidR="00200C93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</w:t>
      </w:r>
      <w:r w:rsidR="00200C93" w:rsidRPr="001D4732">
        <w:rPr>
          <w:rFonts w:ascii="Tahoma" w:hAnsi="Tahoma" w:cs="Tahoma"/>
          <w:sz w:val="22"/>
          <w:szCs w:val="22"/>
        </w:rPr>
        <w:t xml:space="preserve"> </w:t>
      </w:r>
      <w:bookmarkEnd w:id="6"/>
    </w:p>
    <w:p w14:paraId="75B8CC43" w14:textId="0AF33CDD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685AEB1E" w14:textId="3B512E86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DE2C75B" w14:textId="1D809D34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5"/>
    <w:p w14:paraId="27C93212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0B0181D" w14:textId="75C45636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2: </w:t>
      </w:r>
    </w:p>
    <w:p w14:paraId="4E99CC07" w14:textId="13646654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Kryterium: </w:t>
      </w:r>
      <w:r w:rsidRPr="002E1D4F">
        <w:rPr>
          <w:rFonts w:ascii="Tahoma" w:hAnsi="Tahoma" w:cs="Tahoma"/>
          <w:sz w:val="22"/>
          <w:szCs w:val="22"/>
        </w:rPr>
        <w:t>Cena:</w:t>
      </w:r>
    </w:p>
    <w:p w14:paraId="0C1B4D9B" w14:textId="77777777" w:rsidR="00CD7293" w:rsidRDefault="00CD7293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7" w:name="_Hlk87436571"/>
    </w:p>
    <w:tbl>
      <w:tblPr>
        <w:tblStyle w:val="standard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AF6ECC" w:rsidRPr="00DE20C6" w14:paraId="05795209" w14:textId="77777777" w:rsidTr="00706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58DC11B5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bookmarkStart w:id="8" w:name="_Hlk184127640"/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0DA02399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53826C10" w14:textId="33FF0ED5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 xml:space="preserve">Cena </w:t>
            </w:r>
            <w:r w:rsidRPr="00AF6ECC">
              <w:rPr>
                <w:rStyle w:val="bold"/>
                <w:b w:val="0"/>
                <w:bCs/>
              </w:rPr>
              <w:t xml:space="preserve">oferty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4D788697" w14:textId="328DA0C0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23D03476" w14:textId="43FB9A63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Cena oferty</w:t>
            </w:r>
            <w:r w:rsidRPr="00AF6ECC">
              <w:rPr>
                <w:rStyle w:val="bold"/>
                <w:b w:val="0"/>
                <w:bCs/>
              </w:rPr>
              <w:t xml:space="preserve">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brutto</w:t>
            </w:r>
          </w:p>
        </w:tc>
      </w:tr>
      <w:tr w:rsidR="00AF6ECC" w:rsidRPr="00DE20C6" w14:paraId="6A2F7EEF" w14:textId="77777777" w:rsidTr="007067B0">
        <w:trPr>
          <w:jc w:val="center"/>
        </w:trPr>
        <w:tc>
          <w:tcPr>
            <w:tcW w:w="732" w:type="dxa"/>
            <w:vAlign w:val="center"/>
          </w:tcPr>
          <w:p w14:paraId="1A4CDB78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118C46EA" w14:textId="44964D25" w:rsidR="00AF6ECC" w:rsidRPr="00E44249" w:rsidRDefault="00AF6ECC" w:rsidP="00AF6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Realizacja u</w:t>
            </w:r>
            <w:r w:rsidRPr="00E44249">
              <w:rPr>
                <w:rFonts w:ascii="Tahoma" w:hAnsi="Tahoma" w:cs="Tahoma"/>
                <w:bCs/>
                <w:sz w:val="22"/>
              </w:rPr>
              <w:t>sług</w:t>
            </w:r>
            <w:r>
              <w:rPr>
                <w:rFonts w:ascii="Tahoma" w:hAnsi="Tahoma" w:cs="Tahoma"/>
                <w:bCs/>
                <w:sz w:val="22"/>
              </w:rPr>
              <w:t>i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transportow</w:t>
            </w:r>
            <w:r>
              <w:rPr>
                <w:rFonts w:ascii="Tahoma" w:hAnsi="Tahoma" w:cs="Tahoma"/>
                <w:bCs/>
                <w:sz w:val="22"/>
              </w:rPr>
              <w:t>ej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na trasie nr </w:t>
            </w:r>
            <w:r>
              <w:rPr>
                <w:rFonts w:ascii="Tahoma" w:hAnsi="Tahoma" w:cs="Tahoma"/>
                <w:bCs/>
                <w:sz w:val="22"/>
              </w:rPr>
              <w:t>2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D893AF3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24A7621B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446B79E1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</w:tr>
      <w:bookmarkEnd w:id="8"/>
    </w:tbl>
    <w:p w14:paraId="5F874CB3" w14:textId="77777777" w:rsidR="00E44249" w:rsidRDefault="00E44249" w:rsidP="00D87D50">
      <w:pPr>
        <w:pStyle w:val="Tekstpodstawowy"/>
        <w:rPr>
          <w:rFonts w:ascii="Tahoma" w:hAnsi="Tahoma" w:cs="Tahoma"/>
          <w:sz w:val="22"/>
          <w:szCs w:val="22"/>
        </w:rPr>
      </w:pPr>
    </w:p>
    <w:bookmarkEnd w:id="7"/>
    <w:p w14:paraId="276E9C0B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bookmarkStart w:id="9" w:name="_Hlk87437727"/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59650E89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14EB94FC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8D48EB5" w14:textId="46148D61" w:rsidR="00D87D50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9"/>
    <w:p w14:paraId="4EE50D07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619B56F4" w14:textId="0FE427C2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3: </w:t>
      </w:r>
    </w:p>
    <w:p w14:paraId="1F63C5A1" w14:textId="01391E1C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p w14:paraId="51A1760C" w14:textId="54D4DF81" w:rsidR="00D87D50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       </w:t>
      </w:r>
    </w:p>
    <w:tbl>
      <w:tblPr>
        <w:tblStyle w:val="standard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AF6ECC" w:rsidRPr="00DE20C6" w14:paraId="5079787F" w14:textId="77777777" w:rsidTr="00706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4FEBB846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bookmarkStart w:id="10" w:name="_Hlk184127726"/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21093231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78D756B1" w14:textId="742F5D4C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 xml:space="preserve">Cena </w:t>
            </w:r>
            <w:r w:rsidRPr="00AF6ECC">
              <w:rPr>
                <w:rStyle w:val="bold"/>
                <w:b w:val="0"/>
                <w:bCs/>
              </w:rPr>
              <w:t xml:space="preserve">oferty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7825BCC8" w14:textId="227F5CBF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5AC847DB" w14:textId="5FC02DFE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Cena oferty</w:t>
            </w:r>
            <w:r w:rsidRPr="00AF6ECC">
              <w:rPr>
                <w:rStyle w:val="bold"/>
                <w:b w:val="0"/>
                <w:bCs/>
              </w:rPr>
              <w:t xml:space="preserve">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brutto</w:t>
            </w:r>
          </w:p>
        </w:tc>
      </w:tr>
      <w:tr w:rsidR="00AF6ECC" w:rsidRPr="00DE20C6" w14:paraId="79257CAE" w14:textId="77777777" w:rsidTr="007067B0">
        <w:trPr>
          <w:jc w:val="center"/>
        </w:trPr>
        <w:tc>
          <w:tcPr>
            <w:tcW w:w="732" w:type="dxa"/>
            <w:vAlign w:val="center"/>
          </w:tcPr>
          <w:p w14:paraId="5F10751B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156965E7" w14:textId="46AA590C" w:rsidR="00AF6ECC" w:rsidRPr="00E44249" w:rsidRDefault="00AF6ECC" w:rsidP="00AF6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R</w:t>
            </w:r>
            <w:r w:rsidRPr="00E44249">
              <w:rPr>
                <w:rFonts w:ascii="Tahoma" w:hAnsi="Tahoma" w:cs="Tahoma"/>
                <w:bCs/>
                <w:sz w:val="22"/>
              </w:rPr>
              <w:t>ealizacj</w:t>
            </w:r>
            <w:r>
              <w:rPr>
                <w:rFonts w:ascii="Tahoma" w:hAnsi="Tahoma" w:cs="Tahoma"/>
                <w:bCs/>
                <w:sz w:val="22"/>
              </w:rPr>
              <w:t>a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usługi transportowej na trasie nr </w:t>
            </w:r>
            <w:r>
              <w:rPr>
                <w:rFonts w:ascii="Tahoma" w:hAnsi="Tahoma" w:cs="Tahoma"/>
                <w:bCs/>
                <w:sz w:val="22"/>
              </w:rPr>
              <w:t>3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07770146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7B78904D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5B44CAD0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</w:tr>
      <w:bookmarkEnd w:id="10"/>
    </w:tbl>
    <w:p w14:paraId="501EFD64" w14:textId="77777777" w:rsidR="00E44249" w:rsidRPr="002E1D4F" w:rsidRDefault="00E4424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744C1D6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73CCE1EB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1603DC0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2D1D1778" w14:textId="66F7A8D3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5E56ED7B" w14:textId="77777777" w:rsidR="00D87D50" w:rsidRPr="002E1D4F" w:rsidRDefault="00D87D50" w:rsidP="00D87D50">
      <w:pPr>
        <w:pStyle w:val="Tekstpodstawowy"/>
        <w:rPr>
          <w:rFonts w:ascii="Tahoma" w:hAnsi="Tahoma" w:cs="Tahoma"/>
          <w:color w:val="FF0000"/>
          <w:sz w:val="22"/>
          <w:szCs w:val="22"/>
        </w:rPr>
      </w:pPr>
    </w:p>
    <w:p w14:paraId="47E16857" w14:textId="2EA0E84D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CZĘŚĆ IV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4: </w:t>
      </w:r>
    </w:p>
    <w:p w14:paraId="473C9608" w14:textId="1B9D39AC" w:rsidR="008D1E2B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p w14:paraId="1B2A32BB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Style w:val="standard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AF6ECC" w:rsidRPr="00DE20C6" w14:paraId="39E483E7" w14:textId="77777777" w:rsidTr="00706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2541C0B6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bookmarkStart w:id="11" w:name="_Hlk184127786"/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668AD8E9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77B057D4" w14:textId="6D119995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 xml:space="preserve">Cena </w:t>
            </w:r>
            <w:r w:rsidRPr="00AF6ECC">
              <w:rPr>
                <w:rStyle w:val="bold"/>
                <w:b w:val="0"/>
                <w:bCs/>
              </w:rPr>
              <w:t xml:space="preserve">oferty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43266384" w14:textId="7ADFEE36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32C49067" w14:textId="6E2CCC9F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Cena oferty</w:t>
            </w:r>
            <w:r w:rsidRPr="00AF6ECC">
              <w:rPr>
                <w:rStyle w:val="bold"/>
                <w:b w:val="0"/>
                <w:bCs/>
              </w:rPr>
              <w:t xml:space="preserve">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brutto</w:t>
            </w:r>
          </w:p>
        </w:tc>
      </w:tr>
      <w:tr w:rsidR="00AF6ECC" w:rsidRPr="00DE20C6" w14:paraId="2F221DB6" w14:textId="77777777" w:rsidTr="007067B0">
        <w:trPr>
          <w:jc w:val="center"/>
        </w:trPr>
        <w:tc>
          <w:tcPr>
            <w:tcW w:w="732" w:type="dxa"/>
            <w:vAlign w:val="center"/>
          </w:tcPr>
          <w:p w14:paraId="0EA50F82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6D50B8DA" w14:textId="2B27C9FC" w:rsidR="00AF6ECC" w:rsidRPr="00E44249" w:rsidRDefault="00AF6ECC" w:rsidP="00AF6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R</w:t>
            </w:r>
            <w:r w:rsidRPr="00E44249">
              <w:rPr>
                <w:rFonts w:ascii="Tahoma" w:hAnsi="Tahoma" w:cs="Tahoma"/>
                <w:bCs/>
                <w:sz w:val="22"/>
              </w:rPr>
              <w:t>ealizacj</w:t>
            </w:r>
            <w:r>
              <w:rPr>
                <w:rFonts w:ascii="Tahoma" w:hAnsi="Tahoma" w:cs="Tahoma"/>
                <w:bCs/>
                <w:sz w:val="22"/>
              </w:rPr>
              <w:t>a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usługi transportowej na trasie nr </w:t>
            </w:r>
            <w:r>
              <w:rPr>
                <w:rFonts w:ascii="Tahoma" w:hAnsi="Tahoma" w:cs="Tahoma"/>
                <w:bCs/>
                <w:sz w:val="22"/>
              </w:rPr>
              <w:t>4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CD0801A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75CF377D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2990B2A5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</w:tr>
      <w:bookmarkEnd w:id="11"/>
    </w:tbl>
    <w:p w14:paraId="5D9ACDD4" w14:textId="77777777" w:rsidR="00E44249" w:rsidRDefault="00E4424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EC475E4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1EB8332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0314E711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53F118BE" w14:textId="41D05E6C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0B69AF36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417FF67" w14:textId="12A12D5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5: </w:t>
      </w:r>
    </w:p>
    <w:p w14:paraId="17ADD94E" w14:textId="7B5054FA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p w14:paraId="0D2692DA" w14:textId="77777777" w:rsidR="00E50FB9" w:rsidRDefault="00E50FB9" w:rsidP="00D87D50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Style w:val="standard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AF6ECC" w:rsidRPr="00DE20C6" w14:paraId="5F09AFEC" w14:textId="77777777" w:rsidTr="00706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6DEC2DBB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bookmarkStart w:id="12" w:name="_Hlk184127865"/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18A363DC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4F3AAB63" w14:textId="1AC74147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 xml:space="preserve">Cena </w:t>
            </w:r>
            <w:r w:rsidRPr="00AF6ECC">
              <w:rPr>
                <w:rStyle w:val="bold"/>
                <w:b w:val="0"/>
                <w:bCs/>
              </w:rPr>
              <w:t xml:space="preserve">oferty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18CDE536" w14:textId="09C56E6C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2DDEFFD7" w14:textId="40A1D650" w:rsidR="00AF6ECC" w:rsidRPr="00E44249" w:rsidRDefault="00AF6ECC" w:rsidP="00AF6ECC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Cena oferty</w:t>
            </w:r>
            <w:r w:rsidRPr="00AF6ECC">
              <w:rPr>
                <w:rStyle w:val="bold"/>
                <w:b w:val="0"/>
                <w:bCs/>
              </w:rPr>
              <w:t xml:space="preserve">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brutto</w:t>
            </w:r>
          </w:p>
        </w:tc>
      </w:tr>
      <w:tr w:rsidR="00AF6ECC" w:rsidRPr="00DE20C6" w14:paraId="685C736B" w14:textId="77777777" w:rsidTr="007067B0">
        <w:trPr>
          <w:jc w:val="center"/>
        </w:trPr>
        <w:tc>
          <w:tcPr>
            <w:tcW w:w="732" w:type="dxa"/>
            <w:vAlign w:val="center"/>
          </w:tcPr>
          <w:p w14:paraId="11AEE241" w14:textId="77777777" w:rsidR="00AF6ECC" w:rsidRPr="00E44249" w:rsidRDefault="00AF6ECC" w:rsidP="00AF6ECC">
            <w:pPr>
              <w:pStyle w:val="tableCenter"/>
              <w:rPr>
                <w:rFonts w:ascii="Tahoma" w:hAnsi="Tahoma" w:cs="Tahoma"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7D2A9234" w14:textId="7977F155" w:rsidR="00AF6ECC" w:rsidRPr="00E44249" w:rsidRDefault="00AF6ECC" w:rsidP="00AF6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R</w:t>
            </w:r>
            <w:r w:rsidRPr="00E44249">
              <w:rPr>
                <w:rFonts w:ascii="Tahoma" w:hAnsi="Tahoma" w:cs="Tahoma"/>
                <w:bCs/>
                <w:sz w:val="22"/>
              </w:rPr>
              <w:t>ealizacj</w:t>
            </w:r>
            <w:r>
              <w:rPr>
                <w:rFonts w:ascii="Tahoma" w:hAnsi="Tahoma" w:cs="Tahoma"/>
                <w:bCs/>
                <w:sz w:val="22"/>
              </w:rPr>
              <w:t>a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usługi transportowej na trasie nr </w:t>
            </w:r>
            <w:r>
              <w:rPr>
                <w:rFonts w:ascii="Tahoma" w:hAnsi="Tahoma" w:cs="Tahoma"/>
                <w:bCs/>
                <w:sz w:val="22"/>
              </w:rPr>
              <w:t>5</w:t>
            </w:r>
            <w:r w:rsidRPr="00E44249">
              <w:rPr>
                <w:rFonts w:ascii="Tahoma" w:hAnsi="Tahoma" w:cs="Tahoma"/>
                <w:bCs/>
                <w:sz w:val="22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6537D6BD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2A36089F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75F58E2E" w14:textId="77777777" w:rsidR="00AF6ECC" w:rsidRPr="00E44249" w:rsidRDefault="00AF6ECC" w:rsidP="00AF6ECC">
            <w:pPr>
              <w:pStyle w:val="p"/>
              <w:rPr>
                <w:rFonts w:ascii="Tahoma" w:hAnsi="Tahoma" w:cs="Tahoma"/>
                <w:bCs/>
              </w:rPr>
            </w:pPr>
          </w:p>
        </w:tc>
      </w:tr>
      <w:bookmarkEnd w:id="12"/>
    </w:tbl>
    <w:p w14:paraId="369ADBBA" w14:textId="77777777" w:rsidR="00E44249" w:rsidRDefault="00E4424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53D8F900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5D54A58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291E78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57903371" w14:textId="45DCAE94" w:rsidR="008D1E2B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2"/>
    <w:p w14:paraId="411A39D8" w14:textId="77777777" w:rsidR="00161B08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A3C413" w14:textId="2860DDA4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="004F31C0">
        <w:rPr>
          <w:rFonts w:ascii="Tahoma" w:hAnsi="Tahoma" w:cs="Tahoma"/>
          <w:b/>
          <w:sz w:val="22"/>
          <w:szCs w:val="22"/>
          <w:u w:val="single"/>
        </w:rPr>
        <w:t>VI</w:t>
      </w:r>
      <w:r>
        <w:rPr>
          <w:rFonts w:ascii="Tahoma" w:hAnsi="Tahoma" w:cs="Tahoma"/>
          <w:b/>
          <w:sz w:val="22"/>
          <w:szCs w:val="22"/>
          <w:u w:val="single"/>
        </w:rPr>
        <w:t xml:space="preserve"> ZAMÓWIENIA: 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>
        <w:rPr>
          <w:rFonts w:ascii="Tahoma" w:hAnsi="Tahoma" w:cs="Tahoma"/>
          <w:b/>
          <w:sz w:val="22"/>
          <w:szCs w:val="22"/>
          <w:u w:val="single"/>
        </w:rPr>
        <w:t>10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5CA5CDDD" w14:textId="6C1D2F1A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6F6D21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p w14:paraId="4068032C" w14:textId="77777777" w:rsidR="00C77628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Style w:val="standard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32"/>
        <w:gridCol w:w="2405"/>
        <w:gridCol w:w="1979"/>
        <w:gridCol w:w="2262"/>
        <w:gridCol w:w="2403"/>
      </w:tblGrid>
      <w:tr w:rsidR="00E44249" w:rsidRPr="00DE20C6" w14:paraId="37479142" w14:textId="77777777" w:rsidTr="00706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2" w:type="dxa"/>
            <w:vAlign w:val="center"/>
          </w:tcPr>
          <w:p w14:paraId="07FADAC1" w14:textId="77777777" w:rsidR="00E44249" w:rsidRPr="00E44249" w:rsidRDefault="00E44249" w:rsidP="007067B0">
            <w:pPr>
              <w:pStyle w:val="tableCenter"/>
              <w:rPr>
                <w:rFonts w:ascii="Tahoma" w:hAnsi="Tahoma" w:cs="Tahoma"/>
                <w:b/>
                <w:bCs/>
              </w:rPr>
            </w:pPr>
            <w:bookmarkStart w:id="13" w:name="_Hlk184127962"/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L.p.</w:t>
            </w:r>
          </w:p>
        </w:tc>
        <w:tc>
          <w:tcPr>
            <w:tcW w:w="2405" w:type="dxa"/>
            <w:vAlign w:val="center"/>
          </w:tcPr>
          <w:p w14:paraId="3DA6CA52" w14:textId="77777777" w:rsidR="00E44249" w:rsidRPr="00E44249" w:rsidRDefault="00E44249" w:rsidP="007067B0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Przedmiot zamówienia</w:t>
            </w:r>
          </w:p>
        </w:tc>
        <w:tc>
          <w:tcPr>
            <w:tcW w:w="1979" w:type="dxa"/>
            <w:vAlign w:val="center"/>
          </w:tcPr>
          <w:p w14:paraId="42AC8C12" w14:textId="60ADA024" w:rsidR="00E44249" w:rsidRPr="00AF6ECC" w:rsidRDefault="00E44249" w:rsidP="007067B0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Cena</w:t>
            </w:r>
            <w:r w:rsidR="00AF6ECC" w:rsidRPr="00AF6ECC">
              <w:rPr>
                <w:rStyle w:val="bold"/>
                <w:rFonts w:ascii="Tahoma" w:hAnsi="Tahoma" w:cs="Tahoma"/>
                <w:b w:val="0"/>
                <w:bCs/>
              </w:rPr>
              <w:t xml:space="preserve"> </w:t>
            </w:r>
            <w:r w:rsidR="00AF6ECC" w:rsidRPr="00AF6ECC">
              <w:rPr>
                <w:rStyle w:val="bold"/>
                <w:b w:val="0"/>
                <w:bCs/>
              </w:rPr>
              <w:t xml:space="preserve">oferty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netto</w:t>
            </w:r>
          </w:p>
        </w:tc>
        <w:tc>
          <w:tcPr>
            <w:tcW w:w="2262" w:type="dxa"/>
            <w:vAlign w:val="center"/>
          </w:tcPr>
          <w:p w14:paraId="70867809" w14:textId="77777777" w:rsidR="00E44249" w:rsidRPr="00AF6ECC" w:rsidRDefault="00E44249" w:rsidP="007067B0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Stawka VAT</w:t>
            </w:r>
          </w:p>
        </w:tc>
        <w:tc>
          <w:tcPr>
            <w:tcW w:w="2403" w:type="dxa"/>
            <w:vAlign w:val="center"/>
          </w:tcPr>
          <w:p w14:paraId="71B7E7E1" w14:textId="7FE56116" w:rsidR="00E44249" w:rsidRPr="00AF6ECC" w:rsidRDefault="00E44249" w:rsidP="007067B0">
            <w:pPr>
              <w:pStyle w:val="tableCenter"/>
              <w:rPr>
                <w:rFonts w:ascii="Tahoma" w:hAnsi="Tahoma" w:cs="Tahoma"/>
                <w:b/>
                <w:bCs/>
              </w:rPr>
            </w:pP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 xml:space="preserve">Cena </w:t>
            </w:r>
            <w:r w:rsidR="00AF6ECC" w:rsidRPr="00AF6ECC">
              <w:rPr>
                <w:rStyle w:val="bold"/>
                <w:rFonts w:ascii="Tahoma" w:hAnsi="Tahoma" w:cs="Tahoma"/>
                <w:b w:val="0"/>
                <w:bCs/>
              </w:rPr>
              <w:t>oferty</w:t>
            </w:r>
            <w:r w:rsidR="00AF6ECC" w:rsidRPr="00AF6ECC">
              <w:rPr>
                <w:rStyle w:val="bold"/>
                <w:b w:val="0"/>
                <w:bCs/>
              </w:rPr>
              <w:t xml:space="preserve"> </w:t>
            </w:r>
            <w:r w:rsidRPr="00AF6ECC">
              <w:rPr>
                <w:rStyle w:val="bold"/>
                <w:rFonts w:ascii="Tahoma" w:hAnsi="Tahoma" w:cs="Tahoma"/>
                <w:b w:val="0"/>
                <w:bCs/>
              </w:rPr>
              <w:t>brutto</w:t>
            </w:r>
          </w:p>
        </w:tc>
      </w:tr>
      <w:tr w:rsidR="00E44249" w:rsidRPr="00DE20C6" w14:paraId="4AAFE03C" w14:textId="77777777" w:rsidTr="007067B0">
        <w:trPr>
          <w:jc w:val="center"/>
        </w:trPr>
        <w:tc>
          <w:tcPr>
            <w:tcW w:w="732" w:type="dxa"/>
            <w:vAlign w:val="center"/>
          </w:tcPr>
          <w:p w14:paraId="4F9C67D1" w14:textId="77777777" w:rsidR="00E44249" w:rsidRPr="00E44249" w:rsidRDefault="00E44249" w:rsidP="007067B0">
            <w:pPr>
              <w:pStyle w:val="tableCenter"/>
              <w:rPr>
                <w:rFonts w:ascii="Tahoma" w:hAnsi="Tahoma" w:cs="Tahoma"/>
                <w:bCs/>
              </w:rPr>
            </w:pPr>
            <w:r w:rsidRPr="00E44249">
              <w:rPr>
                <w:rStyle w:val="bold"/>
                <w:rFonts w:ascii="Tahoma" w:hAnsi="Tahoma" w:cs="Tahoma"/>
                <w:b w:val="0"/>
                <w:bCs/>
              </w:rPr>
              <w:t>1</w:t>
            </w:r>
          </w:p>
        </w:tc>
        <w:tc>
          <w:tcPr>
            <w:tcW w:w="2405" w:type="dxa"/>
            <w:vAlign w:val="center"/>
          </w:tcPr>
          <w:p w14:paraId="3E47AAC5" w14:textId="5704C21D" w:rsidR="00E44249" w:rsidRPr="00E44249" w:rsidRDefault="00AF6ECC" w:rsidP="007067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R</w:t>
            </w:r>
            <w:r w:rsidR="00E44249" w:rsidRPr="00E44249">
              <w:rPr>
                <w:rFonts w:ascii="Tahoma" w:hAnsi="Tahoma" w:cs="Tahoma"/>
                <w:bCs/>
                <w:sz w:val="22"/>
              </w:rPr>
              <w:t>ealizacj</w:t>
            </w:r>
            <w:r>
              <w:rPr>
                <w:rFonts w:ascii="Tahoma" w:hAnsi="Tahoma" w:cs="Tahoma"/>
                <w:bCs/>
                <w:sz w:val="22"/>
              </w:rPr>
              <w:t>a</w:t>
            </w:r>
            <w:r w:rsidR="00E44249" w:rsidRPr="00E44249">
              <w:rPr>
                <w:rFonts w:ascii="Tahoma" w:hAnsi="Tahoma" w:cs="Tahoma"/>
                <w:bCs/>
                <w:sz w:val="22"/>
              </w:rPr>
              <w:t xml:space="preserve"> usługi transportowej na trasie nr 1</w:t>
            </w:r>
            <w:r w:rsidR="00E44249">
              <w:rPr>
                <w:rFonts w:ascii="Tahoma" w:hAnsi="Tahoma" w:cs="Tahoma"/>
                <w:bCs/>
                <w:sz w:val="22"/>
              </w:rPr>
              <w:t>0</w:t>
            </w:r>
            <w:r w:rsidR="00E44249" w:rsidRPr="00E44249">
              <w:rPr>
                <w:rFonts w:ascii="Tahoma" w:hAnsi="Tahoma" w:cs="Tahoma"/>
                <w:bCs/>
                <w:sz w:val="22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5E6F2C58" w14:textId="77777777" w:rsidR="00E44249" w:rsidRPr="00E44249" w:rsidRDefault="00E44249" w:rsidP="007067B0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262" w:type="dxa"/>
            <w:vAlign w:val="center"/>
          </w:tcPr>
          <w:p w14:paraId="6A051192" w14:textId="77777777" w:rsidR="00E44249" w:rsidRPr="00E44249" w:rsidRDefault="00E44249" w:rsidP="007067B0">
            <w:pPr>
              <w:pStyle w:val="p"/>
              <w:rPr>
                <w:rFonts w:ascii="Tahoma" w:hAnsi="Tahoma" w:cs="Tahoma"/>
                <w:bCs/>
              </w:rPr>
            </w:pPr>
          </w:p>
        </w:tc>
        <w:tc>
          <w:tcPr>
            <w:tcW w:w="2403" w:type="dxa"/>
            <w:vAlign w:val="center"/>
          </w:tcPr>
          <w:p w14:paraId="5F7FF391" w14:textId="77777777" w:rsidR="00E44249" w:rsidRPr="00E44249" w:rsidRDefault="00E44249" w:rsidP="007067B0">
            <w:pPr>
              <w:pStyle w:val="p"/>
              <w:rPr>
                <w:rFonts w:ascii="Tahoma" w:hAnsi="Tahoma" w:cs="Tahoma"/>
                <w:bCs/>
              </w:rPr>
            </w:pPr>
          </w:p>
        </w:tc>
      </w:tr>
      <w:bookmarkEnd w:id="13"/>
    </w:tbl>
    <w:p w14:paraId="0B69AC73" w14:textId="77777777" w:rsidR="00E44249" w:rsidRDefault="00E44249" w:rsidP="00C77628">
      <w:pPr>
        <w:pStyle w:val="Tekstpodstawowy"/>
        <w:rPr>
          <w:rFonts w:ascii="Tahoma" w:hAnsi="Tahoma" w:cs="Tahoma"/>
          <w:sz w:val="22"/>
          <w:szCs w:val="22"/>
        </w:rPr>
      </w:pPr>
    </w:p>
    <w:p w14:paraId="34504F31" w14:textId="77777777" w:rsidR="00E44249" w:rsidRPr="002E1D4F" w:rsidRDefault="00E44249" w:rsidP="00C77628">
      <w:pPr>
        <w:pStyle w:val="Tekstpodstawowy"/>
        <w:rPr>
          <w:rFonts w:ascii="Tahoma" w:hAnsi="Tahoma" w:cs="Tahoma"/>
          <w:sz w:val="22"/>
          <w:szCs w:val="22"/>
        </w:rPr>
      </w:pPr>
    </w:p>
    <w:p w14:paraId="36A4E697" w14:textId="77777777" w:rsidR="006F6D21" w:rsidRPr="001D4732" w:rsidRDefault="00C77628" w:rsidP="006F6D21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6F6D21" w:rsidRPr="001D4732">
        <w:rPr>
          <w:rFonts w:ascii="Tahoma" w:hAnsi="Tahoma" w:cs="Tahoma"/>
          <w:sz w:val="22"/>
          <w:szCs w:val="22"/>
        </w:rPr>
        <w:t xml:space="preserve">Kryterium: </w:t>
      </w:r>
      <w:r w:rsidR="006F6D21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6F6D21" w:rsidRPr="001D4732">
        <w:rPr>
          <w:rFonts w:ascii="Tahoma" w:hAnsi="Tahoma" w:cs="Tahoma"/>
          <w:sz w:val="22"/>
          <w:szCs w:val="22"/>
        </w:rPr>
        <w:t>*</w:t>
      </w:r>
      <w:r w:rsidR="006F6D21" w:rsidRPr="001D4732">
        <w:rPr>
          <w:rFonts w:ascii="Tahoma" w:hAnsi="Tahoma" w:cs="Tahoma"/>
          <w:b/>
          <w:bCs/>
        </w:rPr>
        <w:t xml:space="preserve"> </w:t>
      </w:r>
      <w:r w:rsidR="006F6D21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6F2F094B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7A84654C" w14:textId="77777777" w:rsidR="006F6D21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442F19E8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6D4EB6C4" w14:textId="77777777" w:rsidR="00C77628" w:rsidRPr="00B80010" w:rsidRDefault="00C7762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67EA1465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067238">
        <w:rPr>
          <w:rFonts w:ascii="Tahoma" w:hAnsi="Tahoma" w:cs="Tahoma"/>
          <w:sz w:val="22"/>
          <w:szCs w:val="22"/>
        </w:rPr>
        <w:t>7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C3370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C49CB3D" w14:textId="570F40E3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5D950D34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Informujemy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w związku z art. 127 ust. 2 ustawy </w:t>
      </w:r>
      <w:proofErr w:type="spellStart"/>
      <w:r w:rsidRPr="008F0370">
        <w:rPr>
          <w:rFonts w:ascii="Tahoma" w:hAnsi="Tahoma" w:cs="Tahoma"/>
          <w:sz w:val="22"/>
          <w:szCs w:val="22"/>
          <w:lang w:eastAsia="x-none"/>
        </w:rPr>
        <w:t>Pzp</w:t>
      </w:r>
      <w:proofErr w:type="spellEnd"/>
      <w:r w:rsidRPr="008F0370">
        <w:rPr>
          <w:rFonts w:ascii="Tahoma" w:hAnsi="Tahoma" w:cs="Tahoma"/>
          <w:sz w:val="22"/>
          <w:szCs w:val="22"/>
          <w:lang w:eastAsia="x-none"/>
        </w:rPr>
        <w:t>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411E229A" w14:textId="77777777" w:rsidR="00FB7D9F" w:rsidRPr="008F0370" w:rsidRDefault="00FB7D9F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0BB3C719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6BFA5BD0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067238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</w:t>
      </w:r>
      <w:r w:rsidR="00067238">
        <w:rPr>
          <w:rFonts w:ascii="Tahoma" w:hAnsi="Tahoma" w:cs="Tahoma"/>
          <w:sz w:val="14"/>
          <w:szCs w:val="14"/>
          <w:lang w:eastAsia="pl-PL"/>
        </w:rPr>
        <w:t xml:space="preserve">36 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14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14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B8E2E0A" w14:textId="77777777" w:rsidR="00A039EF" w:rsidRDefault="005C3CE7" w:rsidP="00A039EF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060B3EF9" w14:textId="77777777" w:rsidR="00AF6ECC" w:rsidRDefault="00AF6ECC" w:rsidP="00A039EF">
      <w:pPr>
        <w:ind w:firstLine="360"/>
        <w:jc w:val="both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</w:p>
    <w:p w14:paraId="38F10A45" w14:textId="77777777" w:rsidR="00AF6ECC" w:rsidRDefault="00AF6ECC" w:rsidP="00A039EF">
      <w:pPr>
        <w:ind w:firstLine="360"/>
        <w:jc w:val="both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</w:p>
    <w:p w14:paraId="01B57319" w14:textId="77777777" w:rsidR="00AF6ECC" w:rsidRDefault="00AF6ECC" w:rsidP="00A039EF">
      <w:pPr>
        <w:ind w:firstLine="360"/>
        <w:jc w:val="both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</w:p>
    <w:p w14:paraId="02CF2420" w14:textId="1223C7D2" w:rsidR="008C3370" w:rsidRPr="00A039EF" w:rsidRDefault="008C3370" w:rsidP="00A039EF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D4C8B"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  <w:t>UWAGA: ofertę należy podpisać kwalifikowanym podpisem elektronicznym osoby uprawnionej do zaciągania zobowiązań w imieniu Wykonawcy</w:t>
      </w:r>
      <w:r w:rsidRPr="00ED4C8B">
        <w:rPr>
          <w:rFonts w:ascii="Tahoma" w:eastAsia="SimSun" w:hAnsi="Tahoma" w:cs="Tahoma"/>
          <w:b/>
          <w:color w:val="FF0000"/>
          <w:kern w:val="3"/>
          <w:sz w:val="20"/>
          <w:lang w:eastAsia="en-US"/>
        </w:rPr>
        <w:t xml:space="preserve">. </w:t>
      </w:r>
    </w:p>
    <w:p w14:paraId="5FA986E3" w14:textId="77777777" w:rsidR="008C3370" w:rsidRPr="00ED4C8B" w:rsidRDefault="008C3370" w:rsidP="008C3370">
      <w:pPr>
        <w:ind w:left="1080"/>
        <w:jc w:val="both"/>
        <w:rPr>
          <w:rFonts w:ascii="Tahoma" w:hAnsi="Tahoma" w:cs="Tahoma"/>
          <w:b/>
          <w:sz w:val="20"/>
          <w:lang w:eastAsia="zh-CN"/>
        </w:rPr>
      </w:pPr>
    </w:p>
    <w:p w14:paraId="05A89334" w14:textId="77777777" w:rsidR="008C3370" w:rsidRPr="00ED4C8B" w:rsidRDefault="008C3370" w:rsidP="008C3370">
      <w:pPr>
        <w:spacing w:before="120"/>
        <w:jc w:val="both"/>
        <w:rPr>
          <w:rFonts w:ascii="Tahoma" w:hAnsi="Tahoma" w:cs="Tahoma"/>
          <w:b/>
          <w:color w:val="FF0000"/>
          <w:sz w:val="20"/>
          <w:lang w:eastAsia="zh-CN"/>
        </w:rPr>
      </w:pP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Zamawiający zaleca, aby oferta została utworzona w formacie  </w:t>
      </w:r>
      <w:r w:rsidRPr="00ED4C8B">
        <w:rPr>
          <w:rFonts w:ascii="Tahoma" w:hAnsi="Tahoma" w:cs="Tahoma"/>
          <w:b/>
          <w:color w:val="FF0000"/>
          <w:sz w:val="20"/>
          <w:u w:val="single"/>
          <w:lang w:eastAsia="zh-CN"/>
        </w:rPr>
        <w:t>.pdf</w:t>
      </w: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77777777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7"/>
  </w:num>
  <w:num w:numId="6" w16cid:durableId="2040860159">
    <w:abstractNumId w:val="20"/>
  </w:num>
  <w:num w:numId="7" w16cid:durableId="1571887982">
    <w:abstractNumId w:val="12"/>
  </w:num>
  <w:num w:numId="8" w16cid:durableId="969440181">
    <w:abstractNumId w:val="9"/>
  </w:num>
  <w:num w:numId="9" w16cid:durableId="449397472">
    <w:abstractNumId w:val="5"/>
  </w:num>
  <w:num w:numId="10" w16cid:durableId="561212863">
    <w:abstractNumId w:val="14"/>
  </w:num>
  <w:num w:numId="11" w16cid:durableId="502597553">
    <w:abstractNumId w:val="7"/>
  </w:num>
  <w:num w:numId="12" w16cid:durableId="1234051672">
    <w:abstractNumId w:val="19"/>
  </w:num>
  <w:num w:numId="13" w16cid:durableId="702173564">
    <w:abstractNumId w:val="13"/>
  </w:num>
  <w:num w:numId="14" w16cid:durableId="327439137">
    <w:abstractNumId w:val="11"/>
  </w:num>
  <w:num w:numId="15" w16cid:durableId="662198373">
    <w:abstractNumId w:val="8"/>
  </w:num>
  <w:num w:numId="16" w16cid:durableId="129246690">
    <w:abstractNumId w:val="6"/>
  </w:num>
  <w:num w:numId="17" w16cid:durableId="942227620">
    <w:abstractNumId w:val="10"/>
  </w:num>
  <w:num w:numId="18" w16cid:durableId="1078600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8"/>
  </w:num>
  <w:num w:numId="20" w16cid:durableId="1427265084">
    <w:abstractNumId w:val="15"/>
  </w:num>
  <w:num w:numId="21" w16cid:durableId="78650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20084"/>
    <w:rsid w:val="0002780B"/>
    <w:rsid w:val="00032E2D"/>
    <w:rsid w:val="00067238"/>
    <w:rsid w:val="000717C3"/>
    <w:rsid w:val="00072603"/>
    <w:rsid w:val="000A0D0B"/>
    <w:rsid w:val="00111E79"/>
    <w:rsid w:val="0011514E"/>
    <w:rsid w:val="00123BAE"/>
    <w:rsid w:val="00143F30"/>
    <w:rsid w:val="00153C42"/>
    <w:rsid w:val="00161B08"/>
    <w:rsid w:val="001655ED"/>
    <w:rsid w:val="00174E55"/>
    <w:rsid w:val="001852B5"/>
    <w:rsid w:val="001901A2"/>
    <w:rsid w:val="001913D4"/>
    <w:rsid w:val="00197ECE"/>
    <w:rsid w:val="001A38BE"/>
    <w:rsid w:val="001B7670"/>
    <w:rsid w:val="001D4732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3170"/>
    <w:rsid w:val="00294693"/>
    <w:rsid w:val="0029671E"/>
    <w:rsid w:val="002B04B3"/>
    <w:rsid w:val="002E26E5"/>
    <w:rsid w:val="002F5E36"/>
    <w:rsid w:val="0032297B"/>
    <w:rsid w:val="00323836"/>
    <w:rsid w:val="00343FFA"/>
    <w:rsid w:val="00347073"/>
    <w:rsid w:val="0035752F"/>
    <w:rsid w:val="00366649"/>
    <w:rsid w:val="00372C67"/>
    <w:rsid w:val="003811AE"/>
    <w:rsid w:val="00385BB6"/>
    <w:rsid w:val="003940AD"/>
    <w:rsid w:val="003A6B77"/>
    <w:rsid w:val="003B68B2"/>
    <w:rsid w:val="003D3819"/>
    <w:rsid w:val="003D55CE"/>
    <w:rsid w:val="003E2237"/>
    <w:rsid w:val="003E6D4E"/>
    <w:rsid w:val="00403A12"/>
    <w:rsid w:val="00430F01"/>
    <w:rsid w:val="004313CC"/>
    <w:rsid w:val="0044573F"/>
    <w:rsid w:val="00446BE8"/>
    <w:rsid w:val="00460508"/>
    <w:rsid w:val="00491E6A"/>
    <w:rsid w:val="004C1DC5"/>
    <w:rsid w:val="004C7216"/>
    <w:rsid w:val="004D0CFA"/>
    <w:rsid w:val="004D2FE6"/>
    <w:rsid w:val="004F31C0"/>
    <w:rsid w:val="0051412A"/>
    <w:rsid w:val="005235B9"/>
    <w:rsid w:val="00530391"/>
    <w:rsid w:val="005304DA"/>
    <w:rsid w:val="005342A0"/>
    <w:rsid w:val="00554AB2"/>
    <w:rsid w:val="0059163B"/>
    <w:rsid w:val="00592886"/>
    <w:rsid w:val="005B0A71"/>
    <w:rsid w:val="005B6201"/>
    <w:rsid w:val="005C3CE7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C59E8"/>
    <w:rsid w:val="006D0F37"/>
    <w:rsid w:val="006D3F1C"/>
    <w:rsid w:val="006E02B4"/>
    <w:rsid w:val="006E13E1"/>
    <w:rsid w:val="006E187E"/>
    <w:rsid w:val="006F291B"/>
    <w:rsid w:val="006F6D21"/>
    <w:rsid w:val="00707EA8"/>
    <w:rsid w:val="00710E3E"/>
    <w:rsid w:val="00731E48"/>
    <w:rsid w:val="00752BD1"/>
    <w:rsid w:val="00754182"/>
    <w:rsid w:val="0075448C"/>
    <w:rsid w:val="007B2843"/>
    <w:rsid w:val="007C64E6"/>
    <w:rsid w:val="007C69EB"/>
    <w:rsid w:val="007E1C30"/>
    <w:rsid w:val="007F20C8"/>
    <w:rsid w:val="00801823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927382"/>
    <w:rsid w:val="00967E3B"/>
    <w:rsid w:val="009A5E9B"/>
    <w:rsid w:val="009D2A4E"/>
    <w:rsid w:val="009D7C58"/>
    <w:rsid w:val="009E7113"/>
    <w:rsid w:val="009F561F"/>
    <w:rsid w:val="00A025C8"/>
    <w:rsid w:val="00A02777"/>
    <w:rsid w:val="00A039EF"/>
    <w:rsid w:val="00A058CC"/>
    <w:rsid w:val="00A14EBE"/>
    <w:rsid w:val="00A32975"/>
    <w:rsid w:val="00A368AD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AF6ECC"/>
    <w:rsid w:val="00B07F20"/>
    <w:rsid w:val="00B33CFB"/>
    <w:rsid w:val="00B34BF7"/>
    <w:rsid w:val="00B41404"/>
    <w:rsid w:val="00B54C6A"/>
    <w:rsid w:val="00B6322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4630C"/>
    <w:rsid w:val="00C51551"/>
    <w:rsid w:val="00C548B8"/>
    <w:rsid w:val="00C55893"/>
    <w:rsid w:val="00C60198"/>
    <w:rsid w:val="00C602B2"/>
    <w:rsid w:val="00C77628"/>
    <w:rsid w:val="00C875A6"/>
    <w:rsid w:val="00CA54B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B3A22"/>
    <w:rsid w:val="00DD61B5"/>
    <w:rsid w:val="00DF7AEB"/>
    <w:rsid w:val="00E12228"/>
    <w:rsid w:val="00E167E2"/>
    <w:rsid w:val="00E210F4"/>
    <w:rsid w:val="00E44249"/>
    <w:rsid w:val="00E465D6"/>
    <w:rsid w:val="00E47811"/>
    <w:rsid w:val="00E50FB9"/>
    <w:rsid w:val="00E67C3D"/>
    <w:rsid w:val="00E71294"/>
    <w:rsid w:val="00E773CC"/>
    <w:rsid w:val="00E83FFB"/>
    <w:rsid w:val="00E965B5"/>
    <w:rsid w:val="00E9738D"/>
    <w:rsid w:val="00EB08BE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  <w:style w:type="paragraph" w:customStyle="1" w:styleId="p">
    <w:name w:val="p"/>
    <w:rsid w:val="00E44249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E44249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E44249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44249"/>
    <w:rPr>
      <w:b/>
    </w:rPr>
  </w:style>
  <w:style w:type="table" w:customStyle="1" w:styleId="standard">
    <w:name w:val="standard"/>
    <w:uiPriority w:val="99"/>
    <w:rsid w:val="00E44249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34</cp:revision>
  <cp:lastPrinted>2024-12-03T09:39:00Z</cp:lastPrinted>
  <dcterms:created xsi:type="dcterms:W3CDTF">2021-11-03T11:58:00Z</dcterms:created>
  <dcterms:modified xsi:type="dcterms:W3CDTF">2024-12-03T13:19:00Z</dcterms:modified>
</cp:coreProperties>
</file>