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EB0B43" w14:textId="4D2166B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230560" w:rsidRPr="000029C7">
        <w:rPr>
          <w:rFonts w:asciiTheme="minorHAnsi" w:hAnsiTheme="minorHAnsi" w:cstheme="minorHAnsi"/>
          <w:sz w:val="22"/>
          <w:szCs w:val="22"/>
        </w:rPr>
        <w:t>SWZ</w:t>
      </w:r>
    </w:p>
    <w:p w14:paraId="320F6CC1" w14:textId="77777777" w:rsidR="004C29D3" w:rsidRPr="000029C7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0850EEF9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F52323" w:rsidRPr="00F52323">
        <w:rPr>
          <w:rFonts w:asciiTheme="minorHAnsi" w:hAnsiTheme="minorHAnsi" w:cstheme="minorHAnsi"/>
          <w:b/>
          <w:sz w:val="22"/>
          <w:szCs w:val="22"/>
        </w:rPr>
        <w:t>Obsługa przeprawy promowej w ciągu drogi powiatowej nr 1408 O na rzece Odrze w Zdzieszowicach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46C69B18" w14:textId="13544637" w:rsidR="00C04789" w:rsidRDefault="00C04789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BF005A0" w14:textId="188D3E5D" w:rsidR="00B92513" w:rsidRPr="000029C7" w:rsidRDefault="00EC7A6A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23056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23056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wykluczeniu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</w:t>
      </w:r>
      <w:r w:rsidR="0026559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r. – Prawo zamówień publicznych.</w:t>
      </w:r>
    </w:p>
    <w:p w14:paraId="2214BE4B" w14:textId="76E3F323" w:rsidR="00B92513" w:rsidRPr="000029C7" w:rsidRDefault="00EC7A6A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7D9E43A2" w:rsidR="00CA1B05" w:rsidRPr="00CA1B05" w:rsidRDefault="00EC7A6A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230560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 wykluczeniu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z postępowania na podstawie art. 7 ust.</w:t>
      </w:r>
      <w:r w:rsidR="00265592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7777777" w:rsidR="00B92513" w:rsidRPr="000029C7" w:rsidRDefault="00EC7A6A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09AD690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</w:t>
      </w:r>
      <w:r w:rsidR="0026559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265592">
      <w:pPr>
        <w:widowControl/>
        <w:suppressAutoHyphens w:val="0"/>
        <w:ind w:left="3261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EC7A6A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7502EC28" w14:textId="76CDB27D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0C2A9FFD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A485E49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25560B42" w14:textId="20713BE1" w:rsidR="00B92513" w:rsidRDefault="00B92513" w:rsidP="00B92513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 prawdą oraz zostały przedstawione z pełną świadomością konsekwencji wprowadzenia </w:t>
      </w:r>
      <w:r w:rsidR="00432D7E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Zamawiającego 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błąd przy przedstawianiu informacji.</w:t>
      </w:r>
    </w:p>
    <w:p w14:paraId="2316782F" w14:textId="7BC41AAA" w:rsidR="00B92513" w:rsidRPr="00E97D1C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bookmarkStart w:id="3" w:name="_Hlk68250480"/>
      <w:r w:rsidRPr="00E97D1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E97D1C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E97D1C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E97D1C" w:rsidSect="00EC7A6A"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135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1FBD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0560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5592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2D7E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AFE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41B6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15A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97D1C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10C"/>
    <w:rsid w:val="00EC079C"/>
    <w:rsid w:val="00EC19AA"/>
    <w:rsid w:val="00EC202F"/>
    <w:rsid w:val="00EC45C2"/>
    <w:rsid w:val="00EC49D7"/>
    <w:rsid w:val="00EC5D7C"/>
    <w:rsid w:val="00EC63CD"/>
    <w:rsid w:val="00EC7A6A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7BA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32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4</cp:revision>
  <cp:lastPrinted>2021-03-08T10:44:00Z</cp:lastPrinted>
  <dcterms:created xsi:type="dcterms:W3CDTF">2024-10-25T11:40:00Z</dcterms:created>
  <dcterms:modified xsi:type="dcterms:W3CDTF">2024-10-25T11:41:00Z</dcterms:modified>
</cp:coreProperties>
</file>