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4ED43F" w14:textId="77777777" w:rsidR="00BA54B2" w:rsidRPr="00757A1C" w:rsidRDefault="00BA54B2" w:rsidP="00BA54B2">
      <w:pPr>
        <w:pStyle w:val="Zwykytekst1"/>
        <w:pageBreakBefore/>
        <w:spacing w:line="271" w:lineRule="auto"/>
        <w:rPr>
          <w:rFonts w:asciiTheme="majorHAnsi" w:hAnsiTheme="majorHAnsi" w:cstheme="majorHAnsi"/>
          <w:b/>
          <w:sz w:val="22"/>
          <w:szCs w:val="22"/>
          <w:lang w:val="pl-PL"/>
        </w:rPr>
      </w:pPr>
    </w:p>
    <w:p w14:paraId="4C315E4F" w14:textId="77777777" w:rsidR="00BA54B2" w:rsidRPr="00757A1C" w:rsidRDefault="00BA54B2" w:rsidP="00BA54B2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40959327" w14:textId="77777777" w:rsidR="00C26490" w:rsidRPr="00230B64" w:rsidRDefault="00C26490" w:rsidP="00C26490">
      <w:pPr>
        <w:jc w:val="center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>FORMULARZ OFERTY</w:t>
      </w:r>
    </w:p>
    <w:p w14:paraId="453B1E67" w14:textId="77777777" w:rsidR="00C26490" w:rsidRPr="00230B64" w:rsidRDefault="00C26490" w:rsidP="00C26490">
      <w:pPr>
        <w:jc w:val="center"/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>DLA TRYBU PODSTAWOWEGO BEZ NEGOCJACJI</w:t>
      </w:r>
    </w:p>
    <w:p w14:paraId="080A2A17" w14:textId="77777777" w:rsidR="00C26490" w:rsidRPr="00230B64" w:rsidRDefault="00C26490" w:rsidP="00C26490">
      <w:pPr>
        <w:jc w:val="center"/>
        <w:rPr>
          <w:rFonts w:asciiTheme="majorHAnsi" w:eastAsia="Courier New" w:hAnsiTheme="majorHAnsi" w:cstheme="majorHAnsi"/>
          <w:kern w:val="1"/>
          <w:lang w:eastAsia="zh-CN" w:bidi="hi-IN"/>
        </w:rPr>
      </w:pPr>
    </w:p>
    <w:p w14:paraId="08FD7193" w14:textId="77777777" w:rsidR="00C26490" w:rsidRPr="00230B64" w:rsidRDefault="00C26490" w:rsidP="00C26490">
      <w:pPr>
        <w:rPr>
          <w:rFonts w:asciiTheme="majorHAnsi" w:eastAsia="Courier New" w:hAnsiTheme="majorHAnsi" w:cstheme="majorHAnsi"/>
          <w:b/>
          <w:kern w:val="1"/>
          <w:sz w:val="10"/>
          <w:lang w:eastAsia="zh-CN" w:bidi="hi-IN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152"/>
      </w:tblGrid>
      <w:tr w:rsidR="00C26490" w:rsidRPr="00230B64" w14:paraId="222FE4ED" w14:textId="77777777" w:rsidTr="00022B8F">
        <w:trPr>
          <w:trHeight w:val="339"/>
        </w:trPr>
        <w:tc>
          <w:tcPr>
            <w:tcW w:w="1080" w:type="dxa"/>
            <w:shd w:val="clear" w:color="auto" w:fill="auto"/>
          </w:tcPr>
          <w:p w14:paraId="7DFAD73C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kern w:val="1"/>
                <w:sz w:val="20"/>
                <w:szCs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pl-PL" w:bidi="hi-IN"/>
              </w:rPr>
              <w:t>Zadanie:</w:t>
            </w:r>
          </w:p>
        </w:tc>
        <w:tc>
          <w:tcPr>
            <w:tcW w:w="8701" w:type="dxa"/>
            <w:gridSpan w:val="2"/>
            <w:shd w:val="clear" w:color="auto" w:fill="auto"/>
          </w:tcPr>
          <w:p w14:paraId="398E6532" w14:textId="5A0D628C" w:rsidR="00C26490" w:rsidRPr="00007460" w:rsidRDefault="00C26490" w:rsidP="006068D0">
            <w:pPr>
              <w:suppressAutoHyphens w:val="0"/>
              <w:autoSpaceDE w:val="0"/>
              <w:autoSpaceDN w:val="0"/>
              <w:adjustRightInd w:val="0"/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  <w:t xml:space="preserve">Budowa </w:t>
            </w:r>
            <w:r w:rsidR="007B0624"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  <w:t>dróg gminnych w Krzywej Górze</w:t>
            </w:r>
          </w:p>
          <w:p w14:paraId="26CD046F" w14:textId="77777777" w:rsidR="00C26490" w:rsidRPr="00230B64" w:rsidRDefault="00C26490" w:rsidP="00022B8F">
            <w:pPr>
              <w:suppressAutoHyphens w:val="0"/>
              <w:jc w:val="right"/>
              <w:rPr>
                <w:rFonts w:asciiTheme="majorHAnsi" w:eastAsia="Courier New" w:hAnsiTheme="majorHAnsi" w:cstheme="majorHAnsi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C26490" w:rsidRPr="00230B64" w14:paraId="7B1A15C9" w14:textId="77777777" w:rsidTr="00022B8F">
        <w:trPr>
          <w:trHeight w:val="276"/>
        </w:trPr>
        <w:tc>
          <w:tcPr>
            <w:tcW w:w="6629" w:type="dxa"/>
            <w:gridSpan w:val="2"/>
            <w:shd w:val="clear" w:color="auto" w:fill="auto"/>
            <w:vAlign w:val="center"/>
          </w:tcPr>
          <w:p w14:paraId="226E2055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75DB143F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 xml:space="preserve">Nr referencyjny: 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70A4BE01" w14:textId="1039C6FC" w:rsidR="00C26490" w:rsidRPr="00230B64" w:rsidRDefault="00C26490" w:rsidP="00022B8F">
            <w:pPr>
              <w:spacing w:before="120"/>
              <w:jc w:val="right"/>
              <w:rPr>
                <w:rFonts w:asciiTheme="majorHAnsi" w:eastAsia="Courier New" w:hAnsiTheme="majorHAnsi" w:cstheme="majorHAnsi"/>
                <w:b/>
                <w:kern w:val="1"/>
                <w:sz w:val="20"/>
                <w:shd w:val="clear" w:color="auto" w:fill="FFFF0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FEZP.271.</w:t>
            </w:r>
            <w:r w:rsidR="006068D0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15</w:t>
            </w: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.202</w:t>
            </w:r>
            <w: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4</w:t>
            </w:r>
          </w:p>
        </w:tc>
      </w:tr>
    </w:tbl>
    <w:p w14:paraId="32C2AFBD" w14:textId="77777777" w:rsidR="00C26490" w:rsidRPr="00230B64" w:rsidRDefault="00C26490" w:rsidP="00C26490">
      <w:pPr>
        <w:jc w:val="both"/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</w:pPr>
    </w:p>
    <w:p w14:paraId="71DCB8E7" w14:textId="77777777" w:rsidR="00C26490" w:rsidRPr="00230B64" w:rsidRDefault="00C26490" w:rsidP="00C26490">
      <w:pPr>
        <w:jc w:val="both"/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</w:pPr>
    </w:p>
    <w:p w14:paraId="3BAE6E8E" w14:textId="77777777" w:rsidR="00C26490" w:rsidRPr="00230B64" w:rsidRDefault="00C26490" w:rsidP="00C26490">
      <w:pPr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 xml:space="preserve">1. ZAMAWIAJĄCY: </w:t>
      </w: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pl-PL" w:bidi="hi-IN"/>
        </w:rPr>
        <w:t>Gmina Kołaczkowo, pl. Wł. Reymonta 3, 62 – 306 Kołaczkowo, Polska</w:t>
      </w:r>
    </w:p>
    <w:p w14:paraId="2DD40226" w14:textId="77777777" w:rsidR="00C26490" w:rsidRPr="00230B64" w:rsidRDefault="00C26490" w:rsidP="00C26490">
      <w:pPr>
        <w:jc w:val="both"/>
        <w:rPr>
          <w:rFonts w:asciiTheme="majorHAnsi" w:eastAsia="Courier New" w:hAnsiTheme="majorHAnsi" w:cstheme="majorHAnsi"/>
          <w:b/>
          <w:kern w:val="1"/>
          <w:sz w:val="16"/>
          <w:lang w:eastAsia="zh-CN" w:bidi="hi-IN"/>
        </w:rPr>
      </w:pPr>
    </w:p>
    <w:p w14:paraId="39632700" w14:textId="77777777" w:rsidR="00C26490" w:rsidRPr="00230B64" w:rsidRDefault="00C26490" w:rsidP="00C26490">
      <w:pPr>
        <w:jc w:val="both"/>
        <w:textAlignment w:val="baseline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 xml:space="preserve">2. WYKONAWCA: Niniejsza oferta zostaje złożona przez: </w:t>
      </w:r>
    </w:p>
    <w:p w14:paraId="2BDBF182" w14:textId="77777777" w:rsidR="00C26490" w:rsidRPr="00230B64" w:rsidRDefault="00C26490" w:rsidP="00C26490">
      <w:pPr>
        <w:jc w:val="both"/>
        <w:textAlignment w:val="baseline"/>
        <w:rPr>
          <w:rFonts w:asciiTheme="majorHAnsi" w:eastAsia="Courier New" w:hAnsiTheme="majorHAnsi" w:cstheme="majorHAnsi"/>
          <w:kern w:val="1"/>
          <w:sz w:val="6"/>
          <w:lang w:eastAsia="zh-CN" w:bidi="hi-IN"/>
        </w:rPr>
      </w:pPr>
    </w:p>
    <w:tbl>
      <w:tblPr>
        <w:tblW w:w="0" w:type="auto"/>
        <w:tblInd w:w="21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899"/>
        <w:gridCol w:w="4695"/>
      </w:tblGrid>
      <w:tr w:rsidR="00C26490" w:rsidRPr="00230B64" w14:paraId="752DB605" w14:textId="77777777" w:rsidTr="00022B8F">
        <w:trPr>
          <w:cantSplit/>
          <w:trHeight w:val="255"/>
        </w:trPr>
        <w:tc>
          <w:tcPr>
            <w:tcW w:w="992" w:type="dxa"/>
            <w:shd w:val="clear" w:color="auto" w:fill="D9D9D9"/>
            <w:vAlign w:val="center"/>
          </w:tcPr>
          <w:p w14:paraId="2FCCDF25" w14:textId="77777777" w:rsidR="00C26490" w:rsidRPr="00230B64" w:rsidRDefault="00C26490" w:rsidP="00022B8F">
            <w:pPr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L.p.</w:t>
            </w:r>
          </w:p>
        </w:tc>
        <w:tc>
          <w:tcPr>
            <w:tcW w:w="3899" w:type="dxa"/>
            <w:shd w:val="clear" w:color="auto" w:fill="D9D9D9"/>
            <w:vAlign w:val="center"/>
          </w:tcPr>
          <w:p w14:paraId="61995CE4" w14:textId="77777777" w:rsidR="00C26490" w:rsidRPr="00230B64" w:rsidRDefault="00C26490" w:rsidP="00022B8F">
            <w:pPr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Nazwa Wykonawcy</w:t>
            </w:r>
          </w:p>
        </w:tc>
        <w:tc>
          <w:tcPr>
            <w:tcW w:w="4695" w:type="dxa"/>
            <w:shd w:val="clear" w:color="auto" w:fill="D9D9D9"/>
            <w:vAlign w:val="center"/>
          </w:tcPr>
          <w:p w14:paraId="538D777C" w14:textId="77777777" w:rsidR="00C26490" w:rsidRPr="00230B64" w:rsidRDefault="00C26490" w:rsidP="00022B8F">
            <w:pPr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Adres Wykonawcy</w:t>
            </w:r>
          </w:p>
        </w:tc>
      </w:tr>
      <w:tr w:rsidR="00C26490" w:rsidRPr="00230B64" w14:paraId="61286EF0" w14:textId="77777777" w:rsidTr="00022B8F">
        <w:trPr>
          <w:cantSplit/>
          <w:trHeight w:val="607"/>
        </w:trPr>
        <w:tc>
          <w:tcPr>
            <w:tcW w:w="992" w:type="dxa"/>
            <w:shd w:val="clear" w:color="auto" w:fill="auto"/>
          </w:tcPr>
          <w:p w14:paraId="75ACE62F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  <w:tc>
          <w:tcPr>
            <w:tcW w:w="3899" w:type="dxa"/>
            <w:shd w:val="clear" w:color="auto" w:fill="auto"/>
          </w:tcPr>
          <w:p w14:paraId="05078965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0D2EA5F6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51A17FAB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3BABB0E4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  <w:tc>
          <w:tcPr>
            <w:tcW w:w="4695" w:type="dxa"/>
            <w:vMerge w:val="restart"/>
            <w:shd w:val="clear" w:color="auto" w:fill="auto"/>
          </w:tcPr>
          <w:p w14:paraId="44ADF8A3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</w:tr>
      <w:tr w:rsidR="00C26490" w:rsidRPr="00230B64" w14:paraId="13BDA523" w14:textId="77777777" w:rsidTr="00022B8F">
        <w:trPr>
          <w:cantSplit/>
          <w:trHeight w:val="70"/>
        </w:trPr>
        <w:tc>
          <w:tcPr>
            <w:tcW w:w="992" w:type="dxa"/>
            <w:shd w:val="clear" w:color="auto" w:fill="auto"/>
          </w:tcPr>
          <w:p w14:paraId="6734D257" w14:textId="77777777" w:rsidR="00C26490" w:rsidRPr="00230B64" w:rsidRDefault="00C26490" w:rsidP="00022B8F">
            <w:pPr>
              <w:jc w:val="center"/>
              <w:rPr>
                <w:rFonts w:asciiTheme="majorHAnsi" w:eastAsia="Courier New" w:hAnsiTheme="majorHAnsi" w:cstheme="majorHAnsi"/>
                <w:b/>
                <w:kern w:val="1"/>
                <w:sz w:val="10"/>
                <w:szCs w:val="10"/>
                <w:lang w:eastAsia="zh-CN" w:bidi="hi-IN"/>
              </w:rPr>
            </w:pPr>
          </w:p>
          <w:p w14:paraId="707635AF" w14:textId="77777777" w:rsidR="00C26490" w:rsidRPr="00230B64" w:rsidRDefault="00C26490" w:rsidP="00022B8F">
            <w:pPr>
              <w:jc w:val="center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NIP</w:t>
            </w:r>
          </w:p>
        </w:tc>
        <w:tc>
          <w:tcPr>
            <w:tcW w:w="3899" w:type="dxa"/>
            <w:shd w:val="clear" w:color="auto" w:fill="auto"/>
          </w:tcPr>
          <w:p w14:paraId="01F671DD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  <w:tc>
          <w:tcPr>
            <w:tcW w:w="4695" w:type="dxa"/>
            <w:vMerge/>
            <w:shd w:val="clear" w:color="auto" w:fill="auto"/>
          </w:tcPr>
          <w:p w14:paraId="667AE55A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</w:tr>
      <w:tr w:rsidR="00C26490" w:rsidRPr="00230B64" w14:paraId="41DFA5E1" w14:textId="77777777" w:rsidTr="00022B8F">
        <w:trPr>
          <w:cantSplit/>
          <w:trHeight w:val="432"/>
        </w:trPr>
        <w:tc>
          <w:tcPr>
            <w:tcW w:w="4891" w:type="dxa"/>
            <w:gridSpan w:val="2"/>
            <w:shd w:val="clear" w:color="auto" w:fill="auto"/>
            <w:vAlign w:val="center"/>
          </w:tcPr>
          <w:p w14:paraId="6D74E85C" w14:textId="77777777" w:rsidR="00C26490" w:rsidRPr="00230B64" w:rsidRDefault="00C26490" w:rsidP="00022B8F">
            <w:pPr>
              <w:jc w:val="right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Województwo:</w:t>
            </w:r>
          </w:p>
        </w:tc>
        <w:tc>
          <w:tcPr>
            <w:tcW w:w="4695" w:type="dxa"/>
            <w:shd w:val="clear" w:color="auto" w:fill="auto"/>
            <w:vAlign w:val="center"/>
          </w:tcPr>
          <w:p w14:paraId="3902F78D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</w:tr>
    </w:tbl>
    <w:p w14:paraId="3BEB716B" w14:textId="77777777" w:rsidR="00C26490" w:rsidRPr="00230B64" w:rsidRDefault="00C26490" w:rsidP="00C26490">
      <w:pPr>
        <w:jc w:val="both"/>
        <w:rPr>
          <w:rFonts w:asciiTheme="majorHAnsi" w:eastAsia="Courier New" w:hAnsiTheme="majorHAnsi" w:cstheme="majorHAnsi"/>
          <w:kern w:val="1"/>
          <w:sz w:val="10"/>
          <w:lang w:eastAsia="zh-CN" w:bidi="hi-IN"/>
        </w:rPr>
      </w:pPr>
    </w:p>
    <w:p w14:paraId="526AF70D" w14:textId="77777777" w:rsidR="00C26490" w:rsidRPr="00230B64" w:rsidRDefault="00C26490" w:rsidP="00C26490">
      <w:pPr>
        <w:jc w:val="both"/>
        <w:rPr>
          <w:rFonts w:asciiTheme="majorHAnsi" w:eastAsia="Courier New" w:hAnsiTheme="majorHAnsi" w:cstheme="majorHAnsi"/>
          <w:kern w:val="1"/>
          <w:sz w:val="10"/>
          <w:lang w:eastAsia="zh-CN" w:bidi="hi-IN"/>
        </w:rPr>
      </w:pPr>
    </w:p>
    <w:p w14:paraId="6C949E1D" w14:textId="77777777" w:rsidR="00C26490" w:rsidRPr="00230B64" w:rsidRDefault="00C26490" w:rsidP="00C26490">
      <w:pPr>
        <w:jc w:val="both"/>
        <w:rPr>
          <w:rFonts w:asciiTheme="majorHAnsi" w:eastAsia="Courier New" w:hAnsiTheme="majorHAnsi" w:cstheme="majorHAnsi"/>
          <w:b/>
          <w:kern w:val="1"/>
          <w:sz w:val="2"/>
          <w:lang w:eastAsia="zh-CN" w:bidi="hi-IN"/>
        </w:rPr>
      </w:pPr>
    </w:p>
    <w:p w14:paraId="1C82AA0F" w14:textId="77777777" w:rsidR="00C26490" w:rsidRPr="00230B64" w:rsidRDefault="00C26490" w:rsidP="00C26490">
      <w:pPr>
        <w:jc w:val="both"/>
        <w:rPr>
          <w:rFonts w:asciiTheme="majorHAnsi" w:eastAsia="Courier New" w:hAnsiTheme="majorHAnsi" w:cstheme="majorHAnsi"/>
          <w:b/>
          <w:kern w:val="1"/>
          <w:sz w:val="6"/>
          <w:lang w:eastAsia="zh-CN" w:bidi="hi-IN"/>
        </w:rPr>
      </w:pPr>
    </w:p>
    <w:p w14:paraId="5BC2CE19" w14:textId="77777777" w:rsidR="00C26490" w:rsidRPr="00230B64" w:rsidRDefault="00C26490" w:rsidP="00C26490">
      <w:pPr>
        <w:tabs>
          <w:tab w:val="left" w:pos="360"/>
        </w:tabs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 xml:space="preserve">3. OSOBA UPRAWNIONA DO KONTAKTÓW: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034"/>
      </w:tblGrid>
      <w:tr w:rsidR="00C26490" w:rsidRPr="00230B64" w14:paraId="4DD4305C" w14:textId="77777777" w:rsidTr="00022B8F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5B698E51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Imię i nazwisko</w:t>
            </w:r>
          </w:p>
        </w:tc>
        <w:tc>
          <w:tcPr>
            <w:tcW w:w="8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B858F37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</w:tr>
      <w:tr w:rsidR="00C26490" w:rsidRPr="00230B64" w14:paraId="3B34774A" w14:textId="77777777" w:rsidTr="00022B8F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60500B2B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proofErr w:type="spellStart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  <w:t>Adres</w:t>
            </w:r>
            <w:proofErr w:type="spellEnd"/>
          </w:p>
        </w:tc>
        <w:tc>
          <w:tcPr>
            <w:tcW w:w="8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9C950FA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</w:pPr>
          </w:p>
        </w:tc>
      </w:tr>
      <w:tr w:rsidR="00C26490" w:rsidRPr="00230B64" w14:paraId="534F2E07" w14:textId="77777777" w:rsidTr="00022B8F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66D11E15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proofErr w:type="spellStart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  <w:t>Nr</w:t>
            </w:r>
            <w:proofErr w:type="spellEnd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  <w:t xml:space="preserve"> </w:t>
            </w:r>
            <w:proofErr w:type="spellStart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  <w:t>telefonu</w:t>
            </w:r>
            <w:proofErr w:type="spellEnd"/>
          </w:p>
        </w:tc>
        <w:tc>
          <w:tcPr>
            <w:tcW w:w="8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F7C016A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</w:pPr>
          </w:p>
        </w:tc>
      </w:tr>
      <w:tr w:rsidR="00C26490" w:rsidRPr="00230B64" w14:paraId="4F6E2431" w14:textId="77777777" w:rsidTr="00022B8F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1FA59963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proofErr w:type="spellStart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  <w:t>Adres</w:t>
            </w:r>
            <w:proofErr w:type="spellEnd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  <w:t xml:space="preserve"> </w:t>
            </w:r>
            <w:proofErr w:type="spellStart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  <w:t>e-mail</w:t>
            </w:r>
            <w:proofErr w:type="spellEnd"/>
          </w:p>
        </w:tc>
        <w:tc>
          <w:tcPr>
            <w:tcW w:w="8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EFA3273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</w:pPr>
          </w:p>
        </w:tc>
      </w:tr>
    </w:tbl>
    <w:p w14:paraId="4F6F5167" w14:textId="77777777" w:rsidR="00C26490" w:rsidRPr="00230B64" w:rsidRDefault="00C26490" w:rsidP="00C26490">
      <w:pPr>
        <w:jc w:val="both"/>
        <w:rPr>
          <w:rFonts w:asciiTheme="majorHAnsi" w:eastAsia="Courier New" w:hAnsiTheme="majorHAnsi" w:cstheme="majorHAnsi"/>
          <w:b/>
          <w:kern w:val="1"/>
          <w:sz w:val="10"/>
          <w:lang w:val="de-DE" w:eastAsia="zh-CN" w:bidi="hi-IN"/>
        </w:rPr>
      </w:pPr>
    </w:p>
    <w:p w14:paraId="7C92C1F1" w14:textId="77777777" w:rsidR="00C26490" w:rsidRPr="00230B64" w:rsidRDefault="00C26490" w:rsidP="00C26490">
      <w:pPr>
        <w:tabs>
          <w:tab w:val="left" w:pos="360"/>
        </w:tabs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>4. Ja niżej podpisany oświadczam, że:</w:t>
      </w:r>
    </w:p>
    <w:p w14:paraId="25273F7A" w14:textId="77777777" w:rsidR="00C26490" w:rsidRPr="00230B64" w:rsidRDefault="00C26490" w:rsidP="00C26490">
      <w:pPr>
        <w:numPr>
          <w:ilvl w:val="1"/>
          <w:numId w:val="46"/>
        </w:numPr>
        <w:tabs>
          <w:tab w:val="left" w:pos="567"/>
          <w:tab w:val="left" w:pos="709"/>
        </w:tabs>
        <w:spacing w:before="120"/>
        <w:ind w:left="792" w:hanging="508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zapoznałem się z treścią SWZ dla niniejszego zamówienia;</w:t>
      </w:r>
    </w:p>
    <w:p w14:paraId="6DBAE7C9" w14:textId="77777777" w:rsidR="00C26490" w:rsidRPr="00230B64" w:rsidRDefault="00C26490" w:rsidP="00C26490">
      <w:pPr>
        <w:numPr>
          <w:ilvl w:val="1"/>
          <w:numId w:val="46"/>
        </w:numPr>
        <w:tabs>
          <w:tab w:val="left" w:pos="567"/>
          <w:tab w:val="left" w:pos="709"/>
        </w:tabs>
        <w:spacing w:before="120"/>
        <w:ind w:left="567" w:hanging="283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gwarantuję wykonanie zamówienia, którego niniejsza oferta dotyczy, zgodnie z treścią SWZ, wyjaśnień do SWZ oraz jej zmian; </w:t>
      </w:r>
    </w:p>
    <w:p w14:paraId="365AFA43" w14:textId="77777777" w:rsidR="00C26490" w:rsidRPr="00512FC5" w:rsidRDefault="00C26490" w:rsidP="00C26490">
      <w:pPr>
        <w:numPr>
          <w:ilvl w:val="1"/>
          <w:numId w:val="46"/>
        </w:numPr>
        <w:spacing w:before="120" w:after="120"/>
        <w:ind w:left="568" w:hanging="284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bCs/>
          <w:kern w:val="1"/>
          <w:sz w:val="20"/>
          <w:lang w:eastAsia="zh-CN" w:bidi="hi-IN"/>
        </w:rPr>
        <w:t>Zobowiązuję się do realizacji zamówienia objętego niniejszą ofertą przy uwzględnieniu poniższych warunków</w:t>
      </w:r>
      <w:r>
        <w:rPr>
          <w:rFonts w:asciiTheme="majorHAnsi" w:eastAsia="Courier New" w:hAnsiTheme="majorHAnsi" w:cstheme="majorHAnsi"/>
          <w:b/>
          <w:bCs/>
          <w:kern w:val="1"/>
          <w:sz w:val="20"/>
          <w:lang w:eastAsia="zh-CN" w:bidi="hi-IN"/>
        </w:rPr>
        <w:t>.</w:t>
      </w:r>
    </w:p>
    <w:p w14:paraId="5B3FBA13" w14:textId="77777777" w:rsidR="00C26490" w:rsidRPr="00757A1C" w:rsidRDefault="00C26490" w:rsidP="00C26490">
      <w:pPr>
        <w:pStyle w:val="Zwykytekst1"/>
        <w:spacing w:line="271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OFERUJEMY</w:t>
      </w:r>
      <w:r w:rsidRPr="00757A1C">
        <w:rPr>
          <w:rFonts w:asciiTheme="majorHAnsi" w:hAnsiTheme="majorHAnsi" w:cstheme="majorHAnsi"/>
          <w:sz w:val="22"/>
          <w:szCs w:val="22"/>
        </w:rPr>
        <w:t xml:space="preserve"> </w:t>
      </w:r>
      <w:r w:rsidRPr="00757A1C">
        <w:rPr>
          <w:rFonts w:asciiTheme="majorHAnsi" w:hAnsiTheme="majorHAnsi" w:cstheme="majorHAnsi"/>
          <w:iCs/>
          <w:sz w:val="22"/>
          <w:szCs w:val="22"/>
        </w:rPr>
        <w:t>w</w:t>
      </w:r>
      <w:r w:rsidRPr="00757A1C">
        <w:rPr>
          <w:rFonts w:asciiTheme="majorHAnsi" w:hAnsiTheme="majorHAnsi" w:cstheme="majorHAnsi"/>
          <w:sz w:val="22"/>
          <w:szCs w:val="22"/>
        </w:rPr>
        <w:t xml:space="preserve">ykonanie przedmiotu zamówienia za kwotę brutto............................  zł </w:t>
      </w:r>
    </w:p>
    <w:p w14:paraId="36D24DA9" w14:textId="77777777" w:rsidR="00C26490" w:rsidRPr="00512FC5" w:rsidRDefault="00C26490" w:rsidP="00C26490">
      <w:pPr>
        <w:pStyle w:val="Akapitzlist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12FC5">
        <w:rPr>
          <w:rFonts w:asciiTheme="majorHAnsi" w:hAnsiTheme="majorHAnsi" w:cstheme="majorHAnsi"/>
          <w:sz w:val="22"/>
          <w:szCs w:val="22"/>
        </w:rPr>
        <w:t>W powyższej kwocie uwzględnione zostały:</w:t>
      </w:r>
    </w:p>
    <w:p w14:paraId="3CFA0F4E" w14:textId="77777777" w:rsidR="00C26490" w:rsidRPr="00512FC5" w:rsidRDefault="00C26490" w:rsidP="00C26490">
      <w:pPr>
        <w:pStyle w:val="Akapitzlist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12FC5">
        <w:rPr>
          <w:rFonts w:asciiTheme="majorHAnsi" w:hAnsiTheme="majorHAnsi" w:cstheme="majorHAnsi"/>
          <w:sz w:val="22"/>
          <w:szCs w:val="22"/>
        </w:rPr>
        <w:t>kwota netto w wysokości ...................................... zł.</w:t>
      </w:r>
    </w:p>
    <w:p w14:paraId="602A050A" w14:textId="77777777" w:rsidR="00C26490" w:rsidRPr="00757A1C" w:rsidRDefault="00C26490" w:rsidP="00C26490">
      <w:pPr>
        <w:pStyle w:val="Zwykytekst1"/>
        <w:spacing w:line="271" w:lineRule="auto"/>
        <w:ind w:left="720"/>
        <w:jc w:val="both"/>
        <w:rPr>
          <w:rFonts w:asciiTheme="majorHAnsi" w:hAnsiTheme="majorHAnsi" w:cstheme="majorHAnsi"/>
          <w:b/>
          <w:iCs/>
          <w:color w:val="FF0000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podatek VAT ……% w wysokości ……................ zł.</w:t>
      </w:r>
    </w:p>
    <w:p w14:paraId="47104B71" w14:textId="77777777" w:rsidR="00C26490" w:rsidRPr="00230B64" w:rsidRDefault="00C26490" w:rsidP="00C26490">
      <w:pPr>
        <w:spacing w:before="120" w:after="120"/>
        <w:ind w:left="720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</w:p>
    <w:tbl>
      <w:tblPr>
        <w:tblW w:w="9943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1657"/>
        <w:gridCol w:w="1657"/>
        <w:gridCol w:w="1657"/>
        <w:gridCol w:w="1657"/>
        <w:gridCol w:w="1657"/>
        <w:gridCol w:w="1658"/>
      </w:tblGrid>
      <w:tr w:rsidR="00C26490" w:rsidRPr="00230B64" w14:paraId="272E3AC5" w14:textId="77777777" w:rsidTr="00022B8F">
        <w:tc>
          <w:tcPr>
            <w:tcW w:w="9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AFCB9" w14:textId="77777777" w:rsidR="00C26490" w:rsidRPr="00230B64" w:rsidRDefault="00C26490" w:rsidP="00022B8F">
            <w:pPr>
              <w:spacing w:before="120" w:after="120"/>
              <w:rPr>
                <w:rFonts w:asciiTheme="majorHAnsi" w:eastAsia="Courier New" w:hAnsiTheme="majorHAnsi" w:cstheme="majorHAnsi"/>
                <w:kern w:val="2"/>
                <w:lang w:eastAsia="zh-CN" w:bidi="hi-IN"/>
              </w:rPr>
            </w:pPr>
            <w:bookmarkStart w:id="0" w:name="_Hlk128662705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zh-CN" w:bidi="hi-IN"/>
              </w:rPr>
              <w:t>Udzielam gwarancji na przedmiot zamówienia</w:t>
            </w:r>
            <w:r w:rsidRPr="00230B64">
              <w:rPr>
                <w:rFonts w:asciiTheme="majorHAnsi" w:eastAsia="Courier New" w:hAnsiTheme="majorHAnsi" w:cstheme="majorHAnsi"/>
                <w:bCs/>
                <w:kern w:val="1"/>
                <w:sz w:val="20"/>
                <w:lang w:eastAsia="zh-CN" w:bidi="hi-IN"/>
              </w:rPr>
              <w:t>*:</w:t>
            </w:r>
          </w:p>
        </w:tc>
      </w:tr>
      <w:tr w:rsidR="00C26490" w:rsidRPr="00230B64" w14:paraId="418DFB58" w14:textId="77777777" w:rsidTr="00022B8F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1712F" w14:textId="77777777" w:rsidR="00C26490" w:rsidRPr="00230B64" w:rsidRDefault="00C26490" w:rsidP="00022B8F">
            <w:pPr>
              <w:spacing w:before="120" w:after="120"/>
              <w:jc w:val="center"/>
              <w:rPr>
                <w:rFonts w:asciiTheme="majorHAnsi" w:eastAsia="Courier New" w:hAnsiTheme="majorHAnsi" w:cstheme="majorHAnsi"/>
                <w:bCs/>
                <w:i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FD4D7" w14:textId="77777777" w:rsidR="00C26490" w:rsidRPr="00230B64" w:rsidRDefault="00C26490" w:rsidP="00022B8F">
            <w:pPr>
              <w:spacing w:before="120" w:after="120"/>
              <w:jc w:val="center"/>
              <w:rPr>
                <w:rFonts w:asciiTheme="majorHAnsi" w:eastAsia="Courier New" w:hAnsiTheme="majorHAnsi" w:cstheme="majorHAnsi"/>
                <w:bCs/>
                <w:i/>
                <w:kern w:val="1"/>
                <w:sz w:val="16"/>
                <w:szCs w:val="16"/>
                <w:lang w:eastAsia="zh-CN" w:bidi="hi-IN"/>
              </w:rPr>
            </w:pPr>
            <w:r w:rsidRPr="00230B64">
              <w:rPr>
                <w:rFonts w:asciiTheme="majorHAnsi" w:hAnsiTheme="majorHAnsi" w:cstheme="majorHAnsi"/>
                <w:kern w:val="1"/>
                <w:sz w:val="20"/>
                <w:szCs w:val="20"/>
                <w:lang w:eastAsia="zh-CN" w:bidi="hi-IN"/>
              </w:rPr>
              <w:t>36 miesięcy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21DD" w14:textId="77777777" w:rsidR="00C26490" w:rsidRPr="00230B64" w:rsidRDefault="00C26490" w:rsidP="00022B8F">
            <w:pPr>
              <w:spacing w:before="120" w:after="120"/>
              <w:jc w:val="center"/>
              <w:rPr>
                <w:rFonts w:asciiTheme="majorHAnsi" w:eastAsia="Courier New" w:hAnsiTheme="majorHAnsi" w:cstheme="majorHAnsi"/>
                <w:bCs/>
                <w:i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0C22C" w14:textId="77777777" w:rsidR="00C26490" w:rsidRPr="00230B64" w:rsidRDefault="00C26490" w:rsidP="00022B8F">
            <w:pPr>
              <w:spacing w:before="120" w:after="120"/>
              <w:jc w:val="center"/>
              <w:rPr>
                <w:rFonts w:asciiTheme="majorHAnsi" w:eastAsia="Courier New" w:hAnsiTheme="majorHAnsi" w:cstheme="majorHAnsi"/>
                <w:bCs/>
                <w:i/>
                <w:kern w:val="1"/>
                <w:sz w:val="16"/>
                <w:szCs w:val="16"/>
                <w:lang w:eastAsia="zh-CN" w:bidi="hi-IN"/>
              </w:rPr>
            </w:pPr>
            <w:r w:rsidRPr="00230B64">
              <w:rPr>
                <w:rFonts w:asciiTheme="majorHAnsi" w:eastAsia="Arial" w:hAnsiTheme="majorHAnsi" w:cstheme="majorHAnsi"/>
                <w:bCs/>
                <w:kern w:val="1"/>
                <w:sz w:val="20"/>
                <w:szCs w:val="20"/>
                <w:lang w:eastAsia="zh-CN" w:bidi="hi-IN"/>
              </w:rPr>
              <w:t>48 miesięcy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F63D" w14:textId="77777777" w:rsidR="00C26490" w:rsidRPr="00230B64" w:rsidRDefault="00C26490" w:rsidP="00022B8F">
            <w:pPr>
              <w:spacing w:before="120" w:after="120"/>
              <w:jc w:val="center"/>
              <w:rPr>
                <w:rFonts w:asciiTheme="majorHAnsi" w:eastAsia="Courier New" w:hAnsiTheme="majorHAnsi" w:cstheme="majorHAnsi"/>
                <w:bCs/>
                <w:i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45D58" w14:textId="77777777" w:rsidR="00C26490" w:rsidRPr="00230B64" w:rsidRDefault="00C26490" w:rsidP="00022B8F">
            <w:pPr>
              <w:spacing w:before="120" w:after="120"/>
              <w:jc w:val="center"/>
              <w:rPr>
                <w:rFonts w:asciiTheme="majorHAnsi" w:eastAsia="Courier New" w:hAnsiTheme="majorHAnsi" w:cstheme="majorHAnsi"/>
                <w:bCs/>
                <w:i/>
                <w:kern w:val="1"/>
                <w:sz w:val="16"/>
                <w:szCs w:val="16"/>
                <w:lang w:eastAsia="zh-CN" w:bidi="hi-IN"/>
              </w:rPr>
            </w:pPr>
            <w:r w:rsidRPr="00230B64">
              <w:rPr>
                <w:rFonts w:asciiTheme="majorHAnsi" w:eastAsia="Arial" w:hAnsiTheme="majorHAnsi" w:cstheme="majorHAnsi"/>
                <w:bCs/>
                <w:kern w:val="1"/>
                <w:sz w:val="20"/>
                <w:szCs w:val="20"/>
                <w:lang w:eastAsia="zh-CN" w:bidi="hi-IN"/>
              </w:rPr>
              <w:t>60 miesięcy</w:t>
            </w:r>
          </w:p>
        </w:tc>
      </w:tr>
      <w:tr w:rsidR="00C26490" w:rsidRPr="00230B64" w14:paraId="6110AB40" w14:textId="77777777" w:rsidTr="00022B8F">
        <w:tc>
          <w:tcPr>
            <w:tcW w:w="9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03AE7" w14:textId="77777777" w:rsidR="00C26490" w:rsidRPr="00230B64" w:rsidRDefault="00C26490" w:rsidP="00022B8F">
            <w:pPr>
              <w:spacing w:before="120" w:after="120"/>
              <w:jc w:val="center"/>
              <w:rPr>
                <w:rFonts w:asciiTheme="majorHAnsi" w:eastAsia="Courier New" w:hAnsiTheme="majorHAnsi" w:cstheme="majorHAnsi"/>
                <w:bCs/>
                <w:i/>
                <w:kern w:val="1"/>
                <w:sz w:val="16"/>
                <w:szCs w:val="16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Cs/>
                <w:i/>
                <w:kern w:val="1"/>
                <w:sz w:val="16"/>
                <w:szCs w:val="16"/>
                <w:lang w:eastAsia="zh-CN" w:bidi="hi-IN"/>
              </w:rPr>
              <w:t>*Należy wybrać jedną z opcji przez wstawienie znaku „X” w polu odnoszącym się do wybranej pozycji</w:t>
            </w:r>
          </w:p>
        </w:tc>
      </w:tr>
      <w:bookmarkEnd w:id="0"/>
    </w:tbl>
    <w:p w14:paraId="57868F7D" w14:textId="77777777" w:rsidR="00C26490" w:rsidRDefault="00C26490" w:rsidP="00C26490">
      <w:pPr>
        <w:tabs>
          <w:tab w:val="left" w:pos="567"/>
        </w:tabs>
        <w:spacing w:before="120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</w:p>
    <w:p w14:paraId="603B950F" w14:textId="77777777" w:rsidR="00C26490" w:rsidRPr="002272D3" w:rsidRDefault="00C26490" w:rsidP="00C26490">
      <w:pPr>
        <w:tabs>
          <w:tab w:val="left" w:pos="567"/>
        </w:tabs>
        <w:spacing w:before="120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</w:p>
    <w:p w14:paraId="68D25ACE" w14:textId="77777777" w:rsidR="00C26490" w:rsidRDefault="00C26490" w:rsidP="00C26490">
      <w:pPr>
        <w:tabs>
          <w:tab w:val="left" w:pos="567"/>
        </w:tabs>
        <w:spacing w:before="120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</w:p>
    <w:p w14:paraId="63413E35" w14:textId="77777777" w:rsidR="00A65C0F" w:rsidRDefault="00A65C0F" w:rsidP="00C26490">
      <w:pPr>
        <w:tabs>
          <w:tab w:val="left" w:pos="567"/>
        </w:tabs>
        <w:spacing w:before="120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</w:p>
    <w:p w14:paraId="6720E4F4" w14:textId="77777777" w:rsidR="00A65C0F" w:rsidRDefault="00A65C0F" w:rsidP="00C26490">
      <w:pPr>
        <w:tabs>
          <w:tab w:val="left" w:pos="567"/>
        </w:tabs>
        <w:spacing w:before="120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</w:p>
    <w:p w14:paraId="2F7FC026" w14:textId="77777777" w:rsidR="00A65C0F" w:rsidRPr="002272D3" w:rsidRDefault="00A65C0F" w:rsidP="00C26490">
      <w:pPr>
        <w:tabs>
          <w:tab w:val="left" w:pos="567"/>
        </w:tabs>
        <w:spacing w:before="120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</w:p>
    <w:p w14:paraId="68F2826D" w14:textId="77777777" w:rsidR="00C26490" w:rsidRPr="00230B64" w:rsidRDefault="00C26490" w:rsidP="00C26490">
      <w:pPr>
        <w:numPr>
          <w:ilvl w:val="0"/>
          <w:numId w:val="47"/>
        </w:numPr>
        <w:tabs>
          <w:tab w:val="clear" w:pos="1209"/>
          <w:tab w:val="num" w:pos="0"/>
          <w:tab w:val="left" w:pos="567"/>
        </w:tabs>
        <w:spacing w:before="120"/>
        <w:ind w:left="568" w:hanging="284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color w:val="000000"/>
          <w:kern w:val="1"/>
          <w:sz w:val="20"/>
          <w:shd w:val="clear" w:color="auto" w:fill="FFFFFF"/>
          <w:lang w:eastAsia="zh-CN" w:bidi="hi-IN"/>
        </w:rPr>
        <w:t xml:space="preserve">oświadczam, że wysokość minimalnego wynagrodzenia/wysokość minimalnej stawki godzinowej, </w:t>
      </w:r>
      <w:r w:rsidRPr="00230B64">
        <w:rPr>
          <w:rFonts w:asciiTheme="majorHAnsi" w:eastAsia="Courier New" w:hAnsiTheme="majorHAnsi" w:cstheme="majorHAnsi"/>
          <w:color w:val="000000"/>
          <w:kern w:val="1"/>
          <w:sz w:val="20"/>
          <w:lang w:eastAsia="zh-CN" w:bidi="hi-IN"/>
        </w:rPr>
        <w:t>których wartość została przyjęta do ustalenia ceny oferty nie jest niższa od minimalnego wynagrodzenia za pracę/minimalnej stawki godzinowej,</w:t>
      </w: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 ustalonych na podstawie przepisów ustawy z dnia 10 października 2002 r. o minimalnym wynagrodzeniu za pracę (t. j. Dz. U. z 2020 r., poz. 2207);</w:t>
      </w:r>
    </w:p>
    <w:p w14:paraId="3A827786" w14:textId="77777777" w:rsidR="00C26490" w:rsidRPr="00230B64" w:rsidRDefault="00C26490" w:rsidP="00C26490">
      <w:pPr>
        <w:numPr>
          <w:ilvl w:val="0"/>
          <w:numId w:val="47"/>
        </w:numPr>
        <w:tabs>
          <w:tab w:val="clear" w:pos="1209"/>
          <w:tab w:val="num" w:pos="0"/>
          <w:tab w:val="left" w:pos="567"/>
        </w:tabs>
        <w:spacing w:before="60"/>
        <w:ind w:left="568" w:hanging="284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szCs w:val="20"/>
          <w:lang w:eastAsia="zh-CN" w:bidi="hi-I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postępowaniu;</w:t>
      </w:r>
    </w:p>
    <w:p w14:paraId="3A30270C" w14:textId="5C74244E" w:rsidR="00C26490" w:rsidRPr="00230B64" w:rsidRDefault="00C26490" w:rsidP="00C26490">
      <w:pPr>
        <w:numPr>
          <w:ilvl w:val="0"/>
          <w:numId w:val="47"/>
        </w:numPr>
        <w:tabs>
          <w:tab w:val="clear" w:pos="1209"/>
          <w:tab w:val="num" w:pos="0"/>
          <w:tab w:val="left" w:pos="567"/>
        </w:tabs>
        <w:spacing w:before="80"/>
        <w:ind w:left="568" w:hanging="284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akceptuję termin wykonania niniejszego zamówienia którego oferta dotyczy zgodnie</w:t>
      </w:r>
      <w:r w:rsidR="00A65C0F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 z</w:t>
      </w: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 pkt </w:t>
      </w:r>
      <w:r w:rsidR="00A65C0F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6</w:t>
      </w: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 Tomu I SWZ;</w:t>
      </w:r>
    </w:p>
    <w:p w14:paraId="6456C941" w14:textId="6EA1BC25" w:rsidR="00C26490" w:rsidRPr="00230B64" w:rsidRDefault="00C26490" w:rsidP="00C26490">
      <w:pPr>
        <w:numPr>
          <w:ilvl w:val="0"/>
          <w:numId w:val="47"/>
        </w:numPr>
        <w:tabs>
          <w:tab w:val="clear" w:pos="1209"/>
          <w:tab w:val="num" w:pos="0"/>
          <w:tab w:val="left" w:pos="567"/>
        </w:tabs>
        <w:spacing w:before="80"/>
        <w:ind w:left="568" w:hanging="284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niniejsza oferta jest ważna do dnia określonego w pkt 1 Tomu I SWZ;</w:t>
      </w:r>
    </w:p>
    <w:p w14:paraId="7073B0E8" w14:textId="77777777" w:rsidR="00C26490" w:rsidRPr="00230B64" w:rsidRDefault="00C26490" w:rsidP="00C26490">
      <w:pPr>
        <w:numPr>
          <w:ilvl w:val="0"/>
          <w:numId w:val="47"/>
        </w:numPr>
        <w:tabs>
          <w:tab w:val="clear" w:pos="1209"/>
          <w:tab w:val="num" w:pos="0"/>
          <w:tab w:val="left" w:pos="567"/>
        </w:tabs>
        <w:spacing w:before="80"/>
        <w:ind w:left="568" w:hanging="284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akceptuję bez zastrzeżeń Projekt umowy przedstawiony w Tomie II SWZ;</w:t>
      </w:r>
    </w:p>
    <w:p w14:paraId="21569C82" w14:textId="77777777" w:rsidR="00C26490" w:rsidRPr="00230B64" w:rsidRDefault="00C26490" w:rsidP="00C26490">
      <w:pPr>
        <w:numPr>
          <w:ilvl w:val="0"/>
          <w:numId w:val="47"/>
        </w:numPr>
        <w:tabs>
          <w:tab w:val="clear" w:pos="1209"/>
          <w:tab w:val="num" w:pos="0"/>
        </w:tabs>
        <w:spacing w:before="80"/>
        <w:ind w:left="568" w:hanging="284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bookmarkStart w:id="1" w:name="_Hlk69991477"/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w przypadku uznania mojej oferty za najkorzystniejszą, umowę zobowiązuję się zawrzeć </w:t>
      </w:r>
      <w:r w:rsidRPr="00230B64">
        <w:rPr>
          <w:rFonts w:asciiTheme="majorHAnsi" w:eastAsia="Courier New" w:hAnsiTheme="majorHAnsi" w:cstheme="majorHAnsi"/>
          <w:kern w:val="1"/>
          <w:sz w:val="20"/>
          <w:szCs w:val="20"/>
          <w:lang w:eastAsia="zh-CN" w:bidi="hi-IN"/>
        </w:rPr>
        <w:t>w sposób określony w pkt 21 Tomu I SWZ;</w:t>
      </w:r>
    </w:p>
    <w:p w14:paraId="12BEF42E" w14:textId="77777777" w:rsidR="00C26490" w:rsidRPr="00230B64" w:rsidRDefault="00C26490" w:rsidP="00C26490">
      <w:pPr>
        <w:numPr>
          <w:ilvl w:val="0"/>
          <w:numId w:val="47"/>
        </w:numPr>
        <w:tabs>
          <w:tab w:val="clear" w:pos="1209"/>
          <w:tab w:val="num" w:pos="0"/>
          <w:tab w:val="left" w:pos="567"/>
        </w:tabs>
        <w:spacing w:before="80" w:after="20"/>
        <w:ind w:left="567" w:hanging="425"/>
        <w:jc w:val="both"/>
        <w:rPr>
          <w:rFonts w:asciiTheme="majorHAnsi" w:eastAsia="Courier New" w:hAnsiTheme="majorHAnsi" w:cstheme="majorHAnsi"/>
          <w:kern w:val="1"/>
          <w:sz w:val="20"/>
          <w:szCs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color w:val="000000"/>
          <w:kern w:val="1"/>
          <w:sz w:val="20"/>
          <w:szCs w:val="20"/>
          <w:lang w:eastAsia="zh-CN" w:bidi="hi-IN"/>
        </w:rPr>
        <w:t>Informuję że, Zamawiający będzie mógł pobrać dokumenty rejestrowe Wykonawcy (np. w celu weryfikacji umocowania do reprezentacji Wykonawcy)</w:t>
      </w:r>
      <w:r w:rsidRPr="00230B64">
        <w:rPr>
          <w:rFonts w:asciiTheme="majorHAnsi" w:eastAsia="Calibri" w:hAnsiTheme="majorHAnsi" w:cstheme="majorHAnsi"/>
          <w:kern w:val="1"/>
          <w:sz w:val="20"/>
          <w:szCs w:val="20"/>
          <w:lang w:eastAsia="en-US" w:bidi="hi-IN"/>
        </w:rPr>
        <w:t xml:space="preserve"> </w:t>
      </w:r>
      <w:r w:rsidRPr="00230B64">
        <w:rPr>
          <w:rFonts w:asciiTheme="majorHAnsi" w:eastAsia="Courier New" w:hAnsiTheme="majorHAnsi" w:cstheme="majorHAnsi"/>
          <w:color w:val="000000"/>
          <w:kern w:val="1"/>
          <w:sz w:val="20"/>
          <w:szCs w:val="20"/>
          <w:lang w:eastAsia="zh-CN" w:bidi="hi-IN"/>
        </w:rPr>
        <w:t xml:space="preserve">z ogólnodostępnej bazy </w:t>
      </w:r>
      <w:proofErr w:type="spellStart"/>
      <w:r w:rsidRPr="00230B64">
        <w:rPr>
          <w:rFonts w:asciiTheme="majorHAnsi" w:eastAsia="Courier New" w:hAnsiTheme="majorHAnsi" w:cstheme="majorHAnsi"/>
          <w:color w:val="000000"/>
          <w:kern w:val="1"/>
          <w:sz w:val="20"/>
          <w:szCs w:val="20"/>
          <w:lang w:eastAsia="zh-CN" w:bidi="hi-IN"/>
        </w:rPr>
        <w:t>CEiDG</w:t>
      </w:r>
      <w:proofErr w:type="spellEnd"/>
      <w:r w:rsidRPr="00230B64">
        <w:rPr>
          <w:rFonts w:asciiTheme="majorHAnsi" w:eastAsia="Courier New" w:hAnsiTheme="majorHAnsi" w:cstheme="majorHAnsi"/>
          <w:color w:val="000000"/>
          <w:kern w:val="1"/>
          <w:sz w:val="20"/>
          <w:szCs w:val="20"/>
          <w:lang w:eastAsia="zh-CN" w:bidi="hi-IN"/>
        </w:rPr>
        <w:t xml:space="preserve"> lub KRS dostępnej pod linkiem: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C26490" w:rsidRPr="00230B64" w14:paraId="1AF5CB08" w14:textId="77777777" w:rsidTr="00022B8F">
        <w:trPr>
          <w:trHeight w:val="442"/>
        </w:trPr>
        <w:tc>
          <w:tcPr>
            <w:tcW w:w="9207" w:type="dxa"/>
            <w:shd w:val="clear" w:color="auto" w:fill="auto"/>
          </w:tcPr>
          <w:p w14:paraId="42AA5118" w14:textId="77777777" w:rsidR="00C26490" w:rsidRPr="00230B64" w:rsidRDefault="00C26490" w:rsidP="00022B8F">
            <w:pPr>
              <w:tabs>
                <w:tab w:val="left" w:pos="567"/>
              </w:tabs>
              <w:spacing w:before="120" w:after="120"/>
              <w:rPr>
                <w:rFonts w:asciiTheme="majorHAnsi" w:eastAsia="Calibri" w:hAnsiTheme="majorHAnsi" w:cstheme="majorHAnsi"/>
                <w:kern w:val="1"/>
                <w:sz w:val="20"/>
                <w:szCs w:val="20"/>
                <w:lang w:eastAsia="en-US" w:bidi="hi-IN"/>
              </w:rPr>
            </w:pPr>
            <w:r w:rsidRPr="00230B64">
              <w:rPr>
                <w:rFonts w:asciiTheme="majorHAnsi" w:eastAsia="Calibri" w:hAnsiTheme="majorHAnsi" w:cstheme="majorHAnsi"/>
                <w:kern w:val="1"/>
                <w:sz w:val="20"/>
                <w:szCs w:val="20"/>
                <w:lang w:eastAsia="en-US" w:bidi="hi-IN"/>
              </w:rPr>
              <w:t>link do strony: http://</w:t>
            </w:r>
          </w:p>
        </w:tc>
      </w:tr>
    </w:tbl>
    <w:bookmarkEnd w:id="1"/>
    <w:p w14:paraId="627AA60E" w14:textId="77777777" w:rsidR="00C26490" w:rsidRPr="00230B64" w:rsidRDefault="00C26490" w:rsidP="00C26490">
      <w:pPr>
        <w:numPr>
          <w:ilvl w:val="0"/>
          <w:numId w:val="47"/>
        </w:numPr>
        <w:tabs>
          <w:tab w:val="clear" w:pos="1209"/>
          <w:tab w:val="num" w:pos="0"/>
          <w:tab w:val="left" w:pos="567"/>
        </w:tabs>
        <w:spacing w:before="120" w:after="40"/>
        <w:ind w:left="567" w:hanging="425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Firma Wykonawcy, zaliczana jest do poniższego rodzaju:</w:t>
      </w:r>
    </w:p>
    <w:tbl>
      <w:tblPr>
        <w:tblW w:w="0" w:type="auto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"/>
        <w:gridCol w:w="10"/>
        <w:gridCol w:w="6096"/>
      </w:tblGrid>
      <w:tr w:rsidR="00C26490" w:rsidRPr="00230B64" w14:paraId="193BD857" w14:textId="77777777" w:rsidTr="00022B8F">
        <w:trPr>
          <w:trHeight w:hRule="exact" w:val="284"/>
        </w:trPr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</w:tcPr>
          <w:p w14:paraId="1641511D" w14:textId="77777777" w:rsidR="00C26490" w:rsidRPr="00230B64" w:rsidRDefault="00C26490" w:rsidP="00022B8F">
            <w:pPr>
              <w:spacing w:after="120"/>
              <w:ind w:left="742"/>
              <w:rPr>
                <w:rFonts w:asciiTheme="majorHAnsi" w:eastAsia="Courier New" w:hAnsiTheme="majorHAnsi" w:cstheme="majorHAnsi"/>
                <w:kern w:val="1"/>
                <w:sz w:val="20"/>
                <w:lang w:eastAsia="zh-CN" w:bidi="hi-IN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D179D5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  <w:t>-  mikroprzedsiębiorstwo*</w:t>
            </w:r>
          </w:p>
        </w:tc>
      </w:tr>
      <w:tr w:rsidR="00C26490" w:rsidRPr="00230B64" w14:paraId="708F62E3" w14:textId="77777777" w:rsidTr="00022B8F">
        <w:trPr>
          <w:trHeight w:hRule="exact" w:val="113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75407" w14:textId="77777777" w:rsidR="00C26490" w:rsidRPr="00230B64" w:rsidRDefault="00C26490" w:rsidP="00022B8F">
            <w:pPr>
              <w:ind w:left="99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</w:pPr>
          </w:p>
        </w:tc>
      </w:tr>
      <w:tr w:rsidR="00C26490" w:rsidRPr="00230B64" w14:paraId="11134AFB" w14:textId="77777777" w:rsidTr="00022B8F">
        <w:trPr>
          <w:trHeight w:hRule="exact" w:val="284"/>
        </w:trPr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9035" w14:textId="77777777" w:rsidR="00C26490" w:rsidRPr="00230B64" w:rsidRDefault="00C26490" w:rsidP="00022B8F">
            <w:pPr>
              <w:ind w:left="99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9610E7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  <w:t>- małe przedsiębiorstwo*</w:t>
            </w:r>
          </w:p>
        </w:tc>
      </w:tr>
      <w:tr w:rsidR="00C26490" w:rsidRPr="00230B64" w14:paraId="5383E77E" w14:textId="77777777" w:rsidTr="00022B8F">
        <w:trPr>
          <w:trHeight w:hRule="exact" w:val="113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04997" w14:textId="77777777" w:rsidR="00C26490" w:rsidRPr="00230B64" w:rsidRDefault="00C26490" w:rsidP="00022B8F">
            <w:pPr>
              <w:ind w:left="99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</w:pPr>
          </w:p>
        </w:tc>
      </w:tr>
      <w:tr w:rsidR="00C26490" w:rsidRPr="00230B64" w14:paraId="05F11896" w14:textId="77777777" w:rsidTr="00022B8F">
        <w:trPr>
          <w:trHeight w:hRule="exact" w:val="284"/>
        </w:trPr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4AB1D" w14:textId="77777777" w:rsidR="00C26490" w:rsidRPr="00230B64" w:rsidRDefault="00C26490" w:rsidP="00022B8F">
            <w:pPr>
              <w:ind w:left="99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351EF2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  <w:t>- średnie  przedsiębiorstwo*</w:t>
            </w:r>
          </w:p>
        </w:tc>
      </w:tr>
      <w:tr w:rsidR="00C26490" w:rsidRPr="00230B64" w14:paraId="424ED9E2" w14:textId="77777777" w:rsidTr="00022B8F">
        <w:trPr>
          <w:trHeight w:hRule="exact" w:val="113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8F0E9" w14:textId="77777777" w:rsidR="00C26490" w:rsidRPr="00230B64" w:rsidRDefault="00C26490" w:rsidP="00022B8F">
            <w:pPr>
              <w:ind w:left="99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</w:pPr>
          </w:p>
        </w:tc>
      </w:tr>
      <w:tr w:rsidR="00C26490" w:rsidRPr="00230B64" w14:paraId="1019AA0B" w14:textId="77777777" w:rsidTr="00022B8F">
        <w:trPr>
          <w:trHeight w:hRule="exact" w:val="284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98A1" w14:textId="77777777" w:rsidR="00C26490" w:rsidRPr="00230B64" w:rsidRDefault="00C26490" w:rsidP="00022B8F">
            <w:pPr>
              <w:ind w:left="99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31370D" w14:textId="77777777" w:rsidR="00C26490" w:rsidRPr="00230B64" w:rsidRDefault="00C26490" w:rsidP="00022B8F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  <w:t xml:space="preserve">- jednoosobowa działalność gospodarcza </w:t>
            </w:r>
          </w:p>
        </w:tc>
      </w:tr>
      <w:tr w:rsidR="00C26490" w:rsidRPr="00230B64" w14:paraId="7E789403" w14:textId="77777777" w:rsidTr="00022B8F">
        <w:trPr>
          <w:trHeight w:hRule="exact" w:val="90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D23F0" w14:textId="77777777" w:rsidR="00C26490" w:rsidRPr="00230B64" w:rsidRDefault="00C26490" w:rsidP="00022B8F">
            <w:pPr>
              <w:ind w:left="99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</w:pPr>
          </w:p>
        </w:tc>
      </w:tr>
      <w:tr w:rsidR="00C26490" w:rsidRPr="00230B64" w14:paraId="7A4A3BFE" w14:textId="77777777" w:rsidTr="00022B8F">
        <w:trPr>
          <w:trHeight w:hRule="exact" w:val="284"/>
        </w:trPr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D33185" w14:textId="77777777" w:rsidR="00C26490" w:rsidRPr="00230B64" w:rsidRDefault="00C26490" w:rsidP="00022B8F">
            <w:pPr>
              <w:ind w:left="99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  <w:t xml:space="preserve">  jednoosobowa działalność gospodarcza </w:t>
            </w:r>
            <w:proofErr w:type="spellStart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  <w:t>gospodarcza</w:t>
            </w:r>
            <w:proofErr w:type="spellEnd"/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1FB407" w14:textId="77777777" w:rsidR="00C26490" w:rsidRPr="00230B64" w:rsidRDefault="00C26490" w:rsidP="00022B8F">
            <w:pPr>
              <w:ind w:left="34"/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zh-CN" w:bidi="hi-IN"/>
              </w:rPr>
              <w:t>-  osoba fizyczna nieprowadząca działalności gospodarczej</w:t>
            </w:r>
          </w:p>
        </w:tc>
      </w:tr>
      <w:tr w:rsidR="00C26490" w:rsidRPr="00230B64" w14:paraId="6761E2F6" w14:textId="77777777" w:rsidTr="00022B8F">
        <w:trPr>
          <w:trHeight w:hRule="exact" w:val="94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C7C1C" w14:textId="77777777" w:rsidR="00C26490" w:rsidRPr="00230B64" w:rsidRDefault="00C26490" w:rsidP="00022B8F">
            <w:pPr>
              <w:ind w:left="99"/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C26490" w:rsidRPr="00230B64" w14:paraId="4D453C1A" w14:textId="77777777" w:rsidTr="00022B8F">
        <w:trPr>
          <w:trHeight w:hRule="exact" w:val="284"/>
        </w:trPr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CD853" w14:textId="77777777" w:rsidR="00C26490" w:rsidRPr="00230B64" w:rsidRDefault="00C26490" w:rsidP="00022B8F">
            <w:pPr>
              <w:ind w:left="99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13C3A3" w14:textId="77777777" w:rsidR="00C26490" w:rsidRPr="00230B64" w:rsidRDefault="00C26490" w:rsidP="00022B8F">
            <w:pPr>
              <w:ind w:left="34"/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zh-CN" w:bidi="hi-IN"/>
              </w:rPr>
              <w:t>-  inny rodzaj</w:t>
            </w:r>
          </w:p>
        </w:tc>
      </w:tr>
    </w:tbl>
    <w:p w14:paraId="741F7CE5" w14:textId="77777777" w:rsidR="00C26490" w:rsidRPr="00230B64" w:rsidRDefault="00C26490" w:rsidP="00C26490">
      <w:pPr>
        <w:ind w:right="-259"/>
        <w:jc w:val="right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</w:p>
    <w:p w14:paraId="77075A05" w14:textId="77777777" w:rsidR="00C26490" w:rsidRPr="00230B64" w:rsidRDefault="00C26490" w:rsidP="00C26490">
      <w:pPr>
        <w:ind w:right="-259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*Tabela nr 1 </w:t>
      </w:r>
    </w:p>
    <w:p w14:paraId="70156355" w14:textId="77777777" w:rsidR="00C26490" w:rsidRPr="00230B64" w:rsidRDefault="00C26490" w:rsidP="00C26490">
      <w:pPr>
        <w:ind w:right="-471"/>
        <w:jc w:val="both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Kategorie przedsiębiorstw wg załącznika I do Rozporządzenie Komisji (We) Nr 364/2004 z dnia 25 lutego 2004 r.</w:t>
      </w:r>
    </w:p>
    <w:p w14:paraId="7F9094E8" w14:textId="77777777" w:rsidR="00C26490" w:rsidRPr="00230B64" w:rsidRDefault="00C26490" w:rsidP="00C26490">
      <w:pPr>
        <w:ind w:right="-471"/>
        <w:jc w:val="both"/>
        <w:rPr>
          <w:rFonts w:asciiTheme="majorHAnsi" w:eastAsia="Courier New" w:hAnsiTheme="majorHAnsi" w:cstheme="majorHAnsi"/>
          <w:kern w:val="1"/>
          <w:sz w:val="2"/>
          <w:szCs w:val="2"/>
          <w:lang w:eastAsia="zh-CN" w:bidi="hi-IN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268"/>
        <w:gridCol w:w="2014"/>
        <w:gridCol w:w="371"/>
        <w:gridCol w:w="1938"/>
        <w:gridCol w:w="595"/>
        <w:gridCol w:w="2098"/>
      </w:tblGrid>
      <w:tr w:rsidR="00C26490" w:rsidRPr="00230B64" w14:paraId="29E3712E" w14:textId="77777777" w:rsidTr="00022B8F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68AD912C" w14:textId="77777777" w:rsidR="00C26490" w:rsidRPr="00230B64" w:rsidRDefault="00C26490" w:rsidP="00022B8F">
            <w:pPr>
              <w:tabs>
                <w:tab w:val="left" w:pos="900"/>
              </w:tabs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18"/>
                <w:lang w:eastAsia="zh-CN" w:bidi="hi-IN"/>
              </w:rPr>
              <w:t>KATEGORIA PRZEDSIĘBIORSTWA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65A73FCA" w14:textId="77777777" w:rsidR="00C26490" w:rsidRPr="00230B64" w:rsidRDefault="00C26490" w:rsidP="00022B8F">
            <w:pPr>
              <w:tabs>
                <w:tab w:val="left" w:pos="900"/>
              </w:tabs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18"/>
                <w:lang w:eastAsia="zh-CN" w:bidi="hi-IN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471D6B" w14:textId="77777777" w:rsidR="00C26490" w:rsidRPr="00230B64" w:rsidRDefault="00C26490" w:rsidP="00022B8F">
            <w:pPr>
              <w:tabs>
                <w:tab w:val="left" w:pos="900"/>
              </w:tabs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18"/>
                <w:lang w:eastAsia="zh-CN" w:bidi="hi-IN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2F40876F" w14:textId="77777777" w:rsidR="00C26490" w:rsidRPr="00230B64" w:rsidRDefault="00C26490" w:rsidP="00022B8F">
            <w:pPr>
              <w:tabs>
                <w:tab w:val="left" w:pos="900"/>
              </w:tabs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18"/>
                <w:lang w:eastAsia="zh-CN" w:bidi="hi-IN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99886F0" w14:textId="77777777" w:rsidR="00C26490" w:rsidRPr="00230B64" w:rsidRDefault="00C26490" w:rsidP="00022B8F">
            <w:pPr>
              <w:tabs>
                <w:tab w:val="left" w:pos="900"/>
              </w:tabs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18"/>
                <w:lang w:eastAsia="zh-CN" w:bidi="hi-IN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4B7D8851" w14:textId="77777777" w:rsidR="00C26490" w:rsidRPr="00230B64" w:rsidRDefault="00C26490" w:rsidP="00022B8F">
            <w:pPr>
              <w:tabs>
                <w:tab w:val="left" w:pos="900"/>
              </w:tabs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18"/>
                <w:lang w:eastAsia="zh-CN" w:bidi="hi-IN"/>
              </w:rPr>
              <w:t>CAŁKOWITY BILANS ROCZNY</w:t>
            </w:r>
          </w:p>
        </w:tc>
      </w:tr>
      <w:tr w:rsidR="00C26490" w:rsidRPr="00230B64" w14:paraId="2152A742" w14:textId="77777777" w:rsidTr="00022B8F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79BED1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MIKRO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9A07E0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2D262C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1E1AF6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FD12F5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CD0557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≤ 2 mln euro</w:t>
            </w:r>
          </w:p>
        </w:tc>
      </w:tr>
      <w:tr w:rsidR="00C26490" w:rsidRPr="00230B64" w14:paraId="02421DAA" w14:textId="77777777" w:rsidTr="00022B8F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E761D8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MAŁE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A197A1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42AE36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4224CB3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E524E7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C57C66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≤ 10 mln euro</w:t>
            </w:r>
          </w:p>
        </w:tc>
      </w:tr>
      <w:tr w:rsidR="00C26490" w:rsidRPr="00230B64" w14:paraId="1B961375" w14:textId="77777777" w:rsidTr="00022B8F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78B69C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ŚREDNIE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024CD3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4A1672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4BB415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486AF7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33C4E56" w14:textId="77777777" w:rsidR="00C26490" w:rsidRPr="00230B64" w:rsidRDefault="00C26490" w:rsidP="00022B8F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≤ 43 mln euro</w:t>
            </w:r>
          </w:p>
        </w:tc>
      </w:tr>
    </w:tbl>
    <w:p w14:paraId="67753DA7" w14:textId="77777777" w:rsidR="00C26490" w:rsidRPr="00230B64" w:rsidRDefault="00C26490" w:rsidP="00C26490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17CB1AD1" w14:textId="77777777" w:rsidR="00C26490" w:rsidRPr="00230B64" w:rsidRDefault="00C26490" w:rsidP="00C26490">
      <w:pPr>
        <w:tabs>
          <w:tab w:val="center" w:pos="4536"/>
          <w:tab w:val="right" w:pos="9072"/>
        </w:tabs>
        <w:autoSpaceDN w:val="0"/>
        <w:jc w:val="right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6431B315" w14:textId="61B02051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3CD4AEA6" w14:textId="463CED5F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3EFBAF12" w14:textId="77777777" w:rsidR="00170B97" w:rsidRPr="00757A1C" w:rsidRDefault="00170B97" w:rsidP="00170B97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58781962" w14:textId="77777777" w:rsidR="00170B97" w:rsidRDefault="00170B97" w:rsidP="00170B97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</w:p>
    <w:tbl>
      <w:tblPr>
        <w:tblStyle w:val="Tabela-Siatka"/>
        <w:tblW w:w="0" w:type="auto"/>
        <w:tblInd w:w="6374" w:type="dxa"/>
        <w:tblLook w:val="04A0" w:firstRow="1" w:lastRow="0" w:firstColumn="1" w:lastColumn="0" w:noHBand="0" w:noVBand="1"/>
      </w:tblPr>
      <w:tblGrid>
        <w:gridCol w:w="2686"/>
      </w:tblGrid>
      <w:tr w:rsidR="00170B97" w14:paraId="4A239046" w14:textId="77777777" w:rsidTr="00B50998">
        <w:tc>
          <w:tcPr>
            <w:tcW w:w="2686" w:type="dxa"/>
          </w:tcPr>
          <w:p w14:paraId="1272A842" w14:textId="77777777" w:rsidR="00170B97" w:rsidRPr="006A3453" w:rsidRDefault="00170B97" w:rsidP="00B5099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Dokument należy wypełnić i podpisać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kwalifikowanym podpisem elektronicznym lub podpisem zaufanym lub podpisem osobistym.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Zamawiający zaleca zapisanie dokumentu w formacie PDF</w:t>
            </w:r>
            <w:r w:rsidRPr="007E25EE">
              <w:rPr>
                <w:rFonts w:ascii="Calibri Light" w:hAnsi="Calibri Light" w:cs="Calibri Light"/>
                <w:bCs/>
                <w:sz w:val="16"/>
                <w:szCs w:val="16"/>
              </w:rPr>
              <w:t>.</w:t>
            </w:r>
          </w:p>
          <w:p w14:paraId="53ADB5C8" w14:textId="77777777" w:rsidR="00170B97" w:rsidRDefault="00170B97" w:rsidP="00B50998">
            <w:pPr>
              <w:spacing w:line="271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</w:tbl>
    <w:p w14:paraId="2A6B31E6" w14:textId="6D661CF8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6E33EF49" w14:textId="77777777" w:rsidR="0090254C" w:rsidRDefault="0090254C" w:rsidP="00BA54B2">
      <w:pPr>
        <w:spacing w:line="271" w:lineRule="auto"/>
        <w:rPr>
          <w:rFonts w:asciiTheme="majorHAnsi" w:hAnsiTheme="majorHAnsi" w:cstheme="majorHAnsi"/>
        </w:rPr>
      </w:pPr>
    </w:p>
    <w:p w14:paraId="671496C4" w14:textId="77777777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</w:p>
    <w:p w14:paraId="509D953D" w14:textId="3B5BD91F" w:rsidR="00BA54B2" w:rsidRDefault="00BA54B2" w:rsidP="00BA54B2">
      <w:pPr>
        <w:spacing w:line="271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Formularz 3.1.</w:t>
      </w:r>
    </w:p>
    <w:p w14:paraId="1FFE8B2B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30667E6" wp14:editId="57CCE6F4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A8557" w14:textId="77777777" w:rsidR="00BA54B2" w:rsidRPr="00BE47E4" w:rsidRDefault="00BA54B2" w:rsidP="00BA54B2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4BCA4EAB" w14:textId="77777777" w:rsidR="00BA54B2" w:rsidRPr="00BB2F38" w:rsidRDefault="00BA54B2" w:rsidP="00BA54B2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2B38DDE6" w14:textId="77777777" w:rsidR="00BA54B2" w:rsidRPr="00BB2F38" w:rsidRDefault="00BA54B2" w:rsidP="00BA54B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667E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05pt;margin-top:11.75pt;width:444.45pt;height:6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" fillcolor="silver" strokeweight=".5pt">
                <v:textbox inset="7.45pt,3.85pt,7.45pt,3.85pt">
                  <w:txbxContent>
                    <w:p w14:paraId="7FAA8557" w14:textId="77777777" w:rsidR="00BA54B2" w:rsidRPr="00BE47E4" w:rsidRDefault="00BA54B2" w:rsidP="00BA54B2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4BCA4EAB" w14:textId="77777777" w:rsidR="00BA54B2" w:rsidRPr="00BB2F38" w:rsidRDefault="00BA54B2" w:rsidP="00BA54B2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2B38DDE6" w14:textId="77777777" w:rsidR="00BA54B2" w:rsidRPr="00BB2F38" w:rsidRDefault="00BA54B2" w:rsidP="00BA54B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57A1C">
        <w:rPr>
          <w:rFonts w:asciiTheme="majorHAnsi" w:hAnsiTheme="majorHAnsi" w:cstheme="majorHAnsi"/>
          <w:b/>
          <w:sz w:val="22"/>
          <w:szCs w:val="22"/>
        </w:rPr>
        <w:t>Wykonawca:</w:t>
      </w:r>
    </w:p>
    <w:p w14:paraId="032DC059" w14:textId="779451E8" w:rsidR="00BA54B2" w:rsidRPr="00757A1C" w:rsidRDefault="00BA54B2" w:rsidP="00BA54B2">
      <w:pPr>
        <w:tabs>
          <w:tab w:val="left" w:pos="3261"/>
        </w:tabs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0D38D400" w14:textId="6785420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</w:t>
      </w:r>
      <w:r w:rsidR="00945CFF">
        <w:rPr>
          <w:rFonts w:asciiTheme="majorHAnsi" w:hAnsiTheme="majorHAnsi" w:cstheme="majorHAnsi"/>
          <w:sz w:val="22"/>
          <w:szCs w:val="22"/>
        </w:rPr>
        <w:t>………………………………………………</w:t>
      </w: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………………………………………………………………….…………………………</w:t>
      </w:r>
    </w:p>
    <w:p w14:paraId="5829CA49" w14:textId="77777777" w:rsidR="00BA54B2" w:rsidRPr="00945CFF" w:rsidRDefault="00BA54B2" w:rsidP="00BA54B2">
      <w:pPr>
        <w:spacing w:line="271" w:lineRule="aut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945CFF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945CFF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945CFF">
        <w:rPr>
          <w:rFonts w:asciiTheme="majorHAnsi" w:hAnsiTheme="majorHAnsi" w:cstheme="majorHAnsi"/>
          <w:i/>
          <w:sz w:val="16"/>
          <w:szCs w:val="16"/>
        </w:rPr>
        <w:t>)</w:t>
      </w:r>
    </w:p>
    <w:p w14:paraId="56422B86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reprezentowany przez: …………</w:t>
      </w: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</w:t>
      </w:r>
      <w:r>
        <w:rPr>
          <w:rFonts w:asciiTheme="majorHAnsi" w:hAnsiTheme="majorHAnsi" w:cstheme="majorHAnsi"/>
          <w:sz w:val="22"/>
          <w:szCs w:val="22"/>
        </w:rPr>
        <w:t>……………</w:t>
      </w:r>
      <w:r w:rsidRPr="00757A1C">
        <w:rPr>
          <w:rFonts w:asciiTheme="majorHAnsi" w:hAnsiTheme="majorHAnsi" w:cstheme="majorHAnsi"/>
          <w:sz w:val="22"/>
          <w:szCs w:val="22"/>
        </w:rPr>
        <w:t>……………..</w:t>
      </w:r>
    </w:p>
    <w:p w14:paraId="045CDF21" w14:textId="222C2A64" w:rsidR="00BA54B2" w:rsidRPr="00170B97" w:rsidRDefault="00BA54B2" w:rsidP="00BA54B2">
      <w:pPr>
        <w:spacing w:line="271" w:lineRule="auto"/>
        <w:rPr>
          <w:rFonts w:asciiTheme="majorHAnsi" w:hAnsiTheme="majorHAnsi" w:cstheme="majorHAnsi"/>
          <w:i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 xml:space="preserve"> (imię, nazwisko, stanowisko/podstawa </w:t>
      </w:r>
      <w:proofErr w:type="spellStart"/>
      <w:r w:rsidRPr="00757A1C">
        <w:rPr>
          <w:rFonts w:asciiTheme="majorHAnsi" w:hAnsiTheme="majorHAnsi" w:cstheme="majorHAnsi"/>
          <w:i/>
          <w:sz w:val="18"/>
          <w:szCs w:val="18"/>
        </w:rPr>
        <w:t>doreprezentacji</w:t>
      </w:r>
      <w:proofErr w:type="spellEnd"/>
      <w:r w:rsidRPr="00757A1C">
        <w:rPr>
          <w:rFonts w:asciiTheme="majorHAnsi" w:hAnsiTheme="majorHAnsi" w:cstheme="majorHAnsi"/>
          <w:i/>
          <w:sz w:val="18"/>
          <w:szCs w:val="18"/>
        </w:rPr>
        <w:t>)</w:t>
      </w:r>
    </w:p>
    <w:p w14:paraId="79E8956E" w14:textId="72259874" w:rsidR="00BA54B2" w:rsidRPr="004E4C0C" w:rsidRDefault="00BA54B2" w:rsidP="004E4C0C">
      <w:pPr>
        <w:suppressAutoHyphens w:val="0"/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kern w:val="2"/>
          <w:sz w:val="20"/>
          <w:szCs w:val="20"/>
          <w:lang w:eastAsia="en-US"/>
        </w:rPr>
      </w:pPr>
      <w:r w:rsidRPr="00757A1C">
        <w:rPr>
          <w:rFonts w:asciiTheme="majorHAnsi" w:hAnsiTheme="majorHAnsi" w:cstheme="majorHAnsi"/>
          <w:bCs/>
          <w:sz w:val="22"/>
          <w:szCs w:val="22"/>
        </w:rPr>
        <w:t>Składając ofertę w postępowaniu o udzielenie zamówieniu publicznego pn</w:t>
      </w:r>
      <w:bookmarkStart w:id="2" w:name="_Hlk75171245"/>
      <w:r w:rsidR="00A65C0F">
        <w:rPr>
          <w:rFonts w:asciiTheme="majorHAnsi" w:hAnsiTheme="majorHAnsi" w:cstheme="majorHAnsi"/>
          <w:bCs/>
          <w:sz w:val="22"/>
          <w:szCs w:val="22"/>
        </w:rPr>
        <w:t>.: „</w:t>
      </w:r>
      <w:r w:rsidR="004E4C0C">
        <w:rPr>
          <w:rFonts w:ascii="Calibri Light" w:eastAsiaTheme="minorHAnsi" w:hAnsi="Calibri Light" w:cs="Calibri Light"/>
          <w:b/>
          <w:bCs/>
          <w:kern w:val="2"/>
          <w:sz w:val="20"/>
          <w:szCs w:val="20"/>
          <w:lang w:eastAsia="en-US"/>
        </w:rPr>
        <w:t>Budowa dróg gminnych w Krzywej Górze</w:t>
      </w:r>
      <w:r w:rsidRPr="00B211BF">
        <w:rPr>
          <w:rFonts w:asciiTheme="majorHAnsi" w:hAnsiTheme="majorHAnsi" w:cstheme="majorHAnsi"/>
          <w:b/>
          <w:bCs/>
          <w:i/>
          <w:iCs/>
          <w:sz w:val="22"/>
          <w:szCs w:val="22"/>
        </w:rPr>
        <w:t>”</w:t>
      </w:r>
      <w:bookmarkEnd w:id="2"/>
      <w:r w:rsidRPr="00757A1C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 </w:t>
      </w:r>
      <w:r w:rsidRPr="00757A1C">
        <w:rPr>
          <w:rFonts w:asciiTheme="majorHAnsi" w:hAnsiTheme="majorHAnsi" w:cstheme="majorHAnsi"/>
          <w:sz w:val="22"/>
        </w:rPr>
        <w:t>prowadzonym przez Gminę Kołaczkowo oświadczam, co</w:t>
      </w:r>
      <w:r w:rsidR="001779EE">
        <w:rPr>
          <w:rFonts w:asciiTheme="majorHAnsi" w:hAnsiTheme="majorHAnsi" w:cstheme="majorHAnsi"/>
          <w:sz w:val="22"/>
        </w:rPr>
        <w:t xml:space="preserve"> </w:t>
      </w:r>
      <w:r w:rsidRPr="00757A1C">
        <w:rPr>
          <w:rFonts w:asciiTheme="majorHAnsi" w:hAnsiTheme="majorHAnsi" w:cstheme="majorHAnsi"/>
          <w:sz w:val="22"/>
        </w:rPr>
        <w:t>następuje:</w:t>
      </w:r>
    </w:p>
    <w:p w14:paraId="6AB98FC0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308136A1" w14:textId="77777777" w:rsidR="00945CFF" w:rsidRPr="00945CFF" w:rsidRDefault="00945CFF" w:rsidP="00945CFF">
      <w:pPr>
        <w:spacing w:after="240" w:line="264" w:lineRule="auto"/>
        <w:jc w:val="both"/>
        <w:rPr>
          <w:rFonts w:asciiTheme="majorHAnsi" w:hAnsiTheme="majorHAnsi" w:cstheme="majorHAnsi"/>
          <w:b/>
          <w:iCs/>
          <w:sz w:val="22"/>
          <w:szCs w:val="22"/>
        </w:rPr>
      </w:pPr>
      <w:r w:rsidRPr="00945CFF">
        <w:rPr>
          <w:rFonts w:asciiTheme="majorHAnsi" w:hAnsiTheme="majorHAnsi" w:cstheme="majorHAnsi"/>
          <w:b/>
          <w:iCs/>
          <w:sz w:val="22"/>
          <w:szCs w:val="22"/>
        </w:rPr>
        <w:t>1. Oświadczenie o braku podstaw do wykluczenia z postepowania</w:t>
      </w:r>
    </w:p>
    <w:p w14:paraId="358EA760" w14:textId="3422A906" w:rsidR="00945CFF" w:rsidRPr="00087607" w:rsidRDefault="00945CFF" w:rsidP="00087607">
      <w:pPr>
        <w:spacing w:after="120" w:line="276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45CFF">
        <w:rPr>
          <w:rFonts w:asciiTheme="majorHAnsi" w:hAnsiTheme="majorHAnsi" w:cstheme="majorHAnsi"/>
          <w:iCs/>
          <w:sz w:val="22"/>
          <w:szCs w:val="22"/>
        </w:rPr>
        <w:t>Oświadczam, że na dzień składania ofert*:</w:t>
      </w:r>
    </w:p>
    <w:p w14:paraId="3CB7D5F5" w14:textId="7A8F4210" w:rsidR="00945CFF" w:rsidRPr="00945CFF" w:rsidRDefault="00945CFF" w:rsidP="00945CFF">
      <w:pPr>
        <w:ind w:left="284" w:right="29" w:hanging="284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45CFF">
        <w:rPr>
          <w:rFonts w:asciiTheme="majorHAnsi" w:hAnsiTheme="majorHAnsi" w:cstheme="majorHAnsi"/>
          <w:b/>
          <w:sz w:val="22"/>
          <w:szCs w:val="22"/>
        </w:rPr>
        <w:sym w:font="Wingdings" w:char="F0A8"/>
      </w:r>
      <w:r w:rsidRPr="00945CFF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945CFF">
        <w:rPr>
          <w:rFonts w:asciiTheme="majorHAnsi" w:hAnsiTheme="majorHAnsi" w:cstheme="majorHAnsi"/>
          <w:sz w:val="22"/>
          <w:szCs w:val="22"/>
        </w:rPr>
        <w:t>nie podlegam</w:t>
      </w:r>
      <w:r w:rsidRPr="00945CFF">
        <w:rPr>
          <w:rFonts w:asciiTheme="majorHAnsi" w:hAnsiTheme="majorHAnsi" w:cstheme="majorHAnsi"/>
          <w:iCs/>
          <w:sz w:val="22"/>
          <w:szCs w:val="22"/>
        </w:rPr>
        <w:t xml:space="preserve"> wykluczeniu z postępowania w zakresie przesłanek wykluczenia wskazanych </w:t>
      </w:r>
      <w:r w:rsidR="00EE55C1">
        <w:rPr>
          <w:rFonts w:asciiTheme="majorHAnsi" w:hAnsiTheme="majorHAnsi" w:cstheme="majorHAnsi"/>
          <w:iCs/>
          <w:sz w:val="22"/>
          <w:szCs w:val="22"/>
        </w:rPr>
        <w:br/>
      </w:r>
      <w:r w:rsidRPr="00945CFF">
        <w:rPr>
          <w:rFonts w:asciiTheme="majorHAnsi" w:hAnsiTheme="majorHAnsi" w:cstheme="majorHAnsi"/>
          <w:iCs/>
          <w:sz w:val="22"/>
          <w:szCs w:val="22"/>
        </w:rPr>
        <w:t>w Specyfikacji Warunków Zamówienia, tj. nie podlegam wykluczeniu z postępowania na podstawie:</w:t>
      </w:r>
    </w:p>
    <w:p w14:paraId="7397E7CD" w14:textId="233E3C3E" w:rsidR="00945CFF" w:rsidRPr="00945CFF" w:rsidRDefault="00945CFF" w:rsidP="00945CFF">
      <w:pPr>
        <w:pStyle w:val="Akapitzlist"/>
        <w:numPr>
          <w:ilvl w:val="0"/>
          <w:numId w:val="45"/>
        </w:numPr>
        <w:suppressAutoHyphens w:val="0"/>
        <w:spacing w:after="160" w:line="276" w:lineRule="auto"/>
        <w:ind w:right="29"/>
        <w:contextualSpacing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45CFF">
        <w:rPr>
          <w:rFonts w:asciiTheme="majorHAnsi" w:hAnsiTheme="majorHAnsi" w:cstheme="majorHAnsi"/>
          <w:iCs/>
          <w:sz w:val="22"/>
          <w:szCs w:val="22"/>
        </w:rPr>
        <w:t xml:space="preserve">art. 108 ust. 1 </w:t>
      </w:r>
      <w:r>
        <w:rPr>
          <w:rFonts w:asciiTheme="majorHAnsi" w:hAnsiTheme="majorHAnsi" w:cstheme="majorHAnsi"/>
          <w:iCs/>
          <w:sz w:val="22"/>
          <w:szCs w:val="22"/>
          <w:lang w:val="pl-PL"/>
        </w:rPr>
        <w:t xml:space="preserve">pkt. 1-6 </w:t>
      </w:r>
      <w:r w:rsidRPr="00945CFF">
        <w:rPr>
          <w:rFonts w:asciiTheme="majorHAnsi" w:hAnsiTheme="majorHAnsi" w:cstheme="majorHAnsi"/>
          <w:iCs/>
          <w:sz w:val="22"/>
          <w:szCs w:val="22"/>
        </w:rPr>
        <w:t>ustawy Prawo zamówień publicznych;</w:t>
      </w:r>
    </w:p>
    <w:p w14:paraId="25A48E79" w14:textId="77777777" w:rsidR="00945CFF" w:rsidRPr="00945CFF" w:rsidRDefault="00945CFF" w:rsidP="00945CFF">
      <w:pPr>
        <w:pStyle w:val="Akapitzlist"/>
        <w:numPr>
          <w:ilvl w:val="0"/>
          <w:numId w:val="45"/>
        </w:numPr>
        <w:suppressAutoHyphens w:val="0"/>
        <w:spacing w:after="160" w:line="276" w:lineRule="auto"/>
        <w:ind w:right="29"/>
        <w:contextualSpacing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45CFF">
        <w:rPr>
          <w:rFonts w:asciiTheme="majorHAnsi" w:hAnsiTheme="majorHAnsi" w:cstheme="majorHAnsi"/>
          <w:iCs/>
          <w:sz w:val="22"/>
          <w:szCs w:val="22"/>
        </w:rPr>
        <w:t>art. art. 109 ust. 1 pkt. 4 ustawy Prawo zamówień publicznych;</w:t>
      </w:r>
    </w:p>
    <w:p w14:paraId="34FA7A1F" w14:textId="77777777" w:rsidR="00945CFF" w:rsidRPr="00945CFF" w:rsidRDefault="00945CFF" w:rsidP="00945CFF">
      <w:pPr>
        <w:pStyle w:val="Akapitzlist"/>
        <w:numPr>
          <w:ilvl w:val="0"/>
          <w:numId w:val="45"/>
        </w:numPr>
        <w:suppressAutoHyphens w:val="0"/>
        <w:spacing w:after="160" w:line="276" w:lineRule="auto"/>
        <w:ind w:right="29"/>
        <w:contextualSpacing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45CFF">
        <w:rPr>
          <w:rFonts w:asciiTheme="majorHAnsi" w:hAnsiTheme="majorHAnsi" w:cstheme="majorHAnsi"/>
          <w:iCs/>
          <w:sz w:val="22"/>
          <w:szCs w:val="22"/>
        </w:rPr>
        <w:t xml:space="preserve">art. 7 ust. 1 ustawy z dnia z dnia 13 kwietnia 2022 r. o szczególnych rozwiązaniach w zakresie przeciwdziałania wspieraniu agresji na Ukrainę oraz służących ochronie bezpieczeństwa narodowego. </w:t>
      </w:r>
    </w:p>
    <w:p w14:paraId="082BB9A7" w14:textId="1449C127" w:rsidR="00945CFF" w:rsidRPr="00945CFF" w:rsidRDefault="00945CFF" w:rsidP="00945CFF">
      <w:pPr>
        <w:spacing w:line="360" w:lineRule="auto"/>
        <w:ind w:left="284" w:hanging="284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945CFF">
        <w:rPr>
          <w:rFonts w:asciiTheme="majorHAnsi" w:hAnsiTheme="majorHAnsi" w:cstheme="majorHAnsi"/>
          <w:b/>
          <w:sz w:val="22"/>
          <w:szCs w:val="22"/>
        </w:rPr>
        <w:sym w:font="Wingdings" w:char="F0A8"/>
      </w:r>
      <w:r w:rsidRPr="00945CF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945CFF">
        <w:rPr>
          <w:rFonts w:asciiTheme="majorHAnsi" w:hAnsiTheme="majorHAnsi" w:cstheme="majorHAnsi"/>
          <w:b/>
          <w:bCs/>
          <w:sz w:val="22"/>
          <w:szCs w:val="22"/>
        </w:rPr>
        <w:t xml:space="preserve">  </w:t>
      </w:r>
      <w:r w:rsidRPr="00945CFF">
        <w:rPr>
          <w:rFonts w:asciiTheme="majorHAnsi" w:hAnsiTheme="majorHAnsi" w:cstheme="majorHAnsi"/>
          <w:sz w:val="22"/>
          <w:szCs w:val="22"/>
        </w:rPr>
        <w:t xml:space="preserve">zachodzą w stosunku do mnie podstawy wykluczenia z postępowania na podstawie: …………… </w:t>
      </w:r>
      <w:r w:rsidRPr="00945CFF">
        <w:rPr>
          <w:rFonts w:asciiTheme="majorHAnsi" w:hAnsiTheme="majorHAnsi" w:cstheme="majorHAnsi"/>
          <w:i/>
          <w:iCs/>
          <w:sz w:val="22"/>
          <w:szCs w:val="22"/>
        </w:rPr>
        <w:t xml:space="preserve">(podać mającą zastosowanie podstawę wykluczenia). </w:t>
      </w:r>
      <w:r w:rsidRPr="00945CFF">
        <w:rPr>
          <w:rFonts w:asciiTheme="majorHAnsi" w:hAnsiTheme="majorHAnsi" w:cstheme="majorHAnsi"/>
          <w:sz w:val="22"/>
          <w:szCs w:val="22"/>
        </w:rPr>
        <w:t xml:space="preserve">W związku z powyższą okolicznością, na podstawie art. 110 ust. 2 ustawy </w:t>
      </w:r>
      <w:proofErr w:type="spellStart"/>
      <w:r w:rsidRPr="00945CFF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945CFF">
        <w:rPr>
          <w:rFonts w:asciiTheme="majorHAnsi" w:hAnsiTheme="majorHAnsi" w:cstheme="majorHAnsi"/>
          <w:sz w:val="22"/>
          <w:szCs w:val="22"/>
        </w:rPr>
        <w:t>** podjąłem następujące środki naprawcze:</w:t>
      </w:r>
      <w:r w:rsidR="009B4430">
        <w:rPr>
          <w:rFonts w:asciiTheme="majorHAnsi" w:hAnsiTheme="majorHAnsi" w:cstheme="majorHAnsi"/>
          <w:sz w:val="22"/>
          <w:szCs w:val="22"/>
        </w:rPr>
        <w:t xml:space="preserve"> </w:t>
      </w:r>
      <w:r w:rsidRPr="00945CFF">
        <w:rPr>
          <w:rFonts w:asciiTheme="majorHAnsi" w:hAnsiTheme="majorHAnsi" w:cstheme="majorHAnsi"/>
          <w:sz w:val="22"/>
          <w:szCs w:val="22"/>
        </w:rPr>
        <w:t>..………………………………..</w:t>
      </w:r>
    </w:p>
    <w:p w14:paraId="107DEC99" w14:textId="77777777" w:rsidR="00945CFF" w:rsidRPr="00945CFF" w:rsidRDefault="00945CFF" w:rsidP="00945CFF">
      <w:pPr>
        <w:spacing w:after="120" w:line="264" w:lineRule="auto"/>
        <w:rPr>
          <w:rFonts w:asciiTheme="majorHAnsi" w:hAnsiTheme="majorHAnsi" w:cstheme="majorHAnsi"/>
          <w:i/>
          <w:sz w:val="16"/>
          <w:szCs w:val="16"/>
        </w:rPr>
      </w:pPr>
      <w:r w:rsidRPr="00945CFF">
        <w:rPr>
          <w:rFonts w:asciiTheme="majorHAnsi" w:hAnsiTheme="majorHAnsi" w:cstheme="majorHAnsi"/>
          <w:i/>
          <w:sz w:val="16"/>
          <w:szCs w:val="16"/>
        </w:rPr>
        <w:t>* zaznaczyć odpowiednie</w:t>
      </w:r>
    </w:p>
    <w:p w14:paraId="49EA7483" w14:textId="77777777" w:rsidR="00945CFF" w:rsidRPr="00945CFF" w:rsidRDefault="00945CFF" w:rsidP="00945CFF">
      <w:pPr>
        <w:spacing w:line="264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945CFF">
        <w:rPr>
          <w:rFonts w:asciiTheme="majorHAnsi" w:hAnsiTheme="majorHAnsi" w:cstheme="majorHAnsi"/>
          <w:i/>
          <w:sz w:val="16"/>
          <w:szCs w:val="16"/>
        </w:rPr>
        <w:t xml:space="preserve">** zgodnie z art. 110 ust 2 ustawy </w:t>
      </w:r>
      <w:proofErr w:type="spellStart"/>
      <w:r w:rsidRPr="00945CFF">
        <w:rPr>
          <w:rFonts w:asciiTheme="majorHAnsi" w:hAnsiTheme="majorHAnsi" w:cstheme="majorHAnsi"/>
          <w:i/>
          <w:sz w:val="16"/>
          <w:szCs w:val="16"/>
        </w:rPr>
        <w:t>Pzp</w:t>
      </w:r>
      <w:proofErr w:type="spellEnd"/>
      <w:r w:rsidRPr="00945CFF">
        <w:rPr>
          <w:rFonts w:asciiTheme="majorHAnsi" w:hAnsiTheme="majorHAnsi" w:cstheme="majorHAnsi"/>
          <w:i/>
          <w:sz w:val="16"/>
          <w:szCs w:val="16"/>
        </w:rPr>
        <w:t xml:space="preserve"> Wykonawca nie podlega wykluczeniu w okolicznościach określonych </w:t>
      </w:r>
      <w:r w:rsidRPr="00945CFF">
        <w:rPr>
          <w:rFonts w:asciiTheme="majorHAnsi" w:hAnsiTheme="majorHAnsi" w:cstheme="majorHAnsi"/>
          <w:i/>
          <w:sz w:val="16"/>
          <w:szCs w:val="16"/>
          <w:u w:val="single"/>
        </w:rPr>
        <w:t>w art. 108 ust. 1 pkt 1, 2 i 5 lub art. 109 ust. 1 pkt 2-5 i 7-10</w:t>
      </w:r>
      <w:r w:rsidRPr="00945CFF">
        <w:rPr>
          <w:rFonts w:asciiTheme="majorHAnsi" w:hAnsiTheme="majorHAnsi" w:cstheme="majorHAnsi"/>
          <w:i/>
          <w:sz w:val="16"/>
          <w:szCs w:val="16"/>
        </w:rPr>
        <w:t>, jeżeli udowodni zamawiającemu, że spełnił łącznie następujące przesłanki: 1) naprawił lub zobowiązał się do naprawienia szkody wyrządzonej przestępstwem, wykroczeniem lub swoim nieprawidłowym postępowaniem, w tym poprzez zadośćuczynienie pieniężne; 2) wyczerpująco wyjaśnił fakty i okoliczności związane z przestępstwem, wykroczeniem lub swoim nieprawidłowym postępowaniem oraz spowodowanymi przez nie szkodami, aktywnie współpracując odpowiednio z właściwymi organami, w tym organami ścigania, lub zamawiającym; 3) podjął konkretne środki techniczne, organizacyjne i kadrowe, odpowiednie dla zapobiegania dalszym przestępstwom, wykroczeniom lub nieprawidłowemu postępowaniu, w szczególności: 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standardów.</w:t>
      </w:r>
    </w:p>
    <w:p w14:paraId="77E8ACAD" w14:textId="3BD1CA7A" w:rsidR="00BA54B2" w:rsidRDefault="00945CFF" w:rsidP="004E1CB9">
      <w:pPr>
        <w:spacing w:line="264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45CFF">
        <w:rPr>
          <w:rFonts w:asciiTheme="majorHAnsi" w:hAnsiTheme="majorHAnsi" w:cstheme="majorHAnsi"/>
          <w:b/>
          <w:iCs/>
          <w:sz w:val="22"/>
          <w:szCs w:val="22"/>
        </w:rPr>
        <w:br/>
      </w:r>
      <w:r w:rsidR="004E1CB9">
        <w:rPr>
          <w:rFonts w:asciiTheme="majorHAnsi" w:hAnsiTheme="majorHAnsi" w:cstheme="majorHAnsi"/>
          <w:sz w:val="22"/>
          <w:szCs w:val="22"/>
        </w:rPr>
        <w:t xml:space="preserve">2. </w:t>
      </w:r>
      <w:r w:rsidR="00BA54B2" w:rsidRPr="00945CFF">
        <w:rPr>
          <w:rFonts w:asciiTheme="majorHAnsi" w:hAnsiTheme="majorHAnsi" w:cstheme="majorHAnsi"/>
          <w:sz w:val="22"/>
          <w:szCs w:val="22"/>
        </w:rPr>
        <w:t xml:space="preserve">Dane umożliwiające dostęp do podmiotowych środków dowodowych, o których mowa w pkt. 9.7. </w:t>
      </w:r>
      <w:proofErr w:type="spellStart"/>
      <w:r w:rsidR="00BA54B2" w:rsidRPr="00945CFF">
        <w:rPr>
          <w:rFonts w:asciiTheme="majorHAnsi" w:hAnsiTheme="majorHAnsi" w:cstheme="majorHAnsi"/>
          <w:sz w:val="22"/>
          <w:szCs w:val="22"/>
        </w:rPr>
        <w:t>ppkt</w:t>
      </w:r>
      <w:proofErr w:type="spellEnd"/>
      <w:r w:rsidR="00BA54B2" w:rsidRPr="00945CFF">
        <w:rPr>
          <w:rFonts w:asciiTheme="majorHAnsi" w:hAnsiTheme="majorHAnsi" w:cstheme="majorHAnsi"/>
          <w:sz w:val="22"/>
          <w:szCs w:val="22"/>
        </w:rPr>
        <w:t xml:space="preserve"> 1 Instrukcji dla Wykonawców (Tom I, Rozdział 1 SWZ): </w:t>
      </w:r>
    </w:p>
    <w:p w14:paraId="0397759A" w14:textId="77777777" w:rsidR="00087607" w:rsidRDefault="00087607" w:rsidP="00087607">
      <w:pPr>
        <w:pStyle w:val="Akapitzlist1"/>
        <w:spacing w:after="0" w:line="268" w:lineRule="auto"/>
        <w:jc w:val="both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sym w:font="Symbol" w:char="F092"/>
      </w:r>
      <w:r>
        <w:rPr>
          <w:rFonts w:ascii="Calibri Light" w:hAnsi="Calibri Light" w:cs="Calibri Light"/>
          <w:szCs w:val="20"/>
        </w:rPr>
        <w:t xml:space="preserve"> https://ekrs.ms.gov.pl</w:t>
      </w:r>
    </w:p>
    <w:p w14:paraId="64873862" w14:textId="77777777" w:rsidR="00087607" w:rsidRDefault="00087607" w:rsidP="00087607">
      <w:pPr>
        <w:pStyle w:val="Akapitzlist1"/>
        <w:spacing w:after="0" w:line="268" w:lineRule="auto"/>
        <w:ind w:left="357"/>
        <w:jc w:val="both"/>
        <w:rPr>
          <w:rFonts w:ascii="Calibri Light" w:hAnsi="Calibri Light" w:cs="Calibri Light"/>
          <w:color w:val="000000"/>
          <w:szCs w:val="20"/>
        </w:rPr>
      </w:pPr>
      <w:r>
        <w:rPr>
          <w:rFonts w:ascii="Calibri Light" w:hAnsi="Calibri Light" w:cs="Calibri Light"/>
          <w:color w:val="000000"/>
          <w:szCs w:val="20"/>
        </w:rPr>
        <w:tab/>
      </w:r>
      <w:r>
        <w:rPr>
          <w:rFonts w:ascii="Calibri Light" w:hAnsi="Calibri Light" w:cs="Calibri Light"/>
          <w:color w:val="000000"/>
          <w:szCs w:val="20"/>
        </w:rPr>
        <w:sym w:font="Symbol" w:char="F092"/>
      </w:r>
      <w:r>
        <w:rPr>
          <w:rFonts w:ascii="Calibri Light" w:hAnsi="Calibri Light" w:cs="Calibri Light"/>
          <w:color w:val="000000"/>
          <w:szCs w:val="20"/>
        </w:rPr>
        <w:t xml:space="preserve"> </w:t>
      </w:r>
      <w:hyperlink r:id="rId8" w:history="1">
        <w:r>
          <w:rPr>
            <w:rStyle w:val="Hipercze"/>
            <w:rFonts w:ascii="Calibri Light" w:hAnsi="Calibri Light" w:cs="Calibri Light"/>
            <w:color w:val="000000"/>
            <w:szCs w:val="20"/>
          </w:rPr>
          <w:t>https://prod.ceidg.gov.pl</w:t>
        </w:r>
      </w:hyperlink>
    </w:p>
    <w:p w14:paraId="328B0495" w14:textId="77777777" w:rsidR="00087607" w:rsidRDefault="00087607" w:rsidP="00087607">
      <w:pPr>
        <w:pStyle w:val="Akapitzlist1"/>
        <w:spacing w:after="0" w:line="268" w:lineRule="auto"/>
        <w:ind w:left="357"/>
        <w:jc w:val="both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ab/>
      </w:r>
      <w:r>
        <w:rPr>
          <w:rFonts w:ascii="Calibri Light" w:hAnsi="Calibri Light" w:cs="Calibri Light"/>
          <w:szCs w:val="20"/>
        </w:rPr>
        <w:sym w:font="Symbol" w:char="F092"/>
      </w:r>
      <w:r>
        <w:rPr>
          <w:rFonts w:ascii="Calibri Light" w:hAnsi="Calibri Light" w:cs="Calibri Light"/>
          <w:szCs w:val="20"/>
        </w:rPr>
        <w:t xml:space="preserve"> inna, ……………………………………………………</w:t>
      </w:r>
    </w:p>
    <w:p w14:paraId="42F8AD39" w14:textId="77777777" w:rsidR="00BA54B2" w:rsidRPr="004E1CB9" w:rsidRDefault="00BA54B2" w:rsidP="00BA54B2">
      <w:pPr>
        <w:pStyle w:val="Akapitzlist"/>
        <w:suppressAutoHyphens w:val="0"/>
        <w:spacing w:line="271" w:lineRule="auto"/>
        <w:ind w:left="0"/>
        <w:jc w:val="both"/>
        <w:rPr>
          <w:rFonts w:asciiTheme="majorHAnsi" w:hAnsiTheme="majorHAnsi" w:cstheme="majorHAnsi"/>
          <w:color w:val="00B050"/>
          <w:sz w:val="16"/>
          <w:szCs w:val="16"/>
        </w:rPr>
      </w:pPr>
    </w:p>
    <w:p w14:paraId="6124D998" w14:textId="59ABF1EC" w:rsidR="00BA54B2" w:rsidRPr="004E1CB9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4E1CB9">
        <w:rPr>
          <w:rFonts w:asciiTheme="majorHAnsi" w:hAnsiTheme="majorHAnsi" w:cstheme="majorHAnsi"/>
          <w:i/>
          <w:sz w:val="16"/>
          <w:szCs w:val="16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5DBC942D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</w:p>
    <w:p w14:paraId="268D7B22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03458697" w14:textId="4B9EB254" w:rsidR="00BA54B2" w:rsidRPr="00170B97" w:rsidRDefault="00BA54B2" w:rsidP="00170B97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lastRenderedPageBreak/>
        <w:t>(miejscowość)</w:t>
      </w:r>
    </w:p>
    <w:p w14:paraId="1D48F931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OŚWIADCZENIE DOTYCZĄCE PODANYCH INFORMACJI :</w:t>
      </w:r>
    </w:p>
    <w:p w14:paraId="138C9855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Oświadczam, że wszystkie informacje podane w powyższych oświadczeniach są aktualne </w:t>
      </w:r>
      <w:r w:rsidRPr="00757A1C">
        <w:rPr>
          <w:rFonts w:asciiTheme="majorHAnsi" w:hAnsiTheme="majorHAnsi" w:cstheme="maj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3BCC2F5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B8FEED2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0FFB30C9" w14:textId="13630B0F" w:rsidR="00170B97" w:rsidRPr="00170B97" w:rsidRDefault="00BA54B2" w:rsidP="00170B97">
      <w:pPr>
        <w:spacing w:line="271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328B5B4C" w14:textId="77777777" w:rsidR="00170B97" w:rsidRDefault="00170B97" w:rsidP="00170B97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</w:p>
    <w:tbl>
      <w:tblPr>
        <w:tblStyle w:val="Tabela-Siatka"/>
        <w:tblW w:w="0" w:type="auto"/>
        <w:tblInd w:w="6374" w:type="dxa"/>
        <w:tblLook w:val="04A0" w:firstRow="1" w:lastRow="0" w:firstColumn="1" w:lastColumn="0" w:noHBand="0" w:noVBand="1"/>
      </w:tblPr>
      <w:tblGrid>
        <w:gridCol w:w="2686"/>
      </w:tblGrid>
      <w:tr w:rsidR="00170B97" w14:paraId="25317333" w14:textId="77777777" w:rsidTr="00B50998">
        <w:tc>
          <w:tcPr>
            <w:tcW w:w="2686" w:type="dxa"/>
          </w:tcPr>
          <w:p w14:paraId="273A4901" w14:textId="77777777" w:rsidR="00170B97" w:rsidRPr="006A3453" w:rsidRDefault="00170B97" w:rsidP="00B5099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Dokument należy wypełnić i podpisać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kwalifikowanym podpisem elektronicznym lub podpisem zaufanym lub podpisem osobistym.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Zamawiający zaleca zapisanie dokumentu w formacie PDF</w:t>
            </w:r>
            <w:r w:rsidRPr="007E25EE">
              <w:rPr>
                <w:rFonts w:ascii="Calibri Light" w:hAnsi="Calibri Light" w:cs="Calibri Light"/>
                <w:bCs/>
                <w:sz w:val="16"/>
                <w:szCs w:val="16"/>
              </w:rPr>
              <w:t>.</w:t>
            </w:r>
          </w:p>
          <w:p w14:paraId="020F6F67" w14:textId="77777777" w:rsidR="00170B97" w:rsidRDefault="00170B97" w:rsidP="00B50998">
            <w:pPr>
              <w:spacing w:line="271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</w:tbl>
    <w:p w14:paraId="260E5C64" w14:textId="77777777" w:rsidR="00170B97" w:rsidRPr="00757A1C" w:rsidRDefault="00170B97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637D55C" w14:textId="4DA55F31" w:rsidR="00BA54B2" w:rsidRPr="00757A1C" w:rsidRDefault="00BA54B2" w:rsidP="00BA54B2">
      <w:pPr>
        <w:pStyle w:val="tytu"/>
        <w:pageBreakBefore/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lastRenderedPageBreak/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ab/>
      </w:r>
      <w:r>
        <w:rPr>
          <w:rFonts w:asciiTheme="majorHAnsi" w:hAnsiTheme="majorHAnsi" w:cstheme="majorHAnsi"/>
          <w:b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>Formularz 3.2.</w:t>
      </w:r>
    </w:p>
    <w:p w14:paraId="17010610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AC4F6FB" wp14:editId="2143DAF2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589FC" w14:textId="77777777" w:rsidR="00BA54B2" w:rsidRPr="00FF5582" w:rsidRDefault="00BA54B2" w:rsidP="00BA54B2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4CAB62AF" w14:textId="77777777" w:rsidR="00BA54B2" w:rsidRPr="00FF5582" w:rsidRDefault="00BA54B2" w:rsidP="00BA54B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4F6FB" id="_x0000_s1027" type="#_x0000_t202" style="position:absolute;margin-left:1.5pt;margin-top:11.75pt;width:444pt;height:60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4mPIw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" fillcolor="silver" strokeweight=".5pt">
                <v:textbox inset="7.45pt,3.85pt,7.45pt,3.85pt">
                  <w:txbxContent>
                    <w:p w14:paraId="3FA589FC" w14:textId="77777777" w:rsidR="00BA54B2" w:rsidRPr="00FF5582" w:rsidRDefault="00BA54B2" w:rsidP="00BA54B2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4CAB62AF" w14:textId="77777777" w:rsidR="00BA54B2" w:rsidRPr="00FF5582" w:rsidRDefault="00BA54B2" w:rsidP="00BA54B2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57A1C">
        <w:rPr>
          <w:rFonts w:asciiTheme="majorHAnsi" w:hAnsiTheme="majorHAnsi" w:cstheme="majorHAnsi"/>
          <w:b/>
          <w:sz w:val="22"/>
          <w:szCs w:val="22"/>
        </w:rPr>
        <w:t>Wykonawca:</w:t>
      </w:r>
    </w:p>
    <w:p w14:paraId="1D524CE9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</w:t>
      </w:r>
    </w:p>
    <w:p w14:paraId="795D49DA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</w:t>
      </w:r>
    </w:p>
    <w:p w14:paraId="0AE72DC7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</w:t>
      </w:r>
    </w:p>
    <w:p w14:paraId="61D3EF40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757A1C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757A1C">
        <w:rPr>
          <w:rFonts w:asciiTheme="majorHAnsi" w:hAnsiTheme="majorHAnsi" w:cstheme="majorHAnsi"/>
          <w:i/>
          <w:sz w:val="16"/>
          <w:szCs w:val="16"/>
        </w:rPr>
        <w:t>)</w:t>
      </w:r>
      <w:r w:rsidRPr="00757A1C">
        <w:rPr>
          <w:rFonts w:asciiTheme="majorHAnsi" w:hAnsiTheme="majorHAnsi" w:cstheme="majorHAnsi"/>
          <w:i/>
          <w:sz w:val="22"/>
          <w:szCs w:val="22"/>
        </w:rPr>
        <w:br/>
      </w:r>
      <w:r w:rsidRPr="00757A1C">
        <w:rPr>
          <w:rFonts w:asciiTheme="majorHAnsi" w:hAnsiTheme="majorHAnsi" w:cstheme="majorHAnsi"/>
          <w:b/>
          <w:sz w:val="22"/>
          <w:szCs w:val="22"/>
        </w:rPr>
        <w:t>reprezentowany przez:</w:t>
      </w:r>
    </w:p>
    <w:p w14:paraId="1A8E60CA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6323E67E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</w:t>
      </w:r>
    </w:p>
    <w:p w14:paraId="734E6A0E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757A1C">
        <w:rPr>
          <w:rFonts w:asciiTheme="majorHAnsi" w:hAnsiTheme="majorHAnsi" w:cstheme="majorHAnsi"/>
          <w:i/>
          <w:sz w:val="16"/>
          <w:szCs w:val="16"/>
        </w:rPr>
        <w:t xml:space="preserve"> (imię, nazwisko, stanowisko/podstawa do reprezentacji)</w:t>
      </w:r>
    </w:p>
    <w:p w14:paraId="224785B6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i/>
          <w:sz w:val="22"/>
          <w:szCs w:val="22"/>
        </w:rPr>
      </w:pPr>
    </w:p>
    <w:p w14:paraId="2CE15CE0" w14:textId="79172569" w:rsidR="00BA54B2" w:rsidRPr="004E4C0C" w:rsidRDefault="00BA54B2" w:rsidP="004E4C0C">
      <w:pPr>
        <w:suppressAutoHyphens w:val="0"/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kern w:val="2"/>
          <w:sz w:val="20"/>
          <w:szCs w:val="20"/>
          <w:lang w:eastAsia="en-US"/>
        </w:rPr>
      </w:pPr>
      <w:r w:rsidRPr="00757A1C">
        <w:rPr>
          <w:rFonts w:asciiTheme="majorHAnsi" w:hAnsiTheme="majorHAnsi" w:cstheme="majorHAnsi"/>
          <w:bCs/>
          <w:sz w:val="22"/>
          <w:szCs w:val="22"/>
        </w:rPr>
        <w:t>Składając ofertę w postępowaniu o udzielenie zamówieniu publicznego pn</w:t>
      </w:r>
      <w:r w:rsidRPr="00757A1C">
        <w:rPr>
          <w:rFonts w:asciiTheme="majorHAnsi" w:hAnsiTheme="majorHAnsi" w:cstheme="majorHAnsi"/>
          <w:b/>
          <w:sz w:val="22"/>
          <w:szCs w:val="22"/>
        </w:rPr>
        <w:t xml:space="preserve">.: </w:t>
      </w:r>
      <w:r w:rsidRPr="00B211BF">
        <w:rPr>
          <w:rFonts w:asciiTheme="majorHAnsi" w:hAnsiTheme="majorHAnsi" w:cstheme="majorHAnsi"/>
          <w:b/>
          <w:bCs/>
          <w:i/>
          <w:iCs/>
          <w:sz w:val="22"/>
          <w:szCs w:val="22"/>
        </w:rPr>
        <w:t>„</w:t>
      </w:r>
      <w:r w:rsidR="004E4C0C">
        <w:rPr>
          <w:rFonts w:ascii="Calibri Light" w:eastAsiaTheme="minorHAnsi" w:hAnsi="Calibri Light" w:cs="Calibri Light"/>
          <w:b/>
          <w:bCs/>
          <w:kern w:val="2"/>
          <w:sz w:val="20"/>
          <w:szCs w:val="20"/>
          <w:lang w:eastAsia="en-US"/>
        </w:rPr>
        <w:t>Budowa dróg gminnych w Krzywej Górze</w:t>
      </w:r>
      <w:r w:rsidRPr="00B211BF">
        <w:rPr>
          <w:rFonts w:asciiTheme="majorHAnsi" w:hAnsiTheme="majorHAnsi" w:cstheme="majorHAnsi"/>
          <w:b/>
          <w:bCs/>
          <w:i/>
          <w:iCs/>
          <w:sz w:val="22"/>
          <w:szCs w:val="22"/>
        </w:rPr>
        <w:t>”</w:t>
      </w:r>
      <w:r w:rsidRPr="00B211BF">
        <w:rPr>
          <w:rFonts w:asciiTheme="majorHAnsi" w:hAnsiTheme="majorHAnsi" w:cstheme="majorHAnsi"/>
          <w:b/>
          <w:i/>
          <w:iCs/>
          <w:sz w:val="22"/>
          <w:szCs w:val="22"/>
        </w:rPr>
        <w:t>,</w:t>
      </w:r>
      <w:r w:rsidRPr="00757A1C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 </w:t>
      </w:r>
      <w:r w:rsidRPr="00757A1C">
        <w:rPr>
          <w:rFonts w:asciiTheme="majorHAnsi" w:hAnsiTheme="majorHAnsi" w:cstheme="majorHAnsi"/>
          <w:sz w:val="22"/>
        </w:rPr>
        <w:t>prowadzonym przez Gminę Kołaczkowo oświadczam,</w:t>
      </w:r>
      <w:r w:rsidRPr="00757A1C">
        <w:rPr>
          <w:rFonts w:asciiTheme="majorHAnsi" w:hAnsiTheme="majorHAnsi" w:cstheme="majorHAnsi"/>
          <w:sz w:val="22"/>
          <w:szCs w:val="22"/>
        </w:rPr>
        <w:t xml:space="preserve"> co następuje:</w:t>
      </w:r>
    </w:p>
    <w:p w14:paraId="5CB4DB55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F438B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INFORMACJA  DOTYCZĄCA WYKONAWCY (w przypadku samodzielnego ubiegania się o udzielenie zamówienia)*</w:t>
      </w:r>
    </w:p>
    <w:p w14:paraId="78DEE20A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1992A2D4" w14:textId="77777777" w:rsidR="00BA54B2" w:rsidRPr="00757A1C" w:rsidRDefault="00BA54B2" w:rsidP="00BA54B2">
      <w:pPr>
        <w:spacing w:line="271" w:lineRule="auto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Oświadczam, że spełniam warunki udziału w postępowaniu określone przez Zamawiającego </w:t>
      </w:r>
      <w:r w:rsidRPr="00757A1C">
        <w:rPr>
          <w:rFonts w:asciiTheme="majorHAnsi" w:eastAsia="Calibri" w:hAnsiTheme="majorHAnsi" w:cstheme="majorHAnsi"/>
          <w:sz w:val="22"/>
          <w:szCs w:val="22"/>
          <w:lang w:eastAsia="en-US"/>
        </w:rPr>
        <w:t>w pkt 7.2. Instrukcji dla Wykonawców (Tom I Rozdział 1 SWZ)</w:t>
      </w:r>
    </w:p>
    <w:p w14:paraId="297D68F9" w14:textId="77777777" w:rsidR="00BA54B2" w:rsidRPr="00757A1C" w:rsidRDefault="00BA54B2" w:rsidP="00BA54B2">
      <w:pPr>
        <w:suppressAutoHyphens w:val="0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Pr="00757A1C">
        <w:rPr>
          <w:rFonts w:asciiTheme="majorHAnsi" w:hAnsiTheme="majorHAnsi" w:cstheme="majorHAnsi"/>
          <w:sz w:val="22"/>
          <w:szCs w:val="22"/>
        </w:rPr>
        <w:t>ppkt</w:t>
      </w:r>
      <w:proofErr w:type="spellEnd"/>
      <w:r w:rsidRPr="00757A1C">
        <w:rPr>
          <w:rFonts w:asciiTheme="majorHAnsi" w:hAnsiTheme="majorHAnsi" w:cstheme="majorHAnsi"/>
          <w:sz w:val="22"/>
          <w:szCs w:val="22"/>
        </w:rPr>
        <w:t xml:space="preserve"> 1) Instrukcji dla Wykonawców (Tom I, Rozdział 1 SWZ): </w:t>
      </w:r>
    </w:p>
    <w:p w14:paraId="25AA954C" w14:textId="77777777" w:rsidR="00087607" w:rsidRDefault="00087607" w:rsidP="00087607">
      <w:pPr>
        <w:pStyle w:val="Akapitzlist1"/>
        <w:spacing w:after="0" w:line="268" w:lineRule="auto"/>
        <w:jc w:val="both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sym w:font="Symbol" w:char="F092"/>
      </w:r>
      <w:r>
        <w:rPr>
          <w:rFonts w:ascii="Calibri Light" w:hAnsi="Calibri Light" w:cs="Calibri Light"/>
          <w:szCs w:val="20"/>
        </w:rPr>
        <w:t xml:space="preserve"> https://ekrs.ms.gov.pl</w:t>
      </w:r>
    </w:p>
    <w:p w14:paraId="1C2E56A9" w14:textId="77777777" w:rsidR="00087607" w:rsidRDefault="00087607" w:rsidP="00087607">
      <w:pPr>
        <w:pStyle w:val="Akapitzlist1"/>
        <w:spacing w:after="0" w:line="268" w:lineRule="auto"/>
        <w:ind w:left="357"/>
        <w:jc w:val="both"/>
        <w:rPr>
          <w:rFonts w:ascii="Calibri Light" w:hAnsi="Calibri Light" w:cs="Calibri Light"/>
          <w:color w:val="000000"/>
          <w:szCs w:val="20"/>
        </w:rPr>
      </w:pPr>
      <w:r>
        <w:rPr>
          <w:rFonts w:ascii="Calibri Light" w:hAnsi="Calibri Light" w:cs="Calibri Light"/>
          <w:color w:val="000000"/>
          <w:szCs w:val="20"/>
        </w:rPr>
        <w:tab/>
      </w:r>
      <w:r>
        <w:rPr>
          <w:rFonts w:ascii="Calibri Light" w:hAnsi="Calibri Light" w:cs="Calibri Light"/>
          <w:color w:val="000000"/>
          <w:szCs w:val="20"/>
        </w:rPr>
        <w:sym w:font="Symbol" w:char="F092"/>
      </w:r>
      <w:r>
        <w:rPr>
          <w:rFonts w:ascii="Calibri Light" w:hAnsi="Calibri Light" w:cs="Calibri Light"/>
          <w:color w:val="000000"/>
          <w:szCs w:val="20"/>
        </w:rPr>
        <w:t xml:space="preserve"> </w:t>
      </w:r>
      <w:hyperlink r:id="rId9" w:history="1">
        <w:r>
          <w:rPr>
            <w:rStyle w:val="Hipercze"/>
            <w:rFonts w:ascii="Calibri Light" w:hAnsi="Calibri Light" w:cs="Calibri Light"/>
            <w:color w:val="000000"/>
            <w:szCs w:val="20"/>
          </w:rPr>
          <w:t>https://prod.ceidg.gov.pl</w:t>
        </w:r>
      </w:hyperlink>
    </w:p>
    <w:p w14:paraId="38BF40E6" w14:textId="77777777" w:rsidR="00087607" w:rsidRDefault="00087607" w:rsidP="00087607">
      <w:pPr>
        <w:pStyle w:val="Akapitzlist1"/>
        <w:spacing w:after="0" w:line="268" w:lineRule="auto"/>
        <w:ind w:left="357"/>
        <w:jc w:val="both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tab/>
      </w:r>
      <w:r>
        <w:rPr>
          <w:rFonts w:ascii="Calibri Light" w:hAnsi="Calibri Light" w:cs="Calibri Light"/>
          <w:szCs w:val="20"/>
        </w:rPr>
        <w:sym w:font="Symbol" w:char="F092"/>
      </w:r>
      <w:r>
        <w:rPr>
          <w:rFonts w:ascii="Calibri Light" w:hAnsi="Calibri Light" w:cs="Calibri Light"/>
          <w:szCs w:val="20"/>
        </w:rPr>
        <w:t xml:space="preserve"> inna, ……………………………………………………</w:t>
      </w:r>
    </w:p>
    <w:p w14:paraId="515A44E4" w14:textId="77777777" w:rsidR="00BA54B2" w:rsidRPr="00437E75" w:rsidRDefault="00BA54B2" w:rsidP="00BA54B2">
      <w:pPr>
        <w:pStyle w:val="Akapitzlist"/>
        <w:suppressAutoHyphens w:val="0"/>
        <w:spacing w:line="271" w:lineRule="auto"/>
        <w:ind w:left="0"/>
        <w:jc w:val="center"/>
        <w:rPr>
          <w:rFonts w:asciiTheme="majorHAnsi" w:hAnsiTheme="majorHAnsi" w:cstheme="majorHAnsi"/>
          <w:color w:val="00B050"/>
          <w:sz w:val="18"/>
          <w:szCs w:val="18"/>
        </w:rPr>
      </w:pPr>
    </w:p>
    <w:p w14:paraId="0F11BC44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36704396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BDDA4E4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10B78AC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761BF577" w14:textId="64E65E84" w:rsidR="00B211BF" w:rsidRPr="00EE55C1" w:rsidRDefault="00BA54B2" w:rsidP="00EE55C1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59D184BE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5DE4643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INFORMACJA  DOTYCZĄCA WYKONAWCY (w przypadku, gdy Wykonawca wspólnie ubiega się o udzielenie zamówienia – konsorcja, spółki cywilne)*</w:t>
      </w:r>
    </w:p>
    <w:p w14:paraId="4B3A5EFE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14:paraId="195B0A45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Oświadczam, że spełniam warunki udziału w postępowaniu określone przez Zamawiającego</w:t>
      </w:r>
      <w:r w:rsidRPr="00757A1C">
        <w:rPr>
          <w:rFonts w:asciiTheme="majorHAnsi" w:hAnsiTheme="majorHAnsi" w:cstheme="majorHAnsi"/>
          <w:b/>
          <w:sz w:val="22"/>
          <w:szCs w:val="22"/>
        </w:rPr>
        <w:t>**</w:t>
      </w:r>
      <w:r w:rsidRPr="00757A1C">
        <w:rPr>
          <w:rFonts w:asciiTheme="majorHAnsi" w:hAnsiTheme="majorHAnsi" w:cstheme="majorHAnsi"/>
          <w:sz w:val="22"/>
          <w:szCs w:val="22"/>
        </w:rPr>
        <w:t>:</w:t>
      </w:r>
    </w:p>
    <w:p w14:paraId="54A5C44B" w14:textId="77777777" w:rsidR="00BA54B2" w:rsidRPr="00757A1C" w:rsidRDefault="00BA54B2" w:rsidP="00BA54B2">
      <w:pPr>
        <w:pStyle w:val="Akapitzlist"/>
        <w:numPr>
          <w:ilvl w:val="0"/>
          <w:numId w:val="37"/>
        </w:numPr>
        <w:spacing w:line="271" w:lineRule="auto"/>
        <w:ind w:left="0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757A1C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w pkt. 7.2. </w:t>
      </w:r>
      <w:proofErr w:type="spellStart"/>
      <w:r w:rsidRPr="00757A1C">
        <w:rPr>
          <w:rFonts w:asciiTheme="majorHAnsi" w:eastAsia="Calibri" w:hAnsiTheme="majorHAnsi" w:cstheme="majorHAnsi"/>
          <w:sz w:val="22"/>
          <w:szCs w:val="22"/>
          <w:lang w:eastAsia="en-US"/>
        </w:rPr>
        <w:t>ppkt</w:t>
      </w:r>
      <w:proofErr w:type="spellEnd"/>
      <w:r w:rsidRPr="00757A1C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1 Instrukcji dla Wykonawców (Tom I Rozdział 1 SWZ);</w:t>
      </w:r>
    </w:p>
    <w:p w14:paraId="7668592B" w14:textId="77777777" w:rsidR="00BA54B2" w:rsidRPr="00757A1C" w:rsidRDefault="00BA54B2" w:rsidP="00BA54B2">
      <w:pPr>
        <w:suppressAutoHyphens w:val="0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Pr="00757A1C">
        <w:rPr>
          <w:rFonts w:asciiTheme="majorHAnsi" w:hAnsiTheme="majorHAnsi" w:cstheme="majorHAnsi"/>
          <w:sz w:val="22"/>
          <w:szCs w:val="22"/>
        </w:rPr>
        <w:t>ppkt</w:t>
      </w:r>
      <w:proofErr w:type="spellEnd"/>
      <w:r w:rsidRPr="00757A1C">
        <w:rPr>
          <w:rFonts w:asciiTheme="majorHAnsi" w:hAnsiTheme="majorHAnsi" w:cstheme="majorHAnsi"/>
          <w:sz w:val="22"/>
          <w:szCs w:val="22"/>
        </w:rPr>
        <w:t xml:space="preserve"> 1) Instrukcji dla Wykonawców (Tom I, Rozdział 1 SWZ): </w:t>
      </w:r>
    </w:p>
    <w:p w14:paraId="2D35F9C7" w14:textId="77777777" w:rsidR="00087607" w:rsidRDefault="00087607" w:rsidP="00087607">
      <w:pPr>
        <w:pStyle w:val="Akapitzlist1"/>
        <w:spacing w:after="0" w:line="268" w:lineRule="auto"/>
        <w:jc w:val="both"/>
        <w:rPr>
          <w:rFonts w:ascii="Calibri Light" w:hAnsi="Calibri Light" w:cs="Calibri Light"/>
          <w:szCs w:val="20"/>
        </w:rPr>
      </w:pPr>
      <w:r>
        <w:rPr>
          <w:rFonts w:ascii="Calibri Light" w:hAnsi="Calibri Light" w:cs="Calibri Light"/>
          <w:szCs w:val="20"/>
        </w:rPr>
        <w:sym w:font="Symbol" w:char="F092"/>
      </w:r>
      <w:r>
        <w:rPr>
          <w:rFonts w:ascii="Calibri Light" w:hAnsi="Calibri Light" w:cs="Calibri Light"/>
          <w:szCs w:val="20"/>
        </w:rPr>
        <w:t xml:space="preserve"> https://ekrs.ms.gov.pl</w:t>
      </w:r>
    </w:p>
    <w:p w14:paraId="0ABC1DD7" w14:textId="77777777" w:rsidR="00087607" w:rsidRDefault="00087607" w:rsidP="00087607">
      <w:pPr>
        <w:pStyle w:val="Akapitzlist1"/>
        <w:spacing w:after="0" w:line="268" w:lineRule="auto"/>
        <w:ind w:left="357"/>
        <w:jc w:val="both"/>
        <w:rPr>
          <w:rFonts w:ascii="Calibri Light" w:hAnsi="Calibri Light" w:cs="Calibri Light"/>
          <w:color w:val="000000"/>
          <w:szCs w:val="20"/>
        </w:rPr>
      </w:pPr>
      <w:r>
        <w:rPr>
          <w:rFonts w:ascii="Calibri Light" w:hAnsi="Calibri Light" w:cs="Calibri Light"/>
          <w:color w:val="000000"/>
          <w:szCs w:val="20"/>
        </w:rPr>
        <w:tab/>
      </w:r>
      <w:r>
        <w:rPr>
          <w:rFonts w:ascii="Calibri Light" w:hAnsi="Calibri Light" w:cs="Calibri Light"/>
          <w:color w:val="000000"/>
          <w:szCs w:val="20"/>
        </w:rPr>
        <w:sym w:font="Symbol" w:char="F092"/>
      </w:r>
      <w:r>
        <w:rPr>
          <w:rFonts w:ascii="Calibri Light" w:hAnsi="Calibri Light" w:cs="Calibri Light"/>
          <w:color w:val="000000"/>
          <w:szCs w:val="20"/>
        </w:rPr>
        <w:t xml:space="preserve"> </w:t>
      </w:r>
      <w:hyperlink r:id="rId10" w:history="1">
        <w:r>
          <w:rPr>
            <w:rStyle w:val="Hipercze"/>
            <w:rFonts w:ascii="Calibri Light" w:hAnsi="Calibri Light" w:cs="Calibri Light"/>
            <w:color w:val="000000"/>
            <w:szCs w:val="20"/>
          </w:rPr>
          <w:t>https://prod.ceidg.gov.pl</w:t>
        </w:r>
      </w:hyperlink>
    </w:p>
    <w:p w14:paraId="16447762" w14:textId="6E4E57C1" w:rsidR="00087607" w:rsidRDefault="00087607" w:rsidP="00087607">
      <w:pPr>
        <w:pStyle w:val="Akapitzlist1"/>
        <w:spacing w:after="0" w:line="268" w:lineRule="auto"/>
        <w:ind w:left="357"/>
        <w:jc w:val="both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Cs w:val="20"/>
        </w:rPr>
        <w:tab/>
      </w:r>
      <w:r>
        <w:rPr>
          <w:rFonts w:ascii="Calibri Light" w:hAnsi="Calibri Light" w:cs="Calibri Light"/>
          <w:szCs w:val="20"/>
        </w:rPr>
        <w:sym w:font="Symbol" w:char="F092"/>
      </w:r>
      <w:r>
        <w:rPr>
          <w:rFonts w:ascii="Calibri Light" w:hAnsi="Calibri Light" w:cs="Calibri Light"/>
          <w:szCs w:val="20"/>
        </w:rPr>
        <w:t xml:space="preserve"> inna, ……………………………………………………</w:t>
      </w:r>
    </w:p>
    <w:p w14:paraId="781288E3" w14:textId="77777777" w:rsidR="00BA54B2" w:rsidRPr="00757A1C" w:rsidRDefault="00BA54B2" w:rsidP="00BA54B2">
      <w:pPr>
        <w:pStyle w:val="Akapitzlist"/>
        <w:suppressAutoHyphens w:val="0"/>
        <w:spacing w:line="271" w:lineRule="auto"/>
        <w:ind w:left="0"/>
        <w:jc w:val="both"/>
        <w:rPr>
          <w:rFonts w:asciiTheme="majorHAnsi" w:hAnsiTheme="majorHAnsi" w:cstheme="majorHAnsi"/>
          <w:color w:val="00B050"/>
          <w:sz w:val="22"/>
          <w:szCs w:val="22"/>
        </w:rPr>
      </w:pPr>
    </w:p>
    <w:p w14:paraId="7A1A72CF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lastRenderedPageBreak/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3B36343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3F3E91D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6F42ED53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759789A7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188B94A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5391BD6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AED8CF2" w14:textId="77777777" w:rsidR="00BA54B2" w:rsidRPr="00757A1C" w:rsidRDefault="00BA54B2" w:rsidP="00BA54B2">
      <w:pPr>
        <w:spacing w:line="271" w:lineRule="auto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OŚWIADCZENIE DOTYCZĄCE PODANYCH INFORMACJI :</w:t>
      </w:r>
    </w:p>
    <w:p w14:paraId="06452690" w14:textId="77777777" w:rsidR="00BA54B2" w:rsidRPr="00757A1C" w:rsidRDefault="00BA54B2" w:rsidP="00BA54B2">
      <w:pPr>
        <w:spacing w:line="271" w:lineRule="auto"/>
        <w:ind w:hanging="5664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25E52586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Oświadczam, że wszystkie informacje podane w powyższych oświadczeniach są aktualne </w:t>
      </w:r>
      <w:r w:rsidRPr="00757A1C">
        <w:rPr>
          <w:rFonts w:asciiTheme="majorHAnsi" w:hAnsiTheme="majorHAnsi" w:cstheme="maj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2DD5CE5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41A783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EC44321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…………………….…….</w:t>
      </w:r>
      <w:r w:rsidRPr="00757A1C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Pr="00757A1C">
        <w:rPr>
          <w:rFonts w:asciiTheme="majorHAnsi" w:hAnsiTheme="majorHAnsi" w:cstheme="majorHAnsi"/>
          <w:sz w:val="22"/>
          <w:szCs w:val="22"/>
        </w:rPr>
        <w:t xml:space="preserve">dnia …………………. r. </w:t>
      </w:r>
    </w:p>
    <w:p w14:paraId="3A500A1A" w14:textId="77777777" w:rsidR="00BA54B2" w:rsidRPr="00757A1C" w:rsidRDefault="00BA54B2" w:rsidP="00BA54B2">
      <w:pPr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i/>
          <w:sz w:val="22"/>
          <w:szCs w:val="22"/>
        </w:rPr>
        <w:t>(miejscowość)</w:t>
      </w:r>
    </w:p>
    <w:p w14:paraId="2BA05B5E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41DDE969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346CE2C5" w14:textId="77777777" w:rsidR="00170B97" w:rsidRPr="00757A1C" w:rsidRDefault="00170B97" w:rsidP="00170B97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504478F5" w14:textId="77777777" w:rsidR="00170B97" w:rsidRDefault="00170B97" w:rsidP="00170B97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</w:p>
    <w:tbl>
      <w:tblPr>
        <w:tblStyle w:val="Tabela-Siatka"/>
        <w:tblW w:w="0" w:type="auto"/>
        <w:tblInd w:w="6374" w:type="dxa"/>
        <w:tblLook w:val="04A0" w:firstRow="1" w:lastRow="0" w:firstColumn="1" w:lastColumn="0" w:noHBand="0" w:noVBand="1"/>
      </w:tblPr>
      <w:tblGrid>
        <w:gridCol w:w="2686"/>
      </w:tblGrid>
      <w:tr w:rsidR="00170B97" w14:paraId="434AF97D" w14:textId="77777777" w:rsidTr="00B50998">
        <w:tc>
          <w:tcPr>
            <w:tcW w:w="2686" w:type="dxa"/>
          </w:tcPr>
          <w:p w14:paraId="6DE11D3A" w14:textId="77777777" w:rsidR="00170B97" w:rsidRPr="006A3453" w:rsidRDefault="00170B97" w:rsidP="00B50998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Dokument należy wypełnić i podpisać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kwalifikowanym podpisem elektronicznym lub podpisem zaufanym lub podpisem osobistym.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Zamawiający zaleca zapisanie dokumentu w formacie PDF</w:t>
            </w:r>
            <w:r w:rsidRPr="007E25EE">
              <w:rPr>
                <w:rFonts w:ascii="Calibri Light" w:hAnsi="Calibri Light" w:cs="Calibri Light"/>
                <w:bCs/>
                <w:sz w:val="16"/>
                <w:szCs w:val="16"/>
              </w:rPr>
              <w:t>.</w:t>
            </w:r>
          </w:p>
          <w:p w14:paraId="702B2C2F" w14:textId="77777777" w:rsidR="00170B97" w:rsidRDefault="00170B97" w:rsidP="00B50998">
            <w:pPr>
              <w:spacing w:line="271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</w:tbl>
    <w:p w14:paraId="795026D3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12EE6A03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5F65A438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5959DBD9" w14:textId="77777777" w:rsidR="00BA54B2" w:rsidRPr="00757A1C" w:rsidRDefault="00BA54B2" w:rsidP="00BA54B2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14:paraId="6753F610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Cs/>
          <w:sz w:val="16"/>
          <w:szCs w:val="16"/>
        </w:rPr>
      </w:pPr>
      <w:r w:rsidRPr="00757A1C">
        <w:rPr>
          <w:rFonts w:asciiTheme="majorHAnsi" w:hAnsiTheme="majorHAnsi" w:cstheme="majorHAnsi"/>
          <w:bCs/>
          <w:sz w:val="16"/>
          <w:szCs w:val="16"/>
        </w:rPr>
        <w:t>* WYPEŁNIĆ ODPOWIEDNIE</w:t>
      </w:r>
    </w:p>
    <w:p w14:paraId="1B13A2AD" w14:textId="77777777" w:rsidR="00BA54B2" w:rsidRPr="00757A1C" w:rsidRDefault="00BA54B2" w:rsidP="00BA54B2">
      <w:pPr>
        <w:spacing w:line="271" w:lineRule="auto"/>
        <w:rPr>
          <w:rFonts w:asciiTheme="majorHAnsi" w:hAnsiTheme="majorHAnsi" w:cstheme="majorHAnsi"/>
          <w:bCs/>
          <w:sz w:val="16"/>
          <w:szCs w:val="16"/>
        </w:rPr>
      </w:pPr>
      <w:r w:rsidRPr="00757A1C">
        <w:rPr>
          <w:rFonts w:asciiTheme="majorHAnsi" w:hAnsiTheme="majorHAnsi" w:cstheme="majorHAnsi"/>
          <w:bCs/>
          <w:sz w:val="16"/>
          <w:szCs w:val="16"/>
        </w:rPr>
        <w:t>** ZAZNACZYĆ/PODKREŚLIĆ ODPOWIENIE</w:t>
      </w:r>
    </w:p>
    <w:p w14:paraId="5B5478AC" w14:textId="77777777" w:rsidR="00BA54B2" w:rsidRPr="00757A1C" w:rsidRDefault="00BA54B2" w:rsidP="00BA54B2">
      <w:pPr>
        <w:pStyle w:val="Zwykytekst"/>
        <w:spacing w:line="271" w:lineRule="auto"/>
        <w:jc w:val="right"/>
        <w:rPr>
          <w:rFonts w:asciiTheme="majorHAnsi" w:hAnsiTheme="majorHAnsi" w:cstheme="majorHAnsi"/>
          <w:i/>
          <w:iCs/>
          <w:strike/>
          <w:color w:val="000000"/>
          <w:sz w:val="22"/>
          <w:szCs w:val="22"/>
        </w:rPr>
      </w:pPr>
    </w:p>
    <w:p w14:paraId="52A656AB" w14:textId="77777777" w:rsidR="00BA54B2" w:rsidRPr="00757A1C" w:rsidRDefault="00BA54B2" w:rsidP="00BA54B2">
      <w:pPr>
        <w:pStyle w:val="Zwykytekst"/>
        <w:spacing w:line="271" w:lineRule="auto"/>
        <w:jc w:val="right"/>
        <w:rPr>
          <w:rFonts w:asciiTheme="majorHAnsi" w:hAnsiTheme="majorHAnsi" w:cstheme="majorHAnsi"/>
          <w:b/>
          <w:bCs/>
          <w:i/>
          <w:iCs/>
          <w:strike/>
          <w:color w:val="000000"/>
          <w:sz w:val="22"/>
          <w:szCs w:val="22"/>
        </w:rPr>
      </w:pPr>
    </w:p>
    <w:p w14:paraId="5257C572" w14:textId="77777777" w:rsidR="00BA54B2" w:rsidRDefault="00BA54B2" w:rsidP="00BA54B2">
      <w:pPr>
        <w:pStyle w:val="Zwykytekst"/>
        <w:spacing w:line="271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0C3E92C4" w14:textId="77777777" w:rsidR="00BA54B2" w:rsidRDefault="00BA54B2" w:rsidP="00BA54B2">
      <w:pPr>
        <w:pStyle w:val="Zwykytekst"/>
        <w:spacing w:line="271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7910F57" w14:textId="77777777" w:rsidR="00BA54B2" w:rsidRDefault="00BA54B2" w:rsidP="00BA54B2">
      <w:pPr>
        <w:pStyle w:val="Zwykytekst"/>
        <w:spacing w:line="271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D9D3F4E" w14:textId="2FA59DFB" w:rsidR="00147055" w:rsidRPr="00BA54B2" w:rsidRDefault="00147055" w:rsidP="00BA54B2"/>
    <w:sectPr w:rsidR="00147055" w:rsidRPr="00BA54B2" w:rsidSect="007B0B76">
      <w:footerReference w:type="default" r:id="rId11"/>
      <w:pgSz w:w="11906" w:h="16838"/>
      <w:pgMar w:top="238" w:right="1418" w:bottom="1418" w:left="1418" w:header="283" w:footer="141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4FA7E" w14:textId="77777777" w:rsidR="00571AA7" w:rsidRDefault="00571AA7">
      <w:r>
        <w:separator/>
      </w:r>
    </w:p>
  </w:endnote>
  <w:endnote w:type="continuationSeparator" w:id="0">
    <w:p w14:paraId="3604C264" w14:textId="77777777" w:rsidR="00571AA7" w:rsidRDefault="0057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3378" w14:textId="77777777" w:rsidR="00482E9E" w:rsidRDefault="00482E9E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38467407" w:rsidR="00482E9E" w:rsidRDefault="00482E9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40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" stroked="f">
              <v:fill opacity="0"/>
              <v:textbox inset="0,0,0,0">
                <w:txbxContent>
                  <w:p w14:paraId="7C94D576" w14:textId="38467407" w:rsidR="00482E9E" w:rsidRDefault="00482E9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40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979BC" w14:textId="77777777" w:rsidR="00571AA7" w:rsidRDefault="00571AA7">
      <w:r>
        <w:separator/>
      </w:r>
    </w:p>
  </w:footnote>
  <w:footnote w:type="continuationSeparator" w:id="0">
    <w:p w14:paraId="74A9D5AF" w14:textId="77777777" w:rsidR="00571AA7" w:rsidRDefault="0057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902A57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4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5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9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20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3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6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9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30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2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4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259454C1"/>
    <w:multiLevelType w:val="multilevel"/>
    <w:tmpl w:val="D04A5B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6" w15:restartNumberingAfterBreak="0">
    <w:nsid w:val="264B43DC"/>
    <w:multiLevelType w:val="multilevel"/>
    <w:tmpl w:val="76F8871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90" w:hanging="57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7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8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B41A01"/>
    <w:multiLevelType w:val="hybridMultilevel"/>
    <w:tmpl w:val="A7F63A98"/>
    <w:lvl w:ilvl="0" w:tplc="A076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1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5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5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2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3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907D8E"/>
    <w:multiLevelType w:val="hybridMultilevel"/>
    <w:tmpl w:val="121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6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89340847">
    <w:abstractNumId w:val="13"/>
  </w:num>
  <w:num w:numId="2" w16cid:durableId="1108349282">
    <w:abstractNumId w:val="27"/>
  </w:num>
  <w:num w:numId="3" w16cid:durableId="630091108">
    <w:abstractNumId w:val="62"/>
  </w:num>
  <w:num w:numId="4" w16cid:durableId="1717002213">
    <w:abstractNumId w:val="37"/>
  </w:num>
  <w:num w:numId="5" w16cid:durableId="448819486">
    <w:abstractNumId w:val="47"/>
  </w:num>
  <w:num w:numId="6" w16cid:durableId="1803770560">
    <w:abstractNumId w:val="40"/>
  </w:num>
  <w:num w:numId="7" w16cid:durableId="84614910">
    <w:abstractNumId w:val="36"/>
  </w:num>
  <w:num w:numId="8" w16cid:durableId="796679863">
    <w:abstractNumId w:val="51"/>
  </w:num>
  <w:num w:numId="9" w16cid:durableId="624775180">
    <w:abstractNumId w:val="68"/>
  </w:num>
  <w:num w:numId="10" w16cid:durableId="2126071900">
    <w:abstractNumId w:val="54"/>
  </w:num>
  <w:num w:numId="11" w16cid:durableId="1335306467">
    <w:abstractNumId w:val="57"/>
  </w:num>
  <w:num w:numId="12" w16cid:durableId="613052203">
    <w:abstractNumId w:val="53"/>
  </w:num>
  <w:num w:numId="13" w16cid:durableId="281620340">
    <w:abstractNumId w:val="73"/>
  </w:num>
  <w:num w:numId="14" w16cid:durableId="190069411">
    <w:abstractNumId w:val="55"/>
  </w:num>
  <w:num w:numId="15" w16cid:durableId="165246934">
    <w:abstractNumId w:val="75"/>
  </w:num>
  <w:num w:numId="16" w16cid:durableId="332343608">
    <w:abstractNumId w:val="39"/>
  </w:num>
  <w:num w:numId="17" w16cid:durableId="507645570">
    <w:abstractNumId w:val="43"/>
  </w:num>
  <w:num w:numId="18" w16cid:durableId="945306117">
    <w:abstractNumId w:val="61"/>
  </w:num>
  <w:num w:numId="19" w16cid:durableId="1833830144">
    <w:abstractNumId w:val="35"/>
  </w:num>
  <w:num w:numId="20" w16cid:durableId="450326664">
    <w:abstractNumId w:val="34"/>
  </w:num>
  <w:num w:numId="21" w16cid:durableId="1942563959">
    <w:abstractNumId w:val="44"/>
  </w:num>
  <w:num w:numId="22" w16cid:durableId="911889293">
    <w:abstractNumId w:val="59"/>
  </w:num>
  <w:num w:numId="23" w16cid:durableId="209919142">
    <w:abstractNumId w:val="41"/>
  </w:num>
  <w:num w:numId="24" w16cid:durableId="1419447696">
    <w:abstractNumId w:val="56"/>
  </w:num>
  <w:num w:numId="25" w16cid:durableId="1246770562">
    <w:abstractNumId w:val="65"/>
  </w:num>
  <w:num w:numId="26" w16cid:durableId="2136286269">
    <w:abstractNumId w:val="63"/>
  </w:num>
  <w:num w:numId="27" w16cid:durableId="52316674">
    <w:abstractNumId w:val="58"/>
  </w:num>
  <w:num w:numId="28" w16cid:durableId="604965311">
    <w:abstractNumId w:val="74"/>
  </w:num>
  <w:num w:numId="29" w16cid:durableId="2019113629">
    <w:abstractNumId w:val="71"/>
  </w:num>
  <w:num w:numId="30" w16cid:durableId="1081174764">
    <w:abstractNumId w:val="48"/>
  </w:num>
  <w:num w:numId="31" w16cid:durableId="791091109">
    <w:abstractNumId w:val="50"/>
  </w:num>
  <w:num w:numId="32" w16cid:durableId="1495338054">
    <w:abstractNumId w:val="38"/>
  </w:num>
  <w:num w:numId="33" w16cid:durableId="734087958">
    <w:abstractNumId w:val="42"/>
  </w:num>
  <w:num w:numId="34" w16cid:durableId="633875019">
    <w:abstractNumId w:val="76"/>
  </w:num>
  <w:num w:numId="35" w16cid:durableId="146213876">
    <w:abstractNumId w:val="67"/>
  </w:num>
  <w:num w:numId="36" w16cid:durableId="1280725245">
    <w:abstractNumId w:val="52"/>
  </w:num>
  <w:num w:numId="37" w16cid:durableId="961423080">
    <w:abstractNumId w:val="60"/>
  </w:num>
  <w:num w:numId="38" w16cid:durableId="238562877">
    <w:abstractNumId w:val="64"/>
  </w:num>
  <w:num w:numId="39" w16cid:durableId="207600298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35637128">
    <w:abstractNumId w:val="69"/>
  </w:num>
  <w:num w:numId="41" w16cid:durableId="1213493281">
    <w:abstractNumId w:val="70"/>
  </w:num>
  <w:num w:numId="42" w16cid:durableId="1300956023">
    <w:abstractNumId w:val="46"/>
  </w:num>
  <w:num w:numId="43" w16cid:durableId="1654286330">
    <w:abstractNumId w:val="72"/>
  </w:num>
  <w:num w:numId="44" w16cid:durableId="788360096">
    <w:abstractNumId w:val="66"/>
  </w:num>
  <w:num w:numId="45" w16cid:durableId="1142893615">
    <w:abstractNumId w:val="49"/>
  </w:num>
  <w:num w:numId="46" w16cid:durableId="1225725546">
    <w:abstractNumId w:val="0"/>
  </w:num>
  <w:num w:numId="47" w16cid:durableId="478571896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13058"/>
    <w:rsid w:val="0001489D"/>
    <w:rsid w:val="00015C40"/>
    <w:rsid w:val="0002220C"/>
    <w:rsid w:val="00023963"/>
    <w:rsid w:val="000255FB"/>
    <w:rsid w:val="00025BC5"/>
    <w:rsid w:val="00026EF5"/>
    <w:rsid w:val="000270F8"/>
    <w:rsid w:val="00030599"/>
    <w:rsid w:val="00032BAA"/>
    <w:rsid w:val="00037270"/>
    <w:rsid w:val="00037B3A"/>
    <w:rsid w:val="00041753"/>
    <w:rsid w:val="0004257C"/>
    <w:rsid w:val="00044702"/>
    <w:rsid w:val="000457E4"/>
    <w:rsid w:val="00045C56"/>
    <w:rsid w:val="00046975"/>
    <w:rsid w:val="000539A5"/>
    <w:rsid w:val="00057379"/>
    <w:rsid w:val="0005747F"/>
    <w:rsid w:val="00067543"/>
    <w:rsid w:val="0008226B"/>
    <w:rsid w:val="000851BF"/>
    <w:rsid w:val="00087607"/>
    <w:rsid w:val="0008780E"/>
    <w:rsid w:val="000942A2"/>
    <w:rsid w:val="000A0839"/>
    <w:rsid w:val="000A52B0"/>
    <w:rsid w:val="000B009B"/>
    <w:rsid w:val="000B2F89"/>
    <w:rsid w:val="000B62BD"/>
    <w:rsid w:val="000C0494"/>
    <w:rsid w:val="000C1252"/>
    <w:rsid w:val="000C2B06"/>
    <w:rsid w:val="000D1F37"/>
    <w:rsid w:val="000D3B32"/>
    <w:rsid w:val="000D69C1"/>
    <w:rsid w:val="000E1999"/>
    <w:rsid w:val="000E2FA9"/>
    <w:rsid w:val="000E7B8C"/>
    <w:rsid w:val="000F3E46"/>
    <w:rsid w:val="000F6D2F"/>
    <w:rsid w:val="00110B1F"/>
    <w:rsid w:val="00112B8E"/>
    <w:rsid w:val="00112E12"/>
    <w:rsid w:val="00114E5A"/>
    <w:rsid w:val="001168E4"/>
    <w:rsid w:val="001176E2"/>
    <w:rsid w:val="001227DA"/>
    <w:rsid w:val="001234BA"/>
    <w:rsid w:val="001261C2"/>
    <w:rsid w:val="0013108F"/>
    <w:rsid w:val="00132F1E"/>
    <w:rsid w:val="001344B7"/>
    <w:rsid w:val="0013473C"/>
    <w:rsid w:val="0013685D"/>
    <w:rsid w:val="001370E0"/>
    <w:rsid w:val="00137F15"/>
    <w:rsid w:val="00142807"/>
    <w:rsid w:val="00143035"/>
    <w:rsid w:val="00147055"/>
    <w:rsid w:val="00150CE0"/>
    <w:rsid w:val="0015140C"/>
    <w:rsid w:val="0015282E"/>
    <w:rsid w:val="001543D5"/>
    <w:rsid w:val="00163EED"/>
    <w:rsid w:val="00164106"/>
    <w:rsid w:val="00164205"/>
    <w:rsid w:val="001657E8"/>
    <w:rsid w:val="00165B2E"/>
    <w:rsid w:val="00170B97"/>
    <w:rsid w:val="0017745C"/>
    <w:rsid w:val="001779EE"/>
    <w:rsid w:val="00181E25"/>
    <w:rsid w:val="00182064"/>
    <w:rsid w:val="00182462"/>
    <w:rsid w:val="00182C0F"/>
    <w:rsid w:val="00183A31"/>
    <w:rsid w:val="001858A3"/>
    <w:rsid w:val="001868FE"/>
    <w:rsid w:val="0019216F"/>
    <w:rsid w:val="001A1C7E"/>
    <w:rsid w:val="001A534D"/>
    <w:rsid w:val="001A66BB"/>
    <w:rsid w:val="001A6BF7"/>
    <w:rsid w:val="001B2B83"/>
    <w:rsid w:val="001C053A"/>
    <w:rsid w:val="001C3245"/>
    <w:rsid w:val="001C4C12"/>
    <w:rsid w:val="001D0E39"/>
    <w:rsid w:val="001D0F8B"/>
    <w:rsid w:val="001D16EC"/>
    <w:rsid w:val="001D1DA9"/>
    <w:rsid w:val="001E0A86"/>
    <w:rsid w:val="001E213D"/>
    <w:rsid w:val="001E4263"/>
    <w:rsid w:val="001E4DDC"/>
    <w:rsid w:val="001E5D82"/>
    <w:rsid w:val="001E5DE8"/>
    <w:rsid w:val="001E7718"/>
    <w:rsid w:val="001F106A"/>
    <w:rsid w:val="001F1905"/>
    <w:rsid w:val="001F4E47"/>
    <w:rsid w:val="001F6636"/>
    <w:rsid w:val="001F76A3"/>
    <w:rsid w:val="00200EE0"/>
    <w:rsid w:val="002037A6"/>
    <w:rsid w:val="00210A77"/>
    <w:rsid w:val="00212083"/>
    <w:rsid w:val="0021604F"/>
    <w:rsid w:val="00217203"/>
    <w:rsid w:val="00221CD0"/>
    <w:rsid w:val="002326F4"/>
    <w:rsid w:val="00234E4D"/>
    <w:rsid w:val="0023614A"/>
    <w:rsid w:val="0024478E"/>
    <w:rsid w:val="00244941"/>
    <w:rsid w:val="00244E70"/>
    <w:rsid w:val="002503C6"/>
    <w:rsid w:val="00272039"/>
    <w:rsid w:val="00273C7B"/>
    <w:rsid w:val="00293261"/>
    <w:rsid w:val="0029406E"/>
    <w:rsid w:val="0029409A"/>
    <w:rsid w:val="002A2726"/>
    <w:rsid w:val="002A424B"/>
    <w:rsid w:val="002B0C49"/>
    <w:rsid w:val="002B294E"/>
    <w:rsid w:val="002B7F12"/>
    <w:rsid w:val="002C3CFA"/>
    <w:rsid w:val="002D294B"/>
    <w:rsid w:val="002E18F9"/>
    <w:rsid w:val="002F1AFA"/>
    <w:rsid w:val="002F1C91"/>
    <w:rsid w:val="002F2E0C"/>
    <w:rsid w:val="002F4F1D"/>
    <w:rsid w:val="002F63EE"/>
    <w:rsid w:val="00300146"/>
    <w:rsid w:val="00300ADE"/>
    <w:rsid w:val="003054B3"/>
    <w:rsid w:val="003068BD"/>
    <w:rsid w:val="00312AD6"/>
    <w:rsid w:val="00313B9D"/>
    <w:rsid w:val="00314A76"/>
    <w:rsid w:val="003162BE"/>
    <w:rsid w:val="0031702F"/>
    <w:rsid w:val="00326E0C"/>
    <w:rsid w:val="00333998"/>
    <w:rsid w:val="00335564"/>
    <w:rsid w:val="00340638"/>
    <w:rsid w:val="00351941"/>
    <w:rsid w:val="003536F5"/>
    <w:rsid w:val="00364CD6"/>
    <w:rsid w:val="00372BA0"/>
    <w:rsid w:val="00382C6D"/>
    <w:rsid w:val="0038314A"/>
    <w:rsid w:val="003868CB"/>
    <w:rsid w:val="00390D5F"/>
    <w:rsid w:val="003946F0"/>
    <w:rsid w:val="003A0355"/>
    <w:rsid w:val="003A0F41"/>
    <w:rsid w:val="003A398F"/>
    <w:rsid w:val="003A51BF"/>
    <w:rsid w:val="003A6C73"/>
    <w:rsid w:val="003A723C"/>
    <w:rsid w:val="003B290B"/>
    <w:rsid w:val="003B72D9"/>
    <w:rsid w:val="003C2397"/>
    <w:rsid w:val="003C33B7"/>
    <w:rsid w:val="003C4927"/>
    <w:rsid w:val="003C4A01"/>
    <w:rsid w:val="003C5E5D"/>
    <w:rsid w:val="003D443C"/>
    <w:rsid w:val="003E22F5"/>
    <w:rsid w:val="003E518D"/>
    <w:rsid w:val="003E6E1D"/>
    <w:rsid w:val="003E6F26"/>
    <w:rsid w:val="003E7ACB"/>
    <w:rsid w:val="003F034B"/>
    <w:rsid w:val="003F502A"/>
    <w:rsid w:val="003F616D"/>
    <w:rsid w:val="00401B51"/>
    <w:rsid w:val="00405088"/>
    <w:rsid w:val="00405B21"/>
    <w:rsid w:val="0041797C"/>
    <w:rsid w:val="00425626"/>
    <w:rsid w:val="00425D26"/>
    <w:rsid w:val="00426AB8"/>
    <w:rsid w:val="0044658B"/>
    <w:rsid w:val="004507A6"/>
    <w:rsid w:val="004517AD"/>
    <w:rsid w:val="00455530"/>
    <w:rsid w:val="004557D6"/>
    <w:rsid w:val="00457677"/>
    <w:rsid w:val="00463383"/>
    <w:rsid w:val="0046729B"/>
    <w:rsid w:val="0046741F"/>
    <w:rsid w:val="00470E5C"/>
    <w:rsid w:val="004715EE"/>
    <w:rsid w:val="0047452B"/>
    <w:rsid w:val="00475FB7"/>
    <w:rsid w:val="00477472"/>
    <w:rsid w:val="0048012E"/>
    <w:rsid w:val="004823B1"/>
    <w:rsid w:val="00482E32"/>
    <w:rsid w:val="00482E9E"/>
    <w:rsid w:val="00491769"/>
    <w:rsid w:val="004961B1"/>
    <w:rsid w:val="00497B31"/>
    <w:rsid w:val="00497BD1"/>
    <w:rsid w:val="004A1580"/>
    <w:rsid w:val="004A2C08"/>
    <w:rsid w:val="004B4A21"/>
    <w:rsid w:val="004B4B7D"/>
    <w:rsid w:val="004B5CED"/>
    <w:rsid w:val="004C093E"/>
    <w:rsid w:val="004C3B25"/>
    <w:rsid w:val="004C4BCC"/>
    <w:rsid w:val="004C53B0"/>
    <w:rsid w:val="004C5745"/>
    <w:rsid w:val="004C6357"/>
    <w:rsid w:val="004D214D"/>
    <w:rsid w:val="004E014F"/>
    <w:rsid w:val="004E0530"/>
    <w:rsid w:val="004E1CB9"/>
    <w:rsid w:val="004E1F29"/>
    <w:rsid w:val="004E43EF"/>
    <w:rsid w:val="004E4C0C"/>
    <w:rsid w:val="004E6120"/>
    <w:rsid w:val="004E6B52"/>
    <w:rsid w:val="004F09A0"/>
    <w:rsid w:val="00500DFF"/>
    <w:rsid w:val="00501B80"/>
    <w:rsid w:val="00505D67"/>
    <w:rsid w:val="00510936"/>
    <w:rsid w:val="00515C1A"/>
    <w:rsid w:val="00517864"/>
    <w:rsid w:val="00520C07"/>
    <w:rsid w:val="00522E80"/>
    <w:rsid w:val="005231A9"/>
    <w:rsid w:val="00523F9F"/>
    <w:rsid w:val="005306B4"/>
    <w:rsid w:val="00531048"/>
    <w:rsid w:val="0053478D"/>
    <w:rsid w:val="0054004E"/>
    <w:rsid w:val="0054119D"/>
    <w:rsid w:val="00545038"/>
    <w:rsid w:val="0055013C"/>
    <w:rsid w:val="005510F4"/>
    <w:rsid w:val="00554713"/>
    <w:rsid w:val="0055578B"/>
    <w:rsid w:val="00555FF1"/>
    <w:rsid w:val="00556093"/>
    <w:rsid w:val="00557449"/>
    <w:rsid w:val="00560258"/>
    <w:rsid w:val="00563741"/>
    <w:rsid w:val="00563A75"/>
    <w:rsid w:val="00570263"/>
    <w:rsid w:val="00571931"/>
    <w:rsid w:val="00571AA7"/>
    <w:rsid w:val="0057296C"/>
    <w:rsid w:val="0057309E"/>
    <w:rsid w:val="00574F9A"/>
    <w:rsid w:val="00575F2F"/>
    <w:rsid w:val="00583045"/>
    <w:rsid w:val="00585469"/>
    <w:rsid w:val="00586824"/>
    <w:rsid w:val="005908D1"/>
    <w:rsid w:val="005917BF"/>
    <w:rsid w:val="0059636A"/>
    <w:rsid w:val="005A7F9F"/>
    <w:rsid w:val="005B370B"/>
    <w:rsid w:val="005C0346"/>
    <w:rsid w:val="005C120B"/>
    <w:rsid w:val="005C3D48"/>
    <w:rsid w:val="005C50AA"/>
    <w:rsid w:val="005C7013"/>
    <w:rsid w:val="005C7301"/>
    <w:rsid w:val="005D24EA"/>
    <w:rsid w:val="005D76A0"/>
    <w:rsid w:val="005E070B"/>
    <w:rsid w:val="005E190C"/>
    <w:rsid w:val="005E2830"/>
    <w:rsid w:val="005E4E28"/>
    <w:rsid w:val="005F161B"/>
    <w:rsid w:val="005F2E0B"/>
    <w:rsid w:val="005F405F"/>
    <w:rsid w:val="005F53BF"/>
    <w:rsid w:val="005F6EEB"/>
    <w:rsid w:val="00602980"/>
    <w:rsid w:val="0060378F"/>
    <w:rsid w:val="00603E22"/>
    <w:rsid w:val="00604934"/>
    <w:rsid w:val="006068D0"/>
    <w:rsid w:val="006143E9"/>
    <w:rsid w:val="0062105B"/>
    <w:rsid w:val="0062485E"/>
    <w:rsid w:val="0062642D"/>
    <w:rsid w:val="0063032D"/>
    <w:rsid w:val="00632DBA"/>
    <w:rsid w:val="00634D5E"/>
    <w:rsid w:val="00636BAF"/>
    <w:rsid w:val="00637EF8"/>
    <w:rsid w:val="0064564F"/>
    <w:rsid w:val="00650FA2"/>
    <w:rsid w:val="00655ECF"/>
    <w:rsid w:val="00661104"/>
    <w:rsid w:val="00661E66"/>
    <w:rsid w:val="006664A1"/>
    <w:rsid w:val="00671EA4"/>
    <w:rsid w:val="00674311"/>
    <w:rsid w:val="0067579F"/>
    <w:rsid w:val="00677F68"/>
    <w:rsid w:val="006850C2"/>
    <w:rsid w:val="0069258C"/>
    <w:rsid w:val="006A03EC"/>
    <w:rsid w:val="006A236A"/>
    <w:rsid w:val="006A489A"/>
    <w:rsid w:val="006A6C29"/>
    <w:rsid w:val="006A703A"/>
    <w:rsid w:val="006B03A0"/>
    <w:rsid w:val="006B1652"/>
    <w:rsid w:val="006B25FB"/>
    <w:rsid w:val="006B336A"/>
    <w:rsid w:val="006B3F35"/>
    <w:rsid w:val="006B5D65"/>
    <w:rsid w:val="006B7750"/>
    <w:rsid w:val="006D0383"/>
    <w:rsid w:val="006D5CD0"/>
    <w:rsid w:val="006D7CCD"/>
    <w:rsid w:val="006E379B"/>
    <w:rsid w:val="006F3354"/>
    <w:rsid w:val="006F4153"/>
    <w:rsid w:val="006F5684"/>
    <w:rsid w:val="00706563"/>
    <w:rsid w:val="00706C71"/>
    <w:rsid w:val="00707667"/>
    <w:rsid w:val="00710075"/>
    <w:rsid w:val="00710A84"/>
    <w:rsid w:val="00710D7D"/>
    <w:rsid w:val="00710EEF"/>
    <w:rsid w:val="00711121"/>
    <w:rsid w:val="00712F81"/>
    <w:rsid w:val="007245D5"/>
    <w:rsid w:val="00731667"/>
    <w:rsid w:val="007317E0"/>
    <w:rsid w:val="007344DB"/>
    <w:rsid w:val="00735F96"/>
    <w:rsid w:val="00737DF3"/>
    <w:rsid w:val="00743208"/>
    <w:rsid w:val="007439A9"/>
    <w:rsid w:val="007447C8"/>
    <w:rsid w:val="00750DDC"/>
    <w:rsid w:val="0075204F"/>
    <w:rsid w:val="007527D5"/>
    <w:rsid w:val="00755DAF"/>
    <w:rsid w:val="007634B3"/>
    <w:rsid w:val="0076409F"/>
    <w:rsid w:val="007770DA"/>
    <w:rsid w:val="00784C3D"/>
    <w:rsid w:val="0079602D"/>
    <w:rsid w:val="007A05B9"/>
    <w:rsid w:val="007A3824"/>
    <w:rsid w:val="007B0624"/>
    <w:rsid w:val="007B0B76"/>
    <w:rsid w:val="007B64B0"/>
    <w:rsid w:val="007C5F81"/>
    <w:rsid w:val="007C6367"/>
    <w:rsid w:val="007D035A"/>
    <w:rsid w:val="007D03C7"/>
    <w:rsid w:val="007D62A4"/>
    <w:rsid w:val="007D6492"/>
    <w:rsid w:val="007D6600"/>
    <w:rsid w:val="007E172A"/>
    <w:rsid w:val="007E577A"/>
    <w:rsid w:val="007F154F"/>
    <w:rsid w:val="007F72AE"/>
    <w:rsid w:val="00806E0F"/>
    <w:rsid w:val="0081153F"/>
    <w:rsid w:val="00812010"/>
    <w:rsid w:val="0081392B"/>
    <w:rsid w:val="00815578"/>
    <w:rsid w:val="00821A01"/>
    <w:rsid w:val="00822680"/>
    <w:rsid w:val="00823DDC"/>
    <w:rsid w:val="008443ED"/>
    <w:rsid w:val="00846EB0"/>
    <w:rsid w:val="008477B9"/>
    <w:rsid w:val="00851CE6"/>
    <w:rsid w:val="0085312E"/>
    <w:rsid w:val="00856335"/>
    <w:rsid w:val="00860CEF"/>
    <w:rsid w:val="00860D5B"/>
    <w:rsid w:val="00874812"/>
    <w:rsid w:val="00882DE3"/>
    <w:rsid w:val="008850A2"/>
    <w:rsid w:val="008853CA"/>
    <w:rsid w:val="00887DD9"/>
    <w:rsid w:val="00891AF2"/>
    <w:rsid w:val="00894BFD"/>
    <w:rsid w:val="00897805"/>
    <w:rsid w:val="008A1637"/>
    <w:rsid w:val="008B0FBD"/>
    <w:rsid w:val="008B6EEE"/>
    <w:rsid w:val="008C2669"/>
    <w:rsid w:val="008C2EC7"/>
    <w:rsid w:val="008C34E9"/>
    <w:rsid w:val="008D6E50"/>
    <w:rsid w:val="008D7926"/>
    <w:rsid w:val="008E2AE7"/>
    <w:rsid w:val="008E357E"/>
    <w:rsid w:val="008E4C49"/>
    <w:rsid w:val="008E5693"/>
    <w:rsid w:val="008E58FE"/>
    <w:rsid w:val="008E7530"/>
    <w:rsid w:val="008F1CD2"/>
    <w:rsid w:val="008F2486"/>
    <w:rsid w:val="008F7488"/>
    <w:rsid w:val="009009D8"/>
    <w:rsid w:val="0090254C"/>
    <w:rsid w:val="00904616"/>
    <w:rsid w:val="00906E79"/>
    <w:rsid w:val="00912677"/>
    <w:rsid w:val="00915089"/>
    <w:rsid w:val="00915A0A"/>
    <w:rsid w:val="0091603E"/>
    <w:rsid w:val="009200D0"/>
    <w:rsid w:val="009210CF"/>
    <w:rsid w:val="00921C86"/>
    <w:rsid w:val="009301CC"/>
    <w:rsid w:val="009301E5"/>
    <w:rsid w:val="00935876"/>
    <w:rsid w:val="00936A7C"/>
    <w:rsid w:val="00940E79"/>
    <w:rsid w:val="00945CFF"/>
    <w:rsid w:val="00950440"/>
    <w:rsid w:val="00951737"/>
    <w:rsid w:val="00952726"/>
    <w:rsid w:val="00954E24"/>
    <w:rsid w:val="00955A3A"/>
    <w:rsid w:val="00956821"/>
    <w:rsid w:val="00961A80"/>
    <w:rsid w:val="00962673"/>
    <w:rsid w:val="00966962"/>
    <w:rsid w:val="00971728"/>
    <w:rsid w:val="00973040"/>
    <w:rsid w:val="009734C7"/>
    <w:rsid w:val="00974441"/>
    <w:rsid w:val="00976D5D"/>
    <w:rsid w:val="00981394"/>
    <w:rsid w:val="009826E3"/>
    <w:rsid w:val="00986E53"/>
    <w:rsid w:val="00996B74"/>
    <w:rsid w:val="009A03E6"/>
    <w:rsid w:val="009A0F33"/>
    <w:rsid w:val="009A26DA"/>
    <w:rsid w:val="009A2ED4"/>
    <w:rsid w:val="009A3DB3"/>
    <w:rsid w:val="009A4402"/>
    <w:rsid w:val="009A53D6"/>
    <w:rsid w:val="009A7C00"/>
    <w:rsid w:val="009B1A0A"/>
    <w:rsid w:val="009B4430"/>
    <w:rsid w:val="009B6180"/>
    <w:rsid w:val="009B640D"/>
    <w:rsid w:val="009B6777"/>
    <w:rsid w:val="009B740C"/>
    <w:rsid w:val="009C50FD"/>
    <w:rsid w:val="009C5A82"/>
    <w:rsid w:val="009C611C"/>
    <w:rsid w:val="009C6686"/>
    <w:rsid w:val="009C7EFC"/>
    <w:rsid w:val="009D1725"/>
    <w:rsid w:val="009D3261"/>
    <w:rsid w:val="009D3A59"/>
    <w:rsid w:val="009D3A5F"/>
    <w:rsid w:val="009D404A"/>
    <w:rsid w:val="009D5164"/>
    <w:rsid w:val="009D5668"/>
    <w:rsid w:val="009E01CF"/>
    <w:rsid w:val="009E23CD"/>
    <w:rsid w:val="009E43C8"/>
    <w:rsid w:val="009E6306"/>
    <w:rsid w:val="009E6DB9"/>
    <w:rsid w:val="009F46C5"/>
    <w:rsid w:val="00A00883"/>
    <w:rsid w:val="00A02D04"/>
    <w:rsid w:val="00A04727"/>
    <w:rsid w:val="00A04ACB"/>
    <w:rsid w:val="00A052A7"/>
    <w:rsid w:val="00A060C7"/>
    <w:rsid w:val="00A3335D"/>
    <w:rsid w:val="00A34E06"/>
    <w:rsid w:val="00A4372A"/>
    <w:rsid w:val="00A4521E"/>
    <w:rsid w:val="00A53C87"/>
    <w:rsid w:val="00A55F43"/>
    <w:rsid w:val="00A56680"/>
    <w:rsid w:val="00A576D1"/>
    <w:rsid w:val="00A60404"/>
    <w:rsid w:val="00A6168D"/>
    <w:rsid w:val="00A621C1"/>
    <w:rsid w:val="00A62AD1"/>
    <w:rsid w:val="00A63013"/>
    <w:rsid w:val="00A630F3"/>
    <w:rsid w:val="00A6402F"/>
    <w:rsid w:val="00A65C0F"/>
    <w:rsid w:val="00A670C2"/>
    <w:rsid w:val="00A70F8F"/>
    <w:rsid w:val="00A73409"/>
    <w:rsid w:val="00A75137"/>
    <w:rsid w:val="00A76F4F"/>
    <w:rsid w:val="00A77802"/>
    <w:rsid w:val="00A8084A"/>
    <w:rsid w:val="00A854AB"/>
    <w:rsid w:val="00A860A1"/>
    <w:rsid w:val="00A87322"/>
    <w:rsid w:val="00A9395B"/>
    <w:rsid w:val="00AA294E"/>
    <w:rsid w:val="00AA43B5"/>
    <w:rsid w:val="00AA5B2C"/>
    <w:rsid w:val="00AA6005"/>
    <w:rsid w:val="00AB28DA"/>
    <w:rsid w:val="00AB51E7"/>
    <w:rsid w:val="00AB5E84"/>
    <w:rsid w:val="00AC3164"/>
    <w:rsid w:val="00AC3CDA"/>
    <w:rsid w:val="00AC5426"/>
    <w:rsid w:val="00AC5438"/>
    <w:rsid w:val="00AC6B33"/>
    <w:rsid w:val="00AC7247"/>
    <w:rsid w:val="00AD1D50"/>
    <w:rsid w:val="00AD2406"/>
    <w:rsid w:val="00AD2B88"/>
    <w:rsid w:val="00AD3F9E"/>
    <w:rsid w:val="00AD5B5E"/>
    <w:rsid w:val="00AE3BE1"/>
    <w:rsid w:val="00AE476A"/>
    <w:rsid w:val="00AE7141"/>
    <w:rsid w:val="00AE71D0"/>
    <w:rsid w:val="00AE7560"/>
    <w:rsid w:val="00AE7E49"/>
    <w:rsid w:val="00AF0129"/>
    <w:rsid w:val="00AF0812"/>
    <w:rsid w:val="00AF2C84"/>
    <w:rsid w:val="00AF43CF"/>
    <w:rsid w:val="00B02D87"/>
    <w:rsid w:val="00B03A9A"/>
    <w:rsid w:val="00B03DED"/>
    <w:rsid w:val="00B04533"/>
    <w:rsid w:val="00B05EB9"/>
    <w:rsid w:val="00B10B6F"/>
    <w:rsid w:val="00B1365F"/>
    <w:rsid w:val="00B139CF"/>
    <w:rsid w:val="00B15401"/>
    <w:rsid w:val="00B15586"/>
    <w:rsid w:val="00B20673"/>
    <w:rsid w:val="00B211BF"/>
    <w:rsid w:val="00B2241B"/>
    <w:rsid w:val="00B22709"/>
    <w:rsid w:val="00B27997"/>
    <w:rsid w:val="00B30E5F"/>
    <w:rsid w:val="00B32289"/>
    <w:rsid w:val="00B32510"/>
    <w:rsid w:val="00B37C25"/>
    <w:rsid w:val="00B44D0C"/>
    <w:rsid w:val="00B53EAF"/>
    <w:rsid w:val="00B54945"/>
    <w:rsid w:val="00B5762B"/>
    <w:rsid w:val="00B57AD9"/>
    <w:rsid w:val="00B60609"/>
    <w:rsid w:val="00B61D3F"/>
    <w:rsid w:val="00B62262"/>
    <w:rsid w:val="00B736B3"/>
    <w:rsid w:val="00B73FA9"/>
    <w:rsid w:val="00B75463"/>
    <w:rsid w:val="00B76A0C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466D"/>
    <w:rsid w:val="00B97D4B"/>
    <w:rsid w:val="00BA54B2"/>
    <w:rsid w:val="00BB0221"/>
    <w:rsid w:val="00BB0C6C"/>
    <w:rsid w:val="00BB25ED"/>
    <w:rsid w:val="00BB29DA"/>
    <w:rsid w:val="00BB2C18"/>
    <w:rsid w:val="00BB2F38"/>
    <w:rsid w:val="00BB412F"/>
    <w:rsid w:val="00BB69CE"/>
    <w:rsid w:val="00BB6D12"/>
    <w:rsid w:val="00BC0626"/>
    <w:rsid w:val="00BC1358"/>
    <w:rsid w:val="00BC191C"/>
    <w:rsid w:val="00BC1C23"/>
    <w:rsid w:val="00BC472A"/>
    <w:rsid w:val="00BC6282"/>
    <w:rsid w:val="00BD0D41"/>
    <w:rsid w:val="00BD1F80"/>
    <w:rsid w:val="00BD240A"/>
    <w:rsid w:val="00BD5518"/>
    <w:rsid w:val="00BD6B7E"/>
    <w:rsid w:val="00BE0864"/>
    <w:rsid w:val="00BE10E0"/>
    <w:rsid w:val="00BE134C"/>
    <w:rsid w:val="00BE13C3"/>
    <w:rsid w:val="00BE3A33"/>
    <w:rsid w:val="00BE679A"/>
    <w:rsid w:val="00BF2CC4"/>
    <w:rsid w:val="00C0542A"/>
    <w:rsid w:val="00C05BF3"/>
    <w:rsid w:val="00C21AEF"/>
    <w:rsid w:val="00C256CD"/>
    <w:rsid w:val="00C26490"/>
    <w:rsid w:val="00C41443"/>
    <w:rsid w:val="00C42FBB"/>
    <w:rsid w:val="00C43D39"/>
    <w:rsid w:val="00C45A64"/>
    <w:rsid w:val="00C54E30"/>
    <w:rsid w:val="00C55316"/>
    <w:rsid w:val="00C6308D"/>
    <w:rsid w:val="00C64708"/>
    <w:rsid w:val="00C72605"/>
    <w:rsid w:val="00C748AD"/>
    <w:rsid w:val="00C82624"/>
    <w:rsid w:val="00C82BF9"/>
    <w:rsid w:val="00C852E8"/>
    <w:rsid w:val="00C86FF9"/>
    <w:rsid w:val="00C90A25"/>
    <w:rsid w:val="00C90FE0"/>
    <w:rsid w:val="00C91814"/>
    <w:rsid w:val="00C95AD5"/>
    <w:rsid w:val="00C97A88"/>
    <w:rsid w:val="00CA4DCF"/>
    <w:rsid w:val="00CB1335"/>
    <w:rsid w:val="00CB19F0"/>
    <w:rsid w:val="00CB363F"/>
    <w:rsid w:val="00CB7FF7"/>
    <w:rsid w:val="00CC198E"/>
    <w:rsid w:val="00CC1D99"/>
    <w:rsid w:val="00CC27E2"/>
    <w:rsid w:val="00CC3042"/>
    <w:rsid w:val="00CC3222"/>
    <w:rsid w:val="00CD03CC"/>
    <w:rsid w:val="00CD37E8"/>
    <w:rsid w:val="00CD4B1C"/>
    <w:rsid w:val="00CE0771"/>
    <w:rsid w:val="00CE63FE"/>
    <w:rsid w:val="00CF2985"/>
    <w:rsid w:val="00CF6F0E"/>
    <w:rsid w:val="00CF7BEB"/>
    <w:rsid w:val="00CF7FF9"/>
    <w:rsid w:val="00D00921"/>
    <w:rsid w:val="00D02F18"/>
    <w:rsid w:val="00D03011"/>
    <w:rsid w:val="00D034AD"/>
    <w:rsid w:val="00D04AFF"/>
    <w:rsid w:val="00D11579"/>
    <w:rsid w:val="00D12BFF"/>
    <w:rsid w:val="00D1742F"/>
    <w:rsid w:val="00D228D8"/>
    <w:rsid w:val="00D22D19"/>
    <w:rsid w:val="00D235F0"/>
    <w:rsid w:val="00D25248"/>
    <w:rsid w:val="00D25907"/>
    <w:rsid w:val="00D30929"/>
    <w:rsid w:val="00D315B2"/>
    <w:rsid w:val="00D3244B"/>
    <w:rsid w:val="00D34EAC"/>
    <w:rsid w:val="00D37AA9"/>
    <w:rsid w:val="00D4512D"/>
    <w:rsid w:val="00D47119"/>
    <w:rsid w:val="00D47468"/>
    <w:rsid w:val="00D54502"/>
    <w:rsid w:val="00D604B5"/>
    <w:rsid w:val="00D60779"/>
    <w:rsid w:val="00D609CA"/>
    <w:rsid w:val="00D61772"/>
    <w:rsid w:val="00D7273A"/>
    <w:rsid w:val="00D81805"/>
    <w:rsid w:val="00D81FEE"/>
    <w:rsid w:val="00D84148"/>
    <w:rsid w:val="00D86B8A"/>
    <w:rsid w:val="00D875AA"/>
    <w:rsid w:val="00D878A3"/>
    <w:rsid w:val="00D87A39"/>
    <w:rsid w:val="00D911D7"/>
    <w:rsid w:val="00D93458"/>
    <w:rsid w:val="00D93706"/>
    <w:rsid w:val="00DA0C86"/>
    <w:rsid w:val="00DA52DC"/>
    <w:rsid w:val="00DA63B4"/>
    <w:rsid w:val="00DB1CA9"/>
    <w:rsid w:val="00DC4DE7"/>
    <w:rsid w:val="00DC61D9"/>
    <w:rsid w:val="00DC7D2E"/>
    <w:rsid w:val="00DD22BB"/>
    <w:rsid w:val="00DD325C"/>
    <w:rsid w:val="00DD52D6"/>
    <w:rsid w:val="00DE1442"/>
    <w:rsid w:val="00DE4D12"/>
    <w:rsid w:val="00DF1DCD"/>
    <w:rsid w:val="00DF49D3"/>
    <w:rsid w:val="00DF5F1C"/>
    <w:rsid w:val="00E021A6"/>
    <w:rsid w:val="00E02F1C"/>
    <w:rsid w:val="00E037A7"/>
    <w:rsid w:val="00E056DE"/>
    <w:rsid w:val="00E0614C"/>
    <w:rsid w:val="00E111B7"/>
    <w:rsid w:val="00E1690A"/>
    <w:rsid w:val="00E21184"/>
    <w:rsid w:val="00E2289F"/>
    <w:rsid w:val="00E239B4"/>
    <w:rsid w:val="00E30D33"/>
    <w:rsid w:val="00E3388C"/>
    <w:rsid w:val="00E33A0E"/>
    <w:rsid w:val="00E342B1"/>
    <w:rsid w:val="00E34448"/>
    <w:rsid w:val="00E3496B"/>
    <w:rsid w:val="00E3547A"/>
    <w:rsid w:val="00E3584A"/>
    <w:rsid w:val="00E36FCA"/>
    <w:rsid w:val="00E3745D"/>
    <w:rsid w:val="00E37D8A"/>
    <w:rsid w:val="00E4519F"/>
    <w:rsid w:val="00E46BF0"/>
    <w:rsid w:val="00E53911"/>
    <w:rsid w:val="00E541E3"/>
    <w:rsid w:val="00E5601A"/>
    <w:rsid w:val="00E60F8D"/>
    <w:rsid w:val="00E616F5"/>
    <w:rsid w:val="00E61B0B"/>
    <w:rsid w:val="00E62A79"/>
    <w:rsid w:val="00E647AA"/>
    <w:rsid w:val="00E658F6"/>
    <w:rsid w:val="00E662CF"/>
    <w:rsid w:val="00E678C3"/>
    <w:rsid w:val="00E71583"/>
    <w:rsid w:val="00E76B96"/>
    <w:rsid w:val="00E80DD1"/>
    <w:rsid w:val="00E86461"/>
    <w:rsid w:val="00E87CEB"/>
    <w:rsid w:val="00E91022"/>
    <w:rsid w:val="00E95A46"/>
    <w:rsid w:val="00E95B67"/>
    <w:rsid w:val="00EA16A1"/>
    <w:rsid w:val="00EA1A39"/>
    <w:rsid w:val="00EA2E4E"/>
    <w:rsid w:val="00EB3F0F"/>
    <w:rsid w:val="00EB7E29"/>
    <w:rsid w:val="00ED15E3"/>
    <w:rsid w:val="00ED1CB0"/>
    <w:rsid w:val="00ED217F"/>
    <w:rsid w:val="00ED3EEC"/>
    <w:rsid w:val="00EE40F8"/>
    <w:rsid w:val="00EE4CE9"/>
    <w:rsid w:val="00EE55C1"/>
    <w:rsid w:val="00EE768A"/>
    <w:rsid w:val="00EE7BE4"/>
    <w:rsid w:val="00EF1088"/>
    <w:rsid w:val="00EF1D22"/>
    <w:rsid w:val="00F002E2"/>
    <w:rsid w:val="00F021E9"/>
    <w:rsid w:val="00F1565B"/>
    <w:rsid w:val="00F21F2C"/>
    <w:rsid w:val="00F23D7E"/>
    <w:rsid w:val="00F25379"/>
    <w:rsid w:val="00F25B13"/>
    <w:rsid w:val="00F26892"/>
    <w:rsid w:val="00F31DF2"/>
    <w:rsid w:val="00F33A82"/>
    <w:rsid w:val="00F3536A"/>
    <w:rsid w:val="00F455A0"/>
    <w:rsid w:val="00F46D77"/>
    <w:rsid w:val="00F50004"/>
    <w:rsid w:val="00F562AD"/>
    <w:rsid w:val="00F63F9F"/>
    <w:rsid w:val="00F70D6B"/>
    <w:rsid w:val="00F71C50"/>
    <w:rsid w:val="00F72894"/>
    <w:rsid w:val="00F74F41"/>
    <w:rsid w:val="00F816F3"/>
    <w:rsid w:val="00F826D1"/>
    <w:rsid w:val="00F83BEB"/>
    <w:rsid w:val="00F840C7"/>
    <w:rsid w:val="00F84F15"/>
    <w:rsid w:val="00F86FDE"/>
    <w:rsid w:val="00F94310"/>
    <w:rsid w:val="00FA15B2"/>
    <w:rsid w:val="00FA30AA"/>
    <w:rsid w:val="00FA3825"/>
    <w:rsid w:val="00FA50AF"/>
    <w:rsid w:val="00FB3C86"/>
    <w:rsid w:val="00FB4E13"/>
    <w:rsid w:val="00FB7B55"/>
    <w:rsid w:val="00FC5888"/>
    <w:rsid w:val="00FC672B"/>
    <w:rsid w:val="00FC6738"/>
    <w:rsid w:val="00FD0F24"/>
    <w:rsid w:val="00FD169B"/>
    <w:rsid w:val="00FD3182"/>
    <w:rsid w:val="00FE2D36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F9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uiPriority w:val="99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CW_Lista,Wypunktowanie,L1,Numerowanie,Akapit z listą BS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,Wypunktowanie Znak,L1 Znak,Numerowanie Znak,Akapit z listą BS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qFormat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NagwekZnak">
    <w:name w:val="Nagłówek Znak"/>
    <w:link w:val="Nagwek"/>
    <w:uiPriority w:val="99"/>
    <w:rsid w:val="00BE0864"/>
    <w:rPr>
      <w:sz w:val="24"/>
      <w:szCs w:val="24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6BAF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9258C"/>
    <w:rPr>
      <w:rFonts w:ascii="Courier New" w:hAnsi="Courier New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9258C"/>
    <w:rPr>
      <w:rFonts w:ascii="Courier New" w:hAnsi="Courier New"/>
      <w:lang w:val="x-none" w:eastAsia="ar-SA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5917B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1F106A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infotele">
    <w:name w:val="infotele"/>
    <w:basedOn w:val="Domylnaczcionkaakapitu"/>
    <w:rsid w:val="00D3244B"/>
  </w:style>
  <w:style w:type="character" w:styleId="Nierozpoznanawzmianka">
    <w:name w:val="Unresolved Mention"/>
    <w:basedOn w:val="Domylnaczcionkaakapitu"/>
    <w:uiPriority w:val="99"/>
    <w:semiHidden/>
    <w:unhideWhenUsed/>
    <w:rsid w:val="00ED15E3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08760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21BA5-60B4-4270-B612-914DF69C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1508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Marta Błaszczyk</cp:lastModifiedBy>
  <cp:revision>27</cp:revision>
  <cp:lastPrinted>2021-02-19T08:30:00Z</cp:lastPrinted>
  <dcterms:created xsi:type="dcterms:W3CDTF">2021-02-23T11:15:00Z</dcterms:created>
  <dcterms:modified xsi:type="dcterms:W3CDTF">2024-08-29T08:18:00Z</dcterms:modified>
</cp:coreProperties>
</file>