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9587" w14:textId="2730B9A6" w:rsidR="003B5F2B" w:rsidRPr="004C4CC4" w:rsidRDefault="00F534C7">
      <w:pPr>
        <w:spacing w:line="360" w:lineRule="auto"/>
        <w:rPr>
          <w:rFonts w:cs="Times New Roman"/>
          <w:lang w:eastAsia="pl-PL"/>
        </w:rPr>
      </w:pPr>
      <w:r w:rsidRPr="003C7BDC">
        <w:rPr>
          <w:rFonts w:cs="Times New Roman"/>
          <w:b/>
          <w:lang w:eastAsia="pl-PL"/>
        </w:rPr>
        <w:t xml:space="preserve">                                                   </w:t>
      </w:r>
      <w:r w:rsidRPr="004C4CC4">
        <w:rPr>
          <w:rFonts w:cs="Times New Roman"/>
          <w:b/>
          <w:lang w:eastAsia="pl-PL"/>
        </w:rPr>
        <w:t xml:space="preserve">OFERTA                                 </w:t>
      </w:r>
      <w:r w:rsidR="00F97EE7" w:rsidRPr="004C4CC4">
        <w:rPr>
          <w:rFonts w:cs="Times New Roman"/>
          <w:b/>
          <w:lang w:eastAsia="pl-PL"/>
        </w:rPr>
        <w:t xml:space="preserve">                 </w:t>
      </w:r>
      <w:r w:rsidRPr="004C4CC4">
        <w:rPr>
          <w:rFonts w:cs="Times New Roman"/>
          <w:b/>
          <w:lang w:eastAsia="pl-PL"/>
        </w:rPr>
        <w:t>Załącznik nr 1</w:t>
      </w:r>
    </w:p>
    <w:p w14:paraId="18DC39A2" w14:textId="77777777" w:rsidR="003B5F2B" w:rsidRPr="004C4CC4" w:rsidRDefault="00F534C7">
      <w:pPr>
        <w:spacing w:line="360" w:lineRule="auto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>Zarejestrowana nazwa firmy                 ..........................................................................................................</w:t>
      </w:r>
    </w:p>
    <w:p w14:paraId="539BAA4E" w14:textId="77777777" w:rsidR="003B5F2B" w:rsidRPr="004C4CC4" w:rsidRDefault="00F534C7">
      <w:pPr>
        <w:spacing w:line="360" w:lineRule="auto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>Adres firmy</w:t>
      </w:r>
      <w:r w:rsidRPr="004C4CC4">
        <w:rPr>
          <w:rFonts w:cs="Times New Roman"/>
          <w:lang w:eastAsia="pl-PL"/>
        </w:rPr>
        <w:tab/>
      </w:r>
      <w:r w:rsidRPr="004C4CC4">
        <w:rPr>
          <w:rFonts w:cs="Times New Roman"/>
          <w:lang w:eastAsia="pl-PL"/>
        </w:rPr>
        <w:tab/>
      </w:r>
      <w:r w:rsidRPr="004C4CC4">
        <w:rPr>
          <w:rFonts w:cs="Times New Roman"/>
          <w:lang w:eastAsia="pl-PL"/>
        </w:rPr>
        <w:tab/>
        <w:t xml:space="preserve">     .........................................................................................................</w:t>
      </w:r>
    </w:p>
    <w:p w14:paraId="15E163DB" w14:textId="77777777" w:rsidR="003B5F2B" w:rsidRPr="004C4CC4" w:rsidRDefault="00F534C7">
      <w:pPr>
        <w:tabs>
          <w:tab w:val="left" w:pos="709"/>
          <w:tab w:val="left" w:pos="2977"/>
        </w:tabs>
        <w:spacing w:line="360" w:lineRule="auto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 xml:space="preserve">Nr telefonu </w:t>
      </w:r>
      <w:r w:rsidRPr="004C4CC4">
        <w:rPr>
          <w:rFonts w:cs="Times New Roman"/>
          <w:lang w:eastAsia="pl-PL"/>
        </w:rPr>
        <w:tab/>
        <w:t xml:space="preserve">   ..........................................................................................................</w:t>
      </w:r>
    </w:p>
    <w:p w14:paraId="02C08328" w14:textId="77777777" w:rsidR="003B5F2B" w:rsidRPr="004C4CC4" w:rsidRDefault="00F534C7">
      <w:pPr>
        <w:spacing w:line="360" w:lineRule="auto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>Nr faksu/e-mail</w:t>
      </w:r>
      <w:r w:rsidRPr="004C4CC4">
        <w:rPr>
          <w:rFonts w:cs="Times New Roman"/>
          <w:lang w:eastAsia="pl-PL"/>
        </w:rPr>
        <w:tab/>
      </w:r>
      <w:r w:rsidRPr="004C4CC4">
        <w:rPr>
          <w:rFonts w:cs="Times New Roman"/>
          <w:lang w:eastAsia="pl-PL"/>
        </w:rPr>
        <w:tab/>
      </w:r>
      <w:r w:rsidRPr="004C4CC4">
        <w:rPr>
          <w:rFonts w:cs="Times New Roman"/>
          <w:lang w:eastAsia="pl-PL"/>
        </w:rPr>
        <w:tab/>
        <w:t xml:space="preserve">     ..........................................................................................................</w:t>
      </w:r>
    </w:p>
    <w:p w14:paraId="2E744AA8" w14:textId="77777777" w:rsidR="003B5F2B" w:rsidRPr="004C4CC4" w:rsidRDefault="00F534C7">
      <w:pPr>
        <w:spacing w:before="120" w:line="360" w:lineRule="auto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>Miejsce i numer rejestracji lub wpisu do ewidencji .........................................................................................</w:t>
      </w:r>
    </w:p>
    <w:p w14:paraId="3E60E08E" w14:textId="77777777" w:rsidR="003B5F2B" w:rsidRPr="004C4CC4" w:rsidRDefault="00F534C7">
      <w:pPr>
        <w:spacing w:before="120" w:after="120"/>
        <w:jc w:val="both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 xml:space="preserve">nr REGON </w:t>
      </w:r>
      <w:r w:rsidRPr="004C4CC4">
        <w:rPr>
          <w:rFonts w:cs="Times New Roman"/>
          <w:lang w:eastAsia="pl-PL"/>
        </w:rPr>
        <w:tab/>
      </w:r>
      <w:r w:rsidRPr="004C4CC4">
        <w:rPr>
          <w:rFonts w:cs="Times New Roman"/>
          <w:lang w:eastAsia="pl-PL"/>
        </w:rPr>
        <w:tab/>
      </w:r>
      <w:r w:rsidRPr="004C4CC4">
        <w:rPr>
          <w:rFonts w:cs="Times New Roman"/>
          <w:lang w:eastAsia="pl-PL"/>
        </w:rPr>
        <w:tab/>
        <w:t xml:space="preserve">   ............................................................................................................</w:t>
      </w:r>
    </w:p>
    <w:p w14:paraId="25938A0B" w14:textId="77777777" w:rsidR="003B5F2B" w:rsidRPr="004C4CC4" w:rsidRDefault="00F534C7">
      <w:pPr>
        <w:spacing w:before="120" w:after="120"/>
        <w:jc w:val="both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>nr NIP</w:t>
      </w:r>
      <w:r w:rsidRPr="004C4CC4">
        <w:rPr>
          <w:rFonts w:cs="Times New Roman"/>
          <w:lang w:eastAsia="pl-PL"/>
        </w:rPr>
        <w:tab/>
      </w:r>
      <w:r w:rsidRPr="004C4CC4">
        <w:rPr>
          <w:rFonts w:cs="Times New Roman"/>
          <w:lang w:eastAsia="pl-PL"/>
        </w:rPr>
        <w:tab/>
      </w:r>
      <w:r w:rsidRPr="004C4CC4">
        <w:rPr>
          <w:rFonts w:cs="Times New Roman"/>
          <w:lang w:eastAsia="pl-PL"/>
        </w:rPr>
        <w:tab/>
      </w:r>
      <w:r w:rsidRPr="004C4CC4">
        <w:rPr>
          <w:rFonts w:cs="Times New Roman"/>
          <w:lang w:eastAsia="pl-PL"/>
        </w:rPr>
        <w:tab/>
        <w:t xml:space="preserve">   ............................................................................................................</w:t>
      </w:r>
    </w:p>
    <w:p w14:paraId="28239566" w14:textId="77777777" w:rsidR="003B5F2B" w:rsidRPr="004C4CC4" w:rsidRDefault="00F534C7">
      <w:pPr>
        <w:spacing w:before="120" w:after="120"/>
        <w:jc w:val="both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 xml:space="preserve">Nr konta Wykonawcy: </w:t>
      </w:r>
      <w:r w:rsidRPr="004C4CC4">
        <w:rPr>
          <w:rFonts w:cs="Times New Roman"/>
          <w:lang w:eastAsia="pl-PL"/>
        </w:rPr>
        <w:tab/>
      </w:r>
      <w:r w:rsidRPr="004C4CC4">
        <w:rPr>
          <w:rFonts w:cs="Times New Roman"/>
          <w:lang w:eastAsia="pl-PL"/>
        </w:rPr>
        <w:tab/>
        <w:t xml:space="preserve">     ….......................................................................................................</w:t>
      </w:r>
    </w:p>
    <w:p w14:paraId="782735E1" w14:textId="53BFC837" w:rsidR="003B5F2B" w:rsidRPr="004C4CC4" w:rsidRDefault="00F534C7">
      <w:pPr>
        <w:spacing w:line="480" w:lineRule="atLeast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>Im</w:t>
      </w:r>
      <w:r w:rsidR="00A8077C" w:rsidRPr="004C4CC4">
        <w:rPr>
          <w:rFonts w:cs="Times New Roman"/>
          <w:lang w:eastAsia="pl-PL"/>
        </w:rPr>
        <w:t>ię i nazwisko osoby do realizacji umowy:</w:t>
      </w:r>
    </w:p>
    <w:p w14:paraId="06B471EA" w14:textId="77777777" w:rsidR="00A8077C" w:rsidRPr="004C4CC4" w:rsidRDefault="00A8077C">
      <w:pPr>
        <w:spacing w:line="480" w:lineRule="atLeast"/>
        <w:rPr>
          <w:rFonts w:cs="Times New Roman"/>
          <w:lang w:eastAsia="pl-PL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43"/>
        <w:gridCol w:w="2754"/>
        <w:gridCol w:w="2259"/>
        <w:gridCol w:w="1827"/>
        <w:gridCol w:w="2677"/>
      </w:tblGrid>
      <w:tr w:rsidR="00A8077C" w:rsidRPr="004C4CC4" w14:paraId="0E5272BF" w14:textId="77777777" w:rsidTr="004F4881">
        <w:tc>
          <w:tcPr>
            <w:tcW w:w="480" w:type="dxa"/>
          </w:tcPr>
          <w:p w14:paraId="3435C831" w14:textId="77777777" w:rsidR="00A8077C" w:rsidRPr="004C4CC4" w:rsidRDefault="00A8077C" w:rsidP="004F4881">
            <w:pPr>
              <w:rPr>
                <w:rFonts w:cs="Times New Roman"/>
              </w:rPr>
            </w:pPr>
            <w:r w:rsidRPr="004C4CC4">
              <w:rPr>
                <w:rFonts w:cs="Times New Roman"/>
              </w:rPr>
              <w:t>Lp.</w:t>
            </w:r>
          </w:p>
        </w:tc>
        <w:tc>
          <w:tcPr>
            <w:tcW w:w="2776" w:type="dxa"/>
          </w:tcPr>
          <w:p w14:paraId="0E4DCB42" w14:textId="77777777" w:rsidR="00A8077C" w:rsidRPr="004C4CC4" w:rsidRDefault="00A8077C" w:rsidP="004F4881">
            <w:pPr>
              <w:rPr>
                <w:rFonts w:cs="Times New Roman"/>
              </w:rPr>
            </w:pPr>
            <w:r w:rsidRPr="004C4CC4">
              <w:rPr>
                <w:rFonts w:cs="Times New Roman"/>
              </w:rPr>
              <w:t>Imię i Nazwisko</w:t>
            </w:r>
          </w:p>
        </w:tc>
        <w:tc>
          <w:tcPr>
            <w:tcW w:w="2268" w:type="dxa"/>
          </w:tcPr>
          <w:p w14:paraId="597B5314" w14:textId="77777777" w:rsidR="00A8077C" w:rsidRPr="004C4CC4" w:rsidRDefault="00A8077C" w:rsidP="004F4881">
            <w:pPr>
              <w:rPr>
                <w:rFonts w:cs="Times New Roman"/>
              </w:rPr>
            </w:pPr>
            <w:r w:rsidRPr="004C4CC4">
              <w:rPr>
                <w:rFonts w:cs="Times New Roman"/>
              </w:rPr>
              <w:t>Wykształcenie</w:t>
            </w:r>
          </w:p>
        </w:tc>
        <w:tc>
          <w:tcPr>
            <w:tcW w:w="1842" w:type="dxa"/>
          </w:tcPr>
          <w:p w14:paraId="6B2F17A1" w14:textId="77777777" w:rsidR="00A8077C" w:rsidRPr="004C4CC4" w:rsidRDefault="00A8077C" w:rsidP="004F4881">
            <w:pPr>
              <w:rPr>
                <w:rFonts w:cs="Times New Roman"/>
              </w:rPr>
            </w:pPr>
            <w:r w:rsidRPr="004C4CC4">
              <w:rPr>
                <w:rFonts w:cs="Times New Roman"/>
              </w:rPr>
              <w:t>Staż pracy</w:t>
            </w:r>
          </w:p>
        </w:tc>
        <w:tc>
          <w:tcPr>
            <w:tcW w:w="2694" w:type="dxa"/>
          </w:tcPr>
          <w:p w14:paraId="08AA74E0" w14:textId="77777777" w:rsidR="00A8077C" w:rsidRPr="004C4CC4" w:rsidRDefault="00A8077C" w:rsidP="004F4881">
            <w:pPr>
              <w:rPr>
                <w:rFonts w:cs="Times New Roman"/>
              </w:rPr>
            </w:pPr>
            <w:r w:rsidRPr="004C4CC4">
              <w:rPr>
                <w:rFonts w:cs="Times New Roman"/>
              </w:rPr>
              <w:t>Rodzaj posiadanych uprawnień budowlanych oraz nr ewidencyjny</w:t>
            </w:r>
          </w:p>
        </w:tc>
      </w:tr>
      <w:tr w:rsidR="00A8077C" w:rsidRPr="004C4CC4" w14:paraId="30995DE9" w14:textId="77777777" w:rsidTr="004F4881">
        <w:tc>
          <w:tcPr>
            <w:tcW w:w="480" w:type="dxa"/>
          </w:tcPr>
          <w:p w14:paraId="2F0579ED" w14:textId="77777777" w:rsidR="00A8077C" w:rsidRPr="004C4CC4" w:rsidRDefault="00A8077C" w:rsidP="004F4881">
            <w:pPr>
              <w:rPr>
                <w:rFonts w:cs="Times New Roman"/>
              </w:rPr>
            </w:pPr>
          </w:p>
        </w:tc>
        <w:tc>
          <w:tcPr>
            <w:tcW w:w="2776" w:type="dxa"/>
          </w:tcPr>
          <w:p w14:paraId="00233724" w14:textId="77777777" w:rsidR="00A8077C" w:rsidRPr="004C4CC4" w:rsidRDefault="00A8077C" w:rsidP="004F4881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620722D6" w14:textId="77777777" w:rsidR="00A8077C" w:rsidRPr="004C4CC4" w:rsidRDefault="00A8077C" w:rsidP="004F4881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6D065E0" w14:textId="77777777" w:rsidR="00A8077C" w:rsidRPr="004C4CC4" w:rsidRDefault="00A8077C" w:rsidP="004F4881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5382CF4F" w14:textId="77777777" w:rsidR="00A8077C" w:rsidRPr="004C4CC4" w:rsidRDefault="00A8077C" w:rsidP="004F4881">
            <w:pPr>
              <w:rPr>
                <w:rFonts w:cs="Times New Roman"/>
              </w:rPr>
            </w:pPr>
          </w:p>
          <w:p w14:paraId="5C57F778" w14:textId="77777777" w:rsidR="00A8077C" w:rsidRPr="004C4CC4" w:rsidRDefault="00A8077C" w:rsidP="004F4881">
            <w:pPr>
              <w:rPr>
                <w:rFonts w:cs="Times New Roman"/>
              </w:rPr>
            </w:pPr>
          </w:p>
          <w:p w14:paraId="35BD9468" w14:textId="77777777" w:rsidR="00A8077C" w:rsidRPr="004C4CC4" w:rsidRDefault="00A8077C" w:rsidP="004F4881">
            <w:pPr>
              <w:rPr>
                <w:rFonts w:cs="Times New Roman"/>
              </w:rPr>
            </w:pPr>
          </w:p>
          <w:p w14:paraId="44F31D24" w14:textId="77777777" w:rsidR="00A8077C" w:rsidRPr="004C4CC4" w:rsidRDefault="00A8077C" w:rsidP="004F4881">
            <w:pPr>
              <w:rPr>
                <w:rFonts w:cs="Times New Roman"/>
              </w:rPr>
            </w:pPr>
          </w:p>
          <w:p w14:paraId="3DB1D33B" w14:textId="77777777" w:rsidR="00A8077C" w:rsidRPr="004C4CC4" w:rsidRDefault="00A8077C" w:rsidP="004F4881">
            <w:pPr>
              <w:rPr>
                <w:rFonts w:cs="Times New Roman"/>
              </w:rPr>
            </w:pPr>
          </w:p>
          <w:p w14:paraId="6A016083" w14:textId="77777777" w:rsidR="00A8077C" w:rsidRPr="004C4CC4" w:rsidRDefault="00A8077C" w:rsidP="004F4881">
            <w:pPr>
              <w:rPr>
                <w:rFonts w:cs="Times New Roman"/>
              </w:rPr>
            </w:pPr>
          </w:p>
          <w:p w14:paraId="43E12D73" w14:textId="77777777" w:rsidR="00A8077C" w:rsidRPr="004C4CC4" w:rsidRDefault="00A8077C" w:rsidP="004F4881">
            <w:pPr>
              <w:rPr>
                <w:rFonts w:cs="Times New Roman"/>
              </w:rPr>
            </w:pPr>
          </w:p>
        </w:tc>
      </w:tr>
    </w:tbl>
    <w:p w14:paraId="3D349332" w14:textId="77777777" w:rsidR="003B5F2B" w:rsidRPr="004C4CC4" w:rsidRDefault="003B5F2B">
      <w:pPr>
        <w:spacing w:after="120"/>
        <w:jc w:val="both"/>
        <w:rPr>
          <w:rFonts w:cs="Times New Roman"/>
          <w:lang w:eastAsia="pl-PL"/>
        </w:rPr>
      </w:pPr>
    </w:p>
    <w:p w14:paraId="24FFC107" w14:textId="020DA27C" w:rsidR="003B5F2B" w:rsidRPr="004C4CC4" w:rsidRDefault="00F534C7" w:rsidP="00713C4B">
      <w:pPr>
        <w:ind w:left="708" w:firstLine="708"/>
        <w:rPr>
          <w:rFonts w:cs="Times New Roman"/>
          <w:b/>
          <w:lang w:eastAsia="pl-PL"/>
        </w:rPr>
      </w:pPr>
      <w:proofErr w:type="gramStart"/>
      <w:r w:rsidRPr="004C4CC4">
        <w:rPr>
          <w:rFonts w:cs="Times New Roman"/>
          <w:b/>
          <w:lang w:eastAsia="pl-PL"/>
        </w:rPr>
        <w:t>Do:</w:t>
      </w:r>
      <w:r w:rsidRPr="004C4CC4">
        <w:rPr>
          <w:rFonts w:cs="Times New Roman"/>
          <w:lang w:eastAsia="pl-PL"/>
        </w:rPr>
        <w:t xml:space="preserve">  </w:t>
      </w:r>
      <w:r w:rsidRPr="004C4CC4">
        <w:rPr>
          <w:rFonts w:cs="Times New Roman"/>
          <w:b/>
          <w:lang w:eastAsia="pl-PL"/>
        </w:rPr>
        <w:t xml:space="preserve"> </w:t>
      </w:r>
      <w:proofErr w:type="gramEnd"/>
      <w:r w:rsidRPr="004C4CC4">
        <w:rPr>
          <w:rFonts w:cs="Times New Roman"/>
          <w:b/>
          <w:lang w:eastAsia="pl-PL"/>
        </w:rPr>
        <w:t xml:space="preserve">Samodzielny Publiczny Zakład Opieki Zdrowotnej </w:t>
      </w:r>
    </w:p>
    <w:p w14:paraId="029CF78C" w14:textId="77777777" w:rsidR="003B5F2B" w:rsidRPr="004C4CC4" w:rsidRDefault="00F534C7">
      <w:pPr>
        <w:rPr>
          <w:rFonts w:cs="Times New Roman"/>
          <w:b/>
          <w:lang w:eastAsia="pl-PL"/>
        </w:rPr>
      </w:pPr>
      <w:r w:rsidRPr="004C4CC4">
        <w:rPr>
          <w:rFonts w:cs="Times New Roman"/>
          <w:b/>
          <w:lang w:eastAsia="pl-PL"/>
        </w:rPr>
        <w:tab/>
      </w:r>
      <w:r w:rsidRPr="004C4CC4">
        <w:rPr>
          <w:rFonts w:cs="Times New Roman"/>
          <w:b/>
          <w:lang w:eastAsia="pl-PL"/>
        </w:rPr>
        <w:tab/>
      </w:r>
      <w:r w:rsidRPr="004C4CC4">
        <w:rPr>
          <w:rFonts w:cs="Times New Roman"/>
          <w:b/>
          <w:lang w:eastAsia="pl-PL"/>
        </w:rPr>
        <w:tab/>
      </w:r>
      <w:r w:rsidRPr="004C4CC4">
        <w:rPr>
          <w:rFonts w:cs="Times New Roman"/>
          <w:b/>
          <w:lang w:eastAsia="pl-PL"/>
        </w:rPr>
        <w:tab/>
        <w:t xml:space="preserve"> </w:t>
      </w:r>
    </w:p>
    <w:p w14:paraId="5AD16CB5" w14:textId="00C3964F" w:rsidR="003B5F2B" w:rsidRPr="004C4CC4" w:rsidRDefault="00F534C7">
      <w:pPr>
        <w:jc w:val="both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 xml:space="preserve">              </w:t>
      </w:r>
      <w:r w:rsidR="006365C7" w:rsidRPr="004C4CC4">
        <w:rPr>
          <w:rFonts w:cs="Times New Roman"/>
          <w:lang w:eastAsia="pl-PL"/>
        </w:rPr>
        <w:t xml:space="preserve">                              </w:t>
      </w:r>
      <w:r w:rsidR="006365C7" w:rsidRPr="004C4CC4">
        <w:rPr>
          <w:rFonts w:cs="Times New Roman"/>
          <w:lang w:eastAsia="pl-PL"/>
        </w:rPr>
        <w:tab/>
        <w:t>u</w:t>
      </w:r>
      <w:r w:rsidRPr="004C4CC4">
        <w:rPr>
          <w:rFonts w:cs="Times New Roman"/>
          <w:lang w:eastAsia="pl-PL"/>
        </w:rPr>
        <w:t xml:space="preserve">l. Szpitalna 3, 88-200 Radziejów  </w:t>
      </w:r>
    </w:p>
    <w:p w14:paraId="2F443419" w14:textId="4E0002E7" w:rsidR="003B5F2B" w:rsidRPr="004C4CC4" w:rsidRDefault="00F534C7" w:rsidP="007662F9">
      <w:pPr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 xml:space="preserve">                             </w:t>
      </w:r>
      <w:r w:rsidR="00783234" w:rsidRPr="004C4CC4">
        <w:rPr>
          <w:rFonts w:cs="Times New Roman"/>
          <w:lang w:eastAsia="pl-PL"/>
        </w:rPr>
        <w:t xml:space="preserve">  </w:t>
      </w:r>
      <w:r w:rsidR="007662F9" w:rsidRPr="004C4CC4">
        <w:rPr>
          <w:rFonts w:cs="Times New Roman"/>
          <w:lang w:eastAsia="pl-PL"/>
        </w:rPr>
        <w:t xml:space="preserve"> </w:t>
      </w:r>
      <w:r w:rsidRPr="004C4CC4">
        <w:rPr>
          <w:rFonts w:cs="Times New Roman"/>
          <w:lang w:eastAsia="pl-PL"/>
        </w:rPr>
        <w:t xml:space="preserve">tel. 54 285 63 31, e-mail: </w:t>
      </w:r>
      <w:hyperlink r:id="rId7" w:history="1">
        <w:r w:rsidR="00B8774D" w:rsidRPr="004C4CC4">
          <w:rPr>
            <w:rStyle w:val="Hipercze"/>
            <w:rFonts w:cs="Times New Roman"/>
            <w:lang w:eastAsia="pl-PL"/>
          </w:rPr>
          <w:t>poczta@szpitalradziejow.pl</w:t>
        </w:r>
      </w:hyperlink>
      <w:r w:rsidR="00B8774D" w:rsidRPr="004C4CC4">
        <w:rPr>
          <w:rFonts w:cs="Times New Roman"/>
          <w:lang w:eastAsia="pl-PL"/>
        </w:rPr>
        <w:t xml:space="preserve"> </w:t>
      </w:r>
      <w:r w:rsidR="007662F9" w:rsidRPr="004C4CC4">
        <w:rPr>
          <w:rFonts w:cs="Times New Roman"/>
          <w:lang w:eastAsia="pl-PL"/>
        </w:rPr>
        <w:t xml:space="preserve"> </w:t>
      </w:r>
      <w:hyperlink r:id="rId8">
        <w:r w:rsidR="007662F9" w:rsidRPr="004C4CC4">
          <w:rPr>
            <w:rStyle w:val="czeinternetowe"/>
            <w:rFonts w:cs="Times New Roman"/>
            <w:lang w:eastAsia="pl-PL"/>
          </w:rPr>
          <w:t xml:space="preserve"> </w:t>
        </w:r>
      </w:hyperlink>
    </w:p>
    <w:p w14:paraId="668F737A" w14:textId="77777777" w:rsidR="003B5F2B" w:rsidRPr="004C4CC4" w:rsidRDefault="003B5F2B">
      <w:pPr>
        <w:ind w:firstLine="708"/>
        <w:rPr>
          <w:rFonts w:cs="Times New Roman"/>
          <w:b/>
          <w:lang w:eastAsia="pl-PL"/>
        </w:rPr>
      </w:pPr>
    </w:p>
    <w:p w14:paraId="63CECD0B" w14:textId="77777777" w:rsidR="00F534C7" w:rsidRPr="004C4CC4" w:rsidRDefault="00F534C7">
      <w:pPr>
        <w:jc w:val="both"/>
        <w:rPr>
          <w:rFonts w:cs="Times New Roman"/>
          <w:lang w:eastAsia="pl-PL"/>
        </w:rPr>
      </w:pPr>
    </w:p>
    <w:p w14:paraId="284E0BB4" w14:textId="5705B0A0" w:rsidR="003B5F2B" w:rsidRPr="004C4CC4" w:rsidRDefault="00096617">
      <w:pPr>
        <w:jc w:val="both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 xml:space="preserve">Odpowiadając na ogłoszenie o </w:t>
      </w:r>
      <w:r w:rsidR="00B71F2C" w:rsidRPr="004C4CC4">
        <w:rPr>
          <w:rFonts w:cs="Times New Roman"/>
          <w:lang w:eastAsia="pl-PL"/>
        </w:rPr>
        <w:t xml:space="preserve">Pełnienie nadzoru inwestorskiego nad </w:t>
      </w:r>
      <w:proofErr w:type="gramStart"/>
      <w:r w:rsidR="00B71F2C" w:rsidRPr="004C4CC4">
        <w:rPr>
          <w:rFonts w:cs="Times New Roman"/>
          <w:lang w:eastAsia="pl-PL"/>
        </w:rPr>
        <w:t xml:space="preserve">inwestycją  </w:t>
      </w:r>
      <w:r w:rsidR="00B71F2C" w:rsidRPr="004C4CC4">
        <w:rPr>
          <w:rFonts w:cs="Times New Roman"/>
          <w:b/>
          <w:bCs/>
          <w:i/>
          <w:iCs/>
          <w:lang w:eastAsia="pl-PL"/>
        </w:rPr>
        <w:t>„</w:t>
      </w:r>
      <w:proofErr w:type="gramEnd"/>
      <w:r w:rsidR="00C02AE5" w:rsidRPr="004C4CC4">
        <w:rPr>
          <w:rFonts w:cs="Times New Roman"/>
          <w:b/>
          <w:bCs/>
          <w:i/>
          <w:iCs/>
          <w:lang w:eastAsia="pl-PL"/>
        </w:rPr>
        <w:t>Przebudowa i dostosowanie do obowiązujących przepisów drogi pożarowej wzdłuż Budynku A na odcinku od parkingu do zakrętu przy Budynku F”</w:t>
      </w:r>
      <w:r w:rsidR="00B71F2C" w:rsidRPr="004C4CC4">
        <w:rPr>
          <w:rFonts w:cs="Times New Roman"/>
          <w:lang w:eastAsia="pl-PL"/>
        </w:rPr>
        <w:t xml:space="preserve"> przy Samodzielnym Publicznym  Zakładzie  Opieki Zdrowotnej w Radziejowie”</w:t>
      </w:r>
      <w:r w:rsidR="00F534C7" w:rsidRPr="004C4CC4">
        <w:rPr>
          <w:rFonts w:cs="Times New Roman"/>
          <w:lang w:eastAsia="pl-PL"/>
        </w:rPr>
        <w:t>,</w:t>
      </w:r>
      <w:r w:rsidR="00F534C7" w:rsidRPr="004C4CC4">
        <w:rPr>
          <w:rFonts w:eastAsia="Verdana" w:cs="Times New Roman"/>
          <w:b/>
          <w:bCs/>
          <w:lang w:eastAsia="pl-PL"/>
        </w:rPr>
        <w:t xml:space="preserve"> </w:t>
      </w:r>
      <w:r w:rsidR="00F534C7" w:rsidRPr="004C4CC4">
        <w:rPr>
          <w:rFonts w:cs="Times New Roman"/>
          <w:lang w:eastAsia="pl-PL"/>
        </w:rPr>
        <w:t xml:space="preserve">oferujemy przyjęcie do realizacji </w:t>
      </w:r>
      <w:r w:rsidR="00B71F2C" w:rsidRPr="004C4CC4">
        <w:rPr>
          <w:rFonts w:cs="Times New Roman"/>
          <w:lang w:eastAsia="pl-PL"/>
        </w:rPr>
        <w:t xml:space="preserve">przedmiotu zamówienia </w:t>
      </w:r>
      <w:r w:rsidR="00F534C7" w:rsidRPr="004C4CC4">
        <w:rPr>
          <w:rFonts w:cs="Times New Roman"/>
          <w:lang w:eastAsia="pl-PL"/>
        </w:rPr>
        <w:t xml:space="preserve"> </w:t>
      </w:r>
    </w:p>
    <w:p w14:paraId="0F35190B" w14:textId="77777777" w:rsidR="006172DC" w:rsidRPr="004C4CC4" w:rsidRDefault="00F534C7" w:rsidP="006172DC">
      <w:pPr>
        <w:jc w:val="both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lastRenderedPageBreak/>
        <w:t xml:space="preserve"> </w:t>
      </w:r>
    </w:p>
    <w:p w14:paraId="07123EE1" w14:textId="1F6F62FC" w:rsidR="003B5F2B" w:rsidRPr="004C4CC4" w:rsidRDefault="00F534C7" w:rsidP="006172DC">
      <w:pPr>
        <w:jc w:val="both"/>
        <w:rPr>
          <w:rFonts w:cs="Times New Roman"/>
          <w:b/>
          <w:bCs/>
          <w:lang w:eastAsia="pl-PL"/>
        </w:rPr>
      </w:pPr>
      <w:r w:rsidRPr="004C4CC4">
        <w:rPr>
          <w:rFonts w:cs="Times New Roman"/>
          <w:b/>
          <w:bCs/>
          <w:lang w:eastAsia="pl-PL"/>
        </w:rPr>
        <w:t xml:space="preserve">Zobowiązujemy się wykonać przedmiot zamówienia </w:t>
      </w:r>
    </w:p>
    <w:p w14:paraId="6202FD47" w14:textId="60114F32" w:rsidR="003B5F2B" w:rsidRPr="004C4CC4" w:rsidRDefault="00B71F2C">
      <w:pPr>
        <w:spacing w:before="60" w:after="120"/>
        <w:jc w:val="both"/>
        <w:rPr>
          <w:rFonts w:cs="Times New Roman"/>
          <w:b/>
          <w:bCs/>
          <w:lang w:eastAsia="pl-PL"/>
        </w:rPr>
      </w:pPr>
      <w:r w:rsidRPr="004C4CC4">
        <w:rPr>
          <w:rFonts w:cs="Times New Roman"/>
          <w:b/>
          <w:bCs/>
          <w:lang w:eastAsia="pl-PL"/>
        </w:rPr>
        <w:t xml:space="preserve">- </w:t>
      </w:r>
      <w:r w:rsidR="00F534C7" w:rsidRPr="004C4CC4">
        <w:rPr>
          <w:rFonts w:cs="Times New Roman"/>
          <w:b/>
          <w:bCs/>
          <w:lang w:eastAsia="pl-PL"/>
        </w:rPr>
        <w:t xml:space="preserve"> za kwotę:</w:t>
      </w:r>
    </w:p>
    <w:p w14:paraId="27BB67D5" w14:textId="77777777" w:rsidR="003B5F2B" w:rsidRPr="004C4CC4" w:rsidRDefault="00F534C7">
      <w:pPr>
        <w:spacing w:before="60" w:after="120"/>
        <w:jc w:val="both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>Netto…………………………………….</w:t>
      </w:r>
    </w:p>
    <w:p w14:paraId="5B8B2474" w14:textId="77777777" w:rsidR="003B5F2B" w:rsidRPr="004C4CC4" w:rsidRDefault="00F534C7">
      <w:pPr>
        <w:spacing w:before="60" w:after="120"/>
        <w:jc w:val="both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>Brutto……………………………</w:t>
      </w:r>
      <w:proofErr w:type="gramStart"/>
      <w:r w:rsidRPr="004C4CC4">
        <w:rPr>
          <w:rFonts w:cs="Times New Roman"/>
          <w:lang w:eastAsia="pl-PL"/>
        </w:rPr>
        <w:t>…….</w:t>
      </w:r>
      <w:proofErr w:type="gramEnd"/>
      <w:r w:rsidRPr="004C4CC4">
        <w:rPr>
          <w:rFonts w:cs="Times New Roman"/>
          <w:lang w:eastAsia="pl-PL"/>
        </w:rPr>
        <w:t>.</w:t>
      </w:r>
    </w:p>
    <w:p w14:paraId="04025A53" w14:textId="77777777" w:rsidR="003B5F2B" w:rsidRPr="004C4CC4" w:rsidRDefault="00F534C7">
      <w:pPr>
        <w:spacing w:before="60" w:after="120"/>
        <w:jc w:val="both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>W tym VAT ………………………</w:t>
      </w:r>
      <w:proofErr w:type="gramStart"/>
      <w:r w:rsidRPr="004C4CC4">
        <w:rPr>
          <w:rFonts w:cs="Times New Roman"/>
          <w:lang w:eastAsia="pl-PL"/>
        </w:rPr>
        <w:t>…….</w:t>
      </w:r>
      <w:proofErr w:type="gramEnd"/>
      <w:r w:rsidRPr="004C4CC4">
        <w:rPr>
          <w:rFonts w:cs="Times New Roman"/>
          <w:lang w:eastAsia="pl-PL"/>
        </w:rPr>
        <w:t>.</w:t>
      </w:r>
    </w:p>
    <w:p w14:paraId="54DDB861" w14:textId="77777777" w:rsidR="006172DC" w:rsidRPr="004C4CC4" w:rsidRDefault="006172DC">
      <w:pPr>
        <w:spacing w:before="60" w:after="120"/>
        <w:jc w:val="both"/>
        <w:rPr>
          <w:rFonts w:cs="Times New Roman"/>
          <w:b/>
          <w:lang w:eastAsia="pl-PL"/>
        </w:rPr>
      </w:pPr>
    </w:p>
    <w:p w14:paraId="4D2EED28" w14:textId="77777777" w:rsidR="00BC16C0" w:rsidRPr="004C4CC4" w:rsidRDefault="00BC16C0" w:rsidP="00BC16C0">
      <w:pPr>
        <w:pStyle w:val="Tekstpodstawowy"/>
        <w:ind w:right="457"/>
        <w:jc w:val="both"/>
        <w:rPr>
          <w:rFonts w:cs="Times New Roman"/>
          <w:b/>
        </w:rPr>
      </w:pPr>
      <w:r w:rsidRPr="004C4CC4">
        <w:rPr>
          <w:rFonts w:cs="Times New Roman"/>
          <w:b/>
          <w:color w:val="000000"/>
        </w:rPr>
        <w:t xml:space="preserve">Wykonawca oświadcza, że: </w:t>
      </w:r>
    </w:p>
    <w:p w14:paraId="1C4CFBDD" w14:textId="77777777" w:rsidR="00BC16C0" w:rsidRPr="004C4CC4" w:rsidRDefault="00BC16C0" w:rsidP="00BC16C0">
      <w:pPr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4C4CC4">
        <w:rPr>
          <w:rFonts w:cs="Times New Roman"/>
        </w:rPr>
        <w:t>posiada uprawnienia do wykonywania określonej działalności lub czynności, jeżeli ustawy nakładają obowiązek posiadania takich uprawnień</w:t>
      </w:r>
    </w:p>
    <w:p w14:paraId="50670914" w14:textId="77777777" w:rsidR="00BC16C0" w:rsidRPr="004C4CC4" w:rsidRDefault="00BC16C0" w:rsidP="00BC16C0">
      <w:pPr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4C4CC4">
        <w:rPr>
          <w:rFonts w:cs="Times New Roman"/>
        </w:rPr>
        <w:t>posiada niezbędną wiedzę i doświadczenie oraz potencjał techniczny, a także dysponuje osobami zdolnymi do wykonania zamówienia,</w:t>
      </w:r>
    </w:p>
    <w:p w14:paraId="1BD41C29" w14:textId="77777777" w:rsidR="00BC16C0" w:rsidRPr="004C4CC4" w:rsidRDefault="00BC16C0" w:rsidP="00BC16C0">
      <w:pPr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4C4CC4">
        <w:rPr>
          <w:rFonts w:cs="Times New Roman"/>
        </w:rPr>
        <w:t>znajduje się w sytuacji ekonomicznej i finansowej zapewniającej wykonanie zamówienia, zapoznał się z zaproszeniem do składania ofert i uznaje się związanym zawartymi w nim postanowieniami,</w:t>
      </w:r>
    </w:p>
    <w:p w14:paraId="334906D8" w14:textId="77777777" w:rsidR="00BC16C0" w:rsidRPr="004C4CC4" w:rsidRDefault="00BC16C0" w:rsidP="00BC16C0">
      <w:pPr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4C4CC4">
        <w:rPr>
          <w:rFonts w:cs="Times New Roman"/>
        </w:rPr>
        <w:t>zobowiązuje się do wykonania przedmiotu zamówienia w terminach i w sposób podany w zaproszeniu do składania ofert,</w:t>
      </w:r>
    </w:p>
    <w:p w14:paraId="13985DEB" w14:textId="77777777" w:rsidR="00BC16C0" w:rsidRPr="004C4CC4" w:rsidRDefault="00BC16C0" w:rsidP="00BC16C0">
      <w:pPr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4C4CC4">
        <w:rPr>
          <w:rFonts w:cs="Times New Roman"/>
        </w:rPr>
        <w:t>nie została otwarta w stosunku do Wykonawcy likwidacja, ani nie została ogłoszona upadłość także, że nie zalega z opłacaniem podatków, ani składek na ubezpieczenie społeczne lub zdrowotne,</w:t>
      </w:r>
    </w:p>
    <w:p w14:paraId="5757C4DB" w14:textId="77777777" w:rsidR="00BC16C0" w:rsidRPr="004C4CC4" w:rsidRDefault="00BC16C0" w:rsidP="00BC16C0">
      <w:pPr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4C4CC4">
        <w:rPr>
          <w:rFonts w:cs="Times New Roman"/>
        </w:rPr>
        <w:t xml:space="preserve">nie jest powiązany/a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</w:t>
      </w:r>
      <w:proofErr w:type="gramStart"/>
      <w:r w:rsidRPr="004C4CC4">
        <w:rPr>
          <w:rFonts w:cs="Times New Roman"/>
        </w:rPr>
        <w:t>związane  z</w:t>
      </w:r>
      <w:proofErr w:type="gramEnd"/>
      <w:r w:rsidRPr="004C4CC4">
        <w:rPr>
          <w:rFonts w:cs="Times New Roman"/>
        </w:rPr>
        <w:t xml:space="preserve"> przygotowaniem i przeprowadzeniem procedury wyboru Wykonawcy a Wykonawcą, polegające w szczególności na:</w:t>
      </w:r>
    </w:p>
    <w:p w14:paraId="5D27E025" w14:textId="77777777" w:rsidR="00BC16C0" w:rsidRPr="004C4CC4" w:rsidRDefault="00BC16C0" w:rsidP="00BC16C0">
      <w:pPr>
        <w:spacing w:line="276" w:lineRule="auto"/>
        <w:ind w:left="720"/>
        <w:jc w:val="both"/>
        <w:rPr>
          <w:rFonts w:cs="Times New Roman"/>
        </w:rPr>
      </w:pPr>
      <w:r w:rsidRPr="004C4CC4">
        <w:rPr>
          <w:rFonts w:cs="Times New Roman"/>
        </w:rPr>
        <w:t>- uczestniczeniu w spółce jako wspólnik spółki cywilnej lub spółki osobowej;</w:t>
      </w:r>
    </w:p>
    <w:p w14:paraId="5DCEDC6F" w14:textId="77777777" w:rsidR="00BC16C0" w:rsidRPr="004C4CC4" w:rsidRDefault="00BC16C0" w:rsidP="00BC16C0">
      <w:pPr>
        <w:spacing w:line="276" w:lineRule="auto"/>
        <w:ind w:left="720"/>
        <w:jc w:val="both"/>
        <w:rPr>
          <w:rFonts w:cs="Times New Roman"/>
        </w:rPr>
      </w:pPr>
      <w:r w:rsidRPr="004C4CC4">
        <w:rPr>
          <w:rFonts w:cs="Times New Roman"/>
        </w:rPr>
        <w:t>- posiadaniu co najmniej 10% udziałów lub akcji;</w:t>
      </w:r>
    </w:p>
    <w:p w14:paraId="63EB64DD" w14:textId="77777777" w:rsidR="00BC16C0" w:rsidRPr="004C4CC4" w:rsidRDefault="00BC16C0" w:rsidP="00BC16C0">
      <w:pPr>
        <w:spacing w:line="276" w:lineRule="auto"/>
        <w:ind w:left="720"/>
        <w:jc w:val="both"/>
        <w:rPr>
          <w:rFonts w:cs="Times New Roman"/>
        </w:rPr>
      </w:pPr>
      <w:r w:rsidRPr="004C4CC4">
        <w:rPr>
          <w:rFonts w:cs="Times New Roman"/>
        </w:rPr>
        <w:t>- pełnieniu funkcji członka organu nadzorczego lub zarządzającego, prokurenta, pełnomocnika;</w:t>
      </w:r>
    </w:p>
    <w:p w14:paraId="58896A9E" w14:textId="77777777" w:rsidR="00BC16C0" w:rsidRPr="004C4CC4" w:rsidRDefault="00BC16C0" w:rsidP="00BC16C0">
      <w:pPr>
        <w:spacing w:line="276" w:lineRule="auto"/>
        <w:ind w:left="720"/>
        <w:jc w:val="both"/>
        <w:rPr>
          <w:rFonts w:cs="Times New Roman"/>
          <w:color w:val="000000"/>
        </w:rPr>
      </w:pPr>
      <w:r w:rsidRPr="004C4CC4">
        <w:rPr>
          <w:rFonts w:cs="Times New Roman"/>
        </w:rPr>
        <w:t>- pozostawaniu w związku małżeńskim, w stosunku pokrewieństwa lub powinowactwa w linii prostej, pokrewieństwa lub powinowactwa w linii bocznej do drugiego stopnia lub w stosunku przysposobienia, opieki lub kurateli.</w:t>
      </w:r>
    </w:p>
    <w:p w14:paraId="36919F2C" w14:textId="6430018E" w:rsidR="00BC16C0" w:rsidRPr="004C4CC4" w:rsidRDefault="00BC16C0" w:rsidP="00BC16C0">
      <w:pPr>
        <w:numPr>
          <w:ilvl w:val="0"/>
          <w:numId w:val="3"/>
        </w:numPr>
        <w:spacing w:line="276" w:lineRule="auto"/>
        <w:ind w:right="457"/>
        <w:jc w:val="both"/>
        <w:rPr>
          <w:rFonts w:eastAsia="MS Mincho" w:cs="Times New Roman"/>
          <w:b/>
          <w:color w:val="000000"/>
          <w:kern w:val="2"/>
        </w:rPr>
      </w:pPr>
      <w:r w:rsidRPr="004C4CC4">
        <w:rPr>
          <w:rFonts w:cs="Times New Roman"/>
          <w:color w:val="000000"/>
          <w:kern w:val="2"/>
        </w:rPr>
        <w:t>wypełniłem obowiązki informacyjne przewidziane w art. 13 lub art. 14 RODO</w:t>
      </w:r>
      <w:r w:rsidRPr="004C4CC4">
        <w:rPr>
          <w:rFonts w:cs="Times New Roman"/>
          <w:color w:val="000000"/>
          <w:kern w:val="2"/>
          <w:vertAlign w:val="superscript"/>
        </w:rPr>
        <w:footnoteReference w:id="1"/>
      </w:r>
      <w:r w:rsidRPr="004C4CC4">
        <w:rPr>
          <w:rFonts w:cs="Times New Roman"/>
          <w:color w:val="000000"/>
          <w:kern w:val="2"/>
          <w:vertAlign w:val="superscript"/>
        </w:rPr>
        <w:t xml:space="preserve"> </w:t>
      </w:r>
      <w:r w:rsidRPr="004C4CC4">
        <w:rPr>
          <w:rFonts w:cs="Times New Roman"/>
          <w:color w:val="000000"/>
          <w:kern w:val="2"/>
        </w:rPr>
        <w:t>wobec osób fizycznych, od których dane osobowe bezpośrednio lub pośrednio pozyskałem w celu ubiegania się o udzielenie zamówienia publicznego w niniejszym postępowaniu.</w:t>
      </w:r>
      <w:r w:rsidRPr="004C4CC4">
        <w:rPr>
          <w:rFonts w:cs="Times New Roman"/>
          <w:color w:val="000000"/>
          <w:kern w:val="2"/>
          <w:vertAlign w:val="superscript"/>
        </w:rPr>
        <w:footnoteReference w:id="2"/>
      </w:r>
    </w:p>
    <w:p w14:paraId="0B941A01" w14:textId="77777777" w:rsidR="00BC16C0" w:rsidRPr="004C4CC4" w:rsidRDefault="00BC16C0" w:rsidP="00BC16C0">
      <w:pPr>
        <w:numPr>
          <w:ilvl w:val="0"/>
          <w:numId w:val="3"/>
        </w:numPr>
        <w:spacing w:line="276" w:lineRule="auto"/>
        <w:ind w:right="457"/>
        <w:jc w:val="both"/>
        <w:rPr>
          <w:rFonts w:eastAsia="MS Mincho" w:cs="Times New Roman"/>
          <w:b/>
          <w:color w:val="000000"/>
          <w:kern w:val="2"/>
        </w:rPr>
      </w:pPr>
      <w:r w:rsidRPr="004C4CC4">
        <w:rPr>
          <w:rFonts w:eastAsia="MS Mincho" w:cs="Times New Roman"/>
          <w:b/>
          <w:color w:val="000000"/>
          <w:kern w:val="2"/>
        </w:rPr>
        <w:lastRenderedPageBreak/>
        <w:t xml:space="preserve">mając na uwadze art. 7 ust. 1 pkt 1-3 </w:t>
      </w:r>
      <w:r w:rsidRPr="004C4CC4">
        <w:rPr>
          <w:rFonts w:eastAsia="MS Mincho" w:cs="Times New Roman"/>
          <w:bCs/>
          <w:color w:val="000000"/>
          <w:kern w:val="2"/>
        </w:rPr>
        <w:t xml:space="preserve">ustawy </w:t>
      </w:r>
      <w:r w:rsidRPr="004C4CC4">
        <w:rPr>
          <w:rFonts w:eastAsia="MS Mincho" w:cs="Times New Roman"/>
          <w:kern w:val="2"/>
        </w:rPr>
        <w:t>z dnia 13 kwietnia 2022 r. o szczególnych rozwiązaniach w zakresie przeciwdziałania wspieraniu agresji na Ukrainę oraz służących ochronie bezpieczeństwa narodowego oświadczam, że:</w:t>
      </w:r>
    </w:p>
    <w:p w14:paraId="4BB6429F" w14:textId="77777777" w:rsidR="00BC16C0" w:rsidRPr="004C4CC4" w:rsidRDefault="00BC16C0" w:rsidP="00BC16C0">
      <w:pPr>
        <w:widowControl w:val="0"/>
        <w:spacing w:before="120" w:after="200" w:line="276" w:lineRule="auto"/>
        <w:ind w:left="357"/>
        <w:jc w:val="both"/>
        <w:rPr>
          <w:rFonts w:eastAsia="MS Mincho" w:cs="Times New Roman"/>
          <w:kern w:val="2"/>
        </w:rPr>
      </w:pPr>
      <w:r w:rsidRPr="004C4CC4">
        <w:rPr>
          <w:rFonts w:ascii="Segoe UI Symbol" w:eastAsia="MS Mincho" w:hAnsi="Segoe UI Symbol" w:cs="Segoe UI Symbol"/>
          <w:b/>
          <w:color w:val="000000"/>
          <w:kern w:val="2"/>
        </w:rPr>
        <w:t>☐</w:t>
      </w:r>
      <w:r w:rsidRPr="004C4CC4">
        <w:rPr>
          <w:rFonts w:eastAsia="MS Mincho" w:cs="Times New Roman"/>
          <w:b/>
          <w:color w:val="000000"/>
          <w:kern w:val="2"/>
        </w:rPr>
        <w:tab/>
        <w:t>nie jestem:</w:t>
      </w:r>
    </w:p>
    <w:p w14:paraId="2A26B8B0" w14:textId="77777777" w:rsidR="00BC16C0" w:rsidRPr="004C4CC4" w:rsidRDefault="00BC16C0" w:rsidP="00BC16C0">
      <w:pPr>
        <w:numPr>
          <w:ilvl w:val="0"/>
          <w:numId w:val="4"/>
        </w:numPr>
        <w:spacing w:before="120" w:line="276" w:lineRule="auto"/>
        <w:jc w:val="both"/>
        <w:rPr>
          <w:rFonts w:eastAsia="MS Mincho" w:cs="Times New Roman"/>
          <w:kern w:val="2"/>
        </w:rPr>
      </w:pPr>
      <w:r w:rsidRPr="004C4CC4">
        <w:rPr>
          <w:rFonts w:eastAsia="MS Mincho" w:cs="Times New Roman"/>
          <w:kern w:val="2"/>
        </w:rPr>
        <w:t>wykonawcą wymienionym w wykazach określonych w rozporządzeniu 765/2006 i rozporządzeniu 269/2014 albo wpisanym na listę</w:t>
      </w:r>
      <w:r w:rsidRPr="004C4CC4">
        <w:rPr>
          <w:rFonts w:eastAsia="MS Mincho" w:cs="Times New Roman"/>
          <w:kern w:val="2"/>
          <w:vertAlign w:val="superscript"/>
        </w:rPr>
        <w:footnoteReference w:id="3"/>
      </w:r>
      <w:r w:rsidRPr="004C4CC4">
        <w:rPr>
          <w:rFonts w:eastAsia="MS Mincho" w:cs="Times New Roman"/>
          <w:kern w:val="2"/>
        </w:rPr>
        <w:t xml:space="preserve"> na podstawie decyzji w sprawie wpisu na listę rozstrzygającej o zastosowaniu środka, o którym mowa w art. 1 pkt 3 tej ustawy,</w:t>
      </w:r>
    </w:p>
    <w:p w14:paraId="2A87F322" w14:textId="7D34B316" w:rsidR="00BC16C0" w:rsidRPr="004C4CC4" w:rsidRDefault="00BC16C0" w:rsidP="00BC16C0">
      <w:pPr>
        <w:numPr>
          <w:ilvl w:val="0"/>
          <w:numId w:val="4"/>
        </w:numPr>
        <w:spacing w:before="120" w:line="276" w:lineRule="auto"/>
        <w:jc w:val="both"/>
        <w:rPr>
          <w:rFonts w:eastAsia="MS Mincho" w:cs="Times New Roman"/>
          <w:kern w:val="2"/>
        </w:rPr>
      </w:pPr>
      <w:r w:rsidRPr="004C4CC4">
        <w:rPr>
          <w:rFonts w:eastAsia="MS Mincho" w:cs="Times New Roman"/>
          <w:kern w:val="2"/>
        </w:rPr>
        <w:t>wykonawcą, którego beneficjentem rzeczywistym w rozumieniu ustawy z dnia 1 marca 2018 r. o przeciwdziałaniu praniu pieniędzy oraz finansowaniu terroryzmu (Dz.U. z 202</w:t>
      </w:r>
      <w:r w:rsidR="00C317D0">
        <w:rPr>
          <w:rFonts w:eastAsia="MS Mincho" w:cs="Times New Roman"/>
          <w:kern w:val="2"/>
        </w:rPr>
        <w:t>3</w:t>
      </w:r>
      <w:r w:rsidRPr="004C4CC4">
        <w:rPr>
          <w:rFonts w:eastAsia="MS Mincho" w:cs="Times New Roman"/>
          <w:kern w:val="2"/>
        </w:rPr>
        <w:t xml:space="preserve"> r. poz.</w:t>
      </w:r>
      <w:r w:rsidR="00C317D0">
        <w:rPr>
          <w:rFonts w:eastAsia="MS Mincho" w:cs="Times New Roman"/>
          <w:kern w:val="2"/>
        </w:rPr>
        <w:t>1124 ze zm.</w:t>
      </w:r>
      <w:r w:rsidRPr="004C4CC4">
        <w:rPr>
          <w:rFonts w:eastAsia="MS Mincho" w:cs="Times New Roman"/>
          <w:kern w:val="2"/>
        </w:rPr>
        <w:t>) jest osoba wymieniona w wykazach określonych w rozporządzeniu 765/2006 i rozporządzeniu 269/2014 albo wpisana na listę lub będąca takim beneficjentem rzeczywistym od dnia 24 lutego 2022 r., o ile została wpisana na listę na podstawie decyzji w sprawie wpisu na listę rozstrzygającej o zastosowaniu środka, o którym mowa w art. 1 pkt 3 tej ustawy,</w:t>
      </w:r>
    </w:p>
    <w:p w14:paraId="3C8725DC" w14:textId="70A50219" w:rsidR="00BC16C0" w:rsidRPr="004C4CC4" w:rsidRDefault="00BC16C0" w:rsidP="00BC16C0">
      <w:pPr>
        <w:numPr>
          <w:ilvl w:val="0"/>
          <w:numId w:val="4"/>
        </w:numPr>
        <w:spacing w:before="120" w:line="276" w:lineRule="auto"/>
        <w:jc w:val="both"/>
        <w:rPr>
          <w:rFonts w:eastAsia="MS Mincho" w:cs="Times New Roman"/>
          <w:kern w:val="2"/>
        </w:rPr>
      </w:pPr>
      <w:r w:rsidRPr="004C4CC4">
        <w:rPr>
          <w:rFonts w:eastAsia="MS Mincho" w:cs="Times New Roman"/>
          <w:kern w:val="2"/>
        </w:rPr>
        <w:t>wykonawcą, którego jednostką dominującą w rozumieniu art. 3 ust. 1 pkt 37 ustawy z dnia 29 września 1994 r. o rachunkowości (Dz.U. z 202</w:t>
      </w:r>
      <w:r w:rsidR="00C317D0">
        <w:rPr>
          <w:rFonts w:eastAsia="MS Mincho" w:cs="Times New Roman"/>
          <w:kern w:val="2"/>
        </w:rPr>
        <w:t>3</w:t>
      </w:r>
      <w:r w:rsidRPr="004C4CC4">
        <w:rPr>
          <w:rFonts w:eastAsia="MS Mincho" w:cs="Times New Roman"/>
          <w:kern w:val="2"/>
        </w:rPr>
        <w:t xml:space="preserve"> r. poz</w:t>
      </w:r>
      <w:r w:rsidR="00C317D0">
        <w:rPr>
          <w:rFonts w:eastAsia="MS Mincho" w:cs="Times New Roman"/>
          <w:kern w:val="2"/>
        </w:rPr>
        <w:t>. 120 ze zm.</w:t>
      </w:r>
      <w:r w:rsidRPr="004C4CC4">
        <w:rPr>
          <w:rFonts w:eastAsia="MS Mincho" w:cs="Times New Roman"/>
          <w:kern w:val="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 art. 1 pkt 3 tej ustawy;</w:t>
      </w:r>
    </w:p>
    <w:p w14:paraId="27C43FD7" w14:textId="77777777" w:rsidR="00BC16C0" w:rsidRPr="004C4CC4" w:rsidRDefault="00BC16C0" w:rsidP="00BC16C0">
      <w:pPr>
        <w:spacing w:before="240" w:after="200" w:line="276" w:lineRule="auto"/>
        <w:jc w:val="both"/>
        <w:rPr>
          <w:rFonts w:cs="Times New Roman"/>
          <w:b/>
          <w:bCs/>
          <w:color w:val="000000"/>
          <w:kern w:val="2"/>
        </w:rPr>
      </w:pPr>
      <w:r w:rsidRPr="004C4CC4">
        <w:rPr>
          <w:rFonts w:eastAsia="MS Mincho" w:cs="Times New Roman"/>
          <w:kern w:val="2"/>
        </w:rPr>
        <w:t>albo:</w:t>
      </w:r>
    </w:p>
    <w:p w14:paraId="2ED1E98F" w14:textId="77777777" w:rsidR="00BC16C0" w:rsidRPr="004C4CC4" w:rsidRDefault="00BC16C0" w:rsidP="00BC16C0">
      <w:pPr>
        <w:spacing w:before="120" w:after="200" w:line="276" w:lineRule="auto"/>
        <w:jc w:val="both"/>
        <w:rPr>
          <w:rFonts w:eastAsia="MS Mincho" w:cs="Times New Roman"/>
          <w:kern w:val="2"/>
        </w:rPr>
      </w:pPr>
      <w:r w:rsidRPr="004C4CC4">
        <w:rPr>
          <w:rFonts w:ascii="Segoe UI Symbol" w:hAnsi="Segoe UI Symbol" w:cs="Segoe UI Symbol"/>
          <w:b/>
          <w:bCs/>
          <w:color w:val="000000"/>
          <w:kern w:val="2"/>
        </w:rPr>
        <w:t>☐</w:t>
      </w:r>
      <w:r w:rsidRPr="004C4CC4">
        <w:rPr>
          <w:rFonts w:cs="Times New Roman"/>
          <w:b/>
          <w:bCs/>
          <w:color w:val="000000"/>
          <w:kern w:val="2"/>
        </w:rPr>
        <w:tab/>
        <w:t>jestem</w:t>
      </w:r>
      <w:r w:rsidRPr="004C4CC4">
        <w:rPr>
          <w:rFonts w:eastAsia="MS Mincho" w:cs="Times New Roman"/>
          <w:b/>
          <w:color w:val="000000"/>
          <w:kern w:val="2"/>
        </w:rPr>
        <w:t>:</w:t>
      </w:r>
    </w:p>
    <w:p w14:paraId="45F9CD3E" w14:textId="77777777" w:rsidR="00BC16C0" w:rsidRPr="004C4CC4" w:rsidRDefault="00BC16C0" w:rsidP="00BC16C0">
      <w:pPr>
        <w:numPr>
          <w:ilvl w:val="0"/>
          <w:numId w:val="5"/>
        </w:numPr>
        <w:spacing w:before="120" w:line="276" w:lineRule="auto"/>
        <w:jc w:val="both"/>
        <w:rPr>
          <w:rFonts w:eastAsia="MS Mincho" w:cs="Times New Roman"/>
          <w:kern w:val="2"/>
        </w:rPr>
      </w:pPr>
      <w:r w:rsidRPr="004C4CC4">
        <w:rPr>
          <w:rFonts w:eastAsia="MS Mincho" w:cs="Times New Roman"/>
          <w:kern w:val="2"/>
        </w:rPr>
        <w:t>wykonawcą wymienionym w wykazach określonych w rozporządzeniu 765/2006 i rozporządzeniu 269/2014 albo wpisanym na listę na podstawie decyzji w sprawie wpisu na listę rozstrzygającej o zastosowaniu środka, o którym mowa w art. 1 pkt 3 tej ustawy, lub</w:t>
      </w:r>
    </w:p>
    <w:p w14:paraId="1B43A981" w14:textId="0A0E8909" w:rsidR="00BC16C0" w:rsidRPr="004C4CC4" w:rsidRDefault="00BC16C0" w:rsidP="00BC16C0">
      <w:pPr>
        <w:numPr>
          <w:ilvl w:val="0"/>
          <w:numId w:val="5"/>
        </w:numPr>
        <w:spacing w:before="120" w:line="276" w:lineRule="auto"/>
        <w:jc w:val="both"/>
        <w:rPr>
          <w:rFonts w:eastAsia="MS Mincho" w:cs="Times New Roman"/>
          <w:kern w:val="2"/>
        </w:rPr>
      </w:pPr>
      <w:r w:rsidRPr="004C4CC4">
        <w:rPr>
          <w:rFonts w:eastAsia="MS Mincho" w:cs="Times New Roman"/>
          <w:kern w:val="2"/>
        </w:rPr>
        <w:t>wykonawcą, którego beneficjentem rzeczywistym w rozumieniu ustawy z dnia 1 marca 2018 r. o przeciwdziałaniu praniu pieniędzy oraz finansowaniu terroryzmu (Dz.U. z 202</w:t>
      </w:r>
      <w:r w:rsidR="00C317D0">
        <w:rPr>
          <w:rFonts w:eastAsia="MS Mincho" w:cs="Times New Roman"/>
          <w:kern w:val="2"/>
        </w:rPr>
        <w:t>3</w:t>
      </w:r>
      <w:r w:rsidRPr="004C4CC4">
        <w:rPr>
          <w:rFonts w:eastAsia="MS Mincho" w:cs="Times New Roman"/>
          <w:kern w:val="2"/>
        </w:rPr>
        <w:t xml:space="preserve"> r. poz.</w:t>
      </w:r>
      <w:r w:rsidR="00C317D0">
        <w:rPr>
          <w:rFonts w:eastAsia="MS Mincho" w:cs="Times New Roman"/>
          <w:kern w:val="2"/>
        </w:rPr>
        <w:t>1124 ze zm.</w:t>
      </w:r>
      <w:r w:rsidRPr="004C4CC4">
        <w:rPr>
          <w:rFonts w:eastAsia="MS Mincho" w:cs="Times New Roman"/>
          <w:kern w:val="2"/>
        </w:rPr>
        <w:t>) jest osoba wymieniona w wykazach określonych w rozporządzeniu 765/2006 i rozporządzeniu 269/2014 albo wpisana na listę lub będąca takim beneficjentem rzeczywistym od dnia 24 lutego 2022 r., o ile została wpisana na listę na podstawie decyzji w sprawie wpisu na listę rozstrzygającej o zastosowaniu środka, o którym mowa w art. 1 pkt 3 tej ustawy, lub</w:t>
      </w:r>
    </w:p>
    <w:p w14:paraId="0DCA7582" w14:textId="7A8E6B21" w:rsidR="00BC16C0" w:rsidRPr="004C4CC4" w:rsidRDefault="00BC16C0" w:rsidP="00BC16C0">
      <w:pPr>
        <w:numPr>
          <w:ilvl w:val="0"/>
          <w:numId w:val="5"/>
        </w:numPr>
        <w:spacing w:before="120" w:line="276" w:lineRule="auto"/>
        <w:jc w:val="both"/>
        <w:rPr>
          <w:rFonts w:cs="Times New Roman"/>
          <w:kern w:val="2"/>
        </w:rPr>
      </w:pPr>
      <w:r w:rsidRPr="004C4CC4">
        <w:rPr>
          <w:rFonts w:eastAsia="MS Mincho" w:cs="Times New Roman"/>
          <w:kern w:val="2"/>
        </w:rPr>
        <w:lastRenderedPageBreak/>
        <w:t>wykonawcą, którego jednostką dominującą w rozumieniu art. 3 ust. 1 pkt 37 ustawy z dnia 29 września 1994 r. o rachunkowości (Dz.U. z 202</w:t>
      </w:r>
      <w:r w:rsidR="00C317D0">
        <w:rPr>
          <w:rFonts w:eastAsia="MS Mincho" w:cs="Times New Roman"/>
          <w:kern w:val="2"/>
        </w:rPr>
        <w:t>3</w:t>
      </w:r>
      <w:r w:rsidRPr="004C4CC4">
        <w:rPr>
          <w:rFonts w:eastAsia="MS Mincho" w:cs="Times New Roman"/>
          <w:kern w:val="2"/>
        </w:rPr>
        <w:t xml:space="preserve"> r. poz.</w:t>
      </w:r>
      <w:r w:rsidR="00C317D0">
        <w:rPr>
          <w:rFonts w:eastAsia="MS Mincho" w:cs="Times New Roman"/>
          <w:kern w:val="2"/>
        </w:rPr>
        <w:t>120 ze zm.</w:t>
      </w:r>
      <w:r w:rsidRPr="004C4CC4">
        <w:rPr>
          <w:rFonts w:eastAsia="MS Mincho" w:cs="Times New Roman"/>
          <w:kern w:val="2"/>
        </w:rPr>
        <w:t>) jest 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 art. 1 pkt 3 tej ustawy.</w:t>
      </w:r>
    </w:p>
    <w:p w14:paraId="73435401" w14:textId="187B18FA" w:rsidR="003B5F2B" w:rsidRPr="004C4CC4" w:rsidRDefault="00F534C7" w:rsidP="00BC16C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cs="Times New Roman"/>
          <w:kern w:val="2"/>
        </w:rPr>
      </w:pPr>
      <w:r w:rsidRPr="004C4CC4">
        <w:rPr>
          <w:rFonts w:cs="Times New Roman"/>
          <w:bCs/>
          <w:lang w:eastAsia="pl-PL"/>
        </w:rPr>
        <w:t>Oświadczamy, że w cenie oferty zostały uwzględnione wszystk</w:t>
      </w:r>
      <w:r w:rsidR="0010494F" w:rsidRPr="004C4CC4">
        <w:rPr>
          <w:rFonts w:cs="Times New Roman"/>
          <w:bCs/>
          <w:lang w:eastAsia="pl-PL"/>
        </w:rPr>
        <w:t xml:space="preserve">ie koszty wykonania zamówienia </w:t>
      </w:r>
      <w:r w:rsidRPr="004C4CC4">
        <w:rPr>
          <w:rFonts w:cs="Times New Roman"/>
          <w:bCs/>
          <w:lang w:eastAsia="pl-PL"/>
        </w:rPr>
        <w:t xml:space="preserve">i realizacji przyszłego świadczenia umownego.  </w:t>
      </w:r>
    </w:p>
    <w:p w14:paraId="78FAA159" w14:textId="0D451A60" w:rsidR="003B5F2B" w:rsidRPr="004C4CC4" w:rsidRDefault="00F534C7" w:rsidP="00BC16C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cs="Times New Roman"/>
          <w:kern w:val="2"/>
        </w:rPr>
      </w:pPr>
      <w:r w:rsidRPr="004C4CC4">
        <w:rPr>
          <w:rFonts w:cs="Times New Roman"/>
          <w:lang w:eastAsia="pl-PL"/>
        </w:rPr>
        <w:t>Termin płatności: zgodnie z zapisami umowy.</w:t>
      </w:r>
    </w:p>
    <w:p w14:paraId="420CBE41" w14:textId="2510E406" w:rsidR="003B5F2B" w:rsidRPr="004C4CC4" w:rsidRDefault="00F534C7" w:rsidP="00BC16C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cs="Times New Roman"/>
          <w:kern w:val="2"/>
        </w:rPr>
      </w:pPr>
      <w:r w:rsidRPr="004C4CC4">
        <w:rPr>
          <w:rFonts w:cs="Times New Roman"/>
          <w:bCs/>
          <w:lang w:eastAsia="pl-PL"/>
        </w:rPr>
        <w:t xml:space="preserve">Oświadczamy, że uważamy się związani niniejszą ofertą przez czas wskazany w Zapytaniu ofertowym. </w:t>
      </w:r>
    </w:p>
    <w:p w14:paraId="7DEBA53E" w14:textId="11A57A8F" w:rsidR="003B5F2B" w:rsidRPr="004C4CC4" w:rsidRDefault="00F534C7" w:rsidP="00BC16C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cs="Times New Roman"/>
          <w:kern w:val="2"/>
        </w:rPr>
      </w:pPr>
      <w:r w:rsidRPr="004C4CC4">
        <w:rPr>
          <w:rFonts w:cs="Times New Roman"/>
          <w:bCs/>
          <w:lang w:eastAsia="pl-PL"/>
        </w:rPr>
        <w:t>Zapoznaliśmy się z projektem umowy i nie wnosimy w s</w:t>
      </w:r>
      <w:r w:rsidR="003C7BDC" w:rsidRPr="004C4CC4">
        <w:rPr>
          <w:rFonts w:cs="Times New Roman"/>
          <w:bCs/>
          <w:lang w:eastAsia="pl-PL"/>
        </w:rPr>
        <w:t xml:space="preserve">tosunku do niego żadnych uwag, </w:t>
      </w:r>
      <w:r w:rsidRPr="004C4CC4">
        <w:rPr>
          <w:rFonts w:cs="Times New Roman"/>
          <w:bCs/>
          <w:lang w:eastAsia="pl-PL"/>
        </w:rPr>
        <w:t>a w przypadku wyboru naszej oferty podpiszemy umowę zgodnie z tym projektem.</w:t>
      </w:r>
    </w:p>
    <w:p w14:paraId="3138D5BB" w14:textId="77777777" w:rsidR="003B5F2B" w:rsidRPr="004C4CC4" w:rsidRDefault="003B5F2B">
      <w:pPr>
        <w:suppressAutoHyphens w:val="0"/>
        <w:jc w:val="both"/>
        <w:rPr>
          <w:rFonts w:cs="Times New Roman"/>
          <w:lang w:eastAsia="pl-PL"/>
        </w:rPr>
      </w:pPr>
    </w:p>
    <w:p w14:paraId="6C6C43B1" w14:textId="77777777" w:rsidR="003B5F2B" w:rsidRPr="004C4CC4" w:rsidRDefault="003B5F2B">
      <w:pPr>
        <w:suppressAutoHyphens w:val="0"/>
        <w:jc w:val="both"/>
        <w:rPr>
          <w:rFonts w:cs="Times New Roman"/>
          <w:lang w:eastAsia="pl-PL"/>
        </w:rPr>
      </w:pPr>
    </w:p>
    <w:p w14:paraId="106DD890" w14:textId="77777777" w:rsidR="003B5F2B" w:rsidRPr="004C4CC4" w:rsidRDefault="003B5F2B">
      <w:pPr>
        <w:suppressAutoHyphens w:val="0"/>
        <w:jc w:val="both"/>
        <w:rPr>
          <w:rFonts w:cs="Times New Roman"/>
          <w:bCs/>
          <w:lang w:eastAsia="pl-PL"/>
        </w:rPr>
      </w:pPr>
    </w:p>
    <w:p w14:paraId="21E405F2" w14:textId="77777777" w:rsidR="006172DC" w:rsidRPr="004C4CC4" w:rsidRDefault="006172DC">
      <w:pPr>
        <w:keepNext/>
        <w:jc w:val="center"/>
        <w:outlineLvl w:val="0"/>
        <w:rPr>
          <w:rFonts w:cs="Times New Roman"/>
          <w:lang w:eastAsia="pl-PL"/>
        </w:rPr>
      </w:pPr>
    </w:p>
    <w:p w14:paraId="718FFBBE" w14:textId="77777777" w:rsidR="006172DC" w:rsidRPr="004C4CC4" w:rsidRDefault="006172DC">
      <w:pPr>
        <w:keepNext/>
        <w:jc w:val="center"/>
        <w:outlineLvl w:val="0"/>
        <w:rPr>
          <w:rFonts w:cs="Times New Roman"/>
          <w:lang w:eastAsia="pl-PL"/>
        </w:rPr>
      </w:pPr>
    </w:p>
    <w:p w14:paraId="5D82DEB7" w14:textId="77777777" w:rsidR="006172DC" w:rsidRPr="004C4CC4" w:rsidRDefault="006172DC">
      <w:pPr>
        <w:keepNext/>
        <w:jc w:val="center"/>
        <w:outlineLvl w:val="0"/>
        <w:rPr>
          <w:rFonts w:cs="Times New Roman"/>
          <w:lang w:eastAsia="pl-PL"/>
        </w:rPr>
      </w:pPr>
    </w:p>
    <w:p w14:paraId="1EC1F798" w14:textId="77777777" w:rsidR="006172DC" w:rsidRPr="004C4CC4" w:rsidRDefault="006172DC">
      <w:pPr>
        <w:keepNext/>
        <w:jc w:val="center"/>
        <w:outlineLvl w:val="0"/>
        <w:rPr>
          <w:rFonts w:cs="Times New Roman"/>
          <w:lang w:eastAsia="pl-PL"/>
        </w:rPr>
      </w:pPr>
    </w:p>
    <w:p w14:paraId="31242670" w14:textId="77777777" w:rsidR="006172DC" w:rsidRPr="004C4CC4" w:rsidRDefault="006172DC">
      <w:pPr>
        <w:keepNext/>
        <w:jc w:val="center"/>
        <w:outlineLvl w:val="0"/>
        <w:rPr>
          <w:rFonts w:cs="Times New Roman"/>
          <w:lang w:eastAsia="pl-PL"/>
        </w:rPr>
      </w:pPr>
    </w:p>
    <w:p w14:paraId="6119B825" w14:textId="00A6EC40" w:rsidR="003B5F2B" w:rsidRPr="004C4CC4" w:rsidRDefault="00F534C7" w:rsidP="003C7BDC">
      <w:pPr>
        <w:keepNext/>
        <w:jc w:val="right"/>
        <w:outlineLvl w:val="0"/>
        <w:rPr>
          <w:rFonts w:cs="Times New Roman"/>
          <w:lang w:eastAsia="pl-PL"/>
        </w:rPr>
      </w:pPr>
      <w:r w:rsidRPr="004C4CC4">
        <w:rPr>
          <w:rFonts w:cs="Times New Roman"/>
          <w:lang w:eastAsia="pl-PL"/>
        </w:rPr>
        <w:t>Podpis osoby/</w:t>
      </w:r>
      <w:proofErr w:type="gramStart"/>
      <w:r w:rsidRPr="004C4CC4">
        <w:rPr>
          <w:rFonts w:cs="Times New Roman"/>
          <w:lang w:eastAsia="pl-PL"/>
        </w:rPr>
        <w:t>osób  uprawnionej</w:t>
      </w:r>
      <w:proofErr w:type="gramEnd"/>
      <w:r w:rsidRPr="004C4CC4">
        <w:rPr>
          <w:rFonts w:cs="Times New Roman"/>
          <w:lang w:eastAsia="pl-PL"/>
        </w:rPr>
        <w:t>/uprawnionych</w:t>
      </w:r>
    </w:p>
    <w:p w14:paraId="75BAB241" w14:textId="77777777" w:rsidR="006172DC" w:rsidRPr="004C4CC4" w:rsidRDefault="006172DC">
      <w:pPr>
        <w:keepNext/>
        <w:jc w:val="center"/>
        <w:outlineLvl w:val="0"/>
        <w:rPr>
          <w:rFonts w:cs="Times New Roman"/>
          <w:lang w:eastAsia="pl-PL"/>
        </w:rPr>
      </w:pPr>
    </w:p>
    <w:p w14:paraId="32BA473F" w14:textId="77777777" w:rsidR="003B5F2B" w:rsidRPr="004C4CC4" w:rsidRDefault="003B5F2B">
      <w:pPr>
        <w:jc w:val="both"/>
        <w:rPr>
          <w:rFonts w:cs="Times New Roman"/>
          <w:i/>
          <w:lang w:eastAsia="pl-PL"/>
        </w:rPr>
      </w:pPr>
    </w:p>
    <w:p w14:paraId="55FF3031" w14:textId="77777777" w:rsidR="006172DC" w:rsidRPr="004C4CC4" w:rsidRDefault="006172DC">
      <w:pPr>
        <w:jc w:val="both"/>
        <w:rPr>
          <w:rFonts w:cs="Times New Roman"/>
          <w:i/>
          <w:lang w:eastAsia="pl-PL"/>
        </w:rPr>
      </w:pPr>
    </w:p>
    <w:p w14:paraId="2CCD1F68" w14:textId="77777777" w:rsidR="006172DC" w:rsidRPr="004C4CC4" w:rsidRDefault="006172DC">
      <w:pPr>
        <w:jc w:val="both"/>
        <w:rPr>
          <w:rFonts w:cs="Times New Roman"/>
          <w:i/>
          <w:lang w:eastAsia="pl-PL"/>
        </w:rPr>
      </w:pPr>
    </w:p>
    <w:p w14:paraId="68BB6843" w14:textId="77777777" w:rsidR="006172DC" w:rsidRPr="004C4CC4" w:rsidRDefault="006172DC">
      <w:pPr>
        <w:jc w:val="both"/>
        <w:rPr>
          <w:rFonts w:cs="Times New Roman"/>
          <w:i/>
          <w:lang w:eastAsia="pl-PL"/>
        </w:rPr>
      </w:pPr>
    </w:p>
    <w:p w14:paraId="0AAFC9C7" w14:textId="77777777" w:rsidR="006172DC" w:rsidRPr="004C4CC4" w:rsidRDefault="006172DC">
      <w:pPr>
        <w:jc w:val="both"/>
        <w:rPr>
          <w:rFonts w:cs="Times New Roman"/>
          <w:i/>
          <w:lang w:eastAsia="pl-PL"/>
        </w:rPr>
      </w:pPr>
    </w:p>
    <w:p w14:paraId="6D3FE82A" w14:textId="77777777" w:rsidR="006172DC" w:rsidRPr="004C4CC4" w:rsidRDefault="006172DC">
      <w:pPr>
        <w:jc w:val="both"/>
        <w:rPr>
          <w:rFonts w:cs="Times New Roman"/>
          <w:i/>
          <w:lang w:eastAsia="pl-PL"/>
        </w:rPr>
      </w:pPr>
    </w:p>
    <w:p w14:paraId="19FD58E6" w14:textId="4AC6863F" w:rsidR="003B5F2B" w:rsidRPr="004C4CC4" w:rsidRDefault="00F534C7">
      <w:pPr>
        <w:jc w:val="both"/>
        <w:rPr>
          <w:rFonts w:cs="Times New Roman"/>
          <w:i/>
          <w:sz w:val="20"/>
          <w:szCs w:val="20"/>
          <w:lang w:eastAsia="pl-PL"/>
        </w:rPr>
      </w:pPr>
      <w:r w:rsidRPr="004C4CC4">
        <w:rPr>
          <w:rFonts w:cs="Times New Roman"/>
          <w:i/>
          <w:sz w:val="20"/>
          <w:szCs w:val="20"/>
          <w:lang w:eastAsia="pl-PL"/>
        </w:rPr>
        <w:t>miejscowość, data_______________________________________</w:t>
      </w:r>
    </w:p>
    <w:p w14:paraId="274822F5" w14:textId="77777777" w:rsidR="003B5F2B" w:rsidRPr="004C4CC4" w:rsidRDefault="00F534C7">
      <w:pPr>
        <w:spacing w:before="120"/>
        <w:jc w:val="both"/>
        <w:rPr>
          <w:rFonts w:cs="Times New Roman"/>
          <w:b/>
          <w:i/>
          <w:sz w:val="16"/>
          <w:szCs w:val="16"/>
          <w:lang w:eastAsia="pl-PL"/>
        </w:rPr>
      </w:pPr>
      <w:r w:rsidRPr="004C4CC4">
        <w:rPr>
          <w:rFonts w:cs="Times New Roman"/>
          <w:b/>
          <w:i/>
          <w:sz w:val="16"/>
          <w:szCs w:val="16"/>
          <w:vertAlign w:val="superscript"/>
          <w:lang w:eastAsia="pl-PL"/>
        </w:rPr>
        <w:t>*</w:t>
      </w:r>
      <w:r w:rsidRPr="004C4CC4">
        <w:rPr>
          <w:rFonts w:cs="Times New Roman"/>
          <w:b/>
          <w:i/>
          <w:sz w:val="16"/>
          <w:szCs w:val="16"/>
          <w:lang w:eastAsia="pl-PL"/>
        </w:rPr>
        <w:t xml:space="preserve"> skreślić/uzupełnić</w:t>
      </w:r>
    </w:p>
    <w:sectPr w:rsidR="003B5F2B" w:rsidRPr="004C4CC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52DAC" w14:textId="77777777" w:rsidR="00BC16C0" w:rsidRDefault="00BC16C0" w:rsidP="00BC16C0">
      <w:r>
        <w:separator/>
      </w:r>
    </w:p>
  </w:endnote>
  <w:endnote w:type="continuationSeparator" w:id="0">
    <w:p w14:paraId="3F54E2E7" w14:textId="77777777" w:rsidR="00BC16C0" w:rsidRDefault="00BC16C0" w:rsidP="00BC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6D56" w14:textId="77777777" w:rsidR="00BC16C0" w:rsidRDefault="00BC16C0" w:rsidP="00BC16C0">
      <w:r>
        <w:separator/>
      </w:r>
    </w:p>
  </w:footnote>
  <w:footnote w:type="continuationSeparator" w:id="0">
    <w:p w14:paraId="1EA1BA96" w14:textId="77777777" w:rsidR="00BC16C0" w:rsidRDefault="00BC16C0" w:rsidP="00BC16C0">
      <w:r>
        <w:continuationSeparator/>
      </w:r>
    </w:p>
  </w:footnote>
  <w:footnote w:id="1">
    <w:p w14:paraId="2B0AC62F" w14:textId="77777777" w:rsidR="00BC16C0" w:rsidRDefault="00BC16C0" w:rsidP="00BC16C0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tab/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5761B743" w14:textId="77777777" w:rsidR="00BC16C0" w:rsidRDefault="00BC16C0" w:rsidP="00BC16C0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sz w:val="16"/>
          <w:szCs w:val="16"/>
        </w:rPr>
        <w:tab/>
        <w:t xml:space="preserve"> </w:t>
      </w:r>
      <w:r>
        <w:rPr>
          <w:b/>
          <w:color w:val="000000"/>
          <w:sz w:val="16"/>
          <w:szCs w:val="16"/>
        </w:rPr>
        <w:t xml:space="preserve">W przypadku gdy wykonawca </w:t>
      </w:r>
      <w:r>
        <w:rPr>
          <w:b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AC07C66" w14:textId="77777777" w:rsidR="00BC16C0" w:rsidRPr="0016440D" w:rsidRDefault="00BC16C0" w:rsidP="00BC16C0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rFonts w:ascii="Liberation Serif" w:hAnsi="Liberation Serif"/>
        </w:rPr>
        <w:footnoteRef/>
      </w:r>
      <w:r>
        <w:t xml:space="preserve"> Lista osób i podmiotów, wobec których są stosowane środki ograniczające, prowadzona przez ministra właściwego do spraw wewnętrznych, o której mowa w art. 2 ust. 1 ustawy z dnia 13 kwietnia 2022 r. </w:t>
      </w:r>
      <w:r w:rsidRPr="0016440D">
        <w:rPr>
          <w:sz w:val="16"/>
          <w:szCs w:val="16"/>
        </w:rPr>
        <w:t>o 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6C04C5"/>
    <w:multiLevelType w:val="multilevel"/>
    <w:tmpl w:val="2E7CA4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6C63C8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202009919">
    <w:abstractNumId w:val="4"/>
  </w:num>
  <w:num w:numId="2" w16cid:durableId="9718170">
    <w:abstractNumId w:val="3"/>
  </w:num>
  <w:num w:numId="3" w16cid:durableId="1291549573">
    <w:abstractNumId w:val="0"/>
  </w:num>
  <w:num w:numId="4" w16cid:durableId="2065904185">
    <w:abstractNumId w:val="1"/>
  </w:num>
  <w:num w:numId="5" w16cid:durableId="1150514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F2B"/>
    <w:rsid w:val="00096617"/>
    <w:rsid w:val="0010494F"/>
    <w:rsid w:val="0016440D"/>
    <w:rsid w:val="0029405C"/>
    <w:rsid w:val="002E0D62"/>
    <w:rsid w:val="003114BA"/>
    <w:rsid w:val="00353540"/>
    <w:rsid w:val="00361157"/>
    <w:rsid w:val="003B5F2B"/>
    <w:rsid w:val="003C7BDC"/>
    <w:rsid w:val="0040094F"/>
    <w:rsid w:val="004C4CC4"/>
    <w:rsid w:val="006172DC"/>
    <w:rsid w:val="00620F31"/>
    <w:rsid w:val="006365C7"/>
    <w:rsid w:val="00713C4B"/>
    <w:rsid w:val="007662F9"/>
    <w:rsid w:val="00783234"/>
    <w:rsid w:val="00892D4F"/>
    <w:rsid w:val="00914757"/>
    <w:rsid w:val="00972B32"/>
    <w:rsid w:val="00A8077C"/>
    <w:rsid w:val="00A862F0"/>
    <w:rsid w:val="00AF7412"/>
    <w:rsid w:val="00B4762E"/>
    <w:rsid w:val="00B71F2C"/>
    <w:rsid w:val="00B8774D"/>
    <w:rsid w:val="00BC16C0"/>
    <w:rsid w:val="00C02AE5"/>
    <w:rsid w:val="00C317D0"/>
    <w:rsid w:val="00D943D6"/>
    <w:rsid w:val="00DC0C66"/>
    <w:rsid w:val="00DD40FA"/>
    <w:rsid w:val="00F534C7"/>
    <w:rsid w:val="00F72F17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DA8E"/>
  <w15:docId w15:val="{C0D64D3F-FF93-4632-BD25-1522554C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7C9"/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qFormat/>
    <w:rsid w:val="002E37C9"/>
    <w:rPr>
      <w:b/>
      <w:i/>
      <w:spacing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535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zeinternetowe">
    <w:name w:val="Łącze internetowe"/>
    <w:rsid w:val="009562E1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53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37C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8774D"/>
    <w:rPr>
      <w:color w:val="0563C1" w:themeColor="hyperlink"/>
      <w:u w:val="single"/>
    </w:rPr>
  </w:style>
  <w:style w:type="character" w:customStyle="1" w:styleId="Znakiprzypiswdolnych">
    <w:name w:val="Znaki przypisów dolnych"/>
    <w:rsid w:val="00BC16C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C16C0"/>
    <w:rPr>
      <w:rFonts w:cs="Times New Roman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16C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C16C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E0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D62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itak@ump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szpitalradzi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Justyna Pietrzak</cp:lastModifiedBy>
  <cp:revision>32</cp:revision>
  <cp:lastPrinted>2024-07-15T09:54:00Z</cp:lastPrinted>
  <dcterms:created xsi:type="dcterms:W3CDTF">2020-08-26T09:44:00Z</dcterms:created>
  <dcterms:modified xsi:type="dcterms:W3CDTF">2024-10-10T05:43:00Z</dcterms:modified>
  <dc:language>pl-PL</dc:language>
</cp:coreProperties>
</file>