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6E1E" w14:textId="77777777" w:rsidR="00B017DF" w:rsidRPr="00F547C6" w:rsidRDefault="0081131D" w:rsidP="00B017DF">
      <w:pPr>
        <w:rPr>
          <w:rFonts w:ascii="Tahoma" w:hAnsi="Tahoma" w:cs="Tahoma"/>
          <w:b/>
          <w:bCs/>
          <w:sz w:val="22"/>
          <w:szCs w:val="22"/>
        </w:rPr>
      </w:pPr>
      <w:r w:rsidRPr="00790B93">
        <w:rPr>
          <w:rFonts w:ascii="Tahoma" w:eastAsia="Calibri" w:hAnsi="Tahoma" w:cs="Tahoma"/>
          <w:b/>
          <w:bCs/>
          <w:kern w:val="1"/>
          <w:sz w:val="24"/>
          <w:szCs w:val="24"/>
        </w:rPr>
        <w:t>CZĘŚĆ I</w:t>
      </w:r>
      <w:r w:rsidR="00535E45">
        <w:rPr>
          <w:rFonts w:ascii="Tahoma" w:eastAsia="Calibri" w:hAnsi="Tahoma" w:cs="Tahoma"/>
          <w:b/>
          <w:bCs/>
          <w:kern w:val="1"/>
          <w:sz w:val="24"/>
          <w:szCs w:val="24"/>
        </w:rPr>
        <w:t>I</w:t>
      </w:r>
      <w:r w:rsidRPr="00790B93">
        <w:rPr>
          <w:rFonts w:ascii="Tahoma" w:eastAsia="Calibri" w:hAnsi="Tahoma" w:cs="Tahoma"/>
          <w:b/>
          <w:bCs/>
          <w:kern w:val="1"/>
          <w:sz w:val="24"/>
          <w:szCs w:val="24"/>
        </w:rPr>
        <w:t xml:space="preserve">I SWZ: </w:t>
      </w:r>
      <w:r w:rsidR="00B017DF" w:rsidRPr="00F547C6">
        <w:rPr>
          <w:rFonts w:ascii="Tahoma" w:hAnsi="Tahoma" w:cs="Tahoma"/>
          <w:b/>
          <w:bCs/>
          <w:sz w:val="22"/>
          <w:szCs w:val="22"/>
        </w:rPr>
        <w:t>WZÓR UMOWY</w:t>
      </w:r>
    </w:p>
    <w:p w14:paraId="13840225" w14:textId="1A9844ED" w:rsidR="0081131D" w:rsidRPr="00790B93" w:rsidRDefault="0081131D" w:rsidP="0081131D">
      <w:pPr>
        <w:keepNext/>
        <w:tabs>
          <w:tab w:val="num" w:pos="0"/>
        </w:tabs>
        <w:spacing w:after="200" w:line="276" w:lineRule="auto"/>
        <w:ind w:left="432" w:hanging="432"/>
        <w:textAlignment w:val="baseline"/>
        <w:outlineLvl w:val="0"/>
        <w:rPr>
          <w:rFonts w:ascii="Tahoma" w:eastAsia="Calibri" w:hAnsi="Tahoma" w:cs="Tahoma"/>
          <w:b/>
          <w:bCs/>
          <w:kern w:val="1"/>
          <w:sz w:val="24"/>
          <w:szCs w:val="24"/>
        </w:rPr>
      </w:pPr>
    </w:p>
    <w:p w14:paraId="690414FA" w14:textId="77777777" w:rsidR="00457540" w:rsidRDefault="00457540" w:rsidP="00457540"/>
    <w:p w14:paraId="061CA2CA" w14:textId="27A4BB0E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WZÓR UMOWY</w:t>
      </w:r>
    </w:p>
    <w:p w14:paraId="139DC440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</w:p>
    <w:p w14:paraId="267E8CD0" w14:textId="612139B8" w:rsidR="00F547C6" w:rsidRPr="00F547C6" w:rsidRDefault="00F547C6" w:rsidP="00F547C6">
      <w:pPr>
        <w:spacing w:after="200" w:line="100" w:lineRule="atLeast"/>
        <w:jc w:val="both"/>
        <w:rPr>
          <w:rFonts w:ascii="Tahoma" w:eastAsia="Calibri" w:hAnsi="Tahoma" w:cs="Tahoma"/>
          <w:b/>
          <w:bCs/>
          <w:sz w:val="22"/>
          <w:szCs w:val="22"/>
          <w:lang w:eastAsia="zh-CN"/>
        </w:rPr>
      </w:pPr>
      <w:r w:rsidRPr="00F547C6">
        <w:rPr>
          <w:rFonts w:ascii="Tahoma" w:hAnsi="Tahoma" w:cs="Tahoma"/>
          <w:sz w:val="22"/>
          <w:szCs w:val="22"/>
          <w:lang w:eastAsia="zh-CN"/>
        </w:rPr>
        <w:t xml:space="preserve">Zawarta w dniu ……………………….. we Wronkach pomiędzy Gminą Wronki, ul. Ratuszowa 5 64-510 Wronki, NIP: NIP: 763 10 02 006 reprezentowaną przez </w:t>
      </w:r>
      <w:r>
        <w:rPr>
          <w:rFonts w:ascii="Tahoma" w:hAnsi="Tahoma" w:cs="Tahoma"/>
          <w:sz w:val="22"/>
          <w:szCs w:val="22"/>
          <w:lang w:eastAsia="zh-CN"/>
        </w:rPr>
        <w:t xml:space="preserve">Szkołę Podstawową </w:t>
      </w:r>
      <w:r w:rsidR="00A752E8">
        <w:rPr>
          <w:rFonts w:ascii="Tahoma" w:hAnsi="Tahoma" w:cs="Tahoma"/>
          <w:sz w:val="22"/>
          <w:szCs w:val="22"/>
          <w:lang w:eastAsia="zh-CN"/>
        </w:rPr>
        <w:t xml:space="preserve">nr </w:t>
      </w:r>
      <w:r w:rsidR="0081131D">
        <w:rPr>
          <w:rFonts w:ascii="Tahoma" w:hAnsi="Tahoma" w:cs="Tahoma"/>
          <w:sz w:val="22"/>
          <w:szCs w:val="22"/>
          <w:lang w:eastAsia="zh-CN"/>
        </w:rPr>
        <w:t>3</w:t>
      </w:r>
      <w:r w:rsidR="00A752E8">
        <w:rPr>
          <w:rFonts w:ascii="Tahoma" w:hAnsi="Tahoma" w:cs="Tahoma"/>
          <w:sz w:val="22"/>
          <w:szCs w:val="22"/>
          <w:lang w:eastAsia="zh-CN"/>
        </w:rPr>
        <w:t xml:space="preserve"> </w:t>
      </w:r>
      <w:r>
        <w:rPr>
          <w:rFonts w:ascii="Tahoma" w:hAnsi="Tahoma" w:cs="Tahoma"/>
          <w:sz w:val="22"/>
          <w:szCs w:val="22"/>
          <w:lang w:eastAsia="zh-CN"/>
        </w:rPr>
        <w:t xml:space="preserve">im. </w:t>
      </w:r>
      <w:r w:rsidR="0081131D">
        <w:rPr>
          <w:rFonts w:ascii="Tahoma" w:hAnsi="Tahoma" w:cs="Tahoma"/>
          <w:sz w:val="22"/>
          <w:szCs w:val="22"/>
          <w:lang w:eastAsia="zh-CN"/>
        </w:rPr>
        <w:t>Zbigniewa Herberta</w:t>
      </w:r>
      <w:r w:rsidR="008D0CE5">
        <w:rPr>
          <w:rFonts w:ascii="Tahoma" w:hAnsi="Tahoma" w:cs="Tahoma"/>
          <w:sz w:val="22"/>
          <w:szCs w:val="22"/>
          <w:lang w:eastAsia="zh-CN"/>
        </w:rPr>
        <w:t xml:space="preserve"> we Wronkach</w:t>
      </w:r>
      <w:r>
        <w:rPr>
          <w:rFonts w:ascii="Tahoma" w:hAnsi="Tahoma" w:cs="Tahoma"/>
          <w:sz w:val="22"/>
          <w:szCs w:val="22"/>
          <w:lang w:eastAsia="zh-CN"/>
        </w:rPr>
        <w:t xml:space="preserve"> ul. </w:t>
      </w:r>
      <w:r w:rsidR="0081131D">
        <w:rPr>
          <w:rFonts w:ascii="Tahoma" w:hAnsi="Tahoma" w:cs="Tahoma"/>
          <w:sz w:val="22"/>
          <w:szCs w:val="22"/>
          <w:lang w:eastAsia="zh-CN"/>
        </w:rPr>
        <w:t xml:space="preserve">Polna </w:t>
      </w:r>
      <w:r>
        <w:rPr>
          <w:rFonts w:ascii="Tahoma" w:hAnsi="Tahoma" w:cs="Tahoma"/>
          <w:sz w:val="22"/>
          <w:szCs w:val="22"/>
          <w:lang w:eastAsia="zh-CN"/>
        </w:rPr>
        <w:t>5 64-510 Wronki</w:t>
      </w:r>
      <w:r w:rsidRPr="00F547C6">
        <w:rPr>
          <w:rFonts w:ascii="Tahoma" w:hAnsi="Tahoma" w:cs="Tahoma"/>
          <w:sz w:val="22"/>
          <w:szCs w:val="22"/>
          <w:lang w:eastAsia="zh-CN"/>
        </w:rPr>
        <w:t xml:space="preserve"> zwaną dalej Zamawiającym, której Dyrektorem jest p.  .........................................., przy kontrasygnacie Głównego Księgowego  p.  .................................. </w:t>
      </w:r>
    </w:p>
    <w:p w14:paraId="5FECDEED" w14:textId="77777777" w:rsidR="00F547C6" w:rsidRPr="00F547C6" w:rsidRDefault="00F547C6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D31225C" w14:textId="4F3A4D45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47C6">
        <w:rPr>
          <w:rFonts w:ascii="Tahoma" w:hAnsi="Tahoma" w:cs="Tahoma"/>
          <w:sz w:val="22"/>
          <w:szCs w:val="22"/>
        </w:rPr>
        <w:t>firmą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47C6">
        <w:rPr>
          <w:rFonts w:ascii="Tahoma" w:hAnsi="Tahoma" w:cs="Tahoma"/>
          <w:sz w:val="22"/>
          <w:szCs w:val="22"/>
        </w:rPr>
        <w:t>.............................</w:t>
      </w:r>
      <w:r>
        <w:rPr>
          <w:rFonts w:ascii="Tahoma" w:hAnsi="Tahoma" w:cs="Tahoma"/>
          <w:sz w:val="22"/>
          <w:szCs w:val="22"/>
        </w:rPr>
        <w:t>..</w:t>
      </w:r>
      <w:r w:rsidRPr="00F547C6"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 </w:t>
      </w:r>
    </w:p>
    <w:p w14:paraId="00FFEB5B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</w:p>
    <w:p w14:paraId="74F4C3EB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zwaną dalej Wykonawcą reprezentowaną przez p. .............................................................</w:t>
      </w:r>
    </w:p>
    <w:p w14:paraId="6D0D019C" w14:textId="77777777" w:rsidR="00F547C6" w:rsidRPr="00F547C6" w:rsidRDefault="00F547C6" w:rsidP="00F547C6">
      <w:pPr>
        <w:rPr>
          <w:rFonts w:ascii="Tahoma" w:eastAsia="Calibri" w:hAnsi="Tahoma" w:cs="Tahoma"/>
          <w:sz w:val="22"/>
          <w:szCs w:val="22"/>
        </w:rPr>
      </w:pPr>
    </w:p>
    <w:p w14:paraId="2703B0FD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po przeprowadzeniu postępowania zgodnie z Regulaminem zamówień publicznych, obowiązującym u Zamawiającego, zawarto umowę następującej treści:</w:t>
      </w:r>
    </w:p>
    <w:p w14:paraId="53A9A25D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C6BC6D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1</w:t>
      </w:r>
    </w:p>
    <w:p w14:paraId="3C3777FE" w14:textId="7047116D" w:rsidR="00F547C6" w:rsidRDefault="00F547C6" w:rsidP="00921D5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F547C6">
        <w:rPr>
          <w:rFonts w:ascii="Tahoma" w:eastAsia="Times New Roman" w:hAnsi="Tahoma" w:cs="Tahoma"/>
          <w:b w:val="0"/>
          <w:bCs/>
          <w:color w:val="auto"/>
          <w:sz w:val="22"/>
          <w:szCs w:val="22"/>
          <w:lang w:eastAsia="ar-SA"/>
        </w:rPr>
        <w:t>Zamawiający zleca, a Wykonawca przyjmuje do wykonania</w:t>
      </w:r>
      <w:r w:rsidRPr="00F547C6">
        <w:rPr>
          <w:rFonts w:ascii="Tahoma" w:eastAsia="Times New Roman" w:hAnsi="Tahoma" w:cs="Tahoma"/>
          <w:color w:val="auto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 w:val="0"/>
          <w:bCs/>
          <w:color w:val="auto"/>
          <w:sz w:val="22"/>
          <w:szCs w:val="22"/>
        </w:rPr>
        <w:t>z</w:t>
      </w: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akup wraz z dostawą wyposażenia i pomocy dydaktycznych w projekcie pn. „Start do lepszej edukacji w Szkole Podstawowej </w:t>
      </w:r>
      <w:r w:rsidR="00A752E8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nr </w:t>
      </w:r>
      <w:r w:rsidR="0081131D">
        <w:rPr>
          <w:rFonts w:ascii="Tahoma" w:hAnsi="Tahoma" w:cs="Tahoma"/>
          <w:b w:val="0"/>
          <w:bCs/>
          <w:color w:val="auto"/>
          <w:sz w:val="22"/>
          <w:szCs w:val="22"/>
        </w:rPr>
        <w:t>3</w:t>
      </w:r>
      <w:r w:rsidR="00A752E8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</w:t>
      </w: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im. </w:t>
      </w:r>
      <w:r w:rsidR="0081131D">
        <w:rPr>
          <w:rFonts w:ascii="Tahoma" w:hAnsi="Tahoma" w:cs="Tahoma"/>
          <w:b w:val="0"/>
          <w:bCs/>
          <w:color w:val="auto"/>
          <w:sz w:val="22"/>
          <w:szCs w:val="22"/>
        </w:rPr>
        <w:t>Zbigniewa Herberta</w:t>
      </w:r>
      <w:r w:rsidR="008D0CE5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we Wronkach</w:t>
      </w:r>
      <w:r w:rsidRPr="00F547C6">
        <w:rPr>
          <w:rFonts w:ascii="Tahoma" w:hAnsi="Tahoma" w:cs="Tahoma"/>
          <w:b w:val="0"/>
          <w:bCs/>
          <w:color w:val="auto"/>
          <w:sz w:val="22"/>
          <w:szCs w:val="22"/>
        </w:rPr>
        <w:t>”, w okresie: od dnia podpisania umowy do dnia 31.</w:t>
      </w:r>
      <w:r w:rsidR="008D0CE5">
        <w:rPr>
          <w:rFonts w:ascii="Tahoma" w:hAnsi="Tahoma" w:cs="Tahoma"/>
          <w:b w:val="0"/>
          <w:bCs/>
          <w:color w:val="auto"/>
          <w:sz w:val="22"/>
          <w:szCs w:val="22"/>
        </w:rPr>
        <w:t>12</w:t>
      </w:r>
      <w:r w:rsidRPr="00F547C6">
        <w:rPr>
          <w:rFonts w:ascii="Tahoma" w:hAnsi="Tahoma" w:cs="Tahoma"/>
          <w:b w:val="0"/>
          <w:bCs/>
          <w:color w:val="auto"/>
          <w:sz w:val="22"/>
          <w:szCs w:val="22"/>
        </w:rPr>
        <w:t>.2021r. zgodnie ze złożoną ofertą z dnia ….........................., która stanowi integralną część umowy.</w:t>
      </w:r>
    </w:p>
    <w:p w14:paraId="05865356" w14:textId="2CF7F738" w:rsidR="00921D52" w:rsidRDefault="00921D52" w:rsidP="00921D5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921D52">
        <w:rPr>
          <w:rFonts w:ascii="Tahoma" w:hAnsi="Tahoma" w:cs="Tahoma"/>
          <w:b w:val="0"/>
          <w:bCs/>
          <w:color w:val="auto"/>
          <w:sz w:val="22"/>
          <w:szCs w:val="22"/>
        </w:rPr>
        <w:t>Zamawiający zastrzega, iż oferowane dostawy muszą spełniać następujące wymagania:</w:t>
      </w:r>
    </w:p>
    <w:p w14:paraId="4A28F9CD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a)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wszelkie przedmioty zamówienia, muszą być fabrycznie nowe, wolne od wad i dopuszczone do stosowania w placówkach oświatowych oraz zgodne z opisem przedmiotu zamówienia ujętym w ogłoszeniu z dnia 03.12.2021r.;</w:t>
      </w:r>
    </w:p>
    <w:p w14:paraId="21040152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b)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przedmiot umowy wydany zostanie Zamawiającemu w oryginalnym opakowaniu producenta;</w:t>
      </w:r>
    </w:p>
    <w:p w14:paraId="31B36415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c)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do oferowanego towaru Wykonawca dołączy kartę gwarancyjną oraz instrukcję obsługi w języku polskim;</w:t>
      </w:r>
    </w:p>
    <w:p w14:paraId="4A13436F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d)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oprócz minimalnych wymagań opisanych w opisie przedmiotu zamówienia dotyczących sprzętu elektronicznego, Zamawiający wymaga, aby:</w:t>
      </w:r>
    </w:p>
    <w:p w14:paraId="600ECFF1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- oferowany system operacyjny w oferowanych urządzeniach był fabrycznie nowy, nieużywany i nieaktywowany na innym urządzeniu;</w:t>
      </w:r>
    </w:p>
    <w:p w14:paraId="334C297E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- oprogramowanie systemowe było fabrycznie zainstalowane przez producenta komputera;</w:t>
      </w:r>
    </w:p>
    <w:p w14:paraId="3FD3E1F5" w14:textId="0BE0918E" w:rsidR="008D0CE5" w:rsidRPr="00921D52" w:rsidRDefault="008D0CE5" w:rsidP="008D0CE5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- oprogramowanie było dostarczone wraz z oryginalnymi atrybutami legalności stosowanymi przez producenta lub inną formą uwiarygodniania oryginalności wymaganą przez producenta oprogramowania stosowną w zależności od dostarczanej wersji.</w:t>
      </w:r>
    </w:p>
    <w:p w14:paraId="63865A7D" w14:textId="6E3FA058" w:rsidR="00075029" w:rsidRPr="00075029" w:rsidRDefault="009D0EC9" w:rsidP="009D0EC9">
      <w:pPr>
        <w:ind w:left="284" w:hanging="284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3. </w:t>
      </w:r>
      <w:r w:rsidRPr="00594BF9">
        <w:rPr>
          <w:rFonts w:ascii="Tahoma" w:eastAsiaTheme="minorHAnsi" w:hAnsi="Tahoma" w:cs="Tahoma"/>
          <w:sz w:val="22"/>
          <w:szCs w:val="22"/>
          <w:lang w:eastAsia="en-US"/>
        </w:rPr>
        <w:t>Zamawiający za</w:t>
      </w:r>
      <w:r>
        <w:rPr>
          <w:rFonts w:ascii="Tahoma" w:eastAsiaTheme="minorHAnsi" w:hAnsi="Tahoma" w:cs="Tahoma"/>
          <w:sz w:val="22"/>
          <w:szCs w:val="22"/>
          <w:lang w:eastAsia="en-US"/>
        </w:rPr>
        <w:t>strzega możliwość</w:t>
      </w:r>
      <w:r w:rsidRPr="00594BF9">
        <w:rPr>
          <w:rFonts w:ascii="Tahoma" w:eastAsiaTheme="minorHAnsi" w:hAnsi="Tahoma" w:cs="Tahoma"/>
          <w:sz w:val="22"/>
          <w:szCs w:val="22"/>
          <w:lang w:eastAsia="en-US"/>
        </w:rPr>
        <w:t xml:space="preserve"> przeprowadzenia weryfikacji oryginalności dostarczonych programów komputerowych u Producenta oprogramowania w przypadku wystąpienia wątpliwości co do jego legalności</w:t>
      </w:r>
    </w:p>
    <w:p w14:paraId="1163722A" w14:textId="77777777" w:rsidR="00F547C6" w:rsidRPr="00F547C6" w:rsidRDefault="00F547C6" w:rsidP="008D0CE5">
      <w:pPr>
        <w:jc w:val="both"/>
        <w:rPr>
          <w:rFonts w:ascii="Tahoma" w:hAnsi="Tahoma" w:cs="Tahoma"/>
          <w:sz w:val="22"/>
          <w:szCs w:val="22"/>
        </w:rPr>
      </w:pPr>
    </w:p>
    <w:p w14:paraId="2F1F75FF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2</w:t>
      </w:r>
    </w:p>
    <w:p w14:paraId="64FE8F13" w14:textId="77777777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Wynagrodzenie za wykonanie przedmiotu umowy określonego w § 1 wynosi: .............................................zł netto (słownie: …...............................................................) + kwota podatku VAT = </w:t>
      </w:r>
      <w:r w:rsidRPr="00F547C6">
        <w:rPr>
          <w:rFonts w:ascii="Tahoma" w:hAnsi="Tahoma" w:cs="Tahoma"/>
          <w:sz w:val="22"/>
          <w:szCs w:val="22"/>
        </w:rPr>
        <w:lastRenderedPageBreak/>
        <w:t>............................................................................... zł brutto (słownie: …......................................................... 00/100 zł.).</w:t>
      </w:r>
    </w:p>
    <w:p w14:paraId="14C3CB22" w14:textId="77777777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Do kwoty netto doliczona zostaje kwota podatku VAT wg. stawki wynikającej z ustawy o podatku od towarów i usług</w:t>
      </w:r>
    </w:p>
    <w:p w14:paraId="36549B2A" w14:textId="020A79AF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Wykonawca udziela Zamawiającemu gwarancji na przedmiot umowy na okres</w:t>
      </w:r>
      <w:r w:rsidR="00921D52" w:rsidRPr="00921D52">
        <w:rPr>
          <w:rFonts w:ascii="Tahoma" w:eastAsia="Calibri" w:hAnsi="Tahoma" w:cs="Tahoma"/>
          <w:sz w:val="22"/>
          <w:szCs w:val="22"/>
        </w:rPr>
        <w:t xml:space="preserve"> </w:t>
      </w:r>
      <w:r w:rsidR="00921D52" w:rsidRPr="00097B21">
        <w:rPr>
          <w:rFonts w:ascii="Tahoma" w:eastAsia="Calibri" w:hAnsi="Tahoma" w:cs="Tahoma"/>
          <w:sz w:val="22"/>
          <w:szCs w:val="22"/>
        </w:rPr>
        <w:t>zgodny z gwarancją nadaną przez producenta</w:t>
      </w:r>
      <w:r w:rsidRPr="00F547C6">
        <w:rPr>
          <w:rFonts w:ascii="Tahoma" w:hAnsi="Tahoma" w:cs="Tahoma"/>
          <w:sz w:val="22"/>
          <w:szCs w:val="22"/>
        </w:rPr>
        <w:t xml:space="preserve">, licząc od dnia podpisania bezusterkowego protokołu odbioru przedmiotu umowy. </w:t>
      </w:r>
    </w:p>
    <w:p w14:paraId="66D15C7E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3</w:t>
      </w:r>
    </w:p>
    <w:p w14:paraId="08D63D7F" w14:textId="38EF2C6C" w:rsidR="00F547C6" w:rsidRPr="00682C67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Miejscem dostawy jest </w:t>
      </w:r>
      <w:r>
        <w:rPr>
          <w:rFonts w:ascii="Tahoma" w:hAnsi="Tahoma" w:cs="Tahoma"/>
          <w:sz w:val="22"/>
          <w:szCs w:val="22"/>
          <w:lang w:eastAsia="zh-CN"/>
        </w:rPr>
        <w:t xml:space="preserve">Szkoła Podstawowa </w:t>
      </w:r>
      <w:r w:rsidR="00A752E8">
        <w:rPr>
          <w:rFonts w:ascii="Tahoma" w:hAnsi="Tahoma" w:cs="Tahoma"/>
          <w:sz w:val="22"/>
          <w:szCs w:val="22"/>
          <w:lang w:eastAsia="zh-CN"/>
        </w:rPr>
        <w:t xml:space="preserve">nr </w:t>
      </w:r>
      <w:r w:rsidR="0081131D">
        <w:rPr>
          <w:rFonts w:ascii="Tahoma" w:hAnsi="Tahoma" w:cs="Tahoma"/>
          <w:sz w:val="22"/>
          <w:szCs w:val="22"/>
          <w:lang w:eastAsia="zh-CN"/>
        </w:rPr>
        <w:t>3</w:t>
      </w:r>
      <w:r w:rsidR="00A752E8">
        <w:rPr>
          <w:rFonts w:ascii="Tahoma" w:hAnsi="Tahoma" w:cs="Tahoma"/>
          <w:sz w:val="22"/>
          <w:szCs w:val="22"/>
          <w:lang w:eastAsia="zh-CN"/>
        </w:rPr>
        <w:t xml:space="preserve"> </w:t>
      </w:r>
      <w:r>
        <w:rPr>
          <w:rFonts w:ascii="Tahoma" w:hAnsi="Tahoma" w:cs="Tahoma"/>
          <w:sz w:val="22"/>
          <w:szCs w:val="22"/>
          <w:lang w:eastAsia="zh-CN"/>
        </w:rPr>
        <w:t xml:space="preserve">im. </w:t>
      </w:r>
      <w:r w:rsidR="0081131D">
        <w:rPr>
          <w:rFonts w:ascii="Tahoma" w:hAnsi="Tahoma" w:cs="Tahoma"/>
          <w:sz w:val="22"/>
          <w:szCs w:val="22"/>
          <w:lang w:eastAsia="zh-CN"/>
        </w:rPr>
        <w:t>Zbigniewa Herberta</w:t>
      </w:r>
      <w:r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8D0CE5">
        <w:rPr>
          <w:rFonts w:ascii="Tahoma" w:hAnsi="Tahoma" w:cs="Tahoma"/>
          <w:sz w:val="22"/>
          <w:szCs w:val="22"/>
          <w:lang w:eastAsia="zh-CN"/>
        </w:rPr>
        <w:t xml:space="preserve"> we Wronkach </w:t>
      </w:r>
      <w:r>
        <w:rPr>
          <w:rFonts w:ascii="Tahoma" w:hAnsi="Tahoma" w:cs="Tahoma"/>
          <w:sz w:val="22"/>
          <w:szCs w:val="22"/>
          <w:lang w:eastAsia="zh-CN"/>
        </w:rPr>
        <w:t xml:space="preserve">ul. </w:t>
      </w:r>
      <w:r w:rsidR="0081131D">
        <w:rPr>
          <w:rFonts w:ascii="Tahoma" w:hAnsi="Tahoma" w:cs="Tahoma"/>
          <w:sz w:val="22"/>
          <w:szCs w:val="22"/>
          <w:lang w:eastAsia="zh-CN"/>
        </w:rPr>
        <w:t>Polna</w:t>
      </w:r>
      <w:r>
        <w:rPr>
          <w:rFonts w:ascii="Tahoma" w:hAnsi="Tahoma" w:cs="Tahoma"/>
          <w:sz w:val="22"/>
          <w:szCs w:val="22"/>
          <w:lang w:eastAsia="zh-CN"/>
        </w:rPr>
        <w:t xml:space="preserve"> 5 64-510 Wronki </w:t>
      </w:r>
      <w:r w:rsidRPr="00682C67">
        <w:rPr>
          <w:rFonts w:ascii="Tahoma" w:hAnsi="Tahoma" w:cs="Tahoma"/>
          <w:sz w:val="22"/>
          <w:szCs w:val="22"/>
          <w:lang w:eastAsia="zh-CN"/>
        </w:rPr>
        <w:t>(sekretariat szkoły)</w:t>
      </w:r>
    </w:p>
    <w:p w14:paraId="1E01DDF2" w14:textId="77777777" w:rsidR="00F547C6" w:rsidRPr="00F547C6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Wykonawca zobowiązany jest dostarczyć towar, o którym mowa w § 1 ust. 1. własnym transportem i na własny koszt oraz rozładować go we wskazanym przez Zamawiającego miejscu.</w:t>
      </w:r>
    </w:p>
    <w:p w14:paraId="48AC5837" w14:textId="77777777" w:rsidR="00F547C6" w:rsidRPr="00F547C6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Osobą uprawnioną do kontaktów z Wykonawcą jest pracownik Zamawiającego: ….......................................….................. tel. …………………..........</w:t>
      </w:r>
    </w:p>
    <w:p w14:paraId="16C124E1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0AB078A0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2F103E09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1D28A3AE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sz w:val="22"/>
          <w:szCs w:val="22"/>
        </w:rPr>
        <w:t>§</w:t>
      </w:r>
      <w:r w:rsidRPr="00F547C6">
        <w:rPr>
          <w:rFonts w:ascii="Tahoma" w:hAnsi="Tahoma" w:cs="Tahoma"/>
          <w:b/>
          <w:bCs/>
          <w:sz w:val="22"/>
          <w:szCs w:val="22"/>
        </w:rPr>
        <w:t xml:space="preserve"> 4</w:t>
      </w:r>
    </w:p>
    <w:p w14:paraId="3B1C1DD5" w14:textId="35539162" w:rsidR="00F547C6" w:rsidRP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Wynagrodzenie Wykonawcy, o którym mowa w § 2 ust. 1 płatne będzie na podstawie faktury VAT wystawionej przez Wykonawcę (po protokólarnym odbiorze) w terminie do dni licząc od daty doręczenia Zamawiającemu prawidłowo wystawionej faktury, na rachunek bankowy Wykonawcy.</w:t>
      </w:r>
    </w:p>
    <w:p w14:paraId="72B0F4E0" w14:textId="77777777" w:rsid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Fakturę należy wystawić na</w:t>
      </w:r>
      <w:r>
        <w:rPr>
          <w:rFonts w:ascii="Tahoma" w:hAnsi="Tahoma" w:cs="Tahoma"/>
          <w:sz w:val="22"/>
          <w:szCs w:val="22"/>
        </w:rPr>
        <w:t>:</w:t>
      </w:r>
    </w:p>
    <w:p w14:paraId="4F54972F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Nabywca: Gmina Wronki</w:t>
      </w:r>
    </w:p>
    <w:p w14:paraId="7944C998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Ratuszowa 5</w:t>
      </w:r>
    </w:p>
    <w:p w14:paraId="1BC3C5EE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64-510 Wronki</w:t>
      </w:r>
    </w:p>
    <w:p w14:paraId="40B14321" w14:textId="3AD086FA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NIP: 763 100 20 06</w:t>
      </w:r>
    </w:p>
    <w:p w14:paraId="6CD6F4B1" w14:textId="113D4605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Odbiorca: Szkoła Podstawowa </w:t>
      </w:r>
      <w:r w:rsidR="00A752E8">
        <w:rPr>
          <w:rFonts w:ascii="Tahoma" w:hAnsi="Tahoma" w:cs="Tahoma"/>
          <w:sz w:val="22"/>
          <w:szCs w:val="22"/>
        </w:rPr>
        <w:t xml:space="preserve">nr </w:t>
      </w:r>
      <w:r w:rsidR="0081131D">
        <w:rPr>
          <w:rFonts w:ascii="Tahoma" w:hAnsi="Tahoma" w:cs="Tahoma"/>
          <w:sz w:val="22"/>
          <w:szCs w:val="22"/>
        </w:rPr>
        <w:t>3</w:t>
      </w:r>
      <w:r w:rsidR="00A752E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im. </w:t>
      </w:r>
      <w:r w:rsidR="0081131D">
        <w:rPr>
          <w:rFonts w:ascii="Tahoma" w:hAnsi="Tahoma" w:cs="Tahoma"/>
          <w:sz w:val="22"/>
          <w:szCs w:val="22"/>
        </w:rPr>
        <w:t>Zbigniewa Herberta</w:t>
      </w:r>
      <w:r w:rsidR="008D0CE5">
        <w:rPr>
          <w:rFonts w:ascii="Tahoma" w:hAnsi="Tahoma" w:cs="Tahoma"/>
          <w:sz w:val="22"/>
          <w:szCs w:val="22"/>
        </w:rPr>
        <w:t xml:space="preserve"> we Wronkach</w:t>
      </w:r>
    </w:p>
    <w:p w14:paraId="2B441924" w14:textId="69FC2C89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ul. </w:t>
      </w:r>
      <w:r w:rsidR="0081131D">
        <w:rPr>
          <w:rFonts w:ascii="Tahoma" w:hAnsi="Tahoma" w:cs="Tahoma"/>
          <w:sz w:val="22"/>
          <w:szCs w:val="22"/>
        </w:rPr>
        <w:t>Polna</w:t>
      </w:r>
      <w:r>
        <w:rPr>
          <w:rFonts w:ascii="Tahoma" w:hAnsi="Tahoma" w:cs="Tahoma"/>
          <w:sz w:val="22"/>
          <w:szCs w:val="22"/>
        </w:rPr>
        <w:t xml:space="preserve"> 5</w:t>
      </w:r>
    </w:p>
    <w:p w14:paraId="45786B91" w14:textId="5C726FD7" w:rsidR="00F547C6" w:rsidRP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64-510 Wronki</w:t>
      </w:r>
    </w:p>
    <w:p w14:paraId="6B691F27" w14:textId="77777777" w:rsidR="00F547C6" w:rsidRP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Za datę zapłaty uważać się będzie dzień obciążenia rachunku bankowego Zamawiającego. </w:t>
      </w:r>
    </w:p>
    <w:p w14:paraId="3ADD1706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EC924C2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5</w:t>
      </w:r>
    </w:p>
    <w:p w14:paraId="69E8B3C9" w14:textId="77777777" w:rsidR="00344845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W przypadku zgłoszenia reklamacji, Zamawiający w ciągu trzech dni roboczych zwróci na koszt Wykonawcy wyroby będące przedmiotem reklamacji w celu ich wymiany na wolne od wad.     </w:t>
      </w:r>
    </w:p>
    <w:p w14:paraId="15940FAE" w14:textId="1CC26D52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   </w:t>
      </w:r>
    </w:p>
    <w:p w14:paraId="6C2A3A95" w14:textId="2CE4B1BE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F547C6">
        <w:rPr>
          <w:rFonts w:ascii="Tahoma" w:hAnsi="Tahoma" w:cs="Tahoma"/>
          <w:b/>
          <w:bCs/>
          <w:sz w:val="22"/>
          <w:szCs w:val="22"/>
        </w:rPr>
        <w:t>§ 6</w:t>
      </w:r>
    </w:p>
    <w:p w14:paraId="2B16650F" w14:textId="77777777" w:rsidR="00F547C6" w:rsidRPr="00F547C6" w:rsidRDefault="00F547C6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1. Strony postanawiają, że obowiązującą je formą odszkodowania są kary umowne:</w:t>
      </w:r>
    </w:p>
    <w:p w14:paraId="152FBEE7" w14:textId="7A1CC730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a) Wykonawca zapłaci Zamawiającemu karę umowną za zwłokę lub opóźnienie w dostarczeniu przedmiotu zamówienia w wysokości </w:t>
      </w:r>
      <w:r w:rsidR="00344845">
        <w:rPr>
          <w:rFonts w:ascii="Tahoma" w:hAnsi="Tahoma" w:cs="Tahoma"/>
          <w:sz w:val="22"/>
          <w:szCs w:val="22"/>
        </w:rPr>
        <w:t>5</w:t>
      </w:r>
      <w:r w:rsidRPr="00F547C6">
        <w:rPr>
          <w:rFonts w:ascii="Tahoma" w:hAnsi="Tahoma" w:cs="Tahoma"/>
          <w:sz w:val="22"/>
          <w:szCs w:val="22"/>
        </w:rPr>
        <w:t xml:space="preserve"> % liczonej od wynagrodzenia umownego brutto - za każdy dzień opóźnienia lub zwłoki w jego odbiorze,</w:t>
      </w:r>
    </w:p>
    <w:p w14:paraId="63BB5E36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b) Wykonawca zapłaci Zamawiającemu karę umowną za odstąpienie od umowy z przyczyn zależnych od Wykonawcy, w wysokości 10% wartości wynagrodzenia,  o którym mowa w </w:t>
      </w:r>
      <w:r w:rsidRPr="00344845">
        <w:rPr>
          <w:rFonts w:ascii="Tahoma" w:hAnsi="Tahoma" w:cs="Tahoma"/>
          <w:sz w:val="22"/>
          <w:szCs w:val="22"/>
        </w:rPr>
        <w:t xml:space="preserve">§ </w:t>
      </w:r>
      <w:r w:rsidRPr="00F547C6">
        <w:rPr>
          <w:rFonts w:ascii="Tahoma" w:hAnsi="Tahoma" w:cs="Tahoma"/>
          <w:sz w:val="22"/>
          <w:szCs w:val="22"/>
        </w:rPr>
        <w:t>2 ust. 1 niniejszej umowy.</w:t>
      </w:r>
    </w:p>
    <w:p w14:paraId="261A2399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2. Wykonawca oświadcza, że upoważnia Zamawiającego do potrącania z należnego jemu wynagrodzenia kar umownych naliczanych przez Zamawiającego. </w:t>
      </w:r>
    </w:p>
    <w:p w14:paraId="5EBCD9BB" w14:textId="0CFA6C6B" w:rsidR="00F547C6" w:rsidRPr="00F547C6" w:rsidRDefault="00F547C6" w:rsidP="00BC1B18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3. W przypadku stwierdzenia przy odbiorze wad lub usterek przedmiotu umowy, Zamawiający może żądać kar umownych oraz odmówić przyjęcia dostawy </w:t>
      </w:r>
      <w:r w:rsidRPr="00F547C6">
        <w:rPr>
          <w:rFonts w:ascii="Tahoma" w:hAnsi="Tahoma" w:cs="Tahoma"/>
          <w:sz w:val="22"/>
          <w:szCs w:val="22"/>
        </w:rPr>
        <w:br/>
        <w:t xml:space="preserve">– do wyznaczonego terminu na ich usunięcie. </w:t>
      </w:r>
    </w:p>
    <w:p w14:paraId="0DF9D1FF" w14:textId="0C31E5C0" w:rsidR="00F547C6" w:rsidRPr="00CD5D45" w:rsidRDefault="00F547C6" w:rsidP="00954172">
      <w:pPr>
        <w:pStyle w:val="Akapitzlist"/>
        <w:numPr>
          <w:ilvl w:val="0"/>
          <w:numId w:val="22"/>
        </w:numPr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W sytuacji gdy kara umowna przewidziana w ust. 1 nie pokryje wysokości szkody,</w:t>
      </w:r>
      <w:r w:rsidR="00954172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</w:t>
      </w: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Zamawiającemu przysługuje prawo żądania odszkodowania na zasadach ogólnych.</w:t>
      </w:r>
    </w:p>
    <w:p w14:paraId="18F1E94F" w14:textId="77777777" w:rsidR="00BC1B18" w:rsidRPr="00F547C6" w:rsidRDefault="00BC1B18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3F9EF2A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658FBB1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7</w:t>
      </w:r>
    </w:p>
    <w:p w14:paraId="1EA7A5E6" w14:textId="7955AA3E" w:rsidR="00F547C6" w:rsidRPr="00F547C6" w:rsidRDefault="00F547C6" w:rsidP="0049147A">
      <w:pPr>
        <w:jc w:val="both"/>
        <w:rPr>
          <w:rFonts w:ascii="Tahoma" w:hAnsi="Tahoma" w:cs="Tahoma"/>
          <w:sz w:val="22"/>
          <w:szCs w:val="22"/>
        </w:rPr>
      </w:pPr>
    </w:p>
    <w:p w14:paraId="0884224F" w14:textId="2ADB2B62" w:rsidR="00682C67" w:rsidRDefault="00F547C6" w:rsidP="00682C67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  <w:r w:rsidRPr="00682C67">
        <w:rPr>
          <w:rFonts w:ascii="Tahoma" w:hAnsi="Tahoma" w:cs="Tahoma"/>
          <w:sz w:val="22"/>
          <w:szCs w:val="22"/>
        </w:rPr>
        <w:t xml:space="preserve">Postanowienia dodatkowe: </w:t>
      </w:r>
    </w:p>
    <w:p w14:paraId="34000D68" w14:textId="60C6F301" w:rsidR="00CD5D45" w:rsidRPr="00CD5D45" w:rsidRDefault="00954172" w:rsidP="00CD5D45">
      <w:pPr>
        <w:spacing w:line="100" w:lineRule="atLeas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1. </w:t>
      </w:r>
      <w:r w:rsidR="00CD5D45" w:rsidRPr="00CD5D45">
        <w:rPr>
          <w:rFonts w:ascii="Tahoma" w:hAnsi="Tahoma" w:cs="Tahoma"/>
          <w:bCs/>
          <w:sz w:val="22"/>
          <w:szCs w:val="22"/>
        </w:rPr>
        <w:t>Zamawiającemu przysługuje prawo odstąpienia od umowy:</w:t>
      </w:r>
    </w:p>
    <w:p w14:paraId="010F0CD3" w14:textId="40BF2676" w:rsidR="00CD5D45" w:rsidRDefault="00CD5D45" w:rsidP="00954172">
      <w:pPr>
        <w:ind w:left="36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po </w:t>
      </w:r>
      <w:r w:rsidRPr="00F547C6">
        <w:rPr>
          <w:rFonts w:ascii="Tahoma" w:hAnsi="Tahoma" w:cs="Tahoma"/>
          <w:sz w:val="22"/>
          <w:szCs w:val="22"/>
        </w:rPr>
        <w:t>bezskutecznym upływie terminu wyznaczonego na usunięcie wad lub usterek</w:t>
      </w:r>
      <w:r>
        <w:rPr>
          <w:rFonts w:ascii="Tahoma" w:hAnsi="Tahoma" w:cs="Tahoma"/>
          <w:sz w:val="22"/>
          <w:szCs w:val="22"/>
        </w:rPr>
        <w:t>;</w:t>
      </w:r>
    </w:p>
    <w:p w14:paraId="396BBD6A" w14:textId="77777777" w:rsidR="00CD5D45" w:rsidRPr="00CD5D45" w:rsidRDefault="00CD5D45" w:rsidP="00954172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w razie wystąpienia istotnej zmiany okoliczności powodującej, że wykonanie umowy nie leży w interesie publicznym;</w:t>
      </w:r>
    </w:p>
    <w:p w14:paraId="754E5F47" w14:textId="77777777" w:rsidR="00CD5D45" w:rsidRPr="00CD5D45" w:rsidRDefault="00CD5D45" w:rsidP="00954172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zostanie ogłoszona upadłość lub likwidacji firmy Wykonawcy;</w:t>
      </w:r>
    </w:p>
    <w:p w14:paraId="5AAA0EF1" w14:textId="77777777" w:rsidR="00CD5D45" w:rsidRPr="00682C67" w:rsidRDefault="00CD5D45" w:rsidP="00954172">
      <w:pPr>
        <w:numPr>
          <w:ilvl w:val="0"/>
          <w:numId w:val="26"/>
        </w:numPr>
        <w:ind w:left="709"/>
        <w:jc w:val="both"/>
        <w:rPr>
          <w:rFonts w:ascii="Tahoma" w:eastAsia="Calibri" w:hAnsi="Tahoma" w:cs="Tahoma"/>
          <w:sz w:val="22"/>
          <w:szCs w:val="22"/>
        </w:rPr>
      </w:pPr>
      <w:r w:rsidRPr="00682C67">
        <w:rPr>
          <w:rFonts w:ascii="Tahoma" w:eastAsia="Calibri" w:hAnsi="Tahoma" w:cs="Tahoma"/>
          <w:sz w:val="22"/>
          <w:szCs w:val="22"/>
        </w:rPr>
        <w:t>Wykonawca nie rozpoczął dostaw lub ich nie kontynuuje bez uzasadnionych przyczyn pomimo wezwania Zamawiającego złożonego na piśmie.</w:t>
      </w:r>
    </w:p>
    <w:p w14:paraId="713366ED" w14:textId="2B361CD3" w:rsidR="00CD5D45" w:rsidRPr="00954172" w:rsidRDefault="00954172" w:rsidP="00954172">
      <w:pPr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2.</w:t>
      </w:r>
      <w:r w:rsidR="00CD5D45" w:rsidRPr="00954172">
        <w:rPr>
          <w:rFonts w:ascii="Tahoma" w:eastAsia="Calibri" w:hAnsi="Tahoma" w:cs="Tahoma"/>
          <w:sz w:val="22"/>
          <w:szCs w:val="22"/>
        </w:rPr>
        <w:t>Wykonawcy przysługuje prawo odstąpienia od umowy, jeżeli Zamawiający nie wywiązuje się z terminów zapłaty faktur.</w:t>
      </w:r>
    </w:p>
    <w:p w14:paraId="5C007946" w14:textId="77777777" w:rsidR="00CD5D45" w:rsidRPr="00CD5D45" w:rsidRDefault="00CD5D45" w:rsidP="00954172">
      <w:pPr>
        <w:pStyle w:val="Akapitzlist"/>
        <w:numPr>
          <w:ilvl w:val="0"/>
          <w:numId w:val="10"/>
        </w:numPr>
        <w:spacing w:line="100" w:lineRule="atLeast"/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Odstąpienie nie powoduje utraty możliwości dochodzenia przez Zamawiającego kar umownych i odszkodowania. </w:t>
      </w:r>
    </w:p>
    <w:p w14:paraId="193950EB" w14:textId="77777777" w:rsidR="00CD5D45" w:rsidRPr="00CD5D45" w:rsidRDefault="00CD5D45" w:rsidP="00954172">
      <w:pPr>
        <w:pStyle w:val="Akapitzlist"/>
        <w:numPr>
          <w:ilvl w:val="0"/>
          <w:numId w:val="10"/>
        </w:numPr>
        <w:spacing w:line="100" w:lineRule="atLeast"/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Odstąpienie od umowy powinno nastąpić w formie pisemnej, pod rygorem nieważności i musi zawierać uzasadnienie.</w:t>
      </w:r>
    </w:p>
    <w:p w14:paraId="351C0813" w14:textId="46E1FCB8" w:rsidR="00BC1B18" w:rsidRPr="00682C67" w:rsidRDefault="00BC1B18" w:rsidP="00CD5D45">
      <w:pPr>
        <w:spacing w:line="10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6F5CF58C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C44EA4D" w14:textId="4B51693C" w:rsid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9</w:t>
      </w:r>
    </w:p>
    <w:p w14:paraId="0D3EF479" w14:textId="77777777" w:rsidR="0063282C" w:rsidRPr="00F547C6" w:rsidRDefault="0063282C" w:rsidP="00F547C6">
      <w:pPr>
        <w:jc w:val="center"/>
        <w:rPr>
          <w:rFonts w:ascii="Tahoma" w:hAnsi="Tahoma" w:cs="Tahoma"/>
          <w:sz w:val="22"/>
          <w:szCs w:val="22"/>
        </w:rPr>
      </w:pPr>
    </w:p>
    <w:p w14:paraId="5BCDAD99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Umowę sporządzono w trzech jednobrzmiących egzemplarzach, dwa egzemplarze dla Zamawiającego i jeden egzemplarz dla Wykonawcy. </w:t>
      </w:r>
    </w:p>
    <w:p w14:paraId="7C89B0E7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</w:p>
    <w:p w14:paraId="49548474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Załączniki: </w:t>
      </w:r>
    </w:p>
    <w:p w14:paraId="4A6A3DC4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1. Oferta z dnia …................ </w:t>
      </w:r>
    </w:p>
    <w:p w14:paraId="68D06A0F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2. ..................................</w:t>
      </w:r>
    </w:p>
    <w:p w14:paraId="7B37291A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023CA439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7C7C3D90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1E81A3D5" w14:textId="6B74D780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 xml:space="preserve">Zamawiający                        Kontrasygnata                                             Wykonawca </w:t>
      </w:r>
    </w:p>
    <w:p w14:paraId="62CE4382" w14:textId="77777777" w:rsidR="00F547C6" w:rsidRPr="00CD5D45" w:rsidRDefault="00F547C6" w:rsidP="00CD5D45">
      <w:pPr>
        <w:keepNext/>
        <w:numPr>
          <w:ilvl w:val="1"/>
          <w:numId w:val="23"/>
        </w:numPr>
        <w:autoSpaceDE w:val="0"/>
        <w:ind w:left="5664" w:firstLine="0"/>
        <w:outlineLvl w:val="1"/>
        <w:rPr>
          <w:rFonts w:ascii="Tahoma" w:eastAsia="Calibri" w:hAnsi="Tahoma" w:cs="Tahoma"/>
          <w:b/>
          <w:bCs/>
          <w:iCs/>
          <w:sz w:val="24"/>
          <w:szCs w:val="24"/>
        </w:rPr>
      </w:pPr>
    </w:p>
    <w:p w14:paraId="5E11D373" w14:textId="77777777" w:rsidR="007C4964" w:rsidRPr="00452FDC" w:rsidRDefault="007C4964" w:rsidP="00CD5D45">
      <w:pPr>
        <w:pStyle w:val="Zawartotabeli"/>
        <w:spacing w:line="360" w:lineRule="auto"/>
        <w:rPr>
          <w:rFonts w:ascii="Tahoma" w:hAnsi="Tahoma" w:cs="Tahoma"/>
          <w:b/>
          <w:sz w:val="22"/>
          <w:szCs w:val="22"/>
        </w:rPr>
      </w:pPr>
    </w:p>
    <w:sectPr w:rsidR="007C4964" w:rsidRPr="00452F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5"/>
    <w:multiLevelType w:val="multilevel"/>
    <w:tmpl w:val="629C621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283D34"/>
    <w:multiLevelType w:val="hybridMultilevel"/>
    <w:tmpl w:val="6ED69A6E"/>
    <w:lvl w:ilvl="0" w:tplc="FB5224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6DA4"/>
    <w:multiLevelType w:val="hybridMultilevel"/>
    <w:tmpl w:val="B19C5D4C"/>
    <w:lvl w:ilvl="0" w:tplc="866A22D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9E22C82"/>
    <w:multiLevelType w:val="hybridMultilevel"/>
    <w:tmpl w:val="4C3E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7"/>
  </w:num>
  <w:num w:numId="5">
    <w:abstractNumId w:val="22"/>
  </w:num>
  <w:num w:numId="6">
    <w:abstractNumId w:val="10"/>
  </w:num>
  <w:num w:numId="7">
    <w:abstractNumId w:val="18"/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14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13"/>
  </w:num>
  <w:num w:numId="16">
    <w:abstractNumId w:val="9"/>
  </w:num>
  <w:num w:numId="17">
    <w:abstractNumId w:val="16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2323F"/>
    <w:rsid w:val="000304E9"/>
    <w:rsid w:val="00061DE6"/>
    <w:rsid w:val="00064795"/>
    <w:rsid w:val="00070075"/>
    <w:rsid w:val="00075029"/>
    <w:rsid w:val="00075725"/>
    <w:rsid w:val="00081EBD"/>
    <w:rsid w:val="00091FAC"/>
    <w:rsid w:val="000B3EF8"/>
    <w:rsid w:val="000C2DBC"/>
    <w:rsid w:val="000C390D"/>
    <w:rsid w:val="000C4EDF"/>
    <w:rsid w:val="000E1588"/>
    <w:rsid w:val="000E714E"/>
    <w:rsid w:val="001015B6"/>
    <w:rsid w:val="00114274"/>
    <w:rsid w:val="0012670E"/>
    <w:rsid w:val="001317D4"/>
    <w:rsid w:val="00133825"/>
    <w:rsid w:val="00144017"/>
    <w:rsid w:val="00173E11"/>
    <w:rsid w:val="001A14A5"/>
    <w:rsid w:val="001B1E3F"/>
    <w:rsid w:val="001C06D1"/>
    <w:rsid w:val="001C1674"/>
    <w:rsid w:val="001E39B9"/>
    <w:rsid w:val="001F223F"/>
    <w:rsid w:val="00203959"/>
    <w:rsid w:val="00204526"/>
    <w:rsid w:val="00210DC3"/>
    <w:rsid w:val="002115A0"/>
    <w:rsid w:val="0021359D"/>
    <w:rsid w:val="00226B39"/>
    <w:rsid w:val="00252428"/>
    <w:rsid w:val="00254211"/>
    <w:rsid w:val="00261DFE"/>
    <w:rsid w:val="00265A7C"/>
    <w:rsid w:val="00273223"/>
    <w:rsid w:val="00274436"/>
    <w:rsid w:val="00275741"/>
    <w:rsid w:val="0028359D"/>
    <w:rsid w:val="002C3803"/>
    <w:rsid w:val="002D72B9"/>
    <w:rsid w:val="002E1209"/>
    <w:rsid w:val="002E6679"/>
    <w:rsid w:val="002E7A70"/>
    <w:rsid w:val="002F79B6"/>
    <w:rsid w:val="00305E0D"/>
    <w:rsid w:val="00325BC4"/>
    <w:rsid w:val="00344845"/>
    <w:rsid w:val="003533CB"/>
    <w:rsid w:val="0036126F"/>
    <w:rsid w:val="00374F5D"/>
    <w:rsid w:val="003852F6"/>
    <w:rsid w:val="00392041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9147A"/>
    <w:rsid w:val="004930DB"/>
    <w:rsid w:val="00493932"/>
    <w:rsid w:val="0049692E"/>
    <w:rsid w:val="004A4761"/>
    <w:rsid w:val="004B56A6"/>
    <w:rsid w:val="004C41C9"/>
    <w:rsid w:val="004C6C67"/>
    <w:rsid w:val="004D2DB0"/>
    <w:rsid w:val="00502B87"/>
    <w:rsid w:val="00513F23"/>
    <w:rsid w:val="00514496"/>
    <w:rsid w:val="00531DF4"/>
    <w:rsid w:val="00535E45"/>
    <w:rsid w:val="00536BAB"/>
    <w:rsid w:val="005619F0"/>
    <w:rsid w:val="005723E4"/>
    <w:rsid w:val="00572F36"/>
    <w:rsid w:val="005741C6"/>
    <w:rsid w:val="005C41DF"/>
    <w:rsid w:val="005D1C37"/>
    <w:rsid w:val="005F4F9E"/>
    <w:rsid w:val="00605F95"/>
    <w:rsid w:val="00627801"/>
    <w:rsid w:val="006305EF"/>
    <w:rsid w:val="0063282C"/>
    <w:rsid w:val="006414FF"/>
    <w:rsid w:val="00650216"/>
    <w:rsid w:val="00651DE7"/>
    <w:rsid w:val="006576EC"/>
    <w:rsid w:val="006600BF"/>
    <w:rsid w:val="00682C67"/>
    <w:rsid w:val="00686DCA"/>
    <w:rsid w:val="006A1FFE"/>
    <w:rsid w:val="006A4917"/>
    <w:rsid w:val="006F1CB4"/>
    <w:rsid w:val="0070049C"/>
    <w:rsid w:val="00710995"/>
    <w:rsid w:val="00711010"/>
    <w:rsid w:val="007119A2"/>
    <w:rsid w:val="007500A8"/>
    <w:rsid w:val="00795A51"/>
    <w:rsid w:val="00797314"/>
    <w:rsid w:val="007B5AC6"/>
    <w:rsid w:val="007C4964"/>
    <w:rsid w:val="00804837"/>
    <w:rsid w:val="0081131D"/>
    <w:rsid w:val="00824658"/>
    <w:rsid w:val="00844AFA"/>
    <w:rsid w:val="00866431"/>
    <w:rsid w:val="008B5D23"/>
    <w:rsid w:val="008C6FAA"/>
    <w:rsid w:val="008D0CE5"/>
    <w:rsid w:val="008E028A"/>
    <w:rsid w:val="008E0D0E"/>
    <w:rsid w:val="008E2F12"/>
    <w:rsid w:val="008F3382"/>
    <w:rsid w:val="008F659C"/>
    <w:rsid w:val="009049E9"/>
    <w:rsid w:val="00910A40"/>
    <w:rsid w:val="00921D52"/>
    <w:rsid w:val="00924758"/>
    <w:rsid w:val="00927455"/>
    <w:rsid w:val="009379C7"/>
    <w:rsid w:val="00943669"/>
    <w:rsid w:val="00954172"/>
    <w:rsid w:val="009816DD"/>
    <w:rsid w:val="00995FC8"/>
    <w:rsid w:val="00996EDB"/>
    <w:rsid w:val="009A1154"/>
    <w:rsid w:val="009B5774"/>
    <w:rsid w:val="009C4C92"/>
    <w:rsid w:val="009C6A4F"/>
    <w:rsid w:val="009D0EC9"/>
    <w:rsid w:val="009F02ED"/>
    <w:rsid w:val="00A11C3F"/>
    <w:rsid w:val="00A16E84"/>
    <w:rsid w:val="00A178F1"/>
    <w:rsid w:val="00A40D05"/>
    <w:rsid w:val="00A41113"/>
    <w:rsid w:val="00A43C31"/>
    <w:rsid w:val="00A657B6"/>
    <w:rsid w:val="00A7138B"/>
    <w:rsid w:val="00A752E8"/>
    <w:rsid w:val="00A859F2"/>
    <w:rsid w:val="00A91C80"/>
    <w:rsid w:val="00AC3224"/>
    <w:rsid w:val="00B017DF"/>
    <w:rsid w:val="00B2337B"/>
    <w:rsid w:val="00B3176C"/>
    <w:rsid w:val="00B41DE1"/>
    <w:rsid w:val="00B55E03"/>
    <w:rsid w:val="00B73A23"/>
    <w:rsid w:val="00B7765D"/>
    <w:rsid w:val="00B92E5E"/>
    <w:rsid w:val="00BB243A"/>
    <w:rsid w:val="00BB310F"/>
    <w:rsid w:val="00BB56AD"/>
    <w:rsid w:val="00BC1B18"/>
    <w:rsid w:val="00BD58D2"/>
    <w:rsid w:val="00C552F7"/>
    <w:rsid w:val="00C73DFD"/>
    <w:rsid w:val="00C7694D"/>
    <w:rsid w:val="00C8254A"/>
    <w:rsid w:val="00CA5AF6"/>
    <w:rsid w:val="00CA63AF"/>
    <w:rsid w:val="00CD5D45"/>
    <w:rsid w:val="00CD73CE"/>
    <w:rsid w:val="00D03B3F"/>
    <w:rsid w:val="00D375CF"/>
    <w:rsid w:val="00D53EDC"/>
    <w:rsid w:val="00D564B2"/>
    <w:rsid w:val="00D5777E"/>
    <w:rsid w:val="00D726C1"/>
    <w:rsid w:val="00D8724B"/>
    <w:rsid w:val="00D90386"/>
    <w:rsid w:val="00DA656F"/>
    <w:rsid w:val="00DA712E"/>
    <w:rsid w:val="00DE1878"/>
    <w:rsid w:val="00E04D19"/>
    <w:rsid w:val="00E056B3"/>
    <w:rsid w:val="00E20257"/>
    <w:rsid w:val="00E34308"/>
    <w:rsid w:val="00E5401E"/>
    <w:rsid w:val="00E54ADF"/>
    <w:rsid w:val="00EA5B90"/>
    <w:rsid w:val="00EA6C74"/>
    <w:rsid w:val="00EB693C"/>
    <w:rsid w:val="00EF344A"/>
    <w:rsid w:val="00F21887"/>
    <w:rsid w:val="00F2288E"/>
    <w:rsid w:val="00F324A5"/>
    <w:rsid w:val="00F348F6"/>
    <w:rsid w:val="00F547C6"/>
    <w:rsid w:val="00F767D9"/>
    <w:rsid w:val="00FB7132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20</cp:revision>
  <cp:lastPrinted>2021-12-03T18:20:00Z</cp:lastPrinted>
  <dcterms:created xsi:type="dcterms:W3CDTF">2021-07-05T11:36:00Z</dcterms:created>
  <dcterms:modified xsi:type="dcterms:W3CDTF">2021-12-03T18:21:00Z</dcterms:modified>
</cp:coreProperties>
</file>