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522CD10E" w14:textId="77777777" w:rsidR="003D78E0" w:rsidRPr="00943C49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14:paraId="1C5CF68E" w14:textId="77777777" w:rsidR="003D78E0" w:rsidRPr="00943C49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2F7F54E" w14:textId="1ECD07FB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Nawiązując do ogłoszenia o postępowaniu prowadzonym w trybie podstawowym z możliwością  przeprowadzenia negocjacji na podstawie art. 275 pkt 2 ustawy z dnia 11 września 2019 r. Prawo zamówień publicznych</w:t>
      </w:r>
      <w:r w:rsidR="008156AC">
        <w:rPr>
          <w:rFonts w:ascii="Arial" w:hAnsi="Arial" w:cs="Arial"/>
          <w:b/>
          <w:sz w:val="18"/>
          <w:szCs w:val="18"/>
        </w:rPr>
        <w:t xml:space="preserve"> </w:t>
      </w:r>
      <w:r w:rsidR="000D76A0">
        <w:rPr>
          <w:rFonts w:ascii="Arial" w:hAnsi="Arial" w:cs="Arial"/>
          <w:b/>
          <w:sz w:val="18"/>
          <w:szCs w:val="18"/>
        </w:rPr>
        <w:t xml:space="preserve">usługi </w:t>
      </w:r>
      <w:r w:rsidR="008156AC">
        <w:rPr>
          <w:rFonts w:ascii="Arial" w:hAnsi="Arial" w:cs="Arial"/>
          <w:b/>
          <w:sz w:val="18"/>
          <w:szCs w:val="18"/>
        </w:rPr>
        <w:t>naprawy urządzeń sterujących</w:t>
      </w:r>
      <w:r w:rsidR="000D76A0">
        <w:rPr>
          <w:rFonts w:ascii="Arial" w:hAnsi="Arial" w:cs="Arial"/>
          <w:b/>
          <w:sz w:val="18"/>
          <w:szCs w:val="18"/>
        </w:rPr>
        <w:t xml:space="preserve"> (automatyki)</w:t>
      </w:r>
      <w:r w:rsidR="008156AC">
        <w:rPr>
          <w:rFonts w:ascii="Arial" w:hAnsi="Arial" w:cs="Arial"/>
          <w:b/>
          <w:sz w:val="18"/>
          <w:szCs w:val="18"/>
        </w:rPr>
        <w:t xml:space="preserve"> sytemu alarmu pożarowego w MMW w Gdyni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="000D76A0">
        <w:rPr>
          <w:rFonts w:ascii="Arial" w:hAnsi="Arial" w:cs="Arial"/>
          <w:sz w:val="18"/>
          <w:szCs w:val="18"/>
          <w:lang w:eastAsia="pl-PL"/>
        </w:rPr>
        <w:t>Wykonawcy</w:t>
      </w:r>
      <w:r w:rsidRPr="00C848C7">
        <w:rPr>
          <w:rFonts w:ascii="Arial" w:hAnsi="Arial" w:cs="Arial"/>
          <w:sz w:val="18"/>
          <w:szCs w:val="18"/>
          <w:lang w:eastAsia="pl-PL"/>
        </w:rPr>
        <w:t>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7E89FDC" w14:textId="77777777" w:rsidR="0014572A" w:rsidRPr="00943C49" w:rsidRDefault="0014572A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 wykonanie przedmiotu zamówienia, opisanego w punkcie 3 SWZ w kwocie:</w:t>
      </w:r>
      <w:r w:rsidRPr="001A7A62">
        <w:rPr>
          <w:rFonts w:ascii="Arial" w:hAnsi="Arial" w:cs="Arial"/>
          <w:sz w:val="18"/>
          <w:szCs w:val="18"/>
        </w:rPr>
        <w:t xml:space="preserve"> </w:t>
      </w:r>
    </w:p>
    <w:tbl>
      <w:tblPr>
        <w:tblW w:w="86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2133"/>
        <w:gridCol w:w="663"/>
        <w:gridCol w:w="2006"/>
      </w:tblGrid>
      <w:tr w:rsidR="000453ED" w:rsidRPr="00943C49" w14:paraId="2369F2C3" w14:textId="77777777" w:rsidTr="000D76A0">
        <w:tc>
          <w:tcPr>
            <w:tcW w:w="3849" w:type="dxa"/>
            <w:vAlign w:val="center"/>
          </w:tcPr>
          <w:p w14:paraId="12499151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133" w:type="dxa"/>
            <w:vAlign w:val="center"/>
          </w:tcPr>
          <w:p w14:paraId="71E3EA38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4F9D5F5A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663" w:type="dxa"/>
          </w:tcPr>
          <w:p w14:paraId="7E159BEB" w14:textId="77777777" w:rsidR="000453ED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4B7A5D1C" w14:textId="37D26E35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2006" w:type="dxa"/>
            <w:vAlign w:val="center"/>
          </w:tcPr>
          <w:p w14:paraId="635FE705" w14:textId="76057C31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712E9729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0453ED" w:rsidRPr="00943C49" w14:paraId="7C393AF2" w14:textId="77777777" w:rsidTr="000D76A0">
        <w:trPr>
          <w:trHeight w:val="397"/>
        </w:trPr>
        <w:tc>
          <w:tcPr>
            <w:tcW w:w="3849" w:type="dxa"/>
            <w:vAlign w:val="center"/>
          </w:tcPr>
          <w:p w14:paraId="3B2469E3" w14:textId="4491D486" w:rsidR="000453ED" w:rsidRPr="00943C49" w:rsidRDefault="000453ED" w:rsidP="002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Naprawa urządzeń sterujących </w:t>
            </w:r>
            <w:r w:rsidR="00D46535">
              <w:rPr>
                <w:rFonts w:ascii="Arial" w:hAnsi="Arial" w:cs="Arial"/>
                <w:sz w:val="18"/>
                <w:szCs w:val="18"/>
              </w:rPr>
              <w:t xml:space="preserve">(automatyki) </w:t>
            </w:r>
            <w:r>
              <w:rPr>
                <w:rFonts w:ascii="Arial" w:hAnsi="Arial" w:cs="Arial"/>
                <w:sz w:val="18"/>
                <w:szCs w:val="18"/>
              </w:rPr>
              <w:t>sy</w:t>
            </w:r>
            <w:r w:rsidR="00D46535">
              <w:rPr>
                <w:rFonts w:ascii="Arial" w:hAnsi="Arial" w:cs="Arial"/>
                <w:sz w:val="18"/>
                <w:szCs w:val="18"/>
              </w:rPr>
              <w:t>stemu alarmu pożarowego w MMW w </w:t>
            </w:r>
            <w:r>
              <w:rPr>
                <w:rFonts w:ascii="Arial" w:hAnsi="Arial" w:cs="Arial"/>
                <w:sz w:val="18"/>
                <w:szCs w:val="18"/>
              </w:rPr>
              <w:t>Gdyni</w:t>
            </w:r>
          </w:p>
        </w:tc>
        <w:tc>
          <w:tcPr>
            <w:tcW w:w="2133" w:type="dxa"/>
            <w:vAlign w:val="center"/>
          </w:tcPr>
          <w:p w14:paraId="6E37022C" w14:textId="77777777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</w:tcPr>
          <w:p w14:paraId="7535A096" w14:textId="77777777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F5B4A2B" w14:textId="3052D802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13A89D4" w14:textId="77777777" w:rsidR="008221D9" w:rsidRPr="00D36DC2" w:rsidRDefault="008221D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posiadamy</w:t>
      </w:r>
      <w:r w:rsidRPr="00D36DC2">
        <w:rPr>
          <w:rFonts w:ascii="Arial" w:hAnsi="Arial" w:cs="Arial"/>
          <w:b/>
          <w:sz w:val="18"/>
          <w:szCs w:val="18"/>
        </w:rPr>
        <w:t xml:space="preserve"> świadectwo autoryzacji</w:t>
      </w:r>
      <w:r w:rsidRPr="00D36DC2">
        <w:rPr>
          <w:rFonts w:ascii="Arial" w:hAnsi="Arial" w:cs="Arial"/>
          <w:sz w:val="18"/>
          <w:szCs w:val="18"/>
        </w:rPr>
        <w:t xml:space="preserve"> systemu urządzeń gaśniczych aerozolowych producenta FIREPRO.</w:t>
      </w:r>
      <w:r w:rsidRPr="00D36DC2">
        <w:rPr>
          <w:rFonts w:ascii="Arial" w:hAnsi="Arial" w:cs="Arial"/>
          <w:b/>
          <w:sz w:val="18"/>
          <w:szCs w:val="18"/>
        </w:rPr>
        <w:t xml:space="preserve"> </w:t>
      </w:r>
    </w:p>
    <w:p w14:paraId="1DC68221" w14:textId="77777777" w:rsidR="008221D9" w:rsidRPr="00D36DC2" w:rsidRDefault="008221D9" w:rsidP="008221D9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</w:p>
    <w:p w14:paraId="637AE5FB" w14:textId="4E1476ED" w:rsidR="008221D9" w:rsidRDefault="008221D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posiadamy </w:t>
      </w:r>
      <w:r w:rsidRPr="00D36DC2">
        <w:rPr>
          <w:rFonts w:ascii="Arial" w:hAnsi="Arial" w:cs="Arial"/>
          <w:b/>
          <w:sz w:val="18"/>
          <w:szCs w:val="18"/>
        </w:rPr>
        <w:t>świadectwo autoryzacji</w:t>
      </w:r>
      <w:r w:rsidRPr="00D36DC2">
        <w:rPr>
          <w:rFonts w:ascii="Arial" w:hAnsi="Arial" w:cs="Arial"/>
          <w:sz w:val="18"/>
          <w:szCs w:val="18"/>
        </w:rPr>
        <w:t xml:space="preserve"> producenta systemu </w:t>
      </w:r>
      <w:proofErr w:type="spellStart"/>
      <w:r w:rsidRPr="00D36DC2">
        <w:rPr>
          <w:rFonts w:ascii="Arial" w:hAnsi="Arial" w:cs="Arial"/>
          <w:sz w:val="18"/>
          <w:szCs w:val="18"/>
        </w:rPr>
        <w:t>Schrack</w:t>
      </w:r>
      <w:proofErr w:type="spellEnd"/>
      <w:r w:rsidRPr="00D36DC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6DC2">
        <w:rPr>
          <w:rFonts w:ascii="Arial" w:hAnsi="Arial" w:cs="Arial"/>
          <w:sz w:val="18"/>
          <w:szCs w:val="18"/>
        </w:rPr>
        <w:t>Seconet</w:t>
      </w:r>
      <w:proofErr w:type="spellEnd"/>
      <w:r w:rsidRPr="00D36DC2">
        <w:rPr>
          <w:rFonts w:ascii="Arial" w:hAnsi="Arial" w:cs="Arial"/>
          <w:sz w:val="18"/>
          <w:szCs w:val="18"/>
        </w:rPr>
        <w:t>.</w:t>
      </w:r>
      <w:r w:rsidRPr="00D36DC2">
        <w:rPr>
          <w:rFonts w:ascii="Arial" w:hAnsi="Arial" w:cs="Arial"/>
          <w:b/>
          <w:sz w:val="18"/>
          <w:szCs w:val="18"/>
        </w:rPr>
        <w:t xml:space="preserve"> </w:t>
      </w:r>
    </w:p>
    <w:p w14:paraId="02234156" w14:textId="77777777" w:rsidR="008221D9" w:rsidRPr="00D36DC2" w:rsidRDefault="008221D9" w:rsidP="008221D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sz w:val="18"/>
          <w:szCs w:val="18"/>
        </w:rPr>
      </w:pPr>
    </w:p>
    <w:p w14:paraId="0B6B6B6F" w14:textId="4E016FAD" w:rsidR="002D04B8" w:rsidRPr="002D04B8" w:rsidRDefault="002D04B8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2D04B8">
        <w:rPr>
          <w:rFonts w:ascii="Arial" w:hAnsi="Arial" w:cs="Arial"/>
          <w:sz w:val="18"/>
          <w:szCs w:val="18"/>
        </w:rPr>
        <w:t>Oświadczam, że udzielamy ………… lat gwarancji i rękojmi na wykonany przedmiot zamówienia.</w:t>
      </w:r>
    </w:p>
    <w:p w14:paraId="42357A95" w14:textId="45C30F8E" w:rsidR="002D04B8" w:rsidRPr="00D36DC2" w:rsidRDefault="002D04B8" w:rsidP="002D04B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b/>
          <w:i/>
          <w:sz w:val="18"/>
          <w:szCs w:val="18"/>
        </w:rPr>
      </w:pPr>
      <w:r w:rsidRPr="00D36DC2">
        <w:rPr>
          <w:rFonts w:ascii="Arial" w:hAnsi="Arial" w:cs="Arial"/>
          <w:b/>
          <w:i/>
          <w:sz w:val="18"/>
          <w:szCs w:val="18"/>
        </w:rPr>
        <w:t>Proszę uzupełnić. W przypadku braku uzupełniania – przyjmuje się 2 lata.</w:t>
      </w:r>
    </w:p>
    <w:p w14:paraId="6738A49B" w14:textId="77777777" w:rsidR="002D04B8" w:rsidRDefault="002D04B8" w:rsidP="002D04B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</w:p>
    <w:p w14:paraId="29C0BAF6" w14:textId="78CBA743" w:rsidR="003D7617" w:rsidRPr="00D36DC2" w:rsidRDefault="000D76A0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Doświadczenie k</w:t>
      </w:r>
      <w:r w:rsidR="00B3118D">
        <w:rPr>
          <w:rFonts w:ascii="Arial" w:hAnsi="Arial" w:cs="Arial"/>
          <w:sz w:val="18"/>
          <w:szCs w:val="18"/>
        </w:rPr>
        <w:t>oordynatora</w:t>
      </w:r>
    </w:p>
    <w:p w14:paraId="4606E832" w14:textId="6716D3B7" w:rsidR="003D7617" w:rsidRPr="00D36DC2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Oświadczam, że niżej wymieniona osoba pełnić będzie</w:t>
      </w:r>
      <w:r w:rsidR="000D76A0" w:rsidRPr="00D36DC2">
        <w:rPr>
          <w:rFonts w:ascii="Arial" w:hAnsi="Arial" w:cs="Arial"/>
          <w:sz w:val="18"/>
          <w:szCs w:val="18"/>
        </w:rPr>
        <w:t xml:space="preserve"> funkcję</w:t>
      </w:r>
      <w:r w:rsidRPr="00D36DC2">
        <w:rPr>
          <w:rFonts w:ascii="Arial" w:hAnsi="Arial" w:cs="Arial"/>
          <w:sz w:val="18"/>
          <w:szCs w:val="18"/>
        </w:rPr>
        <w:t xml:space="preserve"> </w:t>
      </w:r>
      <w:r w:rsidR="002038E6">
        <w:rPr>
          <w:rFonts w:ascii="Arial" w:hAnsi="Arial" w:cs="Arial"/>
          <w:sz w:val="18"/>
          <w:szCs w:val="18"/>
        </w:rPr>
        <w:t>koordynatora</w:t>
      </w:r>
      <w:r w:rsidRPr="00D36DC2">
        <w:rPr>
          <w:rFonts w:ascii="Arial" w:hAnsi="Arial" w:cs="Arial"/>
          <w:sz w:val="18"/>
          <w:szCs w:val="18"/>
        </w:rPr>
        <w:t>:</w:t>
      </w:r>
    </w:p>
    <w:p w14:paraId="1206AC72" w14:textId="77777777" w:rsidR="003D7617" w:rsidRPr="00D36DC2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P. ……………………………………………………………………</w:t>
      </w:r>
    </w:p>
    <w:p w14:paraId="25124292" w14:textId="14111342" w:rsidR="003D7617" w:rsidRPr="00D36DC2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</w:pPr>
      <w:r w:rsidRPr="00D36DC2">
        <w:rPr>
          <w:rFonts w:ascii="Arial" w:hAnsi="Arial" w:cs="Arial"/>
          <w:sz w:val="18"/>
          <w:szCs w:val="18"/>
        </w:rPr>
        <w:t xml:space="preserve">Ww. </w:t>
      </w:r>
      <w:r w:rsidR="002038E6">
        <w:rPr>
          <w:rFonts w:ascii="Arial" w:hAnsi="Arial" w:cs="Arial"/>
          <w:sz w:val="18"/>
          <w:szCs w:val="18"/>
        </w:rPr>
        <w:t xml:space="preserve">osoba spełnia warunki określone w punkcie 7.4.a) SWZ oraz dodatkowo </w:t>
      </w:r>
      <w:r w:rsidRPr="00D36DC2">
        <w:rPr>
          <w:rFonts w:ascii="Arial" w:hAnsi="Arial" w:cs="Arial"/>
          <w:b/>
          <w:sz w:val="18"/>
          <w:szCs w:val="18"/>
        </w:rPr>
        <w:t>posiada / nie posiada</w:t>
      </w:r>
      <w:r w:rsidRPr="00D36DC2">
        <w:rPr>
          <w:rFonts w:ascii="Arial" w:hAnsi="Arial" w:cs="Arial"/>
          <w:sz w:val="18"/>
          <w:szCs w:val="18"/>
        </w:rPr>
        <w:t>* aktualne świadectwo ukończenia kursu / szkolenia w zakresie projektowania, instalowania i konserwacji technicznych systemów zabezpieczeń stopni 1-4.</w:t>
      </w:r>
    </w:p>
    <w:p w14:paraId="539BCCCC" w14:textId="20962B7D" w:rsidR="003D7617" w:rsidRPr="00D36DC2" w:rsidRDefault="000D76A0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b/>
          <w:i/>
          <w:sz w:val="18"/>
          <w:szCs w:val="18"/>
        </w:rPr>
      </w:pPr>
      <w:r w:rsidRPr="00D36DC2">
        <w:rPr>
          <w:rFonts w:ascii="Arial" w:hAnsi="Arial" w:cs="Arial"/>
          <w:b/>
          <w:i/>
          <w:sz w:val="18"/>
          <w:szCs w:val="18"/>
        </w:rPr>
        <w:t>Proszę zaznaczyć odpowiedni wybór</w:t>
      </w:r>
      <w:r w:rsidR="003D7617" w:rsidRPr="00D36DC2">
        <w:rPr>
          <w:rFonts w:ascii="Arial" w:hAnsi="Arial" w:cs="Arial"/>
          <w:b/>
          <w:i/>
          <w:sz w:val="18"/>
          <w:szCs w:val="18"/>
        </w:rPr>
        <w:t>.</w:t>
      </w:r>
    </w:p>
    <w:p w14:paraId="50C741B6" w14:textId="77777777" w:rsidR="000D76A0" w:rsidRPr="00D36DC2" w:rsidRDefault="000D76A0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b/>
          <w:sz w:val="18"/>
          <w:szCs w:val="18"/>
        </w:rPr>
      </w:pPr>
    </w:p>
    <w:p w14:paraId="53A5B8A0" w14:textId="730A5D78" w:rsidR="000D76A0" w:rsidRPr="00D36DC2" w:rsidRDefault="000D76A0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Doświadczenie instalatora</w:t>
      </w:r>
    </w:p>
    <w:p w14:paraId="17A8B8A1" w14:textId="26E453F2" w:rsidR="000D76A0" w:rsidRPr="00D36DC2" w:rsidRDefault="000D76A0" w:rsidP="000D76A0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Oświadczam, że niżej wymieniona osoba pełnić będzie funkcję instalatora:</w:t>
      </w:r>
    </w:p>
    <w:p w14:paraId="3EBFBE8C" w14:textId="77777777" w:rsidR="000D76A0" w:rsidRPr="00D36DC2" w:rsidRDefault="000D76A0" w:rsidP="000D76A0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P. ……………………………………………………………………</w:t>
      </w:r>
    </w:p>
    <w:p w14:paraId="5CFDD454" w14:textId="0F472F4B" w:rsidR="000D76A0" w:rsidRPr="00D36DC2" w:rsidRDefault="000D76A0" w:rsidP="000D76A0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</w:pPr>
      <w:r w:rsidRPr="00D36DC2">
        <w:rPr>
          <w:rFonts w:ascii="Arial" w:hAnsi="Arial" w:cs="Arial"/>
          <w:sz w:val="18"/>
          <w:szCs w:val="18"/>
        </w:rPr>
        <w:t xml:space="preserve">Ww. </w:t>
      </w:r>
      <w:r w:rsidR="008221D9">
        <w:rPr>
          <w:rFonts w:ascii="Arial" w:hAnsi="Arial" w:cs="Arial"/>
          <w:sz w:val="18"/>
          <w:szCs w:val="18"/>
        </w:rPr>
        <w:t xml:space="preserve">osoba spełnia warunki określone w punkcie 7.4.b) SWZ oraz dodatkowo </w:t>
      </w:r>
      <w:r w:rsidRPr="00D36DC2">
        <w:rPr>
          <w:rFonts w:ascii="Arial" w:hAnsi="Arial" w:cs="Arial"/>
          <w:b/>
          <w:sz w:val="18"/>
          <w:szCs w:val="18"/>
        </w:rPr>
        <w:t>posiada / nie posiada</w:t>
      </w:r>
      <w:r w:rsidRPr="00D36DC2">
        <w:rPr>
          <w:rFonts w:ascii="Arial" w:hAnsi="Arial" w:cs="Arial"/>
          <w:sz w:val="18"/>
          <w:szCs w:val="18"/>
        </w:rPr>
        <w:t>* aktualne świadectwo ukończenia kursu / szkolenia w zakresie instalowania i konserwacji technicznych systemów zabezpieczeń stopni 1-4.</w:t>
      </w:r>
    </w:p>
    <w:p w14:paraId="10C781B2" w14:textId="77777777" w:rsidR="000D76A0" w:rsidRPr="00D36DC2" w:rsidRDefault="000D76A0" w:rsidP="000D76A0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b/>
          <w:i/>
          <w:sz w:val="18"/>
          <w:szCs w:val="18"/>
        </w:rPr>
      </w:pPr>
      <w:r w:rsidRPr="00D36DC2">
        <w:rPr>
          <w:rFonts w:ascii="Arial" w:hAnsi="Arial" w:cs="Arial"/>
          <w:b/>
          <w:i/>
          <w:sz w:val="18"/>
          <w:szCs w:val="18"/>
        </w:rPr>
        <w:t>Proszę zaznaczyć odpowiedni wybór.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1D1C0BF5" w:rsidR="0056643C" w:rsidRDefault="0056643C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</w:t>
      </w:r>
      <w:r w:rsidRPr="008221D9">
        <w:rPr>
          <w:rFonts w:ascii="Arial" w:hAnsi="Arial" w:cs="Arial"/>
          <w:b/>
          <w:sz w:val="18"/>
          <w:szCs w:val="18"/>
        </w:rPr>
        <w:t xml:space="preserve">wysokości </w:t>
      </w:r>
      <w:r w:rsidR="008221D9" w:rsidRPr="008221D9">
        <w:rPr>
          <w:rFonts w:ascii="Arial" w:hAnsi="Arial" w:cs="Arial"/>
          <w:b/>
          <w:sz w:val="18"/>
          <w:szCs w:val="18"/>
        </w:rPr>
        <w:t>3</w:t>
      </w:r>
      <w:r w:rsidRPr="008221D9">
        <w:rPr>
          <w:rFonts w:ascii="Arial" w:hAnsi="Arial" w:cs="Arial"/>
          <w:b/>
          <w:sz w:val="18"/>
          <w:szCs w:val="18"/>
        </w:rPr>
        <w:t>.000 zł</w:t>
      </w:r>
      <w:r w:rsidRPr="008221D9">
        <w:rPr>
          <w:rFonts w:ascii="Arial" w:hAnsi="Arial" w:cs="Arial"/>
          <w:sz w:val="18"/>
          <w:szCs w:val="18"/>
        </w:rPr>
        <w:t xml:space="preserve"> zostało</w:t>
      </w:r>
      <w:r w:rsidRPr="0056643C">
        <w:rPr>
          <w:rFonts w:ascii="Arial" w:hAnsi="Arial" w:cs="Arial"/>
          <w:sz w:val="18"/>
          <w:szCs w:val="18"/>
        </w:rPr>
        <w:t xml:space="preserve">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2D04B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2F2C8B0D" w:rsidR="00550444" w:rsidRPr="00D36DC2" w:rsidRDefault="00550444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Oświadczam, że cena oferty uwzględnia wszystkie koszty związane z w</w:t>
      </w:r>
      <w:r w:rsidR="00363A01" w:rsidRPr="00D36DC2">
        <w:rPr>
          <w:rFonts w:ascii="Arial" w:hAnsi="Arial" w:cs="Arial"/>
          <w:sz w:val="18"/>
          <w:szCs w:val="18"/>
        </w:rPr>
        <w:t>ykonaniem przedmiotu zamówienia (w tym koszt dostarczonych urządzeń),</w:t>
      </w:r>
      <w:r w:rsidRPr="00D36DC2">
        <w:rPr>
          <w:rFonts w:ascii="Arial" w:hAnsi="Arial" w:cs="Arial"/>
          <w:sz w:val="18"/>
          <w:szCs w:val="18"/>
        </w:rPr>
        <w:t xml:space="preserve"> określone w SWZ i </w:t>
      </w:r>
      <w:r w:rsidR="002840AB" w:rsidRPr="00D36DC2">
        <w:rPr>
          <w:rFonts w:ascii="Arial" w:hAnsi="Arial" w:cs="Arial"/>
          <w:sz w:val="18"/>
          <w:szCs w:val="18"/>
        </w:rPr>
        <w:t xml:space="preserve">projektowanych postanowieniach </w:t>
      </w:r>
      <w:r w:rsidR="000D76A0" w:rsidRPr="00D36DC2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0453ED" w:rsidRDefault="008C7E29" w:rsidP="000453ED">
      <w:pPr>
        <w:pBdr>
          <w:top w:val="nil"/>
          <w:left w:val="nil"/>
          <w:bottom w:val="nil"/>
          <w:right w:val="nil"/>
          <w:between w:val="nil"/>
          <w:bar w:val="nil"/>
        </w:pBdr>
        <w:ind w:left="476"/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0453ED" w:rsidRDefault="008C7E2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0453ED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0453ED" w:rsidRDefault="008C7E29" w:rsidP="000453ED">
      <w:pPr>
        <w:pBdr>
          <w:top w:val="nil"/>
          <w:left w:val="nil"/>
          <w:bottom w:val="nil"/>
          <w:right w:val="nil"/>
          <w:between w:val="nil"/>
          <w:bar w:val="nil"/>
        </w:pBdr>
        <w:ind w:left="476"/>
        <w:jc w:val="both"/>
        <w:rPr>
          <w:rFonts w:ascii="Arial" w:hAnsi="Arial" w:cs="Arial"/>
          <w:sz w:val="18"/>
          <w:szCs w:val="18"/>
        </w:rPr>
      </w:pPr>
    </w:p>
    <w:p w14:paraId="750743BA" w14:textId="6E4900AD" w:rsidR="008C7E29" w:rsidRPr="00C61F40" w:rsidRDefault="008C7E2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0453ED">
        <w:rPr>
          <w:rFonts w:ascii="Arial" w:hAnsi="Arial" w:cs="Arial"/>
          <w:sz w:val="18"/>
          <w:szCs w:val="18"/>
        </w:rPr>
        <w:t>Oświadczam, że zapoznaliśmy się ze specyfikacją warunków zamówienia wraz</w:t>
      </w:r>
      <w:r w:rsidRPr="00C61F40">
        <w:rPr>
          <w:rFonts w:ascii="Arial" w:hAnsi="Arial" w:cs="Arial"/>
          <w:sz w:val="18"/>
          <w:szCs w:val="18"/>
        </w:rPr>
        <w:t xml:space="preserve">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742F4717" w:rsidR="008C7E29" w:rsidRPr="00C61F40" w:rsidRDefault="008C7E2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252AF6">
        <w:rPr>
          <w:rFonts w:ascii="Arial" w:hAnsi="Arial" w:cs="Arial"/>
          <w:sz w:val="18"/>
          <w:szCs w:val="18"/>
        </w:rPr>
        <w:t>8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 rozumieniu przepisów ustawy z dnia 6 marca 2018 r. – Prawo przedsiębiorców (Dz.U. z 2018 r. poz. 646 z późn.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37F6846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="00D36DC2">
        <w:rPr>
          <w:rFonts w:ascii="Arial" w:hAnsi="Arial" w:cs="Arial"/>
          <w:b/>
          <w:i/>
          <w:sz w:val="18"/>
          <w:szCs w:val="18"/>
        </w:rPr>
        <w:t xml:space="preserve"> odpowiednio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193D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0D76A0">
      <w:pPr>
        <w:pStyle w:val="Akapitzlist"/>
        <w:autoSpaceDE w:val="0"/>
        <w:autoSpaceDN w:val="0"/>
        <w:adjustRightInd w:val="0"/>
        <w:spacing w:after="0" w:line="240" w:lineRule="auto"/>
        <w:ind w:left="66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193D03">
      <w:pPr>
        <w:numPr>
          <w:ilvl w:val="0"/>
          <w:numId w:val="3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193D03">
      <w:pPr>
        <w:numPr>
          <w:ilvl w:val="0"/>
          <w:numId w:val="3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193D03">
      <w:pPr>
        <w:numPr>
          <w:ilvl w:val="0"/>
          <w:numId w:val="3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193D03">
      <w:pPr>
        <w:numPr>
          <w:ilvl w:val="0"/>
          <w:numId w:val="3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752A918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3C81A9ED" w14:textId="77777777" w:rsidR="00080734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BE3C823" w14:textId="77777777" w:rsidR="00080734" w:rsidRPr="00217A16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3BDA1F92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2B7A8A59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3ADA134D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12C0F240" w14:textId="1E614699" w:rsidR="00AF605C" w:rsidRPr="0044285B" w:rsidRDefault="003E2369" w:rsidP="008221D9">
      <w:pPr>
        <w:tabs>
          <w:tab w:val="center" w:pos="-2280"/>
          <w:tab w:val="right" w:pos="-2040"/>
        </w:tabs>
        <w:jc w:val="right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</w:p>
    <w:p w14:paraId="1F28231C" w14:textId="14C4F3CC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8221D9">
        <w:rPr>
          <w:rFonts w:ascii="Arial" w:hAnsi="Arial" w:cs="Arial"/>
          <w:i/>
          <w:sz w:val="18"/>
          <w:szCs w:val="18"/>
        </w:rPr>
        <w:t>7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C9CABC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3B35EF86" w14:textId="77777777" w:rsidR="00A93FDC" w:rsidRPr="00335A74" w:rsidRDefault="00A93FDC" w:rsidP="00A93FDC">
      <w:pPr>
        <w:rPr>
          <w:rFonts w:ascii="Arial" w:hAnsi="Arial" w:cs="Arial"/>
          <w:sz w:val="18"/>
          <w:szCs w:val="18"/>
        </w:rPr>
      </w:pPr>
    </w:p>
    <w:p w14:paraId="1F32BED3" w14:textId="77777777" w:rsidR="00A93FDC" w:rsidRPr="00335A74" w:rsidRDefault="00A93FDC" w:rsidP="00A93FD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819"/>
        <w:gridCol w:w="1644"/>
        <w:gridCol w:w="1507"/>
        <w:gridCol w:w="1956"/>
        <w:gridCol w:w="1388"/>
        <w:gridCol w:w="1369"/>
      </w:tblGrid>
      <w:tr w:rsidR="00A93FDC" w:rsidRPr="00335A74" w14:paraId="52372937" w14:textId="77777777" w:rsidTr="00344507">
        <w:tc>
          <w:tcPr>
            <w:tcW w:w="544" w:type="dxa"/>
            <w:vAlign w:val="center"/>
          </w:tcPr>
          <w:p w14:paraId="78CF61A4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19" w:type="dxa"/>
            <w:vAlign w:val="center"/>
          </w:tcPr>
          <w:p w14:paraId="46E1CB3C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644" w:type="dxa"/>
            <w:vAlign w:val="center"/>
          </w:tcPr>
          <w:p w14:paraId="5F3EA3F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012565D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2C1CA6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2F7E4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956" w:type="dxa"/>
            <w:vAlign w:val="center"/>
          </w:tcPr>
          <w:p w14:paraId="1ABEA9F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88" w:type="dxa"/>
            <w:vAlign w:val="center"/>
          </w:tcPr>
          <w:p w14:paraId="1F8ADF6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9" w:type="dxa"/>
            <w:vAlign w:val="center"/>
          </w:tcPr>
          <w:p w14:paraId="2DA947E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A93FDC" w:rsidRPr="00335A74" w14:paraId="102FA4BC" w14:textId="77777777" w:rsidTr="00344507">
        <w:tc>
          <w:tcPr>
            <w:tcW w:w="544" w:type="dxa"/>
            <w:vAlign w:val="center"/>
          </w:tcPr>
          <w:p w14:paraId="2934F41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14:paraId="6F84F51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ABA576E" w14:textId="49EAA5F8" w:rsidR="00A93FDC" w:rsidRPr="00335A74" w:rsidRDefault="008221D9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1507" w:type="dxa"/>
            <w:vAlign w:val="center"/>
          </w:tcPr>
          <w:p w14:paraId="39B8F11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BD6BE89" w14:textId="4C5491EB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8587A6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55D1D0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465B4E09" w14:textId="77777777" w:rsidTr="00344507">
        <w:tc>
          <w:tcPr>
            <w:tcW w:w="544" w:type="dxa"/>
            <w:vAlign w:val="center"/>
          </w:tcPr>
          <w:p w14:paraId="0ECF7846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14:paraId="4845BCD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66A72C7" w14:textId="145850AF" w:rsidR="00A93FDC" w:rsidRPr="00335A74" w:rsidRDefault="00AF605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Instalator</w:t>
            </w:r>
          </w:p>
        </w:tc>
        <w:tc>
          <w:tcPr>
            <w:tcW w:w="1507" w:type="dxa"/>
            <w:vAlign w:val="center"/>
          </w:tcPr>
          <w:p w14:paraId="2CC1FAA3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28B8F77D" w14:textId="636EC879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AFB39B2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E13FD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098A0DFC" w14:textId="77777777" w:rsidTr="00344507">
        <w:tc>
          <w:tcPr>
            <w:tcW w:w="544" w:type="dxa"/>
            <w:vAlign w:val="center"/>
          </w:tcPr>
          <w:p w14:paraId="37CD7FD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14:paraId="61AD5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237956A" w14:textId="5A189456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96BF00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CE330CC" w14:textId="2C0DBD93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2D40B8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CB18FB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D1A" w14:textId="77777777" w:rsidR="00A93FDC" w:rsidRPr="00335A74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</w:p>
    <w:p w14:paraId="1F14B255" w14:textId="77777777" w:rsidR="00A93FDC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ww. osoby nie są karane.</w:t>
      </w:r>
    </w:p>
    <w:p w14:paraId="780A3015" w14:textId="77777777" w:rsidR="00A93FDC" w:rsidRDefault="00A93FDC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42D9FC29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</w:t>
      </w:r>
      <w:r w:rsidR="00F4083D">
        <w:rPr>
          <w:rFonts w:ascii="Arial" w:hAnsi="Arial" w:cs="Arial"/>
          <w:sz w:val="18"/>
          <w:szCs w:val="18"/>
        </w:rPr>
        <w:t xml:space="preserve"> określone w pkt 7.4 SWZ</w:t>
      </w:r>
      <w:r w:rsidRPr="00335A74">
        <w:rPr>
          <w:rFonts w:ascii="Arial" w:hAnsi="Arial" w:cs="Arial"/>
          <w:sz w:val="18"/>
          <w:szCs w:val="18"/>
        </w:rPr>
        <w:t>. Zasady korzystania z zasobów innych podm</w:t>
      </w:r>
      <w:r w:rsidR="00AF605C">
        <w:rPr>
          <w:rFonts w:ascii="Arial" w:hAnsi="Arial" w:cs="Arial"/>
          <w:sz w:val="18"/>
          <w:szCs w:val="18"/>
        </w:rPr>
        <w:t>iotów zostały określone w p</w:t>
      </w:r>
      <w:r w:rsidR="00F4083D">
        <w:rPr>
          <w:rFonts w:ascii="Arial" w:hAnsi="Arial" w:cs="Arial"/>
          <w:sz w:val="18"/>
          <w:szCs w:val="18"/>
        </w:rPr>
        <w:t>kt 7.5</w:t>
      </w:r>
      <w:r w:rsidRPr="00335A74">
        <w:rPr>
          <w:rFonts w:ascii="Arial" w:hAnsi="Arial" w:cs="Arial"/>
          <w:sz w:val="18"/>
          <w:szCs w:val="18"/>
        </w:rPr>
        <w:t xml:space="preserve">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EB5B9AF" w14:textId="73440A03" w:rsidR="00193D03" w:rsidRDefault="009D018D" w:rsidP="001A350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</w:p>
    <w:sectPr w:rsidR="00193D03" w:rsidSect="00924AD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2806" w14:textId="77777777" w:rsidR="000B3FBC" w:rsidRDefault="000B3FBC">
      <w:r>
        <w:separator/>
      </w:r>
    </w:p>
  </w:endnote>
  <w:endnote w:type="continuationSeparator" w:id="0">
    <w:p w14:paraId="0E79C2F9" w14:textId="77777777" w:rsidR="000B3FBC" w:rsidRDefault="000B3FBC">
      <w:r>
        <w:continuationSeparator/>
      </w:r>
    </w:p>
  </w:endnote>
  <w:endnote w:type="continuationNotice" w:id="1">
    <w:p w14:paraId="69562359" w14:textId="77777777" w:rsidR="000B3FBC" w:rsidRDefault="000B3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0B3FBC" w:rsidRDefault="000B3FBC">
    <w:pPr>
      <w:pStyle w:val="Stopka"/>
    </w:pPr>
  </w:p>
  <w:p w14:paraId="6A8F8E22" w14:textId="77777777" w:rsidR="000B3FBC" w:rsidRDefault="000B3F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5BFEF25E" w:rsidR="000B3FBC" w:rsidRPr="00185E2B" w:rsidRDefault="000B3FBC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1A3504">
      <w:rPr>
        <w:rFonts w:ascii="Arial" w:hAnsi="Arial" w:cs="Arial"/>
        <w:noProof/>
        <w:sz w:val="20"/>
      </w:rPr>
      <w:t>8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0B3FBC" w:rsidRDefault="000B3FBC" w:rsidP="00214E9C">
    <w:pPr>
      <w:pStyle w:val="Stopka"/>
      <w:ind w:right="360"/>
    </w:pPr>
  </w:p>
  <w:p w14:paraId="7960028B" w14:textId="77777777" w:rsidR="000B3FBC" w:rsidRDefault="000B3F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93D73" w14:textId="77777777" w:rsidR="000B3FBC" w:rsidRDefault="000B3FBC">
      <w:r>
        <w:separator/>
      </w:r>
    </w:p>
  </w:footnote>
  <w:footnote w:type="continuationSeparator" w:id="0">
    <w:p w14:paraId="758C644F" w14:textId="77777777" w:rsidR="000B3FBC" w:rsidRDefault="000B3FBC">
      <w:r>
        <w:continuationSeparator/>
      </w:r>
    </w:p>
  </w:footnote>
  <w:footnote w:type="continuationNotice" w:id="1">
    <w:p w14:paraId="2D41B189" w14:textId="77777777" w:rsidR="000B3FBC" w:rsidRDefault="000B3F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0B3FBC" w:rsidRDefault="000B3FBC">
    <w:pPr>
      <w:pStyle w:val="Nagwek"/>
    </w:pPr>
  </w:p>
  <w:p w14:paraId="1E0FD74D" w14:textId="77777777" w:rsidR="000B3FBC" w:rsidRDefault="000B3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0B3FBC" w:rsidRDefault="000B3FBC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0B3FBC" w:rsidRDefault="000B3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4232F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45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6842BE"/>
    <w:multiLevelType w:val="hybridMultilevel"/>
    <w:tmpl w:val="E6224AF6"/>
    <w:lvl w:ilvl="0" w:tplc="FFFFFFFF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035162D1"/>
    <w:multiLevelType w:val="hybridMultilevel"/>
    <w:tmpl w:val="30D6C7BC"/>
    <w:numStyleLink w:val="Zaimportowanystyl33"/>
  </w:abstractNum>
  <w:abstractNum w:abstractNumId="11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400185C"/>
    <w:multiLevelType w:val="hybridMultilevel"/>
    <w:tmpl w:val="7BF87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9A31ED"/>
    <w:multiLevelType w:val="hybridMultilevel"/>
    <w:tmpl w:val="2BD606B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6" w15:restartNumberingAfterBreak="0">
    <w:nsid w:val="056529E4"/>
    <w:multiLevelType w:val="hybridMultilevel"/>
    <w:tmpl w:val="7BD88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7951AA6"/>
    <w:multiLevelType w:val="hybridMultilevel"/>
    <w:tmpl w:val="862A7248"/>
    <w:lvl w:ilvl="0" w:tplc="CB60C298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C06A9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8680DF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03C0A7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7E54E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C4E904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AA24BB4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2562A5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546AED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4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5" w15:restartNumberingAfterBreak="0">
    <w:nsid w:val="0E89597E"/>
    <w:multiLevelType w:val="hybridMultilevel"/>
    <w:tmpl w:val="DBFE2B56"/>
    <w:styleLink w:val="Zaimportowanystyl5"/>
    <w:lvl w:ilvl="0" w:tplc="D902CB0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98586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5227D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A3A079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AE06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24D02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44AC8B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5EA2DE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8C5A2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0F1D6DB7"/>
    <w:multiLevelType w:val="hybridMultilevel"/>
    <w:tmpl w:val="B24EE6A8"/>
    <w:lvl w:ilvl="0" w:tplc="5C50E4AC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035637D"/>
    <w:multiLevelType w:val="hybridMultilevel"/>
    <w:tmpl w:val="E6224AF6"/>
    <w:styleLink w:val="Zaimportowanystyl18"/>
    <w:lvl w:ilvl="0" w:tplc="2CB4550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4C0BD6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A089CD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F20686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A289B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DABCB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0EEC27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DC548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866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148C7821"/>
    <w:multiLevelType w:val="hybridMultilevel"/>
    <w:tmpl w:val="DA3A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16EF7DD5"/>
    <w:multiLevelType w:val="multilevel"/>
    <w:tmpl w:val="71BEF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2" w15:restartNumberingAfterBreak="0">
    <w:nsid w:val="18A81B70"/>
    <w:multiLevelType w:val="hybridMultilevel"/>
    <w:tmpl w:val="6042341E"/>
    <w:numStyleLink w:val="Zaimportowanystyl37"/>
  </w:abstractNum>
  <w:abstractNum w:abstractNumId="33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E21F7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decimal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D9C134D"/>
    <w:multiLevelType w:val="hybridMultilevel"/>
    <w:tmpl w:val="E6224AF6"/>
    <w:lvl w:ilvl="0" w:tplc="FFFFFFFF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1E090591"/>
    <w:multiLevelType w:val="hybridMultilevel"/>
    <w:tmpl w:val="D0FAAA64"/>
    <w:lvl w:ilvl="0" w:tplc="DECA71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4D7022E"/>
    <w:multiLevelType w:val="hybridMultilevel"/>
    <w:tmpl w:val="B24EE6A8"/>
    <w:lvl w:ilvl="0" w:tplc="5C50E4AC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17EFF"/>
    <w:multiLevelType w:val="hybridMultilevel"/>
    <w:tmpl w:val="92D47680"/>
    <w:styleLink w:val="Zaimportowanystyl34"/>
    <w:lvl w:ilvl="0" w:tplc="909A0C36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38B05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D24F5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6577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B4AC7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E9A96F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52614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9AA1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A1A298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2A45512D"/>
    <w:multiLevelType w:val="hybridMultilevel"/>
    <w:tmpl w:val="862A7248"/>
    <w:lvl w:ilvl="0" w:tplc="CB60C298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C06A9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8680DF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03C0A7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7E54E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C4E904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AA24BB4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2562A5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546AED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2CAB6501"/>
    <w:multiLevelType w:val="hybridMultilevel"/>
    <w:tmpl w:val="5CE054CA"/>
    <w:styleLink w:val="Zaimportowanystyl38"/>
    <w:lvl w:ilvl="0" w:tplc="49DA99C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146FB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C5077A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EE422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58EEF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A6C77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88447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09C1A2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BE8F8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6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0" w15:restartNumberingAfterBreak="0">
    <w:nsid w:val="34236E04"/>
    <w:multiLevelType w:val="hybridMultilevel"/>
    <w:tmpl w:val="E6224AF6"/>
    <w:numStyleLink w:val="Zaimportowanystyl18"/>
  </w:abstractNum>
  <w:abstractNum w:abstractNumId="51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2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9C3AC6"/>
    <w:multiLevelType w:val="hybridMultilevel"/>
    <w:tmpl w:val="C30E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317BA"/>
    <w:multiLevelType w:val="hybridMultilevel"/>
    <w:tmpl w:val="C2165E02"/>
    <w:lvl w:ilvl="0" w:tplc="4818122C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7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0" w15:restartNumberingAfterBreak="0">
    <w:nsid w:val="4810539E"/>
    <w:multiLevelType w:val="hybridMultilevel"/>
    <w:tmpl w:val="42B44152"/>
    <w:lvl w:ilvl="0" w:tplc="4E98A3C8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ECC448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6C882">
      <w:start w:val="1"/>
      <w:numFmt w:val="lowerRoman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C5C8B60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B32DAB0">
      <w:start w:val="1"/>
      <w:numFmt w:val="lowerLetter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AD22FD8">
      <w:start w:val="1"/>
      <w:numFmt w:val="lowerRoman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0ACC10A">
      <w:start w:val="1"/>
      <w:numFmt w:val="decimal"/>
      <w:lvlText w:val="%7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7C21A4">
      <w:start w:val="1"/>
      <w:numFmt w:val="lowerLetter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4B80EFC">
      <w:start w:val="1"/>
      <w:numFmt w:val="lowerRoman"/>
      <w:lvlText w:val="%9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495346FB"/>
    <w:multiLevelType w:val="hybridMultilevel"/>
    <w:tmpl w:val="87DC873A"/>
    <w:lvl w:ilvl="0" w:tplc="04150011">
      <w:start w:val="1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E00CEE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02E346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E4A6DF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38EF9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F709D4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4EE703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168A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EBCA686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2" w15:restartNumberingAfterBreak="0">
    <w:nsid w:val="4C5818FA"/>
    <w:multiLevelType w:val="hybridMultilevel"/>
    <w:tmpl w:val="69AA23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FFFFFFFF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F692794"/>
    <w:multiLevelType w:val="hybridMultilevel"/>
    <w:tmpl w:val="4544D374"/>
    <w:lvl w:ilvl="0" w:tplc="53207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5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6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3C443D6"/>
    <w:multiLevelType w:val="hybridMultilevel"/>
    <w:tmpl w:val="6042341E"/>
    <w:styleLink w:val="Zaimportowanystyl37"/>
    <w:lvl w:ilvl="0" w:tplc="D354C0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EE5DA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7848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61881C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67C583E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6BAAA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90C8F4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748BEE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EEC62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8" w15:restartNumberingAfterBreak="0">
    <w:nsid w:val="54B025EC"/>
    <w:multiLevelType w:val="hybridMultilevel"/>
    <w:tmpl w:val="862A7248"/>
    <w:numStyleLink w:val="Zaimportowanystyl39"/>
  </w:abstractNum>
  <w:abstractNum w:abstractNumId="69" w15:restartNumberingAfterBreak="0">
    <w:nsid w:val="576B6BD9"/>
    <w:multiLevelType w:val="hybridMultilevel"/>
    <w:tmpl w:val="862A7248"/>
    <w:styleLink w:val="Zaimportowanystyl39"/>
    <w:lvl w:ilvl="0" w:tplc="96CEF1A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8280D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CE772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3E822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A898D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C51F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0084A0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D4D95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3AC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0" w15:restartNumberingAfterBreak="0">
    <w:nsid w:val="587A7EA7"/>
    <w:multiLevelType w:val="hybridMultilevel"/>
    <w:tmpl w:val="92D47680"/>
    <w:numStyleLink w:val="Zaimportowanystyl34"/>
  </w:abstractNum>
  <w:abstractNum w:abstractNumId="71" w15:restartNumberingAfterBreak="0">
    <w:nsid w:val="5913700B"/>
    <w:multiLevelType w:val="hybridMultilevel"/>
    <w:tmpl w:val="E6224AF6"/>
    <w:lvl w:ilvl="0" w:tplc="FFFFFFFF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2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4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CC77FE5"/>
    <w:multiLevelType w:val="multilevel"/>
    <w:tmpl w:val="6C72E302"/>
    <w:lvl w:ilvl="0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5D222405"/>
    <w:multiLevelType w:val="hybridMultilevel"/>
    <w:tmpl w:val="947CE242"/>
    <w:styleLink w:val="Zaimportowanystyl19"/>
    <w:lvl w:ilvl="0" w:tplc="947CE242">
      <w:start w:val="1"/>
      <w:numFmt w:val="decimal"/>
      <w:lvlText w:val="%1."/>
      <w:lvlJc w:val="left"/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DD2283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64F3C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13C245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E8A9A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7A0A9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210EA0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303CD2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082E32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7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6C35E7"/>
    <w:multiLevelType w:val="hybridMultilevel"/>
    <w:tmpl w:val="30D6C7BC"/>
    <w:styleLink w:val="Zaimportowanystyl33"/>
    <w:lvl w:ilvl="0" w:tplc="F9DE4D3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128D28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48A4E5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02054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38CA5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261AA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786D76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2A484F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062DB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1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3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9D97934"/>
    <w:multiLevelType w:val="multilevel"/>
    <w:tmpl w:val="DBACFA58"/>
    <w:numStyleLink w:val="Zaimportowanystyl15"/>
  </w:abstractNum>
  <w:abstractNum w:abstractNumId="85" w15:restartNumberingAfterBreak="0">
    <w:nsid w:val="6A2E2544"/>
    <w:multiLevelType w:val="hybridMultilevel"/>
    <w:tmpl w:val="862A7248"/>
    <w:lvl w:ilvl="0" w:tplc="423EA5F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BE00B8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3EC027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7D02F4A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58F5F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60BED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7FC6D0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7A6639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DACB6B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6" w15:restartNumberingAfterBreak="0">
    <w:nsid w:val="6BC35881"/>
    <w:multiLevelType w:val="hybridMultilevel"/>
    <w:tmpl w:val="06A41618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87" w15:restartNumberingAfterBreak="0">
    <w:nsid w:val="6C82069E"/>
    <w:multiLevelType w:val="hybridMultilevel"/>
    <w:tmpl w:val="5CE054CA"/>
    <w:numStyleLink w:val="Zaimportowanystyl38"/>
  </w:abstractNum>
  <w:abstractNum w:abstractNumId="88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E602155"/>
    <w:multiLevelType w:val="hybridMultilevel"/>
    <w:tmpl w:val="DBFE2B56"/>
    <w:numStyleLink w:val="Zaimportowanystyl5"/>
  </w:abstractNum>
  <w:abstractNum w:abstractNumId="90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F845B35"/>
    <w:multiLevelType w:val="multilevel"/>
    <w:tmpl w:val="9A60EA0E"/>
    <w:lvl w:ilvl="0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2" w15:restartNumberingAfterBreak="0">
    <w:nsid w:val="72200F96"/>
    <w:multiLevelType w:val="hybridMultilevel"/>
    <w:tmpl w:val="B24EE6A8"/>
    <w:lvl w:ilvl="0" w:tplc="5C50E4AC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8B040B"/>
    <w:multiLevelType w:val="hybridMultilevel"/>
    <w:tmpl w:val="B24EE6A8"/>
    <w:lvl w:ilvl="0" w:tplc="5C50E4AC">
      <w:start w:val="1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631605"/>
    <w:multiLevelType w:val="hybridMultilevel"/>
    <w:tmpl w:val="862A7248"/>
    <w:lvl w:ilvl="0" w:tplc="9C7A5D1E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ECA13CE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B02E1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6F0579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E10889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D423DD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EE7FE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73CE25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6C04C4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5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C251E9"/>
    <w:multiLevelType w:val="multilevel"/>
    <w:tmpl w:val="947CE242"/>
    <w:numStyleLink w:val="Zaimportowanystyl19"/>
  </w:abstractNum>
  <w:abstractNum w:abstractNumId="97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8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9" w15:restartNumberingAfterBreak="0">
    <w:nsid w:val="7E7A66A5"/>
    <w:multiLevelType w:val="multilevel"/>
    <w:tmpl w:val="46EA019E"/>
    <w:lvl w:ilvl="0">
      <w:start w:val="1"/>
      <w:numFmt w:val="lowerLetter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0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1"/>
  </w:num>
  <w:num w:numId="5">
    <w:abstractNumId w:val="56"/>
  </w:num>
  <w:num w:numId="6">
    <w:abstractNumId w:val="97"/>
  </w:num>
  <w:num w:numId="7">
    <w:abstractNumId w:val="59"/>
  </w:num>
  <w:num w:numId="8">
    <w:abstractNumId w:val="90"/>
  </w:num>
  <w:num w:numId="9">
    <w:abstractNumId w:val="73"/>
  </w:num>
  <w:num w:numId="1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</w:num>
  <w:num w:numId="12">
    <w:abstractNumId w:val="65"/>
  </w:num>
  <w:num w:numId="13">
    <w:abstractNumId w:val="24"/>
  </w:num>
  <w:num w:numId="14">
    <w:abstractNumId w:val="11"/>
  </w:num>
  <w:num w:numId="15">
    <w:abstractNumId w:val="80"/>
  </w:num>
  <w:num w:numId="16">
    <w:abstractNumId w:val="37"/>
  </w:num>
  <w:num w:numId="17">
    <w:abstractNumId w:val="74"/>
  </w:num>
  <w:num w:numId="18">
    <w:abstractNumId w:val="83"/>
  </w:num>
  <w:num w:numId="19">
    <w:abstractNumId w:val="63"/>
  </w:num>
  <w:num w:numId="20">
    <w:abstractNumId w:val="88"/>
  </w:num>
  <w:num w:numId="21">
    <w:abstractNumId w:val="23"/>
  </w:num>
  <w:num w:numId="22">
    <w:abstractNumId w:val="45"/>
  </w:num>
  <w:num w:numId="23">
    <w:abstractNumId w:val="95"/>
  </w:num>
  <w:num w:numId="24">
    <w:abstractNumId w:val="66"/>
  </w:num>
  <w:num w:numId="25">
    <w:abstractNumId w:val="38"/>
  </w:num>
  <w:num w:numId="26">
    <w:abstractNumId w:val="18"/>
  </w:num>
  <w:num w:numId="27">
    <w:abstractNumId w:val="44"/>
  </w:num>
  <w:num w:numId="28">
    <w:abstractNumId w:val="52"/>
  </w:num>
  <w:num w:numId="29">
    <w:abstractNumId w:val="52"/>
    <w:lvlOverride w:ilvl="0">
      <w:startOverride w:val="1"/>
    </w:lvlOverride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2"/>
  </w:num>
  <w:num w:numId="34">
    <w:abstractNumId w:val="33"/>
  </w:num>
  <w:num w:numId="35">
    <w:abstractNumId w:val="20"/>
  </w:num>
  <w:num w:numId="36">
    <w:abstractNumId w:val="100"/>
  </w:num>
  <w:num w:numId="37">
    <w:abstractNumId w:val="81"/>
  </w:num>
  <w:num w:numId="38">
    <w:abstractNumId w:val="64"/>
  </w:num>
  <w:num w:numId="39">
    <w:abstractNumId w:val="86"/>
  </w:num>
  <w:num w:numId="40">
    <w:abstractNumId w:val="15"/>
  </w:num>
  <w:num w:numId="41">
    <w:abstractNumId w:val="84"/>
    <w:lvlOverride w:ilvl="0">
      <w:lvl w:ilvl="0">
        <w:start w:val="1"/>
        <w:numFmt w:val="decimal"/>
        <w:lvlText w:val="%1."/>
        <w:lvlJc w:val="left"/>
        <w:pPr>
          <w:ind w:left="660" w:hanging="30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5"/>
  </w:num>
  <w:num w:numId="43">
    <w:abstractNumId w:val="28"/>
  </w:num>
  <w:num w:numId="44">
    <w:abstractNumId w:val="76"/>
  </w:num>
  <w:num w:numId="45">
    <w:abstractNumId w:val="78"/>
  </w:num>
  <w:num w:numId="46">
    <w:abstractNumId w:val="40"/>
  </w:num>
  <w:num w:numId="47">
    <w:abstractNumId w:val="67"/>
  </w:num>
  <w:num w:numId="48">
    <w:abstractNumId w:val="42"/>
  </w:num>
  <w:num w:numId="49">
    <w:abstractNumId w:val="69"/>
  </w:num>
  <w:num w:numId="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  <w:lvl w:ilvl="0" w:tplc="92FEA722">
        <w:start w:val="1"/>
        <w:numFmt w:val="decimal"/>
        <w:lvlText w:val="%1."/>
        <w:lvlJc w:val="left"/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374DEB6">
        <w:start w:val="1"/>
        <w:numFmt w:val="decimal"/>
        <w:lvlText w:val=""/>
        <w:lvlJc w:val="left"/>
      </w:lvl>
    </w:lvlOverride>
    <w:lvlOverride w:ilvl="2">
      <w:startOverride w:val="1"/>
      <w:lvl w:ilvl="2" w:tplc="73D41F8C">
        <w:start w:val="1"/>
        <w:numFmt w:val="decimal"/>
        <w:lvlText w:val=""/>
        <w:lvlJc w:val="left"/>
      </w:lvl>
    </w:lvlOverride>
    <w:lvlOverride w:ilvl="3">
      <w:startOverride w:val="1"/>
      <w:lvl w:ilvl="3" w:tplc="7EA02B8A">
        <w:start w:val="1"/>
        <w:numFmt w:val="decimal"/>
        <w:lvlText w:val=""/>
        <w:lvlJc w:val="left"/>
      </w:lvl>
    </w:lvlOverride>
    <w:lvlOverride w:ilvl="4">
      <w:startOverride w:val="1"/>
      <w:lvl w:ilvl="4" w:tplc="ADCE24A6">
        <w:start w:val="1"/>
        <w:numFmt w:val="decimal"/>
        <w:lvlText w:val=""/>
        <w:lvlJc w:val="left"/>
      </w:lvl>
    </w:lvlOverride>
    <w:lvlOverride w:ilvl="5">
      <w:startOverride w:val="1"/>
      <w:lvl w:ilvl="5" w:tplc="4214771A">
        <w:start w:val="1"/>
        <w:numFmt w:val="decimal"/>
        <w:lvlText w:val=""/>
        <w:lvlJc w:val="left"/>
      </w:lvl>
    </w:lvlOverride>
    <w:lvlOverride w:ilvl="6">
      <w:startOverride w:val="1"/>
      <w:lvl w:ilvl="6" w:tplc="9864A73C">
        <w:start w:val="1"/>
        <w:numFmt w:val="decimal"/>
        <w:lvlText w:val=""/>
        <w:lvlJc w:val="left"/>
      </w:lvl>
    </w:lvlOverride>
    <w:lvlOverride w:ilvl="7">
      <w:startOverride w:val="1"/>
      <w:lvl w:ilvl="7" w:tplc="265AD3F2">
        <w:start w:val="1"/>
        <w:numFmt w:val="decimal"/>
        <w:lvlText w:val=""/>
        <w:lvlJc w:val="left"/>
      </w:lvl>
    </w:lvlOverride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</w:num>
  <w:num w:numId="68">
    <w:abstractNumId w:val="62"/>
  </w:num>
  <w:num w:numId="69">
    <w:abstractNumId w:val="60"/>
    <w:lvlOverride w:ilvl="0">
      <w:lvl w:ilvl="0" w:tplc="4E98A3C8">
        <w:start w:val="1"/>
        <w:numFmt w:val="decimal"/>
        <w:lvlText w:val=""/>
        <w:lvlJc w:val="left"/>
        <w:pPr>
          <w:ind w:left="0" w:firstLine="0"/>
        </w:pPr>
        <w:rPr>
          <w:rFonts w:ascii="Calibri" w:eastAsia="Arial Unicode MS" w:hAnsi="Calibri" w:cs="Calibri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3AECC448">
        <w:start w:val="1"/>
        <w:numFmt w:val="decimal"/>
        <w:lvlText w:val="%2)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u w:val="none"/>
          <w:effect w:val="none"/>
          <w:vertAlign w:val="baseline"/>
        </w:rPr>
      </w:lvl>
    </w:lvlOverride>
    <w:lvlOverride w:ilvl="2">
      <w:lvl w:ilvl="2" w:tplc="CB96C882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BC5C8B60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 w:tplc="6B32DAB0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 w:tplc="1AD22FD8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 w:tplc="E0ACC10A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 w:tplc="537C21A4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 w:tplc="E4B80EFC">
        <w:start w:val="1"/>
        <w:numFmt w:val="decimal"/>
        <w:lvlText w:val="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70">
    <w:abstractNumId w:val="54"/>
  </w:num>
  <w:num w:numId="71">
    <w:abstractNumId w:val="26"/>
  </w:num>
  <w:num w:numId="72">
    <w:abstractNumId w:val="93"/>
  </w:num>
  <w:num w:numId="73">
    <w:abstractNumId w:val="92"/>
  </w:num>
  <w:num w:numId="74">
    <w:abstractNumId w:val="39"/>
  </w:num>
  <w:num w:numId="75">
    <w:abstractNumId w:val="71"/>
  </w:num>
  <w:num w:numId="76">
    <w:abstractNumId w:val="19"/>
  </w:num>
  <w:num w:numId="77">
    <w:abstractNumId w:val="41"/>
  </w:num>
  <w:num w:numId="78">
    <w:abstractNumId w:val="9"/>
  </w:num>
  <w:num w:numId="79">
    <w:abstractNumId w:val="94"/>
  </w:num>
  <w:num w:numId="80">
    <w:abstractNumId w:val="85"/>
  </w:num>
  <w:num w:numId="81">
    <w:abstractNumId w:val="6"/>
  </w:num>
  <w:num w:numId="82">
    <w:abstractNumId w:val="31"/>
  </w:num>
  <w:num w:numId="83">
    <w:abstractNumId w:val="60"/>
  </w:num>
  <w:num w:numId="84">
    <w:abstractNumId w:val="60"/>
    <w:lvlOverride w:ilvl="0">
      <w:lvl w:ilvl="0" w:tplc="4E98A3C8">
        <w:start w:val="1"/>
        <w:numFmt w:val="decimal"/>
        <w:lvlText w:val="%1."/>
        <w:lvlJc w:val="left"/>
        <w:pPr>
          <w:ind w:left="0" w:firstLine="0"/>
        </w:pPr>
        <w:rPr>
          <w:rFonts w:ascii="Arial" w:eastAsia="Arial Unicode MS" w:hAnsi="Arial" w:cs="Arial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3AECC448">
        <w:start w:val="1"/>
        <w:numFmt w:val="decimal"/>
        <w:lvlText w:val="%2)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CB96C882">
        <w:start w:val="1"/>
        <w:numFmt w:val="decimal"/>
        <w:lvlText w:val="%3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BC5C8B60">
        <w:start w:val="1"/>
        <w:numFmt w:val="decimal"/>
        <w:lvlText w:val="%4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 w:tplc="6B32DAB0">
        <w:start w:val="1"/>
        <w:numFmt w:val="decimal"/>
        <w:lvlText w:val="%5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 w:tplc="1AD22FD8">
        <w:start w:val="1"/>
        <w:numFmt w:val="decimal"/>
        <w:lvlText w:val="%6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 w:tplc="E0ACC10A">
        <w:start w:val="1"/>
        <w:numFmt w:val="decimal"/>
        <w:lvlText w:val="%7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 w:tplc="537C21A4">
        <w:start w:val="1"/>
        <w:numFmt w:val="decimal"/>
        <w:lvlText w:val="%8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 w:tplc="E4B80EFC">
        <w:start w:val="1"/>
        <w:numFmt w:val="decimal"/>
        <w:lvlText w:val="%9."/>
        <w:lvlJc w:val="left"/>
        <w:pPr>
          <w:ind w:left="0" w:firstLine="0"/>
        </w:pPr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85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53ED"/>
    <w:rsid w:val="000467F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1FB8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673FA"/>
    <w:rsid w:val="00070191"/>
    <w:rsid w:val="00071606"/>
    <w:rsid w:val="00071741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734"/>
    <w:rsid w:val="00080BAA"/>
    <w:rsid w:val="00080E82"/>
    <w:rsid w:val="000822CE"/>
    <w:rsid w:val="00084189"/>
    <w:rsid w:val="00084758"/>
    <w:rsid w:val="00085B60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BE7"/>
    <w:rsid w:val="000A1BFC"/>
    <w:rsid w:val="000A1EF7"/>
    <w:rsid w:val="000A2347"/>
    <w:rsid w:val="000A45B7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3FBC"/>
    <w:rsid w:val="000B4371"/>
    <w:rsid w:val="000B4C5D"/>
    <w:rsid w:val="000B69F7"/>
    <w:rsid w:val="000C04BD"/>
    <w:rsid w:val="000C1954"/>
    <w:rsid w:val="000C2407"/>
    <w:rsid w:val="000C546F"/>
    <w:rsid w:val="000C7041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D76A0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055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4D4"/>
    <w:rsid w:val="001077B4"/>
    <w:rsid w:val="00110717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357"/>
    <w:rsid w:val="00132803"/>
    <w:rsid w:val="001329D0"/>
    <w:rsid w:val="00135567"/>
    <w:rsid w:val="0013735D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922"/>
    <w:rsid w:val="00145CDA"/>
    <w:rsid w:val="001465FA"/>
    <w:rsid w:val="0014693D"/>
    <w:rsid w:val="001474E7"/>
    <w:rsid w:val="0015030B"/>
    <w:rsid w:val="001504DE"/>
    <w:rsid w:val="00150DA1"/>
    <w:rsid w:val="0015174C"/>
    <w:rsid w:val="001517D7"/>
    <w:rsid w:val="00152196"/>
    <w:rsid w:val="00152BDF"/>
    <w:rsid w:val="00153450"/>
    <w:rsid w:val="00153E5F"/>
    <w:rsid w:val="00154F30"/>
    <w:rsid w:val="001558DA"/>
    <w:rsid w:val="00155AB5"/>
    <w:rsid w:val="00156937"/>
    <w:rsid w:val="00156E69"/>
    <w:rsid w:val="00157182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39BD"/>
    <w:rsid w:val="001760A3"/>
    <w:rsid w:val="00176466"/>
    <w:rsid w:val="00177CF0"/>
    <w:rsid w:val="00180F62"/>
    <w:rsid w:val="00181EA0"/>
    <w:rsid w:val="00182BB6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4B0"/>
    <w:rsid w:val="00191F7F"/>
    <w:rsid w:val="00192FA4"/>
    <w:rsid w:val="00193508"/>
    <w:rsid w:val="00193D03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504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1F9"/>
    <w:rsid w:val="002022B2"/>
    <w:rsid w:val="00203359"/>
    <w:rsid w:val="002033A2"/>
    <w:rsid w:val="002037B4"/>
    <w:rsid w:val="00203849"/>
    <w:rsid w:val="002038E6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4E2"/>
    <w:rsid w:val="00235F9E"/>
    <w:rsid w:val="00236DD6"/>
    <w:rsid w:val="002370EA"/>
    <w:rsid w:val="002375B1"/>
    <w:rsid w:val="002377EF"/>
    <w:rsid w:val="00237A26"/>
    <w:rsid w:val="0024116A"/>
    <w:rsid w:val="002411F7"/>
    <w:rsid w:val="0024131A"/>
    <w:rsid w:val="002422CA"/>
    <w:rsid w:val="00243E1C"/>
    <w:rsid w:val="00244CDC"/>
    <w:rsid w:val="002453A8"/>
    <w:rsid w:val="002456C4"/>
    <w:rsid w:val="00246282"/>
    <w:rsid w:val="0024640B"/>
    <w:rsid w:val="00246AA2"/>
    <w:rsid w:val="00246B37"/>
    <w:rsid w:val="00246EF7"/>
    <w:rsid w:val="0025060C"/>
    <w:rsid w:val="00252AF6"/>
    <w:rsid w:val="0025418D"/>
    <w:rsid w:val="00254854"/>
    <w:rsid w:val="002548D4"/>
    <w:rsid w:val="00255198"/>
    <w:rsid w:val="00255267"/>
    <w:rsid w:val="0025527A"/>
    <w:rsid w:val="00256DF7"/>
    <w:rsid w:val="0026159A"/>
    <w:rsid w:val="0026552E"/>
    <w:rsid w:val="002671E4"/>
    <w:rsid w:val="00267E29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4B8"/>
    <w:rsid w:val="002D087C"/>
    <w:rsid w:val="002D1173"/>
    <w:rsid w:val="002D14F6"/>
    <w:rsid w:val="002D2FDA"/>
    <w:rsid w:val="002D4AFA"/>
    <w:rsid w:val="002D56D9"/>
    <w:rsid w:val="002D604A"/>
    <w:rsid w:val="002D611A"/>
    <w:rsid w:val="002D6D77"/>
    <w:rsid w:val="002D7383"/>
    <w:rsid w:val="002D7711"/>
    <w:rsid w:val="002D7FB1"/>
    <w:rsid w:val="002E0255"/>
    <w:rsid w:val="002E0E19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47BD"/>
    <w:rsid w:val="002F5545"/>
    <w:rsid w:val="002F57BB"/>
    <w:rsid w:val="002F781D"/>
    <w:rsid w:val="00300A22"/>
    <w:rsid w:val="00301184"/>
    <w:rsid w:val="00301934"/>
    <w:rsid w:val="00301F9A"/>
    <w:rsid w:val="00302BD8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07"/>
    <w:rsid w:val="00344520"/>
    <w:rsid w:val="003445AE"/>
    <w:rsid w:val="00345B68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A99"/>
    <w:rsid w:val="00357BDD"/>
    <w:rsid w:val="00357FBD"/>
    <w:rsid w:val="003600F0"/>
    <w:rsid w:val="00360EDD"/>
    <w:rsid w:val="00361E94"/>
    <w:rsid w:val="00363A01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6B53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0DBF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07C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617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B24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371"/>
    <w:rsid w:val="00444794"/>
    <w:rsid w:val="004449C8"/>
    <w:rsid w:val="00445C5C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073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2B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0600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E74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36FCB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3DDC"/>
    <w:rsid w:val="00576616"/>
    <w:rsid w:val="005774B1"/>
    <w:rsid w:val="005810DB"/>
    <w:rsid w:val="00581A77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DB6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5A7A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047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19F2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2747C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2A2F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29A3"/>
    <w:rsid w:val="0065369F"/>
    <w:rsid w:val="00653B73"/>
    <w:rsid w:val="00653C83"/>
    <w:rsid w:val="0065449F"/>
    <w:rsid w:val="006550AB"/>
    <w:rsid w:val="0065546E"/>
    <w:rsid w:val="0065554D"/>
    <w:rsid w:val="0065662F"/>
    <w:rsid w:val="006566AC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855D5"/>
    <w:rsid w:val="0069016E"/>
    <w:rsid w:val="006915E8"/>
    <w:rsid w:val="006925E8"/>
    <w:rsid w:val="00692AB9"/>
    <w:rsid w:val="00692CEC"/>
    <w:rsid w:val="00692F95"/>
    <w:rsid w:val="00693E63"/>
    <w:rsid w:val="0069523C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640D"/>
    <w:rsid w:val="006B67D1"/>
    <w:rsid w:val="006B75F5"/>
    <w:rsid w:val="006C2805"/>
    <w:rsid w:val="006C2B47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A95"/>
    <w:rsid w:val="00717C8D"/>
    <w:rsid w:val="00723023"/>
    <w:rsid w:val="0072368A"/>
    <w:rsid w:val="007251F9"/>
    <w:rsid w:val="007251FC"/>
    <w:rsid w:val="0072580A"/>
    <w:rsid w:val="00726E2E"/>
    <w:rsid w:val="00733232"/>
    <w:rsid w:val="00733CBA"/>
    <w:rsid w:val="0073533A"/>
    <w:rsid w:val="0073640A"/>
    <w:rsid w:val="00736491"/>
    <w:rsid w:val="00736E85"/>
    <w:rsid w:val="00736ECF"/>
    <w:rsid w:val="00741776"/>
    <w:rsid w:val="00743220"/>
    <w:rsid w:val="00743554"/>
    <w:rsid w:val="00745596"/>
    <w:rsid w:val="00745DB4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2F90"/>
    <w:rsid w:val="00753F3E"/>
    <w:rsid w:val="00756A9B"/>
    <w:rsid w:val="007574EA"/>
    <w:rsid w:val="00761803"/>
    <w:rsid w:val="00761883"/>
    <w:rsid w:val="007623AA"/>
    <w:rsid w:val="007628AC"/>
    <w:rsid w:val="00762ACA"/>
    <w:rsid w:val="007636D5"/>
    <w:rsid w:val="00763FD3"/>
    <w:rsid w:val="00764535"/>
    <w:rsid w:val="0076663A"/>
    <w:rsid w:val="0076690D"/>
    <w:rsid w:val="00767AEE"/>
    <w:rsid w:val="00772F2E"/>
    <w:rsid w:val="00773626"/>
    <w:rsid w:val="00774109"/>
    <w:rsid w:val="00774C90"/>
    <w:rsid w:val="00775D78"/>
    <w:rsid w:val="00776172"/>
    <w:rsid w:val="007769A6"/>
    <w:rsid w:val="00776CC4"/>
    <w:rsid w:val="00777639"/>
    <w:rsid w:val="007809A0"/>
    <w:rsid w:val="00780C51"/>
    <w:rsid w:val="00781F3A"/>
    <w:rsid w:val="007821B6"/>
    <w:rsid w:val="00783BE7"/>
    <w:rsid w:val="00783FC3"/>
    <w:rsid w:val="00784F16"/>
    <w:rsid w:val="00785D70"/>
    <w:rsid w:val="00785E5B"/>
    <w:rsid w:val="00786077"/>
    <w:rsid w:val="00786F1C"/>
    <w:rsid w:val="00786FA2"/>
    <w:rsid w:val="007919DD"/>
    <w:rsid w:val="00791A16"/>
    <w:rsid w:val="00792C8C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1DA1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19DE"/>
    <w:rsid w:val="007E316A"/>
    <w:rsid w:val="007E4083"/>
    <w:rsid w:val="007E5183"/>
    <w:rsid w:val="007E5592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7F7182"/>
    <w:rsid w:val="00801C20"/>
    <w:rsid w:val="00801F4E"/>
    <w:rsid w:val="00802E48"/>
    <w:rsid w:val="00804F9B"/>
    <w:rsid w:val="0080519E"/>
    <w:rsid w:val="008057CC"/>
    <w:rsid w:val="00806BBC"/>
    <w:rsid w:val="008075E2"/>
    <w:rsid w:val="008076FF"/>
    <w:rsid w:val="0080772E"/>
    <w:rsid w:val="00807A1C"/>
    <w:rsid w:val="0081283B"/>
    <w:rsid w:val="00813204"/>
    <w:rsid w:val="008133CB"/>
    <w:rsid w:val="00813DF5"/>
    <w:rsid w:val="00813E5F"/>
    <w:rsid w:val="00814AAB"/>
    <w:rsid w:val="00814C61"/>
    <w:rsid w:val="0081507A"/>
    <w:rsid w:val="008156AC"/>
    <w:rsid w:val="00815AC9"/>
    <w:rsid w:val="00816191"/>
    <w:rsid w:val="00816AA1"/>
    <w:rsid w:val="00816B57"/>
    <w:rsid w:val="00817B2A"/>
    <w:rsid w:val="00820735"/>
    <w:rsid w:val="008221D9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065"/>
    <w:rsid w:val="008672B1"/>
    <w:rsid w:val="00871720"/>
    <w:rsid w:val="00871DB5"/>
    <w:rsid w:val="00872E34"/>
    <w:rsid w:val="00873548"/>
    <w:rsid w:val="0087372E"/>
    <w:rsid w:val="008738E3"/>
    <w:rsid w:val="00873D9E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9D7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6C15"/>
    <w:rsid w:val="008B7509"/>
    <w:rsid w:val="008C082B"/>
    <w:rsid w:val="008C0FD8"/>
    <w:rsid w:val="008C14EB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D6DE4"/>
    <w:rsid w:val="008E0B92"/>
    <w:rsid w:val="008E1A99"/>
    <w:rsid w:val="008E286C"/>
    <w:rsid w:val="008E3128"/>
    <w:rsid w:val="008E38EE"/>
    <w:rsid w:val="008E3DF2"/>
    <w:rsid w:val="008E4A2A"/>
    <w:rsid w:val="008E5421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06D"/>
    <w:rsid w:val="00924681"/>
    <w:rsid w:val="00924842"/>
    <w:rsid w:val="0092484B"/>
    <w:rsid w:val="00924ADC"/>
    <w:rsid w:val="00924ADE"/>
    <w:rsid w:val="00925E91"/>
    <w:rsid w:val="009276A1"/>
    <w:rsid w:val="00930CA4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1E23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7B8"/>
    <w:rsid w:val="00971934"/>
    <w:rsid w:val="00972D4E"/>
    <w:rsid w:val="00973555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0652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02A"/>
    <w:rsid w:val="009E1315"/>
    <w:rsid w:val="009E1890"/>
    <w:rsid w:val="009E1C27"/>
    <w:rsid w:val="009E20B5"/>
    <w:rsid w:val="009E414E"/>
    <w:rsid w:val="009E488C"/>
    <w:rsid w:val="009E4AE2"/>
    <w:rsid w:val="009E4FBA"/>
    <w:rsid w:val="009E5211"/>
    <w:rsid w:val="009E6641"/>
    <w:rsid w:val="009E6E58"/>
    <w:rsid w:val="009E732C"/>
    <w:rsid w:val="009E75ED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144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458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21F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336A"/>
    <w:rsid w:val="00A8536D"/>
    <w:rsid w:val="00A86A6B"/>
    <w:rsid w:val="00A87272"/>
    <w:rsid w:val="00A910EE"/>
    <w:rsid w:val="00A910FD"/>
    <w:rsid w:val="00A91284"/>
    <w:rsid w:val="00A937D1"/>
    <w:rsid w:val="00A93FDC"/>
    <w:rsid w:val="00A946DE"/>
    <w:rsid w:val="00A94DAF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3EC7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D693D"/>
    <w:rsid w:val="00AE1298"/>
    <w:rsid w:val="00AE215A"/>
    <w:rsid w:val="00AE240B"/>
    <w:rsid w:val="00AE2427"/>
    <w:rsid w:val="00AE258B"/>
    <w:rsid w:val="00AE3100"/>
    <w:rsid w:val="00AE3B4F"/>
    <w:rsid w:val="00AE4570"/>
    <w:rsid w:val="00AE495B"/>
    <w:rsid w:val="00AE694D"/>
    <w:rsid w:val="00AE6BA7"/>
    <w:rsid w:val="00AE75D2"/>
    <w:rsid w:val="00AE7AE7"/>
    <w:rsid w:val="00AF06F6"/>
    <w:rsid w:val="00AF085D"/>
    <w:rsid w:val="00AF0F85"/>
    <w:rsid w:val="00AF1FB8"/>
    <w:rsid w:val="00AF2008"/>
    <w:rsid w:val="00AF34F0"/>
    <w:rsid w:val="00AF3598"/>
    <w:rsid w:val="00AF4552"/>
    <w:rsid w:val="00AF605C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0C2E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118D"/>
    <w:rsid w:val="00B335B0"/>
    <w:rsid w:val="00B33AA3"/>
    <w:rsid w:val="00B33BBE"/>
    <w:rsid w:val="00B34F98"/>
    <w:rsid w:val="00B35AA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6AF7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96FC8"/>
    <w:rsid w:val="00BA0CEC"/>
    <w:rsid w:val="00BA1EF9"/>
    <w:rsid w:val="00BA2896"/>
    <w:rsid w:val="00BA3C00"/>
    <w:rsid w:val="00BA4A0E"/>
    <w:rsid w:val="00BA4F58"/>
    <w:rsid w:val="00BA730F"/>
    <w:rsid w:val="00BA7B82"/>
    <w:rsid w:val="00BA7F72"/>
    <w:rsid w:val="00BB07D6"/>
    <w:rsid w:val="00BB0C68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778"/>
    <w:rsid w:val="00BC0F2E"/>
    <w:rsid w:val="00BC2A1F"/>
    <w:rsid w:val="00BC3391"/>
    <w:rsid w:val="00BC38A6"/>
    <w:rsid w:val="00BC4151"/>
    <w:rsid w:val="00BC4218"/>
    <w:rsid w:val="00BC468A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133"/>
    <w:rsid w:val="00C24615"/>
    <w:rsid w:val="00C249E6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9F"/>
    <w:rsid w:val="00C475BB"/>
    <w:rsid w:val="00C477FD"/>
    <w:rsid w:val="00C50AF3"/>
    <w:rsid w:val="00C50D2D"/>
    <w:rsid w:val="00C512CE"/>
    <w:rsid w:val="00C52043"/>
    <w:rsid w:val="00C52E1D"/>
    <w:rsid w:val="00C55760"/>
    <w:rsid w:val="00C55CEE"/>
    <w:rsid w:val="00C55DDA"/>
    <w:rsid w:val="00C56216"/>
    <w:rsid w:val="00C56316"/>
    <w:rsid w:val="00C569D1"/>
    <w:rsid w:val="00C57506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37AF"/>
    <w:rsid w:val="00C6513E"/>
    <w:rsid w:val="00C65185"/>
    <w:rsid w:val="00C6696D"/>
    <w:rsid w:val="00C6767A"/>
    <w:rsid w:val="00C67C28"/>
    <w:rsid w:val="00C703E7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1B6A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9B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2FF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5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32D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01A3"/>
    <w:rsid w:val="00D11ABC"/>
    <w:rsid w:val="00D1406C"/>
    <w:rsid w:val="00D14273"/>
    <w:rsid w:val="00D14C3E"/>
    <w:rsid w:val="00D166C1"/>
    <w:rsid w:val="00D17C74"/>
    <w:rsid w:val="00D17FA8"/>
    <w:rsid w:val="00D214CE"/>
    <w:rsid w:val="00D21B61"/>
    <w:rsid w:val="00D21CA6"/>
    <w:rsid w:val="00D22360"/>
    <w:rsid w:val="00D22CB9"/>
    <w:rsid w:val="00D243F2"/>
    <w:rsid w:val="00D24991"/>
    <w:rsid w:val="00D24C0D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6DC2"/>
    <w:rsid w:val="00D37554"/>
    <w:rsid w:val="00D37CEE"/>
    <w:rsid w:val="00D40B8B"/>
    <w:rsid w:val="00D40C01"/>
    <w:rsid w:val="00D413A5"/>
    <w:rsid w:val="00D443E7"/>
    <w:rsid w:val="00D4653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2A27"/>
    <w:rsid w:val="00D540EA"/>
    <w:rsid w:val="00D54242"/>
    <w:rsid w:val="00D55AC8"/>
    <w:rsid w:val="00D563B6"/>
    <w:rsid w:val="00D569B0"/>
    <w:rsid w:val="00D56FCC"/>
    <w:rsid w:val="00D572BF"/>
    <w:rsid w:val="00D57D6F"/>
    <w:rsid w:val="00D621E3"/>
    <w:rsid w:val="00D62B2E"/>
    <w:rsid w:val="00D648B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2319"/>
    <w:rsid w:val="00D83B2A"/>
    <w:rsid w:val="00D83E1B"/>
    <w:rsid w:val="00D8402E"/>
    <w:rsid w:val="00D84F4D"/>
    <w:rsid w:val="00D85E51"/>
    <w:rsid w:val="00D86738"/>
    <w:rsid w:val="00D870D4"/>
    <w:rsid w:val="00D904E1"/>
    <w:rsid w:val="00D92AE7"/>
    <w:rsid w:val="00D9312D"/>
    <w:rsid w:val="00D932EF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7DD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036C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331C"/>
    <w:rsid w:val="00DD409F"/>
    <w:rsid w:val="00DD464F"/>
    <w:rsid w:val="00DD4E80"/>
    <w:rsid w:val="00DD51A3"/>
    <w:rsid w:val="00DD659F"/>
    <w:rsid w:val="00DD66B0"/>
    <w:rsid w:val="00DD6833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4959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4D77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2B99"/>
    <w:rsid w:val="00E33B41"/>
    <w:rsid w:val="00E35600"/>
    <w:rsid w:val="00E35933"/>
    <w:rsid w:val="00E371A9"/>
    <w:rsid w:val="00E37632"/>
    <w:rsid w:val="00E37F91"/>
    <w:rsid w:val="00E4009F"/>
    <w:rsid w:val="00E412E3"/>
    <w:rsid w:val="00E414FC"/>
    <w:rsid w:val="00E43D46"/>
    <w:rsid w:val="00E454C5"/>
    <w:rsid w:val="00E457D0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C0E"/>
    <w:rsid w:val="00E74DB4"/>
    <w:rsid w:val="00E74EE0"/>
    <w:rsid w:val="00E74F51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094"/>
    <w:rsid w:val="00E973FE"/>
    <w:rsid w:val="00EA05F2"/>
    <w:rsid w:val="00EA07D4"/>
    <w:rsid w:val="00EA1242"/>
    <w:rsid w:val="00EA21E1"/>
    <w:rsid w:val="00EA2809"/>
    <w:rsid w:val="00EA4D96"/>
    <w:rsid w:val="00EA4EA6"/>
    <w:rsid w:val="00EA610E"/>
    <w:rsid w:val="00EA6510"/>
    <w:rsid w:val="00EA6533"/>
    <w:rsid w:val="00EA769C"/>
    <w:rsid w:val="00EB2E41"/>
    <w:rsid w:val="00EB364C"/>
    <w:rsid w:val="00EB36BD"/>
    <w:rsid w:val="00EB3FE8"/>
    <w:rsid w:val="00EB43A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0B08"/>
    <w:rsid w:val="00ED3368"/>
    <w:rsid w:val="00ED3D18"/>
    <w:rsid w:val="00ED442E"/>
    <w:rsid w:val="00ED5F2F"/>
    <w:rsid w:val="00EE03DB"/>
    <w:rsid w:val="00EE159C"/>
    <w:rsid w:val="00EE4DE0"/>
    <w:rsid w:val="00EE511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36D1"/>
    <w:rsid w:val="00F14241"/>
    <w:rsid w:val="00F14F13"/>
    <w:rsid w:val="00F15EBD"/>
    <w:rsid w:val="00F20BA4"/>
    <w:rsid w:val="00F2143F"/>
    <w:rsid w:val="00F21784"/>
    <w:rsid w:val="00F22A3A"/>
    <w:rsid w:val="00F22DA9"/>
    <w:rsid w:val="00F234B9"/>
    <w:rsid w:val="00F23638"/>
    <w:rsid w:val="00F2366F"/>
    <w:rsid w:val="00F236F9"/>
    <w:rsid w:val="00F23848"/>
    <w:rsid w:val="00F244B6"/>
    <w:rsid w:val="00F24A2B"/>
    <w:rsid w:val="00F25811"/>
    <w:rsid w:val="00F31626"/>
    <w:rsid w:val="00F34AF4"/>
    <w:rsid w:val="00F4083D"/>
    <w:rsid w:val="00F426A9"/>
    <w:rsid w:val="00F44163"/>
    <w:rsid w:val="00F4493D"/>
    <w:rsid w:val="00F470C6"/>
    <w:rsid w:val="00F476F8"/>
    <w:rsid w:val="00F47995"/>
    <w:rsid w:val="00F50C42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3143"/>
    <w:rsid w:val="00F64291"/>
    <w:rsid w:val="00F64CB6"/>
    <w:rsid w:val="00F65ADC"/>
    <w:rsid w:val="00F66E2D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960DC"/>
    <w:rsid w:val="00F97235"/>
    <w:rsid w:val="00FA08DD"/>
    <w:rsid w:val="00FA1B66"/>
    <w:rsid w:val="00FA303B"/>
    <w:rsid w:val="00FA3873"/>
    <w:rsid w:val="00FA3C79"/>
    <w:rsid w:val="00FA53B9"/>
    <w:rsid w:val="00FA653D"/>
    <w:rsid w:val="00FA73C3"/>
    <w:rsid w:val="00FB05BB"/>
    <w:rsid w:val="00FB0626"/>
    <w:rsid w:val="00FB0B64"/>
    <w:rsid w:val="00FB19D7"/>
    <w:rsid w:val="00FB2FA0"/>
    <w:rsid w:val="00FB3290"/>
    <w:rsid w:val="00FB3452"/>
    <w:rsid w:val="00FB52C5"/>
    <w:rsid w:val="00FB6FA7"/>
    <w:rsid w:val="00FB72F9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uiPriority w:val="99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36"/>
      </w:numPr>
    </w:pPr>
  </w:style>
  <w:style w:type="numbering" w:customStyle="1" w:styleId="Zaimportowanystyl2">
    <w:name w:val="Zaimportowany styl 2"/>
    <w:rsid w:val="008844F2"/>
    <w:pPr>
      <w:numPr>
        <w:numId w:val="37"/>
      </w:numPr>
    </w:pPr>
  </w:style>
  <w:style w:type="paragraph" w:customStyle="1" w:styleId="Domylne">
    <w:name w:val="Domyślne"/>
    <w:uiPriority w:val="99"/>
    <w:rsid w:val="00193D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/>
    </w:pPr>
    <w:rPr>
      <w:rFonts w:ascii="Helvetica Neue" w:eastAsia="Arial Unicode MS" w:hAnsi="Helvetica Neue" w:cs="Helvetica Neue"/>
      <w:color w:val="000000"/>
      <w:sz w:val="24"/>
      <w:szCs w:val="24"/>
    </w:rPr>
  </w:style>
  <w:style w:type="numbering" w:customStyle="1" w:styleId="Zaimportowanystyl5">
    <w:name w:val="Zaimportowany styl 5"/>
    <w:rsid w:val="00193D03"/>
    <w:pPr>
      <w:numPr>
        <w:numId w:val="42"/>
      </w:numPr>
    </w:pPr>
  </w:style>
  <w:style w:type="numbering" w:customStyle="1" w:styleId="Zaimportowanystyl18">
    <w:name w:val="Zaimportowany styl 18"/>
    <w:rsid w:val="00193D03"/>
    <w:pPr>
      <w:numPr>
        <w:numId w:val="43"/>
      </w:numPr>
    </w:pPr>
  </w:style>
  <w:style w:type="numbering" w:customStyle="1" w:styleId="Zaimportowanystyl34">
    <w:name w:val="Zaimportowany styl 34"/>
    <w:rsid w:val="00193D03"/>
    <w:pPr>
      <w:numPr>
        <w:numId w:val="46"/>
      </w:numPr>
    </w:pPr>
  </w:style>
  <w:style w:type="numbering" w:customStyle="1" w:styleId="Zaimportowanystyl38">
    <w:name w:val="Zaimportowany styl 38"/>
    <w:rsid w:val="00193D03"/>
    <w:pPr>
      <w:numPr>
        <w:numId w:val="48"/>
      </w:numPr>
    </w:pPr>
  </w:style>
  <w:style w:type="numbering" w:customStyle="1" w:styleId="Zaimportowanystyl37">
    <w:name w:val="Zaimportowany styl 37"/>
    <w:rsid w:val="00193D03"/>
    <w:pPr>
      <w:numPr>
        <w:numId w:val="47"/>
      </w:numPr>
    </w:pPr>
  </w:style>
  <w:style w:type="numbering" w:customStyle="1" w:styleId="Zaimportowanystyl39">
    <w:name w:val="Zaimportowany styl 39"/>
    <w:rsid w:val="00193D03"/>
    <w:pPr>
      <w:numPr>
        <w:numId w:val="49"/>
      </w:numPr>
    </w:pPr>
  </w:style>
  <w:style w:type="numbering" w:customStyle="1" w:styleId="Zaimportowanystyl19">
    <w:name w:val="Zaimportowany styl 19"/>
    <w:rsid w:val="00193D03"/>
    <w:pPr>
      <w:numPr>
        <w:numId w:val="44"/>
      </w:numPr>
    </w:pPr>
  </w:style>
  <w:style w:type="numbering" w:customStyle="1" w:styleId="Zaimportowanystyl33">
    <w:name w:val="Zaimportowany styl 33"/>
    <w:rsid w:val="00193D03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58DE-F410-4CF6-BB0D-9A1CBD5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2052</Words>
  <Characters>15679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Konto Microsoft</cp:lastModifiedBy>
  <cp:revision>38</cp:revision>
  <cp:lastPrinted>2023-12-13T09:17:00Z</cp:lastPrinted>
  <dcterms:created xsi:type="dcterms:W3CDTF">2024-09-02T10:38:00Z</dcterms:created>
  <dcterms:modified xsi:type="dcterms:W3CDTF">2024-09-13T14:16:00Z</dcterms:modified>
</cp:coreProperties>
</file>