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A33" w:rsidRPr="00EF4A33" w:rsidRDefault="00EF4A33" w:rsidP="00EF4A33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</w:pP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COZL/DZP/</w:t>
      </w:r>
      <w:r w:rsidR="00A8128A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BB</w:t>
      </w:r>
      <w:r w:rsidR="00384E6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/3413</w:t>
      </w:r>
      <w:r w:rsidR="00B73919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/Z-</w:t>
      </w:r>
      <w:r w:rsidR="002E48AD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167</w:t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/2</w:t>
      </w:r>
      <w:r w:rsidR="00580811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021</w:t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</w:p>
    <w:p w:rsidR="00EF4A33" w:rsidRPr="00EF4A33" w:rsidRDefault="00EF4A33" w:rsidP="00EF4A33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</w:pPr>
    </w:p>
    <w:p w:rsidR="00EF4A33" w:rsidRPr="00EF4A33" w:rsidRDefault="00EF4A33" w:rsidP="00EF4A33">
      <w:pPr>
        <w:widowControl w:val="0"/>
        <w:suppressAutoHyphens/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</w:pP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 xml:space="preserve">       Załącznik nr </w:t>
      </w:r>
      <w:r w:rsidR="00EE1A77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2</w:t>
      </w:r>
      <w:r w:rsidR="00EA6F4C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 xml:space="preserve"> 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noProof/>
          <w:kern w:val="2"/>
          <w:sz w:val="20"/>
          <w:szCs w:val="20"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5E455727" wp14:editId="252D5E05">
                <wp:simplePos x="0" y="0"/>
                <wp:positionH relativeFrom="column">
                  <wp:posOffset>-48895</wp:posOffset>
                </wp:positionH>
                <wp:positionV relativeFrom="paragraph">
                  <wp:posOffset>37465</wp:posOffset>
                </wp:positionV>
                <wp:extent cx="2004695" cy="907415"/>
                <wp:effectExtent l="8255" t="8890" r="6350" b="762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4695" cy="907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jc w:val="center"/>
                            </w:pPr>
                            <w:r>
                              <w:t xml:space="preserve">Pieczęć wykonawcy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45572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3.85pt;margin-top:2.95pt;width:157.85pt;height:71.4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" strokeweight=".05pt">
                <v:textbox>
                  <w:txbxContent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jc w:val="center"/>
                      </w:pPr>
                      <w:r>
                        <w:t xml:space="preserve">Pieczęć wykonawcy </w:t>
                      </w:r>
                    </w:p>
                  </w:txbxContent>
                </v:textbox>
              </v:shape>
            </w:pict>
          </mc:Fallback>
        </mc:AlternateConten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.................................. dnia .......................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082E51" w:rsidRPr="00EF4A33" w:rsidRDefault="00082E51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b/>
          <w:bCs/>
          <w:kern w:val="2"/>
          <w:lang w:eastAsia="zh-CN"/>
        </w:rPr>
        <w:t>FORMULARZ OFERTOWY</w:t>
      </w:r>
    </w:p>
    <w:p w:rsidR="004D39EA" w:rsidRPr="00EF4A33" w:rsidRDefault="004D39EA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</w:p>
    <w:p w:rsidR="00EF4A33" w:rsidRPr="00EF4A33" w:rsidRDefault="004D39EA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  <w:r>
        <w:rPr>
          <w:rFonts w:ascii="Times New Roman" w:eastAsia="Times New Roman" w:hAnsi="Times New Roman" w:cs="Times New Roman"/>
          <w:b/>
          <w:bCs/>
          <w:kern w:val="2"/>
          <w:lang w:eastAsia="zh-CN"/>
        </w:rPr>
        <w:t>„</w:t>
      </w:r>
      <w:r w:rsidR="00675F34" w:rsidRPr="00675F34">
        <w:rPr>
          <w:rFonts w:ascii="Times New Roman" w:eastAsia="Times New Roman" w:hAnsi="Times New Roman" w:cs="Times New Roman"/>
          <w:b/>
          <w:bCs/>
          <w:kern w:val="2"/>
          <w:lang w:eastAsia="zh-CN"/>
        </w:rPr>
        <w:t xml:space="preserve">DOSTAWA </w:t>
      </w:r>
      <w:r w:rsidR="00B73919">
        <w:rPr>
          <w:rFonts w:ascii="Times New Roman" w:eastAsia="Times New Roman" w:hAnsi="Times New Roman" w:cs="Times New Roman"/>
          <w:b/>
          <w:bCs/>
          <w:kern w:val="2"/>
          <w:lang w:eastAsia="zh-CN"/>
        </w:rPr>
        <w:t>I MONTAŻ REGAŁÓW MAGAZYNOWYCH</w:t>
      </w:r>
      <w:r w:rsidR="00675F34">
        <w:rPr>
          <w:rFonts w:ascii="Times New Roman" w:eastAsia="Times New Roman" w:hAnsi="Times New Roman" w:cs="Times New Roman"/>
          <w:b/>
          <w:bCs/>
          <w:kern w:val="2"/>
          <w:lang w:eastAsia="zh-CN"/>
        </w:rPr>
        <w:t>”</w:t>
      </w:r>
    </w:p>
    <w:p w:rsidR="00EF4A33" w:rsidRP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Nazwa Wykonawcy: ...................................................................................................................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Adres Wykonawcy: .....................................................................................................................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REGON …………………..………..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NIP …….....……............………</w:t>
      </w:r>
    </w:p>
    <w:p w:rsidR="00082E51" w:rsidRDefault="00082E51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KRS</w:t>
      </w:r>
      <w:r w:rsidR="001F15C4">
        <w:rPr>
          <w:sz w:val="22"/>
          <w:szCs w:val="22"/>
        </w:rPr>
        <w:t>/CEIDG</w:t>
      </w:r>
      <w:r>
        <w:rPr>
          <w:sz w:val="22"/>
          <w:szCs w:val="22"/>
        </w:rPr>
        <w:t>……………………………………</w:t>
      </w:r>
      <w:bookmarkStart w:id="0" w:name="_GoBack"/>
      <w:bookmarkEnd w:id="0"/>
    </w:p>
    <w:p w:rsidR="00082E51" w:rsidRDefault="00082E51" w:rsidP="00EF4A33">
      <w:pPr>
        <w:pStyle w:val="Tekstpodstawowy"/>
        <w:rPr>
          <w:sz w:val="22"/>
          <w:szCs w:val="22"/>
        </w:rPr>
      </w:pP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Osoba upoważniona do kontaktu z Zamawiającym w sprawie przedmiotu zamówienia: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……………………………………………………………….....…………………..........……..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</w:t>
      </w:r>
    </w:p>
    <w:p w:rsidR="00EF4A33" w:rsidRDefault="00EF4A33" w:rsidP="00EF4A33">
      <w:pPr>
        <w:pStyle w:val="Tekstpodstawowy"/>
        <w:ind w:left="360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/imię i nazwisko, numer telefonu, e-mail/</w:t>
      </w:r>
    </w:p>
    <w:p w:rsidR="00EF4A33" w:rsidRPr="00EF4A33" w:rsidRDefault="00EF4A33" w:rsidP="004D39EA">
      <w:pPr>
        <w:tabs>
          <w:tab w:val="left" w:pos="4678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autoSpaceDN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Składam/y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niniejszą 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>ofertę na wykonanie zamówienia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: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Calibri" w:hAnsi="Times New Roman" w:cs="Times New Roman"/>
          <w:lang w:eastAsia="pl-PL"/>
        </w:rPr>
        <w:t>Oświadczam/y</w:t>
      </w:r>
      <w:r w:rsidR="00EF4A33" w:rsidRPr="00EF4A33">
        <w:rPr>
          <w:rFonts w:ascii="Times New Roman" w:eastAsia="Calibri" w:hAnsi="Times New Roman" w:cs="Times New Roman"/>
          <w:lang w:eastAsia="pl-PL"/>
        </w:rPr>
        <w:t>, że zapoznałem/ liśmy się z wymaganiami Zamawiającego, dot</w:t>
      </w:r>
      <w:r w:rsidR="00580811">
        <w:rPr>
          <w:rFonts w:ascii="Times New Roman" w:eastAsia="Calibri" w:hAnsi="Times New Roman" w:cs="Times New Roman"/>
          <w:lang w:eastAsia="pl-PL"/>
        </w:rPr>
        <w:t xml:space="preserve">yczącymi przedmiotu zamówienia </w:t>
      </w:r>
      <w:r w:rsidR="00EF4A33" w:rsidRPr="00EF4A33">
        <w:rPr>
          <w:rFonts w:ascii="Times New Roman" w:eastAsia="Calibri" w:hAnsi="Times New Roman" w:cs="Times New Roman"/>
          <w:lang w:eastAsia="pl-PL"/>
        </w:rPr>
        <w:t>wraz z załącznikami i nie wnoszę/wnosimy do nich żadnych zastrzeżeń.</w:t>
      </w:r>
    </w:p>
    <w:p w:rsidR="00EF4A33" w:rsidRPr="00EF4A33" w:rsidRDefault="00EF4A33" w:rsidP="00EF4A33">
      <w:pPr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:rsidR="00EF4A33" w:rsidRPr="00EF4A33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Calibri" w:hAnsi="Times New Roman" w:cs="Times New Roman"/>
          <w:lang w:eastAsia="pl-PL"/>
        </w:rPr>
        <w:t>Oferuję/oferujemy</w:t>
      </w:r>
      <w:r w:rsidR="00EF4A33" w:rsidRPr="00EF4A33">
        <w:rPr>
          <w:rFonts w:ascii="Times New Roman" w:eastAsia="Calibri" w:hAnsi="Times New Roman" w:cs="Times New Roman"/>
          <w:lang w:eastAsia="pl-PL"/>
        </w:rPr>
        <w:t xml:space="preserve"> wykonanie przedmiotu zamówienia na warunkach przedstawionych w niniejszej ofercie za cenę:</w:t>
      </w:r>
    </w:p>
    <w:p w:rsidR="004D39EA" w:rsidRDefault="004D39EA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lang w:eastAsia="zh-CN"/>
        </w:rPr>
      </w:pPr>
    </w:p>
    <w:p w:rsidR="001A6F07" w:rsidRPr="00EF4A33" w:rsidRDefault="001A6F07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lang w:eastAsia="zh-CN"/>
        </w:rPr>
      </w:pPr>
    </w:p>
    <w:tbl>
      <w:tblPr>
        <w:tblW w:w="0" w:type="auto"/>
        <w:tblInd w:w="476" w:type="dxa"/>
        <w:tblLayout w:type="fixed"/>
        <w:tblLook w:val="04A0" w:firstRow="1" w:lastRow="0" w:firstColumn="1" w:lastColumn="0" w:noHBand="0" w:noVBand="1"/>
      </w:tblPr>
      <w:tblGrid>
        <w:gridCol w:w="3119"/>
        <w:gridCol w:w="5496"/>
      </w:tblGrid>
      <w:tr w:rsidR="00EF4A33" w:rsidRPr="00EF4A33" w:rsidTr="001A6F07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Cena brutto</w:t>
            </w:r>
          </w:p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…………………………….....zł</w:t>
            </w:r>
          </w:p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W tym stawka podatku Vat…..%</w:t>
            </w:r>
          </w:p>
        </w:tc>
        <w:tc>
          <w:tcPr>
            <w:tcW w:w="5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Słownie: </w:t>
            </w:r>
          </w:p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………………………………………………………………</w:t>
            </w:r>
          </w:p>
        </w:tc>
      </w:tr>
    </w:tbl>
    <w:p w:rsidR="004D39EA" w:rsidRDefault="004D39EA" w:rsidP="004D39E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4D39EA" w:rsidRDefault="004D39EA" w:rsidP="00675F3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4D39EA" w:rsidRDefault="004D39EA" w:rsidP="001A6F07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1A6F07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zgodnie z załączonym do niniejszej oferty kosztorysem ofertowym sporządzonym według w</w:t>
      </w:r>
      <w:r w:rsidR="005B01D5">
        <w:rPr>
          <w:rFonts w:ascii="Times New Roman" w:eastAsia="Times New Roman" w:hAnsi="Times New Roman" w:cs="Times New Roman"/>
          <w:kern w:val="2"/>
          <w:lang w:eastAsia="zh-CN"/>
        </w:rPr>
        <w:t>zoru stanowiącego załącznik nr 1</w:t>
      </w:r>
      <w:r w:rsidR="00EA6F4C">
        <w:rPr>
          <w:rFonts w:ascii="Times New Roman" w:eastAsia="Times New Roman" w:hAnsi="Times New Roman" w:cs="Times New Roman"/>
          <w:kern w:val="2"/>
          <w:lang w:eastAsia="zh-CN"/>
        </w:rPr>
        <w:t xml:space="preserve"> do Zaproszenia.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Oświadczam/y, że w wyżej</w:t>
      </w:r>
      <w:r w:rsidR="00082E51">
        <w:rPr>
          <w:rFonts w:ascii="Times New Roman" w:eastAsia="Times New Roman" w:hAnsi="Times New Roman" w:cs="Times New Roman"/>
          <w:kern w:val="2"/>
          <w:lang w:eastAsia="zh-CN"/>
        </w:rPr>
        <w:t xml:space="preserve"> podanej cenie uwzględniłem/uwzględniliśmy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wszelk</w:t>
      </w:r>
      <w:r w:rsidR="001A6F07">
        <w:rPr>
          <w:rFonts w:ascii="Times New Roman" w:eastAsia="Times New Roman" w:hAnsi="Times New Roman" w:cs="Times New Roman"/>
          <w:kern w:val="2"/>
          <w:lang w:eastAsia="zh-CN"/>
        </w:rPr>
        <w:t xml:space="preserve">ie koszty niezbędne do pełnej i 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terminowej realizacji zamówienia, zgod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>nie z wymaganiami Zamawiającego.</w:t>
      </w:r>
    </w:p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lastRenderedPageBreak/>
        <w:t>Oświadczam/y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, że uważamy się za związanych niniejszą ofertą przez okres 30 dni od upływu terminu otwarcia ofert. </w:t>
      </w:r>
    </w:p>
    <w:p w:rsidR="00EF4A33" w:rsidRPr="00EF4A33" w:rsidRDefault="00EF4A33" w:rsidP="00EF4A33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, że w razie wybrania naszej oferty jako </w:t>
      </w:r>
      <w:r w:rsidR="00082E51">
        <w:rPr>
          <w:rFonts w:ascii="Times New Roman" w:eastAsia="Times New Roman" w:hAnsi="Times New Roman" w:cs="Times New Roman"/>
          <w:kern w:val="2"/>
          <w:lang w:eastAsia="zh-CN"/>
        </w:rPr>
        <w:t>najkorzystniejszej zobowiązuję/zobowiązujemy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się do podpisania umowy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>.</w:t>
      </w:r>
    </w:p>
    <w:p w:rsidR="00EF4A33" w:rsidRPr="00EF4A33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Oświadczam, że wypełniłem</w:t>
      </w:r>
      <w:r w:rsidR="00082E51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/wypełniliśmy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 obowiązki informacyjne przewidziane w art. 13 lub art. 14 RODO</w:t>
      </w:r>
      <w:r w:rsidRPr="00EF4A33">
        <w:rPr>
          <w:rFonts w:ascii="Times New Roman" w:eastAsia="Times New Roman" w:hAnsi="Times New Roman" w:cs="Times New Roman"/>
          <w:color w:val="000000"/>
          <w:kern w:val="2"/>
          <w:vertAlign w:val="superscript"/>
          <w:lang w:eastAsia="zh-CN"/>
        </w:rPr>
        <w:footnoteReference w:id="1"/>
      </w:r>
      <w:r w:rsidRPr="00EF4A33">
        <w:rPr>
          <w:rFonts w:ascii="Times New Roman" w:eastAsia="Times New Roman" w:hAnsi="Times New Roman" w:cs="Times New Roman"/>
          <w:color w:val="000000"/>
          <w:kern w:val="2"/>
          <w:vertAlign w:val="superscript"/>
          <w:lang w:eastAsia="zh-CN"/>
        </w:rPr>
        <w:t xml:space="preserve"> 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wobec osób fizycznych, 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od których dane osobowe bezpośrednio lub pośrednio pozyskałem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 w celu ubiegania się o udzielenie zamówienia publicznego w niniejszym postępowaniu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.</w:t>
      </w:r>
    </w:p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Załącznikami do niniejszego formularza, stanowiącymi integralną część oferty, są:</w:t>
      </w:r>
    </w:p>
    <w:p w:rsidR="00EF4A33" w:rsidRPr="00EF4A33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1A6F07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 xml:space="preserve">1) 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kern w:val="2"/>
          <w:lang w:eastAsia="zh-CN"/>
        </w:rPr>
        <w:t>Kosztorys O</w:t>
      </w:r>
      <w:r w:rsidR="00EF4A33" w:rsidRPr="00EF4A33">
        <w:rPr>
          <w:rFonts w:ascii="Times New Roman" w:eastAsia="Times New Roman" w:hAnsi="Times New Roman" w:cs="Times New Roman"/>
          <w:kern w:val="2"/>
          <w:lang w:eastAsia="zh-CN"/>
        </w:rPr>
        <w:t>fertowy (odpowiednio dla danej części, podpisany przez przedstawiciela Wykonawcy);</w:t>
      </w:r>
    </w:p>
    <w:p w:rsidR="00580811" w:rsidRPr="00580811" w:rsidRDefault="00580811" w:rsidP="00580811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2"/>
          <w:lang w:eastAsia="zh-CN"/>
        </w:rPr>
        <w:t>2) A</w:t>
      </w:r>
      <w:r w:rsidRPr="00580811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ktualny odpis z właściwego rejestru lub centralnej ewidencji i informacji o działalności gospodarczej, jeżeli odrębne przepisy wymagają wpisu do rejestru lub ewidencji</w:t>
      </w:r>
    </w:p>
    <w:p w:rsidR="00EF4A33" w:rsidRPr="00EF4A33" w:rsidRDefault="00580811" w:rsidP="00580811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2"/>
          <w:lang w:eastAsia="zh-CN"/>
        </w:rPr>
        <w:t>3)  P</w:t>
      </w:r>
      <w:r w:rsidRPr="00580811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ełnomocnictwo do występowania w imieniu wykonawcy, w przypadku gdy dokumenty składające się na ofertę podpisuje osoba nieuprawniona do reprezentowania Wykonawcy (zgodnie z odpisem z Krajowego Rejestru Sądowego lub z zaświadczeniem o wpisie do ewidencji działalności gospodarczej).</w:t>
      </w:r>
    </w:p>
    <w:p w:rsidR="00EF4A33" w:rsidRPr="00EF4A33" w:rsidRDefault="00EF4A33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…..............................................................................................</w:t>
      </w: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zh-CN"/>
        </w:rPr>
        <w:t>(data i czytelny podpis uprawnionego przedstawiciela(i) Wykonawcy)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zh-CN"/>
        </w:rPr>
      </w:pPr>
    </w:p>
    <w:p w:rsidR="00B87716" w:rsidRPr="00082E51" w:rsidRDefault="002E48AD" w:rsidP="00082E51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sectPr w:rsidR="00B87716" w:rsidRPr="00082E51" w:rsidSect="004D39EA"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2904" w:rsidRDefault="00202904" w:rsidP="00EF4A33">
      <w:pPr>
        <w:spacing w:after="0" w:line="240" w:lineRule="auto"/>
      </w:pPr>
      <w:r>
        <w:separator/>
      </w:r>
    </w:p>
  </w:endnote>
  <w:endnote w:type="continuationSeparator" w:id="0">
    <w:p w:rsidR="00202904" w:rsidRDefault="00202904" w:rsidP="00EF4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0378440"/>
      <w:docPartObj>
        <w:docPartGallery w:val="Page Numbers (Bottom of Page)"/>
        <w:docPartUnique/>
      </w:docPartObj>
    </w:sdtPr>
    <w:sdtEndPr/>
    <w:sdtContent>
      <w:p w:rsidR="001A6F07" w:rsidRDefault="001A6F0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48AD">
          <w:rPr>
            <w:noProof/>
          </w:rPr>
          <w:t>1</w:t>
        </w:r>
        <w:r>
          <w:fldChar w:fldCharType="end"/>
        </w:r>
      </w:p>
    </w:sdtContent>
  </w:sdt>
  <w:p w:rsidR="001A6F07" w:rsidRDefault="001A6F0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2904" w:rsidRDefault="00202904" w:rsidP="00EF4A33">
      <w:pPr>
        <w:spacing w:after="0" w:line="240" w:lineRule="auto"/>
      </w:pPr>
      <w:r>
        <w:separator/>
      </w:r>
    </w:p>
  </w:footnote>
  <w:footnote w:type="continuationSeparator" w:id="0">
    <w:p w:rsidR="00202904" w:rsidRDefault="00202904" w:rsidP="00EF4A33">
      <w:pPr>
        <w:spacing w:after="0" w:line="240" w:lineRule="auto"/>
      </w:pPr>
      <w:r>
        <w:continuationSeparator/>
      </w:r>
    </w:p>
  </w:footnote>
  <w:footnote w:id="1">
    <w:p w:rsidR="00EF4A33" w:rsidRDefault="00EF4A33" w:rsidP="00EF4A33">
      <w:pPr>
        <w:pStyle w:val="Tekstprzypisudolnego"/>
        <w:jc w:val="both"/>
      </w:pPr>
      <w:r>
        <w:rPr>
          <w:rStyle w:val="Znakiprzypiswdolnych"/>
        </w:rPr>
        <w:footnoteRef/>
      </w:r>
      <w:r>
        <w:tab/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color w:val="00000A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eastAsia="Times New Roman" w:cs="Times New Roma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  <w:rPr>
        <w:rFonts w:cs="Times New Roman"/>
        <w:sz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821" w:hanging="361"/>
      </w:pPr>
      <w:rPr>
        <w:rFonts w:ascii="Times New Roman" w:hAnsi="Times New Roman" w:cs="Times New Roman"/>
        <w:w w:val="100"/>
        <w:sz w:val="20"/>
        <w:szCs w:val="16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201" w:hanging="361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583" w:hanging="361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964" w:hanging="361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346" w:hanging="361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727" w:hanging="361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3109" w:hanging="361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490" w:hanging="361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872" w:hanging="361"/>
      </w:pPr>
      <w:rPr>
        <w:rFonts w:ascii="Symbol" w:hAnsi="Symbol" w:cs="Symbol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A33"/>
    <w:rsid w:val="00054BFE"/>
    <w:rsid w:val="00082E51"/>
    <w:rsid w:val="00117DAA"/>
    <w:rsid w:val="001A6F07"/>
    <w:rsid w:val="001F15C4"/>
    <w:rsid w:val="00202904"/>
    <w:rsid w:val="002E48AD"/>
    <w:rsid w:val="00330A23"/>
    <w:rsid w:val="00384E63"/>
    <w:rsid w:val="003E172D"/>
    <w:rsid w:val="00406E93"/>
    <w:rsid w:val="004D39EA"/>
    <w:rsid w:val="005512DD"/>
    <w:rsid w:val="00580811"/>
    <w:rsid w:val="005B01D5"/>
    <w:rsid w:val="00670FC4"/>
    <w:rsid w:val="00675F34"/>
    <w:rsid w:val="007B1C8D"/>
    <w:rsid w:val="0083514C"/>
    <w:rsid w:val="00924BD6"/>
    <w:rsid w:val="009C16B7"/>
    <w:rsid w:val="00A8128A"/>
    <w:rsid w:val="00B73919"/>
    <w:rsid w:val="00B82FB5"/>
    <w:rsid w:val="00C7188E"/>
    <w:rsid w:val="00E2695B"/>
    <w:rsid w:val="00EA6F4C"/>
    <w:rsid w:val="00EE1A77"/>
    <w:rsid w:val="00EF4A33"/>
    <w:rsid w:val="00F47F64"/>
    <w:rsid w:val="00FD4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3F262C-2163-4BEB-A8D3-084B6940E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39EA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A6F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F4A33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Zawartoramki">
    <w:name w:val="Zawartość ramki"/>
    <w:basedOn w:val="Normalny"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Znakiprzypiswdolnych">
    <w:name w:val="Znaki przypisów dolnych"/>
    <w:rsid w:val="00EF4A33"/>
    <w:rPr>
      <w:vertAlign w:val="superscript"/>
    </w:rPr>
  </w:style>
  <w:style w:type="paragraph" w:styleId="Tekstpodstawowy">
    <w:name w:val="Body Text"/>
    <w:basedOn w:val="Normalny"/>
    <w:link w:val="TekstpodstawowyZnak"/>
    <w:semiHidden/>
    <w:unhideWhenUsed/>
    <w:rsid w:val="00EF4A3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F4A3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6F07"/>
  </w:style>
  <w:style w:type="paragraph" w:styleId="Stopka">
    <w:name w:val="footer"/>
    <w:basedOn w:val="Normalny"/>
    <w:link w:val="Stopka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6F07"/>
  </w:style>
  <w:style w:type="character" w:customStyle="1" w:styleId="Nagwek3Znak">
    <w:name w:val="Nagłówek 3 Znak"/>
    <w:basedOn w:val="Domylnaczcionkaakapitu"/>
    <w:link w:val="Nagwek3"/>
    <w:uiPriority w:val="9"/>
    <w:rsid w:val="001A6F0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08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08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C317CA-E1B4-4B26-8725-1E3BFECE5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415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bbator</cp:lastModifiedBy>
  <cp:revision>22</cp:revision>
  <cp:lastPrinted>2021-08-17T08:29:00Z</cp:lastPrinted>
  <dcterms:created xsi:type="dcterms:W3CDTF">2021-01-30T18:42:00Z</dcterms:created>
  <dcterms:modified xsi:type="dcterms:W3CDTF">2021-12-08T11:26:00Z</dcterms:modified>
</cp:coreProperties>
</file>