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7777777" w:rsidR="00E93A1D" w:rsidRPr="000F3E9B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038104C0" w14:textId="77777777" w:rsidR="00851B69" w:rsidRPr="000F3E9B" w:rsidRDefault="00851B69" w:rsidP="00851B69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1A do </w:t>
      </w:r>
      <w:proofErr w:type="spellStart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– Formularz ofertowy CZĘŚĆ I zamówienia</w:t>
      </w:r>
    </w:p>
    <w:p w14:paraId="079FF1A6" w14:textId="77777777" w:rsidR="00851B69" w:rsidRPr="000F3E9B" w:rsidRDefault="00851B69" w:rsidP="00851B69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E06341D" w14:textId="4F3F30E3" w:rsidR="00851B69" w:rsidRPr="000F3E9B" w:rsidRDefault="00851B69" w:rsidP="00851B69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>r.</w:t>
      </w:r>
    </w:p>
    <w:p w14:paraId="6F0A08F6" w14:textId="77777777" w:rsidR="00851B69" w:rsidRPr="000F3E9B" w:rsidRDefault="00851B69" w:rsidP="00851B69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851B69" w:rsidRPr="000F3E9B" w14:paraId="05A17721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6F06A9B2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6DA8F3E5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851B69" w:rsidRPr="000F3E9B" w14:paraId="3E8E6D70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1E63E5DC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975FD96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6B956253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79092498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ECDE349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536E8560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5CE9FF44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7F2A9F3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11FE8878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51FF9342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54C12D95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29F5E293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6CC6272D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08D9E369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1B1B09C2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5901FA6A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BF0AC9E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1E72356F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77522194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24DF1D42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62D636A3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1E78AF9B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6F57D57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4A4C9ED2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4EFB08B8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0F8A5E34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7875C563" w14:textId="77777777" w:rsidR="00851B69" w:rsidRPr="000F3E9B" w:rsidRDefault="00851B69" w:rsidP="00851B69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592264C5" w14:textId="77777777" w:rsidR="00851B69" w:rsidRPr="000F3E9B" w:rsidRDefault="00851B69" w:rsidP="00851B69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1780B282" w14:textId="77777777" w:rsidR="00851B69" w:rsidRPr="000F3E9B" w:rsidRDefault="00851B69" w:rsidP="00851B69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4CF001" w14:textId="77777777" w:rsidR="00851B69" w:rsidRPr="000F3E9B" w:rsidRDefault="00851B69" w:rsidP="00851B69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5A03AD9" w14:textId="77777777" w:rsidR="00851B69" w:rsidRPr="000F3E9B" w:rsidRDefault="00851B69" w:rsidP="00851B69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EFE3A32" w14:textId="77777777" w:rsidR="00851B69" w:rsidRPr="000F3E9B" w:rsidRDefault="00851B69" w:rsidP="00851B69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A0B862E" w14:textId="77777777" w:rsidR="00851B69" w:rsidRPr="00106A87" w:rsidRDefault="00851B69" w:rsidP="00851B69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106A87">
        <w:rPr>
          <w:rFonts w:asciiTheme="majorHAnsi" w:hAnsiTheme="majorHAnsi" w:cstheme="minorHAnsi"/>
          <w:b/>
          <w:bCs/>
          <w:sz w:val="22"/>
          <w:szCs w:val="22"/>
        </w:rPr>
        <w:t>GMINY MALECHOWO</w:t>
      </w:r>
    </w:p>
    <w:p w14:paraId="1727497D" w14:textId="77777777" w:rsidR="00851B69" w:rsidRPr="000F3E9B" w:rsidRDefault="00851B69" w:rsidP="00851B69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593AEB6B" w14:textId="77777777" w:rsidR="00851B69" w:rsidRPr="000F3E9B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>
        <w:rPr>
          <w:rFonts w:asciiTheme="majorHAnsi" w:hAnsiTheme="majorHAnsi" w:cs="Arial"/>
          <w:sz w:val="22"/>
          <w:szCs w:val="22"/>
        </w:rPr>
        <w:t xml:space="preserve"> ustawy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44664BC0" w14:textId="77777777" w:rsidR="00851B69" w:rsidRPr="000F3E9B" w:rsidRDefault="00851B69" w:rsidP="00851B69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KOMPLEKSOWE UBEZPIECZENIE MIENIA I ODPOWIEDZIALNOŚCI CYWILNEJ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</w:t>
      </w:r>
      <w:r>
        <w:rPr>
          <w:rFonts w:asciiTheme="majorHAnsi" w:hAnsiTheme="majorHAnsi" w:cs="Calibri"/>
          <w:b/>
          <w:color w:val="002060"/>
          <w:sz w:val="22"/>
          <w:szCs w:val="22"/>
        </w:rPr>
        <w:br/>
        <w:t>GMINY MALECHOWO I JEJ JEDNOSTEK ORGANIZACYJNYCH</w:t>
      </w:r>
    </w:p>
    <w:p w14:paraId="2374E376" w14:textId="77777777" w:rsidR="00851B69" w:rsidRPr="000F3E9B" w:rsidRDefault="00851B69" w:rsidP="00851B69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646F01F" w14:textId="77777777" w:rsidR="00851B69" w:rsidRPr="000F3E9B" w:rsidRDefault="00851B69" w:rsidP="00851B69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76AF53" w14:textId="77777777" w:rsidR="00851B69" w:rsidRPr="000F3E9B" w:rsidRDefault="00851B69" w:rsidP="00851B69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3630E9BB" w14:textId="77777777" w:rsidR="00851B69" w:rsidRPr="000F3E9B" w:rsidRDefault="00851B69" w:rsidP="00851B69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0D83780A" w14:textId="77777777" w:rsidR="00851B69" w:rsidRPr="000F3E9B" w:rsidRDefault="00851B69" w:rsidP="00851B69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07A0C797" w14:textId="77777777" w:rsidR="00851B69" w:rsidRPr="000F3E9B" w:rsidRDefault="00851B69" w:rsidP="00851B69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E15A8EC" w14:textId="77777777" w:rsidR="00851B69" w:rsidRPr="000F3E9B" w:rsidRDefault="00851B69" w:rsidP="00851B69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 Warunków Zamówienia (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5FFE40FF" w14:textId="77777777" w:rsidR="00851B69" w:rsidRPr="000F3E9B" w:rsidRDefault="00851B69" w:rsidP="00851B69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opcją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>
        <w:rPr>
          <w:rFonts w:asciiTheme="majorHAnsi" w:hAnsiTheme="majorHAnsi" w:cs="Calibri"/>
          <w:b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3810599E" w14:textId="77777777" w:rsidR="00851B69" w:rsidRPr="000F3E9B" w:rsidRDefault="00851B69" w:rsidP="00851B69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1B69" w:rsidRPr="000F3E9B" w14:paraId="60A24552" w14:textId="77777777" w:rsidTr="00173FC2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664ADA36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onalnego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za cały okres zamówienia tj. 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br/>
              <w:t xml:space="preserve">24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miesi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ące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851B69" w:rsidRPr="000F3E9B" w14:paraId="6D37F089" w14:textId="77777777" w:rsidTr="00173FC2">
        <w:trPr>
          <w:trHeight w:val="464"/>
        </w:trPr>
        <w:tc>
          <w:tcPr>
            <w:tcW w:w="1139" w:type="dxa"/>
            <w:vAlign w:val="center"/>
          </w:tcPr>
          <w:p w14:paraId="4C4A56B8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AEDBB51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1B69" w:rsidRPr="000F3E9B" w14:paraId="50E6B45B" w14:textId="77777777" w:rsidTr="00173FC2">
        <w:trPr>
          <w:trHeight w:val="464"/>
        </w:trPr>
        <w:tc>
          <w:tcPr>
            <w:tcW w:w="1139" w:type="dxa"/>
            <w:vAlign w:val="center"/>
          </w:tcPr>
          <w:p w14:paraId="16139702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0894D61C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3DA1EC23" w14:textId="77777777" w:rsidR="00851B69" w:rsidRPr="000F3E9B" w:rsidRDefault="00851B69" w:rsidP="00851B69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851B69" w:rsidRPr="000F3E9B" w14:paraId="23D3FB10" w14:textId="77777777" w:rsidTr="00173FC2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07ECD5D5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851B69" w:rsidRPr="000F3E9B" w14:paraId="7BA145E6" w14:textId="77777777" w:rsidTr="00173FC2">
        <w:trPr>
          <w:trHeight w:val="464"/>
        </w:trPr>
        <w:tc>
          <w:tcPr>
            <w:tcW w:w="1139" w:type="dxa"/>
            <w:gridSpan w:val="2"/>
            <w:vAlign w:val="center"/>
          </w:tcPr>
          <w:p w14:paraId="16534E83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4F7A5D3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1B69" w:rsidRPr="000F3E9B" w14:paraId="1702CAB2" w14:textId="77777777" w:rsidTr="00173FC2">
        <w:trPr>
          <w:trHeight w:val="464"/>
        </w:trPr>
        <w:tc>
          <w:tcPr>
            <w:tcW w:w="1139" w:type="dxa"/>
            <w:gridSpan w:val="2"/>
            <w:vAlign w:val="center"/>
          </w:tcPr>
          <w:p w14:paraId="750375DF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0CDECD1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1B69" w:rsidRPr="000F3E9B" w14:paraId="28BBBC30" w14:textId="77777777" w:rsidTr="00173FC2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126CE0D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851B69" w:rsidRPr="000F3E9B" w14:paraId="5D7B0DC2" w14:textId="77777777" w:rsidTr="00173FC2">
        <w:trPr>
          <w:trHeight w:val="464"/>
        </w:trPr>
        <w:tc>
          <w:tcPr>
            <w:tcW w:w="1088" w:type="dxa"/>
            <w:vAlign w:val="center"/>
          </w:tcPr>
          <w:p w14:paraId="452F53C1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43ACF68B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1B69" w:rsidRPr="000F3E9B" w14:paraId="3CC39D22" w14:textId="77777777" w:rsidTr="00173FC2">
        <w:trPr>
          <w:trHeight w:val="697"/>
        </w:trPr>
        <w:tc>
          <w:tcPr>
            <w:tcW w:w="1088" w:type="dxa"/>
            <w:vAlign w:val="center"/>
          </w:tcPr>
          <w:p w14:paraId="54CBAE75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24F09652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376FF6EC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607FD8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A155F94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009001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DA124AC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A0897B3" w14:textId="77777777" w:rsidR="00851B69" w:rsidRPr="000F3E9B" w:rsidRDefault="00851B69" w:rsidP="00851B69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36B0A2BB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5FA2FF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FCD9EB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40D893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1C14ED4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FF9E32C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08CE5C0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856DDA0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812C19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185A747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F6F33B8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8200D62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0AE45E4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8BBF4C7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AA2B92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4563922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ADAB6ED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3A87964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145BC42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B53FC08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FF88065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B627318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AE60F60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E89D6E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4EC70B5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DACB13C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51830B4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851B69" w:rsidRPr="000F3E9B" w:rsidSect="00851B69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5C111E10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7BB4041" w14:textId="77777777" w:rsidR="00851B69" w:rsidRPr="000F3E9B" w:rsidRDefault="00851B69" w:rsidP="00851B69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059CBB6F" w14:textId="77777777" w:rsidR="00851B69" w:rsidRPr="000F3E9B" w:rsidRDefault="00851B69" w:rsidP="00851B69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Pr="000732B9">
        <w:rPr>
          <w:rFonts w:asciiTheme="majorHAnsi" w:hAnsiTheme="majorHAnsi" w:cs="Calibri"/>
          <w:sz w:val="22"/>
          <w:szCs w:val="22"/>
        </w:rPr>
        <w:t>80%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2788"/>
        <w:gridCol w:w="2132"/>
        <w:gridCol w:w="1696"/>
        <w:gridCol w:w="1694"/>
        <w:gridCol w:w="844"/>
        <w:gridCol w:w="1015"/>
        <w:gridCol w:w="1691"/>
      </w:tblGrid>
      <w:tr w:rsidR="00851B69" w:rsidRPr="000F3E9B" w14:paraId="1B928D87" w14:textId="77777777" w:rsidTr="00173FC2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68CF3F2E" w14:textId="77777777" w:rsidR="00851B69" w:rsidRPr="000F3E9B" w:rsidRDefault="00851B69" w:rsidP="00173FC2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71B7A7D7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2DAEE508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0" w:type="pct"/>
            <w:vMerge w:val="restart"/>
            <w:shd w:val="clear" w:color="auto" w:fill="002060"/>
            <w:vAlign w:val="center"/>
          </w:tcPr>
          <w:p w14:paraId="29953C8C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5D409C20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12B26C97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1FCA516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34561ABB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664C3453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14803D6E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16C1604F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39864C8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24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miesięcy</w:t>
            </w:r>
          </w:p>
          <w:p w14:paraId="585F1B54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53A85B14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7CBAE7E0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676" w:type="pct"/>
            <w:vMerge w:val="restart"/>
            <w:shd w:val="clear" w:color="auto" w:fill="002060"/>
            <w:vAlign w:val="center"/>
          </w:tcPr>
          <w:p w14:paraId="295E85DF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A427B7A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24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miesi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ące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zamówienia podstawowego z Opcją</w:t>
            </w:r>
          </w:p>
          <w:p w14:paraId="5387CB64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851B69" w:rsidRPr="000F3E9B" w14:paraId="2E0EA412" w14:textId="77777777" w:rsidTr="00173FC2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604C317C" w14:textId="77777777" w:rsidR="00851B69" w:rsidRPr="000F3E9B" w:rsidRDefault="00851B69" w:rsidP="00173FC2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661339C9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002060"/>
            <w:vAlign w:val="center"/>
          </w:tcPr>
          <w:p w14:paraId="0A9CC8C3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3BCE942B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F16F95A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2F68F9B1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shd w:val="clear" w:color="auto" w:fill="002060"/>
            <w:vAlign w:val="center"/>
          </w:tcPr>
          <w:p w14:paraId="693FC8D9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6" w:type="pct"/>
            <w:vMerge/>
            <w:shd w:val="clear" w:color="auto" w:fill="002060"/>
            <w:vAlign w:val="center"/>
          </w:tcPr>
          <w:p w14:paraId="4F092CF5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851B69" w:rsidRPr="000F3E9B" w14:paraId="317A05BB" w14:textId="77777777" w:rsidTr="00173FC2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02B9240E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13A8D494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0" w:type="pct"/>
            <w:shd w:val="clear" w:color="auto" w:fill="C6D9F1"/>
            <w:vAlign w:val="center"/>
          </w:tcPr>
          <w:p w14:paraId="4EEFDAAE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2A5166E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676" w:type="pct"/>
            <w:shd w:val="clear" w:color="auto" w:fill="C6D9F1"/>
          </w:tcPr>
          <w:p w14:paraId="725A7644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1377F5A8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4" w:type="pct"/>
            <w:shd w:val="clear" w:color="auto" w:fill="C6D9F1"/>
            <w:vAlign w:val="center"/>
          </w:tcPr>
          <w:p w14:paraId="7C17F7AF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676" w:type="pct"/>
            <w:shd w:val="clear" w:color="auto" w:fill="C6D9F1"/>
            <w:vAlign w:val="center"/>
          </w:tcPr>
          <w:p w14:paraId="3E85E39E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851B69" w:rsidRPr="000F3E9B" w14:paraId="76DE9000" w14:textId="77777777" w:rsidTr="00173FC2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13AAEE7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335490D6" w14:textId="77777777" w:rsidR="00851B69" w:rsidRPr="000F3E9B" w:rsidRDefault="00851B69" w:rsidP="00173FC2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4E452F11" w14:textId="7D9A15A0" w:rsidR="00851B69" w:rsidRPr="000F3E9B" w:rsidRDefault="001F63F8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>114 206 846,78</w:t>
            </w:r>
            <w:r w:rsidR="00851B69" w:rsidRPr="0096222D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zł </w:t>
            </w:r>
            <w:r w:rsidR="00851B69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4F2B8A66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469421F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651A7BA5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10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440667B8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44C5E492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851B69" w:rsidRPr="000F3E9B" w14:paraId="2E93F913" w14:textId="77777777" w:rsidTr="00173FC2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53473D78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6F0E0CF7" w14:textId="77777777" w:rsidR="00851B69" w:rsidRPr="000F3E9B" w:rsidRDefault="00851B69" w:rsidP="00173FC2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091460E9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6DD683D0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598BB31B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F62E60D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7020795B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28DC82D5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851B69" w:rsidRPr="000F3E9B" w14:paraId="24007431" w14:textId="77777777" w:rsidTr="00173FC2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7DC7239E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5BAE5CCF" w14:textId="77777777" w:rsidR="00851B69" w:rsidRPr="000F3E9B" w:rsidRDefault="00851B69" w:rsidP="00173FC2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4B2B4724" w14:textId="6E7CD514" w:rsidR="00851B69" w:rsidRPr="000F3E9B" w:rsidRDefault="001F63F8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>791</w:t>
            </w:r>
            <w:r w:rsidR="00AF2EA7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>479,02</w:t>
            </w:r>
            <w:r w:rsidR="00851B69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851B69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zł 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56551707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1961576A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46633840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10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6771D8AC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15922E21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851B69" w:rsidRPr="000F3E9B" w14:paraId="3851FA7C" w14:textId="77777777" w:rsidTr="00173FC2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40764B3A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1530B83B" w14:textId="77777777" w:rsidR="00851B69" w:rsidRPr="000F3E9B" w:rsidRDefault="00851B69" w:rsidP="00173FC2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09185FD7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07217B9F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A90454D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7BBF59D6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76E64FCA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7C8FEBB2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851B69" w:rsidRPr="000F3E9B" w14:paraId="4CB4F6DE" w14:textId="77777777" w:rsidTr="00173FC2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3C033366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61D7AD6A" w14:textId="77777777" w:rsidR="00851B69" w:rsidRPr="000F3E9B" w:rsidRDefault="00851B69" w:rsidP="00173FC2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0" w:type="pct"/>
            <w:vAlign w:val="center"/>
          </w:tcPr>
          <w:p w14:paraId="2A24A1C9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1</w:t>
            </w:r>
            <w:r w:rsidRPr="000F3E9B">
              <w:rPr>
                <w:rFonts w:asciiTheme="majorHAnsi" w:hAnsiTheme="majorHAnsi" w:cs="Calibri"/>
                <w:sz w:val="20"/>
                <w:szCs w:val="20"/>
              </w:rPr>
              <w:t> 000 000,00 zł</w:t>
            </w:r>
          </w:p>
        </w:tc>
        <w:tc>
          <w:tcPr>
            <w:tcW w:w="677" w:type="pct"/>
            <w:vAlign w:val="center"/>
          </w:tcPr>
          <w:p w14:paraId="5A5F7389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1AE02E9B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2568B000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6" w:type="pct"/>
            <w:vAlign w:val="center"/>
          </w:tcPr>
          <w:p w14:paraId="3C34B29D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851B69" w:rsidRPr="000F3E9B" w14:paraId="09CEB730" w14:textId="77777777" w:rsidTr="00173FC2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556F8793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32B105F1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4C3DCBD6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9C1B00C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168BBE5D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  <w:vAlign w:val="center"/>
          </w:tcPr>
          <w:p w14:paraId="0A12AEF6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5A56592B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3DA7B152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654A6370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oznaczającej iloczyn kolumny IV x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3;</w:t>
      </w:r>
    </w:p>
    <w:p w14:paraId="71D5B8EB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ące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(kol. V) oraz przewidzianej wielkości Opcji (kol. VI)</w:t>
      </w:r>
    </w:p>
    <w:p w14:paraId="2F240B87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mies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iące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z uwzględnieniem opcji (suma kol. V oraz VII)</w:t>
      </w:r>
    </w:p>
    <w:p w14:paraId="14DB1323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3379D811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6462E069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0480CFD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7270E84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064B82B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2FA17C5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F6ECBB6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851B69" w:rsidRPr="000F3E9B" w:rsidSect="00851B69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3889FB94" w14:textId="77777777" w:rsidR="00851B69" w:rsidRPr="000F3E9B" w:rsidRDefault="00851B69" w:rsidP="00851B6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Oświadczamy, że ceny jednostkowe podane w Szczegółowym formularzu cenowym  uwzględniają wszystkie elementy cenotwórcze, w szczególności wszystkie koszty i wymagania Zamawiającego odnoszące się do przedmiotu zamówienia opisanego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i konieczne dla prawidłowej jego realizacji.</w:t>
      </w:r>
    </w:p>
    <w:p w14:paraId="20853D47" w14:textId="77777777" w:rsidR="00851B69" w:rsidRPr="00D709F2" w:rsidRDefault="00851B69" w:rsidP="00851B6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D709F2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- 20% z </w:t>
      </w:r>
      <w:proofErr w:type="spellStart"/>
      <w:r w:rsidRPr="00D709F2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D709F2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851B69" w14:paraId="76B946AC" w14:textId="77777777" w:rsidTr="00173FC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28C7E79" w14:textId="77777777" w:rsidR="00851B69" w:rsidRPr="00103F05" w:rsidRDefault="00851B69" w:rsidP="00173FC2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2DCABD7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</w:t>
            </w:r>
            <w:proofErr w:type="spellStart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WSZYSTSKICH</w:t>
            </w:r>
            <w:proofErr w:type="spellEnd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RYZYK</w:t>
            </w:r>
            <w:proofErr w:type="spellEnd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– waga (znaczenie): 8%</w:t>
            </w:r>
          </w:p>
        </w:tc>
      </w:tr>
      <w:tr w:rsidR="00851B69" w14:paraId="011987A8" w14:textId="77777777" w:rsidTr="00173FC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CD92015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B0992C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F11B21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AA9B6D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51B69" w14:paraId="2C27B175" w14:textId="77777777" w:rsidTr="00173FC2">
        <w:trPr>
          <w:cantSplit/>
          <w:trHeight w:hRule="exact" w:val="10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75F074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96635E" w14:textId="6DCC9672" w:rsidR="00851B69" w:rsidRPr="00123519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351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 w:rsidRPr="0012351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 w:rsidRPr="0012351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do </w:t>
            </w:r>
            <w:r w:rsidR="00A171DB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12351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00 000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6EC831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EBB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51B69" w14:paraId="64EB2272" w14:textId="77777777" w:rsidTr="00173FC2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CFA35C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BAA954" w14:textId="77777777" w:rsidR="00851B69" w:rsidRPr="00123519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351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 w:rsidRPr="0012351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150 000,00 zł</w:t>
            </w:r>
            <w:r w:rsidRPr="0012351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Graffiti – zwiększenie limitu odpowiedzialności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FF0275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47F3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51B69" w14:paraId="458669A4" w14:textId="77777777" w:rsidTr="00173FC2">
        <w:trPr>
          <w:cantSplit/>
          <w:trHeight w:hRule="exact" w:val="7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956235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E54939" w14:textId="7A852A2A" w:rsidR="00851B69" w:rsidRPr="00123519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351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– zwiększenie limitu odpowiedzialności do </w:t>
            </w:r>
            <w:r w:rsidRPr="0012351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FC1595" w:rsidRPr="0012351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12351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36CB80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C565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51B69" w14:paraId="64C9D08A" w14:textId="77777777" w:rsidTr="00173FC2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8F8A06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AEF307" w14:textId="77777777" w:rsidR="00851B69" w:rsidRPr="00123519" w:rsidRDefault="00851B69" w:rsidP="00173FC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2351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 w:rsidRPr="0012351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1 000 000,00 zł</w:t>
            </w:r>
          </w:p>
          <w:p w14:paraId="2BAE2E22" w14:textId="77777777" w:rsidR="00851B69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351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 w:rsidRPr="0012351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2C98FB" w14:textId="369BAF0C" w:rsidR="00851B69" w:rsidRDefault="00A171DB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ABBA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51B69" w14:paraId="7592F92F" w14:textId="77777777" w:rsidTr="00173FC2">
        <w:trPr>
          <w:cantSplit/>
          <w:trHeight w:hRule="exact"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23366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A8DCC" w14:textId="5521E280" w:rsidR="00851B69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F63F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 w:rsidRPr="001F63F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</w:t>
            </w:r>
            <w:r w:rsidR="007F4E2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1F63F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6E985C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5AE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51B69" w14:paraId="51D607CC" w14:textId="77777777" w:rsidTr="00D47C62">
        <w:trPr>
          <w:cantSplit/>
          <w:trHeight w:hRule="exact" w:val="14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6E6A07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E6476B" w14:textId="6E1923CE" w:rsidR="00851B69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</w:t>
            </w:r>
            <w:r w:rsidR="00FC159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4E822E" w14:textId="288ECE88" w:rsidR="00851B69" w:rsidRDefault="00A171DB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DBED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51B69" w14:paraId="156CD578" w14:textId="77777777" w:rsidTr="00173FC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F60676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629F2D" w14:textId="77777777" w:rsidR="00851B69" w:rsidRPr="00123519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351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 w:rsidRPr="0012351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817809" w14:textId="1F541D72" w:rsidR="00851B69" w:rsidRDefault="00A171DB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052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51B69" w14:paraId="4F4387BD" w14:textId="77777777" w:rsidTr="00173FC2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46219B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83F5F3" w14:textId="77777777" w:rsidR="00851B69" w:rsidRPr="00123519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351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 w:rsidRPr="0012351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7F3F6D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B66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51B69" w14:paraId="141941FB" w14:textId="77777777" w:rsidTr="00173FC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92639A" w14:textId="4DB2F2BA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A171DB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3DB59" w14:textId="5A78C05F" w:rsidR="00851B69" w:rsidRPr="00123519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351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 w:rsidRPr="0012351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</w:t>
            </w:r>
            <w:r w:rsidR="00FC1595" w:rsidRPr="00123519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12351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C0294FC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7577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51B69" w14:paraId="4DAF2475" w14:textId="77777777" w:rsidTr="00173FC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04F54E" w14:textId="32A9EC3F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A171DB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4370E0" w14:textId="1A798655" w:rsidR="00851B69" w:rsidRPr="00123519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2351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 w:rsidRPr="00123519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</w:t>
            </w:r>
            <w:r w:rsidR="00123519" w:rsidRPr="00123519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123519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4E1C69" w14:textId="5AC1EAD8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A171DB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DC96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51B69" w14:paraId="7C0659D4" w14:textId="77777777" w:rsidTr="00173FC2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3167EA9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05F14A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RYZYK</w:t>
            </w:r>
            <w:proofErr w:type="spellEnd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–</w:t>
            </w:r>
          </w:p>
        </w:tc>
      </w:tr>
      <w:tr w:rsidR="00851B69" w14:paraId="743A06F5" w14:textId="77777777" w:rsidTr="00173FC2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11D4" w14:textId="77777777" w:rsidR="00851B69" w:rsidRDefault="00851B69" w:rsidP="00173FC2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605B694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851B69" w14:paraId="5B5D4EBB" w14:textId="77777777" w:rsidTr="00173FC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129D1DF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C65555D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688CCA5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91F9328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51B69" w14:paraId="18AEF7C7" w14:textId="77777777" w:rsidTr="00173FC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A236AC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183D0C" w14:textId="77777777" w:rsidR="00851B69" w:rsidRPr="001F63F8" w:rsidRDefault="00851B69" w:rsidP="00173FC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EAEA06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BAE7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51B69" w14:paraId="468FBC0F" w14:textId="77777777" w:rsidTr="00173FC2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644831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322A70" w14:textId="77777777" w:rsidR="00851B69" w:rsidRPr="001F63F8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F63F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2CBBA" w14:textId="2B999F38" w:rsidR="00851B69" w:rsidRDefault="00FF0ACD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6B86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51B69" w14:paraId="5BC0DFCD" w14:textId="77777777" w:rsidTr="00173FC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2E7720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9CBAC6" w14:textId="77777777" w:rsidR="00851B69" w:rsidRPr="001F63F8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F63F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 w:rsidRPr="001F63F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B627F4" w14:textId="2B969805" w:rsidR="00851B69" w:rsidRDefault="00FF0ACD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9660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F0ACD" w14:paraId="6295036D" w14:textId="77777777" w:rsidTr="00173FC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8833DA" w14:textId="648DE57B" w:rsidR="00FF0ACD" w:rsidRDefault="00FF0ACD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3A23A3" w14:textId="58E25673" w:rsidR="00FF0ACD" w:rsidRPr="00FF0ACD" w:rsidRDefault="00FF0ACD" w:rsidP="00FF0ACD">
            <w:pPr>
              <w:tabs>
                <w:tab w:val="left" w:pos="426"/>
              </w:tabs>
              <w:suppressAutoHyphens/>
              <w:spacing w:before="120" w:after="30"/>
              <w:jc w:val="both"/>
              <w:rPr>
                <w:rFonts w:ascii="Cambria" w:hAnsi="Cambria" w:cs="Calibri"/>
                <w:b/>
                <w:sz w:val="22"/>
                <w:szCs w:val="22"/>
                <w:lang w:eastAsia="zh-CN"/>
              </w:rPr>
            </w:pPr>
            <w:r w:rsidRPr="00FF0ACD">
              <w:rPr>
                <w:rFonts w:ascii="Cambria" w:hAnsi="Cambria" w:cs="Calibri"/>
                <w:b/>
                <w:sz w:val="22"/>
                <w:szCs w:val="22"/>
                <w:lang w:eastAsia="zh-CN"/>
              </w:rPr>
              <w:t>Klauzula automatycznego odtworzenia wysokości sumy ubezpieczenia po szkodzie</w:t>
            </w:r>
            <w:r>
              <w:rPr>
                <w:rFonts w:ascii="Cambria" w:hAnsi="Cambria" w:cs="Calibri"/>
                <w:b/>
                <w:sz w:val="22"/>
                <w:szCs w:val="22"/>
                <w:lang w:eastAsia="zh-CN"/>
              </w:rPr>
              <w:t xml:space="preserve"> 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lit. B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8.1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75FE5A" w14:textId="20A1123C" w:rsidR="00FF0ACD" w:rsidRDefault="00FF0ACD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BB03D" w14:textId="77777777" w:rsidR="00FF0ACD" w:rsidRDefault="00FF0ACD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51B69" w14:paraId="68C0C153" w14:textId="77777777" w:rsidTr="00173FC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56B04A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B5C12D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851B69" w14:paraId="0429494A" w14:textId="77777777" w:rsidTr="00173FC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C56F29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24641D9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C590663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56D4AA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51B69" w14:paraId="72A87E84" w14:textId="77777777" w:rsidTr="00173FC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ED52F5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9447E3" w14:textId="77777777" w:rsidR="00851B69" w:rsidRPr="001F63F8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F63F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96A2DD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2B221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51B69" w14:paraId="78DFABD2" w14:textId="77777777" w:rsidTr="00173FC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0A88B0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2A8FCB" w14:textId="77777777" w:rsidR="00851B69" w:rsidRPr="001F63F8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F63F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B4001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375C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B0A5E" w14:paraId="4C44576D" w14:textId="77777777" w:rsidTr="00173FC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9A84BB" w14:textId="7142F762" w:rsidR="005B0A5E" w:rsidRDefault="005B0A5E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E2CB3B" w14:textId="0A3009DF" w:rsidR="005B0A5E" w:rsidRPr="001F63F8" w:rsidRDefault="005B0A5E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5B0A5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5B0A5E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9B7357" w14:textId="7E8E5CA7" w:rsidR="005B0A5E" w:rsidRDefault="005B0A5E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4D9CD" w14:textId="77777777" w:rsidR="005B0A5E" w:rsidRDefault="005B0A5E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F0ACD" w14:paraId="41C19B3F" w14:textId="77777777" w:rsidTr="00173FC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0ED068" w14:textId="10D6FCB6" w:rsidR="00FF0ACD" w:rsidRDefault="005B0A5E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5E22FC" w14:textId="59BEDC4B" w:rsidR="00FF0ACD" w:rsidRPr="001F63F8" w:rsidRDefault="00FF0ACD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F63F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710B77" w14:textId="5B57BBD7" w:rsidR="00FF0ACD" w:rsidRDefault="00FF0ACD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1C00E" w14:textId="77777777" w:rsidR="00FF0ACD" w:rsidRDefault="00FF0ACD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51B69" w14:paraId="600A812C" w14:textId="77777777" w:rsidTr="00173FC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5BA01D" w14:textId="5FCCA37B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5B0A5E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1A5BE3" w14:textId="098CB426" w:rsidR="00851B69" w:rsidRPr="001F63F8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F63F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</w:t>
            </w:r>
            <w:r w:rsidR="00FF0ACD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440E1F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EA271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F0ACD" w14:paraId="5E7E6F74" w14:textId="77777777" w:rsidTr="00173FC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87BBE7" w14:textId="03ACA3CB" w:rsidR="00FF0ACD" w:rsidRDefault="00FF0ACD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5B0A5E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405BAC" w14:textId="456C3B32" w:rsidR="00FF0ACD" w:rsidRPr="001F63F8" w:rsidRDefault="00FF0ACD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F63F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(załącznik nr 6A – opis przedmiotu zamówienia Część I) – włączenie 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098549" w14:textId="387F5812" w:rsidR="00FF0ACD" w:rsidRDefault="00FF0ACD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B3D61" w14:textId="77777777" w:rsidR="00FF0ACD" w:rsidRDefault="00FF0ACD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51B69" w14:paraId="2064A7B9" w14:textId="77777777" w:rsidTr="00173FC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D553F5" w14:textId="565BE1EF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5B0A5E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028472" w14:textId="7C3800AC" w:rsidR="00851B69" w:rsidRPr="001F63F8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F63F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</w:t>
            </w:r>
            <w:r w:rsidR="00FF0ACD">
              <w:rPr>
                <w:rFonts w:ascii="Cambria" w:hAnsi="Cambria" w:cs="Calibri"/>
                <w:color w:val="000000"/>
                <w:sz w:val="22"/>
                <w:szCs w:val="22"/>
              </w:rPr>
              <w:t>9.5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9FC3DD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9C79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51B69" w14:paraId="5606DA1B" w14:textId="77777777" w:rsidTr="00173FC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832EE9" w14:textId="3B41A909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5B0A5E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AB7E27" w14:textId="186B4D57" w:rsidR="00851B69" w:rsidRPr="001F63F8" w:rsidRDefault="00851B69" w:rsidP="00173FC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F63F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FF0ACD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139261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88E1" w14:textId="77777777" w:rsidR="00851B69" w:rsidRDefault="00851B69" w:rsidP="00173FC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5B0A5E" w14:paraId="3CBC1D9B" w14:textId="77777777" w:rsidTr="00173FC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A80250" w14:textId="23BF0918" w:rsidR="005B0A5E" w:rsidRDefault="005B0A5E" w:rsidP="005B0A5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6D69A3" w14:textId="2F49818D" w:rsidR="005B0A5E" w:rsidRPr="001F63F8" w:rsidRDefault="005B0A5E" w:rsidP="005B0A5E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1F63F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1F63F8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7A835C" w14:textId="795A01E4" w:rsidR="005B0A5E" w:rsidRDefault="005B0A5E" w:rsidP="005B0A5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E1EB0" w14:textId="77777777" w:rsidR="005B0A5E" w:rsidRDefault="005B0A5E" w:rsidP="005B0A5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5B0A5E" w14:paraId="33142654" w14:textId="77777777" w:rsidTr="00173FC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FEA2AC1" w14:textId="77777777" w:rsidR="005B0A5E" w:rsidRDefault="005B0A5E" w:rsidP="005B0A5E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5770C00" w14:textId="77777777" w:rsidR="005B0A5E" w:rsidRDefault="005B0A5E" w:rsidP="005B0A5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5B0A5E" w14:paraId="230D976B" w14:textId="77777777" w:rsidTr="00173FC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70F458D" w14:textId="77777777" w:rsidR="005B0A5E" w:rsidRDefault="005B0A5E" w:rsidP="005B0A5E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FEBEE52" w14:textId="77777777" w:rsidR="005B0A5E" w:rsidRDefault="005B0A5E" w:rsidP="005B0A5E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2266D3" w14:textId="77777777" w:rsidR="005B0A5E" w:rsidRDefault="005B0A5E" w:rsidP="005B0A5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7CF9ED7" w14:textId="77777777" w:rsidR="005B0A5E" w:rsidRDefault="005B0A5E" w:rsidP="005B0A5E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5B0A5E" w14:paraId="752B7CBF" w14:textId="77777777" w:rsidTr="00173FC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69A45" w14:textId="77777777" w:rsidR="005B0A5E" w:rsidRDefault="005B0A5E" w:rsidP="005B0A5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091DF5" w14:textId="77777777" w:rsidR="005B0A5E" w:rsidRDefault="005B0A5E" w:rsidP="005B0A5E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10.1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CF387E" w14:textId="77777777" w:rsidR="005B0A5E" w:rsidRDefault="005B0A5E" w:rsidP="005B0A5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F03F" w14:textId="77777777" w:rsidR="005B0A5E" w:rsidRDefault="005B0A5E" w:rsidP="005B0A5E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05D9FC1" w14:textId="77777777" w:rsidR="00851B69" w:rsidRDefault="00851B69" w:rsidP="00851B69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4" w:name="_Hlk79958645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4"/>
    <w:p w14:paraId="42C66609" w14:textId="77777777" w:rsidR="00851B69" w:rsidRPr="000F3E9B" w:rsidRDefault="00851B69" w:rsidP="00851B69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50454694" w14:textId="77777777" w:rsidR="00851B69" w:rsidRPr="000F3E9B" w:rsidRDefault="00851B69" w:rsidP="00851B6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0CB17768" w14:textId="77777777" w:rsidR="00851B69" w:rsidRPr="000F3E9B" w:rsidRDefault="00851B69" w:rsidP="00851B69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0F3E89E1" w14:textId="77777777" w:rsidR="00851B69" w:rsidRPr="000F3E9B" w:rsidRDefault="00851B69" w:rsidP="00851B69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lastRenderedPageBreak/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2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>
        <w:rPr>
          <w:rFonts w:asciiTheme="majorHAnsi" w:hAnsiTheme="majorHAnsi"/>
          <w:sz w:val="22"/>
          <w:szCs w:val="22"/>
        </w:rPr>
        <w:t>931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6D3C3FF2" w14:textId="77777777" w:rsidR="00851B69" w:rsidRPr="000F3E9B" w:rsidRDefault="00851B69" w:rsidP="00851B69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B6E247F" w14:textId="77777777" w:rsidR="00851B69" w:rsidRPr="000F3E9B" w:rsidRDefault="00851B69" w:rsidP="00851B69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B7AE01A" w14:textId="77777777" w:rsidR="00851B69" w:rsidRPr="000F3E9B" w:rsidRDefault="00851B69" w:rsidP="00851B6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 wykonać cały przedmiot zamówienia przez okres określony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03F3EF42" w14:textId="77777777" w:rsidR="00851B69" w:rsidRPr="000F3E9B" w:rsidRDefault="00851B69" w:rsidP="00851B6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wzór umowy dla CZĘŚCI I zamówienia stanowiący załącznik nr 4A </w:t>
      </w:r>
      <w:r w:rsidRPr="000F3E9B">
        <w:rPr>
          <w:rFonts w:asciiTheme="majorHAnsi" w:hAnsiTheme="majorHAnsi"/>
        </w:rPr>
        <w:t>do </w:t>
      </w:r>
      <w:proofErr w:type="spellStart"/>
      <w:r w:rsidRPr="000F3E9B">
        <w:rPr>
          <w:rFonts w:asciiTheme="majorHAnsi" w:hAnsiTheme="majorHAns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 w miejscu i terminie wyznaczonym przez Zamawiającego.</w:t>
      </w:r>
    </w:p>
    <w:p w14:paraId="402E7817" w14:textId="77777777" w:rsidR="00851B69" w:rsidRPr="000F3E9B" w:rsidRDefault="00851B69" w:rsidP="00851B6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51C1DE46" w14:textId="77777777" w:rsidR="00851B69" w:rsidRPr="000F3E9B" w:rsidRDefault="00851B69" w:rsidP="00851B69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zapoznaliśmy się z treścią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 xml:space="preserve"> dla niniejszego zamówienia i nie wnosimy do niej żadnych zastrzeżeń,</w:t>
      </w:r>
    </w:p>
    <w:p w14:paraId="15790E0E" w14:textId="77777777" w:rsidR="00851B69" w:rsidRPr="000F3E9B" w:rsidRDefault="00851B69" w:rsidP="00851B69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sz w:val="22"/>
          <w:szCs w:val="22"/>
        </w:rPr>
        <w:t>6</w:t>
      </w:r>
      <w:r w:rsidRPr="000F3E9B">
        <w:rPr>
          <w:rFonts w:asciiTheme="majorHAnsi" w:hAnsiTheme="majorHAnsi" w:cs="Calibri"/>
          <w:sz w:val="22"/>
          <w:szCs w:val="22"/>
        </w:rPr>
        <w:t xml:space="preserve">, </w:t>
      </w:r>
      <w:r>
        <w:rPr>
          <w:rFonts w:asciiTheme="majorHAnsi" w:hAnsiTheme="majorHAnsi" w:cs="Calibri"/>
          <w:sz w:val="22"/>
          <w:szCs w:val="22"/>
        </w:rPr>
        <w:t>6</w:t>
      </w:r>
      <w:r w:rsidRPr="000F3E9B">
        <w:rPr>
          <w:rFonts w:asciiTheme="majorHAnsi" w:hAnsiTheme="majorHAnsi" w:cs="Calibri"/>
          <w:sz w:val="22"/>
          <w:szCs w:val="22"/>
        </w:rPr>
        <w:t>A – opis przedmiotu zamówienia,</w:t>
      </w:r>
    </w:p>
    <w:p w14:paraId="601CF4C5" w14:textId="77777777" w:rsidR="00851B69" w:rsidRPr="000F3E9B" w:rsidRDefault="00851B69" w:rsidP="00851B69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1E7008F" w14:textId="77777777" w:rsidR="00851B69" w:rsidRPr="000F3E9B" w:rsidRDefault="00851B69" w:rsidP="00851B69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gwarantujemy wykonanie całości niniejszego zamówienia zgodnie z treścią: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 xml:space="preserve">, wyjaśnień oraz zmian do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,</w:t>
      </w:r>
    </w:p>
    <w:p w14:paraId="260D435F" w14:textId="77777777" w:rsidR="00851B69" w:rsidRPr="004D0356" w:rsidRDefault="00851B69" w:rsidP="00851B69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5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Pr="004D0356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4D0356">
        <w:rPr>
          <w:rFonts w:asciiTheme="majorHAnsi" w:hAnsiTheme="majorHAnsi" w:cs="Calibri"/>
          <w:sz w:val="22"/>
          <w:szCs w:val="22"/>
        </w:rPr>
        <w:t xml:space="preserve">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5"/>
    <w:p w14:paraId="65DE49AF" w14:textId="77777777" w:rsidR="00851B69" w:rsidRPr="000F3E9B" w:rsidRDefault="00851B69" w:rsidP="00851B69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zapewniamy wykonanie zamówienia w terminie określonym w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,</w:t>
      </w:r>
    </w:p>
    <w:p w14:paraId="1BBDA4EE" w14:textId="77777777" w:rsidR="00851B69" w:rsidRPr="000F3E9B" w:rsidRDefault="00851B69" w:rsidP="00851B69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akceptujemy warunki płatności określone w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,</w:t>
      </w:r>
    </w:p>
    <w:p w14:paraId="556CF695" w14:textId="77777777" w:rsidR="00851B69" w:rsidRPr="000F3E9B" w:rsidRDefault="00851B69" w:rsidP="00851B69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503C8DD7" w14:textId="77777777" w:rsidR="00851B69" w:rsidRPr="000F3E9B" w:rsidRDefault="00851B69" w:rsidP="00851B69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 z opcji.</w:t>
      </w:r>
    </w:p>
    <w:p w14:paraId="3E1A5788" w14:textId="77777777" w:rsidR="00851B69" w:rsidRPr="000F3E9B" w:rsidRDefault="00851B69" w:rsidP="00851B6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139CE1DD" w14:textId="77777777" w:rsidR="00851B69" w:rsidRPr="000F3E9B" w:rsidRDefault="00851B69" w:rsidP="00851B69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04918C84" w14:textId="77777777" w:rsidR="00851B69" w:rsidRPr="000F3E9B" w:rsidRDefault="00851B69" w:rsidP="00851B69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EC86464" w14:textId="77777777" w:rsidR="00851B69" w:rsidRPr="000F3E9B" w:rsidRDefault="00851B69" w:rsidP="00851B69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48C03242" w14:textId="77777777" w:rsidR="00851B69" w:rsidRPr="000F3E9B" w:rsidRDefault="00851B69" w:rsidP="00851B69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1054F754" w14:textId="77777777" w:rsidR="00851B69" w:rsidRPr="000F3E9B" w:rsidRDefault="00851B69" w:rsidP="00851B69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26A113D4" w14:textId="77777777" w:rsidR="00851B69" w:rsidRPr="000F3E9B" w:rsidRDefault="00851B69" w:rsidP="00851B69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0C827C58" w14:textId="77777777" w:rsidR="00851B69" w:rsidRPr="000F3E9B" w:rsidRDefault="00851B69" w:rsidP="00851B69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E8E4A9" w14:textId="77777777" w:rsidR="00851B69" w:rsidRPr="000F3E9B" w:rsidRDefault="00851B69" w:rsidP="00851B69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598CCB5" w14:textId="77777777" w:rsidR="00851B69" w:rsidRDefault="00851B69" w:rsidP="00851B6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6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01F22721" w14:textId="77777777" w:rsidR="00851B69" w:rsidRDefault="00851B69" w:rsidP="00851B69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D3DBB4" w14:textId="77777777" w:rsidR="00851B69" w:rsidRPr="00D20E7C" w:rsidRDefault="00851B69" w:rsidP="00851B69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7A06381" w14:textId="77777777" w:rsidR="00851B69" w:rsidRPr="00D20E7C" w:rsidRDefault="00851B69" w:rsidP="00851B69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F1637E9" w14:textId="77777777" w:rsidR="00851B69" w:rsidRPr="00D20E7C" w:rsidRDefault="00851B69" w:rsidP="00851B69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6"/>
    <w:p w14:paraId="726BBCC9" w14:textId="77777777" w:rsidR="00851B69" w:rsidRPr="000F3E9B" w:rsidRDefault="00851B69" w:rsidP="00851B6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informacje i dokumenty 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2A364E60" w14:textId="77777777" w:rsidR="00851B69" w:rsidRPr="000F3E9B" w:rsidRDefault="00851B69" w:rsidP="00851B69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0698D53" w14:textId="77777777" w:rsidR="00851B69" w:rsidRPr="000F3E9B" w:rsidRDefault="00851B69" w:rsidP="00851B69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6C5F5176" w14:textId="77777777" w:rsidR="00851B69" w:rsidRPr="000F3E9B" w:rsidRDefault="00851B69" w:rsidP="00851B6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RODO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 *****).</w:t>
      </w:r>
    </w:p>
    <w:p w14:paraId="1FC5116F" w14:textId="77777777" w:rsidR="00851B69" w:rsidRPr="000F3E9B" w:rsidRDefault="00851B69" w:rsidP="00851B6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życie):</w:t>
      </w:r>
    </w:p>
    <w:p w14:paraId="663A9109" w14:textId="77777777" w:rsidR="00851B69" w:rsidRPr="000F3E9B" w:rsidRDefault="00851B69" w:rsidP="00851B69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6FDAEB92" w14:textId="77777777" w:rsidR="00851B69" w:rsidRPr="000F3E9B" w:rsidRDefault="00851B69" w:rsidP="00851B69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C8C300F" w14:textId="77777777" w:rsidR="00851B69" w:rsidRPr="000F3E9B" w:rsidRDefault="00851B69" w:rsidP="00851B69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91C7834" w14:textId="77777777" w:rsidR="00851B69" w:rsidRPr="000F3E9B" w:rsidRDefault="00851B69" w:rsidP="00851B69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43C4B0C" w14:textId="77777777" w:rsidR="00851B69" w:rsidRPr="000F3E9B" w:rsidRDefault="00851B69" w:rsidP="00851B69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na:</w:t>
      </w:r>
    </w:p>
    <w:p w14:paraId="1817AAE8" w14:textId="77777777" w:rsidR="00851B69" w:rsidRPr="000F3E9B" w:rsidRDefault="00851B69" w:rsidP="00851B69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5F044BD0" w14:textId="77777777" w:rsidR="00851B69" w:rsidRPr="000F3E9B" w:rsidRDefault="00851B69" w:rsidP="00851B69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 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42DD59FB" w14:textId="77777777" w:rsidR="00851B69" w:rsidRPr="000F3E9B" w:rsidRDefault="00851B69" w:rsidP="00851B69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 __________________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</w:t>
      </w:r>
    </w:p>
    <w:p w14:paraId="40D1CFD8" w14:textId="77777777" w:rsidR="00851B69" w:rsidRPr="000F3E9B" w:rsidRDefault="00851B69" w:rsidP="00851B69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4C1F6D41" w14:textId="77777777" w:rsidR="00851B69" w:rsidRPr="000F3E9B" w:rsidRDefault="00851B69" w:rsidP="00851B69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CAF4402" w14:textId="77777777" w:rsidR="00851B69" w:rsidRPr="000F3E9B" w:rsidRDefault="00851B69" w:rsidP="00851B69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AD0E210" w14:textId="77777777" w:rsidR="00851B69" w:rsidRPr="000F3E9B" w:rsidRDefault="00851B69" w:rsidP="00851B69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A7D317D" w14:textId="77777777" w:rsidR="00851B69" w:rsidRPr="000F3E9B" w:rsidRDefault="00851B69" w:rsidP="00851B69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FE072A9" w14:textId="77777777" w:rsidR="00851B69" w:rsidRPr="004D0356" w:rsidRDefault="00851B69" w:rsidP="00851B6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7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7"/>
    <w:p w14:paraId="309B869A" w14:textId="77777777" w:rsidR="00851B69" w:rsidRPr="000F3E9B" w:rsidRDefault="00851B69" w:rsidP="00851B69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5987872E" w14:textId="77777777" w:rsidR="00851B69" w:rsidRPr="000F3E9B" w:rsidRDefault="00851B69" w:rsidP="00851B69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 osoby uprawnionej</w:t>
      </w:r>
    </w:p>
    <w:p w14:paraId="3F59C342" w14:textId="77777777" w:rsidR="00851B69" w:rsidRPr="000F3E9B" w:rsidRDefault="00851B69" w:rsidP="00851B69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1A482C1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4F3926C4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5E910265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Pełnomocnik Zamawiającego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7C15CAAF" w14:textId="77777777" w:rsidR="00851B69" w:rsidRPr="002F42BA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8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6B0D8E4A" w14:textId="77777777" w:rsidR="00851B69" w:rsidRPr="00D20E7C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02188A53" w14:textId="77777777" w:rsidR="00851B69" w:rsidRPr="00D20E7C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D20E7C">
        <w:rPr>
          <w:rFonts w:asciiTheme="majorHAnsi" w:hAnsiTheme="majorHAnsi" w:cs="Calibri"/>
          <w:sz w:val="20"/>
          <w:szCs w:val="20"/>
        </w:rPr>
        <w:t>EUR</w:t>
      </w:r>
      <w:proofErr w:type="spellEnd"/>
      <w:r w:rsidRPr="00D20E7C">
        <w:rPr>
          <w:rFonts w:asciiTheme="majorHAnsi" w:hAnsiTheme="majorHAnsi" w:cs="Calibri"/>
          <w:sz w:val="20"/>
          <w:szCs w:val="20"/>
        </w:rPr>
        <w:t>.</w:t>
      </w:r>
    </w:p>
    <w:p w14:paraId="027F32C0" w14:textId="77777777" w:rsidR="00851B69" w:rsidRPr="00D20E7C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D20E7C">
        <w:rPr>
          <w:rFonts w:asciiTheme="majorHAnsi" w:hAnsiTheme="majorHAnsi" w:cs="Calibri"/>
          <w:sz w:val="20"/>
          <w:szCs w:val="20"/>
        </w:rPr>
        <w:t>EUR</w:t>
      </w:r>
      <w:proofErr w:type="spellEnd"/>
      <w:r w:rsidRPr="00D20E7C">
        <w:rPr>
          <w:rFonts w:asciiTheme="majorHAnsi" w:hAnsiTheme="majorHAnsi" w:cs="Calibri"/>
          <w:sz w:val="20"/>
          <w:szCs w:val="20"/>
        </w:rPr>
        <w:t>.</w:t>
      </w:r>
    </w:p>
    <w:p w14:paraId="64CAA3C0" w14:textId="77777777" w:rsidR="00851B69" w:rsidRPr="00D20E7C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lastRenderedPageBreak/>
        <w:t xml:space="preserve">Średnie przedsiębiorstwa: przedsiębiorstwa, które nie są mikroprzedsiębiorstwami ani małymi przedsiębiorstwami i które zatrudniają mniej niż 250 osób i których roczny obrót nie przekracza 50 milionów </w:t>
      </w:r>
      <w:proofErr w:type="spellStart"/>
      <w:r w:rsidRPr="00D20E7C">
        <w:rPr>
          <w:rFonts w:asciiTheme="majorHAnsi" w:hAnsiTheme="majorHAnsi" w:cs="Calibri"/>
          <w:sz w:val="20"/>
          <w:szCs w:val="20"/>
        </w:rPr>
        <w:t>EUR</w:t>
      </w:r>
      <w:proofErr w:type="spellEnd"/>
      <w:r w:rsidRPr="00D20E7C">
        <w:rPr>
          <w:rFonts w:asciiTheme="majorHAnsi" w:hAnsiTheme="majorHAnsi" w:cs="Calibri"/>
          <w:sz w:val="20"/>
          <w:szCs w:val="20"/>
        </w:rPr>
        <w:t xml:space="preserve"> lub roczna suma bilansowa nie przekracza 43 milionów </w:t>
      </w:r>
      <w:proofErr w:type="spellStart"/>
      <w:r w:rsidRPr="00D20E7C">
        <w:rPr>
          <w:rFonts w:asciiTheme="majorHAnsi" w:hAnsiTheme="majorHAnsi" w:cs="Calibri"/>
          <w:sz w:val="20"/>
          <w:szCs w:val="20"/>
        </w:rPr>
        <w:t>EUR</w:t>
      </w:r>
      <w:proofErr w:type="spellEnd"/>
      <w:r w:rsidRPr="00D20E7C">
        <w:rPr>
          <w:rFonts w:asciiTheme="majorHAnsi" w:hAnsiTheme="majorHAnsi" w:cs="Calibri"/>
          <w:sz w:val="20"/>
          <w:szCs w:val="20"/>
        </w:rPr>
        <w:t>.</w:t>
      </w:r>
    </w:p>
    <w:bookmarkEnd w:id="8"/>
    <w:p w14:paraId="4CF8EFD6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</w:t>
      </w:r>
      <w:proofErr w:type="spellStart"/>
      <w:r w:rsidRPr="000F3E9B">
        <w:rPr>
          <w:rFonts w:asciiTheme="majorHAnsi" w:hAnsiTheme="majorHAnsi" w:cs="Calibri"/>
          <w:sz w:val="20"/>
          <w:szCs w:val="20"/>
        </w:rPr>
        <w:t>RODO</w:t>
      </w:r>
      <w:proofErr w:type="spellEnd"/>
      <w:r w:rsidRPr="000F3E9B">
        <w:rPr>
          <w:rFonts w:asciiTheme="majorHAnsi" w:hAnsiTheme="majorHAnsi" w:cs="Calibri"/>
          <w:sz w:val="20"/>
          <w:szCs w:val="20"/>
        </w:rPr>
        <w:t>, Wykonawca nie składa tego oświadczenia (usunięcie treści oświadczenia może nastąpić przez jego wykreślenie).</w:t>
      </w:r>
    </w:p>
    <w:bookmarkEnd w:id="0"/>
    <w:p w14:paraId="0515B6F1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2D17F8FE" w14:textId="77777777" w:rsidR="00851B69" w:rsidRPr="000F3E9B" w:rsidRDefault="00851B69" w:rsidP="00851B69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851B69" w:rsidRPr="000F3E9B" w:rsidSect="00851B69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9" w:name="_Hlk33738840"/>
    </w:p>
    <w:p w14:paraId="0BB80005" w14:textId="77777777" w:rsidR="00851B69" w:rsidRPr="000F3E9B" w:rsidRDefault="00851B69" w:rsidP="00851B69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1B do </w:t>
      </w:r>
      <w:proofErr w:type="spellStart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– Formularz ofertowy CZĘŚĆ II zamówienia</w:t>
      </w:r>
    </w:p>
    <w:p w14:paraId="2CE567D4" w14:textId="77777777" w:rsidR="00851B69" w:rsidRPr="000F3E9B" w:rsidRDefault="00851B69" w:rsidP="00851B69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77CD09B4" w14:textId="203CA3D5" w:rsidR="00851B69" w:rsidRPr="000F3E9B" w:rsidRDefault="00851B69" w:rsidP="00851B69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>r.</w:t>
      </w:r>
    </w:p>
    <w:p w14:paraId="0FFA287E" w14:textId="77777777" w:rsidR="00851B69" w:rsidRPr="000F3E9B" w:rsidRDefault="00851B69" w:rsidP="00851B69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851B69" w:rsidRPr="000F3E9B" w14:paraId="114EC8C2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0AF0250C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9C9E479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851B69" w:rsidRPr="000F3E9B" w14:paraId="5E2D3786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167862F1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23786E53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38B884A6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07B7F390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70793A9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7509D698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19C5AE5F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4021" w:type="dxa"/>
            <w:vAlign w:val="center"/>
          </w:tcPr>
          <w:p w14:paraId="4FBF32BA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009D01DA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157A7AEF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6CAE417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43E115F5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225CC437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BE0386A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30DF1AA5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2D143943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BE59056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260499DD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7A0DF8E4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05123193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4069DBA9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198F7560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2F969F4B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58044249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381CACF3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F23B5DA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66FDF69" w14:textId="77777777" w:rsidR="00851B69" w:rsidRPr="000F3E9B" w:rsidRDefault="00851B69" w:rsidP="00851B69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CDA8067" w14:textId="77777777" w:rsidR="00851B69" w:rsidRPr="000F3E9B" w:rsidRDefault="00851B69" w:rsidP="00851B69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657CF7A3" w14:textId="77777777" w:rsidR="00851B69" w:rsidRPr="000F3E9B" w:rsidRDefault="00851B69" w:rsidP="00851B69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350AC0" w14:textId="77777777" w:rsidR="00851B69" w:rsidRPr="000F3E9B" w:rsidRDefault="00851B69" w:rsidP="00851B69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3BEA15C2" w14:textId="77777777" w:rsidR="00851B69" w:rsidRPr="004B26B1" w:rsidRDefault="00851B69" w:rsidP="00851B69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4B26B1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1E517B2F" w14:textId="77777777" w:rsidR="00851B69" w:rsidRPr="004B26B1" w:rsidRDefault="00851B69" w:rsidP="00851B69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4B26B1">
        <w:rPr>
          <w:rFonts w:asciiTheme="majorHAnsi" w:hAnsiTheme="majorHAnsi"/>
          <w:sz w:val="22"/>
          <w:szCs w:val="22"/>
        </w:rPr>
        <w:t>dla</w:t>
      </w:r>
    </w:p>
    <w:p w14:paraId="36EF8D65" w14:textId="77777777" w:rsidR="00851B69" w:rsidRPr="004B26B1" w:rsidRDefault="00851B69" w:rsidP="00851B69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4B26B1">
        <w:rPr>
          <w:rFonts w:asciiTheme="majorHAnsi" w:hAnsiTheme="majorHAnsi" w:cstheme="minorHAnsi"/>
          <w:b/>
          <w:bCs/>
          <w:sz w:val="22"/>
          <w:szCs w:val="22"/>
        </w:rPr>
        <w:t>GMINY MALECHOWO</w:t>
      </w:r>
    </w:p>
    <w:p w14:paraId="1F1034EF" w14:textId="77777777" w:rsidR="00851B69" w:rsidRPr="004B26B1" w:rsidRDefault="00851B69" w:rsidP="00851B69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4BCB751D" w14:textId="77777777" w:rsidR="00851B69" w:rsidRPr="000F3E9B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>
        <w:rPr>
          <w:rFonts w:asciiTheme="majorHAnsi" w:hAnsiTheme="majorHAnsi" w:cs="Arial"/>
          <w:sz w:val="22"/>
          <w:szCs w:val="22"/>
        </w:rPr>
        <w:br/>
      </w:r>
      <w:r w:rsidRPr="000F3E9B">
        <w:rPr>
          <w:rFonts w:asciiTheme="majorHAnsi" w:hAnsiTheme="majorHAnsi" w:cs="Arial"/>
          <w:sz w:val="22"/>
          <w:szCs w:val="22"/>
        </w:rPr>
        <w:t xml:space="preserve">o jakim stanowi art. 275 pkt 1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5758AD87" w14:textId="77777777" w:rsidR="00851B69" w:rsidRPr="000F3E9B" w:rsidRDefault="00851B69" w:rsidP="00851B69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KOMPLEKSOWE UBEZPIECZENIE MIENIA I ODPOWIEDZIALNOŚCI CYWILNEJ</w:t>
      </w:r>
      <w:r w:rsidRPr="004D5A33">
        <w:rPr>
          <w:rFonts w:asciiTheme="majorHAnsi" w:hAnsiTheme="majorHAnsi" w:cs="Calibri"/>
          <w:b/>
          <w:color w:val="002060"/>
          <w:sz w:val="22"/>
          <w:szCs w:val="22"/>
        </w:rPr>
        <w:t xml:space="preserve"> </w:t>
      </w:r>
      <w:r>
        <w:rPr>
          <w:rFonts w:asciiTheme="majorHAnsi" w:hAnsiTheme="majorHAnsi" w:cs="Calibri"/>
          <w:b/>
          <w:color w:val="002060"/>
          <w:sz w:val="22"/>
          <w:szCs w:val="22"/>
        </w:rPr>
        <w:br/>
      </w:r>
      <w:r w:rsidRPr="004D5A33">
        <w:rPr>
          <w:rFonts w:asciiTheme="majorHAnsi" w:hAnsiTheme="majorHAnsi" w:cs="Calibri"/>
          <w:b/>
          <w:color w:val="002060"/>
          <w:sz w:val="22"/>
          <w:szCs w:val="22"/>
        </w:rPr>
        <w:t>GMINY MAL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ECHOWO </w:t>
      </w:r>
      <w:r w:rsidRPr="004D5A33">
        <w:rPr>
          <w:rFonts w:asciiTheme="majorHAnsi" w:hAnsiTheme="majorHAnsi" w:cs="Calibri"/>
          <w:b/>
          <w:color w:val="002060"/>
          <w:sz w:val="22"/>
          <w:szCs w:val="22"/>
        </w:rPr>
        <w:t>I JEJ JEDNOSTEK ORGANIZACYJNYCH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  </w:t>
      </w:r>
    </w:p>
    <w:p w14:paraId="000605A3" w14:textId="77777777" w:rsidR="00851B69" w:rsidRPr="000F3E9B" w:rsidRDefault="00851B69" w:rsidP="00851B69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0212FFC8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2DEB4CAA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36E8CEF3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1C580297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77682B2D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24D52C2" w14:textId="77777777" w:rsidR="00851B69" w:rsidRPr="000F3E9B" w:rsidRDefault="00851B69" w:rsidP="00851B69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Warunków Zamówienia (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1B6CCE98" w14:textId="77777777" w:rsidR="00851B69" w:rsidRPr="000F3E9B" w:rsidRDefault="00851B69" w:rsidP="00851B69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1B69" w:rsidRPr="000F3E9B" w14:paraId="4D5963EB" w14:textId="77777777" w:rsidTr="00173FC2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83E6946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 tj. 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ące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851B69" w:rsidRPr="000F3E9B" w14:paraId="3AFFBF0D" w14:textId="77777777" w:rsidTr="00173FC2">
        <w:trPr>
          <w:trHeight w:val="464"/>
        </w:trPr>
        <w:tc>
          <w:tcPr>
            <w:tcW w:w="1139" w:type="dxa"/>
            <w:vAlign w:val="center"/>
          </w:tcPr>
          <w:p w14:paraId="795AFEC4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2ECA196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1B69" w:rsidRPr="000F3E9B" w14:paraId="390948CA" w14:textId="77777777" w:rsidTr="00173FC2">
        <w:trPr>
          <w:trHeight w:val="464"/>
        </w:trPr>
        <w:tc>
          <w:tcPr>
            <w:tcW w:w="1139" w:type="dxa"/>
            <w:vAlign w:val="center"/>
          </w:tcPr>
          <w:p w14:paraId="00511B1C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289BC4A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343A3072" w14:textId="77777777" w:rsidR="00851B69" w:rsidRDefault="00851B69" w:rsidP="00851B69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</w:p>
    <w:p w14:paraId="37614EB2" w14:textId="77777777" w:rsidR="00851B69" w:rsidRPr="000F3E9B" w:rsidRDefault="00851B69" w:rsidP="00851B69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851B69" w:rsidRPr="000F3E9B" w14:paraId="5850EA12" w14:textId="77777777" w:rsidTr="00173FC2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2B14CEDE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851B69" w:rsidRPr="000F3E9B" w14:paraId="635B1DDB" w14:textId="77777777" w:rsidTr="00173FC2">
        <w:trPr>
          <w:trHeight w:val="464"/>
        </w:trPr>
        <w:tc>
          <w:tcPr>
            <w:tcW w:w="1139" w:type="dxa"/>
            <w:gridSpan w:val="2"/>
            <w:vAlign w:val="center"/>
          </w:tcPr>
          <w:p w14:paraId="3330A30F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BEC4D37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1B69" w:rsidRPr="000F3E9B" w14:paraId="4D538CE0" w14:textId="77777777" w:rsidTr="00173FC2">
        <w:trPr>
          <w:trHeight w:val="464"/>
        </w:trPr>
        <w:tc>
          <w:tcPr>
            <w:tcW w:w="1139" w:type="dxa"/>
            <w:gridSpan w:val="2"/>
            <w:vAlign w:val="center"/>
          </w:tcPr>
          <w:p w14:paraId="39954389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E4CA49B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1B69" w:rsidRPr="000F3E9B" w14:paraId="35E31082" w14:textId="77777777" w:rsidTr="00173FC2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19503A8E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851B69" w:rsidRPr="000F3E9B" w14:paraId="61B7663D" w14:textId="77777777" w:rsidTr="00173FC2">
        <w:trPr>
          <w:trHeight w:val="464"/>
        </w:trPr>
        <w:tc>
          <w:tcPr>
            <w:tcW w:w="1088" w:type="dxa"/>
            <w:vAlign w:val="center"/>
          </w:tcPr>
          <w:p w14:paraId="62FD2A89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2555A569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1B69" w:rsidRPr="000F3E9B" w14:paraId="10A6D5EB" w14:textId="77777777" w:rsidTr="00173FC2">
        <w:trPr>
          <w:trHeight w:val="697"/>
        </w:trPr>
        <w:tc>
          <w:tcPr>
            <w:tcW w:w="1088" w:type="dxa"/>
            <w:vAlign w:val="center"/>
          </w:tcPr>
          <w:p w14:paraId="53DA1BBC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7166D283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6B694241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FA60F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851B69" w:rsidRPr="000F3E9B" w:rsidSect="00851B69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19325D67" w14:textId="77777777" w:rsidR="00851B69" w:rsidRPr="000F3E9B" w:rsidRDefault="00851B69" w:rsidP="00851B69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C35E4A0" w14:textId="77777777" w:rsidR="00851B69" w:rsidRPr="000F3E9B" w:rsidRDefault="00851B69" w:rsidP="00851B69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>
        <w:rPr>
          <w:rFonts w:asciiTheme="majorHAnsi" w:hAnsiTheme="majorHAnsi" w:cs="Calibri"/>
          <w:sz w:val="22"/>
          <w:szCs w:val="22"/>
        </w:rPr>
        <w:t>90%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"/>
        <w:gridCol w:w="2552"/>
        <w:gridCol w:w="1907"/>
        <w:gridCol w:w="1986"/>
        <w:gridCol w:w="1870"/>
        <w:gridCol w:w="905"/>
        <w:gridCol w:w="1825"/>
        <w:gridCol w:w="2276"/>
      </w:tblGrid>
      <w:tr w:rsidR="00851B69" w:rsidRPr="000F3E9B" w14:paraId="65CC7523" w14:textId="77777777" w:rsidTr="00173FC2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7A90AE68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1B7FB548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0D5A5B68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676" w:type="pct"/>
            <w:vMerge w:val="restart"/>
            <w:shd w:val="clear" w:color="auto" w:fill="002060"/>
            <w:vAlign w:val="center"/>
          </w:tcPr>
          <w:p w14:paraId="5E716CDC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06A2A16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43DD52A0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04" w:type="pct"/>
            <w:vMerge w:val="restart"/>
            <w:shd w:val="clear" w:color="auto" w:fill="002060"/>
            <w:vAlign w:val="center"/>
          </w:tcPr>
          <w:p w14:paraId="1CB7ACA7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4D67450E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0DD10161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262EB12B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684F8AAC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 xml:space="preserve">24 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miesi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4E87D056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4B5043A4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613FC098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 xml:space="preserve">24 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miesi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 z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851B69" w:rsidRPr="000F3E9B" w14:paraId="12EAC0C5" w14:textId="77777777" w:rsidTr="00173FC2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6FB6AB76" w14:textId="77777777" w:rsidR="00851B69" w:rsidRPr="000F3E9B" w:rsidRDefault="00851B69" w:rsidP="00173FC2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DDCAF59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76" w:type="pct"/>
            <w:vMerge/>
            <w:shd w:val="clear" w:color="auto" w:fill="002060"/>
            <w:vAlign w:val="center"/>
          </w:tcPr>
          <w:p w14:paraId="263FCF50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04" w:type="pct"/>
            <w:vMerge/>
            <w:shd w:val="clear" w:color="auto" w:fill="002060"/>
            <w:vAlign w:val="center"/>
          </w:tcPr>
          <w:p w14:paraId="7900EBB4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335F48B6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69752C61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4F348344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2C9CB579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851B69" w:rsidRPr="000F3E9B" w14:paraId="178BF5FE" w14:textId="77777777" w:rsidTr="00173FC2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2F208ED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A4D5141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76" w:type="pct"/>
            <w:shd w:val="clear" w:color="auto" w:fill="C6D9F1"/>
            <w:vAlign w:val="center"/>
          </w:tcPr>
          <w:p w14:paraId="7332E654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04" w:type="pct"/>
            <w:shd w:val="clear" w:color="auto" w:fill="C6D9F1"/>
            <w:vAlign w:val="center"/>
          </w:tcPr>
          <w:p w14:paraId="02BB1BCE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5F2667E7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F6D005B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73B38211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4891AC4E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851B69" w:rsidRPr="000F3E9B" w14:paraId="5206FDD7" w14:textId="77777777" w:rsidTr="00173FC2">
        <w:trPr>
          <w:cantSplit/>
          <w:trHeight w:val="921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F68D9F4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247E46D3" w14:textId="77777777" w:rsidR="00851B69" w:rsidRPr="000F3E9B" w:rsidRDefault="00851B69" w:rsidP="00173FC2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76" w:type="pct"/>
            <w:shd w:val="clear" w:color="auto" w:fill="FFFFFF"/>
            <w:vAlign w:val="center"/>
          </w:tcPr>
          <w:p w14:paraId="1B6FD6C2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>
              <w:rPr>
                <w:rFonts w:asciiTheme="majorHAnsi" w:hAnsiTheme="majorHAnsi" w:cs="Calibri"/>
                <w:bCs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stawą</w:t>
            </w:r>
          </w:p>
        </w:tc>
        <w:tc>
          <w:tcPr>
            <w:tcW w:w="704" w:type="pct"/>
            <w:vAlign w:val="center"/>
          </w:tcPr>
          <w:p w14:paraId="2C8E9C9B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61AAEC3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8AF617A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 xml:space="preserve">10 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7B3B8239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4FFBD1E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851B69" w:rsidRPr="000F3E9B" w14:paraId="33716B3F" w14:textId="77777777" w:rsidTr="00173FC2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145080E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0052F0F5" w14:textId="77777777" w:rsidR="00851B69" w:rsidRPr="000F3E9B" w:rsidRDefault="00851B69" w:rsidP="00173FC2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76" w:type="pct"/>
            <w:shd w:val="clear" w:color="auto" w:fill="FFFFFF"/>
            <w:vAlign w:val="center"/>
          </w:tcPr>
          <w:p w14:paraId="08F2A1D4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E150DA">
              <w:rPr>
                <w:rFonts w:asciiTheme="majorHAnsi" w:hAnsiTheme="majorHAnsi" w:cs="Calibri"/>
                <w:bCs/>
              </w:rPr>
              <w:t xml:space="preserve">Zgodnie z </w:t>
            </w:r>
            <w:proofErr w:type="spellStart"/>
            <w:r w:rsidRPr="00E150DA">
              <w:rPr>
                <w:rFonts w:asciiTheme="majorHAnsi" w:hAnsiTheme="majorHAnsi" w:cs="Calibri"/>
                <w:bCs/>
              </w:rPr>
              <w:t>SWZ</w:t>
            </w:r>
            <w:proofErr w:type="spellEnd"/>
          </w:p>
        </w:tc>
        <w:tc>
          <w:tcPr>
            <w:tcW w:w="704" w:type="pct"/>
            <w:vAlign w:val="center"/>
          </w:tcPr>
          <w:p w14:paraId="5F36E5AE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8163E1C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68599707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 xml:space="preserve">10 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5003E619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409F1EE7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851B69" w:rsidRPr="000F3E9B" w14:paraId="5D8611FA" w14:textId="77777777" w:rsidTr="00173FC2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212C15DF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334FD884" w14:textId="77777777" w:rsidR="00851B69" w:rsidRPr="000F3E9B" w:rsidRDefault="00851B69" w:rsidP="00173FC2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NNW</w:t>
            </w:r>
            <w:proofErr w:type="spellEnd"/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 kierowcy i pasażerów</w:t>
            </w:r>
          </w:p>
        </w:tc>
        <w:tc>
          <w:tcPr>
            <w:tcW w:w="676" w:type="pct"/>
            <w:shd w:val="clear" w:color="auto" w:fill="FFFFFF"/>
            <w:vAlign w:val="center"/>
          </w:tcPr>
          <w:p w14:paraId="193204E4" w14:textId="3B0FEA1A" w:rsidR="00851B69" w:rsidRPr="000F3E9B" w:rsidRDefault="001731BA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2</w:t>
            </w:r>
            <w:r w:rsidR="00851B69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0 000,00 zł/ osoba</w:t>
            </w:r>
          </w:p>
        </w:tc>
        <w:tc>
          <w:tcPr>
            <w:tcW w:w="704" w:type="pct"/>
            <w:vAlign w:val="center"/>
          </w:tcPr>
          <w:p w14:paraId="2EF25680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21ED44C5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2673EBFF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 xml:space="preserve">10 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4831527A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2735FF0B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851B69" w:rsidRPr="000F3E9B" w14:paraId="421C0067" w14:textId="77777777" w:rsidTr="00173FC2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B6C7A82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0BA4D380" w14:textId="77777777" w:rsidR="00851B69" w:rsidRPr="000F3E9B" w:rsidRDefault="00851B69" w:rsidP="00173FC2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76" w:type="pct"/>
            <w:shd w:val="clear" w:color="auto" w:fill="FFFFFF"/>
            <w:vAlign w:val="center"/>
          </w:tcPr>
          <w:p w14:paraId="4D529C28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proofErr w:type="spellStart"/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  <w:proofErr w:type="spellEnd"/>
          </w:p>
        </w:tc>
        <w:tc>
          <w:tcPr>
            <w:tcW w:w="704" w:type="pct"/>
            <w:vAlign w:val="center"/>
          </w:tcPr>
          <w:p w14:paraId="753D8F62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5B28F2C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3E2B6C77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 xml:space="preserve">10 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2ECF723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77D1AE63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851B69" w:rsidRPr="000F3E9B" w14:paraId="540DC530" w14:textId="77777777" w:rsidTr="00173FC2">
        <w:trPr>
          <w:cantSplit/>
          <w:trHeight w:val="521"/>
          <w:jc w:val="center"/>
        </w:trPr>
        <w:tc>
          <w:tcPr>
            <w:tcW w:w="1858" w:type="pct"/>
            <w:gridSpan w:val="3"/>
            <w:shd w:val="clear" w:color="auto" w:fill="C6D9F1"/>
            <w:vAlign w:val="center"/>
          </w:tcPr>
          <w:p w14:paraId="474853BF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04" w:type="pct"/>
            <w:shd w:val="clear" w:color="auto" w:fill="C6D9F1"/>
            <w:vAlign w:val="center"/>
          </w:tcPr>
          <w:p w14:paraId="3CC1A88B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6C6BB462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AF41646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107733F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15DCD616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2F529473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E15BF05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podstawowe;</w:t>
      </w:r>
    </w:p>
    <w:p w14:paraId="734DE1FA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miesięcy  za zamówienie podstawowe oznaczającej iloczyn kolumny IV x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3;</w:t>
      </w:r>
    </w:p>
    <w:p w14:paraId="0DE338BF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opcje – iloczyn składki za 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miesięcy zamówienia podstawowego (kol. V) oraz przewidzianej wielkości opcji (kol. VI);</w:t>
      </w:r>
    </w:p>
    <w:p w14:paraId="6104B3DA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sz w:val="22"/>
          <w:szCs w:val="22"/>
          <w:highlight w:val="yellow"/>
        </w:rPr>
        <w:sectPr w:rsidR="00851B69" w:rsidRPr="000F3E9B" w:rsidSect="00851B69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ące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oraz </w:t>
      </w:r>
      <w:r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(suma kol. V oraz VII).</w:t>
      </w:r>
    </w:p>
    <w:p w14:paraId="656B940C" w14:textId="77777777" w:rsidR="003E4D81" w:rsidRPr="003C030E" w:rsidRDefault="003E4D81" w:rsidP="003E4D81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6B1B9069" w14:textId="77777777" w:rsidR="003E4D81" w:rsidRPr="003C030E" w:rsidRDefault="003E4D81" w:rsidP="003E4D81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3C030E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4599" w:type="pct"/>
        <w:jc w:val="right"/>
        <w:tblLook w:val="04A0" w:firstRow="1" w:lastRow="0" w:firstColumn="1" w:lastColumn="0" w:noHBand="0" w:noVBand="1"/>
      </w:tblPr>
      <w:tblGrid>
        <w:gridCol w:w="556"/>
        <w:gridCol w:w="2338"/>
        <w:gridCol w:w="1401"/>
        <w:gridCol w:w="1241"/>
        <w:gridCol w:w="1636"/>
        <w:gridCol w:w="1423"/>
      </w:tblGrid>
      <w:tr w:rsidR="003E4D81" w:rsidRPr="000F3E9B" w14:paraId="6446F4A9" w14:textId="77777777" w:rsidTr="00107A20">
        <w:trPr>
          <w:jc w:val="right"/>
        </w:trPr>
        <w:tc>
          <w:tcPr>
            <w:tcW w:w="323" w:type="pct"/>
            <w:shd w:val="clear" w:color="auto" w:fill="002060"/>
            <w:vAlign w:val="center"/>
          </w:tcPr>
          <w:p w14:paraId="42A9B0C6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360" w:type="pct"/>
            <w:shd w:val="clear" w:color="auto" w:fill="002060"/>
            <w:vAlign w:val="center"/>
          </w:tcPr>
          <w:p w14:paraId="02EF6D02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815" w:type="pct"/>
            <w:shd w:val="clear" w:color="auto" w:fill="002060"/>
            <w:vAlign w:val="center"/>
          </w:tcPr>
          <w:p w14:paraId="3635875F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722" w:type="pct"/>
            <w:shd w:val="clear" w:color="auto" w:fill="002060"/>
            <w:vAlign w:val="center"/>
          </w:tcPr>
          <w:p w14:paraId="3E971058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952" w:type="pct"/>
            <w:shd w:val="clear" w:color="auto" w:fill="002060"/>
            <w:vAlign w:val="center"/>
          </w:tcPr>
          <w:p w14:paraId="445ADFBA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Składka </w:t>
            </w:r>
            <w:proofErr w:type="spellStart"/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NNW</w:t>
            </w:r>
            <w:proofErr w:type="spellEnd"/>
          </w:p>
        </w:tc>
        <w:tc>
          <w:tcPr>
            <w:tcW w:w="828" w:type="pct"/>
            <w:shd w:val="clear" w:color="auto" w:fill="002060"/>
            <w:vAlign w:val="center"/>
          </w:tcPr>
          <w:p w14:paraId="6D45C1A7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</w:t>
            </w:r>
          </w:p>
          <w:p w14:paraId="282310C4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Assistance</w:t>
            </w:r>
          </w:p>
        </w:tc>
      </w:tr>
      <w:tr w:rsidR="003E4D81" w:rsidRPr="000F3E9B" w14:paraId="0766953A" w14:textId="77777777" w:rsidTr="00107A20">
        <w:trPr>
          <w:jc w:val="right"/>
        </w:trPr>
        <w:tc>
          <w:tcPr>
            <w:tcW w:w="323" w:type="pct"/>
            <w:vAlign w:val="center"/>
          </w:tcPr>
          <w:p w14:paraId="1124DFD9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360" w:type="pct"/>
            <w:vAlign w:val="center"/>
          </w:tcPr>
          <w:p w14:paraId="4EAC4340" w14:textId="77777777" w:rsidR="003E4D81" w:rsidRPr="00BB0A0E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BB0A0E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815" w:type="pct"/>
          </w:tcPr>
          <w:p w14:paraId="419CC9AA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36F14950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619651A2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</w:tcPr>
          <w:p w14:paraId="5EC6B04E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3E4D81" w:rsidRPr="000F3E9B" w14:paraId="3BCED682" w14:textId="77777777" w:rsidTr="003E4D81">
        <w:trPr>
          <w:jc w:val="right"/>
        </w:trPr>
        <w:tc>
          <w:tcPr>
            <w:tcW w:w="323" w:type="pct"/>
            <w:vAlign w:val="center"/>
          </w:tcPr>
          <w:p w14:paraId="05779356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360" w:type="pct"/>
            <w:vAlign w:val="center"/>
          </w:tcPr>
          <w:p w14:paraId="575C05BC" w14:textId="77777777" w:rsidR="003E4D81" w:rsidRPr="00BB0A0E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BB0A0E">
              <w:rPr>
                <w:rFonts w:asciiTheme="majorHAnsi" w:hAnsiTheme="majorHAnsi" w:cs="Calibri"/>
                <w:iCs/>
                <w:sz w:val="22"/>
                <w:szCs w:val="22"/>
              </w:rPr>
              <w:t>Ciężarowy o ład. do 2,5t</w:t>
            </w:r>
          </w:p>
        </w:tc>
        <w:tc>
          <w:tcPr>
            <w:tcW w:w="815" w:type="pct"/>
          </w:tcPr>
          <w:p w14:paraId="0054DFAF" w14:textId="77777777" w:rsidR="003E4D81" w:rsidRPr="000F3E9B" w:rsidRDefault="003E4D81" w:rsidP="00107A20">
            <w:pPr>
              <w:suppressAutoHyphens/>
              <w:spacing w:line="276" w:lineRule="auto"/>
              <w:ind w:right="-137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5315DCA5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08BE75E5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</w:tcPr>
          <w:p w14:paraId="0DBD8CCA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3E4D81" w:rsidRPr="000F3E9B" w14:paraId="32F063C3" w14:textId="77777777" w:rsidTr="00D87898">
        <w:trPr>
          <w:jc w:val="right"/>
        </w:trPr>
        <w:tc>
          <w:tcPr>
            <w:tcW w:w="323" w:type="pct"/>
            <w:vAlign w:val="center"/>
          </w:tcPr>
          <w:p w14:paraId="09080AC1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360" w:type="pct"/>
            <w:vAlign w:val="center"/>
          </w:tcPr>
          <w:p w14:paraId="14913335" w14:textId="77777777" w:rsidR="003E4D81" w:rsidRPr="00BB0A0E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BB0A0E">
              <w:rPr>
                <w:rFonts w:asciiTheme="majorHAnsi" w:hAnsiTheme="majorHAnsi" w:cs="Calibri"/>
                <w:iCs/>
                <w:sz w:val="22"/>
                <w:szCs w:val="22"/>
              </w:rPr>
              <w:t>Ciężarowy o ład. pow.2,5t</w:t>
            </w:r>
          </w:p>
        </w:tc>
        <w:tc>
          <w:tcPr>
            <w:tcW w:w="815" w:type="pct"/>
          </w:tcPr>
          <w:p w14:paraId="2166285C" w14:textId="77777777" w:rsidR="003E4D81" w:rsidRPr="000F3E9B" w:rsidRDefault="003E4D81" w:rsidP="00107A20">
            <w:pPr>
              <w:suppressAutoHyphens/>
              <w:spacing w:line="276" w:lineRule="auto"/>
              <w:ind w:right="-137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67271C6C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627A549E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FFFFFF" w:themeFill="background1"/>
          </w:tcPr>
          <w:p w14:paraId="0A0D1522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3E4D81" w:rsidRPr="000F3E9B" w14:paraId="1CD5CB1A" w14:textId="77777777" w:rsidTr="00D87898">
        <w:trPr>
          <w:trHeight w:val="221"/>
          <w:jc w:val="right"/>
        </w:trPr>
        <w:tc>
          <w:tcPr>
            <w:tcW w:w="323" w:type="pct"/>
            <w:vAlign w:val="center"/>
          </w:tcPr>
          <w:p w14:paraId="4B300256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1360" w:type="pct"/>
            <w:vAlign w:val="center"/>
          </w:tcPr>
          <w:p w14:paraId="0BD6768F" w14:textId="77777777" w:rsidR="003E4D81" w:rsidRPr="00BB0A0E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BB0A0E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Specjalny </w:t>
            </w:r>
          </w:p>
        </w:tc>
        <w:tc>
          <w:tcPr>
            <w:tcW w:w="815" w:type="pct"/>
          </w:tcPr>
          <w:p w14:paraId="3D8F1335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6A6A6" w:themeFill="background1" w:themeFillShade="A6"/>
          </w:tcPr>
          <w:p w14:paraId="34E0A821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299EC598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4B0F1642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3E4D81" w:rsidRPr="000F3E9B" w14:paraId="5E71A0AE" w14:textId="77777777" w:rsidTr="00D87898">
        <w:trPr>
          <w:jc w:val="right"/>
        </w:trPr>
        <w:tc>
          <w:tcPr>
            <w:tcW w:w="323" w:type="pct"/>
            <w:vAlign w:val="center"/>
          </w:tcPr>
          <w:p w14:paraId="50DD7837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1360" w:type="pct"/>
            <w:vAlign w:val="center"/>
          </w:tcPr>
          <w:p w14:paraId="5B59B2AA" w14:textId="77777777" w:rsidR="003E4D81" w:rsidRPr="00BB0A0E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BB0A0E">
              <w:rPr>
                <w:rFonts w:asciiTheme="majorHAnsi" w:hAnsiTheme="majorHAnsi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815" w:type="pct"/>
          </w:tcPr>
          <w:p w14:paraId="1B28180D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6A6A6" w:themeFill="background1" w:themeFillShade="A6"/>
          </w:tcPr>
          <w:p w14:paraId="6C2F5A99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6FB3A267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596A4F50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3E4D81" w:rsidRPr="000F3E9B" w14:paraId="37EC1EFB" w14:textId="77777777" w:rsidTr="00D87898">
        <w:trPr>
          <w:jc w:val="right"/>
        </w:trPr>
        <w:tc>
          <w:tcPr>
            <w:tcW w:w="323" w:type="pct"/>
            <w:vAlign w:val="center"/>
          </w:tcPr>
          <w:p w14:paraId="482E0D46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1360" w:type="pct"/>
            <w:vAlign w:val="center"/>
          </w:tcPr>
          <w:p w14:paraId="29C01D02" w14:textId="77777777" w:rsidR="003E4D81" w:rsidRPr="00BB0A0E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BB0A0E">
              <w:rPr>
                <w:rFonts w:asciiTheme="majorHAnsi" w:hAnsiTheme="majorHAnsi" w:cs="Calibri"/>
                <w:iCs/>
                <w:sz w:val="22"/>
                <w:szCs w:val="22"/>
              </w:rPr>
              <w:t>Przyczepa/przyczepa ciężarowa/przyczepa lekka</w:t>
            </w:r>
          </w:p>
        </w:tc>
        <w:tc>
          <w:tcPr>
            <w:tcW w:w="815" w:type="pct"/>
          </w:tcPr>
          <w:p w14:paraId="4A25A2C1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6A6A6" w:themeFill="background1" w:themeFillShade="A6"/>
          </w:tcPr>
          <w:p w14:paraId="20E19577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6A6A6" w:themeFill="background1" w:themeFillShade="A6"/>
          </w:tcPr>
          <w:p w14:paraId="092FB76C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069C5EC3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3E4D81" w:rsidRPr="000F3E9B" w14:paraId="629C5793" w14:textId="77777777" w:rsidTr="00D87898">
        <w:trPr>
          <w:jc w:val="right"/>
        </w:trPr>
        <w:tc>
          <w:tcPr>
            <w:tcW w:w="323" w:type="pct"/>
            <w:vAlign w:val="center"/>
          </w:tcPr>
          <w:p w14:paraId="786D493D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1360" w:type="pct"/>
            <w:vAlign w:val="center"/>
          </w:tcPr>
          <w:p w14:paraId="139FA2FF" w14:textId="77777777" w:rsidR="003E4D81" w:rsidRPr="00BB0A0E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BB0A0E">
              <w:rPr>
                <w:rFonts w:asciiTheme="majorHAnsi" w:hAnsiTheme="majorHAnsi" w:cs="Calibri"/>
                <w:iCs/>
                <w:sz w:val="22"/>
                <w:szCs w:val="22"/>
              </w:rPr>
              <w:t>Wolnobieżny</w:t>
            </w:r>
          </w:p>
        </w:tc>
        <w:tc>
          <w:tcPr>
            <w:tcW w:w="815" w:type="pct"/>
          </w:tcPr>
          <w:p w14:paraId="6E3CD199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6A6A6" w:themeFill="background1" w:themeFillShade="A6"/>
          </w:tcPr>
          <w:p w14:paraId="2E41C6EE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14:paraId="2C79651D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4828DC68" w14:textId="77777777" w:rsidR="003E4D81" w:rsidRPr="000F3E9B" w:rsidRDefault="003E4D81" w:rsidP="00107A2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51668791" w14:textId="77777777" w:rsidR="003E4D81" w:rsidRDefault="003E4D81" w:rsidP="003E4D81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0C74A271" w14:textId="62116BEE" w:rsidR="00851B69" w:rsidRPr="000F3E9B" w:rsidRDefault="00851B69" w:rsidP="00851B69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 wymagania Zamawiającego odnoszące się do przedmiotu zamówienia opisanego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i  konieczne dla prawidłowej jego realizacji.</w:t>
      </w:r>
    </w:p>
    <w:p w14:paraId="71888045" w14:textId="77777777" w:rsidR="00851B69" w:rsidRPr="000F3E9B" w:rsidRDefault="00851B69" w:rsidP="00851B69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851B69" w14:paraId="4B4DCC60" w14:textId="77777777" w:rsidTr="00173FC2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1CADD240" w14:textId="77777777" w:rsidR="00851B69" w:rsidRDefault="00851B69" w:rsidP="00173FC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0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5367AC67" w14:textId="77777777" w:rsidR="00851B69" w:rsidRDefault="00851B69" w:rsidP="00173FC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10%</w:t>
            </w:r>
          </w:p>
        </w:tc>
      </w:tr>
      <w:tr w:rsidR="00851B69" w14:paraId="67795796" w14:textId="77777777" w:rsidTr="00173FC2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02A65A5E" w14:textId="77777777" w:rsidR="00851B69" w:rsidRDefault="00851B69" w:rsidP="00173FC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42E5734F" w14:textId="77777777" w:rsidR="00851B69" w:rsidRDefault="00851B69" w:rsidP="00173FC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77856927" w14:textId="77777777" w:rsidR="00851B69" w:rsidRDefault="00851B69" w:rsidP="00173FC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541FEAA3" w14:textId="77777777" w:rsidR="00851B69" w:rsidRDefault="00851B69" w:rsidP="00173FC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851B69" w14:paraId="4D5352A2" w14:textId="77777777" w:rsidTr="00173FC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352216AB" w14:textId="77777777" w:rsidR="00851B69" w:rsidRDefault="00851B69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77CC7DA7" w14:textId="019B1AFF" w:rsidR="00851B69" w:rsidRDefault="005B0A5E" w:rsidP="00173FC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pkt lit. A  pkt </w:t>
            </w:r>
            <w:r w:rsidR="00982EFC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.1 oraz lit. B pkt. 8.1 (załącznik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nr 6B – opis przedmiotu zamówienia Część II)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7AFD6035" w14:textId="579AD6E7" w:rsidR="00851B69" w:rsidRDefault="00851B69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06E34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60CADC" w14:textId="77777777" w:rsidR="00851B69" w:rsidRDefault="00851B69" w:rsidP="00173FC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5B0A5E" w14:paraId="618040FB" w14:textId="77777777" w:rsidTr="00173FC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604B663A" w14:textId="30D16FD1" w:rsidR="005B0A5E" w:rsidRDefault="005B0A5E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79D9F21" w14:textId="3B3B93D2" w:rsidR="005B0A5E" w:rsidRDefault="005B0A5E" w:rsidP="00173FC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8.2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4EE8996" w14:textId="4BAD4D9C" w:rsidR="005B0A5E" w:rsidRDefault="005B0A5E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C06E34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0F5BD" w14:textId="77777777" w:rsidR="005B0A5E" w:rsidRDefault="005B0A5E" w:rsidP="00173FC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5B0A5E" w14:paraId="2FD8EA76" w14:textId="77777777" w:rsidTr="00173FC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6F57CBB8" w14:textId="6F763E52" w:rsidR="005B0A5E" w:rsidRDefault="005B0A5E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162F47EF" w14:textId="76D726C8" w:rsidR="005B0A5E" w:rsidRDefault="005B0A5E" w:rsidP="00173FC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8.3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EE7597E" w14:textId="7FACE074" w:rsidR="005B0A5E" w:rsidRDefault="005B0A5E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0FD0E" w14:textId="77777777" w:rsidR="005B0A5E" w:rsidRDefault="005B0A5E" w:rsidP="00173FC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5B0A5E" w14:paraId="3DB21702" w14:textId="77777777" w:rsidTr="00173FC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42DD3158" w14:textId="063F77B5" w:rsidR="005B0A5E" w:rsidRDefault="005B0A5E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3ABAC593" w14:textId="2F808EF0" w:rsidR="005B0A5E" w:rsidRDefault="005B0A5E" w:rsidP="00173FC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A3A729E" w14:textId="5E4DEEFA" w:rsidR="005B0A5E" w:rsidRDefault="005B0A5E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BE58D" w14:textId="77777777" w:rsidR="005B0A5E" w:rsidRDefault="005B0A5E" w:rsidP="00173FC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5B0A5E" w14:paraId="3EA7CE17" w14:textId="77777777" w:rsidTr="00173FC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77257264" w14:textId="75B9045E" w:rsidR="005B0A5E" w:rsidRDefault="005B0A5E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2A25DB0" w14:textId="091C1394" w:rsidR="005B0A5E" w:rsidRDefault="005B0A5E" w:rsidP="00173FC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9F1106A" w14:textId="6FA5670C" w:rsidR="005B0A5E" w:rsidRDefault="005B0A5E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F8681" w14:textId="77777777" w:rsidR="005B0A5E" w:rsidRDefault="005B0A5E" w:rsidP="00173FC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51B69" w14:paraId="4383C210" w14:textId="77777777" w:rsidTr="00173FC2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1095DC3C" w14:textId="794B4903" w:rsidR="00851B69" w:rsidRDefault="00851B69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5B0A5E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602E92EE" w14:textId="1E2D7478" w:rsidR="00851B69" w:rsidRDefault="00851B69" w:rsidP="00173FC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6E6203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gwarantowanej (stałej) sumy ubezpieczenia dla wszystkich pojazdów </w:t>
            </w:r>
            <w:r w:rsidRPr="006E6203">
              <w:rPr>
                <w:rFonts w:ascii="Cambria" w:hAnsi="Cambria" w:cs="Calibri"/>
                <w:sz w:val="22"/>
                <w:szCs w:val="22"/>
              </w:rPr>
              <w:t>– w treści zgodnie z pkt 8.</w:t>
            </w:r>
            <w:r w:rsidR="005B0A5E">
              <w:rPr>
                <w:rFonts w:ascii="Cambria" w:hAnsi="Cambria" w:cs="Calibri"/>
                <w:sz w:val="22"/>
                <w:szCs w:val="22"/>
              </w:rPr>
              <w:t>6</w:t>
            </w:r>
            <w:r w:rsidRPr="006E6203">
              <w:rPr>
                <w:rFonts w:ascii="Cambria" w:hAnsi="Cambria" w:cs="Calibri"/>
                <w:sz w:val="22"/>
                <w:szCs w:val="22"/>
              </w:rPr>
              <w:t xml:space="preserve">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75C7A9F2" w14:textId="77777777" w:rsidR="00851B69" w:rsidRDefault="00851B69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CFA1ED" w14:textId="77777777" w:rsidR="00851B69" w:rsidRDefault="00851B69" w:rsidP="00173FC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C06E34" w14:paraId="555CCDBB" w14:textId="77777777" w:rsidTr="00173FC2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</w:tcPr>
          <w:p w14:paraId="305F5952" w14:textId="685052EB" w:rsidR="00C06E34" w:rsidRDefault="00C06E34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F657D72" w14:textId="2091BFD6" w:rsidR="00C06E34" w:rsidRPr="00C06E34" w:rsidRDefault="00C06E34" w:rsidP="00C06E34">
            <w:pPr>
              <w:suppressAutoHyphens/>
              <w:overflowPunct w:val="0"/>
              <w:spacing w:before="120" w:after="30"/>
              <w:jc w:val="both"/>
              <w:textAlignment w:val="baseline"/>
              <w:rPr>
                <w:rFonts w:ascii="Cambria" w:eastAsia="Calibri" w:hAnsi="Cambria" w:cs="Calibri"/>
                <w:b/>
                <w:spacing w:val="-2"/>
                <w:sz w:val="22"/>
                <w:szCs w:val="22"/>
                <w:lang w:eastAsia="zh-CN"/>
              </w:rPr>
            </w:pPr>
            <w:r w:rsidRPr="00C06E34">
              <w:rPr>
                <w:rFonts w:ascii="Cambria" w:eastAsia="Calibri" w:hAnsi="Cambria" w:cs="Calibri"/>
                <w:b/>
                <w:spacing w:val="-2"/>
                <w:sz w:val="22"/>
                <w:szCs w:val="22"/>
                <w:lang w:eastAsia="zh-CN"/>
              </w:rPr>
              <w:t xml:space="preserve">Klauzula zmiany zapisów szkody całkowitej </w:t>
            </w:r>
            <w:r>
              <w:rPr>
                <w:rFonts w:ascii="Cambria" w:eastAsia="Calibri" w:hAnsi="Cambria" w:cs="Calibri"/>
                <w:b/>
                <w:spacing w:val="-2"/>
                <w:sz w:val="22"/>
                <w:szCs w:val="22"/>
                <w:lang w:eastAsia="zh-CN"/>
              </w:rPr>
              <w:t xml:space="preserve"> - </w:t>
            </w:r>
            <w:r w:rsidRPr="006E6203">
              <w:rPr>
                <w:rFonts w:ascii="Cambria" w:hAnsi="Cambria" w:cs="Calibri"/>
                <w:sz w:val="22"/>
                <w:szCs w:val="22"/>
              </w:rPr>
              <w:t>– w treści zgodnie z pkt 8.</w:t>
            </w:r>
            <w:r>
              <w:rPr>
                <w:rFonts w:ascii="Cambria" w:hAnsi="Cambria" w:cs="Calibri"/>
                <w:sz w:val="22"/>
                <w:szCs w:val="22"/>
              </w:rPr>
              <w:t>7</w:t>
            </w:r>
            <w:r w:rsidRPr="006E6203">
              <w:rPr>
                <w:rFonts w:ascii="Cambria" w:hAnsi="Cambria" w:cs="Calibri"/>
                <w:sz w:val="22"/>
                <w:szCs w:val="22"/>
              </w:rPr>
              <w:t xml:space="preserve"> (załącznik nr 6B – opis przedmiotu zamówienia Część II, lit. B – ubezpieczenia autocasco - włączenie do ochrony</w:t>
            </w:r>
          </w:p>
          <w:p w14:paraId="54F27841" w14:textId="77777777" w:rsidR="00C06E34" w:rsidRPr="006E6203" w:rsidRDefault="00C06E34" w:rsidP="00C06E34">
            <w:pPr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2F2F2"/>
            <w:vAlign w:val="center"/>
          </w:tcPr>
          <w:p w14:paraId="74FC2ACE" w14:textId="2A53DD4B" w:rsidR="00C06E34" w:rsidRDefault="00C06E34" w:rsidP="00C06E34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30ED6" w14:textId="77777777" w:rsidR="00C06E34" w:rsidRDefault="00C06E34" w:rsidP="00173FC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851B69" w14:paraId="0DB72042" w14:textId="77777777" w:rsidTr="00173FC2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30B8A5CC" w14:textId="00C52B9F" w:rsidR="00851B69" w:rsidRDefault="00851B69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C06E34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36BD4F9D" w14:textId="543CB58D" w:rsidR="00851B69" w:rsidRDefault="005B0A5E" w:rsidP="00173FC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Podwyższenie sum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y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ubezpieczenia </w:t>
            </w:r>
            <w:proofErr w:type="spellStart"/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NNW</w:t>
            </w:r>
            <w:proofErr w:type="spellEnd"/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kierowców i pasażerów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do </w:t>
            </w:r>
            <w:r>
              <w:rPr>
                <w:rFonts w:ascii="Cambria" w:eastAsia="Calibri" w:hAnsi="Cambria" w:cs="Calibri"/>
                <w:bCs/>
                <w:sz w:val="22"/>
                <w:szCs w:val="22"/>
              </w:rPr>
              <w:t>3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>0 000,00 zł/osobę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17A3FEF9" w14:textId="2D0B844E" w:rsidR="00851B69" w:rsidRDefault="00C06E34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794E22" w14:textId="77777777" w:rsidR="00851B69" w:rsidRDefault="00851B69" w:rsidP="00173FC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</w:tbl>
    <w:p w14:paraId="0E4C6BBE" w14:textId="77777777" w:rsidR="00851B69" w:rsidRDefault="00851B69" w:rsidP="00851B69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1" w:name="_Hlk79958727"/>
      <w:bookmarkEnd w:id="10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1"/>
    <w:p w14:paraId="24CE0B80" w14:textId="77777777" w:rsidR="00851B69" w:rsidRPr="000F3E9B" w:rsidRDefault="00851B69" w:rsidP="00851B69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0F9BFF2D" w14:textId="77777777" w:rsidR="00851B69" w:rsidRPr="000F3E9B" w:rsidRDefault="00851B69" w:rsidP="00851B69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6E99145F" w14:textId="77777777" w:rsidR="00851B69" w:rsidRPr="000F3E9B" w:rsidRDefault="00851B69" w:rsidP="00851B69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01AF751B" w14:textId="77777777" w:rsidR="00851B69" w:rsidRPr="000F3E9B" w:rsidRDefault="00851B69" w:rsidP="00851B69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2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>
        <w:rPr>
          <w:rFonts w:asciiTheme="majorHAnsi" w:hAnsiTheme="majorHAnsi"/>
          <w:sz w:val="22"/>
          <w:szCs w:val="22"/>
        </w:rPr>
        <w:t>931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432C3233" w14:textId="77777777" w:rsidR="00851B69" w:rsidRPr="000F3E9B" w:rsidRDefault="00851B69" w:rsidP="00851B69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18E9A83" w14:textId="77777777" w:rsidR="00851B69" w:rsidRPr="000F3E9B" w:rsidRDefault="00851B69" w:rsidP="00851B69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26CA3EC0" w14:textId="77777777" w:rsidR="00851B69" w:rsidRPr="000F3E9B" w:rsidRDefault="00851B69" w:rsidP="00851B69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 wykonać cały przedmiot zamówienia przez okres określony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37D61734" w14:textId="77777777" w:rsidR="00851B69" w:rsidRPr="000F3E9B" w:rsidRDefault="00851B69" w:rsidP="00851B69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wzór umowy – CZĘŚĆ II zamówienia stanowiący załącznik nr </w:t>
      </w:r>
      <w:r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B do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 w miejscu i terminie wyznaczonym przez Zamawiającego.</w:t>
      </w:r>
    </w:p>
    <w:p w14:paraId="2B44FC5C" w14:textId="77777777" w:rsidR="00851B69" w:rsidRPr="000F3E9B" w:rsidRDefault="00851B69" w:rsidP="00851B69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1092206E" w14:textId="77777777" w:rsidR="00851B69" w:rsidRPr="000F3E9B" w:rsidRDefault="00851B69" w:rsidP="00851B69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zapoznaliśmy się z treścią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dla niniejszego zamówienia i nie wnosimy do niej żadnych zastrzeżeń,</w:t>
      </w:r>
    </w:p>
    <w:p w14:paraId="50F2C89E" w14:textId="77777777" w:rsidR="00851B69" w:rsidRPr="000F3E9B" w:rsidRDefault="00851B69" w:rsidP="00851B69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>B – opis przedmiotu zamówienia,</w:t>
      </w:r>
    </w:p>
    <w:p w14:paraId="0D073922" w14:textId="77777777" w:rsidR="00851B69" w:rsidRPr="000F3E9B" w:rsidRDefault="00851B69" w:rsidP="00851B69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92777C2" w14:textId="77777777" w:rsidR="00851B69" w:rsidRDefault="00851B69" w:rsidP="00851B69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gwarantujemy wykonanie całości niniejszego zamówienia zgodnie z treścią: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, wyjaśnień oraz zmian do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</w:t>
      </w:r>
    </w:p>
    <w:p w14:paraId="2A2A4656" w14:textId="77777777" w:rsidR="00851B69" w:rsidRPr="003205A0" w:rsidRDefault="00851B69" w:rsidP="00851B69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 xml:space="preserve">uważamy się za związanych niniejszą ofertą na czas wskazany w rodz. XVII </w:t>
      </w:r>
      <w:proofErr w:type="spellStart"/>
      <w:r w:rsidRPr="003205A0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3205A0">
        <w:rPr>
          <w:rFonts w:asciiTheme="majorHAnsi" w:hAnsiTheme="majorHAnsi" w:cs="Calibri"/>
          <w:sz w:val="22"/>
          <w:szCs w:val="22"/>
        </w:rPr>
        <w:t xml:space="preserve"> – 30 dni od upływu terminu składania ofert,</w:t>
      </w:r>
    </w:p>
    <w:p w14:paraId="32D92A8F" w14:textId="77777777" w:rsidR="00851B69" w:rsidRPr="000F3E9B" w:rsidRDefault="00851B69" w:rsidP="00851B69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zapewniamy wykonanie zamówienia w terminie określonym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</w:t>
      </w:r>
    </w:p>
    <w:p w14:paraId="50427735" w14:textId="77777777" w:rsidR="00851B69" w:rsidRPr="000F3E9B" w:rsidRDefault="00851B69" w:rsidP="00851B69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warunki płatności określone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</w:t>
      </w:r>
    </w:p>
    <w:p w14:paraId="20E3FC21" w14:textId="77777777" w:rsidR="00851B69" w:rsidRPr="000F3E9B" w:rsidRDefault="00851B69" w:rsidP="00851B69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654C4997" w14:textId="77777777" w:rsidR="00851B69" w:rsidRPr="000F3E9B" w:rsidRDefault="00851B69" w:rsidP="00851B69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  nie skorzysta z opcji.</w:t>
      </w:r>
    </w:p>
    <w:p w14:paraId="3AB00A43" w14:textId="77777777" w:rsidR="00851B69" w:rsidRPr="000F3E9B" w:rsidRDefault="00851B69" w:rsidP="00851B69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E866F1B" w14:textId="77777777" w:rsidR="00851B69" w:rsidRPr="000F3E9B" w:rsidRDefault="00851B69" w:rsidP="00851B69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6610C37" w14:textId="77777777" w:rsidR="00851B69" w:rsidRPr="000F3E9B" w:rsidRDefault="00851B69" w:rsidP="00851B69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641E76AA" w14:textId="77777777" w:rsidR="00851B69" w:rsidRPr="000F3E9B" w:rsidRDefault="00851B69" w:rsidP="00851B69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</w:t>
      </w:r>
    </w:p>
    <w:p w14:paraId="7FBB4C0B" w14:textId="77777777" w:rsidR="00851B69" w:rsidRPr="000F3E9B" w:rsidRDefault="00851B69" w:rsidP="00851B69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4F613E9A" w14:textId="77777777" w:rsidR="00851B69" w:rsidRPr="000F3E9B" w:rsidRDefault="00851B69" w:rsidP="00851B69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60AB767B" w14:textId="77777777" w:rsidR="00851B69" w:rsidRPr="000F3E9B" w:rsidRDefault="00851B69" w:rsidP="00851B69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CED330A" w14:textId="77777777" w:rsidR="00851B69" w:rsidRPr="000F3E9B" w:rsidRDefault="00851B69" w:rsidP="00851B69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22CBBEC2" w14:textId="77777777" w:rsidR="00851B69" w:rsidRPr="000F3E9B" w:rsidRDefault="00851B69" w:rsidP="00851B69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D61CDD2" w14:textId="77777777" w:rsidR="00851B69" w:rsidRPr="000F3E9B" w:rsidRDefault="00851B69" w:rsidP="00851B69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C21FE15" w14:textId="77777777" w:rsidR="00851B69" w:rsidRPr="000F3E9B" w:rsidRDefault="00851B69" w:rsidP="00851B69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2F1D2ACB" w14:textId="77777777" w:rsidR="00851B69" w:rsidRPr="000F3E9B" w:rsidRDefault="00851B69" w:rsidP="00851B69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0CFF8C4F" w14:textId="77777777" w:rsidR="00851B69" w:rsidRPr="000F3E9B" w:rsidRDefault="00851B69" w:rsidP="00851B69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42B66F04" w14:textId="77777777" w:rsidR="00851B69" w:rsidRPr="000F3E9B" w:rsidRDefault="00851B69" w:rsidP="00851B69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6BCDCEC2" w14:textId="77777777" w:rsidR="00851B69" w:rsidRPr="000F3E9B" w:rsidRDefault="00851B69" w:rsidP="00851B69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181CE4E" w14:textId="77777777" w:rsidR="00851B69" w:rsidRDefault="00851B69" w:rsidP="00851B69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bookmarkStart w:id="12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BD45A7A" w14:textId="77777777" w:rsidR="00851B69" w:rsidRDefault="00851B69" w:rsidP="00851B69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1C9FF9DA" w14:textId="77777777" w:rsidR="00851B69" w:rsidRPr="00D20E7C" w:rsidRDefault="00851B69" w:rsidP="00851B69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040D9AA" w14:textId="77777777" w:rsidR="00851B69" w:rsidRPr="00D20E7C" w:rsidRDefault="00851B69" w:rsidP="00851B69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12EB34D0" w14:textId="77777777" w:rsidR="00851B69" w:rsidRPr="00D20E7C" w:rsidRDefault="00851B69" w:rsidP="00851B69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2"/>
    <w:p w14:paraId="6455D22C" w14:textId="77777777" w:rsidR="00851B69" w:rsidRPr="000F3E9B" w:rsidRDefault="00851B69" w:rsidP="00851B69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RODO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 *****)</w:t>
      </w:r>
    </w:p>
    <w:p w14:paraId="4B6CCE2E" w14:textId="77777777" w:rsidR="00851B69" w:rsidRPr="000F3E9B" w:rsidRDefault="00851B69" w:rsidP="00851B69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82E9FA4" w14:textId="77777777" w:rsidR="00851B69" w:rsidRPr="000F3E9B" w:rsidRDefault="00851B69" w:rsidP="00851B69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FAF23C2" w14:textId="77777777" w:rsidR="00851B69" w:rsidRPr="000F3E9B" w:rsidRDefault="00851B69" w:rsidP="00851B69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CFB8067" w14:textId="77777777" w:rsidR="00851B69" w:rsidRPr="000F3E9B" w:rsidRDefault="00851B69" w:rsidP="00851B69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779A85C" w14:textId="77777777" w:rsidR="00851B69" w:rsidRPr="000F3E9B" w:rsidRDefault="00851B69" w:rsidP="00851B69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13CD36D" w14:textId="77777777" w:rsidR="00851B69" w:rsidRPr="000F3E9B" w:rsidRDefault="00851B69" w:rsidP="00851B69">
      <w:pPr>
        <w:pStyle w:val="Akapitzlist"/>
        <w:numPr>
          <w:ilvl w:val="0"/>
          <w:numId w:val="96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Korespondencję w sprawie niniejszego postępowania należy kierować na: </w:t>
      </w:r>
    </w:p>
    <w:p w14:paraId="6587B5C4" w14:textId="77777777" w:rsidR="00851B69" w:rsidRPr="000F3E9B" w:rsidRDefault="00851B69" w:rsidP="00851B69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225510BF" w14:textId="77777777" w:rsidR="00851B69" w:rsidRPr="000F3E9B" w:rsidRDefault="00851B69" w:rsidP="00851B69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telefonu____________________________________</w:t>
      </w:r>
    </w:p>
    <w:p w14:paraId="3470427C" w14:textId="77777777" w:rsidR="00851B69" w:rsidRPr="000F3E9B" w:rsidRDefault="00851B69" w:rsidP="00851B69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e-mail______________________________________ </w:t>
      </w:r>
    </w:p>
    <w:p w14:paraId="51B35361" w14:textId="77777777" w:rsidR="00851B69" w:rsidRPr="000F3E9B" w:rsidRDefault="00851B69" w:rsidP="00851B69">
      <w:pPr>
        <w:pStyle w:val="Akapitzlist"/>
        <w:numPr>
          <w:ilvl w:val="0"/>
          <w:numId w:val="96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6792A340" w14:textId="77777777" w:rsidR="00851B69" w:rsidRPr="000F3E9B" w:rsidRDefault="00851B69" w:rsidP="00851B69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7F8DC77B" w14:textId="77777777" w:rsidR="00851B69" w:rsidRPr="000F3E9B" w:rsidRDefault="00851B69" w:rsidP="00851B69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7D2AB5D6" w14:textId="77777777" w:rsidR="00851B69" w:rsidRPr="000F3E9B" w:rsidRDefault="00851B69" w:rsidP="00851B69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6A8ED231" w14:textId="77777777" w:rsidR="00851B69" w:rsidRPr="003205A0" w:rsidRDefault="00851B69" w:rsidP="00851B69">
      <w:pPr>
        <w:pStyle w:val="Akapitzlist"/>
        <w:numPr>
          <w:ilvl w:val="0"/>
          <w:numId w:val="96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22A0F5" w14:textId="77777777" w:rsidR="00851B69" w:rsidRPr="000F3E9B" w:rsidRDefault="00851B69" w:rsidP="00851B69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3F8593D9" w14:textId="77777777" w:rsidR="00851B69" w:rsidRPr="000F3E9B" w:rsidRDefault="00851B69" w:rsidP="00851B69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uprawnionej.</w:t>
      </w:r>
    </w:p>
    <w:p w14:paraId="0285B232" w14:textId="77777777" w:rsidR="00851B69" w:rsidRPr="000F3E9B" w:rsidRDefault="00851B69" w:rsidP="00851B69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E11CAC8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>
        <w:rPr>
          <w:rFonts w:asciiTheme="majorHAnsi" w:hAnsiTheme="majorHAnsi" w:cs="Calibri"/>
          <w:sz w:val="20"/>
          <w:szCs w:val="22"/>
        </w:rPr>
        <w:t>.</w:t>
      </w:r>
    </w:p>
    <w:p w14:paraId="6B9D3159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087B1A3F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11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Pełnomocnika Zamawiającego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 zamierza powierzyć wykonania żadnej części 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</w:p>
    <w:p w14:paraId="75AAA08D" w14:textId="77777777" w:rsidR="00851B69" w:rsidRPr="002F42BA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2DDE2DDF" w14:textId="77777777" w:rsidR="00851B69" w:rsidRPr="00D20E7C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F92862C" w14:textId="77777777" w:rsidR="00851B69" w:rsidRPr="00D20E7C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D20E7C">
        <w:rPr>
          <w:rFonts w:asciiTheme="majorHAnsi" w:hAnsiTheme="majorHAnsi" w:cs="Calibri"/>
          <w:sz w:val="20"/>
          <w:szCs w:val="20"/>
        </w:rPr>
        <w:t>EUR</w:t>
      </w:r>
      <w:proofErr w:type="spellEnd"/>
      <w:r w:rsidRPr="00D20E7C">
        <w:rPr>
          <w:rFonts w:asciiTheme="majorHAnsi" w:hAnsiTheme="majorHAnsi" w:cs="Calibri"/>
          <w:sz w:val="20"/>
          <w:szCs w:val="20"/>
        </w:rPr>
        <w:t>.</w:t>
      </w:r>
    </w:p>
    <w:p w14:paraId="73322EBB" w14:textId="77777777" w:rsidR="00851B69" w:rsidRPr="00D20E7C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D20E7C">
        <w:rPr>
          <w:rFonts w:asciiTheme="majorHAnsi" w:hAnsiTheme="majorHAnsi" w:cs="Calibri"/>
          <w:sz w:val="20"/>
          <w:szCs w:val="20"/>
        </w:rPr>
        <w:t>EUR</w:t>
      </w:r>
      <w:proofErr w:type="spellEnd"/>
      <w:r w:rsidRPr="00D20E7C">
        <w:rPr>
          <w:rFonts w:asciiTheme="majorHAnsi" w:hAnsiTheme="majorHAnsi" w:cs="Calibri"/>
          <w:sz w:val="20"/>
          <w:szCs w:val="20"/>
        </w:rPr>
        <w:t>.</w:t>
      </w:r>
    </w:p>
    <w:p w14:paraId="6737B996" w14:textId="77777777" w:rsidR="00851B69" w:rsidRPr="00D20E7C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</w:t>
      </w:r>
      <w:proofErr w:type="spellStart"/>
      <w:r w:rsidRPr="00D20E7C">
        <w:rPr>
          <w:rFonts w:asciiTheme="majorHAnsi" w:hAnsiTheme="majorHAnsi" w:cs="Calibri"/>
          <w:sz w:val="20"/>
          <w:szCs w:val="20"/>
        </w:rPr>
        <w:t>EUR</w:t>
      </w:r>
      <w:proofErr w:type="spellEnd"/>
      <w:r w:rsidRPr="00D20E7C">
        <w:rPr>
          <w:rFonts w:asciiTheme="majorHAnsi" w:hAnsiTheme="majorHAnsi" w:cs="Calibri"/>
          <w:sz w:val="20"/>
          <w:szCs w:val="20"/>
        </w:rPr>
        <w:t xml:space="preserve"> lub roczna suma bilansowa nie przekracza 43 milionów </w:t>
      </w:r>
      <w:proofErr w:type="spellStart"/>
      <w:r w:rsidRPr="00D20E7C">
        <w:rPr>
          <w:rFonts w:asciiTheme="majorHAnsi" w:hAnsiTheme="majorHAnsi" w:cs="Calibri"/>
          <w:sz w:val="20"/>
          <w:szCs w:val="20"/>
        </w:rPr>
        <w:t>EUR</w:t>
      </w:r>
      <w:proofErr w:type="spellEnd"/>
      <w:r w:rsidRPr="00D20E7C">
        <w:rPr>
          <w:rFonts w:asciiTheme="majorHAnsi" w:hAnsiTheme="majorHAnsi" w:cs="Calibri"/>
          <w:sz w:val="20"/>
          <w:szCs w:val="20"/>
        </w:rPr>
        <w:t>.</w:t>
      </w:r>
    </w:p>
    <w:p w14:paraId="5FD7A0DB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 xml:space="preserve">Jeżeli Wykonawca nie przekazuje danych osobowych (innych niż bezpośrednio jego dotyczących) lub gdy zachodzi wyłączenie stosowania obowiązku informacyjnego, wynikające z art. 13 ust. 4 lub art. 14 ust. 5 </w:t>
      </w:r>
      <w:proofErr w:type="spellStart"/>
      <w:r w:rsidRPr="000F3E9B">
        <w:rPr>
          <w:rFonts w:asciiTheme="majorHAnsi" w:hAnsiTheme="majorHAnsi" w:cs="Calibri"/>
          <w:sz w:val="20"/>
          <w:szCs w:val="22"/>
        </w:rPr>
        <w:t>RODO</w:t>
      </w:r>
      <w:proofErr w:type="spellEnd"/>
      <w:r w:rsidRPr="000F3E9B">
        <w:rPr>
          <w:rFonts w:asciiTheme="majorHAnsi" w:hAnsiTheme="majorHAnsi" w:cs="Calibri"/>
          <w:sz w:val="20"/>
          <w:szCs w:val="22"/>
        </w:rPr>
        <w:t>, Wykonawca nie składa tego oświadczenia (usunięcie treści oświadczenia może nastąpić przez jego wykreślenie).</w:t>
      </w:r>
    </w:p>
    <w:bookmarkEnd w:id="9"/>
    <w:p w14:paraId="6E42EAF1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/>
        </w:rPr>
        <w:sectPr w:rsidR="00851B69" w:rsidRPr="000F3E9B" w:rsidSect="00851B69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183C0348" w14:textId="77777777" w:rsidR="00851B69" w:rsidRPr="000F3E9B" w:rsidRDefault="00851B69" w:rsidP="00851B69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1C do </w:t>
      </w:r>
      <w:proofErr w:type="spellStart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– Formularz ofertowy CZĘŚĆ III zamówienia</w:t>
      </w:r>
    </w:p>
    <w:p w14:paraId="5156B201" w14:textId="77777777" w:rsidR="00851B69" w:rsidRPr="000F3E9B" w:rsidRDefault="00851B69" w:rsidP="00851B69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05F7A9D5" w14:textId="37CCD046" w:rsidR="00851B69" w:rsidRPr="000F3E9B" w:rsidRDefault="00851B69" w:rsidP="00851B69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093AFF36" w14:textId="77777777" w:rsidR="00851B69" w:rsidRPr="000F3E9B" w:rsidRDefault="00851B69" w:rsidP="00851B69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851B69" w:rsidRPr="000F3E9B" w14:paraId="445CFA4E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375D8240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195A9D9B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851B69" w:rsidRPr="000F3E9B" w14:paraId="3B78CF0E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3DFB689D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0E9268C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4AED2306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24AC3237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D0F318F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007463F7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06658290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7F4E7892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72E3859D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0C2BB601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3F1EB7B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368FDD67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1D89DBE0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CC4D799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21EC0A20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482D8392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51D5900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63859A84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774D3F25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697C6041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7939CFC2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1785B24A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7F158FC7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51B69" w:rsidRPr="000F3E9B" w14:paraId="56201ABB" w14:textId="77777777" w:rsidTr="00173FC2">
        <w:trPr>
          <w:trHeight w:val="340"/>
        </w:trPr>
        <w:tc>
          <w:tcPr>
            <w:tcW w:w="2802" w:type="dxa"/>
            <w:vAlign w:val="center"/>
          </w:tcPr>
          <w:p w14:paraId="39E43917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036F0BB0" w14:textId="77777777" w:rsidR="00851B69" w:rsidRPr="000F3E9B" w:rsidRDefault="00851B69" w:rsidP="00173FC2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8AE4FD4" w14:textId="77777777" w:rsidR="00851B69" w:rsidRPr="000F3E9B" w:rsidRDefault="00851B69" w:rsidP="00851B69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42392DF7" w14:textId="77777777" w:rsidR="00851B69" w:rsidRPr="000F3E9B" w:rsidRDefault="00851B69" w:rsidP="00851B69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26A52E2E" w14:textId="77777777" w:rsidR="00851B69" w:rsidRPr="000F3E9B" w:rsidRDefault="00851B69" w:rsidP="00851B69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29E95F32" w14:textId="77777777" w:rsidR="00851B69" w:rsidRPr="000F3E9B" w:rsidRDefault="00851B69" w:rsidP="00851B69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78F5DBC0" w14:textId="77777777" w:rsidR="00851B69" w:rsidRPr="000F3E9B" w:rsidRDefault="00851B69" w:rsidP="00851B69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0AFC45BF" w14:textId="77777777" w:rsidR="00851B69" w:rsidRPr="000F3E9B" w:rsidRDefault="00851B69" w:rsidP="00851B69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0B0C6092" w14:textId="77777777" w:rsidR="00851B69" w:rsidRPr="000F3E9B" w:rsidRDefault="00851B69" w:rsidP="00851B69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Gminy Malechowo</w:t>
      </w:r>
    </w:p>
    <w:p w14:paraId="74E16CA5" w14:textId="77777777" w:rsidR="00851B69" w:rsidRPr="000F3E9B" w:rsidRDefault="00851B69" w:rsidP="00851B69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711EB35" w14:textId="77777777" w:rsidR="00851B69" w:rsidRPr="000F3E9B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>
        <w:rPr>
          <w:rFonts w:asciiTheme="majorHAnsi" w:hAnsiTheme="majorHAnsi" w:cs="Arial"/>
          <w:sz w:val="22"/>
          <w:szCs w:val="22"/>
        </w:rPr>
        <w:t xml:space="preserve"> ustawy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 xml:space="preserve"> na:</w:t>
      </w:r>
    </w:p>
    <w:p w14:paraId="55790E12" w14:textId="77777777" w:rsidR="00851B69" w:rsidRPr="000F3E9B" w:rsidRDefault="00851B69" w:rsidP="00851B69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KOMPLEKSOWE UBEZPIECZENIE MIENIA I ODPOWIEDZIALNOŚCI CYWILNEJ</w:t>
      </w:r>
      <w:r w:rsidRPr="00071922">
        <w:rPr>
          <w:rFonts w:asciiTheme="majorHAnsi" w:hAnsiTheme="majorHAnsi" w:cs="Calibri"/>
          <w:b/>
          <w:color w:val="002060"/>
          <w:sz w:val="22"/>
          <w:szCs w:val="22"/>
        </w:rPr>
        <w:t xml:space="preserve"> </w:t>
      </w:r>
      <w:r>
        <w:rPr>
          <w:rFonts w:asciiTheme="majorHAnsi" w:hAnsiTheme="majorHAnsi" w:cs="Calibri"/>
          <w:b/>
          <w:color w:val="002060"/>
          <w:sz w:val="22"/>
          <w:szCs w:val="22"/>
        </w:rPr>
        <w:br/>
      </w:r>
      <w:r w:rsidRPr="00071922">
        <w:rPr>
          <w:rFonts w:asciiTheme="majorHAnsi" w:hAnsiTheme="majorHAnsi" w:cs="Calibri"/>
          <w:b/>
          <w:color w:val="002060"/>
          <w:sz w:val="22"/>
          <w:szCs w:val="22"/>
        </w:rPr>
        <w:t>GMINY MAL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ECHOWO </w:t>
      </w:r>
      <w:r w:rsidRPr="00071922">
        <w:rPr>
          <w:rFonts w:asciiTheme="majorHAnsi" w:hAnsiTheme="majorHAnsi" w:cs="Calibri"/>
          <w:b/>
          <w:color w:val="002060"/>
          <w:sz w:val="22"/>
          <w:szCs w:val="22"/>
        </w:rPr>
        <w:t>I JEJ JEDNOSTEK ORGANIZACYJNYCH</w:t>
      </w:r>
    </w:p>
    <w:p w14:paraId="201D9CC3" w14:textId="77777777" w:rsidR="00851B69" w:rsidRPr="000F3E9B" w:rsidRDefault="00851B69" w:rsidP="00851B69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ubezpieczenie </w:t>
      </w:r>
      <w:proofErr w:type="spellStart"/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NNW</w:t>
      </w:r>
      <w:proofErr w:type="spellEnd"/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 członków OSP</w:t>
      </w:r>
    </w:p>
    <w:p w14:paraId="2B139E9C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2AB8A23C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0834B04A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85BCE36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502EAD3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BF76821" w14:textId="77777777" w:rsidR="00851B69" w:rsidRPr="000F3E9B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Warunków Zamówienia (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5D62C521" w14:textId="77777777" w:rsidR="00851B69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>
        <w:rPr>
          <w:rFonts w:asciiTheme="majorHAnsi" w:hAnsiTheme="majorHAnsi" w:cs="Calibri"/>
          <w:bCs/>
          <w:sz w:val="22"/>
          <w:szCs w:val="22"/>
        </w:rPr>
        <w:t xml:space="preserve">opcją za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 sposobem określonym w Szczegółowym Formularzu Cenowym, wynosi:</w:t>
      </w:r>
    </w:p>
    <w:p w14:paraId="313168AB" w14:textId="77777777" w:rsidR="00851B69" w:rsidRPr="000F3E9B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1B69" w:rsidRPr="000F3E9B" w14:paraId="5CC04E0D" w14:textId="77777777" w:rsidTr="00173FC2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4F892E41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 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br/>
              <w:t xml:space="preserve">24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miesi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ące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851B69" w:rsidRPr="000F3E9B" w14:paraId="436FE07D" w14:textId="77777777" w:rsidTr="00173FC2">
        <w:trPr>
          <w:trHeight w:val="464"/>
        </w:trPr>
        <w:tc>
          <w:tcPr>
            <w:tcW w:w="1139" w:type="dxa"/>
            <w:vAlign w:val="center"/>
          </w:tcPr>
          <w:p w14:paraId="587F2BC7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1BF5014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1B69" w:rsidRPr="000F3E9B" w14:paraId="7F72D9CE" w14:textId="77777777" w:rsidTr="00173FC2">
        <w:trPr>
          <w:trHeight w:val="464"/>
        </w:trPr>
        <w:tc>
          <w:tcPr>
            <w:tcW w:w="1139" w:type="dxa"/>
            <w:vAlign w:val="center"/>
          </w:tcPr>
          <w:p w14:paraId="3603F15B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04EF0A5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41ABB4E" w14:textId="77777777" w:rsidR="00851B69" w:rsidRDefault="00851B69" w:rsidP="00851B69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409088C3" w14:textId="77777777" w:rsidR="00851B69" w:rsidRPr="000F3E9B" w:rsidRDefault="00851B69" w:rsidP="00851B69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>w  tym: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3"/>
        <w:gridCol w:w="54"/>
        <w:gridCol w:w="8190"/>
      </w:tblGrid>
      <w:tr w:rsidR="00851B69" w:rsidRPr="000F3E9B" w14:paraId="1385D356" w14:textId="77777777" w:rsidTr="00173FC2">
        <w:trPr>
          <w:trHeight w:val="444"/>
          <w:jc w:val="center"/>
        </w:trPr>
        <w:tc>
          <w:tcPr>
            <w:tcW w:w="9387" w:type="dxa"/>
            <w:gridSpan w:val="3"/>
            <w:shd w:val="clear" w:color="auto" w:fill="C6D9F1"/>
            <w:vAlign w:val="center"/>
          </w:tcPr>
          <w:p w14:paraId="03DB6A33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851B69" w:rsidRPr="000F3E9B" w14:paraId="5F666392" w14:textId="77777777" w:rsidTr="00173FC2">
        <w:trPr>
          <w:trHeight w:val="444"/>
          <w:jc w:val="center"/>
        </w:trPr>
        <w:tc>
          <w:tcPr>
            <w:tcW w:w="1197" w:type="dxa"/>
            <w:gridSpan w:val="2"/>
            <w:vAlign w:val="center"/>
          </w:tcPr>
          <w:p w14:paraId="1009558C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8190" w:type="dxa"/>
            <w:vAlign w:val="center"/>
          </w:tcPr>
          <w:p w14:paraId="5123A464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1B69" w:rsidRPr="000F3E9B" w14:paraId="195454AD" w14:textId="77777777" w:rsidTr="00173FC2">
        <w:trPr>
          <w:trHeight w:val="444"/>
          <w:jc w:val="center"/>
        </w:trPr>
        <w:tc>
          <w:tcPr>
            <w:tcW w:w="1197" w:type="dxa"/>
            <w:gridSpan w:val="2"/>
            <w:vAlign w:val="center"/>
          </w:tcPr>
          <w:p w14:paraId="7606D0AC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8190" w:type="dxa"/>
            <w:vAlign w:val="center"/>
          </w:tcPr>
          <w:p w14:paraId="7E804141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1B69" w:rsidRPr="000F3E9B" w14:paraId="04801CD0" w14:textId="77777777" w:rsidTr="00173FC2">
        <w:trPr>
          <w:trHeight w:val="444"/>
          <w:jc w:val="center"/>
        </w:trPr>
        <w:tc>
          <w:tcPr>
            <w:tcW w:w="9387" w:type="dxa"/>
            <w:gridSpan w:val="3"/>
            <w:shd w:val="clear" w:color="auto" w:fill="C6D9F1"/>
            <w:vAlign w:val="center"/>
          </w:tcPr>
          <w:p w14:paraId="53412047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851B69" w:rsidRPr="000F3E9B" w14:paraId="6412ED88" w14:textId="77777777" w:rsidTr="00173FC2">
        <w:trPr>
          <w:trHeight w:val="444"/>
          <w:jc w:val="center"/>
        </w:trPr>
        <w:tc>
          <w:tcPr>
            <w:tcW w:w="1143" w:type="dxa"/>
            <w:vAlign w:val="center"/>
          </w:tcPr>
          <w:p w14:paraId="41DE02F2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8243" w:type="dxa"/>
            <w:gridSpan w:val="2"/>
            <w:vAlign w:val="center"/>
          </w:tcPr>
          <w:p w14:paraId="7D23DE45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1B69" w:rsidRPr="000F3E9B" w14:paraId="55F5B542" w14:textId="77777777" w:rsidTr="00173FC2">
        <w:trPr>
          <w:trHeight w:val="667"/>
          <w:jc w:val="center"/>
        </w:trPr>
        <w:tc>
          <w:tcPr>
            <w:tcW w:w="1143" w:type="dxa"/>
            <w:vAlign w:val="center"/>
          </w:tcPr>
          <w:p w14:paraId="452F6CF9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8243" w:type="dxa"/>
            <w:gridSpan w:val="2"/>
            <w:vAlign w:val="center"/>
          </w:tcPr>
          <w:p w14:paraId="47745BE2" w14:textId="77777777" w:rsidR="00851B69" w:rsidRPr="000F3E9B" w:rsidRDefault="00851B69" w:rsidP="00173FC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E377BBE" w14:textId="77777777" w:rsidR="00851B69" w:rsidRPr="000F3E9B" w:rsidRDefault="00851B69" w:rsidP="00851B69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1930EE6" w14:textId="77777777" w:rsidR="00851B69" w:rsidRPr="000F3E9B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41AF7674" w14:textId="6C4EEBFD" w:rsidR="00851B69" w:rsidRPr="000F3E9B" w:rsidRDefault="00851B69" w:rsidP="00851B69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Kryterium cena oferty – </w:t>
      </w:r>
      <w:r w:rsidR="00D47C62">
        <w:rPr>
          <w:rFonts w:asciiTheme="majorHAnsi" w:hAnsiTheme="majorHAnsi" w:cs="Calibri"/>
          <w:bCs/>
          <w:sz w:val="22"/>
          <w:szCs w:val="22"/>
        </w:rPr>
        <w:t>85%</w:t>
      </w:r>
    </w:p>
    <w:tbl>
      <w:tblPr>
        <w:tblW w:w="51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573"/>
        <w:gridCol w:w="1545"/>
        <w:gridCol w:w="1380"/>
        <w:gridCol w:w="1380"/>
        <w:gridCol w:w="691"/>
        <w:gridCol w:w="1005"/>
        <w:gridCol w:w="1613"/>
      </w:tblGrid>
      <w:tr w:rsidR="00851B69" w:rsidRPr="000F3E9B" w14:paraId="778D80F9" w14:textId="77777777" w:rsidTr="00173FC2">
        <w:trPr>
          <w:trHeight w:val="480"/>
          <w:jc w:val="center"/>
        </w:trPr>
        <w:tc>
          <w:tcPr>
            <w:tcW w:w="254" w:type="pct"/>
            <w:vMerge w:val="restart"/>
            <w:shd w:val="clear" w:color="auto" w:fill="002060"/>
            <w:vAlign w:val="center"/>
          </w:tcPr>
          <w:p w14:paraId="0360255F" w14:textId="77777777" w:rsidR="00851B69" w:rsidRPr="000F3E9B" w:rsidRDefault="00851B69" w:rsidP="00173FC2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13" w:type="pct"/>
            <w:vMerge w:val="restart"/>
            <w:shd w:val="clear" w:color="auto" w:fill="002060"/>
            <w:vAlign w:val="center"/>
          </w:tcPr>
          <w:p w14:paraId="1A867033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328B2154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798" w:type="pct"/>
            <w:vMerge w:val="restart"/>
            <w:shd w:val="clear" w:color="auto" w:fill="002060"/>
            <w:vAlign w:val="center"/>
          </w:tcPr>
          <w:p w14:paraId="1E8A7453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09D61B4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70BA1027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13" w:type="pct"/>
            <w:vMerge w:val="restart"/>
            <w:shd w:val="clear" w:color="auto" w:fill="002060"/>
          </w:tcPr>
          <w:p w14:paraId="2D0A993C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0AA57063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07D5346D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1948DE64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713" w:type="pct"/>
            <w:vMerge w:val="restart"/>
            <w:shd w:val="clear" w:color="auto" w:fill="002060"/>
            <w:vAlign w:val="center"/>
          </w:tcPr>
          <w:p w14:paraId="1B885CED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5961A538" w14:textId="28BFA8F7" w:rsidR="00851B69" w:rsidRPr="000F3E9B" w:rsidRDefault="00D47C62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z</w:t>
            </w:r>
            <w:r w:rsidR="00851B69" w:rsidRPr="000F3E9B">
              <w:rPr>
                <w:rFonts w:asciiTheme="majorHAnsi" w:hAnsiTheme="majorHAnsi" w:cs="Calibri"/>
                <w:b/>
                <w:sz w:val="20"/>
                <w:szCs w:val="20"/>
              </w:rPr>
              <w:t>a</w:t>
            </w:r>
            <w:r w:rsidR="00851B69">
              <w:rPr>
                <w:rFonts w:asciiTheme="majorHAnsi" w:hAnsiTheme="majorHAnsi" w:cs="Calibri"/>
                <w:b/>
                <w:sz w:val="20"/>
                <w:szCs w:val="20"/>
              </w:rPr>
              <w:t xml:space="preserve"> 24</w:t>
            </w:r>
            <w:r w:rsidR="00851B69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851B69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</w:tc>
        <w:tc>
          <w:tcPr>
            <w:tcW w:w="876" w:type="pct"/>
            <w:gridSpan w:val="2"/>
            <w:shd w:val="clear" w:color="auto" w:fill="002060"/>
            <w:vAlign w:val="center"/>
          </w:tcPr>
          <w:p w14:paraId="120C4D3B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a</w:t>
            </w:r>
          </w:p>
        </w:tc>
        <w:tc>
          <w:tcPr>
            <w:tcW w:w="834" w:type="pct"/>
            <w:vMerge w:val="restart"/>
            <w:shd w:val="clear" w:color="auto" w:fill="002060"/>
            <w:vAlign w:val="center"/>
          </w:tcPr>
          <w:p w14:paraId="7CFB9BE2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5B9829EE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24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miesi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 xml:space="preserve">ące zamówienia podstawowego z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ą</w:t>
            </w:r>
          </w:p>
        </w:tc>
      </w:tr>
      <w:tr w:rsidR="00851B69" w:rsidRPr="000F3E9B" w14:paraId="032F376E" w14:textId="77777777" w:rsidTr="00173FC2">
        <w:trPr>
          <w:trHeight w:val="1926"/>
          <w:jc w:val="center"/>
        </w:trPr>
        <w:tc>
          <w:tcPr>
            <w:tcW w:w="254" w:type="pct"/>
            <w:vMerge/>
            <w:shd w:val="clear" w:color="auto" w:fill="002060"/>
            <w:vAlign w:val="center"/>
          </w:tcPr>
          <w:p w14:paraId="0A99D7C8" w14:textId="77777777" w:rsidR="00851B69" w:rsidRPr="000F3E9B" w:rsidRDefault="00851B69" w:rsidP="00173FC2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13" w:type="pct"/>
            <w:vMerge/>
            <w:shd w:val="clear" w:color="auto" w:fill="002060"/>
            <w:vAlign w:val="center"/>
          </w:tcPr>
          <w:p w14:paraId="4AF7C8EE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98" w:type="pct"/>
            <w:vMerge/>
            <w:shd w:val="clear" w:color="auto" w:fill="002060"/>
            <w:vAlign w:val="center"/>
          </w:tcPr>
          <w:p w14:paraId="1EE431EC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002060"/>
          </w:tcPr>
          <w:p w14:paraId="335BEDF2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002060"/>
          </w:tcPr>
          <w:p w14:paraId="68C43421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002060"/>
            <w:vAlign w:val="center"/>
          </w:tcPr>
          <w:p w14:paraId="4A10C050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519" w:type="pct"/>
            <w:shd w:val="clear" w:color="auto" w:fill="002060"/>
            <w:vAlign w:val="center"/>
          </w:tcPr>
          <w:p w14:paraId="7FAE8D3B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34" w:type="pct"/>
            <w:vMerge/>
            <w:shd w:val="clear" w:color="auto" w:fill="002060"/>
            <w:vAlign w:val="center"/>
          </w:tcPr>
          <w:p w14:paraId="666D1E45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1B69" w:rsidRPr="000F3E9B" w14:paraId="6B7DA9FB" w14:textId="77777777" w:rsidTr="00173FC2">
        <w:trPr>
          <w:trHeight w:val="87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456E1BD3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813" w:type="pct"/>
            <w:shd w:val="clear" w:color="auto" w:fill="C6D9F1"/>
            <w:vAlign w:val="center"/>
          </w:tcPr>
          <w:p w14:paraId="2C2E5595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798" w:type="pct"/>
            <w:shd w:val="clear" w:color="auto" w:fill="C6D9F1"/>
            <w:vAlign w:val="center"/>
          </w:tcPr>
          <w:p w14:paraId="0895FD24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13" w:type="pct"/>
            <w:shd w:val="clear" w:color="auto" w:fill="C6D9F1"/>
          </w:tcPr>
          <w:p w14:paraId="7D1CF08B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713" w:type="pct"/>
            <w:shd w:val="clear" w:color="auto" w:fill="C6D9F1"/>
          </w:tcPr>
          <w:p w14:paraId="5A44F39D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57" w:type="pct"/>
            <w:shd w:val="clear" w:color="auto" w:fill="C6D9F1"/>
            <w:vAlign w:val="center"/>
          </w:tcPr>
          <w:p w14:paraId="2242B643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519" w:type="pct"/>
            <w:shd w:val="clear" w:color="auto" w:fill="C6D9F1"/>
            <w:vAlign w:val="center"/>
          </w:tcPr>
          <w:p w14:paraId="7456F537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34" w:type="pct"/>
            <w:shd w:val="clear" w:color="auto" w:fill="C6D9F1"/>
            <w:vAlign w:val="center"/>
          </w:tcPr>
          <w:p w14:paraId="470A26C2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851B69" w:rsidRPr="000F3E9B" w14:paraId="0F314697" w14:textId="77777777" w:rsidTr="00173FC2">
        <w:trPr>
          <w:trHeight w:val="639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4EEEE34A" w14:textId="77777777" w:rsidR="00851B69" w:rsidRPr="000F3E9B" w:rsidRDefault="00851B69" w:rsidP="00173FC2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813" w:type="pct"/>
            <w:vAlign w:val="center"/>
          </w:tcPr>
          <w:p w14:paraId="3D92774F" w14:textId="77777777" w:rsidR="00851B69" w:rsidRPr="000F3E9B" w:rsidRDefault="00851B69" w:rsidP="00173FC2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NNW</w:t>
            </w:r>
            <w:proofErr w:type="spellEnd"/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 OSP – wariant bezimienny</w:t>
            </w:r>
          </w:p>
        </w:tc>
        <w:tc>
          <w:tcPr>
            <w:tcW w:w="798" w:type="pct"/>
            <w:shd w:val="clear" w:color="auto" w:fill="FFFFFF"/>
            <w:vAlign w:val="center"/>
          </w:tcPr>
          <w:p w14:paraId="36F7DAFB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ofertą</w:t>
            </w:r>
          </w:p>
        </w:tc>
        <w:tc>
          <w:tcPr>
            <w:tcW w:w="713" w:type="pct"/>
          </w:tcPr>
          <w:p w14:paraId="5D989B62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</w:tcPr>
          <w:p w14:paraId="428DF464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14:paraId="5AE5687C" w14:textId="0202AA31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519" w:type="pct"/>
            <w:vAlign w:val="center"/>
          </w:tcPr>
          <w:p w14:paraId="2DE633D1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735E9970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1B69" w:rsidRPr="000F3E9B" w14:paraId="06E8A577" w14:textId="77777777" w:rsidTr="00173FC2">
        <w:trPr>
          <w:trHeight w:val="656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706DCDB8" w14:textId="77777777" w:rsidR="00851B69" w:rsidRPr="000F3E9B" w:rsidRDefault="00851B69" w:rsidP="00173FC2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813" w:type="pct"/>
            <w:vAlign w:val="center"/>
          </w:tcPr>
          <w:p w14:paraId="3F79F4E5" w14:textId="77777777" w:rsidR="00851B69" w:rsidRPr="000F3E9B" w:rsidRDefault="00851B69" w:rsidP="00173FC2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NNW</w:t>
            </w:r>
            <w:proofErr w:type="spellEnd"/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 OSP – wariant imienny</w:t>
            </w:r>
          </w:p>
        </w:tc>
        <w:tc>
          <w:tcPr>
            <w:tcW w:w="798" w:type="pct"/>
            <w:shd w:val="clear" w:color="auto" w:fill="FFFFFF"/>
            <w:vAlign w:val="center"/>
          </w:tcPr>
          <w:p w14:paraId="44B4C225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proofErr w:type="spellStart"/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  <w:proofErr w:type="spellEnd"/>
          </w:p>
        </w:tc>
        <w:tc>
          <w:tcPr>
            <w:tcW w:w="713" w:type="pct"/>
          </w:tcPr>
          <w:p w14:paraId="6588CDD2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</w:tcPr>
          <w:p w14:paraId="4C4CDCF6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14:paraId="3BC5A3E2" w14:textId="4AF1819B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519" w:type="pct"/>
            <w:vAlign w:val="center"/>
          </w:tcPr>
          <w:p w14:paraId="282CD8C3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5B848B80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1B69" w:rsidRPr="000F3E9B" w14:paraId="142DF565" w14:textId="77777777" w:rsidTr="00173FC2">
        <w:trPr>
          <w:trHeight w:val="416"/>
          <w:jc w:val="center"/>
        </w:trPr>
        <w:tc>
          <w:tcPr>
            <w:tcW w:w="1864" w:type="pct"/>
            <w:gridSpan w:val="3"/>
            <w:shd w:val="clear" w:color="auto" w:fill="C6D9F1"/>
            <w:vAlign w:val="center"/>
          </w:tcPr>
          <w:p w14:paraId="2620724A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13" w:type="pct"/>
            <w:shd w:val="clear" w:color="auto" w:fill="C6D9F1"/>
          </w:tcPr>
          <w:p w14:paraId="45CD533B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C6D9F1"/>
          </w:tcPr>
          <w:p w14:paraId="70FEC9CF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991000F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ABC3503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C6D9F1"/>
            <w:vAlign w:val="center"/>
          </w:tcPr>
          <w:p w14:paraId="314A8DC8" w14:textId="77777777" w:rsidR="00851B69" w:rsidRPr="000F3E9B" w:rsidRDefault="00851B69" w:rsidP="00173FC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422BDEF6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281550D8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54CB4143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ące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za zamówienie podstawowe oznaczającej iloczyn kolumny IV x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 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4939C88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</w:t>
      </w:r>
      <w:r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 zamówienie podstawowe za okres 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miesięcy (kol. V) oraz przewidzianej wielkości opcji (kol. VI)</w:t>
      </w:r>
    </w:p>
    <w:p w14:paraId="7DE8C42D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ące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</w:t>
      </w:r>
      <w:r>
        <w:rPr>
          <w:rFonts w:asciiTheme="majorHAnsi" w:hAnsiTheme="majorHAnsi" w:cs="Calibri"/>
          <w:i/>
          <w:iCs/>
          <w:sz w:val="22"/>
          <w:szCs w:val="22"/>
        </w:rPr>
        <w:br/>
      </w:r>
      <w:r w:rsidRPr="000F3E9B">
        <w:rPr>
          <w:rFonts w:asciiTheme="majorHAnsi" w:hAnsiTheme="majorHAnsi"/>
          <w:i/>
          <w:iCs/>
          <w:sz w:val="22"/>
          <w:szCs w:val="22"/>
        </w:rPr>
        <w:t>i</w:t>
      </w:r>
      <w:r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opcji (suma kol. V oraz VII)</w:t>
      </w:r>
    </w:p>
    <w:p w14:paraId="65BAEA15" w14:textId="77777777" w:rsidR="00851B69" w:rsidRPr="000F3E9B" w:rsidRDefault="00851B69" w:rsidP="00851B69">
      <w:pPr>
        <w:suppressAutoHyphens/>
        <w:spacing w:line="276" w:lineRule="auto"/>
        <w:rPr>
          <w:rFonts w:asciiTheme="majorHAnsi" w:hAnsiTheme="majorHAnsi"/>
          <w:i/>
          <w:iCs/>
          <w:sz w:val="22"/>
          <w:szCs w:val="22"/>
        </w:rPr>
      </w:pPr>
    </w:p>
    <w:p w14:paraId="4EB30BA8" w14:textId="77777777" w:rsidR="00851B69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 wymagania Zamawiającego odnoszące się do przedmiotu zamówienia opisanego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i  konieczne dla prawidłowej jego realizacji.</w:t>
      </w:r>
    </w:p>
    <w:p w14:paraId="1DFC4AE8" w14:textId="77777777" w:rsidR="001731BA" w:rsidRDefault="001731BA" w:rsidP="001731BA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2460456" w14:textId="77777777" w:rsidR="001731BA" w:rsidRPr="001731BA" w:rsidRDefault="001731BA" w:rsidP="001731BA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5D318AD" w14:textId="77777777" w:rsidR="00851B69" w:rsidRPr="000F3E9B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5"/>
        <w:gridCol w:w="827"/>
        <w:gridCol w:w="960"/>
        <w:gridCol w:w="24"/>
      </w:tblGrid>
      <w:tr w:rsidR="00851B69" w14:paraId="168233DA" w14:textId="77777777" w:rsidTr="00173FC2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E668D39" w14:textId="77777777" w:rsidR="00851B69" w:rsidRPr="00103F05" w:rsidRDefault="00851B69" w:rsidP="00173FC2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3" w:name="_Hlk79958765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F449E85" w14:textId="77777777" w:rsidR="00851B69" w:rsidRDefault="00851B69" w:rsidP="00173FC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</w:t>
            </w:r>
            <w:proofErr w:type="spellStart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NNW</w:t>
            </w:r>
            <w:proofErr w:type="spellEnd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 CZŁONKÓW OSP –  waga (znaczenie): 15%</w:t>
            </w:r>
          </w:p>
        </w:tc>
      </w:tr>
      <w:tr w:rsidR="00851B69" w14:paraId="5351ECED" w14:textId="77777777" w:rsidTr="00173FC2">
        <w:trPr>
          <w:gridAfter w:val="1"/>
          <w:wAfter w:w="24" w:type="dxa"/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C0BFC60" w14:textId="77777777" w:rsidR="00851B69" w:rsidRDefault="00851B69" w:rsidP="00173FC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2DDC1F9" w14:textId="77777777" w:rsidR="00851B69" w:rsidRDefault="00851B69" w:rsidP="00173FC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6731CA" w14:textId="77777777" w:rsidR="00851B69" w:rsidRDefault="00851B69" w:rsidP="00173FC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1EE0565" w14:textId="77777777" w:rsidR="00851B69" w:rsidRDefault="00851B69" w:rsidP="00173FC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51B69" w14:paraId="5A184C72" w14:textId="77777777" w:rsidTr="00173FC2">
        <w:trPr>
          <w:gridAfter w:val="1"/>
          <w:wAfter w:w="24" w:type="dxa"/>
          <w:cantSplit/>
          <w:trHeight w:hRule="exact" w:val="9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FB160B" w14:textId="77777777" w:rsidR="00851B69" w:rsidRDefault="00851B69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896496" w14:textId="77777777" w:rsidR="00851B69" w:rsidRDefault="00851B69" w:rsidP="00173FC2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sumy ubezpieczenia w ubezpieczeniu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NNW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OSP w wariancie bezimiennym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30 000 zł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na osobę w  jednostkach OSP,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MDP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KDP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E497FF" w14:textId="2039816F" w:rsidR="00851B69" w:rsidRDefault="00C06E34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2BF" w14:textId="77777777" w:rsidR="00851B69" w:rsidRDefault="00851B69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51B69" w14:paraId="4F116008" w14:textId="77777777" w:rsidTr="00173FC2">
        <w:trPr>
          <w:gridAfter w:val="1"/>
          <w:wAfter w:w="24" w:type="dxa"/>
          <w:cantSplit/>
          <w:trHeight w:hRule="exact" w:val="16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9A10E" w14:textId="77777777" w:rsidR="00851B69" w:rsidRDefault="00851B69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E488A7" w14:textId="77777777" w:rsidR="00851B69" w:rsidRDefault="00851B69" w:rsidP="00173FC2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50%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sumy ubezpieczenia limitów wskazanych w pkt 6.4, 6.5, 6.6 tj. 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6.4. koszty nabycia przedmiotów ortopedycznych i środków pomocniczych,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6.5. koszty przeszkolenia zawodowego inwalidów,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 xml:space="preserve">6.6. koszty leczenia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B3E2B" w14:textId="77777777" w:rsidR="00851B69" w:rsidRDefault="00851B69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6C0" w14:textId="77777777" w:rsidR="00851B69" w:rsidRDefault="00851B69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51B69" w14:paraId="155A06AF" w14:textId="77777777" w:rsidTr="00173FC2">
        <w:trPr>
          <w:gridAfter w:val="1"/>
          <w:wAfter w:w="24" w:type="dxa"/>
          <w:cantSplit/>
          <w:trHeight w:val="14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9DFA28" w14:textId="0BAEF8C0" w:rsidR="00851B69" w:rsidRDefault="00851B69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="00982EFC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2B5EA" w14:textId="367FC008" w:rsidR="00851B69" w:rsidRDefault="00C06E34" w:rsidP="00173FC2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236FC">
              <w:rPr>
                <w:rFonts w:ascii="Cambria" w:hAnsi="Cambria" w:cs="Calibri"/>
                <w:b/>
                <w:bCs/>
                <w:sz w:val="22"/>
                <w:szCs w:val="22"/>
              </w:rPr>
              <w:t>Klauzula świadczenie dodatkowe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11.1 (załącznik nr 6C – opis przedmiotu zamówienia Część III, lit. </w:t>
            </w:r>
            <w:r w:rsidR="00982EFC"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82EF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597C45" w14:textId="77777777" w:rsidR="00851B69" w:rsidRDefault="00851B69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27A1" w14:textId="77777777" w:rsidR="00851B69" w:rsidRDefault="00851B69" w:rsidP="00982EFC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51B69" w14:paraId="5CF42EE8" w14:textId="77777777" w:rsidTr="00173FC2">
        <w:trPr>
          <w:gridAfter w:val="1"/>
          <w:wAfter w:w="24" w:type="dxa"/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BF2E15" w14:textId="77777777" w:rsidR="00851B69" w:rsidRDefault="00851B69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57B28B" w14:textId="5DF6BA50" w:rsidR="00851B69" w:rsidRPr="00982EFC" w:rsidRDefault="00C06E34" w:rsidP="00982EFC">
            <w:pPr>
              <w:suppressAutoHyphens/>
              <w:spacing w:before="120" w:after="30" w:line="276" w:lineRule="auto"/>
              <w:rPr>
                <w:rFonts w:ascii="Cambria" w:eastAsia="Calibri" w:hAnsi="Cambria" w:cs="Calibri,Bold"/>
                <w:b/>
                <w:bCs/>
                <w:sz w:val="22"/>
                <w:szCs w:val="22"/>
              </w:rPr>
            </w:pPr>
            <w:r w:rsidRPr="00C06E34">
              <w:rPr>
                <w:rFonts w:ascii="Cambria" w:hAnsi="Cambria" w:cs="Calibri"/>
                <w:b/>
                <w:bCs/>
                <w:sz w:val="22"/>
                <w:szCs w:val="22"/>
              </w:rPr>
              <w:t>Klauzula zasiłku dziennego</w:t>
            </w:r>
            <w:r w:rsidR="00982EFC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</w:t>
            </w:r>
            <w:r w:rsidR="00982EFC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11.2 (załącznik nr 6C – opis przedmiotu zamówienia Część III, lit. A)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697350" w14:textId="77777777" w:rsidR="00851B69" w:rsidRDefault="00851B69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E6E" w14:textId="77777777" w:rsidR="00851B69" w:rsidRDefault="00851B69" w:rsidP="00173FC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82EFC" w14:paraId="1387C295" w14:textId="77777777" w:rsidTr="00173FC2">
        <w:trPr>
          <w:gridAfter w:val="1"/>
          <w:wAfter w:w="24" w:type="dxa"/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C60E95" w14:textId="5D9689D1" w:rsidR="00982EFC" w:rsidRDefault="00982EFC" w:rsidP="00982EF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2A4B03" w14:textId="27589092" w:rsidR="00982EFC" w:rsidRPr="00982EFC" w:rsidRDefault="00982EFC" w:rsidP="00982EFC">
            <w:pPr>
              <w:suppressAutoHyphens/>
              <w:spacing w:before="120" w:after="30" w:line="276" w:lineRule="auto"/>
              <w:rPr>
                <w:rFonts w:ascii="Cambria" w:eastAsia="Calibri" w:hAnsi="Cambria" w:cs="Calibri,Bold"/>
                <w:b/>
                <w:bCs/>
                <w:sz w:val="22"/>
                <w:szCs w:val="22"/>
              </w:rPr>
            </w:pPr>
            <w:r w:rsidRPr="00982EFC">
              <w:rPr>
                <w:rFonts w:ascii="Cambria" w:hAnsi="Cambria" w:cs="Tahoma"/>
                <w:b/>
                <w:sz w:val="22"/>
                <w:szCs w:val="22"/>
              </w:rPr>
              <w:t>Klauzula kosztów leczenia stomatologicznego</w:t>
            </w:r>
            <w:r w:rsidRPr="00982EFC">
              <w:rPr>
                <w:rFonts w:ascii="Cambria" w:hAnsi="Cambria" w:cs="Tahoma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11.3 (załącznik nr 6C – opis przedmiotu zamówienia Część III, lit. A)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8C869B" w14:textId="542D2218" w:rsidR="00982EFC" w:rsidRDefault="00982EFC" w:rsidP="00982EF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E451" w14:textId="77777777" w:rsidR="00982EFC" w:rsidRDefault="00982EFC" w:rsidP="00982EF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982EFC" w14:paraId="4D3891AB" w14:textId="77777777" w:rsidTr="00173FC2">
        <w:trPr>
          <w:gridAfter w:val="1"/>
          <w:wAfter w:w="24" w:type="dxa"/>
          <w:cantSplit/>
          <w:trHeight w:hRule="exact" w:val="11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B85852" w14:textId="77777777" w:rsidR="00982EFC" w:rsidRDefault="00982EFC" w:rsidP="00982EF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20F3B2" w14:textId="77777777" w:rsidR="00982EFC" w:rsidRDefault="00982EFC" w:rsidP="00982EF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Włączenie odpowiedzialności w przypadku szkody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powstałej w stanie nietrzeźwości lub po spożyciu alkoholu, narkotyków lub innych środków odurzających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31A618" w14:textId="77777777" w:rsidR="00982EFC" w:rsidRDefault="00982EFC" w:rsidP="00982EF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A38F" w14:textId="77777777" w:rsidR="00982EFC" w:rsidRDefault="00982EFC" w:rsidP="00982EF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E393C8B" w14:textId="77777777" w:rsidR="00851B69" w:rsidRDefault="00851B69" w:rsidP="00851B69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4" w:name="_Hlk79958783"/>
      <w:bookmarkEnd w:id="1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4"/>
    <w:p w14:paraId="44D457CB" w14:textId="77777777" w:rsidR="00851B69" w:rsidRPr="000F3E9B" w:rsidRDefault="00851B69" w:rsidP="00851B69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2138E289" w14:textId="77777777" w:rsidR="00851B69" w:rsidRPr="000F3E9B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1E5768CE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1A5C61CF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2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2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>
        <w:rPr>
          <w:rFonts w:asciiTheme="majorHAnsi" w:hAnsiTheme="majorHAnsi"/>
          <w:sz w:val="22"/>
          <w:szCs w:val="22"/>
        </w:rPr>
        <w:t xml:space="preserve">931 </w:t>
      </w:r>
      <w:r w:rsidRPr="002F42BA">
        <w:rPr>
          <w:rFonts w:asciiTheme="majorHAnsi" w:hAnsiTheme="majorHAnsi"/>
          <w:sz w:val="22"/>
          <w:szCs w:val="22"/>
        </w:rPr>
        <w:t>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6520F3CD" w14:textId="77777777" w:rsidR="00851B69" w:rsidRPr="000F3E9B" w:rsidRDefault="00851B69" w:rsidP="00851B69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C35E2C1" w14:textId="77777777" w:rsidR="00851B69" w:rsidRPr="000F3E9B" w:rsidRDefault="00851B69" w:rsidP="00851B69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48D370" w14:textId="77777777" w:rsidR="00851B69" w:rsidRPr="000F3E9B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 wykonać cały przedmiot zamówienia przez okres określony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56E45AE9" w14:textId="77777777" w:rsidR="00851B69" w:rsidRPr="000F3E9B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wzór umowy dla CZĘŚCI III zamówienia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stanowiący załącznik nr 4C do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i zobowiązujemy się, w przypadku wyboru naszej oferty, do zawarcia umowy zgodnie z  niniejszą ofertą i na warunkach określonych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 w miejscu i terminie wyznaczonym przez Zamawiającego.</w:t>
      </w:r>
    </w:p>
    <w:p w14:paraId="118073CA" w14:textId="77777777" w:rsidR="00851B69" w:rsidRPr="000F3E9B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07E6C961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zapoznaliśmy się z treścią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 dla niniejszego zamówienia i nie wnosimy do niej żadnych zastrzeżeń,</w:t>
      </w:r>
    </w:p>
    <w:p w14:paraId="3BC83C2B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>C – opis przedmiotu zamówienia,</w:t>
      </w:r>
    </w:p>
    <w:p w14:paraId="0BB924BA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8C2A4A6" w14:textId="77777777" w:rsidR="00851B69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gwarantujemy wykonanie całości niniejszego zamówienia zgodnie z treścią: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 xml:space="preserve">, wyjaśnień oraz zmian do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</w:t>
      </w:r>
    </w:p>
    <w:p w14:paraId="3E334D2C" w14:textId="77777777" w:rsidR="00851B69" w:rsidRPr="00964D81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964D81">
        <w:rPr>
          <w:rFonts w:ascii="Cambria" w:hAnsi="Cambria"/>
          <w:sz w:val="22"/>
          <w:szCs w:val="22"/>
        </w:rPr>
        <w:t xml:space="preserve">uważamy się za związanych niniejszą ofertą na czas wskazany w rodz. XVII </w:t>
      </w:r>
      <w:proofErr w:type="spellStart"/>
      <w:r w:rsidRPr="00964D81">
        <w:rPr>
          <w:rFonts w:ascii="Cambria" w:hAnsi="Cambria"/>
          <w:sz w:val="22"/>
          <w:szCs w:val="22"/>
        </w:rPr>
        <w:t>SWZ</w:t>
      </w:r>
      <w:proofErr w:type="spellEnd"/>
      <w:r w:rsidRPr="00964D81">
        <w:rPr>
          <w:rFonts w:ascii="Cambria" w:hAnsi="Cambria"/>
          <w:sz w:val="22"/>
          <w:szCs w:val="22"/>
        </w:rPr>
        <w:t xml:space="preserve"> – 30 dni od upływu terminu składania ofert,</w:t>
      </w:r>
    </w:p>
    <w:p w14:paraId="512454CB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zapewniamy wykonanie zamówienia w terminie określonym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</w:t>
      </w:r>
    </w:p>
    <w:p w14:paraId="79D5D858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warunki płatności określone w </w:t>
      </w:r>
      <w:proofErr w:type="spellStart"/>
      <w:r w:rsidRPr="000F3E9B">
        <w:rPr>
          <w:rFonts w:asciiTheme="majorHAnsi" w:hAnsiTheme="majorHAnsi" w:cs="Calibri"/>
          <w:bCs/>
          <w:sz w:val="22"/>
          <w:szCs w:val="22"/>
        </w:rPr>
        <w:t>SWZ</w:t>
      </w:r>
      <w:proofErr w:type="spellEnd"/>
      <w:r w:rsidRPr="000F3E9B">
        <w:rPr>
          <w:rFonts w:asciiTheme="majorHAnsi" w:hAnsiTheme="majorHAnsi" w:cs="Calibri"/>
          <w:bCs/>
          <w:sz w:val="22"/>
          <w:szCs w:val="22"/>
        </w:rPr>
        <w:t>,</w:t>
      </w:r>
    </w:p>
    <w:p w14:paraId="1BD997B0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059D0E30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 nie skorzysta z opcji.</w:t>
      </w:r>
    </w:p>
    <w:p w14:paraId="7535F358" w14:textId="77777777" w:rsidR="00851B69" w:rsidRPr="000F3E9B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31C561BE" w14:textId="77777777" w:rsidR="00851B69" w:rsidRPr="000F3E9B" w:rsidRDefault="00851B69" w:rsidP="00851B69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7C4389B7" w14:textId="77777777" w:rsidR="00851B69" w:rsidRPr="000F3E9B" w:rsidRDefault="00851B69" w:rsidP="00851B69">
      <w:pPr>
        <w:pStyle w:val="Akapitzlist"/>
        <w:numPr>
          <w:ilvl w:val="1"/>
          <w:numId w:val="97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46072D90" w14:textId="77777777" w:rsidR="00851B69" w:rsidRPr="000F3E9B" w:rsidRDefault="00851B69" w:rsidP="00851B69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</w:t>
      </w:r>
    </w:p>
    <w:p w14:paraId="1C6BBF5D" w14:textId="77777777" w:rsidR="00851B69" w:rsidRPr="000F3E9B" w:rsidRDefault="00851B69" w:rsidP="00851B69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9024A" w14:textId="77777777" w:rsidR="00851B69" w:rsidRPr="000F3E9B" w:rsidRDefault="00851B69" w:rsidP="00851B69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44F9B0DE" w14:textId="77777777" w:rsidR="00851B69" w:rsidRPr="000F3E9B" w:rsidRDefault="00851B69" w:rsidP="00851B69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A03025A" w14:textId="77777777" w:rsidR="00851B69" w:rsidRPr="000F3E9B" w:rsidRDefault="00851B69" w:rsidP="00851B69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207DF809" w14:textId="77777777" w:rsidR="00851B69" w:rsidRPr="000F3E9B" w:rsidRDefault="00851B69" w:rsidP="00851B69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BA133BC" w14:textId="77777777" w:rsidR="00851B69" w:rsidRPr="000F3E9B" w:rsidRDefault="00851B69" w:rsidP="00851B69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124A6B32" w14:textId="77777777" w:rsidR="00851B69" w:rsidRPr="000F3E9B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4BFF23F9" w14:textId="77777777" w:rsidR="00851B69" w:rsidRPr="000F3E9B" w:rsidRDefault="00851B69" w:rsidP="00851B69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1613D3E3" w14:textId="77777777" w:rsidR="00851B69" w:rsidRPr="000F3E9B" w:rsidRDefault="00851B69" w:rsidP="00851B69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11B4696F" w14:textId="77777777" w:rsidR="00851B69" w:rsidRPr="000F3E9B" w:rsidRDefault="00851B69" w:rsidP="00851B69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513D831E" w14:textId="77777777" w:rsidR="00851B69" w:rsidRDefault="00851B69" w:rsidP="00851B69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3FDBEDCA" w14:textId="77777777" w:rsidR="00851B69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733E3AB1" w14:textId="77777777" w:rsidR="00851B69" w:rsidRDefault="00851B69" w:rsidP="00851B69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355E901D" w14:textId="77777777" w:rsidR="00851B69" w:rsidRPr="00D20E7C" w:rsidRDefault="00851B69" w:rsidP="00851B69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07CB6D19" w14:textId="77777777" w:rsidR="00851B69" w:rsidRPr="00D20E7C" w:rsidRDefault="00851B69" w:rsidP="00851B69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22251347" w14:textId="77777777" w:rsidR="00851B69" w:rsidRPr="00D20E7C" w:rsidRDefault="00851B69" w:rsidP="00851B69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361514E" w14:textId="77777777" w:rsidR="00851B69" w:rsidRPr="000F3E9B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RODO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lastRenderedPageBreak/>
        <w:t xml:space="preserve">wobec osób fizycznych, od których dane osobowe bezpośrednio lub pośrednio pozyskałem w 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4778CDE4" w14:textId="77777777" w:rsidR="00851B69" w:rsidRPr="000F3E9B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007F7248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44FEE74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97B97C1" w14:textId="77777777" w:rsidR="00851B69" w:rsidRPr="000F3E9B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na:</w:t>
      </w:r>
    </w:p>
    <w:p w14:paraId="1579B4A0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_______________________________________</w:t>
      </w:r>
    </w:p>
    <w:p w14:paraId="79131066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telefonu________________________________</w:t>
      </w:r>
    </w:p>
    <w:p w14:paraId="6B6914AF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e-mail______________________________________</w:t>
      </w:r>
    </w:p>
    <w:p w14:paraId="394B72B0" w14:textId="77777777" w:rsidR="00851B69" w:rsidRPr="000F3E9B" w:rsidRDefault="00851B69" w:rsidP="00851B69">
      <w:pPr>
        <w:pStyle w:val="Akapitzlist"/>
        <w:numPr>
          <w:ilvl w:val="0"/>
          <w:numId w:val="97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1E7BA02F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BCE12D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417345E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940DCC1" w14:textId="77777777" w:rsidR="00851B69" w:rsidRPr="000F3E9B" w:rsidRDefault="00851B69" w:rsidP="00851B69">
      <w:pPr>
        <w:pStyle w:val="Akapitzlist"/>
        <w:numPr>
          <w:ilvl w:val="1"/>
          <w:numId w:val="97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861B374" w14:textId="77777777" w:rsidR="00851B69" w:rsidRPr="002F5676" w:rsidRDefault="00851B69" w:rsidP="00851B69">
      <w:pPr>
        <w:pStyle w:val="Akapitzlist"/>
        <w:numPr>
          <w:ilvl w:val="0"/>
          <w:numId w:val="97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F5676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2E2CBA" w14:textId="77777777" w:rsidR="00851B69" w:rsidRPr="000F3E9B" w:rsidRDefault="00851B69" w:rsidP="00851B69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3176AF44" w14:textId="77777777" w:rsidR="00851B69" w:rsidRPr="000F3E9B" w:rsidRDefault="00851B69" w:rsidP="00851B69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uprawnionej.</w:t>
      </w:r>
    </w:p>
    <w:p w14:paraId="312E996C" w14:textId="77777777" w:rsidR="00851B69" w:rsidRPr="000F3E9B" w:rsidRDefault="00851B69" w:rsidP="00851B69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63C09647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>
        <w:rPr>
          <w:rFonts w:asciiTheme="majorHAnsi" w:hAnsiTheme="majorHAnsi" w:cs="Calibri"/>
          <w:sz w:val="20"/>
          <w:szCs w:val="22"/>
        </w:rPr>
        <w:t>.</w:t>
      </w:r>
    </w:p>
    <w:p w14:paraId="6E521E06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5F56AC29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Pełnomocnika Zamawiającego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Wykonawca nie zamierza powierzyć wykonania żadnej części zamówienia </w:t>
      </w:r>
      <w:r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</w:p>
    <w:p w14:paraId="1B1794F6" w14:textId="77777777" w:rsidR="00851B69" w:rsidRPr="002F42BA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15" w:name="_Hlk103783067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72BA62B4" w14:textId="77777777" w:rsidR="00851B69" w:rsidRPr="00D20E7C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73697C36" w14:textId="77777777" w:rsidR="00851B69" w:rsidRPr="00D20E7C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D20E7C">
        <w:rPr>
          <w:rFonts w:asciiTheme="majorHAnsi" w:hAnsiTheme="majorHAnsi" w:cs="Calibri"/>
          <w:sz w:val="20"/>
          <w:szCs w:val="20"/>
        </w:rPr>
        <w:t>EUR</w:t>
      </w:r>
      <w:proofErr w:type="spellEnd"/>
      <w:r w:rsidRPr="00D20E7C">
        <w:rPr>
          <w:rFonts w:asciiTheme="majorHAnsi" w:hAnsiTheme="majorHAnsi" w:cs="Calibri"/>
          <w:sz w:val="20"/>
          <w:szCs w:val="20"/>
        </w:rPr>
        <w:t>.</w:t>
      </w:r>
    </w:p>
    <w:p w14:paraId="30CF2851" w14:textId="77777777" w:rsidR="00851B69" w:rsidRPr="00D20E7C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D20E7C">
        <w:rPr>
          <w:rFonts w:asciiTheme="majorHAnsi" w:hAnsiTheme="majorHAnsi" w:cs="Calibri"/>
          <w:sz w:val="20"/>
          <w:szCs w:val="20"/>
        </w:rPr>
        <w:t>EUR</w:t>
      </w:r>
      <w:proofErr w:type="spellEnd"/>
      <w:r w:rsidRPr="00D20E7C">
        <w:rPr>
          <w:rFonts w:asciiTheme="majorHAnsi" w:hAnsiTheme="majorHAnsi" w:cs="Calibri"/>
          <w:sz w:val="20"/>
          <w:szCs w:val="20"/>
        </w:rPr>
        <w:t>.</w:t>
      </w:r>
    </w:p>
    <w:p w14:paraId="164A7947" w14:textId="77777777" w:rsidR="00851B69" w:rsidRPr="00D20E7C" w:rsidRDefault="00851B69" w:rsidP="00851B6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</w:t>
      </w:r>
      <w:proofErr w:type="spellStart"/>
      <w:r w:rsidRPr="00D20E7C">
        <w:rPr>
          <w:rFonts w:asciiTheme="majorHAnsi" w:hAnsiTheme="majorHAnsi" w:cs="Calibri"/>
          <w:sz w:val="20"/>
          <w:szCs w:val="20"/>
        </w:rPr>
        <w:t>EUR</w:t>
      </w:r>
      <w:proofErr w:type="spellEnd"/>
      <w:r w:rsidRPr="00D20E7C">
        <w:rPr>
          <w:rFonts w:asciiTheme="majorHAnsi" w:hAnsiTheme="majorHAnsi" w:cs="Calibri"/>
          <w:sz w:val="20"/>
          <w:szCs w:val="20"/>
        </w:rPr>
        <w:t xml:space="preserve"> lub roczna suma bilansowa nie przekracza 43 milionów </w:t>
      </w:r>
      <w:proofErr w:type="spellStart"/>
      <w:r w:rsidRPr="00D20E7C">
        <w:rPr>
          <w:rFonts w:asciiTheme="majorHAnsi" w:hAnsiTheme="majorHAnsi" w:cs="Calibri"/>
          <w:sz w:val="20"/>
          <w:szCs w:val="20"/>
        </w:rPr>
        <w:t>EUR</w:t>
      </w:r>
      <w:proofErr w:type="spellEnd"/>
      <w:r w:rsidRPr="00D20E7C">
        <w:rPr>
          <w:rFonts w:asciiTheme="majorHAnsi" w:hAnsiTheme="majorHAnsi" w:cs="Calibri"/>
          <w:sz w:val="20"/>
          <w:szCs w:val="20"/>
        </w:rPr>
        <w:t>.</w:t>
      </w:r>
    </w:p>
    <w:bookmarkEnd w:id="15"/>
    <w:p w14:paraId="421B6811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 xml:space="preserve">Jeżeli Wykonawca nie przekazuje danych osobowych (innych niż bezpośrednio jego dotyczących) lub gdy zachodzi wyłączenie stosowania obowiązku informacyjnego, wynikające z art. 13 ust. 4 </w:t>
      </w:r>
      <w:r w:rsidRPr="000F3E9B">
        <w:rPr>
          <w:rFonts w:asciiTheme="majorHAnsi" w:hAnsiTheme="majorHAnsi" w:cs="Calibri"/>
          <w:sz w:val="20"/>
          <w:szCs w:val="22"/>
        </w:rPr>
        <w:lastRenderedPageBreak/>
        <w:t xml:space="preserve">lub art. 14 ust. 5 </w:t>
      </w:r>
      <w:proofErr w:type="spellStart"/>
      <w:r w:rsidRPr="000F3E9B">
        <w:rPr>
          <w:rFonts w:asciiTheme="majorHAnsi" w:hAnsiTheme="majorHAnsi" w:cs="Calibri"/>
          <w:sz w:val="20"/>
          <w:szCs w:val="22"/>
        </w:rPr>
        <w:t>RODO</w:t>
      </w:r>
      <w:proofErr w:type="spellEnd"/>
      <w:r w:rsidRPr="000F3E9B">
        <w:rPr>
          <w:rFonts w:asciiTheme="majorHAnsi" w:hAnsiTheme="majorHAnsi" w:cs="Calibri"/>
          <w:sz w:val="20"/>
          <w:szCs w:val="22"/>
        </w:rPr>
        <w:t>, Wykonawca nie składa tego oświadczenia (usunięcie treści oświadczenia może nastąpić przez jego wykreślenie).</w:t>
      </w:r>
    </w:p>
    <w:p w14:paraId="307434C2" w14:textId="77777777" w:rsidR="00851B69" w:rsidRPr="000F3E9B" w:rsidRDefault="00851B69" w:rsidP="00851B69">
      <w:pPr>
        <w:suppressAutoHyphens/>
        <w:spacing w:line="276" w:lineRule="auto"/>
        <w:jc w:val="both"/>
        <w:rPr>
          <w:rFonts w:asciiTheme="majorHAnsi" w:hAnsiTheme="majorHAnsi"/>
        </w:rPr>
        <w:sectPr w:rsidR="00851B69" w:rsidRPr="000F3E9B" w:rsidSect="00851B69">
          <w:pgSz w:w="11906" w:h="16838"/>
          <w:pgMar w:top="1247" w:right="1134" w:bottom="1247" w:left="1418" w:header="708" w:footer="431" w:gutter="0"/>
          <w:cols w:space="708"/>
          <w:docGrid w:linePitch="360"/>
        </w:sectPr>
      </w:pPr>
    </w:p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2 do </w:t>
      </w:r>
      <w:proofErr w:type="spellStart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Pr="000F3E9B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65BC0B50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7F3F8B">
        <w:rPr>
          <w:rFonts w:asciiTheme="majorHAnsi" w:hAnsiTheme="majorHAnsi" w:cstheme="minorHAnsi"/>
          <w:sz w:val="22"/>
          <w:szCs w:val="22"/>
        </w:rPr>
        <w:t>Gminy Malechowo</w:t>
      </w:r>
      <w:r w:rsidR="00E30F26">
        <w:rPr>
          <w:rFonts w:asciiTheme="majorHAnsi" w:hAnsiTheme="majorHAnsi" w:cstheme="minorHAnsi"/>
          <w:sz w:val="22"/>
          <w:szCs w:val="22"/>
        </w:rPr>
        <w:t xml:space="preserve"> i</w:t>
      </w:r>
      <w:r w:rsidR="007F3F8B">
        <w:rPr>
          <w:rFonts w:asciiTheme="majorHAnsi" w:hAnsiTheme="majorHAnsi" w:cstheme="minorHAnsi"/>
          <w:sz w:val="22"/>
          <w:szCs w:val="22"/>
        </w:rPr>
        <w:t xml:space="preserve"> jej jednostek organizacyjnych,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lastRenderedPageBreak/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6E3DD3">
      <w:pPr>
        <w:pStyle w:val="Akapitzlist"/>
        <w:numPr>
          <w:ilvl w:val="0"/>
          <w:numId w:val="8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2AA84D37" w:rsidR="00984D5C" w:rsidRPr="009D063E" w:rsidRDefault="00984D5C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16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8E329C">
        <w:rPr>
          <w:rFonts w:asciiTheme="majorHAnsi" w:hAnsiTheme="majorHAnsi" w:cs="Arial"/>
          <w:sz w:val="22"/>
          <w:szCs w:val="22"/>
        </w:rPr>
        <w:t>t.j</w:t>
      </w:r>
      <w:proofErr w:type="spellEnd"/>
      <w:r w:rsidR="008E329C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8E329C">
        <w:rPr>
          <w:rFonts w:asciiTheme="majorHAnsi" w:hAnsiTheme="majorHAnsi" w:cs="Arial"/>
          <w:sz w:val="22"/>
          <w:szCs w:val="22"/>
        </w:rPr>
        <w:t>3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EC29B2">
        <w:rPr>
          <w:rFonts w:asciiTheme="majorHAnsi" w:hAnsiTheme="majorHAnsi" w:cs="Arial"/>
          <w:sz w:val="22"/>
          <w:szCs w:val="22"/>
        </w:rPr>
        <w:t>1497</w:t>
      </w:r>
      <w:r w:rsidR="008E329C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16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7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7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B825F2">
          <w:footerReference w:type="default" r:id="rId13"/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</w:t>
      </w:r>
      <w:proofErr w:type="spellStart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1AE24C81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7F3F8B" w:rsidRPr="007F3F8B">
        <w:rPr>
          <w:rFonts w:asciiTheme="majorHAnsi" w:hAnsiTheme="majorHAnsi" w:cstheme="minorHAnsi"/>
          <w:b/>
          <w:bCs/>
          <w:sz w:val="22"/>
          <w:szCs w:val="22"/>
        </w:rPr>
        <w:t>Gminy Malechowo</w:t>
      </w:r>
      <w:r w:rsidR="00E30F26">
        <w:rPr>
          <w:rFonts w:asciiTheme="majorHAnsi" w:hAnsiTheme="majorHAnsi" w:cstheme="minorHAnsi"/>
          <w:b/>
          <w:bCs/>
          <w:sz w:val="22"/>
          <w:szCs w:val="22"/>
        </w:rPr>
        <w:t xml:space="preserve"> i </w:t>
      </w:r>
      <w:r w:rsidR="007F3F8B" w:rsidRPr="007F3F8B">
        <w:rPr>
          <w:rFonts w:asciiTheme="majorHAnsi" w:hAnsiTheme="majorHAnsi" w:cstheme="minorHAnsi"/>
          <w:b/>
          <w:bCs/>
          <w:sz w:val="22"/>
          <w:szCs w:val="22"/>
        </w:rPr>
        <w:t xml:space="preserve"> jej jednostek organizacyjnych </w:t>
      </w:r>
      <w:r w:rsidR="007F3F8B">
        <w:rPr>
          <w:rFonts w:asciiTheme="majorHAnsi" w:hAnsiTheme="majorHAnsi" w:cstheme="minorHAnsi"/>
          <w:b/>
          <w:bCs/>
          <w:sz w:val="22"/>
          <w:szCs w:val="22"/>
        </w:rPr>
        <w:t>”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64BD6BBC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CF51E7">
        <w:rPr>
          <w:rFonts w:asciiTheme="majorHAnsi" w:hAnsiTheme="majorHAnsi" w:cs="Arial"/>
          <w:sz w:val="22"/>
          <w:szCs w:val="22"/>
        </w:rPr>
        <w:t>3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51E7">
        <w:rPr>
          <w:rFonts w:asciiTheme="majorHAnsi" w:hAnsiTheme="majorHAnsi" w:cs="Arial"/>
          <w:sz w:val="22"/>
          <w:szCs w:val="22"/>
        </w:rPr>
        <w:t>1689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363B46B7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</w:t>
      </w:r>
      <w:r w:rsidR="00CF51E7">
        <w:rPr>
          <w:rFonts w:asciiTheme="majorHAnsi" w:hAnsiTheme="majorHAnsi" w:cs="Arial"/>
          <w:sz w:val="22"/>
          <w:szCs w:val="22"/>
        </w:rPr>
        <w:t>23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51E7">
        <w:rPr>
          <w:rFonts w:asciiTheme="majorHAnsi" w:hAnsiTheme="majorHAnsi" w:cs="Arial"/>
          <w:sz w:val="22"/>
          <w:szCs w:val="22"/>
        </w:rPr>
        <w:t>1689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46AA74C3" w:rsidR="00E93A1D" w:rsidRPr="00632464" w:rsidRDefault="00E93A1D" w:rsidP="00F77778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D7BA1" w14:textId="77777777" w:rsidR="00194B26" w:rsidRDefault="00194B26">
      <w:r>
        <w:separator/>
      </w:r>
    </w:p>
  </w:endnote>
  <w:endnote w:type="continuationSeparator" w:id="0">
    <w:p w14:paraId="26AAA826" w14:textId="77777777" w:rsidR="00194B26" w:rsidRDefault="00194B26">
      <w:r>
        <w:continuationSeparator/>
      </w:r>
    </w:p>
  </w:endnote>
  <w:endnote w:type="continuationNotice" w:id="1">
    <w:p w14:paraId="62DA9A80" w14:textId="77777777" w:rsidR="00194B26" w:rsidRDefault="00194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EB418" w14:textId="77777777" w:rsidR="00851B69" w:rsidRPr="00645119" w:rsidRDefault="00851B69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BEA16" w14:textId="77777777" w:rsidR="00194B26" w:rsidRDefault="00194B26">
      <w:r>
        <w:separator/>
      </w:r>
    </w:p>
  </w:footnote>
  <w:footnote w:type="continuationSeparator" w:id="0">
    <w:p w14:paraId="4B9170D8" w14:textId="77777777" w:rsidR="00194B26" w:rsidRDefault="00194B26">
      <w:r>
        <w:continuationSeparator/>
      </w:r>
    </w:p>
  </w:footnote>
  <w:footnote w:type="continuationNotice" w:id="1">
    <w:p w14:paraId="77661CF8" w14:textId="77777777" w:rsidR="00194B26" w:rsidRDefault="00194B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08767" w14:textId="77777777" w:rsidR="000123CE" w:rsidRPr="000B0625" w:rsidRDefault="000123CE" w:rsidP="000123CE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2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65B0DF69" wp14:editId="4D77A69F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2"/>
  <w:p w14:paraId="3BC73E61" w14:textId="77777777" w:rsidR="000123CE" w:rsidRPr="000B0625" w:rsidRDefault="000123CE" w:rsidP="000123CE">
    <w:pPr>
      <w:pStyle w:val="Nagwek"/>
      <w:tabs>
        <w:tab w:val="left" w:pos="1065"/>
        <w:tab w:val="center" w:pos="4677"/>
      </w:tabs>
      <w:rPr>
        <w:sz w:val="22"/>
        <w:szCs w:val="22"/>
      </w:rPr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  <w:t xml:space="preserve">GMINY MALECHOWO I JEJ JEDNOSTEK ORGANIZACYJNYCH </w:t>
    </w:r>
  </w:p>
  <w:p w14:paraId="3CEEFC6F" w14:textId="77777777" w:rsidR="000123CE" w:rsidRDefault="00012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A544B7"/>
    <w:multiLevelType w:val="multilevel"/>
    <w:tmpl w:val="2E001C6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4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0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5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9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7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ED62D7"/>
    <w:multiLevelType w:val="multilevel"/>
    <w:tmpl w:val="034A9E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1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4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8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1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11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2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4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8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0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2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6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7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0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1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2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5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7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0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1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3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6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6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7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8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9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580463ED"/>
    <w:multiLevelType w:val="multilevel"/>
    <w:tmpl w:val="FEFE01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5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6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8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3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4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1637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6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7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9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1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6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7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8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6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7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9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3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5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7"/>
  </w:num>
  <w:num w:numId="2" w16cid:durableId="1473713056">
    <w:abstractNumId w:val="136"/>
  </w:num>
  <w:num w:numId="3" w16cid:durableId="1148134251">
    <w:abstractNumId w:val="95"/>
  </w:num>
  <w:num w:numId="4" w16cid:durableId="1354914211">
    <w:abstractNumId w:val="128"/>
  </w:num>
  <w:num w:numId="5" w16cid:durableId="324748186">
    <w:abstractNumId w:val="87"/>
  </w:num>
  <w:num w:numId="6" w16cid:durableId="1715692791">
    <w:abstractNumId w:val="62"/>
  </w:num>
  <w:num w:numId="7" w16cid:durableId="1150172201">
    <w:abstractNumId w:val="186"/>
  </w:num>
  <w:num w:numId="8" w16cid:durableId="93325793">
    <w:abstractNumId w:val="174"/>
  </w:num>
  <w:num w:numId="9" w16cid:durableId="1663776375">
    <w:abstractNumId w:val="144"/>
  </w:num>
  <w:num w:numId="10" w16cid:durableId="819494808">
    <w:abstractNumId w:val="65"/>
  </w:num>
  <w:num w:numId="11" w16cid:durableId="195893424">
    <w:abstractNumId w:val="59"/>
  </w:num>
  <w:num w:numId="12" w16cid:durableId="292181311">
    <w:abstractNumId w:val="200"/>
  </w:num>
  <w:num w:numId="13" w16cid:durableId="1643196243">
    <w:abstractNumId w:val="121"/>
  </w:num>
  <w:num w:numId="14" w16cid:durableId="1448354157">
    <w:abstractNumId w:val="195"/>
  </w:num>
  <w:num w:numId="15" w16cid:durableId="306084446">
    <w:abstractNumId w:val="60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4"/>
  </w:num>
  <w:num w:numId="19" w16cid:durableId="1497912806">
    <w:abstractNumId w:val="74"/>
  </w:num>
  <w:num w:numId="20" w16cid:durableId="710689394">
    <w:abstractNumId w:val="116"/>
  </w:num>
  <w:num w:numId="21" w16cid:durableId="1032730024">
    <w:abstractNumId w:val="189"/>
  </w:num>
  <w:num w:numId="22" w16cid:durableId="1525553725">
    <w:abstractNumId w:val="110"/>
  </w:num>
  <w:num w:numId="23" w16cid:durableId="665060732">
    <w:abstractNumId w:val="171"/>
  </w:num>
  <w:num w:numId="24" w16cid:durableId="104687887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8"/>
  </w:num>
  <w:num w:numId="26" w16cid:durableId="1008143872">
    <w:abstractNumId w:val="134"/>
  </w:num>
  <w:num w:numId="27" w16cid:durableId="103577872">
    <w:abstractNumId w:val="166"/>
  </w:num>
  <w:num w:numId="28" w16cid:durableId="1888176264">
    <w:abstractNumId w:val="133"/>
  </w:num>
  <w:num w:numId="29" w16cid:durableId="258947299">
    <w:abstractNumId w:val="88"/>
  </w:num>
  <w:num w:numId="30" w16cid:durableId="2076467804">
    <w:abstractNumId w:val="125"/>
  </w:num>
  <w:num w:numId="31" w16cid:durableId="843786122">
    <w:abstractNumId w:val="185"/>
  </w:num>
  <w:num w:numId="32" w16cid:durableId="14106160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5"/>
  </w:num>
  <w:num w:numId="35" w16cid:durableId="936446249">
    <w:abstractNumId w:val="103"/>
  </w:num>
  <w:num w:numId="36" w16cid:durableId="2035378039">
    <w:abstractNumId w:val="73"/>
  </w:num>
  <w:num w:numId="37" w16cid:durableId="1495877545">
    <w:abstractNumId w:val="138"/>
  </w:num>
  <w:num w:numId="38" w16cid:durableId="1551306167">
    <w:abstractNumId w:val="82"/>
  </w:num>
  <w:num w:numId="39" w16cid:durableId="269969362">
    <w:abstractNumId w:val="40"/>
  </w:num>
  <w:num w:numId="40" w16cid:durableId="77675087">
    <w:abstractNumId w:val="148"/>
  </w:num>
  <w:num w:numId="41" w16cid:durableId="990914173">
    <w:abstractNumId w:val="176"/>
  </w:num>
  <w:num w:numId="42" w16cid:durableId="952326598">
    <w:abstractNumId w:val="204"/>
  </w:num>
  <w:num w:numId="43" w16cid:durableId="964236361">
    <w:abstractNumId w:val="131"/>
  </w:num>
  <w:num w:numId="44" w16cid:durableId="1005864683">
    <w:abstractNumId w:val="190"/>
  </w:num>
  <w:num w:numId="45" w16cid:durableId="1547371035">
    <w:abstractNumId w:val="68"/>
  </w:num>
  <w:num w:numId="46" w16cid:durableId="1011755471">
    <w:abstractNumId w:val="117"/>
  </w:num>
  <w:num w:numId="47" w16cid:durableId="485556261">
    <w:abstractNumId w:val="169"/>
  </w:num>
  <w:num w:numId="48" w16cid:durableId="874272664">
    <w:abstractNumId w:val="181"/>
  </w:num>
  <w:num w:numId="49" w16cid:durableId="431898261">
    <w:abstractNumId w:val="130"/>
  </w:num>
  <w:num w:numId="50" w16cid:durableId="271057451">
    <w:abstractNumId w:val="112"/>
  </w:num>
  <w:num w:numId="51" w16cid:durableId="330720566">
    <w:abstractNumId w:val="155"/>
  </w:num>
  <w:num w:numId="52" w16cid:durableId="1276593127">
    <w:abstractNumId w:val="139"/>
  </w:num>
  <w:num w:numId="53" w16cid:durableId="7491243">
    <w:abstractNumId w:val="80"/>
  </w:num>
  <w:num w:numId="54" w16cid:durableId="1865090053">
    <w:abstractNumId w:val="180"/>
  </w:num>
  <w:num w:numId="55" w16cid:durableId="397751282">
    <w:abstractNumId w:val="44"/>
  </w:num>
  <w:num w:numId="56" w16cid:durableId="1428042692">
    <w:abstractNumId w:val="57"/>
  </w:num>
  <w:num w:numId="57" w16cid:durableId="130102597">
    <w:abstractNumId w:val="158"/>
  </w:num>
  <w:num w:numId="58" w16cid:durableId="1222785830">
    <w:abstractNumId w:val="119"/>
  </w:num>
  <w:num w:numId="59" w16cid:durableId="105930144">
    <w:abstractNumId w:val="145"/>
  </w:num>
  <w:num w:numId="60" w16cid:durableId="521938833">
    <w:abstractNumId w:val="172"/>
  </w:num>
  <w:num w:numId="61" w16cid:durableId="774709864">
    <w:abstractNumId w:val="86"/>
  </w:num>
  <w:num w:numId="62" w16cid:durableId="546602893">
    <w:abstractNumId w:val="167"/>
  </w:num>
  <w:num w:numId="63" w16cid:durableId="411632330">
    <w:abstractNumId w:val="92"/>
  </w:num>
  <w:num w:numId="64" w16cid:durableId="1503886981">
    <w:abstractNumId w:val="164"/>
  </w:num>
  <w:num w:numId="65" w16cid:durableId="1975482459">
    <w:abstractNumId w:val="135"/>
  </w:num>
  <w:num w:numId="66" w16cid:durableId="349189012">
    <w:abstractNumId w:val="67"/>
  </w:num>
  <w:num w:numId="67" w16cid:durableId="738133522">
    <w:abstractNumId w:val="39"/>
  </w:num>
  <w:num w:numId="68" w16cid:durableId="1265267728">
    <w:abstractNumId w:val="52"/>
  </w:num>
  <w:num w:numId="69" w16cid:durableId="2037345413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3"/>
  </w:num>
  <w:num w:numId="71" w16cid:durableId="2063822572">
    <w:abstractNumId w:val="193"/>
  </w:num>
  <w:num w:numId="72" w16cid:durableId="1320890293">
    <w:abstractNumId w:val="45"/>
  </w:num>
  <w:num w:numId="73" w16cid:durableId="449713900">
    <w:abstractNumId w:val="151"/>
  </w:num>
  <w:num w:numId="74" w16cid:durableId="1365787731">
    <w:abstractNumId w:val="141"/>
  </w:num>
  <w:num w:numId="75" w16cid:durableId="1037198634">
    <w:abstractNumId w:val="205"/>
  </w:num>
  <w:num w:numId="76" w16cid:durableId="1745561881">
    <w:abstractNumId w:val="79"/>
  </w:num>
  <w:num w:numId="77" w16cid:durableId="812671937">
    <w:abstractNumId w:val="69"/>
  </w:num>
  <w:num w:numId="78" w16cid:durableId="1211041149">
    <w:abstractNumId w:val="72"/>
  </w:num>
  <w:num w:numId="79" w16cid:durableId="765076547">
    <w:abstractNumId w:val="159"/>
  </w:num>
  <w:num w:numId="80" w16cid:durableId="372778946">
    <w:abstractNumId w:val="113"/>
  </w:num>
  <w:num w:numId="81" w16cid:durableId="2110077296">
    <w:abstractNumId w:val="199"/>
  </w:num>
  <w:num w:numId="82" w16cid:durableId="2011519324">
    <w:abstractNumId w:val="111"/>
  </w:num>
  <w:num w:numId="83" w16cid:durableId="102311499">
    <w:abstractNumId w:val="100"/>
  </w:num>
  <w:num w:numId="84" w16cid:durableId="1662149733">
    <w:abstractNumId w:val="170"/>
  </w:num>
  <w:num w:numId="85" w16cid:durableId="1236817590">
    <w:abstractNumId w:val="202"/>
  </w:num>
  <w:num w:numId="86" w16cid:durableId="1044866527">
    <w:abstractNumId w:val="66"/>
  </w:num>
  <w:num w:numId="87" w16cid:durableId="875240709">
    <w:abstractNumId w:val="42"/>
  </w:num>
  <w:num w:numId="88" w16cid:durableId="1895698406">
    <w:abstractNumId w:val="96"/>
  </w:num>
  <w:num w:numId="89" w16cid:durableId="1858620772">
    <w:abstractNumId w:val="178"/>
  </w:num>
  <w:num w:numId="90" w16cid:durableId="112333027">
    <w:abstractNumId w:val="140"/>
  </w:num>
  <w:num w:numId="91" w16cid:durableId="289939374">
    <w:abstractNumId w:val="183"/>
  </w:num>
  <w:num w:numId="92" w16cid:durableId="1163932650">
    <w:abstractNumId w:val="143"/>
  </w:num>
  <w:num w:numId="93" w16cid:durableId="1003438351">
    <w:abstractNumId w:val="48"/>
  </w:num>
  <w:num w:numId="94" w16cid:durableId="612901858">
    <w:abstractNumId w:val="192"/>
  </w:num>
  <w:num w:numId="95" w16cid:durableId="1264803451">
    <w:abstractNumId w:val="175"/>
  </w:num>
  <w:num w:numId="96" w16cid:durableId="1967924165">
    <w:abstractNumId w:val="76"/>
  </w:num>
  <w:num w:numId="97" w16cid:durableId="1656031556">
    <w:abstractNumId w:val="188"/>
  </w:num>
  <w:num w:numId="98" w16cid:durableId="48266133">
    <w:abstractNumId w:val="71"/>
  </w:num>
  <w:num w:numId="99" w16cid:durableId="182985085">
    <w:abstractNumId w:val="168"/>
  </w:num>
  <w:num w:numId="100" w16cid:durableId="1882356793">
    <w:abstractNumId w:val="46"/>
  </w:num>
  <w:num w:numId="101" w16cid:durableId="1958640592">
    <w:abstractNumId w:val="201"/>
  </w:num>
  <w:num w:numId="102" w16cid:durableId="1760563442">
    <w:abstractNumId w:val="55"/>
  </w:num>
  <w:num w:numId="103" w16cid:durableId="1846893251">
    <w:abstractNumId w:val="137"/>
  </w:num>
  <w:num w:numId="104" w16cid:durableId="704137783">
    <w:abstractNumId w:val="56"/>
  </w:num>
  <w:num w:numId="105" w16cid:durableId="841046344">
    <w:abstractNumId w:val="54"/>
  </w:num>
  <w:num w:numId="106" w16cid:durableId="1014306194">
    <w:abstractNumId w:val="99"/>
  </w:num>
  <w:num w:numId="107" w16cid:durableId="1729299407">
    <w:abstractNumId w:val="203"/>
  </w:num>
  <w:num w:numId="108" w16cid:durableId="410858522">
    <w:abstractNumId w:val="106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2"/>
  </w:num>
  <w:num w:numId="112" w16cid:durableId="826289475">
    <w:abstractNumId w:val="77"/>
  </w:num>
  <w:num w:numId="113" w16cid:durableId="976569277">
    <w:abstractNumId w:val="127"/>
  </w:num>
  <w:num w:numId="114" w16cid:durableId="1507986477">
    <w:abstractNumId w:val="126"/>
  </w:num>
  <w:num w:numId="115" w16cid:durableId="773403259">
    <w:abstractNumId w:val="107"/>
  </w:num>
  <w:num w:numId="116" w16cid:durableId="75593197">
    <w:abstractNumId w:val="132"/>
  </w:num>
  <w:num w:numId="117" w16cid:durableId="1372612520">
    <w:abstractNumId w:val="142"/>
  </w:num>
  <w:num w:numId="118" w16cid:durableId="171831637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6"/>
  </w:num>
  <w:num w:numId="121" w16cid:durableId="927152800">
    <w:abstractNumId w:val="198"/>
  </w:num>
  <w:num w:numId="122" w16cid:durableId="1412776942">
    <w:abstractNumId w:val="89"/>
  </w:num>
  <w:num w:numId="123" w16cid:durableId="1281107806">
    <w:abstractNumId w:val="93"/>
  </w:num>
  <w:num w:numId="124" w16cid:durableId="687870028">
    <w:abstractNumId w:val="75"/>
  </w:num>
  <w:num w:numId="125" w16cid:durableId="128492406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4"/>
  </w:num>
  <w:num w:numId="127" w16cid:durableId="1186482843">
    <w:abstractNumId w:val="78"/>
  </w:num>
  <w:num w:numId="128" w16cid:durableId="978877894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1"/>
  </w:num>
  <w:num w:numId="130" w16cid:durableId="2083873337">
    <w:abstractNumId w:val="115"/>
  </w:num>
  <w:num w:numId="131" w16cid:durableId="1509758514">
    <w:abstractNumId w:val="47"/>
  </w:num>
  <w:num w:numId="132" w16cid:durableId="517160280">
    <w:abstractNumId w:val="58"/>
  </w:num>
  <w:num w:numId="133" w16cid:durableId="445514399">
    <w:abstractNumId w:val="105"/>
  </w:num>
  <w:num w:numId="134" w16cid:durableId="1772816915">
    <w:abstractNumId w:val="101"/>
  </w:num>
  <w:num w:numId="135" w16cid:durableId="1129711397">
    <w:abstractNumId w:val="109"/>
  </w:num>
  <w:num w:numId="136" w16cid:durableId="659384321">
    <w:abstractNumId w:val="157"/>
  </w:num>
  <w:num w:numId="137" w16cid:durableId="490756361">
    <w:abstractNumId w:val="84"/>
  </w:num>
  <w:num w:numId="138" w16cid:durableId="1194684408">
    <w:abstractNumId w:val="187"/>
  </w:num>
  <w:num w:numId="139" w16cid:durableId="1366981871">
    <w:abstractNumId w:val="114"/>
  </w:num>
  <w:num w:numId="140" w16cid:durableId="181172003">
    <w:abstractNumId w:val="129"/>
  </w:num>
  <w:num w:numId="141" w16cid:durableId="2073389267">
    <w:abstractNumId w:val="153"/>
  </w:num>
  <w:num w:numId="142" w16cid:durableId="1084183946">
    <w:abstractNumId w:val="122"/>
  </w:num>
  <w:num w:numId="143" w16cid:durableId="137038138">
    <w:abstractNumId w:val="173"/>
  </w:num>
  <w:num w:numId="144" w16cid:durableId="1097168817">
    <w:abstractNumId w:val="149"/>
  </w:num>
  <w:num w:numId="145" w16cid:durableId="2175359">
    <w:abstractNumId w:val="154"/>
  </w:num>
  <w:num w:numId="146" w16cid:durableId="33695114">
    <w:abstractNumId w:val="91"/>
  </w:num>
  <w:num w:numId="147" w16cid:durableId="1918663805">
    <w:abstractNumId w:val="63"/>
  </w:num>
  <w:num w:numId="148" w16cid:durableId="638992680">
    <w:abstractNumId w:val="124"/>
  </w:num>
  <w:num w:numId="149" w16cid:durableId="1098404225">
    <w:abstractNumId w:val="104"/>
  </w:num>
  <w:num w:numId="150" w16cid:durableId="842747562">
    <w:abstractNumId w:val="161"/>
  </w:num>
  <w:num w:numId="151" w16cid:durableId="588542152">
    <w:abstractNumId w:val="123"/>
  </w:num>
  <w:num w:numId="152" w16cid:durableId="1930458743">
    <w:abstractNumId w:val="43"/>
  </w:num>
  <w:num w:numId="153" w16cid:durableId="1973123982">
    <w:abstractNumId w:val="182"/>
  </w:num>
  <w:num w:numId="154" w16cid:durableId="1000428205">
    <w:abstractNumId w:val="147"/>
  </w:num>
  <w:num w:numId="155" w16cid:durableId="2086799979">
    <w:abstractNumId w:val="197"/>
  </w:num>
  <w:num w:numId="156" w16cid:durableId="1323509796">
    <w:abstractNumId w:val="108"/>
  </w:num>
  <w:num w:numId="157" w16cid:durableId="1797142297">
    <w:abstractNumId w:val="162"/>
  </w:num>
  <w:num w:numId="158" w16cid:durableId="1183974780">
    <w:abstractNumId w:val="85"/>
  </w:num>
  <w:num w:numId="159" w16cid:durableId="1623800851">
    <w:abstractNumId w:val="51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3CE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81F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99C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CD2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519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19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C6E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3E3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1BA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B26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805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3F8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2EDC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0BF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4D81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8AD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2EA1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A5E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33E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C88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1095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4F98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D27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63D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9D6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3C2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45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4F9"/>
    <w:rsid w:val="007F26B8"/>
    <w:rsid w:val="007F2BC3"/>
    <w:rsid w:val="007F2FD6"/>
    <w:rsid w:val="007F3101"/>
    <w:rsid w:val="007F37F3"/>
    <w:rsid w:val="007F3CB5"/>
    <w:rsid w:val="007F3F8B"/>
    <w:rsid w:val="007F3FEA"/>
    <w:rsid w:val="007F4316"/>
    <w:rsid w:val="007F4487"/>
    <w:rsid w:val="007F46C6"/>
    <w:rsid w:val="007F4B1D"/>
    <w:rsid w:val="007F4E20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B69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C84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A5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84B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EFC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1DB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0A6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2EA7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317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109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256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2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0E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2DD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6E34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15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99D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173F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47C62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3F8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87898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1D31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F26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2AE2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83E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0C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8DA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81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778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5A6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595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BAD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ACD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B30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5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24</Pages>
  <Words>5481</Words>
  <Characters>39590</Characters>
  <Application>Microsoft Office Word</Application>
  <DocSecurity>0</DocSecurity>
  <Lines>329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Nadia Tuszyńska</cp:lastModifiedBy>
  <cp:revision>17</cp:revision>
  <cp:lastPrinted>2020-02-04T07:31:00Z</cp:lastPrinted>
  <dcterms:created xsi:type="dcterms:W3CDTF">2024-09-09T09:52:00Z</dcterms:created>
  <dcterms:modified xsi:type="dcterms:W3CDTF">2024-09-24T13:07:00Z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