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92C9" w14:textId="7D3FE21E" w:rsidR="006439DB" w:rsidRPr="006439DB" w:rsidRDefault="006439DB" w:rsidP="006439DB">
      <w:pPr>
        <w:spacing w:before="240" w:line="100" w:lineRule="atLeast"/>
        <w:jc w:val="center"/>
        <w:rPr>
          <w:rFonts w:eastAsia="Times New Roman" w:cs="Times New Roman"/>
          <w:b/>
          <w:sz w:val="20"/>
          <w:szCs w:val="20"/>
        </w:rPr>
      </w:pPr>
      <w:r w:rsidRPr="00F907DD">
        <w:rPr>
          <w:rFonts w:eastAsia="Times New Roman" w:cs="Times New Roman"/>
          <w:b/>
          <w:i/>
          <w:iCs/>
          <w:sz w:val="20"/>
          <w:szCs w:val="20"/>
        </w:rPr>
        <w:t>Umowa</w:t>
      </w:r>
      <w:r w:rsidRPr="006439DB">
        <w:rPr>
          <w:rFonts w:eastAsia="Times New Roman" w:cs="Times New Roman"/>
          <w:b/>
          <w:sz w:val="20"/>
          <w:szCs w:val="20"/>
        </w:rPr>
        <w:t xml:space="preserve"> </w:t>
      </w:r>
      <w:r w:rsidR="00926AB3">
        <w:rPr>
          <w:rFonts w:eastAsia="Times New Roman" w:cs="Times New Roman"/>
          <w:b/>
          <w:sz w:val="20"/>
          <w:szCs w:val="20"/>
        </w:rPr>
        <w:t>IZ.262.2…..202</w:t>
      </w:r>
      <w:r w:rsidR="0016627F">
        <w:rPr>
          <w:rFonts w:eastAsia="Times New Roman" w:cs="Times New Roman"/>
          <w:b/>
          <w:sz w:val="20"/>
          <w:szCs w:val="20"/>
        </w:rPr>
        <w:t>4</w:t>
      </w:r>
    </w:p>
    <w:p w14:paraId="71BF8B0A" w14:textId="512C13BE" w:rsidR="006439DB" w:rsidRPr="006439DB" w:rsidRDefault="006439DB" w:rsidP="006439DB">
      <w:pPr>
        <w:spacing w:before="240" w:line="100" w:lineRule="atLeast"/>
        <w:jc w:val="center"/>
        <w:rPr>
          <w:rFonts w:eastAsia="Times New Roman" w:cs="Times New Roman"/>
          <w:b/>
          <w:sz w:val="20"/>
          <w:szCs w:val="20"/>
        </w:rPr>
      </w:pPr>
      <w:r w:rsidRPr="006439DB">
        <w:rPr>
          <w:rFonts w:eastAsia="Times New Roman" w:cs="Times New Roman"/>
          <w:b/>
          <w:sz w:val="20"/>
          <w:szCs w:val="20"/>
        </w:rPr>
        <w:t xml:space="preserve">„Dostawa </w:t>
      </w:r>
      <w:r w:rsidR="00923AA4">
        <w:rPr>
          <w:rFonts w:eastAsia="Times New Roman" w:cs="Times New Roman"/>
          <w:b/>
          <w:sz w:val="20"/>
          <w:szCs w:val="20"/>
        </w:rPr>
        <w:t xml:space="preserve">z prawem opcji </w:t>
      </w:r>
      <w:r w:rsidR="0016627F">
        <w:rPr>
          <w:rFonts w:eastAsia="Times New Roman" w:cs="Times New Roman"/>
          <w:b/>
          <w:sz w:val="20"/>
          <w:szCs w:val="20"/>
        </w:rPr>
        <w:t>materiału</w:t>
      </w:r>
      <w:r w:rsidR="00C8449A">
        <w:rPr>
          <w:rFonts w:eastAsia="Times New Roman" w:cs="Times New Roman"/>
          <w:b/>
          <w:sz w:val="20"/>
          <w:szCs w:val="20"/>
        </w:rPr>
        <w:t xml:space="preserve"> do remontu dróg gminnych</w:t>
      </w:r>
      <w:r w:rsidRPr="006439DB">
        <w:rPr>
          <w:rFonts w:eastAsia="Times New Roman" w:cs="Times New Roman"/>
          <w:b/>
          <w:sz w:val="20"/>
          <w:szCs w:val="20"/>
        </w:rPr>
        <w:t>”</w:t>
      </w:r>
    </w:p>
    <w:p w14:paraId="06013A54" w14:textId="4A047292" w:rsidR="00F430D0" w:rsidRPr="006439DB" w:rsidRDefault="00F430D0" w:rsidP="006439DB">
      <w:pPr>
        <w:spacing w:before="240" w:line="100" w:lineRule="atLeast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Niniejsza umowa została zawarta w dniu</w:t>
      </w:r>
      <w:r w:rsidRPr="006439DB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C8449A">
        <w:rPr>
          <w:rFonts w:eastAsia="Times New Roman" w:cs="Times New Roman"/>
          <w:sz w:val="20"/>
          <w:szCs w:val="20"/>
        </w:rPr>
        <w:t>…………………</w:t>
      </w:r>
      <w:r w:rsidR="00FC4F4B" w:rsidRPr="006439DB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 xml:space="preserve">w </w:t>
      </w:r>
      <w:r w:rsidR="00FC4F4B" w:rsidRPr="006439DB">
        <w:rPr>
          <w:rFonts w:eastAsia="Times New Roman" w:cs="Times New Roman"/>
          <w:sz w:val="20"/>
          <w:szCs w:val="20"/>
        </w:rPr>
        <w:t>Nowej Wsi Wielkiej</w:t>
      </w:r>
      <w:r w:rsidR="006439DB" w:rsidRPr="006439DB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>pomiędzy:</w:t>
      </w:r>
    </w:p>
    <w:p w14:paraId="185A3873" w14:textId="350B3DB4" w:rsidR="00F430D0" w:rsidRPr="006439DB" w:rsidRDefault="008E4474" w:rsidP="00643BF6">
      <w:pPr>
        <w:spacing w:before="120" w:line="100" w:lineRule="atLeast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cs="Times New Roman"/>
          <w:sz w:val="20"/>
          <w:szCs w:val="20"/>
        </w:rPr>
        <w:t>Gminą Nowa Wieś Wielka, ul. Ogrodowa 2, 86-060 Nowa Wieś Wielka, NIP:554 286 33 78 w imieniu której działa Zakład Gospodarki Komunalnej, ul. Rolna 6, 86-060 Nowa Wieś Wielka, re</w:t>
      </w:r>
      <w:r w:rsidR="00CE2A6E">
        <w:rPr>
          <w:rFonts w:cs="Times New Roman"/>
          <w:sz w:val="20"/>
          <w:szCs w:val="20"/>
        </w:rPr>
        <w:t xml:space="preserve">prezentowanym przez Jacka </w:t>
      </w:r>
      <w:r w:rsidR="00CE2A6E" w:rsidRPr="00F907DD">
        <w:rPr>
          <w:rFonts w:cs="Times New Roman"/>
          <w:sz w:val="20"/>
          <w:szCs w:val="20"/>
        </w:rPr>
        <w:t>Puszka</w:t>
      </w:r>
      <w:r w:rsidRPr="006439DB">
        <w:rPr>
          <w:rFonts w:cs="Times New Roman"/>
          <w:sz w:val="20"/>
          <w:szCs w:val="20"/>
        </w:rPr>
        <w:t xml:space="preserve"> </w:t>
      </w:r>
      <w:r w:rsidR="006439DB">
        <w:rPr>
          <w:rFonts w:cs="Times New Roman"/>
          <w:sz w:val="20"/>
          <w:szCs w:val="20"/>
        </w:rPr>
        <w:t>–</w:t>
      </w:r>
      <w:r w:rsidRPr="006439DB">
        <w:rPr>
          <w:rFonts w:cs="Times New Roman"/>
          <w:sz w:val="20"/>
          <w:szCs w:val="20"/>
        </w:rPr>
        <w:t xml:space="preserve"> dyrektora</w:t>
      </w:r>
      <w:r w:rsidR="006439DB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zwany dalej Zamawiającym</w:t>
      </w:r>
    </w:p>
    <w:p w14:paraId="58344FA5" w14:textId="77777777" w:rsidR="00F430D0" w:rsidRPr="006439DB" w:rsidRDefault="00F430D0" w:rsidP="00643BF6">
      <w:pPr>
        <w:spacing w:before="120" w:line="100" w:lineRule="atLeast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a</w:t>
      </w:r>
    </w:p>
    <w:p w14:paraId="326C41FB" w14:textId="2408E70A" w:rsidR="006439DB" w:rsidRPr="006439DB" w:rsidRDefault="00C8449A" w:rsidP="00643BF6">
      <w:pPr>
        <w:spacing w:before="120"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…………………………………………………………………………………………………….</w:t>
      </w:r>
      <w:r w:rsidR="006439DB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reprezentowanym przez</w:t>
      </w:r>
    </w:p>
    <w:p w14:paraId="34D2D119" w14:textId="5C11AA4A" w:rsidR="006439DB" w:rsidRDefault="006439DB" w:rsidP="00643BF6">
      <w:pPr>
        <w:spacing w:before="120" w:line="100" w:lineRule="atLeast"/>
        <w:jc w:val="both"/>
        <w:rPr>
          <w:sz w:val="20"/>
          <w:szCs w:val="20"/>
        </w:rPr>
      </w:pPr>
      <w:r w:rsidRPr="006439DB">
        <w:rPr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……………………..</w:t>
      </w:r>
    </w:p>
    <w:p w14:paraId="2BB50872" w14:textId="77777777" w:rsidR="006439DB" w:rsidRDefault="006439DB" w:rsidP="006439DB">
      <w:pPr>
        <w:spacing w:before="120"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zwany </w:t>
      </w:r>
      <w:r w:rsidR="00F430D0" w:rsidRPr="006439DB">
        <w:rPr>
          <w:rFonts w:eastAsia="Times New Roman" w:cs="Times New Roman"/>
          <w:sz w:val="20"/>
          <w:szCs w:val="20"/>
        </w:rPr>
        <w:t>dalej Wykonawcą</w:t>
      </w:r>
    </w:p>
    <w:p w14:paraId="73A82CA8" w14:textId="4A514AF2" w:rsidR="00F430D0" w:rsidRPr="006439DB" w:rsidRDefault="00F430D0" w:rsidP="006439DB">
      <w:pPr>
        <w:spacing w:before="120" w:line="100" w:lineRule="atLeast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 xml:space="preserve">Niniejsza umowa została zawarta w wyniku postępowania przeprowadzonego w trybie  </w:t>
      </w:r>
      <w:r w:rsidR="008E4474" w:rsidRPr="006439DB">
        <w:rPr>
          <w:rFonts w:eastAsia="Times New Roman" w:cs="Times New Roman"/>
          <w:sz w:val="20"/>
          <w:szCs w:val="20"/>
        </w:rPr>
        <w:t xml:space="preserve">podstawowym. </w:t>
      </w:r>
      <w:r w:rsidRPr="006439DB">
        <w:rPr>
          <w:rFonts w:eastAsia="Times New Roman" w:cs="Times New Roman"/>
          <w:sz w:val="20"/>
          <w:szCs w:val="20"/>
        </w:rPr>
        <w:t xml:space="preserve">Postępowanie przeprowadzono zostało na podstawie przepisów ustawy </w:t>
      </w:r>
      <w:r w:rsidR="00643BF6" w:rsidRPr="006439DB">
        <w:rPr>
          <w:rFonts w:eastAsia="Times New Roman" w:cs="Times New Roman"/>
          <w:sz w:val="20"/>
          <w:szCs w:val="20"/>
        </w:rPr>
        <w:t>z dnia 11.09.2019 r</w:t>
      </w:r>
      <w:r w:rsidRPr="006439DB">
        <w:rPr>
          <w:rFonts w:eastAsia="Times New Roman" w:cs="Times New Roman"/>
          <w:sz w:val="20"/>
          <w:szCs w:val="20"/>
        </w:rPr>
        <w:t xml:space="preserve">. - Prawo zamówień publicznych (Dz. U. z 2019 r. poz. 2019, ze zm.) - dalej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>.</w:t>
      </w:r>
    </w:p>
    <w:p w14:paraId="15C62830" w14:textId="77777777" w:rsidR="00F430D0" w:rsidRPr="006439DB" w:rsidRDefault="00F430D0" w:rsidP="00643BF6">
      <w:pPr>
        <w:spacing w:line="100" w:lineRule="atLeast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Pomiędzy Zamawiającym i Wykonawcą została zawarta umowa o następującej treści:</w:t>
      </w:r>
    </w:p>
    <w:p w14:paraId="6E00765A" w14:textId="77777777" w:rsidR="00F430D0" w:rsidRPr="006439DB" w:rsidRDefault="00F430D0" w:rsidP="00150419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DB44A0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1</w:t>
      </w:r>
    </w:p>
    <w:p w14:paraId="22C94E63" w14:textId="77777777" w:rsidR="00F430D0" w:rsidRPr="006439DB" w:rsidRDefault="00F430D0" w:rsidP="00643BF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Przedmiot umowy i zasady realizacji</w:t>
      </w:r>
    </w:p>
    <w:p w14:paraId="1FD0F0D4" w14:textId="3582B19F" w:rsidR="00F430D0" w:rsidRPr="006439DB" w:rsidRDefault="00643BF6" w:rsidP="00DB44A0">
      <w:pPr>
        <w:spacing w:before="240"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Przedmiotem niniejszej umowy jest </w:t>
      </w:r>
      <w:r w:rsidR="008E4474" w:rsidRPr="006439DB">
        <w:rPr>
          <w:rFonts w:eastAsia="Times New Roman" w:cs="Times New Roman"/>
          <w:sz w:val="20"/>
          <w:szCs w:val="20"/>
        </w:rPr>
        <w:t xml:space="preserve">sukcesywna </w:t>
      </w:r>
      <w:r w:rsidR="00F430D0" w:rsidRPr="006439DB">
        <w:rPr>
          <w:rFonts w:eastAsia="Times New Roman" w:cs="Times New Roman"/>
          <w:sz w:val="20"/>
          <w:szCs w:val="20"/>
        </w:rPr>
        <w:t>dostawa</w:t>
      </w:r>
      <w:r w:rsidR="005C4765">
        <w:rPr>
          <w:rFonts w:eastAsia="Times New Roman" w:cs="Times New Roman"/>
          <w:sz w:val="20"/>
          <w:szCs w:val="20"/>
        </w:rPr>
        <w:t xml:space="preserve"> ………………………</w:t>
      </w:r>
      <w:r w:rsidR="00153871" w:rsidRPr="006439DB">
        <w:rPr>
          <w:rFonts w:eastAsia="Times New Roman" w:cs="Times New Roman"/>
          <w:sz w:val="20"/>
          <w:szCs w:val="20"/>
        </w:rPr>
        <w:t>o parametrach i jakości zgodnej z normami i obowiązującymi przepisami.</w:t>
      </w:r>
    </w:p>
    <w:p w14:paraId="2DB3A5B8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Przedmiot zamówienia będzie realizowany zgodnie </w:t>
      </w:r>
      <w:r w:rsidR="008E4474" w:rsidRPr="006439DB">
        <w:rPr>
          <w:rFonts w:eastAsia="Times New Roman" w:cs="Times New Roman"/>
          <w:sz w:val="20"/>
          <w:szCs w:val="20"/>
        </w:rPr>
        <w:t>z</w:t>
      </w:r>
      <w:r w:rsidR="00F430D0" w:rsidRPr="006439DB">
        <w:rPr>
          <w:rFonts w:eastAsia="Times New Roman" w:cs="Times New Roman"/>
          <w:sz w:val="20"/>
          <w:szCs w:val="20"/>
        </w:rPr>
        <w:t xml:space="preserve"> formularzem cenowym Wykonawcy. </w:t>
      </w:r>
    </w:p>
    <w:p w14:paraId="5FE9603B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Oferta Wykonawcy stanowi załącznik do niniejszej umowy, Załącznik jest są integralną częścią umowy.</w:t>
      </w:r>
    </w:p>
    <w:p w14:paraId="171D8FDA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4.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64245E8F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5.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Dostawa realizowane będą sukcesywnie według wskazań przekazywanych Wykonawcy przez Zamawiającego</w:t>
      </w:r>
      <w:r w:rsidR="00F430D0" w:rsidRPr="006439DB">
        <w:rPr>
          <w:rFonts w:eastAsia="Times New Roman" w:cs="Times New Roman"/>
          <w:b/>
          <w:i/>
          <w:sz w:val="20"/>
          <w:szCs w:val="20"/>
        </w:rPr>
        <w:t>.</w:t>
      </w:r>
      <w:r w:rsidR="00F430D0" w:rsidRPr="006439DB">
        <w:rPr>
          <w:rFonts w:eastAsia="Times New Roman" w:cs="Times New Roman"/>
          <w:sz w:val="20"/>
          <w:szCs w:val="20"/>
        </w:rPr>
        <w:t xml:space="preserve"> </w:t>
      </w:r>
    </w:p>
    <w:p w14:paraId="624C6EE9" w14:textId="77777777" w:rsidR="00F430D0" w:rsidRPr="006439DB" w:rsidRDefault="00150419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6</w:t>
      </w:r>
      <w:r w:rsidR="00643BF6" w:rsidRPr="006439DB">
        <w:rPr>
          <w:rFonts w:eastAsia="Times New Roman" w:cs="Times New Roman"/>
          <w:sz w:val="20"/>
          <w:szCs w:val="20"/>
        </w:rPr>
        <w:t>.</w:t>
      </w:r>
      <w:r w:rsidR="00643BF6"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Szczegółowy asortyment i ilości będą przekazywane przez przedstawiciela Zamawiającego drogą e-mailową</w:t>
      </w:r>
      <w:r w:rsidRPr="006439DB">
        <w:rPr>
          <w:rFonts w:eastAsia="Times New Roman" w:cs="Times New Roman"/>
          <w:sz w:val="20"/>
          <w:szCs w:val="20"/>
        </w:rPr>
        <w:t xml:space="preserve"> lub telefonicznie.</w:t>
      </w:r>
    </w:p>
    <w:p w14:paraId="2947CE1E" w14:textId="77777777" w:rsidR="00F430D0" w:rsidRPr="006439DB" w:rsidRDefault="00150419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7</w:t>
      </w:r>
      <w:r w:rsidR="00643BF6" w:rsidRPr="006439DB">
        <w:rPr>
          <w:rFonts w:eastAsia="Times New Roman" w:cs="Times New Roman"/>
          <w:sz w:val="20"/>
          <w:szCs w:val="20"/>
        </w:rPr>
        <w:t>.</w:t>
      </w:r>
      <w:r w:rsidR="00643BF6" w:rsidRPr="006439DB">
        <w:rPr>
          <w:rFonts w:eastAsia="Times New Roman" w:cs="Times New Roman"/>
          <w:sz w:val="20"/>
          <w:szCs w:val="20"/>
        </w:rPr>
        <w:tab/>
      </w:r>
      <w:r w:rsidR="008E4474" w:rsidRPr="006439DB">
        <w:rPr>
          <w:rFonts w:eastAsia="Times New Roman" w:cs="Times New Roman"/>
          <w:sz w:val="20"/>
          <w:szCs w:val="20"/>
        </w:rPr>
        <w:t>D</w:t>
      </w:r>
      <w:r w:rsidR="00F430D0" w:rsidRPr="006439DB">
        <w:rPr>
          <w:rFonts w:eastAsia="Times New Roman" w:cs="Times New Roman"/>
          <w:sz w:val="20"/>
          <w:szCs w:val="20"/>
        </w:rPr>
        <w:t>ostawy będą realizowane w godzinach</w:t>
      </w:r>
      <w:r w:rsidR="008E4474" w:rsidRPr="006439DB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od</w:t>
      </w:r>
      <w:r w:rsidR="008E4474" w:rsidRPr="006439DB">
        <w:rPr>
          <w:rFonts w:eastAsia="Times New Roman" w:cs="Times New Roman"/>
          <w:sz w:val="20"/>
          <w:szCs w:val="20"/>
        </w:rPr>
        <w:t xml:space="preserve"> 7:00 </w:t>
      </w:r>
      <w:r w:rsidR="00F430D0" w:rsidRPr="006439DB">
        <w:rPr>
          <w:rFonts w:eastAsia="Times New Roman" w:cs="Times New Roman"/>
          <w:sz w:val="20"/>
          <w:szCs w:val="20"/>
        </w:rPr>
        <w:t xml:space="preserve"> do</w:t>
      </w:r>
      <w:r w:rsidR="008E4474" w:rsidRPr="006439DB">
        <w:rPr>
          <w:rFonts w:eastAsia="Times New Roman" w:cs="Times New Roman"/>
          <w:sz w:val="20"/>
          <w:szCs w:val="20"/>
        </w:rPr>
        <w:t xml:space="preserve"> 15:00</w:t>
      </w:r>
      <w:r w:rsidR="005317BE" w:rsidRPr="006439DB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w dniach pracy Zamawiającego czyli od poniedziałku do piątku.</w:t>
      </w:r>
    </w:p>
    <w:p w14:paraId="42BB16D6" w14:textId="5CA751DB" w:rsidR="00F430D0" w:rsidRPr="006439DB" w:rsidRDefault="00150419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8</w:t>
      </w:r>
      <w:r w:rsidR="00643BF6" w:rsidRPr="006439DB">
        <w:rPr>
          <w:rFonts w:eastAsia="Times New Roman" w:cs="Times New Roman"/>
          <w:sz w:val="20"/>
          <w:szCs w:val="20"/>
        </w:rPr>
        <w:t>.</w:t>
      </w:r>
      <w:r w:rsidR="00643BF6" w:rsidRPr="006439DB">
        <w:rPr>
          <w:rFonts w:eastAsia="Times New Roman" w:cs="Times New Roman"/>
          <w:sz w:val="20"/>
          <w:szCs w:val="20"/>
        </w:rPr>
        <w:tab/>
      </w:r>
      <w:r w:rsidR="008E4474" w:rsidRPr="006439DB">
        <w:rPr>
          <w:rFonts w:eastAsia="Times New Roman" w:cs="Times New Roman"/>
          <w:sz w:val="20"/>
          <w:szCs w:val="20"/>
        </w:rPr>
        <w:t>Materiały</w:t>
      </w:r>
      <w:r w:rsidR="00F430D0" w:rsidRPr="006439DB">
        <w:rPr>
          <w:rFonts w:eastAsia="Times New Roman" w:cs="Times New Roman"/>
          <w:sz w:val="20"/>
          <w:szCs w:val="20"/>
        </w:rPr>
        <w:t xml:space="preserve"> muszą </w:t>
      </w:r>
      <w:r w:rsidR="00C8449A">
        <w:rPr>
          <w:rFonts w:eastAsia="Times New Roman" w:cs="Times New Roman"/>
          <w:sz w:val="20"/>
          <w:szCs w:val="20"/>
        </w:rPr>
        <w:t xml:space="preserve">posiadać </w:t>
      </w:r>
      <w:r w:rsidR="008B644A" w:rsidRPr="008B644A">
        <w:rPr>
          <w:rFonts w:eastAsia="Times New Roman" w:cs="Times New Roman"/>
          <w:sz w:val="20"/>
          <w:szCs w:val="20"/>
        </w:rPr>
        <w:t>atest – orzeczenie o jakości i możliwości stosowania do remontu nawierzchni dróg gruntowych i poboczy dróg utwardzonych, potwierdzone badaniami określającymi uziarnienie, właściwości fizyko – chemiczne, nazwę kruszywa oraz jego pochodzenie.</w:t>
      </w:r>
      <w:r w:rsidR="0081376E">
        <w:rPr>
          <w:rFonts w:eastAsia="Times New Roman" w:cs="Times New Roman"/>
          <w:sz w:val="20"/>
          <w:szCs w:val="20"/>
        </w:rPr>
        <w:t xml:space="preserve"> Atest dotyczący danej partii </w:t>
      </w:r>
      <w:r w:rsidR="00D51676">
        <w:rPr>
          <w:rFonts w:eastAsia="Times New Roman" w:cs="Times New Roman"/>
          <w:sz w:val="20"/>
          <w:szCs w:val="20"/>
        </w:rPr>
        <w:t>kruszywa przedstawiony będzie na wezwanie Zamawiającego.</w:t>
      </w:r>
    </w:p>
    <w:p w14:paraId="1292D526" w14:textId="37480795" w:rsidR="00F430D0" w:rsidRPr="006439DB" w:rsidRDefault="00153871" w:rsidP="00153871">
      <w:pPr>
        <w:spacing w:line="100" w:lineRule="atLeast"/>
        <w:ind w:left="426" w:hanging="351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150419" w:rsidRPr="006439DB">
        <w:rPr>
          <w:rFonts w:eastAsia="Times New Roman" w:cs="Times New Roman"/>
          <w:sz w:val="20"/>
          <w:szCs w:val="20"/>
        </w:rPr>
        <w:t>0</w:t>
      </w:r>
      <w:r w:rsidRPr="006439DB">
        <w:rPr>
          <w:rFonts w:eastAsia="Times New Roman" w:cs="Times New Roman"/>
          <w:sz w:val="20"/>
          <w:szCs w:val="20"/>
        </w:rPr>
        <w:t xml:space="preserve">. </w:t>
      </w:r>
      <w:r w:rsidR="008B644A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>D</w:t>
      </w:r>
      <w:r w:rsidR="00F430D0" w:rsidRPr="006439DB">
        <w:rPr>
          <w:rFonts w:eastAsia="Times New Roman" w:cs="Times New Roman"/>
          <w:sz w:val="20"/>
          <w:szCs w:val="20"/>
        </w:rPr>
        <w:t xml:space="preserve">ostawy zostaną potwierdzone </w:t>
      </w:r>
      <w:r w:rsidRPr="006439DB">
        <w:rPr>
          <w:rFonts w:eastAsia="Times New Roman" w:cs="Times New Roman"/>
          <w:sz w:val="20"/>
          <w:szCs w:val="20"/>
        </w:rPr>
        <w:t xml:space="preserve">dokumentem WZ po </w:t>
      </w:r>
      <w:r w:rsidR="00F430D0" w:rsidRPr="006439DB">
        <w:rPr>
          <w:rFonts w:eastAsia="Times New Roman" w:cs="Times New Roman"/>
          <w:sz w:val="20"/>
          <w:szCs w:val="20"/>
        </w:rPr>
        <w:t>weryfikacji przez przedstawiciela Zamawiającego.</w:t>
      </w:r>
    </w:p>
    <w:p w14:paraId="2607DC9C" w14:textId="77777777" w:rsidR="00F430D0" w:rsidRPr="006439DB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150419" w:rsidRPr="006439DB">
        <w:rPr>
          <w:rFonts w:eastAsia="Times New Roman" w:cs="Times New Roman"/>
          <w:sz w:val="20"/>
          <w:szCs w:val="20"/>
        </w:rPr>
        <w:t>1</w:t>
      </w:r>
      <w:r w:rsidRPr="006439DB">
        <w:rPr>
          <w:rFonts w:eastAsia="Times New Roman" w:cs="Times New Roman"/>
          <w:sz w:val="20"/>
          <w:szCs w:val="20"/>
        </w:rPr>
        <w:t>.</w:t>
      </w:r>
      <w:r w:rsidRPr="006439DB">
        <w:rPr>
          <w:rFonts w:eastAsia="Times New Roman" w:cs="Times New Roman"/>
          <w:sz w:val="20"/>
          <w:szCs w:val="20"/>
        </w:rPr>
        <w:tab/>
      </w:r>
      <w:r w:rsidR="00153871" w:rsidRPr="006439DB">
        <w:rPr>
          <w:rFonts w:eastAsia="Times New Roman" w:cs="Times New Roman"/>
          <w:sz w:val="20"/>
          <w:szCs w:val="20"/>
        </w:rPr>
        <w:t>D</w:t>
      </w:r>
      <w:r w:rsidR="00F430D0" w:rsidRPr="006439DB">
        <w:rPr>
          <w:rFonts w:eastAsia="Times New Roman" w:cs="Times New Roman"/>
          <w:sz w:val="20"/>
          <w:szCs w:val="20"/>
        </w:rPr>
        <w:t>ostawy realizowane będą na koszt i ryzyko Wykonawcy.</w:t>
      </w:r>
    </w:p>
    <w:p w14:paraId="2501A6D3" w14:textId="73C0BB27" w:rsidR="00F430D0" w:rsidRPr="006439DB" w:rsidRDefault="00643BF6" w:rsidP="00923AA4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150419" w:rsidRPr="006439DB">
        <w:rPr>
          <w:rFonts w:eastAsia="Times New Roman" w:cs="Times New Roman"/>
          <w:sz w:val="20"/>
          <w:szCs w:val="20"/>
        </w:rPr>
        <w:t>2</w:t>
      </w:r>
      <w:r w:rsidRPr="006439DB">
        <w:rPr>
          <w:rFonts w:eastAsia="Times New Roman" w:cs="Times New Roman"/>
          <w:sz w:val="20"/>
          <w:szCs w:val="20"/>
        </w:rPr>
        <w:t>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Do czasu odbioru zamówienia przez Zamawiającego, ryzyko wszelkich niebezpieczeństw związanych z ewentualnym uszkodzeniem lub utratą przedmiotu zamówienia ponosi Wykonawca.</w:t>
      </w:r>
    </w:p>
    <w:p w14:paraId="4B69B76E" w14:textId="6EE0F3C5" w:rsidR="00F430D0" w:rsidRPr="006439DB" w:rsidRDefault="00643BF6" w:rsidP="00643BF6">
      <w:pPr>
        <w:spacing w:line="100" w:lineRule="atLeast"/>
        <w:ind w:left="435" w:hanging="360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</w:t>
      </w:r>
      <w:r w:rsidR="00923AA4">
        <w:rPr>
          <w:rFonts w:eastAsia="Times New Roman" w:cs="Times New Roman"/>
          <w:sz w:val="20"/>
          <w:szCs w:val="20"/>
        </w:rPr>
        <w:t>3</w:t>
      </w:r>
      <w:r w:rsidRPr="006439DB">
        <w:rPr>
          <w:rFonts w:eastAsia="Times New Roman" w:cs="Times New Roman"/>
          <w:sz w:val="20"/>
          <w:szCs w:val="20"/>
        </w:rPr>
        <w:t>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31AEDB71" w14:textId="77777777" w:rsidR="00F430D0" w:rsidRPr="006439DB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2</w:t>
      </w:r>
    </w:p>
    <w:p w14:paraId="1C2547C8" w14:textId="77777777" w:rsidR="00F430D0" w:rsidRPr="006439DB" w:rsidRDefault="00F430D0" w:rsidP="00643BF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Czas trwania umowy</w:t>
      </w:r>
    </w:p>
    <w:p w14:paraId="5D3F934E" w14:textId="484BA565" w:rsidR="00F430D0" w:rsidRDefault="00F430D0" w:rsidP="00923AA4">
      <w:pPr>
        <w:pStyle w:val="Akapitzlist"/>
        <w:numPr>
          <w:ilvl w:val="0"/>
          <w:numId w:val="6"/>
        </w:numPr>
        <w:spacing w:before="240" w:line="100" w:lineRule="atLeast"/>
        <w:jc w:val="both"/>
        <w:rPr>
          <w:rFonts w:eastAsia="Times New Roman" w:cs="Times New Roman"/>
          <w:sz w:val="20"/>
          <w:szCs w:val="20"/>
        </w:rPr>
      </w:pPr>
      <w:r w:rsidRPr="00923AA4">
        <w:rPr>
          <w:rFonts w:eastAsia="Times New Roman" w:cs="Times New Roman"/>
          <w:sz w:val="20"/>
          <w:szCs w:val="20"/>
        </w:rPr>
        <w:t xml:space="preserve">Niniejsza umowa zostaje zawarta na okres </w:t>
      </w:r>
      <w:r w:rsidR="0031408C" w:rsidRPr="00923AA4">
        <w:rPr>
          <w:rFonts w:eastAsia="Times New Roman" w:cs="Times New Roman"/>
          <w:sz w:val="20"/>
          <w:szCs w:val="20"/>
        </w:rPr>
        <w:t>1 miesiąca</w:t>
      </w:r>
      <w:r w:rsidR="00153871" w:rsidRPr="00923AA4">
        <w:rPr>
          <w:rFonts w:eastAsia="Times New Roman" w:cs="Times New Roman"/>
          <w:sz w:val="20"/>
          <w:szCs w:val="20"/>
        </w:rPr>
        <w:t xml:space="preserve"> </w:t>
      </w:r>
      <w:r w:rsidRPr="00923AA4">
        <w:rPr>
          <w:rFonts w:eastAsia="Times New Roman" w:cs="Times New Roman"/>
          <w:sz w:val="20"/>
          <w:szCs w:val="20"/>
        </w:rPr>
        <w:t>od daty podpisania umowy</w:t>
      </w:r>
      <w:r w:rsidR="00FC4F4B" w:rsidRPr="00923AA4">
        <w:rPr>
          <w:rFonts w:eastAsia="Times New Roman" w:cs="Times New Roman"/>
          <w:sz w:val="20"/>
          <w:szCs w:val="20"/>
        </w:rPr>
        <w:t>.</w:t>
      </w:r>
    </w:p>
    <w:p w14:paraId="01681518" w14:textId="747A69EA" w:rsidR="00923AA4" w:rsidRPr="00923AA4" w:rsidRDefault="00923AA4" w:rsidP="00923AA4">
      <w:pPr>
        <w:pStyle w:val="Akapitzlist"/>
        <w:numPr>
          <w:ilvl w:val="0"/>
          <w:numId w:val="6"/>
        </w:numPr>
        <w:spacing w:before="240"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Prawo opcji realizowane będzie w okresie 1 miesiąca od daty  uruchomienia prawa opcji.</w:t>
      </w:r>
    </w:p>
    <w:p w14:paraId="6B02F465" w14:textId="77777777" w:rsidR="00F430D0" w:rsidRPr="006439DB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3</w:t>
      </w:r>
    </w:p>
    <w:p w14:paraId="6B66B775" w14:textId="77777777" w:rsidR="00F430D0" w:rsidRPr="006439DB" w:rsidRDefault="00F430D0" w:rsidP="00643BF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Osoby upoważnione do realizacji umowy</w:t>
      </w:r>
    </w:p>
    <w:p w14:paraId="5E98EB94" w14:textId="77777777" w:rsidR="00F430D0" w:rsidRPr="006439DB" w:rsidRDefault="00F430D0" w:rsidP="00CA6D46">
      <w:pPr>
        <w:spacing w:before="24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W sprawach związanych z realizacją niniejszej umowy Zamawiającego reprezentować będ</w:t>
      </w:r>
      <w:r w:rsidR="00153871" w:rsidRPr="006439DB">
        <w:rPr>
          <w:rFonts w:eastAsia="Times New Roman" w:cs="Times New Roman"/>
          <w:sz w:val="20"/>
          <w:szCs w:val="20"/>
        </w:rPr>
        <w:t>ą</w:t>
      </w:r>
      <w:r w:rsidRPr="006439DB">
        <w:rPr>
          <w:rFonts w:eastAsia="Times New Roman" w:cs="Times New Roman"/>
          <w:sz w:val="20"/>
          <w:szCs w:val="20"/>
        </w:rPr>
        <w:t xml:space="preserve">: </w:t>
      </w:r>
    </w:p>
    <w:p w14:paraId="2B927225" w14:textId="5562CED9" w:rsidR="00F430D0" w:rsidRPr="006439DB" w:rsidRDefault="00F430D0" w:rsidP="00CA6D46">
      <w:pPr>
        <w:spacing w:before="120" w:line="100" w:lineRule="atLeast"/>
        <w:ind w:left="426" w:hanging="351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-</w:t>
      </w:r>
      <w:r w:rsidR="00153871" w:rsidRPr="006439DB">
        <w:rPr>
          <w:rFonts w:eastAsia="Times New Roman" w:cs="Times New Roman"/>
          <w:sz w:val="20"/>
          <w:szCs w:val="20"/>
        </w:rPr>
        <w:t xml:space="preserve"> Tomasz Nowakowski </w:t>
      </w:r>
    </w:p>
    <w:p w14:paraId="2C31C611" w14:textId="77777777" w:rsidR="00F430D0" w:rsidRPr="006439DB" w:rsidRDefault="00F430D0" w:rsidP="00CA6D46">
      <w:pPr>
        <w:spacing w:before="12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 xml:space="preserve">telefon do kontaktu: </w:t>
      </w:r>
      <w:r w:rsidR="00153871" w:rsidRPr="006439DB">
        <w:rPr>
          <w:rFonts w:eastAsia="Times New Roman" w:cs="Times New Roman"/>
          <w:sz w:val="20"/>
          <w:szCs w:val="20"/>
        </w:rPr>
        <w:t>602 687 579 lub  52 381 22 20 wew. 311</w:t>
      </w:r>
    </w:p>
    <w:p w14:paraId="5D1D0617" w14:textId="6CC84626" w:rsidR="00153871" w:rsidRPr="006439DB" w:rsidRDefault="00F430D0" w:rsidP="008B644A">
      <w:pPr>
        <w:spacing w:before="12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lastRenderedPageBreak/>
        <w:t xml:space="preserve">e-mail: </w:t>
      </w:r>
      <w:hyperlink r:id="rId7" w:history="1">
        <w:r w:rsidR="005C4765" w:rsidRPr="00AE149A">
          <w:rPr>
            <w:rStyle w:val="Hipercze"/>
            <w:rFonts w:eastAsia="Times New Roman"/>
            <w:sz w:val="20"/>
            <w:szCs w:val="20"/>
          </w:rPr>
          <w:t>bok@zgknww.pl</w:t>
        </w:r>
      </w:hyperlink>
    </w:p>
    <w:p w14:paraId="3D7F952B" w14:textId="77777777" w:rsidR="00F430D0" w:rsidRPr="008B644A" w:rsidRDefault="00F430D0" w:rsidP="00CA6D46">
      <w:pPr>
        <w:spacing w:before="120" w:line="100" w:lineRule="atLeast"/>
        <w:ind w:left="75"/>
        <w:jc w:val="both"/>
        <w:rPr>
          <w:rFonts w:eastAsia="Times New Roman" w:cs="Times New Roman"/>
          <w:sz w:val="20"/>
          <w:szCs w:val="20"/>
        </w:rPr>
      </w:pPr>
      <w:r w:rsidRPr="008B644A">
        <w:rPr>
          <w:rFonts w:eastAsia="Times New Roman" w:cs="Times New Roman"/>
          <w:sz w:val="20"/>
          <w:szCs w:val="20"/>
        </w:rPr>
        <w:t>Wykonawcę reprezentować będzie:</w:t>
      </w:r>
    </w:p>
    <w:p w14:paraId="628A7347" w14:textId="1EAE32CD" w:rsidR="00F430D0" w:rsidRPr="008B644A" w:rsidRDefault="008B644A" w:rsidP="00CA6D46">
      <w:pPr>
        <w:spacing w:before="120" w:line="100" w:lineRule="atLeast"/>
        <w:ind w:left="426" w:hanging="351"/>
        <w:jc w:val="both"/>
        <w:rPr>
          <w:rFonts w:eastAsia="Times New Roman" w:cs="Times New Roman"/>
          <w:sz w:val="20"/>
          <w:szCs w:val="20"/>
        </w:rPr>
      </w:pPr>
      <w:r w:rsidRPr="008B644A">
        <w:rPr>
          <w:rFonts w:eastAsia="Times New Roman" w:cs="Times New Roman"/>
          <w:sz w:val="20"/>
          <w:szCs w:val="20"/>
        </w:rPr>
        <w:t>………………................................</w:t>
      </w:r>
    </w:p>
    <w:p w14:paraId="747550C4" w14:textId="24D5B3F9" w:rsidR="00F430D0" w:rsidRPr="008B644A" w:rsidRDefault="00F430D0" w:rsidP="00CA6D46">
      <w:pPr>
        <w:spacing w:before="120" w:line="100" w:lineRule="atLeast"/>
        <w:ind w:left="75"/>
        <w:jc w:val="both"/>
        <w:rPr>
          <w:rFonts w:cs="Times New Roman"/>
          <w:sz w:val="20"/>
          <w:szCs w:val="20"/>
        </w:rPr>
      </w:pPr>
      <w:r w:rsidRPr="008B644A">
        <w:rPr>
          <w:rFonts w:eastAsia="Times New Roman" w:cs="Times New Roman"/>
          <w:sz w:val="20"/>
          <w:szCs w:val="20"/>
        </w:rPr>
        <w:t xml:space="preserve">telefon do kontaktu: </w:t>
      </w:r>
      <w:r w:rsidR="008B644A" w:rsidRPr="008B644A">
        <w:rPr>
          <w:sz w:val="20"/>
          <w:szCs w:val="20"/>
        </w:rPr>
        <w:t>………………</w:t>
      </w:r>
    </w:p>
    <w:p w14:paraId="53A87792" w14:textId="7A23630A" w:rsidR="00F430D0" w:rsidRPr="008B644A" w:rsidRDefault="00F430D0" w:rsidP="00CA6D46">
      <w:pPr>
        <w:spacing w:before="120" w:line="100" w:lineRule="atLeast"/>
        <w:ind w:left="75"/>
        <w:jc w:val="both"/>
        <w:rPr>
          <w:sz w:val="20"/>
          <w:szCs w:val="20"/>
        </w:rPr>
      </w:pPr>
      <w:r w:rsidRPr="008B644A">
        <w:rPr>
          <w:rFonts w:cs="Times New Roman"/>
          <w:sz w:val="20"/>
          <w:szCs w:val="20"/>
        </w:rPr>
        <w:t xml:space="preserve">e-mail: </w:t>
      </w:r>
      <w:r w:rsidR="008B644A" w:rsidRPr="008B644A">
        <w:rPr>
          <w:sz w:val="20"/>
          <w:szCs w:val="20"/>
        </w:rPr>
        <w:t>……………………….</w:t>
      </w:r>
    </w:p>
    <w:p w14:paraId="3A9B80BB" w14:textId="77777777" w:rsidR="008B644A" w:rsidRPr="006439DB" w:rsidRDefault="008B644A" w:rsidP="00CA6D46">
      <w:pPr>
        <w:spacing w:before="120" w:line="100" w:lineRule="atLeast"/>
        <w:ind w:left="75"/>
        <w:jc w:val="both"/>
        <w:rPr>
          <w:rFonts w:cs="Times New Roman"/>
          <w:sz w:val="20"/>
          <w:szCs w:val="20"/>
        </w:rPr>
      </w:pPr>
    </w:p>
    <w:p w14:paraId="01000C5C" w14:textId="77777777" w:rsidR="00F430D0" w:rsidRPr="006439DB" w:rsidRDefault="00F430D0" w:rsidP="00CA6D46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0" w:name="_Hlk180406416"/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4</w:t>
      </w:r>
    </w:p>
    <w:bookmarkEnd w:id="0"/>
    <w:p w14:paraId="79E6E39C" w14:textId="77777777" w:rsidR="00F430D0" w:rsidRPr="006439DB" w:rsidRDefault="00F430D0" w:rsidP="00643BF6">
      <w:pPr>
        <w:spacing w:line="100" w:lineRule="atLeast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Wartość umowy</w:t>
      </w:r>
    </w:p>
    <w:p w14:paraId="29B6CEBC" w14:textId="0E2BBFA7" w:rsidR="00F430D0" w:rsidRPr="006439DB" w:rsidRDefault="00643BF6" w:rsidP="00CA6D46">
      <w:pPr>
        <w:spacing w:before="240"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Wartość umowy zostaje określona na </w:t>
      </w:r>
      <w:r w:rsidR="008B644A">
        <w:rPr>
          <w:rFonts w:eastAsia="Times New Roman" w:cs="Times New Roman"/>
          <w:sz w:val="20"/>
          <w:szCs w:val="20"/>
        </w:rPr>
        <w:t>…………………………..</w:t>
      </w:r>
      <w:r w:rsidR="00F430D0" w:rsidRPr="006439DB">
        <w:rPr>
          <w:rFonts w:eastAsia="Times New Roman" w:cs="Times New Roman"/>
          <w:sz w:val="20"/>
          <w:szCs w:val="20"/>
        </w:rPr>
        <w:t xml:space="preserve">PLN brutto (słownie </w:t>
      </w:r>
      <w:r w:rsidR="008B644A">
        <w:rPr>
          <w:rFonts w:eastAsia="Times New Roman" w:cs="Times New Roman"/>
          <w:sz w:val="20"/>
          <w:szCs w:val="20"/>
        </w:rPr>
        <w:t>………………………………………………………………………….</w:t>
      </w:r>
      <w:r w:rsidR="00F430D0" w:rsidRPr="006439DB">
        <w:rPr>
          <w:rFonts w:eastAsia="Times New Roman" w:cs="Times New Roman"/>
          <w:sz w:val="20"/>
          <w:szCs w:val="20"/>
        </w:rPr>
        <w:t>) i zawiera wszystkie składniki cenotwórcze.</w:t>
      </w:r>
    </w:p>
    <w:p w14:paraId="6525D970" w14:textId="6EBB5835" w:rsidR="00F430D0" w:rsidRDefault="00643BF6" w:rsidP="00643BF6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Wartość umowy określona w ust. 1 jest wartością maksymalną zamówienia</w:t>
      </w:r>
      <w:r w:rsidR="00923AA4">
        <w:rPr>
          <w:rFonts w:eastAsia="Times New Roman" w:cs="Times New Roman"/>
          <w:sz w:val="20"/>
          <w:szCs w:val="20"/>
        </w:rPr>
        <w:t xml:space="preserve"> podstawowego</w:t>
      </w:r>
      <w:r w:rsidR="00F430D0" w:rsidRPr="006439DB">
        <w:rPr>
          <w:rFonts w:eastAsia="Times New Roman" w:cs="Times New Roman"/>
          <w:sz w:val="20"/>
          <w:szCs w:val="20"/>
        </w:rPr>
        <w:t>.</w:t>
      </w:r>
      <w:r w:rsidR="00923AA4">
        <w:rPr>
          <w:rFonts w:eastAsia="Times New Roman" w:cs="Times New Roman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 xml:space="preserve"> </w:t>
      </w:r>
    </w:p>
    <w:p w14:paraId="525052F2" w14:textId="77777777" w:rsidR="00923AA4" w:rsidRDefault="00923AA4" w:rsidP="00923AA4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3.   </w:t>
      </w:r>
      <w:r w:rsidR="00F430D0" w:rsidRPr="006439DB">
        <w:rPr>
          <w:rFonts w:eastAsia="Times New Roman" w:cs="Times New Roman"/>
          <w:sz w:val="20"/>
          <w:szCs w:val="20"/>
        </w:rPr>
        <w:t>Zamawiający zobowiązuje się zapłacić za przedmiot umowy ceny jednostkowe podane w formularzu cenowym Wykonawcy</w:t>
      </w:r>
      <w:r w:rsidR="00153871" w:rsidRPr="006439DB">
        <w:rPr>
          <w:rFonts w:eastAsia="Times New Roman" w:cs="Times New Roman"/>
          <w:sz w:val="20"/>
          <w:szCs w:val="20"/>
        </w:rPr>
        <w:t>.</w:t>
      </w:r>
    </w:p>
    <w:p w14:paraId="41D26456" w14:textId="63363AC2" w:rsidR="00923AA4" w:rsidRPr="00923AA4" w:rsidRDefault="00923AA4" w:rsidP="00923AA4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4.    Podczas realizacji prawa opcji ceny jednostkowe, o których mowa w </w:t>
      </w:r>
      <w:r w:rsidRPr="00923AA4">
        <w:rPr>
          <w:rFonts w:eastAsia="Times New Roman" w:cs="Times New Roman"/>
          <w:sz w:val="20"/>
          <w:szCs w:val="20"/>
        </w:rPr>
        <w:t>§ 4</w:t>
      </w:r>
      <w:r>
        <w:rPr>
          <w:rFonts w:eastAsia="Times New Roman" w:cs="Times New Roman"/>
          <w:sz w:val="20"/>
          <w:szCs w:val="20"/>
        </w:rPr>
        <w:t xml:space="preserve"> pkt. 3 będą takie same jak podczas realizacji podstawowego zakresu zamówienia. Zasady rozliczeń przedmiotu zamówienia objętego prawem opcji będą takie same jak zasady rozliczeń podstawowego przedmiotu zamówienia. </w:t>
      </w:r>
    </w:p>
    <w:p w14:paraId="24EF5AAD" w14:textId="3F6014C1" w:rsidR="00923AA4" w:rsidRPr="00923AA4" w:rsidRDefault="00923AA4" w:rsidP="00923AA4">
      <w:pPr>
        <w:spacing w:line="100" w:lineRule="atLeast"/>
        <w:ind w:left="435" w:hanging="36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1F4A574B" w14:textId="77777777" w:rsidR="00F430D0" w:rsidRPr="006439DB" w:rsidRDefault="00F430D0" w:rsidP="00CA6D46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5</w:t>
      </w:r>
    </w:p>
    <w:p w14:paraId="02039910" w14:textId="77777777" w:rsidR="00F430D0" w:rsidRPr="006439DB" w:rsidRDefault="00F430D0" w:rsidP="00643BF6">
      <w:pPr>
        <w:spacing w:line="100" w:lineRule="atLeast"/>
        <w:ind w:left="75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Warunki płatności</w:t>
      </w:r>
    </w:p>
    <w:p w14:paraId="5F13B2DB" w14:textId="1448881D" w:rsidR="00F430D0" w:rsidRPr="006439DB" w:rsidRDefault="00F430D0" w:rsidP="00CA6D46">
      <w:pPr>
        <w:spacing w:before="240"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Zamawiający zobowiązany jest do zapłaty należności przelewem, na rachunek Wykonawcy: </w:t>
      </w:r>
      <w:r w:rsidR="008B644A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1C176AC" w14:textId="77777777" w:rsidR="00F430D0" w:rsidRDefault="00F430D0" w:rsidP="00CA6D46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Termin zapłaty ustala się na </w:t>
      </w:r>
      <w:r w:rsidR="00150419" w:rsidRPr="006439DB">
        <w:rPr>
          <w:rFonts w:eastAsia="Times New Roman" w:cs="Times New Roman"/>
          <w:sz w:val="20"/>
          <w:szCs w:val="20"/>
        </w:rPr>
        <w:t>30</w:t>
      </w:r>
      <w:r w:rsidRPr="006439DB">
        <w:rPr>
          <w:rFonts w:eastAsia="Times New Roman" w:cs="Times New Roman"/>
          <w:sz w:val="20"/>
          <w:szCs w:val="20"/>
        </w:rPr>
        <w:t xml:space="preserve"> dni od daty otrzymania</w:t>
      </w:r>
      <w:r w:rsidR="00CF0613" w:rsidRPr="006439DB">
        <w:rPr>
          <w:rFonts w:eastAsia="Times New Roman" w:cs="Times New Roman"/>
          <w:sz w:val="20"/>
          <w:szCs w:val="20"/>
        </w:rPr>
        <w:t xml:space="preserve"> prawidłowo wystawionej </w:t>
      </w:r>
      <w:r w:rsidRPr="006439DB">
        <w:rPr>
          <w:rFonts w:eastAsia="Times New Roman" w:cs="Times New Roman"/>
          <w:sz w:val="20"/>
          <w:szCs w:val="20"/>
        </w:rPr>
        <w:t xml:space="preserve"> faktury VAT</w:t>
      </w:r>
      <w:r w:rsidR="00153871" w:rsidRPr="006439DB">
        <w:rPr>
          <w:rFonts w:eastAsia="Times New Roman" w:cs="Times New Roman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>za dostawy cząstkowe</w:t>
      </w:r>
      <w:r w:rsidR="00153871" w:rsidRPr="006439DB">
        <w:rPr>
          <w:rFonts w:eastAsia="Times New Roman" w:cs="Times New Roman"/>
          <w:sz w:val="20"/>
          <w:szCs w:val="20"/>
        </w:rPr>
        <w:t xml:space="preserve">. </w:t>
      </w:r>
    </w:p>
    <w:p w14:paraId="3A8450B7" w14:textId="77777777" w:rsidR="000C6FB5" w:rsidRDefault="000C6FB5" w:rsidP="00CA6D46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</w:p>
    <w:p w14:paraId="55FE02EF" w14:textId="6E169E37" w:rsidR="000C6FB5" w:rsidRDefault="000C6FB5" w:rsidP="000C6FB5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 </w:t>
      </w:r>
      <w:r>
        <w:rPr>
          <w:rFonts w:eastAsia="Times New Roman" w:cs="Times New Roman"/>
          <w:b/>
          <w:bCs/>
          <w:sz w:val="20"/>
          <w:szCs w:val="20"/>
        </w:rPr>
        <w:t>6                                                                                                                                                                                   Prawo Opcji</w:t>
      </w:r>
    </w:p>
    <w:p w14:paraId="0AFF839A" w14:textId="77777777" w:rsidR="000C6FB5" w:rsidRDefault="000C6FB5" w:rsidP="000C6FB5">
      <w:pPr>
        <w:pStyle w:val="Akapitzlist"/>
        <w:numPr>
          <w:ilvl w:val="0"/>
          <w:numId w:val="7"/>
        </w:numPr>
        <w:spacing w:before="240" w:line="100" w:lineRule="atLeast"/>
        <w:jc w:val="both"/>
        <w:rPr>
          <w:rFonts w:eastAsia="Times New Roman" w:cs="Times New Roman"/>
          <w:sz w:val="20"/>
          <w:szCs w:val="20"/>
        </w:rPr>
      </w:pPr>
      <w:r w:rsidRPr="000C6FB5">
        <w:rPr>
          <w:rFonts w:eastAsia="Times New Roman" w:cs="Times New Roman"/>
          <w:sz w:val="20"/>
          <w:szCs w:val="20"/>
        </w:rPr>
        <w:t xml:space="preserve">Zamawiający zastrzega sobie możliwość skorzystania z prawa opcji tj. zmian ilościowych zakresu przedmiotu zamówienia. </w:t>
      </w:r>
    </w:p>
    <w:p w14:paraId="34E3941A" w14:textId="77777777" w:rsidR="004469F3" w:rsidRDefault="000C6FB5" w:rsidP="000C6FB5">
      <w:pPr>
        <w:pStyle w:val="Akapitzlist"/>
        <w:numPr>
          <w:ilvl w:val="0"/>
          <w:numId w:val="7"/>
        </w:numPr>
        <w:spacing w:before="240" w:line="100" w:lineRule="atLeast"/>
        <w:jc w:val="both"/>
        <w:rPr>
          <w:rFonts w:eastAsia="Times New Roman" w:cs="Times New Roman"/>
          <w:sz w:val="20"/>
          <w:szCs w:val="20"/>
        </w:rPr>
      </w:pPr>
      <w:r w:rsidRPr="000C6FB5">
        <w:rPr>
          <w:rFonts w:eastAsia="Times New Roman" w:cs="Times New Roman"/>
          <w:sz w:val="20"/>
          <w:szCs w:val="20"/>
        </w:rPr>
        <w:t>Prawem opcji objęt</w:t>
      </w:r>
      <w:r>
        <w:rPr>
          <w:rFonts w:eastAsia="Times New Roman" w:cs="Times New Roman"/>
          <w:sz w:val="20"/>
          <w:szCs w:val="20"/>
        </w:rPr>
        <w:t xml:space="preserve">e jest do 500 ton materiału </w:t>
      </w:r>
      <w:r w:rsidR="004469F3">
        <w:rPr>
          <w:rFonts w:eastAsia="Times New Roman" w:cs="Times New Roman"/>
          <w:sz w:val="20"/>
          <w:szCs w:val="20"/>
        </w:rPr>
        <w:t>do remontu dróg gminnych</w:t>
      </w:r>
      <w:r w:rsidRPr="000C6FB5">
        <w:rPr>
          <w:rFonts w:eastAsia="Times New Roman" w:cs="Times New Roman"/>
          <w:sz w:val="20"/>
          <w:szCs w:val="20"/>
        </w:rPr>
        <w:t xml:space="preserve">. Ceny jednostkowe materiałów w ramach prawa opcji będą takie same jak zamówienia podstawowego, określonego w Formularzu oferty stanowiącym załącznik nr 1 do umowy. </w:t>
      </w:r>
    </w:p>
    <w:p w14:paraId="0E37F3D1" w14:textId="77777777" w:rsidR="004469F3" w:rsidRDefault="000C6FB5" w:rsidP="000C6FB5">
      <w:pPr>
        <w:pStyle w:val="Akapitzlist"/>
        <w:numPr>
          <w:ilvl w:val="0"/>
          <w:numId w:val="7"/>
        </w:numPr>
        <w:spacing w:before="240" w:line="100" w:lineRule="atLeast"/>
        <w:jc w:val="both"/>
        <w:rPr>
          <w:rFonts w:eastAsia="Times New Roman" w:cs="Times New Roman"/>
          <w:sz w:val="20"/>
          <w:szCs w:val="20"/>
        </w:rPr>
      </w:pPr>
      <w:r w:rsidRPr="000C6FB5">
        <w:rPr>
          <w:rFonts w:eastAsia="Times New Roman" w:cs="Times New Roman"/>
          <w:sz w:val="20"/>
          <w:szCs w:val="20"/>
        </w:rPr>
        <w:t xml:space="preserve">Prawo opcji realizowane będzie na takich samych warunkach jak zamówienie podstawowe. </w:t>
      </w:r>
    </w:p>
    <w:p w14:paraId="172550A5" w14:textId="77777777" w:rsidR="004469F3" w:rsidRDefault="000C6FB5" w:rsidP="000C6FB5">
      <w:pPr>
        <w:pStyle w:val="Akapitzlist"/>
        <w:numPr>
          <w:ilvl w:val="0"/>
          <w:numId w:val="7"/>
        </w:numPr>
        <w:spacing w:before="240" w:line="100" w:lineRule="atLeast"/>
        <w:jc w:val="both"/>
        <w:rPr>
          <w:rFonts w:eastAsia="Times New Roman" w:cs="Times New Roman"/>
          <w:sz w:val="20"/>
          <w:szCs w:val="20"/>
        </w:rPr>
      </w:pPr>
      <w:r w:rsidRPr="000C6FB5">
        <w:rPr>
          <w:rFonts w:eastAsia="Times New Roman" w:cs="Times New Roman"/>
          <w:sz w:val="20"/>
          <w:szCs w:val="20"/>
        </w:rPr>
        <w:t xml:space="preserve">Prawo opcji jest uprawnieniem Zamawiającego, z którego może, ale nie musi skorzystać w ramach realizacji niniejszej umowy. W przypadku nie skorzystania przez Zamawiającego z prawa opcji Wykonawcy nie przysługują żadne roszczenia z tego tytułu. </w:t>
      </w:r>
    </w:p>
    <w:p w14:paraId="62B5F660" w14:textId="77777777" w:rsidR="004469F3" w:rsidRDefault="000C6FB5" w:rsidP="000C6FB5">
      <w:pPr>
        <w:pStyle w:val="Akapitzlist"/>
        <w:numPr>
          <w:ilvl w:val="0"/>
          <w:numId w:val="7"/>
        </w:numPr>
        <w:spacing w:before="240" w:line="100" w:lineRule="atLeast"/>
        <w:jc w:val="both"/>
        <w:rPr>
          <w:rFonts w:eastAsia="Times New Roman" w:cs="Times New Roman"/>
          <w:sz w:val="20"/>
          <w:szCs w:val="20"/>
        </w:rPr>
      </w:pPr>
      <w:r w:rsidRPr="000C6FB5">
        <w:rPr>
          <w:rFonts w:eastAsia="Times New Roman" w:cs="Times New Roman"/>
          <w:sz w:val="20"/>
          <w:szCs w:val="20"/>
        </w:rPr>
        <w:t xml:space="preserve">Warunkiem uruchomienia prawa opcji jest złożenie przez Zamawiającego oświadczenia woli w przedmiocie skorzystania z prawa opcji w określonym przez niego zakresie. Oświadczenie składane będzie drogą elektroniczną na adres e-mail ........................................ w terminie obowiązywania umowy. </w:t>
      </w:r>
    </w:p>
    <w:p w14:paraId="3D785F45" w14:textId="2667445A" w:rsidR="000C6FB5" w:rsidRPr="000C6FB5" w:rsidRDefault="000C6FB5" w:rsidP="000C6FB5">
      <w:pPr>
        <w:pStyle w:val="Akapitzlist"/>
        <w:numPr>
          <w:ilvl w:val="0"/>
          <w:numId w:val="7"/>
        </w:numPr>
        <w:spacing w:before="240" w:line="100" w:lineRule="atLeast"/>
        <w:jc w:val="both"/>
        <w:rPr>
          <w:rFonts w:eastAsia="Times New Roman" w:cs="Times New Roman"/>
          <w:sz w:val="20"/>
          <w:szCs w:val="20"/>
        </w:rPr>
      </w:pPr>
      <w:r w:rsidRPr="000C6FB5">
        <w:rPr>
          <w:rFonts w:eastAsia="Times New Roman" w:cs="Times New Roman"/>
          <w:sz w:val="20"/>
          <w:szCs w:val="20"/>
        </w:rPr>
        <w:t>Skorzystanie z prawa opcji nie wymaga podpisania dodatkowej umowy.</w:t>
      </w:r>
    </w:p>
    <w:p w14:paraId="1C64BC76" w14:textId="4DEB9F26" w:rsidR="000C6FB5" w:rsidRPr="000C6FB5" w:rsidRDefault="000C6FB5" w:rsidP="000C6FB5">
      <w:pPr>
        <w:spacing w:before="240" w:line="100" w:lineRule="atLeast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45648A33" w14:textId="77777777" w:rsidR="000C6FB5" w:rsidRPr="006439DB" w:rsidRDefault="000C6FB5" w:rsidP="00CA6D46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</w:p>
    <w:p w14:paraId="36F7FE20" w14:textId="29F91D51" w:rsidR="000C6FB5" w:rsidRPr="006439DB" w:rsidRDefault="00F430D0" w:rsidP="000C6FB5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CA6D46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="000C6FB5">
        <w:rPr>
          <w:rFonts w:eastAsia="Times New Roman" w:cs="Times New Roman"/>
          <w:b/>
          <w:bCs/>
          <w:sz w:val="20"/>
          <w:szCs w:val="20"/>
        </w:rPr>
        <w:t>7</w:t>
      </w:r>
    </w:p>
    <w:p w14:paraId="7D5907B5" w14:textId="77777777" w:rsidR="00F430D0" w:rsidRPr="006439DB" w:rsidRDefault="00F430D0" w:rsidP="00643BF6">
      <w:pPr>
        <w:spacing w:line="100" w:lineRule="atLeast"/>
        <w:ind w:left="75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Kary umowne</w:t>
      </w:r>
    </w:p>
    <w:p w14:paraId="5B89AD0E" w14:textId="77777777" w:rsidR="00F430D0" w:rsidRPr="006439DB" w:rsidRDefault="00F430D0" w:rsidP="00CA6D46">
      <w:pPr>
        <w:spacing w:before="240" w:line="100" w:lineRule="atLeast"/>
        <w:ind w:left="426" w:hanging="426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Wykonawca zapłaci karę umowną w przypadku:</w:t>
      </w:r>
    </w:p>
    <w:p w14:paraId="4BC0C721" w14:textId="77777777" w:rsidR="00F430D0" w:rsidRPr="006439DB" w:rsidRDefault="00F430D0" w:rsidP="00CA6D46">
      <w:pPr>
        <w:spacing w:line="100" w:lineRule="atLeast"/>
        <w:ind w:left="851" w:hanging="42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a)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zwłoki w wykonaniu świadczenia w terminie, w wysokości </w:t>
      </w:r>
      <w:r w:rsidR="00150419" w:rsidRPr="006439DB">
        <w:rPr>
          <w:rFonts w:eastAsia="Times New Roman" w:cs="Times New Roman"/>
          <w:sz w:val="20"/>
          <w:szCs w:val="20"/>
        </w:rPr>
        <w:t>0,5</w:t>
      </w:r>
      <w:r w:rsidRPr="006439DB">
        <w:rPr>
          <w:rFonts w:eastAsia="Times New Roman" w:cs="Times New Roman"/>
          <w:sz w:val="20"/>
          <w:szCs w:val="20"/>
        </w:rPr>
        <w:t xml:space="preserve"> % wartości netto danej dostawy, za każdy dzień zwłoki, </w:t>
      </w:r>
    </w:p>
    <w:p w14:paraId="3DA41D0C" w14:textId="77777777" w:rsidR="00F430D0" w:rsidRPr="006439DB" w:rsidRDefault="00150419" w:rsidP="00CA6D46">
      <w:pPr>
        <w:spacing w:line="100" w:lineRule="atLeast"/>
        <w:ind w:left="851" w:hanging="42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b</w:t>
      </w:r>
      <w:r w:rsidR="00F430D0" w:rsidRPr="006439DB">
        <w:rPr>
          <w:rFonts w:eastAsia="Times New Roman" w:cs="Times New Roman"/>
          <w:sz w:val="20"/>
          <w:szCs w:val="20"/>
        </w:rPr>
        <w:t>)</w:t>
      </w:r>
      <w:r w:rsidR="00CA6D46"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 xml:space="preserve">za zwłokę w usunięciu wad stwierdzonych przy odbiorze dostawy w wysokości </w:t>
      </w:r>
      <w:r w:rsidRPr="006439DB">
        <w:rPr>
          <w:rFonts w:eastAsia="Times New Roman" w:cs="Times New Roman"/>
          <w:sz w:val="20"/>
          <w:szCs w:val="20"/>
        </w:rPr>
        <w:t xml:space="preserve">0,5 </w:t>
      </w:r>
      <w:r w:rsidR="00F430D0" w:rsidRPr="006439DB">
        <w:rPr>
          <w:rFonts w:eastAsia="Times New Roman" w:cs="Times New Roman"/>
          <w:sz w:val="20"/>
          <w:szCs w:val="20"/>
        </w:rPr>
        <w:t>% wartości netto danej dostawy, naliczone za każdy dzień zwłoki, liczony od dnia wyznaczonego przez</w:t>
      </w:r>
      <w:r w:rsidR="00F430D0" w:rsidRPr="006439DB">
        <w:rPr>
          <w:rFonts w:eastAsia="Times New Roman" w:cs="Times New Roman"/>
          <w:color w:val="006600"/>
          <w:sz w:val="20"/>
          <w:szCs w:val="20"/>
        </w:rPr>
        <w:t xml:space="preserve"> </w:t>
      </w:r>
      <w:r w:rsidR="00F430D0" w:rsidRPr="006439DB">
        <w:rPr>
          <w:rFonts w:eastAsia="Times New Roman" w:cs="Times New Roman"/>
          <w:sz w:val="20"/>
          <w:szCs w:val="20"/>
        </w:rPr>
        <w:t>Zamawiającego jako termin do usunięcia wad,</w:t>
      </w:r>
    </w:p>
    <w:p w14:paraId="5BFB29F4" w14:textId="77777777" w:rsidR="00F430D0" w:rsidRPr="006439DB" w:rsidRDefault="00F430D0" w:rsidP="003C47BF">
      <w:pPr>
        <w:spacing w:line="100" w:lineRule="atLeast"/>
        <w:ind w:left="851" w:hanging="42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lastRenderedPageBreak/>
        <w:t>d)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z tytułu odstąpienia od umowy przez Zamawiającego z powodu okoliczności, o których mowa w § 9 lub rozwiązania umowy z przyczyn leżących po stronie Wykonawcy (niezależnych od Zamawiającego), w wysokości </w:t>
      </w:r>
      <w:r w:rsidR="00150419" w:rsidRPr="006439DB">
        <w:rPr>
          <w:rFonts w:eastAsia="Times New Roman" w:cs="Times New Roman"/>
          <w:sz w:val="20"/>
          <w:szCs w:val="20"/>
        </w:rPr>
        <w:t>10</w:t>
      </w:r>
      <w:r w:rsidRPr="006439DB">
        <w:rPr>
          <w:rFonts w:eastAsia="Times New Roman" w:cs="Times New Roman"/>
          <w:sz w:val="20"/>
          <w:szCs w:val="20"/>
        </w:rPr>
        <w:t xml:space="preserve"> % wynagrodzenia umownego netto określonego w § 4 ust. 1,</w:t>
      </w:r>
    </w:p>
    <w:p w14:paraId="4D855240" w14:textId="77777777" w:rsidR="00F430D0" w:rsidRPr="006439DB" w:rsidRDefault="00F430D0" w:rsidP="003C47BF">
      <w:pPr>
        <w:spacing w:line="100" w:lineRule="atLeast"/>
        <w:ind w:left="851" w:hanging="425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f)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 przypadku odstąpienia od umowy przez Wykonawcę z przyczyn niezależnych od Zamawiającego, w wysokości </w:t>
      </w:r>
      <w:r w:rsidR="00150419" w:rsidRPr="006439DB">
        <w:rPr>
          <w:rFonts w:eastAsia="Times New Roman" w:cs="Times New Roman"/>
          <w:sz w:val="20"/>
          <w:szCs w:val="20"/>
        </w:rPr>
        <w:t xml:space="preserve">10 </w:t>
      </w:r>
      <w:r w:rsidRPr="006439DB">
        <w:rPr>
          <w:rFonts w:eastAsia="Times New Roman" w:cs="Times New Roman"/>
          <w:sz w:val="20"/>
          <w:szCs w:val="20"/>
        </w:rPr>
        <w:t>% wynagrodzenia umownego brutto określonego w § 4 ust. 1.</w:t>
      </w:r>
    </w:p>
    <w:p w14:paraId="0EB14E93" w14:textId="77777777" w:rsidR="00F430D0" w:rsidRPr="006439DB" w:rsidRDefault="00F430D0" w:rsidP="003C47BF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43201167" w14:textId="77777777" w:rsidR="00F430D0" w:rsidRPr="006439DB" w:rsidRDefault="00F430D0" w:rsidP="003C47BF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3.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W razie naliczenia kar umownych Zamawiający będzie upoważniony do potrącenia ich kwoty z faktury Wykonawcy.</w:t>
      </w:r>
    </w:p>
    <w:p w14:paraId="40487881" w14:textId="77777777" w:rsidR="00F430D0" w:rsidRPr="006439DB" w:rsidRDefault="00F430D0" w:rsidP="00150419">
      <w:pPr>
        <w:spacing w:line="360" w:lineRule="auto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4.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Łączna maksymalna wysokość kar umownych, których mogą dochodzić strony wynosi </w:t>
      </w:r>
      <w:r w:rsidR="00150419" w:rsidRPr="006439DB">
        <w:rPr>
          <w:rFonts w:eastAsia="Times New Roman" w:cs="Times New Roman"/>
          <w:sz w:val="20"/>
          <w:szCs w:val="20"/>
        </w:rPr>
        <w:t>20 %</w:t>
      </w:r>
    </w:p>
    <w:p w14:paraId="3743CFC5" w14:textId="269D9FB6" w:rsidR="00F430D0" w:rsidRPr="006439DB" w:rsidRDefault="00F430D0" w:rsidP="00BA0A8A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3C47BF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="000C6FB5">
        <w:rPr>
          <w:rFonts w:eastAsia="Times New Roman" w:cs="Times New Roman"/>
          <w:b/>
          <w:bCs/>
          <w:sz w:val="20"/>
          <w:szCs w:val="20"/>
        </w:rPr>
        <w:t>8</w:t>
      </w:r>
    </w:p>
    <w:p w14:paraId="3F86896A" w14:textId="77777777" w:rsidR="00F430D0" w:rsidRPr="006439DB" w:rsidRDefault="00F430D0" w:rsidP="00643BF6">
      <w:pPr>
        <w:spacing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 xml:space="preserve">Zmiany umowy </w:t>
      </w:r>
    </w:p>
    <w:p w14:paraId="275280F9" w14:textId="77777777" w:rsidR="00F430D0" w:rsidRPr="006439DB" w:rsidRDefault="00F430D0" w:rsidP="003C47BF">
      <w:pPr>
        <w:spacing w:before="240"/>
        <w:ind w:left="426" w:hanging="426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3C47BF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Zmiana niniejszej umowy jest możliwa:</w:t>
      </w:r>
    </w:p>
    <w:p w14:paraId="47B4B953" w14:textId="2910EE26" w:rsidR="00F430D0" w:rsidRPr="006439DB" w:rsidRDefault="00BA0A8A" w:rsidP="00BA0A8A">
      <w:pPr>
        <w:spacing w:line="100" w:lineRule="atLeast"/>
        <w:ind w:firstLine="426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</w:t>
      </w:r>
      <w:r w:rsidR="00F430D0" w:rsidRPr="006439DB">
        <w:rPr>
          <w:rFonts w:cs="Times New Roman"/>
          <w:sz w:val="20"/>
          <w:szCs w:val="20"/>
        </w:rPr>
        <w:t>)</w:t>
      </w:r>
      <w:r w:rsidR="003C47BF" w:rsidRPr="006439DB">
        <w:rPr>
          <w:rFonts w:cs="Times New Roman"/>
          <w:sz w:val="20"/>
          <w:szCs w:val="20"/>
        </w:rPr>
        <w:tab/>
      </w:r>
      <w:r w:rsidR="00F430D0" w:rsidRPr="006439DB">
        <w:rPr>
          <w:rFonts w:cs="Times New Roman"/>
          <w:sz w:val="20"/>
          <w:szCs w:val="20"/>
        </w:rPr>
        <w:t>ustawowej zmiany stawki podatku VAT.</w:t>
      </w:r>
    </w:p>
    <w:p w14:paraId="7B368282" w14:textId="082BFBB1" w:rsidR="003C47BF" w:rsidRPr="006439DB" w:rsidRDefault="00BA0A8A" w:rsidP="00CF0613">
      <w:pPr>
        <w:ind w:left="851" w:hanging="425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b) </w:t>
      </w:r>
      <w:r w:rsidR="00F430D0" w:rsidRPr="006439DB">
        <w:rPr>
          <w:rFonts w:eastAsia="Times New Roman" w:cs="Times New Roman"/>
          <w:sz w:val="20"/>
          <w:szCs w:val="20"/>
        </w:rPr>
        <w:t>zmiany osób upoważnionych do realizacji umowy wskazanych w § 3.</w:t>
      </w:r>
    </w:p>
    <w:p w14:paraId="7539C1DD" w14:textId="77777777" w:rsidR="00F430D0" w:rsidRPr="006439DB" w:rsidRDefault="00CF0613" w:rsidP="003C48F1">
      <w:pPr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Zmiana niniejszej umowy jest możliwa jeżeli łączna wartość zmian jest mniejsza niż progi unijne oraz jest niższa niż 10% wartości pierwotnej umowy.</w:t>
      </w:r>
    </w:p>
    <w:p w14:paraId="43CF393D" w14:textId="77777777" w:rsidR="00F430D0" w:rsidRPr="006439DB" w:rsidRDefault="00CF0613" w:rsidP="003C48F1">
      <w:pPr>
        <w:spacing w:line="100" w:lineRule="atLeast"/>
        <w:ind w:left="426" w:hanging="426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</w:t>
      </w:r>
      <w:r w:rsidR="00F430D0" w:rsidRPr="006439DB">
        <w:rPr>
          <w:rFonts w:eastAsia="Times New Roman" w:cs="Times New Roman"/>
          <w:sz w:val="20"/>
          <w:szCs w:val="20"/>
        </w:rPr>
        <w:t>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="00F430D0" w:rsidRPr="006439DB">
        <w:rPr>
          <w:rFonts w:eastAsia="Times New Roman" w:cs="Times New Roman"/>
          <w:sz w:val="20"/>
          <w:szCs w:val="20"/>
        </w:rPr>
        <w:t>Zmiana niniejszej umowy wymaga formy pisemnej pod rygorem nieważności.</w:t>
      </w:r>
    </w:p>
    <w:p w14:paraId="7FD3C008" w14:textId="77777777" w:rsidR="00F430D0" w:rsidRPr="006439DB" w:rsidRDefault="00F430D0" w:rsidP="003C48F1">
      <w:pPr>
        <w:spacing w:before="240" w:line="100" w:lineRule="atLeast"/>
        <w:ind w:left="75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3C48F1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9</w:t>
      </w:r>
    </w:p>
    <w:p w14:paraId="797B022A" w14:textId="77777777" w:rsidR="00F430D0" w:rsidRPr="006439DB" w:rsidRDefault="00F430D0" w:rsidP="00643BF6">
      <w:pPr>
        <w:spacing w:line="100" w:lineRule="atLeast"/>
        <w:ind w:left="75"/>
        <w:jc w:val="center"/>
        <w:rPr>
          <w:rFonts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 xml:space="preserve">Odstąpienie od umowy </w:t>
      </w:r>
    </w:p>
    <w:p w14:paraId="7F0F10D8" w14:textId="77777777" w:rsidR="003C48F1" w:rsidRPr="006439DB" w:rsidRDefault="00F430D0" w:rsidP="003C48F1">
      <w:pPr>
        <w:spacing w:before="240"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Zamawiający może odstąpić od umowy: </w:t>
      </w:r>
    </w:p>
    <w:p w14:paraId="00063DF6" w14:textId="77777777" w:rsidR="00F430D0" w:rsidRPr="006439DB" w:rsidRDefault="00F430D0" w:rsidP="003C48F1">
      <w:pPr>
        <w:spacing w:line="100" w:lineRule="atLeast"/>
        <w:ind w:left="851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A83B3DA" w14:textId="77777777" w:rsidR="003C48F1" w:rsidRPr="006439DB" w:rsidRDefault="00F430D0" w:rsidP="003C48F1">
      <w:pPr>
        <w:spacing w:line="100" w:lineRule="atLeast"/>
        <w:ind w:left="851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jeżeli zachodzi co najmniej jedna z następujących okoliczności: </w:t>
      </w:r>
    </w:p>
    <w:p w14:paraId="79976F7C" w14:textId="77777777" w:rsidR="003C48F1" w:rsidRPr="006439DB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a)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dokonano zmiany umowy z naruszeniem art. 454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 i art. 455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., </w:t>
      </w:r>
    </w:p>
    <w:p w14:paraId="419CE5DF" w14:textId="77777777" w:rsidR="003C48F1" w:rsidRPr="006439DB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b)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Wykonawca w chwili zawarcia umowy podlegał wykluczeniu na podstawie art. 108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., </w:t>
      </w:r>
    </w:p>
    <w:p w14:paraId="3B2B6D29" w14:textId="77777777" w:rsidR="003C48F1" w:rsidRPr="006439DB" w:rsidRDefault="00F430D0" w:rsidP="003C48F1">
      <w:pPr>
        <w:spacing w:line="100" w:lineRule="atLeast"/>
        <w:ind w:left="127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c)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C078CDF" w14:textId="68B60C37" w:rsidR="003C48F1" w:rsidRPr="006439DB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2.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 przypadku odstąpienia z powodu </w:t>
      </w:r>
      <w:r w:rsidRPr="00F907DD">
        <w:rPr>
          <w:rFonts w:eastAsia="Times New Roman" w:cs="Times New Roman"/>
          <w:sz w:val="20"/>
          <w:szCs w:val="20"/>
        </w:rPr>
        <w:t>dokonania</w:t>
      </w:r>
      <w:r w:rsidRPr="00CE2A6E">
        <w:rPr>
          <w:rFonts w:eastAsia="Times New Roman" w:cs="Times New Roman"/>
          <w:color w:val="FF0000"/>
          <w:sz w:val="20"/>
          <w:szCs w:val="20"/>
        </w:rPr>
        <w:t xml:space="preserve"> </w:t>
      </w:r>
      <w:r w:rsidRPr="006439DB">
        <w:rPr>
          <w:rFonts w:eastAsia="Times New Roman" w:cs="Times New Roman"/>
          <w:sz w:val="20"/>
          <w:szCs w:val="20"/>
        </w:rPr>
        <w:t xml:space="preserve">zmiany umowy z naruszeniem art. 454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 i art. 455 </w:t>
      </w:r>
      <w:proofErr w:type="spellStart"/>
      <w:r w:rsidRPr="006439DB">
        <w:rPr>
          <w:rFonts w:eastAsia="Times New Roman" w:cs="Times New Roman"/>
          <w:sz w:val="20"/>
          <w:szCs w:val="20"/>
        </w:rPr>
        <w:t>p.z.p</w:t>
      </w:r>
      <w:proofErr w:type="spellEnd"/>
      <w:r w:rsidRPr="006439DB">
        <w:rPr>
          <w:rFonts w:eastAsia="Times New Roman" w:cs="Times New Roman"/>
          <w:sz w:val="20"/>
          <w:szCs w:val="20"/>
        </w:rPr>
        <w:t xml:space="preserve">., Zamawiający odstępuje od umowy w części, której zmiana dotyczy. </w:t>
      </w:r>
    </w:p>
    <w:p w14:paraId="18B40BB9" w14:textId="77777777" w:rsidR="00F430D0" w:rsidRPr="006439DB" w:rsidRDefault="00F430D0" w:rsidP="003C48F1">
      <w:pPr>
        <w:spacing w:line="100" w:lineRule="atLeast"/>
        <w:ind w:left="426" w:hanging="426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3.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4E328156" w14:textId="77777777" w:rsidR="00F430D0" w:rsidRPr="006439DB" w:rsidRDefault="00F430D0" w:rsidP="003C48F1">
      <w:pPr>
        <w:spacing w:before="240"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§</w:t>
      </w:r>
      <w:r w:rsidR="003C48F1" w:rsidRPr="006439DB">
        <w:rPr>
          <w:rFonts w:eastAsia="Times New Roman" w:cs="Times New Roman"/>
          <w:b/>
          <w:bCs/>
          <w:sz w:val="20"/>
          <w:szCs w:val="20"/>
        </w:rPr>
        <w:t> </w:t>
      </w:r>
      <w:r w:rsidRPr="006439DB">
        <w:rPr>
          <w:rFonts w:eastAsia="Times New Roman" w:cs="Times New Roman"/>
          <w:b/>
          <w:bCs/>
          <w:sz w:val="20"/>
          <w:szCs w:val="20"/>
        </w:rPr>
        <w:t>10</w:t>
      </w:r>
    </w:p>
    <w:p w14:paraId="0298A4E0" w14:textId="77777777" w:rsidR="00643BF6" w:rsidRPr="006439DB" w:rsidRDefault="00F430D0" w:rsidP="00643BF6">
      <w:pPr>
        <w:spacing w:line="100" w:lineRule="atLeast"/>
        <w:jc w:val="center"/>
        <w:rPr>
          <w:rFonts w:eastAsia="Times New Roman" w:cs="Times New Roman"/>
          <w:b/>
          <w:bCs/>
          <w:sz w:val="20"/>
          <w:szCs w:val="20"/>
        </w:rPr>
      </w:pPr>
      <w:r w:rsidRPr="006439DB">
        <w:rPr>
          <w:rFonts w:eastAsia="Times New Roman" w:cs="Times New Roman"/>
          <w:b/>
          <w:bCs/>
          <w:sz w:val="20"/>
          <w:szCs w:val="20"/>
        </w:rPr>
        <w:t>Postanowienia końcowe</w:t>
      </w:r>
    </w:p>
    <w:p w14:paraId="34F9D6AE" w14:textId="77777777" w:rsidR="00F430D0" w:rsidRPr="006439DB" w:rsidRDefault="00F430D0" w:rsidP="003C48F1">
      <w:pPr>
        <w:spacing w:before="240" w:line="100" w:lineRule="atLeast"/>
        <w:ind w:left="426" w:hanging="426"/>
        <w:jc w:val="both"/>
        <w:rPr>
          <w:rFonts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1.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cs="Times New Roman"/>
          <w:sz w:val="20"/>
          <w:szCs w:val="20"/>
        </w:rPr>
        <w:t>Wszelkie spory wynikające z niniejszej umowy będzie rozstrzygał sąd właściwy dla siedziby Zamawiającego.</w:t>
      </w:r>
    </w:p>
    <w:p w14:paraId="6FAD989E" w14:textId="77777777" w:rsidR="00F430D0" w:rsidRPr="006439DB" w:rsidRDefault="00F430D0" w:rsidP="003C48F1">
      <w:pPr>
        <w:spacing w:line="100" w:lineRule="atLeast"/>
        <w:ind w:left="426" w:hanging="426"/>
        <w:jc w:val="both"/>
        <w:rPr>
          <w:rFonts w:cs="Times New Roman"/>
          <w:sz w:val="20"/>
          <w:szCs w:val="20"/>
        </w:rPr>
      </w:pPr>
      <w:r w:rsidRPr="006439DB">
        <w:rPr>
          <w:rFonts w:cs="Times New Roman"/>
          <w:sz w:val="20"/>
          <w:szCs w:val="20"/>
        </w:rPr>
        <w:t>2.</w:t>
      </w:r>
      <w:r w:rsidR="003C48F1" w:rsidRPr="006439DB">
        <w:rPr>
          <w:rFonts w:cs="Times New Roman"/>
          <w:sz w:val="20"/>
          <w:szCs w:val="20"/>
        </w:rPr>
        <w:tab/>
      </w:r>
      <w:r w:rsidRPr="006439DB">
        <w:rPr>
          <w:rFonts w:cs="Times New Roman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71C4DA35" w14:textId="77777777" w:rsidR="00F430D0" w:rsidRPr="006439DB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cs="Times New Roman"/>
          <w:sz w:val="20"/>
          <w:szCs w:val="20"/>
        </w:rPr>
        <w:t>3.</w:t>
      </w:r>
      <w:r w:rsidR="003C48F1" w:rsidRPr="006439DB">
        <w:rPr>
          <w:rFonts w:cs="Times New Roman"/>
          <w:sz w:val="20"/>
          <w:szCs w:val="20"/>
        </w:rPr>
        <w:tab/>
      </w:r>
      <w:r w:rsidRPr="006439DB">
        <w:rPr>
          <w:rFonts w:cs="Times New Roman"/>
          <w:sz w:val="20"/>
          <w:szCs w:val="20"/>
        </w:rPr>
        <w:t xml:space="preserve">W sprawach nieuregulowanych postanowieniami niniejszej umowy mają zastosowanie przepisy </w:t>
      </w:r>
      <w:r w:rsidR="00340675" w:rsidRPr="006439DB">
        <w:rPr>
          <w:rFonts w:cs="Times New Roman"/>
          <w:sz w:val="20"/>
          <w:szCs w:val="20"/>
        </w:rPr>
        <w:t>u</w:t>
      </w:r>
      <w:r w:rsidRPr="006439DB">
        <w:rPr>
          <w:rFonts w:cs="Times New Roman"/>
          <w:sz w:val="20"/>
          <w:szCs w:val="20"/>
        </w:rPr>
        <w:t xml:space="preserve">stawy </w:t>
      </w:r>
      <w:r w:rsidR="00643BF6" w:rsidRPr="006439DB">
        <w:rPr>
          <w:rFonts w:cs="Times New Roman"/>
          <w:sz w:val="20"/>
          <w:szCs w:val="20"/>
        </w:rPr>
        <w:t>z dnia 23.04.1964 r</w:t>
      </w:r>
      <w:r w:rsidRPr="006439DB">
        <w:rPr>
          <w:rFonts w:cs="Times New Roman"/>
          <w:sz w:val="20"/>
          <w:szCs w:val="20"/>
        </w:rPr>
        <w:t>. Kodeks cywilny (</w:t>
      </w:r>
      <w:proofErr w:type="spellStart"/>
      <w:r w:rsidRPr="006439DB">
        <w:rPr>
          <w:rFonts w:cs="Times New Roman"/>
          <w:sz w:val="20"/>
          <w:szCs w:val="20"/>
        </w:rPr>
        <w:t>t.j</w:t>
      </w:r>
      <w:proofErr w:type="spellEnd"/>
      <w:r w:rsidRPr="006439DB">
        <w:rPr>
          <w:rFonts w:cs="Times New Roman"/>
          <w:sz w:val="20"/>
          <w:szCs w:val="20"/>
        </w:rPr>
        <w:t xml:space="preserve">. Dz. U. z 2020 r. poz. 1740), ustawy </w:t>
      </w:r>
      <w:r w:rsidR="00643BF6" w:rsidRPr="006439DB">
        <w:rPr>
          <w:rFonts w:cs="Times New Roman"/>
          <w:sz w:val="20"/>
          <w:szCs w:val="20"/>
        </w:rPr>
        <w:t>z dnia 11.09.2019 r</w:t>
      </w:r>
      <w:r w:rsidRPr="006439DB">
        <w:rPr>
          <w:rFonts w:cs="Times New Roman"/>
          <w:sz w:val="20"/>
          <w:szCs w:val="20"/>
        </w:rPr>
        <w:t xml:space="preserve">. </w:t>
      </w:r>
      <w:r w:rsidR="000B5502" w:rsidRPr="006439DB">
        <w:rPr>
          <w:rFonts w:cs="Times New Roman"/>
          <w:sz w:val="20"/>
          <w:szCs w:val="20"/>
        </w:rPr>
        <w:t xml:space="preserve">- </w:t>
      </w:r>
      <w:r w:rsidRPr="006439DB">
        <w:rPr>
          <w:rFonts w:cs="Times New Roman"/>
          <w:sz w:val="20"/>
          <w:szCs w:val="20"/>
        </w:rPr>
        <w:t xml:space="preserve">Prawo </w:t>
      </w:r>
      <w:r w:rsidR="00340675" w:rsidRPr="006439DB">
        <w:rPr>
          <w:rFonts w:cs="Times New Roman"/>
          <w:sz w:val="20"/>
          <w:szCs w:val="20"/>
        </w:rPr>
        <w:t>z</w:t>
      </w:r>
      <w:r w:rsidRPr="006439DB">
        <w:rPr>
          <w:rFonts w:cs="Times New Roman"/>
          <w:sz w:val="20"/>
          <w:szCs w:val="20"/>
        </w:rPr>
        <w:t xml:space="preserve">amówień </w:t>
      </w:r>
      <w:r w:rsidR="00340675" w:rsidRPr="006439DB">
        <w:rPr>
          <w:rFonts w:cs="Times New Roman"/>
          <w:sz w:val="20"/>
          <w:szCs w:val="20"/>
        </w:rPr>
        <w:t>p</w:t>
      </w:r>
      <w:r w:rsidRPr="006439DB">
        <w:rPr>
          <w:rFonts w:cs="Times New Roman"/>
          <w:sz w:val="20"/>
          <w:szCs w:val="20"/>
        </w:rPr>
        <w:t xml:space="preserve">ublicznych (Dz. U. poz. 2019 </w:t>
      </w:r>
      <w:r w:rsidR="00340675" w:rsidRPr="006439DB">
        <w:rPr>
          <w:rFonts w:cs="Times New Roman"/>
          <w:sz w:val="20"/>
          <w:szCs w:val="20"/>
        </w:rPr>
        <w:t>ze zm.</w:t>
      </w:r>
      <w:r w:rsidRPr="006439DB">
        <w:rPr>
          <w:rFonts w:cs="Times New Roman"/>
          <w:sz w:val="20"/>
          <w:szCs w:val="20"/>
        </w:rPr>
        <w:t>).</w:t>
      </w:r>
    </w:p>
    <w:p w14:paraId="27F42A5A" w14:textId="77777777" w:rsidR="00F430D0" w:rsidRPr="006439DB" w:rsidRDefault="00F430D0" w:rsidP="003C48F1">
      <w:pPr>
        <w:spacing w:line="100" w:lineRule="atLeast"/>
        <w:ind w:left="426" w:hanging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4.</w:t>
      </w:r>
      <w:r w:rsidR="003C48F1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 xml:space="preserve">Niniejszą umowę sporządzono w dwóch jednobrzmiących egzemplarzach jeden dla Zamawiającego jeden dla Wykonawcy. </w:t>
      </w:r>
    </w:p>
    <w:p w14:paraId="5D09855A" w14:textId="77777777" w:rsidR="00F430D0" w:rsidRPr="006439DB" w:rsidRDefault="00643BF6" w:rsidP="0032373B">
      <w:pPr>
        <w:tabs>
          <w:tab w:val="right" w:pos="9214"/>
        </w:tabs>
        <w:spacing w:before="720" w:line="100" w:lineRule="atLeast"/>
        <w:ind w:left="426"/>
        <w:jc w:val="both"/>
        <w:rPr>
          <w:rFonts w:eastAsia="Times New Roman" w:cs="Times New Roman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.................................</w:t>
      </w:r>
      <w:r w:rsidR="00F430D0" w:rsidRPr="006439DB">
        <w:rPr>
          <w:rFonts w:eastAsia="Times New Roman" w:cs="Times New Roman"/>
          <w:sz w:val="20"/>
          <w:szCs w:val="20"/>
        </w:rPr>
        <w:tab/>
        <w:t>.........................................</w:t>
      </w:r>
    </w:p>
    <w:p w14:paraId="514DB28C" w14:textId="77777777" w:rsidR="00F430D0" w:rsidRPr="006439DB" w:rsidRDefault="00F430D0" w:rsidP="0032373B">
      <w:pPr>
        <w:tabs>
          <w:tab w:val="left" w:pos="7371"/>
        </w:tabs>
        <w:spacing w:line="100" w:lineRule="atLeast"/>
        <w:ind w:left="742"/>
        <w:jc w:val="both"/>
        <w:rPr>
          <w:rFonts w:eastAsia="Times New Roman" w:cs="Times New Roman"/>
          <w:color w:val="000080"/>
          <w:sz w:val="20"/>
          <w:szCs w:val="20"/>
        </w:rPr>
      </w:pPr>
      <w:r w:rsidRPr="006439DB">
        <w:rPr>
          <w:rFonts w:eastAsia="Times New Roman" w:cs="Times New Roman"/>
          <w:sz w:val="20"/>
          <w:szCs w:val="20"/>
        </w:rPr>
        <w:t>(Wykonawca)</w:t>
      </w:r>
      <w:r w:rsidR="0032373B" w:rsidRPr="006439DB">
        <w:rPr>
          <w:rFonts w:eastAsia="Times New Roman" w:cs="Times New Roman"/>
          <w:sz w:val="20"/>
          <w:szCs w:val="20"/>
        </w:rPr>
        <w:tab/>
      </w:r>
      <w:r w:rsidRPr="006439DB">
        <w:rPr>
          <w:rFonts w:eastAsia="Times New Roman" w:cs="Times New Roman"/>
          <w:sz w:val="20"/>
          <w:szCs w:val="20"/>
        </w:rPr>
        <w:t>(Zamawiający)</w:t>
      </w:r>
    </w:p>
    <w:sectPr w:rsidR="00F430D0" w:rsidRPr="006439DB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31AD2" w14:textId="77777777" w:rsidR="007167D8" w:rsidRDefault="007167D8">
      <w:r>
        <w:separator/>
      </w:r>
    </w:p>
  </w:endnote>
  <w:endnote w:type="continuationSeparator" w:id="0">
    <w:p w14:paraId="1AB4B336" w14:textId="77777777" w:rsidR="007167D8" w:rsidRDefault="0071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B27F" w14:textId="77777777" w:rsidR="007167D8" w:rsidRDefault="007167D8">
      <w:r>
        <w:separator/>
      </w:r>
    </w:p>
  </w:footnote>
  <w:footnote w:type="continuationSeparator" w:id="0">
    <w:p w14:paraId="1F022299" w14:textId="77777777" w:rsidR="007167D8" w:rsidRDefault="0071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2E2B6C2E"/>
    <w:multiLevelType w:val="hybridMultilevel"/>
    <w:tmpl w:val="A68CF166"/>
    <w:lvl w:ilvl="0" w:tplc="FCE237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D3E0DBE"/>
    <w:multiLevelType w:val="hybridMultilevel"/>
    <w:tmpl w:val="48765BDA"/>
    <w:lvl w:ilvl="0" w:tplc="2048D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438678">
    <w:abstractNumId w:val="0"/>
  </w:num>
  <w:num w:numId="2" w16cid:durableId="1256016261">
    <w:abstractNumId w:val="1"/>
  </w:num>
  <w:num w:numId="3" w16cid:durableId="1583952620">
    <w:abstractNumId w:val="2"/>
  </w:num>
  <w:num w:numId="4" w16cid:durableId="1312826049">
    <w:abstractNumId w:val="3"/>
  </w:num>
  <w:num w:numId="5" w16cid:durableId="1773167909">
    <w:abstractNumId w:val="4"/>
  </w:num>
  <w:num w:numId="6" w16cid:durableId="515928348">
    <w:abstractNumId w:val="5"/>
  </w:num>
  <w:num w:numId="7" w16cid:durableId="1624389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F4"/>
    <w:rsid w:val="00025AC3"/>
    <w:rsid w:val="00052895"/>
    <w:rsid w:val="000B5502"/>
    <w:rsid w:val="000C6FB5"/>
    <w:rsid w:val="00150419"/>
    <w:rsid w:val="00153871"/>
    <w:rsid w:val="0016627F"/>
    <w:rsid w:val="001E1A1C"/>
    <w:rsid w:val="00215199"/>
    <w:rsid w:val="00243FA6"/>
    <w:rsid w:val="00252FA5"/>
    <w:rsid w:val="002E09FC"/>
    <w:rsid w:val="0031408C"/>
    <w:rsid w:val="0032373B"/>
    <w:rsid w:val="00340675"/>
    <w:rsid w:val="00376084"/>
    <w:rsid w:val="003C47BF"/>
    <w:rsid w:val="003C48F1"/>
    <w:rsid w:val="0040447E"/>
    <w:rsid w:val="004469F3"/>
    <w:rsid w:val="005317BE"/>
    <w:rsid w:val="00553D02"/>
    <w:rsid w:val="00591EEB"/>
    <w:rsid w:val="005A673E"/>
    <w:rsid w:val="005C4765"/>
    <w:rsid w:val="005C7554"/>
    <w:rsid w:val="006252BC"/>
    <w:rsid w:val="006439DB"/>
    <w:rsid w:val="00643BF6"/>
    <w:rsid w:val="00683BBA"/>
    <w:rsid w:val="006F5E4C"/>
    <w:rsid w:val="007167D8"/>
    <w:rsid w:val="00727FCD"/>
    <w:rsid w:val="00756355"/>
    <w:rsid w:val="0081376E"/>
    <w:rsid w:val="008533C8"/>
    <w:rsid w:val="00875F99"/>
    <w:rsid w:val="00881BC6"/>
    <w:rsid w:val="008B644A"/>
    <w:rsid w:val="008E4474"/>
    <w:rsid w:val="00906DCB"/>
    <w:rsid w:val="009226BD"/>
    <w:rsid w:val="00923AA4"/>
    <w:rsid w:val="00926AB3"/>
    <w:rsid w:val="00932D28"/>
    <w:rsid w:val="009916B0"/>
    <w:rsid w:val="009970E8"/>
    <w:rsid w:val="00AA314C"/>
    <w:rsid w:val="00AF2BB7"/>
    <w:rsid w:val="00B25A51"/>
    <w:rsid w:val="00B35E77"/>
    <w:rsid w:val="00B3674A"/>
    <w:rsid w:val="00B63719"/>
    <w:rsid w:val="00B65BB7"/>
    <w:rsid w:val="00BA0A8A"/>
    <w:rsid w:val="00C258F8"/>
    <w:rsid w:val="00C8449A"/>
    <w:rsid w:val="00CA6D46"/>
    <w:rsid w:val="00CD4225"/>
    <w:rsid w:val="00CE2A6E"/>
    <w:rsid w:val="00CE421A"/>
    <w:rsid w:val="00CF0613"/>
    <w:rsid w:val="00CF5B0E"/>
    <w:rsid w:val="00D51676"/>
    <w:rsid w:val="00D57DBD"/>
    <w:rsid w:val="00DB44A0"/>
    <w:rsid w:val="00DF642B"/>
    <w:rsid w:val="00E26712"/>
    <w:rsid w:val="00E91754"/>
    <w:rsid w:val="00EC53F4"/>
    <w:rsid w:val="00EE1E35"/>
    <w:rsid w:val="00F40B55"/>
    <w:rsid w:val="00F430D0"/>
    <w:rsid w:val="00F907DD"/>
    <w:rsid w:val="00FC4F4B"/>
    <w:rsid w:val="00F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E63BD"/>
  <w14:defaultImageDpi w14:val="0"/>
  <w15:docId w15:val="{BD27E1A0-FFF4-42B8-B17C-5950785A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871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C4F4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76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3A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k@zgkn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1341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Elzbieta Nowakowska</cp:lastModifiedBy>
  <cp:revision>3</cp:revision>
  <cp:lastPrinted>2021-07-16T09:10:00Z</cp:lastPrinted>
  <dcterms:created xsi:type="dcterms:W3CDTF">2024-10-21T09:40:00Z</dcterms:created>
  <dcterms:modified xsi:type="dcterms:W3CDTF">2024-10-21T10:44:00Z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