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4CB1" w14:textId="77777777" w:rsidR="00AB2E43" w:rsidRPr="00790516" w:rsidRDefault="00AB2E43" w:rsidP="00AB2E43">
      <w:pPr>
        <w:suppressAutoHyphens/>
        <w:spacing w:line="240" w:lineRule="auto"/>
        <w:rPr>
          <w:rFonts w:eastAsia="Times New Roman" w:cs="Arial"/>
          <w:b/>
          <w:color w:val="000000"/>
          <w:sz w:val="24"/>
          <w:szCs w:val="24"/>
          <w:lang w:eastAsia="ar-SA"/>
        </w:rPr>
      </w:pPr>
    </w:p>
    <w:p w14:paraId="46D2D025" w14:textId="60BB8222" w:rsidR="00AB2E43" w:rsidRPr="00790516" w:rsidRDefault="00AB2E43" w:rsidP="006E45A0">
      <w:pPr>
        <w:keepNext/>
        <w:tabs>
          <w:tab w:val="left" w:pos="576"/>
        </w:tabs>
        <w:suppressAutoHyphens/>
        <w:spacing w:line="240" w:lineRule="auto"/>
        <w:ind w:left="576" w:hanging="576"/>
        <w:jc w:val="center"/>
        <w:outlineLvl w:val="1"/>
        <w:rPr>
          <w:rFonts w:eastAsia="Times New Roman" w:cs="Arial"/>
          <w:b/>
          <w:bCs/>
          <w:color w:val="000000"/>
          <w:sz w:val="32"/>
          <w:szCs w:val="32"/>
          <w:lang w:eastAsia="ar-SA"/>
        </w:rPr>
      </w:pPr>
      <w:r w:rsidRPr="00790516">
        <w:rPr>
          <w:rFonts w:eastAsia="Times New Roman" w:cs="Arial"/>
          <w:b/>
          <w:bCs/>
          <w:color w:val="000000"/>
          <w:sz w:val="32"/>
          <w:szCs w:val="32"/>
          <w:lang w:eastAsia="ar-SA"/>
        </w:rPr>
        <w:t>SPECYFIKACJA WARUNKÓW ZAMÓWIENIA</w:t>
      </w:r>
    </w:p>
    <w:p w14:paraId="2087E998" w14:textId="77777777" w:rsidR="00AB2E43" w:rsidRPr="00790516" w:rsidRDefault="00AB2E43" w:rsidP="00AB2E43">
      <w:pPr>
        <w:suppressAutoHyphens/>
        <w:spacing w:line="240" w:lineRule="auto"/>
        <w:rPr>
          <w:rFonts w:eastAsia="Times New Roman" w:cs="Arial"/>
          <w:sz w:val="24"/>
          <w:szCs w:val="24"/>
          <w:lang w:eastAsia="ar-SA"/>
        </w:rPr>
      </w:pPr>
    </w:p>
    <w:p w14:paraId="19193101" w14:textId="6E8CAAA8" w:rsidR="00AB2E43" w:rsidRPr="00790516" w:rsidRDefault="006E45A0" w:rsidP="00827D90">
      <w:pPr>
        <w:keepNext/>
        <w:tabs>
          <w:tab w:val="num" w:pos="432"/>
        </w:tabs>
        <w:suppressAutoHyphens/>
        <w:ind w:left="432" w:hanging="432"/>
        <w:jc w:val="center"/>
        <w:outlineLvl w:val="0"/>
        <w:rPr>
          <w:rFonts w:eastAsia="Times New Roman" w:cs="Arial"/>
          <w:b/>
          <w:sz w:val="24"/>
          <w:szCs w:val="20"/>
          <w:lang w:eastAsia="ar-SA"/>
        </w:rPr>
      </w:pPr>
      <w:r w:rsidRPr="00790516">
        <w:rPr>
          <w:rFonts w:eastAsia="Times New Roman" w:cs="Arial"/>
          <w:b/>
          <w:sz w:val="24"/>
          <w:szCs w:val="20"/>
          <w:lang w:eastAsia="ar-SA"/>
        </w:rPr>
        <w:t>ZAMAWIAJĄCY:</w:t>
      </w:r>
    </w:p>
    <w:p w14:paraId="257BEB57" w14:textId="687113B4" w:rsidR="006E45A0" w:rsidRPr="00790516" w:rsidRDefault="006E45A0" w:rsidP="00827D90">
      <w:pPr>
        <w:keepNext/>
        <w:tabs>
          <w:tab w:val="num" w:pos="432"/>
        </w:tabs>
        <w:suppressAutoHyphens/>
        <w:ind w:left="432" w:hanging="432"/>
        <w:jc w:val="center"/>
        <w:outlineLvl w:val="0"/>
        <w:rPr>
          <w:rFonts w:eastAsia="Times New Roman" w:cs="Arial"/>
          <w:b/>
          <w:lang w:eastAsia="ar-SA"/>
        </w:rPr>
      </w:pPr>
      <w:r w:rsidRPr="00790516">
        <w:rPr>
          <w:rFonts w:eastAsia="Times New Roman" w:cs="Arial"/>
          <w:b/>
          <w:lang w:eastAsia="ar-SA"/>
        </w:rPr>
        <w:t xml:space="preserve">Komenda Miejska Państwowej Straży Pożarnej </w:t>
      </w:r>
    </w:p>
    <w:p w14:paraId="0C5F1892" w14:textId="55C50D47" w:rsidR="006E45A0" w:rsidRPr="00790516" w:rsidRDefault="006E45A0" w:rsidP="00827D90">
      <w:pPr>
        <w:keepNext/>
        <w:tabs>
          <w:tab w:val="num" w:pos="432"/>
        </w:tabs>
        <w:suppressAutoHyphens/>
        <w:ind w:left="432" w:hanging="432"/>
        <w:jc w:val="center"/>
        <w:outlineLvl w:val="0"/>
        <w:rPr>
          <w:rFonts w:eastAsia="Times New Roman" w:cs="Arial"/>
          <w:b/>
          <w:lang w:eastAsia="ar-SA"/>
        </w:rPr>
      </w:pPr>
      <w:r w:rsidRPr="00790516">
        <w:rPr>
          <w:rFonts w:eastAsia="Times New Roman" w:cs="Arial"/>
          <w:b/>
          <w:lang w:eastAsia="ar-SA"/>
        </w:rPr>
        <w:t xml:space="preserve">w </w:t>
      </w:r>
      <w:r w:rsidR="00E9579F">
        <w:rPr>
          <w:rFonts w:eastAsia="Times New Roman" w:cs="Arial"/>
          <w:b/>
          <w:lang w:eastAsia="ar-SA"/>
        </w:rPr>
        <w:t xml:space="preserve">Bielsku-Białej </w:t>
      </w:r>
      <w:r w:rsidRPr="00790516">
        <w:rPr>
          <w:rFonts w:eastAsia="Times New Roman" w:cs="Arial"/>
          <w:b/>
          <w:lang w:eastAsia="ar-SA"/>
        </w:rPr>
        <w:t xml:space="preserve">ul. </w:t>
      </w:r>
      <w:r w:rsidR="00E9579F">
        <w:rPr>
          <w:rFonts w:eastAsia="Times New Roman" w:cs="Arial"/>
          <w:b/>
          <w:lang w:eastAsia="ar-SA"/>
        </w:rPr>
        <w:t xml:space="preserve">Leszczyńska 43, </w:t>
      </w:r>
      <w:r w:rsidRPr="00790516">
        <w:rPr>
          <w:rFonts w:eastAsia="Times New Roman" w:cs="Arial"/>
          <w:b/>
          <w:lang w:eastAsia="ar-SA"/>
        </w:rPr>
        <w:t>4</w:t>
      </w:r>
      <w:r w:rsidR="00E9579F">
        <w:rPr>
          <w:rFonts w:eastAsia="Times New Roman" w:cs="Arial"/>
          <w:b/>
          <w:lang w:eastAsia="ar-SA"/>
        </w:rPr>
        <w:t>3</w:t>
      </w:r>
      <w:r w:rsidRPr="00790516">
        <w:rPr>
          <w:rFonts w:eastAsia="Times New Roman" w:cs="Arial"/>
          <w:b/>
          <w:lang w:eastAsia="ar-SA"/>
        </w:rPr>
        <w:t xml:space="preserve"> – </w:t>
      </w:r>
      <w:r w:rsidR="00E9579F">
        <w:rPr>
          <w:rFonts w:eastAsia="Times New Roman" w:cs="Arial"/>
          <w:b/>
          <w:lang w:eastAsia="ar-SA"/>
        </w:rPr>
        <w:t>300</w:t>
      </w:r>
      <w:r w:rsidRPr="00790516">
        <w:rPr>
          <w:rFonts w:eastAsia="Times New Roman" w:cs="Arial"/>
          <w:b/>
          <w:lang w:eastAsia="ar-SA"/>
        </w:rPr>
        <w:t xml:space="preserve"> </w:t>
      </w:r>
      <w:r w:rsidR="00E9579F">
        <w:rPr>
          <w:rFonts w:eastAsia="Times New Roman" w:cs="Arial"/>
          <w:b/>
          <w:lang w:eastAsia="ar-SA"/>
        </w:rPr>
        <w:t>Bielsko-Biała</w:t>
      </w:r>
    </w:p>
    <w:p w14:paraId="6BB6B2DE" w14:textId="60463E4E" w:rsidR="006E45A0" w:rsidRDefault="006E45A0" w:rsidP="00E9579F">
      <w:pPr>
        <w:spacing w:before="240"/>
        <w:rPr>
          <w:rFonts w:cs="Arial"/>
          <w:bCs/>
        </w:rPr>
      </w:pPr>
      <w:r w:rsidRPr="00790516">
        <w:rPr>
          <w:rFonts w:cs="Arial"/>
        </w:rPr>
        <w:t xml:space="preserve">Zaprasza do złożenia oferty w trybie art. 275 pkt 1 (trybie podstawowym bez negocjacji) </w:t>
      </w:r>
      <w:r w:rsidR="00F8493B" w:rsidRPr="00790516">
        <w:rPr>
          <w:rFonts w:cs="Arial"/>
        </w:rPr>
        <w:t xml:space="preserve">                 </w:t>
      </w:r>
      <w:r w:rsidRPr="00790516">
        <w:rPr>
          <w:rFonts w:cs="Arial"/>
        </w:rPr>
        <w:t>o wartości zamówienia nieprzekraczającej progów unijnych o jakich stanowi art. 3 ustawy</w:t>
      </w:r>
      <w:r w:rsidR="00F8493B" w:rsidRPr="00790516">
        <w:rPr>
          <w:rFonts w:cs="Arial"/>
        </w:rPr>
        <w:t xml:space="preserve">              </w:t>
      </w:r>
      <w:r w:rsidRPr="00790516">
        <w:rPr>
          <w:rFonts w:cs="Arial"/>
        </w:rPr>
        <w:t xml:space="preserve"> z 11 września 2019 r. - Prawo zamówień publicznych </w:t>
      </w:r>
      <w:r w:rsidRPr="00F25E39">
        <w:rPr>
          <w:rFonts w:cs="Arial"/>
        </w:rPr>
        <w:t>(Dz. U. z 20</w:t>
      </w:r>
      <w:r w:rsidR="005B6EB2" w:rsidRPr="00F25E39">
        <w:rPr>
          <w:rFonts w:cs="Arial"/>
        </w:rPr>
        <w:t>2</w:t>
      </w:r>
      <w:r w:rsidR="00E810EA">
        <w:rPr>
          <w:rFonts w:cs="Arial"/>
        </w:rPr>
        <w:t>3</w:t>
      </w:r>
      <w:r w:rsidRPr="00F25E39">
        <w:rPr>
          <w:rFonts w:cs="Arial"/>
        </w:rPr>
        <w:t xml:space="preserve"> r. poz. </w:t>
      </w:r>
      <w:r w:rsidR="00E810EA">
        <w:rPr>
          <w:rFonts w:cs="Arial"/>
        </w:rPr>
        <w:t>1605</w:t>
      </w:r>
      <w:r w:rsidR="00C319FD">
        <w:rPr>
          <w:rFonts w:cs="Arial"/>
        </w:rPr>
        <w:t>,</w:t>
      </w:r>
      <w:r w:rsidR="005B6EB2" w:rsidRPr="00F25E39">
        <w:rPr>
          <w:rFonts w:cs="Arial"/>
        </w:rPr>
        <w:t xml:space="preserve"> z </w:t>
      </w:r>
      <w:proofErr w:type="spellStart"/>
      <w:r w:rsidR="005B6EB2" w:rsidRPr="00F25E39">
        <w:rPr>
          <w:rFonts w:cs="Arial"/>
        </w:rPr>
        <w:t>późn</w:t>
      </w:r>
      <w:proofErr w:type="spellEnd"/>
      <w:r w:rsidR="005B6EB2" w:rsidRPr="00F25E39">
        <w:rPr>
          <w:rFonts w:cs="Arial"/>
        </w:rPr>
        <w:t>.</w:t>
      </w:r>
      <w:r w:rsidR="005B6EB2">
        <w:rPr>
          <w:rFonts w:cs="Arial"/>
        </w:rPr>
        <w:t xml:space="preserve"> </w:t>
      </w:r>
      <w:r w:rsidR="00E9579F">
        <w:rPr>
          <w:rFonts w:cs="Arial"/>
        </w:rPr>
        <w:t>z</w:t>
      </w:r>
      <w:r w:rsidR="005B6EB2">
        <w:rPr>
          <w:rFonts w:cs="Arial"/>
        </w:rPr>
        <w:t>m.</w:t>
      </w:r>
      <w:r w:rsidRPr="00790516">
        <w:rPr>
          <w:rFonts w:cs="Arial"/>
        </w:rPr>
        <w:t>)</w:t>
      </w:r>
      <w:r w:rsidR="00F8493B" w:rsidRPr="00790516">
        <w:rPr>
          <w:rFonts w:cs="Arial"/>
        </w:rPr>
        <w:t xml:space="preserve"> </w:t>
      </w:r>
      <w:r w:rsidRPr="00790516">
        <w:rPr>
          <w:rFonts w:cs="Arial"/>
        </w:rPr>
        <w:t>–</w:t>
      </w:r>
      <w:r w:rsidR="00F8493B" w:rsidRPr="00790516">
        <w:rPr>
          <w:rFonts w:cs="Arial"/>
        </w:rPr>
        <w:t xml:space="preserve"> </w:t>
      </w:r>
      <w:r w:rsidRPr="00790516">
        <w:rPr>
          <w:rFonts w:cs="Arial"/>
        </w:rPr>
        <w:t xml:space="preserve">dalej ustawy PZP na </w:t>
      </w:r>
      <w:r w:rsidR="00E9579F" w:rsidRPr="00E9579F">
        <w:rPr>
          <w:rFonts w:cs="Arial"/>
          <w:bCs/>
        </w:rPr>
        <w:t xml:space="preserve">realizację </w:t>
      </w:r>
      <w:r w:rsidR="00E9579F">
        <w:rPr>
          <w:rFonts w:cs="Arial"/>
          <w:bCs/>
        </w:rPr>
        <w:t>dostawy</w:t>
      </w:r>
      <w:r w:rsidR="00E9579F" w:rsidRPr="00E9579F">
        <w:rPr>
          <w:rFonts w:cs="Arial"/>
          <w:bCs/>
        </w:rPr>
        <w:t xml:space="preserve"> pod nazwą:</w:t>
      </w:r>
    </w:p>
    <w:p w14:paraId="43F288E1" w14:textId="4A7A081D" w:rsidR="00774F17" w:rsidRDefault="00774F17" w:rsidP="00E9579F">
      <w:pPr>
        <w:spacing w:before="240"/>
        <w:rPr>
          <w:rFonts w:cs="Arial"/>
          <w:bCs/>
        </w:rPr>
      </w:pPr>
    </w:p>
    <w:p w14:paraId="46961B59" w14:textId="77777777" w:rsidR="00774F17" w:rsidRPr="00790516" w:rsidRDefault="00774F17" w:rsidP="00E9579F">
      <w:pPr>
        <w:spacing w:before="240"/>
        <w:rPr>
          <w:rFonts w:cs="Arial"/>
        </w:rPr>
      </w:pPr>
    </w:p>
    <w:p w14:paraId="2968E6C5" w14:textId="77777777" w:rsidR="006E45A0" w:rsidRPr="00774F17" w:rsidRDefault="006E45A0" w:rsidP="006E45A0">
      <w:pPr>
        <w:jc w:val="center"/>
        <w:rPr>
          <w:rFonts w:cs="Arial"/>
          <w:color w:val="FF0000"/>
        </w:rPr>
      </w:pPr>
    </w:p>
    <w:p w14:paraId="3869D787" w14:textId="5A087921" w:rsidR="006E45A0" w:rsidRPr="00E760CF" w:rsidRDefault="006E45A0" w:rsidP="00240D85">
      <w:pPr>
        <w:autoSpaceDE w:val="0"/>
        <w:autoSpaceDN w:val="0"/>
        <w:adjustRightInd w:val="0"/>
        <w:jc w:val="center"/>
        <w:rPr>
          <w:rFonts w:cs="Arial"/>
          <w:sz w:val="28"/>
          <w:szCs w:val="28"/>
        </w:rPr>
      </w:pPr>
      <w:r w:rsidRPr="00E760CF">
        <w:rPr>
          <w:rFonts w:cs="Arial"/>
          <w:sz w:val="28"/>
          <w:szCs w:val="28"/>
        </w:rPr>
        <w:t>„</w:t>
      </w:r>
      <w:r w:rsidR="006A40CE" w:rsidRPr="00E760CF">
        <w:rPr>
          <w:rFonts w:eastAsia="Times New Roman" w:cs="Arial"/>
          <w:sz w:val="28"/>
          <w:szCs w:val="28"/>
          <w:lang w:eastAsia="pl-PL"/>
        </w:rPr>
        <w:t xml:space="preserve">Dostawa oleju napędowego do </w:t>
      </w:r>
      <w:r w:rsidR="00E760CF">
        <w:rPr>
          <w:rFonts w:eastAsia="Times New Roman" w:cs="Arial"/>
          <w:sz w:val="28"/>
          <w:szCs w:val="28"/>
          <w:lang w:eastAsia="pl-PL"/>
        </w:rPr>
        <w:t>stacjonarn</w:t>
      </w:r>
      <w:r w:rsidR="00F64BFF">
        <w:rPr>
          <w:rFonts w:eastAsia="Times New Roman" w:cs="Arial"/>
          <w:sz w:val="28"/>
          <w:szCs w:val="28"/>
          <w:lang w:eastAsia="pl-PL"/>
        </w:rPr>
        <w:t>ych</w:t>
      </w:r>
      <w:r w:rsidR="00E760CF">
        <w:rPr>
          <w:rFonts w:eastAsia="Times New Roman" w:cs="Arial"/>
          <w:sz w:val="28"/>
          <w:szCs w:val="28"/>
          <w:lang w:eastAsia="pl-PL"/>
        </w:rPr>
        <w:t xml:space="preserve"> </w:t>
      </w:r>
      <w:r w:rsidR="006A40CE" w:rsidRPr="00E760CF">
        <w:rPr>
          <w:rFonts w:eastAsia="Times New Roman" w:cs="Arial"/>
          <w:sz w:val="28"/>
          <w:szCs w:val="28"/>
          <w:lang w:eastAsia="pl-PL"/>
        </w:rPr>
        <w:t>zbiornik</w:t>
      </w:r>
      <w:r w:rsidR="00E810EA">
        <w:rPr>
          <w:rFonts w:eastAsia="Times New Roman" w:cs="Arial"/>
          <w:sz w:val="28"/>
          <w:szCs w:val="28"/>
          <w:lang w:eastAsia="pl-PL"/>
        </w:rPr>
        <w:t>ów</w:t>
      </w:r>
      <w:r w:rsidR="006A40CE" w:rsidRPr="00E760CF">
        <w:rPr>
          <w:rFonts w:eastAsia="Times New Roman" w:cs="Arial"/>
          <w:sz w:val="28"/>
          <w:szCs w:val="28"/>
          <w:lang w:eastAsia="pl-PL"/>
        </w:rPr>
        <w:t xml:space="preserve"> Zamawiającego oraz</w:t>
      </w:r>
      <w:r w:rsidR="00240D85" w:rsidRPr="00E760CF">
        <w:rPr>
          <w:rFonts w:eastAsia="Times New Roman" w:cs="Arial"/>
          <w:sz w:val="28"/>
          <w:szCs w:val="28"/>
          <w:lang w:eastAsia="pl-PL"/>
        </w:rPr>
        <w:t xml:space="preserve"> </w:t>
      </w:r>
      <w:r w:rsidR="006A40CE" w:rsidRPr="00E760CF">
        <w:rPr>
          <w:rFonts w:eastAsia="Times New Roman" w:cs="Arial"/>
          <w:sz w:val="28"/>
          <w:szCs w:val="28"/>
          <w:lang w:eastAsia="pl-PL"/>
        </w:rPr>
        <w:t xml:space="preserve">tankowanie pojazdów poprzez stacje paliw akceptujące </w:t>
      </w:r>
      <w:r w:rsidR="00240D85" w:rsidRPr="00E760CF">
        <w:rPr>
          <w:rFonts w:eastAsia="Times New Roman" w:cs="Arial"/>
          <w:sz w:val="28"/>
          <w:szCs w:val="28"/>
          <w:lang w:eastAsia="pl-PL"/>
        </w:rPr>
        <w:t>b</w:t>
      </w:r>
      <w:r w:rsidR="006A40CE" w:rsidRPr="00E760CF">
        <w:rPr>
          <w:rFonts w:eastAsia="Times New Roman" w:cs="Arial"/>
          <w:sz w:val="28"/>
          <w:szCs w:val="28"/>
          <w:lang w:eastAsia="pl-PL"/>
        </w:rPr>
        <w:t>ezgotówkowe karty paliwowe do</w:t>
      </w:r>
      <w:r w:rsidR="00240D85" w:rsidRPr="00E760CF">
        <w:rPr>
          <w:rFonts w:eastAsia="Times New Roman" w:cs="Arial"/>
          <w:sz w:val="28"/>
          <w:szCs w:val="28"/>
          <w:lang w:eastAsia="pl-PL"/>
        </w:rPr>
        <w:t xml:space="preserve"> </w:t>
      </w:r>
      <w:r w:rsidR="006A40CE" w:rsidRPr="00E760CF">
        <w:rPr>
          <w:rFonts w:eastAsia="Times New Roman" w:cs="Arial"/>
          <w:sz w:val="28"/>
          <w:szCs w:val="28"/>
          <w:lang w:eastAsia="pl-PL"/>
        </w:rPr>
        <w:t>pojazdów i sprzętu silnikowego Komendy Miejskiej Państwowej Straży Pożarnej w Bielsku-Białej</w:t>
      </w:r>
      <w:r w:rsidRPr="00E760CF">
        <w:rPr>
          <w:rFonts w:cs="Arial"/>
          <w:sz w:val="28"/>
          <w:szCs w:val="28"/>
        </w:rPr>
        <w:t>”</w:t>
      </w:r>
    </w:p>
    <w:p w14:paraId="4F7E2637" w14:textId="77777777" w:rsidR="006E45A0" w:rsidRPr="00790516" w:rsidRDefault="006E45A0" w:rsidP="006E45A0">
      <w:pPr>
        <w:rPr>
          <w:rFonts w:cs="Arial"/>
          <w:b/>
          <w:bCs/>
          <w:color w:val="FF9900"/>
        </w:rPr>
      </w:pPr>
    </w:p>
    <w:p w14:paraId="358CF375" w14:textId="77777777" w:rsidR="006E45A0" w:rsidRPr="00790516" w:rsidRDefault="006E45A0" w:rsidP="006E45A0">
      <w:pPr>
        <w:jc w:val="center"/>
        <w:rPr>
          <w:rFonts w:cs="Arial"/>
        </w:rPr>
      </w:pPr>
    </w:p>
    <w:p w14:paraId="7EC44E63" w14:textId="77777777" w:rsidR="00F8493B" w:rsidRPr="00790516" w:rsidRDefault="00F8493B" w:rsidP="006E45A0">
      <w:pPr>
        <w:jc w:val="center"/>
        <w:rPr>
          <w:rFonts w:cs="Arial"/>
        </w:rPr>
      </w:pPr>
    </w:p>
    <w:p w14:paraId="7B64A36C" w14:textId="7A6A498F" w:rsidR="006E45A0" w:rsidRPr="00790516" w:rsidRDefault="006E45A0" w:rsidP="006E45A0">
      <w:pPr>
        <w:jc w:val="center"/>
        <w:rPr>
          <w:rFonts w:cs="Arial"/>
          <w:b/>
          <w:color w:val="FF9900"/>
        </w:rPr>
      </w:pPr>
      <w:r w:rsidRPr="00790516">
        <w:rPr>
          <w:rFonts w:cs="Arial"/>
        </w:rPr>
        <w:t xml:space="preserve">Nr </w:t>
      </w:r>
      <w:r w:rsidR="00774F17">
        <w:rPr>
          <w:rFonts w:cs="Arial"/>
        </w:rPr>
        <w:t>sprawy</w:t>
      </w:r>
      <w:r w:rsidRPr="00790516">
        <w:rPr>
          <w:rFonts w:cs="Arial"/>
        </w:rPr>
        <w:t xml:space="preserve">: </w:t>
      </w:r>
      <w:r w:rsidRPr="00790516">
        <w:rPr>
          <w:rFonts w:cs="Arial"/>
          <w:sz w:val="20"/>
          <w:szCs w:val="20"/>
        </w:rPr>
        <w:t>MT. 2370.</w:t>
      </w:r>
      <w:r w:rsidR="00774F17">
        <w:rPr>
          <w:rFonts w:cs="Arial"/>
          <w:sz w:val="20"/>
          <w:szCs w:val="20"/>
        </w:rPr>
        <w:t>9</w:t>
      </w:r>
      <w:r w:rsidRPr="00790516">
        <w:rPr>
          <w:rFonts w:cs="Arial"/>
          <w:sz w:val="20"/>
          <w:szCs w:val="20"/>
        </w:rPr>
        <w:t>.202</w:t>
      </w:r>
      <w:r w:rsidR="00E810EA">
        <w:rPr>
          <w:rFonts w:cs="Arial"/>
          <w:sz w:val="20"/>
          <w:szCs w:val="20"/>
        </w:rPr>
        <w:t>3</w:t>
      </w:r>
    </w:p>
    <w:p w14:paraId="5EDE50DB" w14:textId="77777777" w:rsidR="006E45A0" w:rsidRPr="00790516" w:rsidRDefault="006E45A0" w:rsidP="006E45A0">
      <w:pPr>
        <w:rPr>
          <w:rFonts w:cs="Arial"/>
        </w:rPr>
      </w:pPr>
    </w:p>
    <w:p w14:paraId="11D0CDAF" w14:textId="77777777" w:rsidR="006E45A0" w:rsidRPr="00790516" w:rsidRDefault="006E45A0" w:rsidP="006E45A0">
      <w:pPr>
        <w:jc w:val="center"/>
        <w:rPr>
          <w:rFonts w:cs="Arial"/>
        </w:rPr>
      </w:pPr>
    </w:p>
    <w:p w14:paraId="5748EB48" w14:textId="77777777" w:rsidR="006E45A0" w:rsidRPr="00790516" w:rsidRDefault="006E45A0" w:rsidP="006E45A0">
      <w:pPr>
        <w:rPr>
          <w:rFonts w:cs="Arial"/>
        </w:rPr>
      </w:pPr>
    </w:p>
    <w:p w14:paraId="23770612" w14:textId="77777777" w:rsidR="006E45A0" w:rsidRPr="00790516" w:rsidRDefault="006E45A0" w:rsidP="006E45A0">
      <w:pPr>
        <w:rPr>
          <w:rFonts w:cs="Arial"/>
        </w:rPr>
      </w:pPr>
    </w:p>
    <w:p w14:paraId="28309D02" w14:textId="77777777" w:rsidR="006E45A0" w:rsidRPr="00790516" w:rsidRDefault="006E45A0" w:rsidP="006E45A0">
      <w:pPr>
        <w:rPr>
          <w:rFonts w:cs="Arial"/>
        </w:rPr>
      </w:pPr>
    </w:p>
    <w:p w14:paraId="6C041F9A" w14:textId="77777777" w:rsidR="006E45A0" w:rsidRPr="00790516" w:rsidRDefault="006E45A0" w:rsidP="006E45A0">
      <w:pPr>
        <w:rPr>
          <w:rFonts w:cs="Arial"/>
        </w:rPr>
      </w:pPr>
    </w:p>
    <w:p w14:paraId="59A6094B" w14:textId="6D2186E9" w:rsidR="006E45A0" w:rsidRDefault="006E45A0" w:rsidP="006E45A0">
      <w:pPr>
        <w:jc w:val="center"/>
        <w:rPr>
          <w:rFonts w:cs="Arial"/>
        </w:rPr>
      </w:pPr>
    </w:p>
    <w:p w14:paraId="3A419148" w14:textId="006F3BB8" w:rsidR="00E64735" w:rsidRDefault="00E64735" w:rsidP="006E45A0">
      <w:pPr>
        <w:jc w:val="center"/>
        <w:rPr>
          <w:rFonts w:cs="Arial"/>
        </w:rPr>
      </w:pPr>
    </w:p>
    <w:p w14:paraId="4652BD09" w14:textId="6F2AEF24" w:rsidR="00E64735" w:rsidRDefault="00E64735" w:rsidP="006E45A0">
      <w:pPr>
        <w:jc w:val="center"/>
        <w:rPr>
          <w:rFonts w:cs="Arial"/>
        </w:rPr>
      </w:pPr>
    </w:p>
    <w:p w14:paraId="5D251A75" w14:textId="7374E75F" w:rsidR="00E64735" w:rsidRDefault="00E64735" w:rsidP="006E45A0">
      <w:pPr>
        <w:jc w:val="center"/>
        <w:rPr>
          <w:rFonts w:cs="Arial"/>
        </w:rPr>
      </w:pPr>
    </w:p>
    <w:p w14:paraId="66DD24CA" w14:textId="4CD94E32" w:rsidR="00E64735" w:rsidRDefault="00E64735" w:rsidP="006E45A0">
      <w:pPr>
        <w:jc w:val="center"/>
        <w:rPr>
          <w:rFonts w:cs="Arial"/>
        </w:rPr>
      </w:pPr>
    </w:p>
    <w:p w14:paraId="4799B4D2" w14:textId="77777777" w:rsidR="00E64735" w:rsidRPr="00790516" w:rsidRDefault="00E64735" w:rsidP="006E45A0">
      <w:pPr>
        <w:jc w:val="center"/>
        <w:rPr>
          <w:rFonts w:cs="Arial"/>
        </w:rPr>
      </w:pPr>
    </w:p>
    <w:p w14:paraId="51BF6D2B" w14:textId="77777777" w:rsidR="006E45A0" w:rsidRPr="00790516" w:rsidRDefault="006E45A0" w:rsidP="006E45A0">
      <w:pPr>
        <w:rPr>
          <w:rFonts w:cs="Arial"/>
        </w:rPr>
      </w:pPr>
    </w:p>
    <w:p w14:paraId="37CBEC2E" w14:textId="1FF8E8A4" w:rsidR="006E45A0" w:rsidRPr="006A40CE" w:rsidRDefault="000071EA" w:rsidP="006E45A0">
      <w:pPr>
        <w:jc w:val="center"/>
        <w:rPr>
          <w:rFonts w:cs="Arial"/>
          <w:bCs/>
          <w:sz w:val="20"/>
          <w:szCs w:val="20"/>
        </w:rPr>
      </w:pPr>
      <w:r w:rsidRPr="006A40CE">
        <w:rPr>
          <w:rFonts w:cs="Arial"/>
          <w:bCs/>
          <w:sz w:val="20"/>
          <w:szCs w:val="20"/>
        </w:rPr>
        <w:t>L</w:t>
      </w:r>
      <w:r w:rsidR="006E45A0" w:rsidRPr="006A40CE">
        <w:rPr>
          <w:rFonts w:cs="Arial"/>
          <w:bCs/>
          <w:sz w:val="20"/>
          <w:szCs w:val="20"/>
        </w:rPr>
        <w:t>i</w:t>
      </w:r>
      <w:r w:rsidR="00774F17" w:rsidRPr="006A40CE">
        <w:rPr>
          <w:rFonts w:cs="Arial"/>
          <w:bCs/>
          <w:sz w:val="20"/>
          <w:szCs w:val="20"/>
        </w:rPr>
        <w:t>stopad</w:t>
      </w:r>
      <w:r w:rsidR="006E45A0" w:rsidRPr="006A40CE">
        <w:rPr>
          <w:rFonts w:cs="Arial"/>
          <w:bCs/>
          <w:sz w:val="20"/>
          <w:szCs w:val="20"/>
        </w:rPr>
        <w:t xml:space="preserve"> 202</w:t>
      </w:r>
      <w:r w:rsidR="00E810EA">
        <w:rPr>
          <w:rFonts w:cs="Arial"/>
          <w:bCs/>
          <w:sz w:val="20"/>
          <w:szCs w:val="20"/>
        </w:rPr>
        <w:t>3</w:t>
      </w:r>
    </w:p>
    <w:p w14:paraId="353AF1D4" w14:textId="77777777" w:rsidR="00F8493B" w:rsidRPr="004247A4" w:rsidRDefault="00F8493B" w:rsidP="004247A4">
      <w:pPr>
        <w:pStyle w:val="Nagwek2"/>
      </w:pPr>
      <w:bookmarkStart w:id="0" w:name="_Toc69376128"/>
      <w:r w:rsidRPr="004247A4">
        <w:lastRenderedPageBreak/>
        <w:t>I. Nazwa oraz adres Zamawiającego</w:t>
      </w:r>
      <w:bookmarkEnd w:id="0"/>
    </w:p>
    <w:p w14:paraId="315C2D34" w14:textId="1C32C953" w:rsidR="00F8493B" w:rsidRPr="00790516" w:rsidRDefault="00F8493B" w:rsidP="006A40CE">
      <w:pPr>
        <w:pStyle w:val="Teksttreci30"/>
        <w:shd w:val="clear" w:color="auto" w:fill="auto"/>
        <w:spacing w:line="360" w:lineRule="auto"/>
        <w:ind w:right="240"/>
        <w:jc w:val="left"/>
        <w:rPr>
          <w:rFonts w:ascii="Arial" w:hAnsi="Arial" w:cs="Arial"/>
          <w:sz w:val="22"/>
          <w:szCs w:val="22"/>
        </w:rPr>
      </w:pPr>
      <w:r w:rsidRPr="00790516">
        <w:rPr>
          <w:rFonts w:ascii="Arial" w:hAnsi="Arial" w:cs="Arial"/>
          <w:sz w:val="22"/>
          <w:szCs w:val="22"/>
        </w:rPr>
        <w:t>Komenda Miejska Państw</w:t>
      </w:r>
      <w:r w:rsidR="00790516" w:rsidRPr="00790516">
        <w:rPr>
          <w:rFonts w:ascii="Arial" w:hAnsi="Arial" w:cs="Arial"/>
          <w:sz w:val="22"/>
          <w:szCs w:val="22"/>
        </w:rPr>
        <w:t>owej Straży Pożarnej</w:t>
      </w:r>
      <w:r w:rsidR="00790516">
        <w:rPr>
          <w:rFonts w:ascii="Arial" w:hAnsi="Arial" w:cs="Arial"/>
          <w:sz w:val="22"/>
          <w:szCs w:val="22"/>
        </w:rPr>
        <w:t xml:space="preserve"> </w:t>
      </w:r>
      <w:r w:rsidR="00790516" w:rsidRPr="00790516">
        <w:rPr>
          <w:rFonts w:ascii="Arial" w:hAnsi="Arial" w:cs="Arial"/>
          <w:sz w:val="22"/>
          <w:szCs w:val="22"/>
        </w:rPr>
        <w:t xml:space="preserve">w </w:t>
      </w:r>
      <w:r w:rsidR="006A40CE">
        <w:rPr>
          <w:rFonts w:ascii="Arial" w:hAnsi="Arial" w:cs="Arial"/>
          <w:sz w:val="22"/>
          <w:szCs w:val="22"/>
        </w:rPr>
        <w:t>Bielsku-Białej</w:t>
      </w:r>
      <w:r w:rsidR="00790516">
        <w:rPr>
          <w:rFonts w:ascii="Arial" w:hAnsi="Arial" w:cs="Arial"/>
          <w:sz w:val="22"/>
          <w:szCs w:val="22"/>
        </w:rPr>
        <w:br/>
        <w:t xml:space="preserve">ul. </w:t>
      </w:r>
      <w:r w:rsidR="006A40CE">
        <w:rPr>
          <w:rFonts w:ascii="Arial" w:hAnsi="Arial" w:cs="Arial"/>
          <w:sz w:val="22"/>
          <w:szCs w:val="22"/>
        </w:rPr>
        <w:t xml:space="preserve">Leszczyńska 43, </w:t>
      </w:r>
      <w:r w:rsidRPr="00790516">
        <w:rPr>
          <w:rFonts w:ascii="Arial" w:hAnsi="Arial" w:cs="Arial"/>
          <w:sz w:val="22"/>
          <w:szCs w:val="22"/>
        </w:rPr>
        <w:t>4</w:t>
      </w:r>
      <w:r w:rsidR="006A40CE">
        <w:rPr>
          <w:rFonts w:ascii="Arial" w:hAnsi="Arial" w:cs="Arial"/>
          <w:sz w:val="22"/>
          <w:szCs w:val="22"/>
        </w:rPr>
        <w:t>3</w:t>
      </w:r>
      <w:r w:rsidR="00790516">
        <w:rPr>
          <w:rFonts w:ascii="Arial" w:hAnsi="Arial" w:cs="Arial"/>
          <w:sz w:val="22"/>
          <w:szCs w:val="22"/>
        </w:rPr>
        <w:t xml:space="preserve"> – </w:t>
      </w:r>
      <w:r w:rsidR="006A40CE">
        <w:rPr>
          <w:rFonts w:ascii="Arial" w:hAnsi="Arial" w:cs="Arial"/>
          <w:sz w:val="22"/>
          <w:szCs w:val="22"/>
        </w:rPr>
        <w:t>300</w:t>
      </w:r>
      <w:r w:rsidR="00790516">
        <w:rPr>
          <w:rFonts w:ascii="Arial" w:hAnsi="Arial" w:cs="Arial"/>
          <w:sz w:val="22"/>
          <w:szCs w:val="22"/>
        </w:rPr>
        <w:t xml:space="preserve"> </w:t>
      </w:r>
      <w:r w:rsidR="006A40CE">
        <w:rPr>
          <w:rFonts w:ascii="Arial" w:hAnsi="Arial" w:cs="Arial"/>
          <w:sz w:val="22"/>
          <w:szCs w:val="22"/>
        </w:rPr>
        <w:t>Bielsko-Biała</w:t>
      </w:r>
    </w:p>
    <w:p w14:paraId="383EFFE7" w14:textId="21843E80" w:rsidR="00F8493B" w:rsidRPr="00790516" w:rsidRDefault="00790516" w:rsidP="006A40CE">
      <w:pPr>
        <w:rPr>
          <w:rFonts w:cs="Arial"/>
        </w:rPr>
      </w:pPr>
      <w:r>
        <w:rPr>
          <w:rFonts w:cs="Arial"/>
        </w:rPr>
        <w:t>NIP: 9</w:t>
      </w:r>
      <w:r w:rsidR="006A40CE">
        <w:rPr>
          <w:rFonts w:cs="Arial"/>
        </w:rPr>
        <w:t>37</w:t>
      </w:r>
      <w:r>
        <w:rPr>
          <w:rFonts w:cs="Arial"/>
        </w:rPr>
        <w:t>-</w:t>
      </w:r>
      <w:r w:rsidR="006A40CE">
        <w:rPr>
          <w:rFonts w:cs="Arial"/>
        </w:rPr>
        <w:t>2</w:t>
      </w:r>
      <w:r>
        <w:rPr>
          <w:rFonts w:cs="Arial"/>
        </w:rPr>
        <w:t>1-2</w:t>
      </w:r>
      <w:r w:rsidR="006A40CE">
        <w:rPr>
          <w:rFonts w:cs="Arial"/>
        </w:rPr>
        <w:t>6</w:t>
      </w:r>
      <w:r>
        <w:rPr>
          <w:rFonts w:cs="Arial"/>
        </w:rPr>
        <w:t>-</w:t>
      </w:r>
      <w:r w:rsidR="006A40CE">
        <w:rPr>
          <w:rFonts w:cs="Arial"/>
        </w:rPr>
        <w:t>97</w:t>
      </w:r>
      <w:r>
        <w:rPr>
          <w:rFonts w:cs="Arial"/>
        </w:rPr>
        <w:t>8</w:t>
      </w:r>
    </w:p>
    <w:p w14:paraId="63EC1CDA" w14:textId="561E0F50" w:rsidR="00F8493B" w:rsidRPr="00E760CF" w:rsidRDefault="00790516" w:rsidP="006A40CE">
      <w:pPr>
        <w:rPr>
          <w:rFonts w:cs="Arial"/>
        </w:rPr>
      </w:pPr>
      <w:r w:rsidRPr="00E760CF">
        <w:rPr>
          <w:rFonts w:cs="Arial"/>
        </w:rPr>
        <w:t xml:space="preserve">REGON </w:t>
      </w:r>
      <w:r w:rsidR="00E760CF" w:rsidRPr="00E760CF">
        <w:rPr>
          <w:rFonts w:cs="Arial"/>
        </w:rPr>
        <w:t>072191580</w:t>
      </w:r>
    </w:p>
    <w:p w14:paraId="741BD286" w14:textId="77777777" w:rsidR="00F8493B" w:rsidRPr="00790516" w:rsidRDefault="00F8493B" w:rsidP="00F8493B">
      <w:pPr>
        <w:spacing w:before="240" w:after="240"/>
        <w:rPr>
          <w:rFonts w:cs="Arial"/>
        </w:rPr>
      </w:pPr>
      <w:r w:rsidRPr="00790516">
        <w:rPr>
          <w:rFonts w:cs="Arial"/>
        </w:rPr>
        <w:t>Godziny pracy Zamawiającego: 7.30-15.30</w:t>
      </w:r>
    </w:p>
    <w:p w14:paraId="6A685E21" w14:textId="4BC4801E" w:rsidR="00F8493B" w:rsidRPr="00790516" w:rsidRDefault="00F8493B" w:rsidP="00827D90">
      <w:pPr>
        <w:spacing w:before="240" w:after="240"/>
        <w:rPr>
          <w:rFonts w:cs="Arial"/>
          <w:u w:val="single"/>
        </w:rPr>
      </w:pPr>
      <w:r w:rsidRPr="00790516">
        <w:rPr>
          <w:rFonts w:cs="Arial"/>
          <w:b/>
          <w:highlight w:val="white"/>
          <w:u w:val="single"/>
        </w:rPr>
        <w:t xml:space="preserve">Uwaga! </w:t>
      </w:r>
      <w:r w:rsidRPr="00790516">
        <w:rPr>
          <w:rFonts w:cs="Arial"/>
          <w:highlight w:val="white"/>
          <w:u w:val="single"/>
        </w:rPr>
        <w:t xml:space="preserve">W przypadku gdy wniosek o wgląd w protokół, o którym </w:t>
      </w:r>
      <w:r w:rsidR="00832E75">
        <w:rPr>
          <w:rFonts w:cs="Arial"/>
          <w:highlight w:val="white"/>
          <w:u w:val="single"/>
        </w:rPr>
        <w:t xml:space="preserve">mowa </w:t>
      </w:r>
      <w:r w:rsidR="00832E75" w:rsidRPr="00D578F4">
        <w:rPr>
          <w:rFonts w:cs="Arial"/>
          <w:highlight w:val="white"/>
          <w:u w:val="single"/>
        </w:rPr>
        <w:t xml:space="preserve">w art. 74 ust. 1 ustawy </w:t>
      </w:r>
      <w:r w:rsidR="00832E75">
        <w:rPr>
          <w:rFonts w:cs="Arial"/>
          <w:highlight w:val="white"/>
          <w:u w:val="single"/>
        </w:rPr>
        <w:t>PZP</w:t>
      </w:r>
      <w:r w:rsidRPr="00790516">
        <w:rPr>
          <w:rFonts w:cs="Arial"/>
          <w:highlight w:val="white"/>
          <w:u w:val="single"/>
        </w:rPr>
        <w:t xml:space="preserve"> wpłynie po godzinach pracy Zamawiającego, odpowiedź zostanie udzielona dnia następnego (roboczego).</w:t>
      </w:r>
    </w:p>
    <w:p w14:paraId="0DE8EDE1" w14:textId="4CFDDE20" w:rsidR="00F8493B" w:rsidRPr="008E4BAE" w:rsidRDefault="00F8493B" w:rsidP="00D578F4">
      <w:pPr>
        <w:spacing w:before="240"/>
        <w:ind w:left="284"/>
        <w:rPr>
          <w:rFonts w:cs="Arial"/>
        </w:rPr>
      </w:pPr>
      <w:r w:rsidRPr="008E4BAE">
        <w:rPr>
          <w:rFonts w:cs="Arial"/>
        </w:rPr>
        <w:t xml:space="preserve">tel. </w:t>
      </w:r>
      <w:r w:rsidR="006A40CE" w:rsidRPr="008E4BAE">
        <w:rPr>
          <w:rFonts w:cs="Arial"/>
        </w:rPr>
        <w:t>47 851 01 04</w:t>
      </w:r>
      <w:r w:rsidR="00D578F4">
        <w:rPr>
          <w:rFonts w:cs="Arial"/>
        </w:rPr>
        <w:t xml:space="preserve">, </w:t>
      </w:r>
      <w:r w:rsidRPr="008E4BAE">
        <w:rPr>
          <w:rFonts w:cs="Arial"/>
        </w:rPr>
        <w:t>fax.</w:t>
      </w:r>
      <w:r w:rsidR="00790516" w:rsidRPr="008E4BAE">
        <w:rPr>
          <w:rFonts w:cs="Arial"/>
        </w:rPr>
        <w:t xml:space="preserve"> </w:t>
      </w:r>
      <w:r w:rsidR="008E4BAE" w:rsidRPr="008E4BAE">
        <w:rPr>
          <w:rFonts w:cs="Arial"/>
        </w:rPr>
        <w:t>47 851 01 01</w:t>
      </w:r>
      <w:r w:rsidR="00D578F4">
        <w:rPr>
          <w:rFonts w:cs="Arial"/>
        </w:rPr>
        <w:t xml:space="preserve">, </w:t>
      </w:r>
      <w:r w:rsidRPr="008E4BAE">
        <w:rPr>
          <w:rFonts w:cs="Arial"/>
        </w:rPr>
        <w:t xml:space="preserve">e-mail: </w:t>
      </w:r>
      <w:r w:rsidR="008E4BAE" w:rsidRPr="008E4BAE">
        <w:rPr>
          <w:rFonts w:cs="Arial"/>
        </w:rPr>
        <w:t>sekretariat@straz.bielsko.pl</w:t>
      </w:r>
    </w:p>
    <w:p w14:paraId="3BFA99B8" w14:textId="1E1A03C1" w:rsidR="00F8493B" w:rsidRPr="008E4BAE" w:rsidRDefault="00F8493B" w:rsidP="00827D90">
      <w:pPr>
        <w:spacing w:before="240" w:after="240"/>
        <w:rPr>
          <w:rFonts w:cs="Arial"/>
          <w:b/>
          <w:u w:val="single"/>
        </w:rPr>
      </w:pPr>
      <w:r w:rsidRPr="008E4BAE">
        <w:rPr>
          <w:rFonts w:cs="Arial"/>
          <w:b/>
          <w:u w:val="single"/>
        </w:rPr>
        <w:t xml:space="preserve">Uwaga! </w:t>
      </w:r>
      <w:r w:rsidRPr="008E4BAE">
        <w:rPr>
          <w:rFonts w:cs="Arial"/>
          <w:u w:val="single"/>
        </w:rPr>
        <w:t>Zamawiający przypomina, że w toku postępowania zgodnie z art. 61 ust. 2 ust</w:t>
      </w:r>
      <w:r w:rsidR="00832E75" w:rsidRPr="008E4BAE">
        <w:rPr>
          <w:rFonts w:cs="Arial"/>
          <w:u w:val="single"/>
        </w:rPr>
        <w:t xml:space="preserve">awy </w:t>
      </w:r>
      <w:r w:rsidR="00832E75" w:rsidRPr="008E4BAE">
        <w:rPr>
          <w:rFonts w:cs="Arial"/>
          <w:highlight w:val="white"/>
          <w:u w:val="single"/>
        </w:rPr>
        <w:t>PZP</w:t>
      </w:r>
      <w:r w:rsidRPr="008E4BAE">
        <w:rPr>
          <w:rFonts w:cs="Arial"/>
          <w:u w:val="single"/>
        </w:rPr>
        <w:t xml:space="preserve"> komunikacja ustna dopuszczalna jest jedynie w toku negocjacji lub dialogu oraz</w:t>
      </w:r>
      <w:r w:rsidR="00790516" w:rsidRPr="008E4BAE">
        <w:rPr>
          <w:rFonts w:cs="Arial"/>
          <w:u w:val="single"/>
        </w:rPr>
        <w:t xml:space="preserve">                    </w:t>
      </w:r>
      <w:r w:rsidRPr="008E4BAE">
        <w:rPr>
          <w:rFonts w:cs="Arial"/>
          <w:u w:val="single"/>
        </w:rPr>
        <w:t xml:space="preserve">w odniesieniu do informacji, które nie są istotne. Zasady dotyczące sposobu komunikowania się zostały przez Zamawiającego </w:t>
      </w:r>
      <w:r w:rsidRPr="00E90FA0">
        <w:rPr>
          <w:rFonts w:cs="Arial"/>
          <w:u w:val="single"/>
        </w:rPr>
        <w:t xml:space="preserve">umieszczone </w:t>
      </w:r>
      <w:r w:rsidRPr="00E90FA0">
        <w:rPr>
          <w:rFonts w:cs="Arial"/>
          <w:b/>
          <w:u w:val="single"/>
        </w:rPr>
        <w:t>w rozdziale XIII pkt 3.</w:t>
      </w:r>
    </w:p>
    <w:p w14:paraId="17E7FE8A" w14:textId="77777777" w:rsidR="00F8493B" w:rsidRPr="004247A4" w:rsidRDefault="00F8493B" w:rsidP="004247A4">
      <w:pPr>
        <w:pStyle w:val="Nagwek2"/>
      </w:pPr>
      <w:bookmarkStart w:id="1" w:name="_Toc69376129"/>
      <w:r w:rsidRPr="004247A4">
        <w:t>II. Ochrona danych osobowych</w:t>
      </w:r>
      <w:bookmarkEnd w:id="1"/>
    </w:p>
    <w:p w14:paraId="3A1CADAE" w14:textId="77777777" w:rsidR="00F8493B" w:rsidRPr="00010BF4" w:rsidRDefault="00F8493B" w:rsidP="009922F6">
      <w:pPr>
        <w:numPr>
          <w:ilvl w:val="0"/>
          <w:numId w:val="19"/>
        </w:numPr>
        <w:spacing w:before="240"/>
        <w:ind w:left="284" w:hanging="284"/>
        <w:rPr>
          <w:rFonts w:cs="Arial"/>
        </w:rPr>
      </w:pPr>
      <w:r w:rsidRPr="00010BF4">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93FB2DD" w14:textId="3F672F1F" w:rsidR="00F8493B" w:rsidRPr="00010BF4" w:rsidRDefault="00F8493B" w:rsidP="009922F6">
      <w:pPr>
        <w:numPr>
          <w:ilvl w:val="0"/>
          <w:numId w:val="8"/>
        </w:numPr>
        <w:ind w:left="709" w:hanging="401"/>
        <w:rPr>
          <w:rFonts w:cs="Arial"/>
        </w:rPr>
      </w:pPr>
      <w:r w:rsidRPr="00010BF4">
        <w:rPr>
          <w:rFonts w:cs="Arial"/>
        </w:rPr>
        <w:t xml:space="preserve">administratorem </w:t>
      </w:r>
      <w:r w:rsidR="003C18DB" w:rsidRPr="00010BF4">
        <w:rPr>
          <w:rFonts w:cs="Arial"/>
        </w:rPr>
        <w:t>przetwarzającym Pani/Pana dane osobowe</w:t>
      </w:r>
      <w:r w:rsidR="00F93B62" w:rsidRPr="00010BF4">
        <w:rPr>
          <w:rFonts w:cs="Arial"/>
        </w:rPr>
        <w:t xml:space="preserve"> jest </w:t>
      </w:r>
      <w:r w:rsidRPr="00010BF4">
        <w:rPr>
          <w:rFonts w:cs="Arial"/>
        </w:rPr>
        <w:t xml:space="preserve">Komendant Miejski Państwowej Straży Pożarnej w </w:t>
      </w:r>
      <w:r w:rsidR="0067025C">
        <w:rPr>
          <w:rFonts w:cs="Arial"/>
        </w:rPr>
        <w:t>Bielsku-B</w:t>
      </w:r>
      <w:r w:rsidR="00E90FA0">
        <w:rPr>
          <w:rFonts w:cs="Arial"/>
        </w:rPr>
        <w:t>i</w:t>
      </w:r>
      <w:r w:rsidR="0067025C">
        <w:rPr>
          <w:rFonts w:cs="Arial"/>
        </w:rPr>
        <w:t>ałej</w:t>
      </w:r>
      <w:r w:rsidRPr="00010BF4">
        <w:rPr>
          <w:rFonts w:cs="Arial"/>
        </w:rPr>
        <w:t>.</w:t>
      </w:r>
    </w:p>
    <w:p w14:paraId="1BBDD381" w14:textId="3EB0A53B" w:rsidR="00F8493B" w:rsidRPr="00010BF4" w:rsidRDefault="00F8493B" w:rsidP="009922F6">
      <w:pPr>
        <w:numPr>
          <w:ilvl w:val="0"/>
          <w:numId w:val="8"/>
        </w:numPr>
        <w:ind w:left="709" w:hanging="401"/>
        <w:rPr>
          <w:rFonts w:cs="Arial"/>
        </w:rPr>
      </w:pPr>
      <w:r w:rsidRPr="00010BF4">
        <w:rPr>
          <w:rFonts w:cs="Arial"/>
        </w:rPr>
        <w:t>administrator wyznaczył Inspektor</w:t>
      </w:r>
      <w:r w:rsidR="00F93B62" w:rsidRPr="00010BF4">
        <w:rPr>
          <w:rFonts w:cs="Arial"/>
        </w:rPr>
        <w:t>a</w:t>
      </w:r>
      <w:r w:rsidRPr="00010BF4">
        <w:rPr>
          <w:rFonts w:cs="Arial"/>
        </w:rPr>
        <w:t xml:space="preserve"> Ochrony</w:t>
      </w:r>
      <w:r w:rsidR="00F93B62" w:rsidRPr="00010BF4">
        <w:rPr>
          <w:rFonts w:cs="Arial"/>
        </w:rPr>
        <w:t xml:space="preserve"> </w:t>
      </w:r>
      <w:r w:rsidRPr="00010BF4">
        <w:rPr>
          <w:rFonts w:cs="Arial"/>
        </w:rPr>
        <w:t>Danych, z którym można się kontaktować pod adresem e-mail: iod@katowice.kwpsp.gov.pl</w:t>
      </w:r>
    </w:p>
    <w:p w14:paraId="5C67C238" w14:textId="6DA9130F" w:rsidR="00F8493B" w:rsidRPr="00010BF4" w:rsidRDefault="00F8493B" w:rsidP="009922F6">
      <w:pPr>
        <w:numPr>
          <w:ilvl w:val="0"/>
          <w:numId w:val="8"/>
        </w:numPr>
        <w:ind w:left="709" w:hanging="401"/>
        <w:rPr>
          <w:rFonts w:cs="Arial"/>
        </w:rPr>
      </w:pPr>
      <w:r w:rsidRPr="00010BF4">
        <w:rPr>
          <w:rFonts w:cs="Arial"/>
        </w:rPr>
        <w:t xml:space="preserve">Pani/Pana dane osobowe przetwarzane będą na podstawie art. 6 ust. 1 lit. c RODO </w:t>
      </w:r>
      <w:r w:rsidR="005C2D66">
        <w:rPr>
          <w:rFonts w:cs="Arial"/>
        </w:rPr>
        <w:t xml:space="preserve">   </w:t>
      </w:r>
      <w:r w:rsidRPr="00010BF4">
        <w:rPr>
          <w:rFonts w:cs="Arial"/>
        </w:rPr>
        <w:t>w celu związanym z przedmiotowym postępowaniem o udzielenie zamówienia publicznego, prowadzonym w trybie przetargu nieograniczonego.</w:t>
      </w:r>
    </w:p>
    <w:p w14:paraId="1392CDB1" w14:textId="0A4D1CD7" w:rsidR="00F8493B" w:rsidRPr="00010BF4" w:rsidRDefault="00F8493B" w:rsidP="009922F6">
      <w:pPr>
        <w:numPr>
          <w:ilvl w:val="0"/>
          <w:numId w:val="8"/>
        </w:numPr>
        <w:ind w:left="709" w:hanging="401"/>
        <w:rPr>
          <w:rFonts w:cs="Arial"/>
        </w:rPr>
      </w:pPr>
      <w:r w:rsidRPr="00010BF4">
        <w:rPr>
          <w:rFonts w:cs="Arial"/>
        </w:rPr>
        <w:t>odbiorcami Pani/Pana danych osobowych będą osoby lub podmioty, którym udostępniona zostanie dokumentacja postępowania w oparciu o art. 74 ustawy PZP</w:t>
      </w:r>
      <w:r w:rsidR="005C2D66">
        <w:rPr>
          <w:rFonts w:cs="Arial"/>
        </w:rPr>
        <w:t>.</w:t>
      </w:r>
    </w:p>
    <w:p w14:paraId="01E9AFA2" w14:textId="0D820152" w:rsidR="00F8493B" w:rsidRPr="00010BF4" w:rsidRDefault="00F8493B" w:rsidP="009922F6">
      <w:pPr>
        <w:numPr>
          <w:ilvl w:val="0"/>
          <w:numId w:val="8"/>
        </w:numPr>
        <w:ind w:left="709" w:hanging="401"/>
        <w:rPr>
          <w:rFonts w:cs="Arial"/>
        </w:rPr>
      </w:pPr>
      <w:r w:rsidRPr="00010BF4">
        <w:rPr>
          <w:rFonts w:cs="Arial"/>
        </w:rPr>
        <w:t>Pani/Pana dane osobowe będą przechowywane, zgodnie z art. 78 ust. 1 PZP przez okres 4 lat od dnia zakończenia postępowania o udzielenie zamówienia, a jeżeli czas trwania umowy przekracza 4 lata, okres przechowywania o</w:t>
      </w:r>
      <w:r w:rsidR="005C2D66">
        <w:rPr>
          <w:rFonts w:cs="Arial"/>
        </w:rPr>
        <w:t>bejmuje cały czas trwania umowy.</w:t>
      </w:r>
    </w:p>
    <w:p w14:paraId="7D039365" w14:textId="09E82A66" w:rsidR="00F8493B" w:rsidRPr="00010BF4" w:rsidRDefault="00F8493B" w:rsidP="009922F6">
      <w:pPr>
        <w:numPr>
          <w:ilvl w:val="0"/>
          <w:numId w:val="8"/>
        </w:numPr>
        <w:ind w:left="709" w:hanging="401"/>
        <w:rPr>
          <w:rFonts w:cs="Arial"/>
        </w:rPr>
      </w:pPr>
      <w:r w:rsidRPr="00010BF4">
        <w:rPr>
          <w:rFonts w:cs="Arial"/>
        </w:rPr>
        <w:lastRenderedPageBreak/>
        <w:t>obowiązek podania przez Panią/Pana danych osobowych bezpośrednio Pani/Pana dotyczących jest wymogiem ustawowym określonym w przepisach ustawy PZP, związanym</w:t>
      </w:r>
      <w:r w:rsidR="005C2D66">
        <w:rPr>
          <w:rFonts w:cs="Arial"/>
        </w:rPr>
        <w:t xml:space="preserve"> </w:t>
      </w:r>
      <w:r w:rsidRPr="00010BF4">
        <w:rPr>
          <w:rFonts w:cs="Arial"/>
        </w:rPr>
        <w:t>z udziałem w postępowaniu o udzielenie zamówienia publicznego.</w:t>
      </w:r>
    </w:p>
    <w:p w14:paraId="0D3A76B8" w14:textId="4CAE4D4A" w:rsidR="00F8493B" w:rsidRPr="00010BF4" w:rsidRDefault="00F8493B" w:rsidP="009922F6">
      <w:pPr>
        <w:numPr>
          <w:ilvl w:val="0"/>
          <w:numId w:val="8"/>
        </w:numPr>
        <w:ind w:left="709" w:hanging="401"/>
        <w:rPr>
          <w:rFonts w:cs="Arial"/>
        </w:rPr>
      </w:pPr>
      <w:r w:rsidRPr="00010BF4">
        <w:rPr>
          <w:rFonts w:cs="Arial"/>
        </w:rPr>
        <w:t>w odniesieniu do Pani/Pana danych osobowych decyzje nie będą podejmowane w</w:t>
      </w:r>
      <w:r w:rsidR="00273683">
        <w:rPr>
          <w:rFonts w:cs="Arial"/>
        </w:rPr>
        <w:t> </w:t>
      </w:r>
      <w:r w:rsidRPr="00010BF4">
        <w:rPr>
          <w:rFonts w:cs="Arial"/>
        </w:rPr>
        <w:t xml:space="preserve">sposób zautomatyzowany, </w:t>
      </w:r>
      <w:r w:rsidR="003C18DB" w:rsidRPr="00010BF4">
        <w:rPr>
          <w:rFonts w:cs="Arial"/>
        </w:rPr>
        <w:t xml:space="preserve">w tym profilowaniu, o których mowa w </w:t>
      </w:r>
      <w:r w:rsidRPr="00010BF4">
        <w:rPr>
          <w:rFonts w:cs="Arial"/>
        </w:rPr>
        <w:t>art. 22</w:t>
      </w:r>
      <w:r w:rsidR="003C18DB" w:rsidRPr="00010BF4">
        <w:rPr>
          <w:rFonts w:cs="Arial"/>
        </w:rPr>
        <w:t xml:space="preserve"> ust. 1 i 4</w:t>
      </w:r>
      <w:r w:rsidRPr="00010BF4">
        <w:rPr>
          <w:rFonts w:cs="Arial"/>
        </w:rPr>
        <w:t xml:space="preserve"> RODO.</w:t>
      </w:r>
    </w:p>
    <w:p w14:paraId="16E91FFA" w14:textId="77777777" w:rsidR="00F8493B" w:rsidRPr="00010BF4" w:rsidRDefault="00F8493B" w:rsidP="009922F6">
      <w:pPr>
        <w:numPr>
          <w:ilvl w:val="0"/>
          <w:numId w:val="8"/>
        </w:numPr>
        <w:ind w:left="709" w:hanging="401"/>
        <w:rPr>
          <w:rFonts w:cs="Arial"/>
        </w:rPr>
      </w:pPr>
      <w:r w:rsidRPr="00010BF4">
        <w:rPr>
          <w:rFonts w:cs="Arial"/>
        </w:rPr>
        <w:t>posiada Pani/Pan:</w:t>
      </w:r>
    </w:p>
    <w:p w14:paraId="087C76F7" w14:textId="2AAF450D" w:rsidR="00F8493B" w:rsidRPr="00010BF4" w:rsidRDefault="00F8493B" w:rsidP="009922F6">
      <w:pPr>
        <w:numPr>
          <w:ilvl w:val="0"/>
          <w:numId w:val="9"/>
        </w:numPr>
        <w:ind w:left="1064" w:hanging="462"/>
        <w:rPr>
          <w:rFonts w:cs="Arial"/>
        </w:rPr>
      </w:pPr>
      <w:r w:rsidRPr="00010BF4">
        <w:rPr>
          <w:rFonts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w:t>
      </w:r>
      <w:r w:rsidR="005C2D66">
        <w:rPr>
          <w:rFonts w:cs="Arial"/>
        </w:rPr>
        <w:t xml:space="preserve">    </w:t>
      </w:r>
      <w:r w:rsidRPr="00010BF4">
        <w:rPr>
          <w:rFonts w:cs="Arial"/>
        </w:rPr>
        <w:t xml:space="preserve"> o udzielenie zamówienia publicznego lub konkursu albo sprecyzowanie nazwy lub daty zakończonego postępowania o udzielenie zamówienia);</w:t>
      </w:r>
    </w:p>
    <w:p w14:paraId="29EC9D9A" w14:textId="77777777" w:rsidR="00F8493B" w:rsidRPr="00010BF4" w:rsidRDefault="00F8493B" w:rsidP="009922F6">
      <w:pPr>
        <w:numPr>
          <w:ilvl w:val="0"/>
          <w:numId w:val="9"/>
        </w:numPr>
        <w:ind w:left="1064" w:hanging="462"/>
        <w:rPr>
          <w:rFonts w:cs="Arial"/>
        </w:rPr>
      </w:pPr>
      <w:r w:rsidRPr="00010BF4">
        <w:rPr>
          <w:rFonts w:cs="Arial"/>
        </w:rPr>
        <w:t>na podstawie art. 16 RODO prawo do sprostowania Pani/Pana danych osobowych (</w:t>
      </w:r>
      <w:r w:rsidRPr="00010BF4">
        <w:rPr>
          <w:rFonts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10BF4">
        <w:rPr>
          <w:rFonts w:cs="Arial"/>
        </w:rPr>
        <w:t>);</w:t>
      </w:r>
    </w:p>
    <w:p w14:paraId="7566D570" w14:textId="20F8CDD4" w:rsidR="00F8493B" w:rsidRPr="00010BF4" w:rsidRDefault="00F8493B" w:rsidP="00273683">
      <w:pPr>
        <w:numPr>
          <w:ilvl w:val="0"/>
          <w:numId w:val="9"/>
        </w:numPr>
        <w:spacing w:line="276" w:lineRule="auto"/>
        <w:ind w:left="1064" w:hanging="462"/>
        <w:rPr>
          <w:rFonts w:cs="Arial"/>
        </w:rPr>
      </w:pPr>
      <w:r w:rsidRPr="00010BF4">
        <w:rPr>
          <w:rFonts w:cs="Arial"/>
        </w:rPr>
        <w:t>na podstawie art. 18 RODO prawo żądania od administratora ograniczenia przetwarzania danych osobowych z zastrzeżeniem okresu trwania postępowania</w:t>
      </w:r>
      <w:r w:rsidR="005C2D66">
        <w:rPr>
          <w:rFonts w:cs="Arial"/>
        </w:rPr>
        <w:t xml:space="preserve">  </w:t>
      </w:r>
      <w:r w:rsidRPr="00010BF4">
        <w:rPr>
          <w:rFonts w:cs="Arial"/>
        </w:rPr>
        <w:t xml:space="preserve"> o udzielenie zamówienia publicznego lub konkursu oraz przypadków, o których mowa w art. 18 ust. 2 RODO (</w:t>
      </w:r>
      <w:r w:rsidRPr="00010BF4">
        <w:rPr>
          <w:rFonts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10BF4">
        <w:rPr>
          <w:rFonts w:cs="Arial"/>
        </w:rPr>
        <w:t>);</w:t>
      </w:r>
    </w:p>
    <w:p w14:paraId="0517283F" w14:textId="51B8F51C" w:rsidR="00F8493B" w:rsidRPr="002B5BD9" w:rsidRDefault="00F8493B" w:rsidP="00273683">
      <w:pPr>
        <w:numPr>
          <w:ilvl w:val="0"/>
          <w:numId w:val="9"/>
        </w:numPr>
        <w:spacing w:line="276" w:lineRule="auto"/>
        <w:ind w:left="1064" w:hanging="462"/>
        <w:rPr>
          <w:rFonts w:cs="Arial"/>
        </w:rPr>
      </w:pPr>
      <w:r w:rsidRPr="00010BF4">
        <w:rPr>
          <w:rFonts w:cs="Arial"/>
        </w:rPr>
        <w:t xml:space="preserve">prawo do wniesienia skargi do Prezesa Urzędu Ochrony Danych Osobowych, gdy uzna Pani/Pan, że przetwarzanie danych osobowych Pani/Pana dotyczących narusza przepisy RODO; </w:t>
      </w:r>
      <w:r w:rsidRPr="002B5BD9">
        <w:rPr>
          <w:rFonts w:cs="Arial"/>
          <w:i/>
        </w:rPr>
        <w:t xml:space="preserve"> </w:t>
      </w:r>
    </w:p>
    <w:p w14:paraId="646FA46B" w14:textId="77777777" w:rsidR="00F8493B" w:rsidRPr="00010BF4" w:rsidRDefault="00F8493B" w:rsidP="009922F6">
      <w:pPr>
        <w:numPr>
          <w:ilvl w:val="0"/>
          <w:numId w:val="8"/>
        </w:numPr>
        <w:ind w:left="709" w:hanging="401"/>
        <w:rPr>
          <w:rFonts w:cs="Arial"/>
        </w:rPr>
      </w:pPr>
      <w:r w:rsidRPr="00010BF4">
        <w:rPr>
          <w:rFonts w:cs="Arial"/>
        </w:rPr>
        <w:t>nie przysługuje Pani/Panu:</w:t>
      </w:r>
    </w:p>
    <w:p w14:paraId="2A038B2B" w14:textId="77777777" w:rsidR="00F8493B" w:rsidRPr="00010BF4" w:rsidRDefault="00F8493B" w:rsidP="009922F6">
      <w:pPr>
        <w:numPr>
          <w:ilvl w:val="0"/>
          <w:numId w:val="22"/>
        </w:numPr>
        <w:ind w:left="1008" w:hanging="392"/>
        <w:rPr>
          <w:rFonts w:cs="Arial"/>
        </w:rPr>
      </w:pPr>
      <w:r w:rsidRPr="00010BF4">
        <w:rPr>
          <w:rFonts w:cs="Arial"/>
        </w:rPr>
        <w:t>w związku z art. 17 ust. 3 lit. b, d lub e RODO prawo do usunięcia danych osobowych;</w:t>
      </w:r>
    </w:p>
    <w:p w14:paraId="64FEB27B" w14:textId="77777777" w:rsidR="00F8493B" w:rsidRPr="00010BF4" w:rsidRDefault="00F8493B" w:rsidP="009922F6">
      <w:pPr>
        <w:numPr>
          <w:ilvl w:val="0"/>
          <w:numId w:val="22"/>
        </w:numPr>
        <w:ind w:left="1008" w:hanging="392"/>
        <w:rPr>
          <w:rFonts w:cs="Arial"/>
        </w:rPr>
      </w:pPr>
      <w:r w:rsidRPr="00010BF4">
        <w:rPr>
          <w:rFonts w:cs="Arial"/>
        </w:rPr>
        <w:t>prawo do przenoszenia danych osobowych, o którym mowa w art. 20 RODO;</w:t>
      </w:r>
    </w:p>
    <w:p w14:paraId="1A120BED" w14:textId="77777777" w:rsidR="00F8493B" w:rsidRPr="00010BF4" w:rsidRDefault="00F8493B" w:rsidP="009922F6">
      <w:pPr>
        <w:numPr>
          <w:ilvl w:val="0"/>
          <w:numId w:val="22"/>
        </w:numPr>
        <w:ind w:left="1008" w:hanging="392"/>
        <w:rPr>
          <w:rFonts w:cs="Arial"/>
        </w:rPr>
      </w:pPr>
      <w:r w:rsidRPr="00010BF4">
        <w:rPr>
          <w:rFonts w:cs="Arial"/>
        </w:rPr>
        <w:t xml:space="preserve">na podstawie art. 21 RODO prawo sprzeciwu, wobec przetwarzania danych osobowych, gdyż podstawą prawną przetwarzania Pani/Pana danych osobowych jest art. 6 ust. 1 lit. c RODO; </w:t>
      </w:r>
    </w:p>
    <w:p w14:paraId="41604483" w14:textId="75D27B82" w:rsidR="00F8493B" w:rsidRPr="00010BF4" w:rsidRDefault="00F8493B" w:rsidP="009922F6">
      <w:pPr>
        <w:numPr>
          <w:ilvl w:val="0"/>
          <w:numId w:val="8"/>
        </w:numPr>
        <w:ind w:left="709" w:hanging="401"/>
        <w:rPr>
          <w:rFonts w:cs="Arial"/>
        </w:rPr>
      </w:pPr>
      <w:r w:rsidRPr="00010BF4">
        <w:rPr>
          <w:rFonts w:cs="Arial"/>
        </w:rPr>
        <w:t xml:space="preserve">przysługuje Pani/Panu prawo wniesienia skargi do organu nadzorczego na niezgodne z RODO przetwarzanie Pani/Pana danych osobowych przez administratora. Organem właściwym dla przedmiotowej skargi jest Urząd Ochrony Danych Osobowych, </w:t>
      </w:r>
      <w:r w:rsidR="004C4F7B">
        <w:rPr>
          <w:rFonts w:cs="Arial"/>
        </w:rPr>
        <w:t xml:space="preserve">               </w:t>
      </w:r>
      <w:r w:rsidRPr="00010BF4">
        <w:rPr>
          <w:rFonts w:cs="Arial"/>
        </w:rPr>
        <w:t>ul. Stawki 2, 00-193 Warszawa.</w:t>
      </w:r>
    </w:p>
    <w:p w14:paraId="25311F06" w14:textId="77777777" w:rsidR="00F8493B" w:rsidRPr="004247A4" w:rsidRDefault="00F8493B" w:rsidP="004247A4">
      <w:pPr>
        <w:pStyle w:val="Nagwek2"/>
      </w:pPr>
      <w:bookmarkStart w:id="2" w:name="_Toc69376130"/>
      <w:r w:rsidRPr="004247A4">
        <w:lastRenderedPageBreak/>
        <w:t>III. Tryb udzielania zamówienia</w:t>
      </w:r>
      <w:bookmarkEnd w:id="2"/>
    </w:p>
    <w:p w14:paraId="687FDCF4" w14:textId="762C2437" w:rsidR="00F8493B" w:rsidRPr="00010BF4" w:rsidRDefault="00F8493B" w:rsidP="009922F6">
      <w:pPr>
        <w:numPr>
          <w:ilvl w:val="0"/>
          <w:numId w:val="23"/>
        </w:numPr>
        <w:spacing w:before="240"/>
        <w:ind w:left="284" w:hanging="284"/>
        <w:rPr>
          <w:rFonts w:cs="Arial"/>
        </w:rPr>
      </w:pPr>
      <w:r w:rsidRPr="00010BF4">
        <w:rPr>
          <w:rFonts w:cs="Arial"/>
        </w:rPr>
        <w:t xml:space="preserve">Niniejsze postępowanie prowadzone jest w trybie podstawowym o </w:t>
      </w:r>
      <w:r w:rsidR="00832E75">
        <w:rPr>
          <w:rFonts w:cs="Arial"/>
        </w:rPr>
        <w:t xml:space="preserve">jakim stanowi art. 275 pkt 1 </w:t>
      </w:r>
      <w:r w:rsidR="00832E75" w:rsidRPr="00790516">
        <w:rPr>
          <w:rFonts w:cs="Arial"/>
        </w:rPr>
        <w:t>PZP</w:t>
      </w:r>
      <w:r w:rsidRPr="00010BF4">
        <w:rPr>
          <w:rFonts w:cs="Arial"/>
        </w:rPr>
        <w:t xml:space="preserve"> oraz niniejszej Specyfikacji Warunków Zamówienia, zwaną dalej „SWZ”. </w:t>
      </w:r>
    </w:p>
    <w:p w14:paraId="0C4C6A30" w14:textId="77777777" w:rsidR="00F8493B" w:rsidRPr="00010BF4" w:rsidRDefault="00F8493B" w:rsidP="009922F6">
      <w:pPr>
        <w:numPr>
          <w:ilvl w:val="0"/>
          <w:numId w:val="23"/>
        </w:numPr>
        <w:ind w:left="284" w:hanging="284"/>
        <w:rPr>
          <w:rFonts w:cs="Arial"/>
        </w:rPr>
      </w:pPr>
      <w:r w:rsidRPr="00010BF4">
        <w:rPr>
          <w:rFonts w:cs="Arial"/>
        </w:rPr>
        <w:t xml:space="preserve">Zamawiający nie przewiduje prowadzenia negocjacji. </w:t>
      </w:r>
    </w:p>
    <w:p w14:paraId="6A927C57" w14:textId="624848EF" w:rsidR="00F8493B" w:rsidRPr="00010BF4" w:rsidRDefault="00F8493B" w:rsidP="009922F6">
      <w:pPr>
        <w:numPr>
          <w:ilvl w:val="0"/>
          <w:numId w:val="23"/>
        </w:numPr>
        <w:ind w:left="284" w:hanging="284"/>
        <w:rPr>
          <w:rFonts w:cs="Arial"/>
        </w:rPr>
      </w:pPr>
      <w:r w:rsidRPr="00010BF4">
        <w:rPr>
          <w:rFonts w:cs="Arial"/>
        </w:rPr>
        <w:t xml:space="preserve">Szacunkowa wartość przedmiotowego zamówienia nie przekracza progów unijnych o jakich mowa w art. 3 ustawy </w:t>
      </w:r>
      <w:r w:rsidR="00832E75" w:rsidRPr="00790516">
        <w:rPr>
          <w:rFonts w:cs="Arial"/>
        </w:rPr>
        <w:t>PZP</w:t>
      </w:r>
      <w:r w:rsidRPr="00010BF4">
        <w:rPr>
          <w:rFonts w:cs="Arial"/>
        </w:rPr>
        <w:t xml:space="preserve">.  </w:t>
      </w:r>
    </w:p>
    <w:p w14:paraId="10B90BB2" w14:textId="77777777" w:rsidR="00F8493B" w:rsidRPr="00010BF4" w:rsidRDefault="00F8493B" w:rsidP="009922F6">
      <w:pPr>
        <w:numPr>
          <w:ilvl w:val="0"/>
          <w:numId w:val="23"/>
        </w:numPr>
        <w:ind w:left="284" w:hanging="284"/>
        <w:rPr>
          <w:rFonts w:cs="Arial"/>
        </w:rPr>
      </w:pPr>
      <w:r w:rsidRPr="00010BF4">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6026955" w14:textId="77777777" w:rsidR="00F8493B" w:rsidRPr="00010BF4" w:rsidRDefault="00F8493B" w:rsidP="009922F6">
      <w:pPr>
        <w:numPr>
          <w:ilvl w:val="0"/>
          <w:numId w:val="23"/>
        </w:numPr>
        <w:ind w:left="284" w:hanging="284"/>
        <w:rPr>
          <w:rFonts w:cs="Arial"/>
        </w:rPr>
      </w:pPr>
      <w:r w:rsidRPr="00010BF4">
        <w:rPr>
          <w:rFonts w:cs="Arial"/>
        </w:rPr>
        <w:t>Zamawiający nie przewiduje aukcji elektronicznej.</w:t>
      </w:r>
    </w:p>
    <w:p w14:paraId="458FA829" w14:textId="77777777" w:rsidR="00F8493B" w:rsidRPr="00010BF4" w:rsidRDefault="00F8493B" w:rsidP="009922F6">
      <w:pPr>
        <w:numPr>
          <w:ilvl w:val="0"/>
          <w:numId w:val="23"/>
        </w:numPr>
        <w:ind w:left="284" w:hanging="284"/>
        <w:rPr>
          <w:rFonts w:cs="Arial"/>
        </w:rPr>
      </w:pPr>
      <w:r w:rsidRPr="00010BF4">
        <w:rPr>
          <w:rFonts w:cs="Arial"/>
        </w:rPr>
        <w:t>Zamawiający nie przewiduje złożenia oferty w postaci katalogów elektronicznych.</w:t>
      </w:r>
    </w:p>
    <w:p w14:paraId="33331545" w14:textId="77777777" w:rsidR="00F8493B" w:rsidRPr="00010BF4" w:rsidRDefault="00F8493B" w:rsidP="009922F6">
      <w:pPr>
        <w:numPr>
          <w:ilvl w:val="0"/>
          <w:numId w:val="23"/>
        </w:numPr>
        <w:ind w:left="284" w:hanging="284"/>
        <w:rPr>
          <w:rFonts w:cs="Arial"/>
        </w:rPr>
      </w:pPr>
      <w:r w:rsidRPr="00010BF4">
        <w:rPr>
          <w:rFonts w:cs="Arial"/>
        </w:rPr>
        <w:t>Zamawiający nie prowadzi postępowania w celu zawarcia umowy ramowej.</w:t>
      </w:r>
    </w:p>
    <w:p w14:paraId="49C3D2E1" w14:textId="425E99AE" w:rsidR="00F8493B" w:rsidRPr="00010BF4" w:rsidRDefault="00F8493B" w:rsidP="009922F6">
      <w:pPr>
        <w:numPr>
          <w:ilvl w:val="0"/>
          <w:numId w:val="23"/>
        </w:numPr>
        <w:ind w:left="284" w:hanging="284"/>
        <w:rPr>
          <w:rFonts w:cs="Arial"/>
        </w:rPr>
      </w:pPr>
      <w:r w:rsidRPr="00010BF4">
        <w:rPr>
          <w:rFonts w:cs="Arial"/>
        </w:rPr>
        <w:t>Zamawiający nie zastrzega możliwości ubiegania się o udzielenie zamówienia wyłącznie przez Wykonawców, o których mowa w art. 94 PZP</w:t>
      </w:r>
      <w:r w:rsidR="00885163">
        <w:rPr>
          <w:rFonts w:cs="Arial"/>
        </w:rPr>
        <w:t>.</w:t>
      </w:r>
      <w:r w:rsidRPr="00010BF4">
        <w:rPr>
          <w:rFonts w:cs="Arial"/>
        </w:rPr>
        <w:t xml:space="preserve"> </w:t>
      </w:r>
    </w:p>
    <w:p w14:paraId="787DE145" w14:textId="39F7146F" w:rsidR="00F8493B" w:rsidRPr="004247A4" w:rsidRDefault="00F8493B" w:rsidP="004247A4">
      <w:pPr>
        <w:pStyle w:val="Nagwek2"/>
      </w:pPr>
      <w:bookmarkStart w:id="3" w:name="_Toc69376131"/>
      <w:r w:rsidRPr="004247A4">
        <w:t>IV. Opis przedmiotu zamówienia</w:t>
      </w:r>
      <w:bookmarkEnd w:id="3"/>
    </w:p>
    <w:p w14:paraId="01FBF615" w14:textId="2F9609A9" w:rsidR="00A96016" w:rsidRPr="0094033F" w:rsidRDefault="00A96016" w:rsidP="0094033F">
      <w:pPr>
        <w:pStyle w:val="Akapitzlist"/>
        <w:numPr>
          <w:ilvl w:val="3"/>
          <w:numId w:val="23"/>
        </w:numPr>
        <w:ind w:left="284" w:hanging="284"/>
        <w:rPr>
          <w:rFonts w:cs="Arial"/>
          <w:b/>
          <w:bCs/>
          <w:u w:val="single"/>
          <w:lang w:eastAsia="pl-PL"/>
        </w:rPr>
      </w:pPr>
      <w:r w:rsidRPr="0094033F">
        <w:rPr>
          <w:rFonts w:cs="Arial"/>
          <w:b/>
          <w:bCs/>
          <w:u w:val="single"/>
          <w:lang w:eastAsia="pl-PL"/>
        </w:rPr>
        <w:t>CZĘŚĆ A</w:t>
      </w:r>
    </w:p>
    <w:p w14:paraId="65C89347" w14:textId="77777777" w:rsidR="00B036B8" w:rsidRDefault="00A96016" w:rsidP="00D578F4">
      <w:pPr>
        <w:rPr>
          <w:lang w:eastAsia="pl-PL"/>
        </w:rPr>
      </w:pPr>
      <w:r w:rsidRPr="007022A4">
        <w:rPr>
          <w:lang w:eastAsia="pl-PL"/>
        </w:rPr>
        <w:t>Przedmiotem zamówienia jest dostawa oleju napędowego przeznaczonego dla pojazdów i</w:t>
      </w:r>
      <w:r w:rsidR="00273683">
        <w:rPr>
          <w:lang w:eastAsia="pl-PL"/>
        </w:rPr>
        <w:t> </w:t>
      </w:r>
      <w:r w:rsidRPr="007022A4">
        <w:rPr>
          <w:lang w:eastAsia="pl-PL"/>
        </w:rPr>
        <w:t xml:space="preserve">sprzętu silnikowego będącego na wyposażeniu Komendy Miejskiej Państwowej Straży Pożarnej w Bielsku-Białej, w szacunkowej ilości </w:t>
      </w:r>
      <w:r w:rsidR="00B036B8">
        <w:rPr>
          <w:b/>
          <w:bCs/>
          <w:lang w:eastAsia="pl-PL"/>
        </w:rPr>
        <w:t>8</w:t>
      </w:r>
      <w:r w:rsidRPr="00897242">
        <w:rPr>
          <w:b/>
          <w:bCs/>
          <w:lang w:eastAsia="pl-PL"/>
        </w:rPr>
        <w:t>0m</w:t>
      </w:r>
      <w:r w:rsidRPr="00897242">
        <w:rPr>
          <w:b/>
          <w:bCs/>
          <w:vertAlign w:val="superscript"/>
          <w:lang w:eastAsia="pl-PL"/>
        </w:rPr>
        <w:t>3</w:t>
      </w:r>
      <w:r w:rsidRPr="007022A4">
        <w:rPr>
          <w:lang w:eastAsia="pl-PL"/>
        </w:rPr>
        <w:t>. Szacowana wielkość zamówienia może ulec zmianie w trakcie realizacji zamówienia w zależności od potrzeb wynikających z</w:t>
      </w:r>
      <w:r w:rsidR="00273683">
        <w:rPr>
          <w:lang w:eastAsia="pl-PL"/>
        </w:rPr>
        <w:t> </w:t>
      </w:r>
      <w:r w:rsidRPr="007022A4">
        <w:rPr>
          <w:lang w:eastAsia="pl-PL"/>
        </w:rPr>
        <w:t xml:space="preserve">bieżącego zużycia, lecz nie będzie wynosić mniej niż </w:t>
      </w:r>
      <w:r w:rsidR="00FB447F" w:rsidRPr="007022A4">
        <w:rPr>
          <w:lang w:eastAsia="pl-PL"/>
        </w:rPr>
        <w:t>70</w:t>
      </w:r>
      <w:r w:rsidRPr="007022A4">
        <w:rPr>
          <w:lang w:eastAsia="pl-PL"/>
        </w:rPr>
        <w:t xml:space="preserve"> m</w:t>
      </w:r>
      <w:r w:rsidRPr="007022A4">
        <w:rPr>
          <w:vertAlign w:val="superscript"/>
          <w:lang w:eastAsia="pl-PL"/>
        </w:rPr>
        <w:t>3</w:t>
      </w:r>
      <w:r w:rsidRPr="007022A4">
        <w:rPr>
          <w:lang w:eastAsia="pl-PL"/>
        </w:rPr>
        <w:t xml:space="preserve"> oleju napędowego.</w:t>
      </w:r>
      <w:r w:rsidR="00FB447F" w:rsidRPr="007022A4">
        <w:rPr>
          <w:lang w:eastAsia="pl-PL"/>
        </w:rPr>
        <w:t xml:space="preserve"> </w:t>
      </w:r>
      <w:r w:rsidRPr="007022A4">
        <w:rPr>
          <w:lang w:eastAsia="pl-PL"/>
        </w:rPr>
        <w:t>Dostawa realizowana będzie w formie nierytmicznych tankowań do</w:t>
      </w:r>
      <w:r w:rsidR="00B036B8">
        <w:rPr>
          <w:lang w:eastAsia="pl-PL"/>
        </w:rPr>
        <w:t xml:space="preserve"> dwóch</w:t>
      </w:r>
      <w:r w:rsidRPr="007022A4">
        <w:rPr>
          <w:lang w:eastAsia="pl-PL"/>
        </w:rPr>
        <w:t xml:space="preserve"> przenośn</w:t>
      </w:r>
      <w:r w:rsidR="00B036B8">
        <w:rPr>
          <w:lang w:eastAsia="pl-PL"/>
        </w:rPr>
        <w:t>ych</w:t>
      </w:r>
      <w:r w:rsidRPr="007022A4">
        <w:rPr>
          <w:lang w:eastAsia="pl-PL"/>
        </w:rPr>
        <w:t>, dwupłaszczow</w:t>
      </w:r>
      <w:r w:rsidR="00B036B8">
        <w:rPr>
          <w:lang w:eastAsia="pl-PL"/>
        </w:rPr>
        <w:t>ych</w:t>
      </w:r>
      <w:r w:rsidRPr="007022A4">
        <w:rPr>
          <w:lang w:eastAsia="pl-PL"/>
        </w:rPr>
        <w:t>, naziemn</w:t>
      </w:r>
      <w:r w:rsidR="00B036B8">
        <w:rPr>
          <w:lang w:eastAsia="pl-PL"/>
        </w:rPr>
        <w:t>ych</w:t>
      </w:r>
      <w:r w:rsidRPr="007022A4">
        <w:rPr>
          <w:lang w:eastAsia="pl-PL"/>
        </w:rPr>
        <w:t xml:space="preserve"> zbiornik</w:t>
      </w:r>
      <w:r w:rsidR="00B036B8">
        <w:rPr>
          <w:lang w:eastAsia="pl-PL"/>
        </w:rPr>
        <w:t>ów</w:t>
      </w:r>
      <w:r w:rsidRPr="007022A4">
        <w:rPr>
          <w:lang w:eastAsia="pl-PL"/>
        </w:rPr>
        <w:t xml:space="preserve"> o pojemności wewnętrznej 5000</w:t>
      </w:r>
      <w:r w:rsidR="00B036B8">
        <w:rPr>
          <w:lang w:eastAsia="pl-PL"/>
        </w:rPr>
        <w:t xml:space="preserve"> oraz 2500</w:t>
      </w:r>
      <w:r w:rsidRPr="007022A4">
        <w:rPr>
          <w:lang w:eastAsia="pl-PL"/>
        </w:rPr>
        <w:t xml:space="preserve"> litrów przeznaczo</w:t>
      </w:r>
      <w:r w:rsidR="00B036B8">
        <w:rPr>
          <w:lang w:eastAsia="pl-PL"/>
        </w:rPr>
        <w:t>nych</w:t>
      </w:r>
      <w:r w:rsidRPr="007022A4">
        <w:rPr>
          <w:lang w:eastAsia="pl-PL"/>
        </w:rPr>
        <w:t xml:space="preserve"> do przechowywania i wewnętrznej dystrybucji oleju napędowego, zlokalizowan</w:t>
      </w:r>
      <w:r w:rsidR="00B036B8">
        <w:rPr>
          <w:lang w:eastAsia="pl-PL"/>
        </w:rPr>
        <w:t>ych:</w:t>
      </w:r>
      <w:r w:rsidR="00FB447F" w:rsidRPr="007022A4">
        <w:rPr>
          <w:lang w:eastAsia="pl-PL"/>
        </w:rPr>
        <w:t xml:space="preserve"> </w:t>
      </w:r>
    </w:p>
    <w:p w14:paraId="2CF0B43E" w14:textId="293F6AFE" w:rsidR="00B036B8" w:rsidRDefault="00FB447F" w:rsidP="00B036B8">
      <w:pPr>
        <w:pStyle w:val="Akapitzlist"/>
        <w:numPr>
          <w:ilvl w:val="0"/>
          <w:numId w:val="62"/>
        </w:numPr>
        <w:rPr>
          <w:lang w:eastAsia="pl-PL"/>
        </w:rPr>
      </w:pPr>
      <w:r w:rsidRPr="007022A4">
        <w:rPr>
          <w:lang w:eastAsia="pl-PL"/>
        </w:rPr>
        <w:t>w</w:t>
      </w:r>
      <w:r w:rsidR="00A96016" w:rsidRPr="007022A4">
        <w:rPr>
          <w:lang w:eastAsia="pl-PL"/>
        </w:rPr>
        <w:t xml:space="preserve"> siedzib</w:t>
      </w:r>
      <w:r w:rsidRPr="007022A4">
        <w:rPr>
          <w:lang w:eastAsia="pl-PL"/>
        </w:rPr>
        <w:t>ie</w:t>
      </w:r>
      <w:r w:rsidR="00A96016" w:rsidRPr="007022A4">
        <w:rPr>
          <w:lang w:eastAsia="pl-PL"/>
        </w:rPr>
        <w:t xml:space="preserve"> Zamawiającego tj. w Bielsku-Białej przy ul. Leszczyńskiej 43</w:t>
      </w:r>
      <w:r w:rsidR="00B036B8">
        <w:rPr>
          <w:lang w:eastAsia="pl-PL"/>
        </w:rPr>
        <w:t>,</w:t>
      </w:r>
    </w:p>
    <w:p w14:paraId="2DF56EF3" w14:textId="77777777" w:rsidR="00B036B8" w:rsidRDefault="00B036B8" w:rsidP="00B036B8">
      <w:pPr>
        <w:pStyle w:val="Akapitzlist"/>
        <w:numPr>
          <w:ilvl w:val="0"/>
          <w:numId w:val="62"/>
        </w:numPr>
        <w:rPr>
          <w:lang w:eastAsia="pl-PL"/>
        </w:rPr>
      </w:pPr>
      <w:r>
        <w:rPr>
          <w:lang w:eastAsia="pl-PL"/>
        </w:rPr>
        <w:t>w siedzibie Jednostki Ratowniczo Gaśniczej nr 2 tj. w Bielsku-Białej przy ul. </w:t>
      </w:r>
      <w:proofErr w:type="spellStart"/>
      <w:r>
        <w:rPr>
          <w:lang w:eastAsia="pl-PL"/>
        </w:rPr>
        <w:t>Wapienickiej</w:t>
      </w:r>
      <w:proofErr w:type="spellEnd"/>
      <w:r>
        <w:rPr>
          <w:lang w:eastAsia="pl-PL"/>
        </w:rPr>
        <w:t xml:space="preserve"> 12.</w:t>
      </w:r>
      <w:r w:rsidR="002B5BD9">
        <w:rPr>
          <w:lang w:eastAsia="pl-PL"/>
        </w:rPr>
        <w:t xml:space="preserve"> </w:t>
      </w:r>
    </w:p>
    <w:p w14:paraId="3BD31004" w14:textId="0CDDA451" w:rsidR="00A96016" w:rsidRPr="00FB447F" w:rsidRDefault="00A96016" w:rsidP="00B036B8">
      <w:pPr>
        <w:pStyle w:val="Akapitzlist"/>
        <w:numPr>
          <w:ilvl w:val="0"/>
          <w:numId w:val="62"/>
        </w:numPr>
        <w:rPr>
          <w:lang w:eastAsia="pl-PL"/>
        </w:rPr>
      </w:pPr>
      <w:r w:rsidRPr="00FB447F">
        <w:rPr>
          <w:lang w:eastAsia="pl-PL"/>
        </w:rPr>
        <w:t>Jednorazowa dostawa paliwa wynosić będzie od 2000 – 5000 litrów.</w:t>
      </w:r>
    </w:p>
    <w:p w14:paraId="7A8BB162" w14:textId="47CBF299" w:rsidR="00EA6701" w:rsidRDefault="00A96016" w:rsidP="00D578F4">
      <w:pPr>
        <w:rPr>
          <w:lang w:eastAsia="pl-PL"/>
        </w:rPr>
      </w:pPr>
      <w:r w:rsidRPr="00E647F8">
        <w:rPr>
          <w:lang w:eastAsia="pl-PL"/>
        </w:rPr>
        <w:t xml:space="preserve">Paliwo zamawiane będzie telefonicznie na max. </w:t>
      </w:r>
      <w:r w:rsidR="00335816">
        <w:rPr>
          <w:lang w:eastAsia="pl-PL"/>
        </w:rPr>
        <w:t>1</w:t>
      </w:r>
      <w:r w:rsidRPr="00E647F8">
        <w:rPr>
          <w:lang w:eastAsia="pl-PL"/>
        </w:rPr>
        <w:t xml:space="preserve"> d</w:t>
      </w:r>
      <w:r w:rsidR="00335816">
        <w:rPr>
          <w:lang w:eastAsia="pl-PL"/>
        </w:rPr>
        <w:t>zień</w:t>
      </w:r>
      <w:r w:rsidRPr="00E647F8">
        <w:rPr>
          <w:lang w:eastAsia="pl-PL"/>
        </w:rPr>
        <w:t xml:space="preserve"> robocz</w:t>
      </w:r>
      <w:r w:rsidR="00335816">
        <w:rPr>
          <w:lang w:eastAsia="pl-PL"/>
        </w:rPr>
        <w:t>y</w:t>
      </w:r>
      <w:r w:rsidRPr="00E647F8">
        <w:rPr>
          <w:lang w:eastAsia="pl-PL"/>
        </w:rPr>
        <w:t xml:space="preserve"> przed dostawą z określeniem ilości zamówienia. Wykonawca dostarczy zamawiany olej napędowy własnym transportem na swój koszt. Olej napędowy przyjmowany będzie w dniach od poniedziałku do piątku w godzinach 9.00 – 1</w:t>
      </w:r>
      <w:r w:rsidR="00E647F8" w:rsidRPr="00E647F8">
        <w:rPr>
          <w:lang w:eastAsia="pl-PL"/>
        </w:rPr>
        <w:t>8</w:t>
      </w:r>
      <w:r w:rsidRPr="00E647F8">
        <w:rPr>
          <w:lang w:eastAsia="pl-PL"/>
        </w:rPr>
        <w:t>.00. Cysterna powinna być wyposażona w układ dystrybucyjny z pompą załadowczą oraz legalizowanym przepływomierzem.</w:t>
      </w:r>
    </w:p>
    <w:p w14:paraId="531A946D" w14:textId="26EE58B9" w:rsidR="00A96016" w:rsidRPr="00EA6701" w:rsidRDefault="00A96016" w:rsidP="00D578F4">
      <w:pPr>
        <w:rPr>
          <w:lang w:eastAsia="pl-PL"/>
        </w:rPr>
      </w:pPr>
      <w:r w:rsidRPr="00E647F8">
        <w:rPr>
          <w:lang w:eastAsia="pl-PL"/>
        </w:rPr>
        <w:t>Rozliczenie ilości dostarczonego paliwa odby</w:t>
      </w:r>
      <w:r w:rsidR="001475B6">
        <w:rPr>
          <w:lang w:eastAsia="pl-PL"/>
        </w:rPr>
        <w:t>wa</w:t>
      </w:r>
      <w:r w:rsidRPr="00E647F8">
        <w:rPr>
          <w:lang w:eastAsia="pl-PL"/>
        </w:rPr>
        <w:t>ć się będzie na podstawie zainstalowanego na cysternie Wykonawcy licznika. Rozliczenie ilości dostarczonego paliwa będzie następowało w odniesieniu do temperatury referencyjnej + 15ºC.</w:t>
      </w:r>
    </w:p>
    <w:p w14:paraId="3DBCEDBE" w14:textId="592EBF4D" w:rsidR="00A96016" w:rsidRPr="00E647F8" w:rsidRDefault="00A96016" w:rsidP="00D578F4">
      <w:pPr>
        <w:rPr>
          <w:lang w:eastAsia="pl-PL"/>
        </w:rPr>
      </w:pPr>
      <w:r w:rsidRPr="00E647F8">
        <w:rPr>
          <w:lang w:eastAsia="pl-PL"/>
        </w:rPr>
        <w:lastRenderedPageBreak/>
        <w:t xml:space="preserve">Wykonawca dostarczy przy każdej dostawie dowód </w:t>
      </w:r>
      <w:proofErr w:type="spellStart"/>
      <w:r w:rsidRPr="00E647F8">
        <w:rPr>
          <w:lang w:eastAsia="pl-PL"/>
        </w:rPr>
        <w:t>Wz</w:t>
      </w:r>
      <w:proofErr w:type="spellEnd"/>
      <w:r w:rsidRPr="00E647F8">
        <w:rPr>
          <w:lang w:eastAsia="pl-PL"/>
        </w:rPr>
        <w:t xml:space="preserve">, którego odbiór Zamawiający każdorazowo potwierdzi. </w:t>
      </w:r>
    </w:p>
    <w:p w14:paraId="6291F01F" w14:textId="2B0B1592" w:rsidR="00A96016" w:rsidRPr="00E647F8" w:rsidRDefault="00A96016" w:rsidP="00D578F4">
      <w:pPr>
        <w:rPr>
          <w:lang w:eastAsia="pl-PL"/>
        </w:rPr>
      </w:pPr>
      <w:r w:rsidRPr="00E647F8">
        <w:rPr>
          <w:lang w:eastAsia="pl-PL"/>
        </w:rPr>
        <w:t xml:space="preserve">Przedmiot zamówienia posiada kod CPV – </w:t>
      </w:r>
      <w:r w:rsidR="0017440F" w:rsidRPr="0017440F">
        <w:rPr>
          <w:lang w:eastAsia="pl-PL"/>
        </w:rPr>
        <w:t>09134200-9 paliwo diesla.</w:t>
      </w:r>
    </w:p>
    <w:p w14:paraId="3BC92D18" w14:textId="294CC864" w:rsidR="00A96016" w:rsidRPr="00E647F8" w:rsidRDefault="00A96016" w:rsidP="00D578F4">
      <w:pPr>
        <w:rPr>
          <w:lang w:eastAsia="pl-PL"/>
        </w:rPr>
      </w:pPr>
      <w:r w:rsidRPr="00E647F8">
        <w:rPr>
          <w:lang w:eastAsia="pl-PL"/>
        </w:rPr>
        <w:t>Dostarczany olej napędowy, winien spełniać wymagania jakościowe, określone odpowiednio w normach PN i EN. Wraz z dostawą należy każdorazowo dołączyć świadectwo jakości.</w:t>
      </w:r>
    </w:p>
    <w:p w14:paraId="56D7C721" w14:textId="7238A362" w:rsidR="00A96016" w:rsidRDefault="00A96016" w:rsidP="00D578F4">
      <w:pPr>
        <w:rPr>
          <w:lang w:eastAsia="pl-PL"/>
        </w:rPr>
      </w:pPr>
      <w:r w:rsidRPr="00E647F8">
        <w:rPr>
          <w:lang w:eastAsia="pl-PL"/>
        </w:rPr>
        <w:t>Rozliczenie będzie następowało każdorazowo po dostawie zamówionej partii na podstawie faktury VAT w oparciu o ceny hurtowe paliw w rafinerii PKN Orlen na dzień dostawy oraz stałą marżę lub upust w wysokości określonej przez Wykonawcę w ofercie. Faktury płatne będą poleceniem przelewu na konto Wykonawcy wskazane na fakturze w ciągu 30 dni od daty dostarczenia faktury VAT do Zamawiającego.</w:t>
      </w:r>
    </w:p>
    <w:p w14:paraId="58148C46" w14:textId="2228505F" w:rsidR="005F5086" w:rsidRPr="0094033F" w:rsidRDefault="005F5086" w:rsidP="0094033F">
      <w:pPr>
        <w:pStyle w:val="Akapitzlist"/>
        <w:numPr>
          <w:ilvl w:val="3"/>
          <w:numId w:val="23"/>
        </w:numPr>
        <w:tabs>
          <w:tab w:val="left" w:pos="1665"/>
        </w:tabs>
        <w:ind w:left="284" w:hanging="284"/>
        <w:rPr>
          <w:rFonts w:cs="Arial"/>
          <w:b/>
          <w:u w:val="single"/>
        </w:rPr>
      </w:pPr>
      <w:r w:rsidRPr="0094033F">
        <w:rPr>
          <w:rFonts w:cs="Arial"/>
          <w:b/>
          <w:u w:val="single"/>
        </w:rPr>
        <w:t>CZĘŚĆ  B</w:t>
      </w:r>
    </w:p>
    <w:p w14:paraId="33BFAFCC" w14:textId="1F8EEB67" w:rsidR="005F5086" w:rsidRPr="003F13B6" w:rsidRDefault="005F5086" w:rsidP="00D578F4">
      <w:r w:rsidRPr="00EA6701">
        <w:rPr>
          <w:rStyle w:val="AkapitzlistZnak"/>
        </w:rPr>
        <w:t>Przedmiotem zamówienia jest dostawa niżej wymienionych ilości i rodzajów paliw płynnych</w:t>
      </w:r>
      <w:r w:rsidRPr="00E9202D">
        <w:t xml:space="preserve"> poprzez stacje paliw akceptujące bezgotówkowe karty paliwowe do pojazdów i sprzętu silnikowego będącego na wyposażeniu Komendy Miejskiej Państwowej Straży Pożarnej w</w:t>
      </w:r>
      <w:r w:rsidR="00650BC7">
        <w:t> </w:t>
      </w:r>
      <w:r w:rsidRPr="00E9202D">
        <w:t>Bielsku-Białej w szacunkowej ilości:</w:t>
      </w:r>
    </w:p>
    <w:p w14:paraId="1F6A8609" w14:textId="4200F437" w:rsidR="005F5086" w:rsidRPr="003F13B6" w:rsidRDefault="005F5086" w:rsidP="00D578F4">
      <w:r w:rsidRPr="003F13B6">
        <w:t xml:space="preserve">           </w:t>
      </w:r>
      <w:r w:rsidR="00E9202D" w:rsidRPr="003F13B6">
        <w:t xml:space="preserve"> </w:t>
      </w:r>
      <w:r w:rsidRPr="003F13B6">
        <w:t xml:space="preserve">a) do </w:t>
      </w:r>
      <w:r w:rsidR="00B036B8">
        <w:rPr>
          <w:b/>
          <w:bCs/>
        </w:rPr>
        <w:t>9</w:t>
      </w:r>
      <w:r w:rsidR="00897242">
        <w:rPr>
          <w:b/>
          <w:bCs/>
        </w:rPr>
        <w:t xml:space="preserve"> </w:t>
      </w:r>
      <w:r w:rsidRPr="00897242">
        <w:rPr>
          <w:b/>
          <w:bCs/>
        </w:rPr>
        <w:t>m</w:t>
      </w:r>
      <w:r w:rsidRPr="00897242">
        <w:rPr>
          <w:b/>
          <w:bCs/>
          <w:vertAlign w:val="superscript"/>
        </w:rPr>
        <w:t>3</w:t>
      </w:r>
      <w:r w:rsidRPr="003F13B6">
        <w:rPr>
          <w:vertAlign w:val="superscript"/>
        </w:rPr>
        <w:t xml:space="preserve"> </w:t>
      </w:r>
      <w:r w:rsidRPr="003F13B6">
        <w:t xml:space="preserve">benzyny bezołowiowej </w:t>
      </w:r>
      <w:proofErr w:type="spellStart"/>
      <w:r w:rsidRPr="003F13B6">
        <w:t>Eurosuper</w:t>
      </w:r>
      <w:proofErr w:type="spellEnd"/>
      <w:r w:rsidRPr="003F13B6">
        <w:t xml:space="preserve"> PB 95, lecz nie mniej niż </w:t>
      </w:r>
      <w:r w:rsidR="00B036B8">
        <w:t>6</w:t>
      </w:r>
      <w:r w:rsidRPr="003F13B6">
        <w:t>,</w:t>
      </w:r>
      <w:r w:rsidR="003F13B6" w:rsidRPr="003F13B6">
        <w:t>0</w:t>
      </w:r>
      <w:r w:rsidRPr="003F13B6">
        <w:t xml:space="preserve"> m</w:t>
      </w:r>
      <w:r w:rsidRPr="003F13B6">
        <w:rPr>
          <w:vertAlign w:val="superscript"/>
        </w:rPr>
        <w:t>3</w:t>
      </w:r>
      <w:r w:rsidRPr="003F13B6">
        <w:t>.</w:t>
      </w:r>
    </w:p>
    <w:p w14:paraId="4E60A5C6" w14:textId="09C22EEB" w:rsidR="005F5086" w:rsidRPr="003F13B6" w:rsidRDefault="005F5086" w:rsidP="00D578F4">
      <w:r w:rsidRPr="003F13B6">
        <w:t xml:space="preserve">     </w:t>
      </w:r>
      <w:r w:rsidRPr="003F13B6">
        <w:tab/>
        <w:t xml:space="preserve">b) do </w:t>
      </w:r>
      <w:r w:rsidR="00B036B8">
        <w:rPr>
          <w:b/>
          <w:bCs/>
        </w:rPr>
        <w:t>15</w:t>
      </w:r>
      <w:r w:rsidRPr="00897242">
        <w:rPr>
          <w:b/>
          <w:bCs/>
        </w:rPr>
        <w:t xml:space="preserve"> m</w:t>
      </w:r>
      <w:r w:rsidRPr="00897242">
        <w:rPr>
          <w:b/>
          <w:bCs/>
          <w:vertAlign w:val="superscript"/>
        </w:rPr>
        <w:t>3</w:t>
      </w:r>
      <w:r w:rsidRPr="003F13B6">
        <w:t xml:space="preserve"> oleju napędowego, lecz nie mniej niż </w:t>
      </w:r>
      <w:r w:rsidR="00B036B8">
        <w:t>12</w:t>
      </w:r>
      <w:r w:rsidRPr="003F13B6">
        <w:t xml:space="preserve"> m</w:t>
      </w:r>
      <w:r w:rsidRPr="003F13B6">
        <w:rPr>
          <w:vertAlign w:val="superscript"/>
        </w:rPr>
        <w:t>3</w:t>
      </w:r>
      <w:r w:rsidRPr="003F13B6">
        <w:t>.</w:t>
      </w:r>
    </w:p>
    <w:p w14:paraId="26F0A92C" w14:textId="48E9844B" w:rsidR="003F13B6" w:rsidRPr="003F13B6" w:rsidRDefault="005F5086" w:rsidP="00D578F4">
      <w:pPr>
        <w:rPr>
          <w:rStyle w:val="FontStyle26"/>
        </w:rPr>
      </w:pPr>
      <w:r w:rsidRPr="003F13B6">
        <w:t xml:space="preserve">Przedmiot zamówienia posiada kod CPV - </w:t>
      </w:r>
      <w:r w:rsidR="003F13B6" w:rsidRPr="003F13B6">
        <w:rPr>
          <w:rStyle w:val="FontStyle26"/>
        </w:rPr>
        <w:t>09132100-4 benzyna bezołowiowa</w:t>
      </w:r>
      <w:r w:rsidR="00650BC7">
        <w:rPr>
          <w:rStyle w:val="FontStyle26"/>
        </w:rPr>
        <w:t>,</w:t>
      </w:r>
    </w:p>
    <w:p w14:paraId="49748513" w14:textId="33C50507" w:rsidR="005F5086" w:rsidRPr="003F13B6" w:rsidRDefault="0017440F" w:rsidP="00D578F4">
      <w:pPr>
        <w:ind w:left="3545" w:firstLine="709"/>
        <w:rPr>
          <w:rStyle w:val="FontStyle26"/>
        </w:rPr>
      </w:pPr>
      <w:r w:rsidRPr="00E647F8">
        <w:rPr>
          <w:lang w:eastAsia="pl-PL"/>
        </w:rPr>
        <w:t>09134</w:t>
      </w:r>
      <w:r>
        <w:rPr>
          <w:lang w:eastAsia="pl-PL"/>
        </w:rPr>
        <w:t>2</w:t>
      </w:r>
      <w:r w:rsidRPr="00E647F8">
        <w:rPr>
          <w:lang w:eastAsia="pl-PL"/>
        </w:rPr>
        <w:t>00-</w:t>
      </w:r>
      <w:r>
        <w:rPr>
          <w:lang w:eastAsia="pl-PL"/>
        </w:rPr>
        <w:t>9</w:t>
      </w:r>
      <w:r w:rsidRPr="00E647F8">
        <w:rPr>
          <w:lang w:eastAsia="pl-PL"/>
        </w:rPr>
        <w:t xml:space="preserve"> </w:t>
      </w:r>
      <w:r>
        <w:rPr>
          <w:rStyle w:val="FontStyle26"/>
        </w:rPr>
        <w:t>paliwo diesla</w:t>
      </w:r>
      <w:r w:rsidR="00650BC7">
        <w:rPr>
          <w:rStyle w:val="FontStyle26"/>
        </w:rPr>
        <w:t>.</w:t>
      </w:r>
    </w:p>
    <w:p w14:paraId="56721B8B" w14:textId="23DD2CDB" w:rsidR="005F5086" w:rsidRPr="007022A4" w:rsidRDefault="005F5086" w:rsidP="00D578F4">
      <w:pPr>
        <w:rPr>
          <w:b/>
        </w:rPr>
      </w:pPr>
      <w:r w:rsidRPr="003F13B6">
        <w:rPr>
          <w:rStyle w:val="FontStyle26"/>
        </w:rPr>
        <w:t>Wykonawca przystępując do przetargu powinien dysponować stacjami paliw na terenie całego</w:t>
      </w:r>
      <w:r w:rsidR="003F13B6">
        <w:rPr>
          <w:rStyle w:val="FontStyle26"/>
        </w:rPr>
        <w:t xml:space="preserve"> </w:t>
      </w:r>
      <w:r w:rsidRPr="003F13B6">
        <w:rPr>
          <w:rStyle w:val="FontStyle26"/>
        </w:rPr>
        <w:t>kraju.</w:t>
      </w:r>
      <w:r w:rsidR="002B5BD9">
        <w:rPr>
          <w:rStyle w:val="FontStyle26"/>
        </w:rPr>
        <w:t xml:space="preserve"> </w:t>
      </w:r>
      <w:r w:rsidRPr="007022A4">
        <w:t>Dostawa z Części B przedmiotu zamówienia będzie realizowana na zasadzie doraźnych,</w:t>
      </w:r>
      <w:r w:rsidR="002B5BD9">
        <w:t xml:space="preserve"> </w:t>
      </w:r>
      <w:r w:rsidRPr="007022A4">
        <w:t xml:space="preserve">bezgotówkowych tankowań pojazdów do ich zbiorników w „wybranej stacji” dostawcy, który złoży najkorzystniejszą ofertę.     </w:t>
      </w:r>
    </w:p>
    <w:p w14:paraId="3B9E5C29" w14:textId="24251083" w:rsidR="005F5086" w:rsidRPr="007022A4" w:rsidRDefault="005F5086" w:rsidP="00D578F4">
      <w:r w:rsidRPr="007022A4">
        <w:t xml:space="preserve">Wykaz </w:t>
      </w:r>
      <w:r w:rsidR="007022A4" w:rsidRPr="007022A4">
        <w:t>ilości i</w:t>
      </w:r>
      <w:r w:rsidRPr="007022A4">
        <w:t xml:space="preserve"> numerów rejestracyjnych pojazdów, o których mowa w Części B zostanie przekazany wykonawcy w dniu podpisania umowy. </w:t>
      </w:r>
    </w:p>
    <w:p w14:paraId="3771391C" w14:textId="56217616" w:rsidR="005F5086" w:rsidRPr="007022A4" w:rsidRDefault="005F5086" w:rsidP="00D578F4">
      <w:r w:rsidRPr="007022A4">
        <w:t>Przez wybraną sieć stacji dostawcy, należy rozumieć</w:t>
      </w:r>
      <w:r w:rsidR="00EA6701">
        <w:t xml:space="preserve"> s</w:t>
      </w:r>
      <w:r w:rsidRPr="007022A4">
        <w:t>ieć stacji dostawcy, który złożył najkorzystniejszą ofertę, jeżeli stacja ta znajduje się w</w:t>
      </w:r>
      <w:r w:rsidR="007022A4">
        <w:t xml:space="preserve"> </w:t>
      </w:r>
      <w:r w:rsidRPr="007022A4">
        <w:t xml:space="preserve">odległości nie większej niż 4 km od jednostek zamawiającego: </w:t>
      </w:r>
    </w:p>
    <w:p w14:paraId="0DA8AC69" w14:textId="6F765227" w:rsidR="005F5086" w:rsidRDefault="005F5086" w:rsidP="00D578F4">
      <w:pPr>
        <w:pStyle w:val="Akapitzlist"/>
        <w:numPr>
          <w:ilvl w:val="0"/>
          <w:numId w:val="55"/>
        </w:numPr>
        <w:rPr>
          <w:i/>
          <w:iCs/>
        </w:rPr>
      </w:pPr>
      <w:r w:rsidRPr="00D578F4">
        <w:rPr>
          <w:i/>
          <w:iCs/>
        </w:rPr>
        <w:t xml:space="preserve">Jednostki Ratowniczo Gaśniczej nr </w:t>
      </w:r>
      <w:r w:rsidR="00EA6701" w:rsidRPr="00D578F4">
        <w:rPr>
          <w:i/>
          <w:iCs/>
        </w:rPr>
        <w:t>1,</w:t>
      </w:r>
      <w:r w:rsidRPr="00D578F4">
        <w:rPr>
          <w:i/>
          <w:iCs/>
        </w:rPr>
        <w:t xml:space="preserve"> ul. Leszczyńska 43, 43-300  Bielsko-Biała</w:t>
      </w:r>
      <w:r w:rsidR="00D578F4">
        <w:rPr>
          <w:i/>
          <w:iCs/>
        </w:rPr>
        <w:t xml:space="preserve">, </w:t>
      </w:r>
    </w:p>
    <w:p w14:paraId="1AEAE554" w14:textId="0C64AC21" w:rsidR="005F5086" w:rsidRPr="00D578F4" w:rsidRDefault="005F5086" w:rsidP="00D578F4">
      <w:pPr>
        <w:pStyle w:val="Akapitzlist"/>
        <w:numPr>
          <w:ilvl w:val="0"/>
          <w:numId w:val="55"/>
        </w:numPr>
        <w:rPr>
          <w:i/>
          <w:iCs/>
        </w:rPr>
      </w:pPr>
      <w:r w:rsidRPr="00D578F4">
        <w:rPr>
          <w:i/>
          <w:iCs/>
        </w:rPr>
        <w:t xml:space="preserve">Jednostki Ratowniczo Gaśniczej nr </w:t>
      </w:r>
      <w:r w:rsidR="00EA6701" w:rsidRPr="00D578F4">
        <w:rPr>
          <w:i/>
          <w:iCs/>
        </w:rPr>
        <w:t>2,</w:t>
      </w:r>
      <w:r w:rsidRPr="00D578F4">
        <w:rPr>
          <w:i/>
          <w:iCs/>
        </w:rPr>
        <w:t xml:space="preserve"> ul. </w:t>
      </w:r>
      <w:proofErr w:type="spellStart"/>
      <w:r w:rsidRPr="00D578F4">
        <w:rPr>
          <w:i/>
          <w:iCs/>
        </w:rPr>
        <w:t>Wapienicka</w:t>
      </w:r>
      <w:proofErr w:type="spellEnd"/>
      <w:r w:rsidRPr="00D578F4">
        <w:rPr>
          <w:i/>
          <w:iCs/>
        </w:rPr>
        <w:t xml:space="preserve"> 12, 43-300 Bielsko-Biała</w:t>
      </w:r>
      <w:r w:rsidR="00D578F4" w:rsidRPr="00D578F4">
        <w:rPr>
          <w:i/>
          <w:iCs/>
        </w:rPr>
        <w:t>,</w:t>
      </w:r>
    </w:p>
    <w:p w14:paraId="46CE1BDE" w14:textId="77777777" w:rsidR="00625D91" w:rsidRDefault="005F5086" w:rsidP="00D578F4">
      <w:pPr>
        <w:pStyle w:val="Akapitzlist"/>
        <w:numPr>
          <w:ilvl w:val="0"/>
          <w:numId w:val="55"/>
        </w:numPr>
        <w:rPr>
          <w:i/>
          <w:iCs/>
        </w:rPr>
      </w:pPr>
      <w:r w:rsidRPr="00D578F4">
        <w:rPr>
          <w:i/>
          <w:iCs/>
        </w:rPr>
        <w:t xml:space="preserve">Jednostki Ratowniczo Gaśniczej nr </w:t>
      </w:r>
      <w:r w:rsidR="00EA6701" w:rsidRPr="00D578F4">
        <w:rPr>
          <w:i/>
          <w:iCs/>
        </w:rPr>
        <w:t>2,</w:t>
      </w:r>
      <w:r w:rsidRPr="00D578F4">
        <w:rPr>
          <w:i/>
          <w:iCs/>
        </w:rPr>
        <w:t xml:space="preserve"> Posterunek Zamiejscowy ul. Barlickiego 24, </w:t>
      </w:r>
    </w:p>
    <w:p w14:paraId="406C8F4C" w14:textId="40C0FD9C" w:rsidR="005F5086" w:rsidRPr="00D578F4" w:rsidRDefault="005F5086" w:rsidP="00625D91">
      <w:pPr>
        <w:pStyle w:val="Akapitzlist"/>
        <w:ind w:left="720"/>
        <w:rPr>
          <w:i/>
          <w:iCs/>
        </w:rPr>
      </w:pPr>
      <w:r w:rsidRPr="00D578F4">
        <w:rPr>
          <w:i/>
          <w:iCs/>
        </w:rPr>
        <w:t>43-500 Czechowice-Dziedzice</w:t>
      </w:r>
    </w:p>
    <w:p w14:paraId="1FC230E6" w14:textId="430EFC1A" w:rsidR="005F5086" w:rsidRPr="00AA1763" w:rsidRDefault="005F5086" w:rsidP="00D578F4">
      <w:r w:rsidRPr="00AA1763">
        <w:t>liczona najkrótszą drogą publiczną, jaką ten dostawca dysponuje.</w:t>
      </w:r>
    </w:p>
    <w:p w14:paraId="5F9AEA71" w14:textId="626C7150" w:rsidR="005F5086" w:rsidRPr="005F5086" w:rsidRDefault="005F5086" w:rsidP="00D578F4">
      <w:pPr>
        <w:rPr>
          <w:b/>
        </w:rPr>
      </w:pPr>
      <w:r w:rsidRPr="00D578F4">
        <w:t>Oferty dostawców oferujących dostawy paliw ze stacji leżących w odległości większej niż 4 km od jednostek zamawiającego, liczon</w:t>
      </w:r>
      <w:r w:rsidR="00650BC7">
        <w:t>e</w:t>
      </w:r>
      <w:r w:rsidRPr="00D578F4">
        <w:t xml:space="preserve"> najkrótszą drogą publiczną, (tj. gminną, powiatową, wojewódzką, krajową lub międzynarodową), zostaną odrzucone na podstawie </w:t>
      </w:r>
      <w:r w:rsidR="00240D85" w:rsidRPr="00D578F4">
        <w:t xml:space="preserve">art. 226 ust.1. pkt 5 </w:t>
      </w:r>
      <w:proofErr w:type="spellStart"/>
      <w:r w:rsidR="00240D85" w:rsidRPr="00D578F4">
        <w:t>pzp</w:t>
      </w:r>
      <w:proofErr w:type="spellEnd"/>
      <w:r w:rsidR="00240D85" w:rsidRPr="009806AC">
        <w:rPr>
          <w:rFonts w:cs="Arial"/>
        </w:rPr>
        <w:t>.</w:t>
      </w:r>
      <w:r w:rsidR="002B5BD9">
        <w:rPr>
          <w:rFonts w:cs="Arial"/>
        </w:rPr>
        <w:t xml:space="preserve"> </w:t>
      </w:r>
      <w:r w:rsidRPr="005F5086">
        <w:t xml:space="preserve">Tankowania pojazdów mogą odbywać się o każdej porze doby, w okresie obowiązywania umowy, dlatego też oferta dostawcy musi wskazywać stacje paliw działające </w:t>
      </w:r>
      <w:r w:rsidRPr="005F5086">
        <w:lastRenderedPageBreak/>
        <w:t xml:space="preserve">w systemie </w:t>
      </w:r>
      <w:r w:rsidRPr="005F5086">
        <w:rPr>
          <w:b/>
        </w:rPr>
        <w:t xml:space="preserve">całodobowym. </w:t>
      </w:r>
      <w:r w:rsidRPr="005F5086">
        <w:t xml:space="preserve">Oprócz tankowań pojazdów Komendy w „wybranych stacjach”, dostawca umożliwi tankowanie pojazdów również na wszystkich swoich stacjach </w:t>
      </w:r>
      <w:r w:rsidRPr="005F5086">
        <w:rPr>
          <w:b/>
        </w:rPr>
        <w:t xml:space="preserve">na terenie Polski. </w:t>
      </w:r>
      <w:r w:rsidRPr="005F5086">
        <w:t>Za przyczyny, za które ponosi odpowiedzialności Wykonawca nie uważa się remontu stacji, dostaw paliwa na stację, awarii. W przypadku wystąpienia wymienionych sytuacji Wykonawca daje możliwość zatankowania na kolejnej stacji znajdującej się najbliżej siedziby zamawiającego nie zależnie od zakresu km. Wykonawca nie będzie ponosił z tego tytułu kar finansowych.</w:t>
      </w:r>
      <w:r w:rsidR="002B5BD9">
        <w:t xml:space="preserve"> </w:t>
      </w:r>
      <w:r w:rsidRPr="005F5086">
        <w:t>Przy pomocy dodatkowych kart wg potrzeb istnieje możliwość tankowania paliwa do kanistrów z</w:t>
      </w:r>
      <w:r w:rsidR="000E399C">
        <w:t xml:space="preserve"> </w:t>
      </w:r>
      <w:r w:rsidRPr="005F5086">
        <w:t>przeznaczeniem dla sprzętu silnikowego (np. pompy, agregaty)</w:t>
      </w:r>
      <w:r w:rsidR="00335816">
        <w:t xml:space="preserve">. </w:t>
      </w:r>
    </w:p>
    <w:p w14:paraId="66D215F6" w14:textId="3186F280" w:rsidR="005F5086" w:rsidRDefault="005F5086" w:rsidP="00D578F4">
      <w:r w:rsidRPr="00EA6701">
        <w:t xml:space="preserve">Odbiór przedmiotu zamówienia będzie odbywać się na podstawie wydanych kart paliwowych z możliwością blokady karty w przypadku zgłoszenia zagubienia lub kradzieży. Dostawca dostarczy karty paliwowe wystawione na numer rejestracyjny pojazdu upoważniające do dokonywania bezgotówkowych transakcji u operatorów prowadzących stacje paliw. </w:t>
      </w:r>
    </w:p>
    <w:p w14:paraId="5C4153F3" w14:textId="36E93239" w:rsidR="00FD0BFF" w:rsidRDefault="00FD0BFF" w:rsidP="00D578F4">
      <w:r w:rsidRPr="009806AC">
        <w:t>Do poszczególnych paliw wymienionych powyżej, stosuje się wymagania jakościowe, określone odpowiednio w normach PN i EN. Zamawiający wymaga, aby przedmiot zamówienia był zgodny z normą PN-EN 59 i spełniał wymagania określone w Rozporządzeniu Ministra Gospodarki z dnia 9 października 2015</w:t>
      </w:r>
      <w:r w:rsidR="00A5228F" w:rsidRPr="009806AC">
        <w:t xml:space="preserve"> </w:t>
      </w:r>
      <w:r w:rsidRPr="009806AC">
        <w:t>r. w sprawie wymagań jakościowych dla</w:t>
      </w:r>
      <w:r w:rsidR="00080326" w:rsidRPr="009806AC">
        <w:t xml:space="preserve"> paliw ciekłych (Dz. U. z 20</w:t>
      </w:r>
      <w:r w:rsidR="000E399C">
        <w:t>23</w:t>
      </w:r>
      <w:r w:rsidRPr="009806AC">
        <w:t xml:space="preserve"> poz. </w:t>
      </w:r>
      <w:r w:rsidR="000E399C">
        <w:t>1314</w:t>
      </w:r>
      <w:r w:rsidRPr="009806AC">
        <w:t xml:space="preserve">). </w:t>
      </w:r>
    </w:p>
    <w:p w14:paraId="0F7D9022" w14:textId="673B04C8" w:rsidR="00FD0BFF" w:rsidRPr="00FD0BFF" w:rsidRDefault="002E7991" w:rsidP="00D578F4">
      <w:pPr>
        <w:rPr>
          <w:rFonts w:eastAsia="Times New Roman"/>
          <w:b/>
          <w:lang w:eastAsia="ar-SA"/>
        </w:rPr>
      </w:pPr>
      <w:r w:rsidRPr="002B0C93">
        <w:t>Rozliczanie odbywać się będzie według cen</w:t>
      </w:r>
      <w:r w:rsidR="000013E2" w:rsidRPr="002B0C93">
        <w:t xml:space="preserve"> dziennej sprzedaży paliwa na stacjach </w:t>
      </w:r>
      <w:r w:rsidR="002B0C93" w:rsidRPr="002B0C93">
        <w:t>paliw</w:t>
      </w:r>
      <w:r w:rsidR="00DA64B8">
        <w:t xml:space="preserve"> </w:t>
      </w:r>
      <w:r w:rsidR="00DA64B8" w:rsidRPr="00ED3CF4">
        <w:t>wraz z zaoferowanym upustem.</w:t>
      </w:r>
      <w:r w:rsidR="00335816">
        <w:t xml:space="preserve"> </w:t>
      </w:r>
      <w:r w:rsidR="00FD0BFF" w:rsidRPr="00FD0BFF">
        <w:rPr>
          <w:rFonts w:eastAsia="Times New Roman"/>
          <w:b/>
          <w:lang w:eastAsia="ar-SA"/>
        </w:rPr>
        <w:t>Zamawiający nie dopuszcza opłat za wydanie karty.</w:t>
      </w:r>
    </w:p>
    <w:p w14:paraId="5F0F1B73" w14:textId="7E2E0CC3" w:rsidR="00FD0BFF" w:rsidRDefault="00FD0BFF" w:rsidP="00D578F4">
      <w:r w:rsidRPr="00FD0BFF">
        <w:t>Wykonawca cyklicznie,</w:t>
      </w:r>
      <w:r w:rsidR="009806AC">
        <w:t xml:space="preserve"> min.</w:t>
      </w:r>
      <w:r w:rsidRPr="00FD0BFF">
        <w:t xml:space="preserve"> jeden raz w miesiącu kalendarzowym (tj. po ostatnim dniu każdego miesiąca),</w:t>
      </w:r>
      <w:r w:rsidR="00A5228F">
        <w:t xml:space="preserve"> </w:t>
      </w:r>
      <w:r w:rsidRPr="00FD0BFF">
        <w:t>wystawi zbiorczą fakturę VAT regulującej należności</w:t>
      </w:r>
      <w:r w:rsidR="00A5228F">
        <w:t xml:space="preserve"> </w:t>
      </w:r>
      <w:r w:rsidRPr="00FD0BFF">
        <w:t>za faktycznie zakupione paliwo.</w:t>
      </w:r>
    </w:p>
    <w:p w14:paraId="10256B1E" w14:textId="44D5A230" w:rsidR="00F8493B" w:rsidRDefault="00F8493B" w:rsidP="00D578F4">
      <w:r w:rsidRPr="00BD7F3E">
        <w:t>Zamawiający nie dopuszcza składania ofert warian</w:t>
      </w:r>
      <w:r w:rsidR="00A5228F" w:rsidRPr="00BD7F3E">
        <w:t>towych oraz w postaci katalogów e</w:t>
      </w:r>
      <w:r w:rsidRPr="00BD7F3E">
        <w:t>lektronicznych.</w:t>
      </w:r>
    </w:p>
    <w:p w14:paraId="20D5C807" w14:textId="71FAB2F7" w:rsidR="00F8493B" w:rsidRPr="0094033F" w:rsidRDefault="00F8493B" w:rsidP="00D578F4">
      <w:pPr>
        <w:rPr>
          <w:color w:val="FF0000"/>
        </w:rPr>
      </w:pPr>
      <w:r w:rsidRPr="00BD7F3E">
        <w:t>Zamawiający nie przewiduje udzielania zamówień</w:t>
      </w:r>
      <w:r w:rsidRPr="00A75E6F">
        <w:t>, o których mowa w art. 214 ust. 1 pkt 7 i 8.</w:t>
      </w:r>
    </w:p>
    <w:p w14:paraId="51047F66" w14:textId="77777777" w:rsidR="00F8493B" w:rsidRPr="004247A4" w:rsidRDefault="00F8493B" w:rsidP="002B5BD9">
      <w:pPr>
        <w:pStyle w:val="Nagwek2"/>
      </w:pPr>
      <w:bookmarkStart w:id="4" w:name="_Toc69376132"/>
      <w:r w:rsidRPr="004247A4">
        <w:t>V. Podwykonawstwo</w:t>
      </w:r>
      <w:bookmarkEnd w:id="4"/>
    </w:p>
    <w:p w14:paraId="34983A6E" w14:textId="77777777" w:rsidR="00F8493B" w:rsidRPr="00F328B5" w:rsidRDefault="00F8493B" w:rsidP="009922F6">
      <w:pPr>
        <w:numPr>
          <w:ilvl w:val="0"/>
          <w:numId w:val="7"/>
        </w:numPr>
        <w:spacing w:before="240"/>
        <w:ind w:left="284" w:hanging="284"/>
        <w:rPr>
          <w:rFonts w:cs="Arial"/>
        </w:rPr>
      </w:pPr>
      <w:r w:rsidRPr="00F328B5">
        <w:rPr>
          <w:rFonts w:cs="Arial"/>
        </w:rPr>
        <w:t xml:space="preserve">Wykonawca może powierzyć wykonanie części zamówienia podwykonawcy (podwykonawcom). </w:t>
      </w:r>
    </w:p>
    <w:p w14:paraId="4F0667A6" w14:textId="77777777" w:rsidR="00F8493B" w:rsidRPr="00F328B5" w:rsidRDefault="00F8493B" w:rsidP="009922F6">
      <w:pPr>
        <w:numPr>
          <w:ilvl w:val="0"/>
          <w:numId w:val="7"/>
        </w:numPr>
        <w:ind w:left="284" w:hanging="284"/>
        <w:rPr>
          <w:rFonts w:cs="Arial"/>
        </w:rPr>
      </w:pPr>
      <w:r w:rsidRPr="00F328B5">
        <w:rPr>
          <w:rFonts w:cs="Arial"/>
        </w:rPr>
        <w:t xml:space="preserve">Zamawiający </w:t>
      </w:r>
      <w:r w:rsidRPr="00F328B5">
        <w:rPr>
          <w:rFonts w:cs="Arial"/>
          <w:b/>
        </w:rPr>
        <w:t>nie zastrzega</w:t>
      </w:r>
      <w:r w:rsidRPr="00F328B5">
        <w:rPr>
          <w:rFonts w:cs="Arial"/>
        </w:rPr>
        <w:t xml:space="preserve"> obowiązku osobistego wykonania przez Wykonawcę kluczowych części zamówienia.</w:t>
      </w:r>
    </w:p>
    <w:p w14:paraId="43C33567" w14:textId="77777777" w:rsidR="00F8493B" w:rsidRPr="00F328B5" w:rsidRDefault="00F8493B" w:rsidP="009922F6">
      <w:pPr>
        <w:numPr>
          <w:ilvl w:val="0"/>
          <w:numId w:val="7"/>
        </w:numPr>
        <w:ind w:left="284" w:hanging="284"/>
        <w:rPr>
          <w:rFonts w:cs="Arial"/>
        </w:rPr>
      </w:pPr>
      <w:r w:rsidRPr="00F328B5">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05C3CA34" w14:textId="77777777" w:rsidR="00F8493B" w:rsidRPr="004247A4" w:rsidRDefault="00F8493B" w:rsidP="004247A4">
      <w:pPr>
        <w:pStyle w:val="Nagwek2"/>
      </w:pPr>
      <w:bookmarkStart w:id="5" w:name="_Toc69376133"/>
      <w:r w:rsidRPr="004247A4">
        <w:t>VI. Termin wykonania zamówienia</w:t>
      </w:r>
      <w:bookmarkEnd w:id="5"/>
    </w:p>
    <w:p w14:paraId="660E1D3A" w14:textId="20DB7DB9" w:rsidR="00855656" w:rsidRPr="00855656" w:rsidRDefault="00855656" w:rsidP="002B5BD9">
      <w:pPr>
        <w:numPr>
          <w:ilvl w:val="0"/>
          <w:numId w:val="32"/>
        </w:numPr>
        <w:ind w:left="284" w:hanging="284"/>
        <w:rPr>
          <w:rFonts w:cs="Arial"/>
        </w:rPr>
      </w:pPr>
      <w:r w:rsidRPr="00855656">
        <w:rPr>
          <w:rFonts w:cs="Arial"/>
        </w:rPr>
        <w:t>Zamówienie</w:t>
      </w:r>
      <w:r w:rsidR="00F8493B" w:rsidRPr="00855656">
        <w:rPr>
          <w:rFonts w:cs="Arial"/>
        </w:rPr>
        <w:t xml:space="preserve"> </w:t>
      </w:r>
      <w:r w:rsidRPr="00855656">
        <w:rPr>
          <w:rFonts w:cs="Arial"/>
        </w:rPr>
        <w:t>n</w:t>
      </w:r>
      <w:r w:rsidR="00980C9E">
        <w:rPr>
          <w:rFonts w:cs="Arial"/>
        </w:rPr>
        <w:t xml:space="preserve">ależy zrealizować w okresie od </w:t>
      </w:r>
      <w:r w:rsidRPr="00855656">
        <w:rPr>
          <w:rFonts w:cs="Arial"/>
        </w:rPr>
        <w:t xml:space="preserve">1 </w:t>
      </w:r>
      <w:r w:rsidR="00E760CF">
        <w:rPr>
          <w:rFonts w:cs="Arial"/>
        </w:rPr>
        <w:t>stycznia</w:t>
      </w:r>
      <w:r w:rsidRPr="00855656">
        <w:rPr>
          <w:rFonts w:cs="Arial"/>
        </w:rPr>
        <w:t xml:space="preserve"> 202</w:t>
      </w:r>
      <w:r w:rsidR="00E420B0">
        <w:rPr>
          <w:rFonts w:cs="Arial"/>
        </w:rPr>
        <w:t>4</w:t>
      </w:r>
      <w:r w:rsidRPr="00855656">
        <w:rPr>
          <w:rFonts w:cs="Arial"/>
        </w:rPr>
        <w:t xml:space="preserve"> roku do 3</w:t>
      </w:r>
      <w:r w:rsidR="00E760CF">
        <w:rPr>
          <w:rFonts w:cs="Arial"/>
        </w:rPr>
        <w:t>1</w:t>
      </w:r>
      <w:r w:rsidRPr="00855656">
        <w:rPr>
          <w:rFonts w:cs="Arial"/>
        </w:rPr>
        <w:t xml:space="preserve"> </w:t>
      </w:r>
      <w:r w:rsidR="00E760CF">
        <w:rPr>
          <w:rFonts w:cs="Arial"/>
        </w:rPr>
        <w:t>grudnia</w:t>
      </w:r>
      <w:r w:rsidRPr="00855656">
        <w:rPr>
          <w:rFonts w:cs="Arial"/>
        </w:rPr>
        <w:t xml:space="preserve"> 202</w:t>
      </w:r>
      <w:r w:rsidR="00E420B0">
        <w:rPr>
          <w:rFonts w:cs="Arial"/>
        </w:rPr>
        <w:t>5</w:t>
      </w:r>
      <w:r w:rsidRPr="00855656">
        <w:rPr>
          <w:rFonts w:cs="Arial"/>
        </w:rPr>
        <w:t xml:space="preserve"> roku.</w:t>
      </w:r>
    </w:p>
    <w:p w14:paraId="440E13FA" w14:textId="5BC74811" w:rsidR="00F8493B" w:rsidRPr="003821AD" w:rsidRDefault="00F8493B" w:rsidP="002B5BD9">
      <w:pPr>
        <w:numPr>
          <w:ilvl w:val="0"/>
          <w:numId w:val="32"/>
        </w:numPr>
        <w:ind w:left="284" w:hanging="284"/>
        <w:rPr>
          <w:rFonts w:cs="Arial"/>
        </w:rPr>
      </w:pPr>
      <w:r w:rsidRPr="003821AD">
        <w:rPr>
          <w:rFonts w:cs="Arial"/>
        </w:rPr>
        <w:lastRenderedPageBreak/>
        <w:t xml:space="preserve">Szczegółowe zagadnienia dotyczące terminu realizacji umowy uregulowane są we wzorze umowy stanowiącej </w:t>
      </w:r>
      <w:r w:rsidRPr="003821AD">
        <w:rPr>
          <w:rFonts w:cs="Arial"/>
          <w:b/>
        </w:rPr>
        <w:t>załącznik nr 6</w:t>
      </w:r>
      <w:r w:rsidR="003821AD" w:rsidRPr="003821AD">
        <w:rPr>
          <w:rFonts w:cs="Arial"/>
          <w:b/>
        </w:rPr>
        <w:t xml:space="preserve"> i 7</w:t>
      </w:r>
      <w:r w:rsidRPr="003821AD">
        <w:rPr>
          <w:rFonts w:cs="Arial"/>
          <w:b/>
        </w:rPr>
        <w:t xml:space="preserve"> do SWZ</w:t>
      </w:r>
      <w:r w:rsidRPr="003821AD">
        <w:rPr>
          <w:rFonts w:cs="Arial"/>
        </w:rPr>
        <w:t>.</w:t>
      </w:r>
      <w:r w:rsidR="00A7028C">
        <w:rPr>
          <w:rFonts w:cs="Arial"/>
        </w:rPr>
        <w:t xml:space="preserve"> </w:t>
      </w:r>
    </w:p>
    <w:p w14:paraId="74DF9A60" w14:textId="77777777" w:rsidR="00F8493B" w:rsidRPr="004247A4" w:rsidRDefault="00F8493B" w:rsidP="004247A4">
      <w:pPr>
        <w:pStyle w:val="Nagwek2"/>
      </w:pPr>
      <w:bookmarkStart w:id="6" w:name="_Toc69376134"/>
      <w:r w:rsidRPr="004247A4">
        <w:t>VII. Warunki udziału w postępowaniu</w:t>
      </w:r>
      <w:bookmarkEnd w:id="6"/>
    </w:p>
    <w:p w14:paraId="413238E8" w14:textId="77FC309E" w:rsidR="00F8493B" w:rsidRPr="00B334B8" w:rsidRDefault="00F8493B" w:rsidP="009922F6">
      <w:pPr>
        <w:numPr>
          <w:ilvl w:val="0"/>
          <w:numId w:val="16"/>
        </w:numPr>
        <w:spacing w:before="240"/>
        <w:ind w:left="426" w:right="20"/>
        <w:rPr>
          <w:rFonts w:cs="Arial"/>
        </w:rPr>
      </w:pPr>
      <w:r w:rsidRPr="00B334B8">
        <w:rPr>
          <w:rFonts w:cs="Arial"/>
        </w:rPr>
        <w:t xml:space="preserve">O udzielenie zamówienia mogą ubiegać się Wykonawcy, którzy nie podlegają wykluczeniu na zasadach określonych w </w:t>
      </w:r>
      <w:r w:rsidRPr="002B5BD9">
        <w:rPr>
          <w:rFonts w:cs="Arial"/>
        </w:rPr>
        <w:t xml:space="preserve">Rozdziale </w:t>
      </w:r>
      <w:r w:rsidR="002B5BD9" w:rsidRPr="002B5BD9">
        <w:rPr>
          <w:rFonts w:cs="Arial"/>
        </w:rPr>
        <w:t>VIII</w:t>
      </w:r>
      <w:r w:rsidRPr="002B5BD9">
        <w:rPr>
          <w:rFonts w:cs="Arial"/>
        </w:rPr>
        <w:t xml:space="preserve"> SWZ, </w:t>
      </w:r>
      <w:r w:rsidRPr="00B334B8">
        <w:rPr>
          <w:rFonts w:cs="Arial"/>
        </w:rPr>
        <w:t>oraz spełniają określone przez Zamawiającego warunki</w:t>
      </w:r>
      <w:r w:rsidRPr="00B334B8">
        <w:rPr>
          <w:rFonts w:cs="Arial"/>
          <w:b/>
          <w:highlight w:val="white"/>
        </w:rPr>
        <w:t xml:space="preserve"> </w:t>
      </w:r>
      <w:r w:rsidRPr="00B334B8">
        <w:rPr>
          <w:rFonts w:cs="Arial"/>
          <w:highlight w:val="white"/>
        </w:rPr>
        <w:t>udziału w postępowaniu.</w:t>
      </w:r>
    </w:p>
    <w:p w14:paraId="15AC7690" w14:textId="5F1E5507" w:rsidR="00F8493B" w:rsidRPr="001F3A71" w:rsidRDefault="00F8493B" w:rsidP="009922F6">
      <w:pPr>
        <w:numPr>
          <w:ilvl w:val="0"/>
          <w:numId w:val="16"/>
        </w:numPr>
        <w:ind w:left="426" w:right="20"/>
        <w:rPr>
          <w:rFonts w:cs="Arial"/>
        </w:rPr>
      </w:pPr>
      <w:r w:rsidRPr="00B334B8">
        <w:rPr>
          <w:rFonts w:cs="Arial"/>
        </w:rPr>
        <w:t>O udzielenie zamówienia mogą ubiegać się Wykonawcy, którzy spełniają warunki dotyczące:</w:t>
      </w:r>
    </w:p>
    <w:p w14:paraId="6E36CD7C" w14:textId="767B6DF5" w:rsidR="00F8493B" w:rsidRPr="003821AD" w:rsidRDefault="00F8493B" w:rsidP="007E2E0E">
      <w:pPr>
        <w:pStyle w:val="Akapitzlist"/>
        <w:numPr>
          <w:ilvl w:val="0"/>
          <w:numId w:val="3"/>
        </w:numPr>
        <w:ind w:left="709" w:hanging="283"/>
        <w:rPr>
          <w:rFonts w:eastAsia="Arial" w:cs="Arial"/>
        </w:rPr>
      </w:pPr>
      <w:r w:rsidRPr="003821AD">
        <w:rPr>
          <w:rFonts w:eastAsia="Arial" w:cs="Arial"/>
          <w:b/>
        </w:rPr>
        <w:t>uprawnień do prowadzenia określonej działalności gospodarczej lub zawodowej, o ile wynika to z odrębnych przepisów</w:t>
      </w:r>
      <w:r w:rsidRPr="003821AD">
        <w:rPr>
          <w:rFonts w:eastAsia="Arial" w:cs="Arial"/>
        </w:rPr>
        <w:t xml:space="preserve"> – Zamawiając</w:t>
      </w:r>
      <w:r w:rsidR="002B5BD9">
        <w:rPr>
          <w:rFonts w:eastAsia="Arial" w:cs="Arial"/>
        </w:rPr>
        <w:t>y</w:t>
      </w:r>
      <w:r w:rsidRPr="003821AD">
        <w:rPr>
          <w:rFonts w:eastAsia="Arial" w:cs="Arial"/>
        </w:rPr>
        <w:t xml:space="preserve"> wymaga, aby Wykonawca posiadał aktualną koncesję, zezwolenie lub licencję, na podjęcie działalności gospodarczej w zakresie objętym niniejszym zamówieniem publicznym (obrót paliwami) lub inny dokument potwierdzający posiadanie uprawnień;</w:t>
      </w:r>
    </w:p>
    <w:p w14:paraId="4775FB11" w14:textId="77777777" w:rsidR="00F8493B" w:rsidRPr="00BD7F3E" w:rsidRDefault="00F8493B" w:rsidP="007E2E0E">
      <w:pPr>
        <w:numPr>
          <w:ilvl w:val="0"/>
          <w:numId w:val="3"/>
        </w:numPr>
        <w:ind w:left="852" w:right="20" w:hanging="426"/>
        <w:rPr>
          <w:rFonts w:cs="Arial"/>
        </w:rPr>
      </w:pPr>
      <w:r w:rsidRPr="00BD7F3E">
        <w:rPr>
          <w:rFonts w:cs="Arial"/>
          <w:b/>
        </w:rPr>
        <w:t>zdolności technicznej lub zawodowej:</w:t>
      </w:r>
    </w:p>
    <w:p w14:paraId="142DA01B" w14:textId="77777777" w:rsidR="00F8493B" w:rsidRPr="003821AD" w:rsidRDefault="00F8493B" w:rsidP="001F3A71">
      <w:pPr>
        <w:ind w:left="448"/>
        <w:rPr>
          <w:rFonts w:cs="Arial"/>
        </w:rPr>
      </w:pPr>
      <w:r w:rsidRPr="003821AD">
        <w:rPr>
          <w:rFonts w:cs="Arial"/>
        </w:rPr>
        <w:t>O udzielnie zamówienia mogą ubiegać się Wykonawcy, którzy wykażą, że:</w:t>
      </w:r>
    </w:p>
    <w:p w14:paraId="3563F8FC" w14:textId="5D530075" w:rsidR="00F8493B" w:rsidRPr="00211DC6" w:rsidRDefault="00F8493B" w:rsidP="00B334B8">
      <w:pPr>
        <w:ind w:left="448"/>
        <w:rPr>
          <w:rFonts w:cs="Arial"/>
          <w:color w:val="FF0000"/>
        </w:rPr>
      </w:pPr>
      <w:r w:rsidRPr="003821AD">
        <w:rPr>
          <w:rFonts w:cs="Arial"/>
        </w:rPr>
        <w:t>-</w:t>
      </w:r>
      <w:r w:rsidR="001F3A71" w:rsidRPr="003821AD">
        <w:rPr>
          <w:rFonts w:cs="Arial"/>
        </w:rPr>
        <w:t xml:space="preserve"> </w:t>
      </w:r>
      <w:r w:rsidRPr="003821AD">
        <w:rPr>
          <w:rFonts w:cs="Arial"/>
        </w:rPr>
        <w:t xml:space="preserve">w okresie ostatnich trzech lat przed upływem terminu składania ofert (a jeżeli okres prowadzenia działalności jest krótszy – w tym okresie) należycie wykonał co najmniej </w:t>
      </w:r>
      <w:r w:rsidR="00D16D06" w:rsidRPr="003821AD">
        <w:rPr>
          <w:rFonts w:cs="Arial"/>
        </w:rPr>
        <w:t xml:space="preserve">        </w:t>
      </w:r>
      <w:r w:rsidRPr="003821AD">
        <w:rPr>
          <w:rFonts w:cs="Arial"/>
        </w:rPr>
        <w:t xml:space="preserve">2 </w:t>
      </w:r>
      <w:r w:rsidR="003821AD" w:rsidRPr="003821AD">
        <w:rPr>
          <w:rFonts w:cs="Arial"/>
        </w:rPr>
        <w:t xml:space="preserve">zadania polegające na </w:t>
      </w:r>
      <w:r w:rsidRPr="003821AD">
        <w:rPr>
          <w:rFonts w:cs="Arial"/>
        </w:rPr>
        <w:t>dostaw</w:t>
      </w:r>
      <w:r w:rsidR="003821AD" w:rsidRPr="003821AD">
        <w:rPr>
          <w:rFonts w:cs="Arial"/>
        </w:rPr>
        <w:t>ie</w:t>
      </w:r>
      <w:r w:rsidRPr="003821AD">
        <w:rPr>
          <w:rFonts w:cs="Arial"/>
        </w:rPr>
        <w:t xml:space="preserve"> </w:t>
      </w:r>
      <w:r w:rsidR="00BD7F3E" w:rsidRPr="003821AD">
        <w:rPr>
          <w:rFonts w:cs="Arial"/>
        </w:rPr>
        <w:t>paliwa</w:t>
      </w:r>
      <w:r w:rsidRPr="003821AD">
        <w:rPr>
          <w:rFonts w:cs="Arial"/>
        </w:rPr>
        <w:t xml:space="preserve"> o wartości nie mniejszej niż </w:t>
      </w:r>
      <w:r w:rsidRPr="00B100A6">
        <w:rPr>
          <w:rFonts w:cs="Arial"/>
        </w:rPr>
        <w:t>100 000,00 zł brutto każda.</w:t>
      </w:r>
    </w:p>
    <w:p w14:paraId="5753B8D5" w14:textId="1177DB36" w:rsidR="00F8493B" w:rsidRPr="00B334B8" w:rsidRDefault="00F8493B" w:rsidP="009922F6">
      <w:pPr>
        <w:numPr>
          <w:ilvl w:val="0"/>
          <w:numId w:val="16"/>
        </w:numPr>
        <w:ind w:left="448"/>
        <w:rPr>
          <w:rFonts w:cs="Arial"/>
        </w:rPr>
      </w:pPr>
      <w:r w:rsidRPr="00BD7F3E">
        <w:rPr>
          <w:rFonts w:cs="Arial"/>
        </w:rPr>
        <w:t>Zamawiający może na każdym etapie postępowania, uznać, że Wykonawca nie posiada wymaganych zdolności, jeżeli posiadanie</w:t>
      </w:r>
      <w:r w:rsidRPr="00B334B8">
        <w:rPr>
          <w:rFonts w:cs="Arial"/>
        </w:rPr>
        <w:t xml:space="preserve"> przez wykonawcę sprzecznych interesów, </w:t>
      </w:r>
      <w:r w:rsidR="00D16D06">
        <w:rPr>
          <w:rFonts w:cs="Arial"/>
        </w:rPr>
        <w:t xml:space="preserve">        </w:t>
      </w:r>
      <w:r w:rsidRPr="00B334B8">
        <w:rPr>
          <w:rFonts w:cs="Arial"/>
        </w:rPr>
        <w:t xml:space="preserve">w szczególności zaangażowanie zasobów technicznych lub zawodowych wykonawcy </w:t>
      </w:r>
      <w:r w:rsidR="00D16D06">
        <w:rPr>
          <w:rFonts w:cs="Arial"/>
        </w:rPr>
        <w:t xml:space="preserve">      </w:t>
      </w:r>
      <w:r w:rsidRPr="00B334B8">
        <w:rPr>
          <w:rFonts w:cs="Arial"/>
        </w:rPr>
        <w:t xml:space="preserve">w inne przedsięwzięcia gospodarcze wykonawcy może mieć negatywny wpływ </w:t>
      </w:r>
      <w:r w:rsidR="00832E75">
        <w:rPr>
          <w:rFonts w:cs="Arial"/>
        </w:rPr>
        <w:t xml:space="preserve">                  </w:t>
      </w:r>
      <w:r w:rsidRPr="00B334B8">
        <w:rPr>
          <w:rFonts w:cs="Arial"/>
        </w:rPr>
        <w:t xml:space="preserve">na realizację zamówienia. </w:t>
      </w:r>
    </w:p>
    <w:p w14:paraId="41E6A2B0" w14:textId="2E1394F8" w:rsidR="00F8493B" w:rsidRPr="006E00B2" w:rsidRDefault="00F8493B" w:rsidP="009922F6">
      <w:pPr>
        <w:numPr>
          <w:ilvl w:val="0"/>
          <w:numId w:val="16"/>
        </w:numPr>
        <w:ind w:left="448"/>
        <w:rPr>
          <w:rFonts w:cs="Arial"/>
        </w:rPr>
      </w:pPr>
      <w:r w:rsidRPr="006E00B2">
        <w:rPr>
          <w:rFonts w:cs="Arial"/>
        </w:rPr>
        <w:t>Wykonawcy</w:t>
      </w:r>
      <w:r w:rsidR="00F15BFB">
        <w:rPr>
          <w:rFonts w:cs="Arial"/>
        </w:rPr>
        <w:t>, którzy</w:t>
      </w:r>
      <w:r w:rsidRPr="006E00B2">
        <w:rPr>
          <w:rFonts w:cs="Arial"/>
        </w:rPr>
        <w:t xml:space="preserve"> wspólnie ubiegają się o udzielenie zamówienia dołączają do oferty oświadczenie, z którego wynika, które dostawy wykonają poszczególni wykonawcy </w:t>
      </w:r>
      <w:r w:rsidR="004B2C32" w:rsidRPr="006E00B2">
        <w:rPr>
          <w:rFonts w:cs="Arial"/>
        </w:rPr>
        <w:t xml:space="preserve">           </w:t>
      </w:r>
      <w:r w:rsidRPr="006E00B2">
        <w:rPr>
          <w:rFonts w:cs="Arial"/>
        </w:rPr>
        <w:t xml:space="preserve">w odniesieniu do warunków, które zostały opisane w ust. 2 - zgodnie z </w:t>
      </w:r>
      <w:r w:rsidRPr="006E00B2">
        <w:rPr>
          <w:rFonts w:cs="Arial"/>
          <w:b/>
        </w:rPr>
        <w:t xml:space="preserve">załącznikiem </w:t>
      </w:r>
      <w:r w:rsidR="00832E75" w:rsidRPr="006E00B2">
        <w:rPr>
          <w:rFonts w:cs="Arial"/>
          <w:b/>
        </w:rPr>
        <w:t xml:space="preserve">        </w:t>
      </w:r>
      <w:r w:rsidRPr="006E00B2">
        <w:rPr>
          <w:rFonts w:cs="Arial"/>
          <w:b/>
        </w:rPr>
        <w:t>nr 5 do SWZ</w:t>
      </w:r>
      <w:r w:rsidRPr="006E00B2">
        <w:rPr>
          <w:rFonts w:cs="Arial"/>
        </w:rPr>
        <w:t>.</w:t>
      </w:r>
    </w:p>
    <w:p w14:paraId="47FC1593" w14:textId="77777777" w:rsidR="00F8493B" w:rsidRPr="004247A4" w:rsidRDefault="00F8493B" w:rsidP="004247A4">
      <w:pPr>
        <w:pStyle w:val="Nagwek2"/>
      </w:pPr>
      <w:bookmarkStart w:id="7" w:name="_Toc69376135"/>
      <w:r w:rsidRPr="004247A4">
        <w:t>VIII. Podstawy wykluczenia z postępowania</w:t>
      </w:r>
      <w:bookmarkEnd w:id="7"/>
    </w:p>
    <w:p w14:paraId="2CD487DD" w14:textId="73483885" w:rsidR="00F8493B" w:rsidRPr="001F3A71" w:rsidRDefault="00F8493B" w:rsidP="007E2E0E">
      <w:pPr>
        <w:numPr>
          <w:ilvl w:val="0"/>
          <w:numId w:val="1"/>
        </w:numPr>
        <w:spacing w:before="240"/>
        <w:ind w:left="426"/>
        <w:rPr>
          <w:rFonts w:cs="Arial"/>
        </w:rPr>
      </w:pPr>
      <w:r w:rsidRPr="001F3A71">
        <w:rPr>
          <w:rFonts w:cs="Arial"/>
        </w:rPr>
        <w:t xml:space="preserve">Z postępowania o udzielenie zamówienia wyklucza się Wykonawców, w stosunku </w:t>
      </w:r>
      <w:r w:rsidR="004B2C32">
        <w:rPr>
          <w:rFonts w:cs="Arial"/>
        </w:rPr>
        <w:t xml:space="preserve">              </w:t>
      </w:r>
      <w:r w:rsidRPr="001F3A71">
        <w:rPr>
          <w:rFonts w:cs="Arial"/>
        </w:rPr>
        <w:t>do których zachodzi którakolwiek z okoliczności wskazanych:</w:t>
      </w:r>
    </w:p>
    <w:p w14:paraId="706CEC7E" w14:textId="77777777" w:rsidR="00F8493B" w:rsidRPr="001F3A71" w:rsidRDefault="00F8493B" w:rsidP="009922F6">
      <w:pPr>
        <w:numPr>
          <w:ilvl w:val="0"/>
          <w:numId w:val="17"/>
        </w:numPr>
        <w:ind w:left="812" w:hanging="386"/>
        <w:rPr>
          <w:rFonts w:cs="Arial"/>
        </w:rPr>
      </w:pPr>
      <w:r w:rsidRPr="001F3A71">
        <w:rPr>
          <w:rFonts w:cs="Arial"/>
        </w:rPr>
        <w:t>w art. 108 ust. 1 PZP;</w:t>
      </w:r>
    </w:p>
    <w:p w14:paraId="1DB99B5B" w14:textId="77777777" w:rsidR="00F8493B" w:rsidRDefault="00F8493B" w:rsidP="009922F6">
      <w:pPr>
        <w:numPr>
          <w:ilvl w:val="0"/>
          <w:numId w:val="17"/>
        </w:numPr>
        <w:ind w:left="812" w:hanging="386"/>
        <w:rPr>
          <w:rFonts w:cs="Arial"/>
        </w:rPr>
      </w:pPr>
      <w:r w:rsidRPr="001F3A71">
        <w:rPr>
          <w:rFonts w:cs="Arial"/>
        </w:rPr>
        <w:t>w art. 109 ust. 1 pkt. 4, 5, 7 PZP, tj.:</w:t>
      </w:r>
    </w:p>
    <w:p w14:paraId="2C5BE5BB" w14:textId="77777777" w:rsidR="00ED4425" w:rsidRPr="001F3A71" w:rsidRDefault="00ED4425" w:rsidP="009922F6">
      <w:pPr>
        <w:numPr>
          <w:ilvl w:val="0"/>
          <w:numId w:val="48"/>
        </w:numPr>
        <w:spacing w:before="60" w:after="60"/>
        <w:ind w:left="993" w:hanging="284"/>
        <w:rPr>
          <w:rFonts w:cs="Arial"/>
        </w:rPr>
      </w:pPr>
      <w:r w:rsidRPr="001F3A71">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1F3A71">
        <w:rPr>
          <w:rFonts w:cs="Arial"/>
        </w:rPr>
        <w:lastRenderedPageBreak/>
        <w:t>wynikającej z podobnej procedury przewidzianej w przepisach miejsca wszczęcia tej procedury;</w:t>
      </w:r>
    </w:p>
    <w:p w14:paraId="5C890F7F" w14:textId="5323BC24" w:rsidR="00ED4425" w:rsidRPr="001F3A71" w:rsidRDefault="00ED4425" w:rsidP="009922F6">
      <w:pPr>
        <w:numPr>
          <w:ilvl w:val="0"/>
          <w:numId w:val="48"/>
        </w:numPr>
        <w:ind w:left="993" w:hanging="284"/>
        <w:rPr>
          <w:rFonts w:cs="Arial"/>
        </w:rPr>
      </w:pPr>
      <w:r w:rsidRPr="001F3A71">
        <w:rPr>
          <w:rFonts w:cs="Arial"/>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832E75">
        <w:rPr>
          <w:rFonts w:cs="Arial"/>
        </w:rPr>
        <w:t xml:space="preserve">           </w:t>
      </w:r>
      <w:r w:rsidRPr="001F3A71">
        <w:rPr>
          <w:rFonts w:cs="Arial"/>
        </w:rPr>
        <w:t>co zamawiający jest w stanie wykazać za pomocą stosownych dowodów;</w:t>
      </w:r>
    </w:p>
    <w:p w14:paraId="69549FA4" w14:textId="1950FDC2" w:rsidR="00ED4425" w:rsidRPr="00ED4425" w:rsidRDefault="00ED4425" w:rsidP="009922F6">
      <w:pPr>
        <w:numPr>
          <w:ilvl w:val="0"/>
          <w:numId w:val="48"/>
        </w:numPr>
        <w:ind w:left="993" w:hanging="284"/>
        <w:rPr>
          <w:rFonts w:cs="Arial"/>
        </w:rPr>
      </w:pPr>
      <w:r w:rsidRPr="001F3A71">
        <w:rPr>
          <w:rFonts w:cs="Arial"/>
        </w:rPr>
        <w:t xml:space="preserve">który z przyczyn leżących po jego stronie, w znacznym stopniu lub zakresie </w:t>
      </w:r>
      <w:r>
        <w:rPr>
          <w:rFonts w:cs="Arial"/>
        </w:rPr>
        <w:t xml:space="preserve">   </w:t>
      </w:r>
      <w:r w:rsidR="00832E75">
        <w:rPr>
          <w:rFonts w:cs="Arial"/>
        </w:rPr>
        <w:t xml:space="preserve">        </w:t>
      </w:r>
      <w:r>
        <w:rPr>
          <w:rFonts w:cs="Arial"/>
        </w:rPr>
        <w:t xml:space="preserve">   </w:t>
      </w:r>
      <w:r w:rsidRPr="001F3A71">
        <w:rPr>
          <w:rFonts w:cs="Arial"/>
        </w:rPr>
        <w:t xml:space="preserve">nie wykonał lub nienależycie wykonał albo długotrwale nienależycie wykonywał istotne zobowiązanie wynikające z wcześniejszej umowy w sprawie zamówienia publicznego lub umowy koncesji, co doprowadziło do wypowiedzenia </w:t>
      </w:r>
      <w:r w:rsidR="00832E75">
        <w:rPr>
          <w:rFonts w:cs="Arial"/>
        </w:rPr>
        <w:t xml:space="preserve">                          l</w:t>
      </w:r>
      <w:r w:rsidRPr="001F3A71">
        <w:rPr>
          <w:rFonts w:cs="Arial"/>
        </w:rPr>
        <w:t xml:space="preserve">ub </w:t>
      </w:r>
      <w:r w:rsidR="00832E75">
        <w:rPr>
          <w:rFonts w:cs="Arial"/>
        </w:rPr>
        <w:t xml:space="preserve"> </w:t>
      </w:r>
      <w:r w:rsidRPr="001F3A71">
        <w:rPr>
          <w:rFonts w:cs="Arial"/>
        </w:rPr>
        <w:t>odstąpienia od umowy, odszkodowania, wykonania zastępczego lub realizacji uprawnień z tytułu rękojmi za wady;</w:t>
      </w:r>
    </w:p>
    <w:p w14:paraId="07B04AE1" w14:textId="6478727A" w:rsidR="00BD7F3E" w:rsidRPr="00ED4425" w:rsidRDefault="00ED4425" w:rsidP="009922F6">
      <w:pPr>
        <w:numPr>
          <w:ilvl w:val="0"/>
          <w:numId w:val="47"/>
        </w:numPr>
        <w:ind w:left="709" w:hanging="283"/>
        <w:rPr>
          <w:rFonts w:cs="Arial"/>
        </w:rPr>
      </w:pPr>
      <w:r w:rsidRPr="001F3A71">
        <w:rPr>
          <w:rFonts w:cs="Arial"/>
        </w:rPr>
        <w:t>Wykluczenie Wykonawcy następuj</w:t>
      </w:r>
      <w:r>
        <w:rPr>
          <w:rFonts w:cs="Arial"/>
        </w:rPr>
        <w:t>e zgodnie z art. 111 PZP.</w:t>
      </w:r>
    </w:p>
    <w:p w14:paraId="00D3044C" w14:textId="689AC320" w:rsidR="004C3C9E" w:rsidRDefault="00F8493B" w:rsidP="004247A4">
      <w:pPr>
        <w:pStyle w:val="Nagwek2"/>
      </w:pPr>
      <w:bookmarkStart w:id="8" w:name="_Toc69376136"/>
      <w:r w:rsidRPr="004247A4">
        <w:t xml:space="preserve">IX. </w:t>
      </w:r>
      <w:bookmarkStart w:id="9" w:name="_Toc69376137"/>
      <w:bookmarkEnd w:id="8"/>
      <w:r w:rsidR="004C3C9E">
        <w:t>Przedmiotowe środki dowodowe</w:t>
      </w:r>
    </w:p>
    <w:p w14:paraId="1E966374" w14:textId="77777777" w:rsidR="00B100A6" w:rsidRDefault="004C3C9E" w:rsidP="004C3C9E">
      <w:pPr>
        <w:pStyle w:val="Akapitzlist"/>
        <w:numPr>
          <w:ilvl w:val="3"/>
          <w:numId w:val="47"/>
        </w:numPr>
        <w:ind w:left="284" w:hanging="284"/>
        <w:rPr>
          <w:lang w:eastAsia="pl-PL"/>
        </w:rPr>
      </w:pPr>
      <w:r>
        <w:rPr>
          <w:lang w:eastAsia="pl-PL"/>
        </w:rPr>
        <w:t xml:space="preserve">Zamawiający żąda do złożenia przez Wykonawcę </w:t>
      </w:r>
      <w:r w:rsidRPr="004C3C9E">
        <w:rPr>
          <w:b/>
          <w:bCs/>
          <w:u w:val="single"/>
          <w:lang w:eastAsia="pl-PL"/>
        </w:rPr>
        <w:t>wraz z ofertą</w:t>
      </w:r>
      <w:r>
        <w:rPr>
          <w:lang w:eastAsia="pl-PL"/>
        </w:rPr>
        <w:t xml:space="preserve"> </w:t>
      </w:r>
      <w:r w:rsidR="00B100A6">
        <w:rPr>
          <w:lang w:eastAsia="pl-PL"/>
        </w:rPr>
        <w:t>następujących przedmiotowych środków dowodowych:</w:t>
      </w:r>
    </w:p>
    <w:p w14:paraId="143CA261" w14:textId="5D365F73" w:rsidR="004C3C9E" w:rsidRPr="004C3C9E" w:rsidRDefault="00B100A6" w:rsidP="00B100A6">
      <w:pPr>
        <w:pStyle w:val="Akapitzlist"/>
        <w:rPr>
          <w:lang w:eastAsia="pl-PL"/>
        </w:rPr>
      </w:pPr>
      <w:r>
        <w:rPr>
          <w:lang w:eastAsia="pl-PL"/>
        </w:rPr>
        <w:t>- Kopię, skan koncesji na obrót paliwami płynnymi w tym olejem napędowym na terenie Polski.</w:t>
      </w:r>
    </w:p>
    <w:p w14:paraId="39B48F71" w14:textId="7345C11C" w:rsidR="00F8493B" w:rsidRPr="004247A4" w:rsidRDefault="006E00B2" w:rsidP="004247A4">
      <w:pPr>
        <w:pStyle w:val="Nagwek2"/>
      </w:pPr>
      <w:r>
        <w:t xml:space="preserve">X. Podmiotowe środki dowodowe. </w:t>
      </w:r>
      <w:r w:rsidR="00F8493B" w:rsidRPr="004247A4">
        <w:t>Oświadczenia i dokumenty, jakie zobowiązani są dostarczyć Wykonawcy w celu potwierdzenia spełniania warunków udziału w</w:t>
      </w:r>
      <w:r w:rsidR="008B15C9">
        <w:t> </w:t>
      </w:r>
      <w:r w:rsidR="00F8493B" w:rsidRPr="004247A4">
        <w:t>postępowaniu oraz wykazania braku podstaw wykluczenia</w:t>
      </w:r>
      <w:bookmarkEnd w:id="9"/>
    </w:p>
    <w:p w14:paraId="5EEFB239" w14:textId="7A3F3347" w:rsidR="00F8493B" w:rsidRPr="00F15BFB" w:rsidRDefault="00F8493B" w:rsidP="009922F6">
      <w:pPr>
        <w:numPr>
          <w:ilvl w:val="0"/>
          <w:numId w:val="34"/>
        </w:numPr>
        <w:rPr>
          <w:rFonts w:cs="Arial"/>
        </w:rPr>
      </w:pPr>
      <w:r w:rsidRPr="00F15BFB">
        <w:rPr>
          <w:rFonts w:cs="Arial"/>
        </w:rPr>
        <w:t xml:space="preserve">Do oferty Wykonawca zobowiązany jest dołączyć aktualne na dzień </w:t>
      </w:r>
      <w:r w:rsidR="00D47074" w:rsidRPr="00F15BFB">
        <w:rPr>
          <w:rFonts w:cs="Arial"/>
        </w:rPr>
        <w:t xml:space="preserve">składania ofert oświadczenie </w:t>
      </w:r>
      <w:r w:rsidRPr="00F15BFB">
        <w:rPr>
          <w:rFonts w:cs="Arial"/>
        </w:rPr>
        <w:t>o spełni</w:t>
      </w:r>
      <w:r w:rsidR="008B15C9">
        <w:rPr>
          <w:rFonts w:cs="Arial"/>
        </w:rPr>
        <w:t>e</w:t>
      </w:r>
      <w:r w:rsidRPr="00F15BFB">
        <w:rPr>
          <w:rFonts w:cs="Arial"/>
        </w:rPr>
        <w:t xml:space="preserve">niu warunków udziału w postępowaniu oraz o braku podstaw </w:t>
      </w:r>
      <w:r w:rsidR="004B2C32" w:rsidRPr="00F15BFB">
        <w:rPr>
          <w:rFonts w:cs="Arial"/>
        </w:rPr>
        <w:t xml:space="preserve">        </w:t>
      </w:r>
      <w:r w:rsidRPr="00F15BFB">
        <w:rPr>
          <w:rFonts w:cs="Arial"/>
        </w:rPr>
        <w:t xml:space="preserve">do wykluczenia z postępowania – zgodnie z </w:t>
      </w:r>
      <w:r w:rsidRPr="00F15BFB">
        <w:rPr>
          <w:rFonts w:cs="Arial"/>
          <w:b/>
        </w:rPr>
        <w:t>załącznikiem nr 2 do SWZ</w:t>
      </w:r>
      <w:r w:rsidR="004B2C32" w:rsidRPr="00F15BFB">
        <w:rPr>
          <w:rFonts w:cs="Arial"/>
        </w:rPr>
        <w:t>.</w:t>
      </w:r>
    </w:p>
    <w:p w14:paraId="2C951C2F" w14:textId="26CF4E1B" w:rsidR="00F8493B" w:rsidRPr="00D47074" w:rsidRDefault="00F8493B" w:rsidP="009922F6">
      <w:pPr>
        <w:numPr>
          <w:ilvl w:val="0"/>
          <w:numId w:val="34"/>
        </w:numPr>
        <w:rPr>
          <w:rFonts w:cs="Arial"/>
        </w:rPr>
      </w:pPr>
      <w:r w:rsidRPr="004B2C32">
        <w:rPr>
          <w:rFonts w:cs="Arial"/>
        </w:rPr>
        <w:t>Informacje zawarte w oświadczeniu, o którym mowa w pkt 1 stanowią</w:t>
      </w:r>
      <w:r w:rsidRPr="00D47074">
        <w:rPr>
          <w:rFonts w:cs="Arial"/>
        </w:rPr>
        <w:t xml:space="preserve"> wstępne potwierdzenie, że Wykonawca nie podlega wykluczeniu oraz spełnia warunki udziału </w:t>
      </w:r>
      <w:r w:rsidR="004B2C32">
        <w:rPr>
          <w:rFonts w:cs="Arial"/>
        </w:rPr>
        <w:t xml:space="preserve">       </w:t>
      </w:r>
      <w:r w:rsidRPr="00D47074">
        <w:rPr>
          <w:rFonts w:cs="Arial"/>
        </w:rPr>
        <w:t>w postępowaniu.</w:t>
      </w:r>
    </w:p>
    <w:p w14:paraId="6F670AFE" w14:textId="79F4167B" w:rsidR="00F8493B" w:rsidRPr="00F15BFB" w:rsidRDefault="00F8493B" w:rsidP="009922F6">
      <w:pPr>
        <w:numPr>
          <w:ilvl w:val="0"/>
          <w:numId w:val="34"/>
        </w:numPr>
        <w:rPr>
          <w:rFonts w:cs="Arial"/>
        </w:rPr>
      </w:pPr>
      <w:r w:rsidRPr="00F15BFB">
        <w:rPr>
          <w:rFonts w:cs="Arial"/>
        </w:rPr>
        <w:t xml:space="preserve">Zamawiający wzywa wykonawcę, którego oferta została najwyżej oceniona, do złożenia w wyznaczonym terminie, nie krótszym niż 5 dni od dnia wezwania, podmiotowych środków dowodowych, jeżeli wymagał ich złożenia w ogłoszeniu o zamówieniu </w:t>
      </w:r>
      <w:r w:rsidR="004B2C32" w:rsidRPr="00F15BFB">
        <w:rPr>
          <w:rFonts w:cs="Arial"/>
        </w:rPr>
        <w:t xml:space="preserve">                 </w:t>
      </w:r>
      <w:r w:rsidRPr="00F15BFB">
        <w:rPr>
          <w:rFonts w:cs="Arial"/>
        </w:rPr>
        <w:t>lub dokumentach zamówienia, aktualnych na dzień złożenia podmiotowych środków dowodowych.</w:t>
      </w:r>
    </w:p>
    <w:p w14:paraId="5F1D9CE5" w14:textId="77777777" w:rsidR="00F8493B" w:rsidRPr="00D47074" w:rsidRDefault="00F8493B" w:rsidP="009922F6">
      <w:pPr>
        <w:numPr>
          <w:ilvl w:val="0"/>
          <w:numId w:val="34"/>
        </w:numPr>
        <w:rPr>
          <w:rFonts w:cs="Arial"/>
        </w:rPr>
      </w:pPr>
      <w:r w:rsidRPr="00D47074">
        <w:rPr>
          <w:rFonts w:cs="Arial"/>
        </w:rPr>
        <w:t>Podmiotowe środki dowodowe wymagane od wykonawcy obejmują:</w:t>
      </w:r>
    </w:p>
    <w:p w14:paraId="0E18E951" w14:textId="59103388" w:rsidR="00F8493B" w:rsidRPr="00012CAF" w:rsidRDefault="00F8493B" w:rsidP="002C117D">
      <w:pPr>
        <w:numPr>
          <w:ilvl w:val="0"/>
          <w:numId w:val="35"/>
        </w:numPr>
        <w:ind w:left="851" w:hanging="425"/>
        <w:rPr>
          <w:rFonts w:cs="Arial"/>
        </w:rPr>
      </w:pPr>
      <w:r w:rsidRPr="00012CAF">
        <w:rPr>
          <w:rFonts w:cs="Arial"/>
        </w:rPr>
        <w:t>Oświadczenie wykonawcy, w zakresie art. 108 ust. 1 pkt 5 ustawy, o braku przynależności do tej samej grupy kapitałowej, w rozumieniu ustawy z dnia 16 lutego 2007 r. o ochronie konkurencji i konsumentów (Dz. U. z 20</w:t>
      </w:r>
      <w:r w:rsidR="00AA1763" w:rsidRPr="00012CAF">
        <w:rPr>
          <w:rFonts w:cs="Arial"/>
        </w:rPr>
        <w:t>2</w:t>
      </w:r>
      <w:r w:rsidR="00012CAF" w:rsidRPr="00012CAF">
        <w:rPr>
          <w:rFonts w:cs="Arial"/>
        </w:rPr>
        <w:t>3</w:t>
      </w:r>
      <w:r w:rsidRPr="00012CAF">
        <w:rPr>
          <w:rFonts w:cs="Arial"/>
        </w:rPr>
        <w:t xml:space="preserve"> poz. </w:t>
      </w:r>
      <w:r w:rsidR="00012CAF" w:rsidRPr="00012CAF">
        <w:rPr>
          <w:rFonts w:cs="Arial"/>
        </w:rPr>
        <w:t xml:space="preserve">1689 z </w:t>
      </w:r>
      <w:proofErr w:type="spellStart"/>
      <w:r w:rsidR="00012CAF" w:rsidRPr="00012CAF">
        <w:rPr>
          <w:rFonts w:cs="Arial"/>
        </w:rPr>
        <w:t>póź</w:t>
      </w:r>
      <w:proofErr w:type="spellEnd"/>
      <w:r w:rsidR="00012CAF" w:rsidRPr="00012CAF">
        <w:rPr>
          <w:rFonts w:cs="Arial"/>
        </w:rPr>
        <w:t xml:space="preserve"> zm.</w:t>
      </w:r>
      <w:r w:rsidRPr="00012CAF">
        <w:rPr>
          <w:rFonts w:cs="Arial"/>
        </w:rPr>
        <w:t>), z innym Wykonawc</w:t>
      </w:r>
      <w:r w:rsidR="00012CAF">
        <w:rPr>
          <w:rFonts w:cs="Arial"/>
        </w:rPr>
        <w:t>ą</w:t>
      </w:r>
      <w:r w:rsidRPr="00012CAF">
        <w:rPr>
          <w:rFonts w:cs="Arial"/>
        </w:rPr>
        <w:t xml:space="preserve">, który złożył odrębną ofertę, ofertę częściową lub wniosek </w:t>
      </w:r>
      <w:r w:rsidR="00885163" w:rsidRPr="00012CAF">
        <w:rPr>
          <w:rFonts w:cs="Arial"/>
        </w:rPr>
        <w:t xml:space="preserve">                             </w:t>
      </w:r>
      <w:r w:rsidRPr="00012CAF">
        <w:rPr>
          <w:rFonts w:cs="Arial"/>
        </w:rPr>
        <w:t xml:space="preserve">o dopuszczenie do udziału w postępowaniu, albo oświadczenia o przynależności </w:t>
      </w:r>
      <w:r w:rsidR="00885163" w:rsidRPr="00012CAF">
        <w:rPr>
          <w:rFonts w:cs="Arial"/>
        </w:rPr>
        <w:t xml:space="preserve">      </w:t>
      </w:r>
      <w:r w:rsidRPr="00012CAF">
        <w:rPr>
          <w:rFonts w:cs="Arial"/>
        </w:rPr>
        <w:lastRenderedPageBreak/>
        <w:t>do tej samej grupy kapitałowej wraz z dokumentami lub informacjami potwierdzającymi przygotowanie oferty, oferty częściowej lub wniosku</w:t>
      </w:r>
      <w:r w:rsidR="00885163" w:rsidRPr="00012CAF">
        <w:rPr>
          <w:rFonts w:cs="Arial"/>
        </w:rPr>
        <w:t xml:space="preserve">                               </w:t>
      </w:r>
      <w:r w:rsidRPr="00012CAF">
        <w:rPr>
          <w:rFonts w:cs="Arial"/>
        </w:rPr>
        <w:t xml:space="preserve"> o dopuszczenie do udziału w postępowaniu niezależnie od innego wykonawcy należącego do tej samej grupy kapitałowej – </w:t>
      </w:r>
      <w:r w:rsidRPr="00012CAF">
        <w:rPr>
          <w:rFonts w:cs="Arial"/>
          <w:b/>
        </w:rPr>
        <w:t>załącznik nr 3 do SWZ;</w:t>
      </w:r>
    </w:p>
    <w:p w14:paraId="131A10E0" w14:textId="09AD2A4F" w:rsidR="00885163" w:rsidRDefault="00F8493B" w:rsidP="009922F6">
      <w:pPr>
        <w:numPr>
          <w:ilvl w:val="0"/>
          <w:numId w:val="35"/>
        </w:numPr>
        <w:ind w:left="851" w:hanging="425"/>
        <w:rPr>
          <w:rFonts w:cs="Arial"/>
        </w:rPr>
      </w:pPr>
      <w:r w:rsidRPr="00885163">
        <w:rPr>
          <w:rFonts w:cs="Arial"/>
        </w:rPr>
        <w:t xml:space="preserve">Odpis lub informacja z Krajowego Rejestru Sądowego lub z Centralnej Ewidencji </w:t>
      </w:r>
      <w:r w:rsidR="00885163">
        <w:rPr>
          <w:rFonts w:cs="Arial"/>
        </w:rPr>
        <w:t xml:space="preserve">          </w:t>
      </w:r>
      <w:r w:rsidRPr="00885163">
        <w:rPr>
          <w:rFonts w:cs="Arial"/>
        </w:rPr>
        <w:t>i Informacji o Działalności Gospodarczej, w zakresie art. 109 ust. 1 pkt 4 ustawy, sporządzonych nie wcześniej niż 3 miesiące przed jej złożeniem, jeżeli odrębne przepisy wymagają wpisu do rejestru lub ewidencji;</w:t>
      </w:r>
    </w:p>
    <w:p w14:paraId="533CD697" w14:textId="77C8C060" w:rsidR="00D43E70" w:rsidRPr="00C750A7" w:rsidRDefault="00D43E70" w:rsidP="00C750A7">
      <w:pPr>
        <w:pStyle w:val="Akapitzlist"/>
        <w:numPr>
          <w:ilvl w:val="0"/>
          <w:numId w:val="35"/>
        </w:numPr>
        <w:ind w:left="851"/>
        <w:rPr>
          <w:rFonts w:cs="Arial"/>
        </w:rPr>
      </w:pPr>
      <w:r w:rsidRPr="00D43E70">
        <w:rPr>
          <w:rFonts w:cs="Arial"/>
        </w:rPr>
        <w:t xml:space="preserve">Kopię koncesji na obrót paliwami płynnymi w tym olejem napędowym i etyliny 95 na terenie Polski. Zamawiający dopuszcza możliwość uzupełnienia oferty w tym zakresie. </w:t>
      </w:r>
    </w:p>
    <w:p w14:paraId="702B3779" w14:textId="35B14DB4" w:rsidR="00F8493B" w:rsidRPr="00885163" w:rsidRDefault="00AA1763" w:rsidP="009922F6">
      <w:pPr>
        <w:numPr>
          <w:ilvl w:val="0"/>
          <w:numId w:val="35"/>
        </w:numPr>
        <w:ind w:left="851" w:hanging="425"/>
        <w:rPr>
          <w:rFonts w:cs="Arial"/>
          <w:b/>
        </w:rPr>
      </w:pPr>
      <w:r>
        <w:rPr>
          <w:rFonts w:cs="Arial"/>
        </w:rPr>
        <w:t>W</w:t>
      </w:r>
      <w:r w:rsidR="00F8493B" w:rsidRPr="00885163">
        <w:rPr>
          <w:rFonts w:cs="Arial"/>
        </w:rPr>
        <w:t xml:space="preserve">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w:t>
      </w:r>
      <w:r w:rsidR="00885163">
        <w:rPr>
          <w:rFonts w:cs="Arial"/>
        </w:rPr>
        <w:t xml:space="preserve">  </w:t>
      </w:r>
      <w:r w:rsidR="00F8493B" w:rsidRPr="00885163">
        <w:rPr>
          <w:rFonts w:cs="Arial"/>
        </w:rPr>
        <w:t xml:space="preserve">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00F8493B" w:rsidRPr="00885163">
        <w:rPr>
          <w:rFonts w:cs="Arial"/>
          <w:b/>
        </w:rPr>
        <w:t>-  załącznik nr 4 do SWZ;</w:t>
      </w:r>
    </w:p>
    <w:p w14:paraId="44FC204E" w14:textId="7229FE75" w:rsidR="00F8493B" w:rsidRPr="00D47074" w:rsidRDefault="00F8493B" w:rsidP="009922F6">
      <w:pPr>
        <w:numPr>
          <w:ilvl w:val="0"/>
          <w:numId w:val="34"/>
        </w:numPr>
        <w:rPr>
          <w:rFonts w:cs="Arial"/>
        </w:rPr>
      </w:pPr>
      <w:r w:rsidRPr="00D47074">
        <w:rPr>
          <w:rFonts w:cs="Arial"/>
        </w:rPr>
        <w:t xml:space="preserve">Jeżeli Wykonawca ma siedzibę lub miejsce zamieszkania poza terytorium Rzeczypospolitej Polskiej, zamiast dokumentu, o których mowa w ust. 4 pkt 2, składa dokument lub dokumenty wystawione w kraju, w którym Wykonawca ma siedzibę </w:t>
      </w:r>
      <w:r w:rsidR="00885163">
        <w:rPr>
          <w:rFonts w:cs="Arial"/>
        </w:rPr>
        <w:t xml:space="preserve">             </w:t>
      </w:r>
      <w:r w:rsidRPr="00D47074">
        <w:rPr>
          <w:rFonts w:cs="Arial"/>
        </w:rPr>
        <w:t xml:space="preserve">lub miejsce zamieszkania, potwierdzające odpowiednio, że nie otwarto jego likwidacji </w:t>
      </w:r>
      <w:r w:rsidR="00885163">
        <w:rPr>
          <w:rFonts w:cs="Arial"/>
        </w:rPr>
        <w:t xml:space="preserve">    </w:t>
      </w:r>
      <w:r w:rsidRPr="00D47074">
        <w:rPr>
          <w:rFonts w:cs="Arial"/>
        </w:rPr>
        <w:t>ani nie ogłoszono upadłości. Dokument, o którym mowa powyżej, powinien być wystawiony nie wcześniej niż 3 miesiące przed upływem terminu składania ofert.</w:t>
      </w:r>
    </w:p>
    <w:p w14:paraId="17703A36" w14:textId="5013C976" w:rsidR="00F8493B" w:rsidRPr="00D47074" w:rsidRDefault="00F8493B" w:rsidP="009922F6">
      <w:pPr>
        <w:numPr>
          <w:ilvl w:val="0"/>
          <w:numId w:val="34"/>
        </w:numPr>
        <w:ind w:left="434"/>
        <w:rPr>
          <w:rFonts w:cs="Arial"/>
        </w:rPr>
      </w:pPr>
      <w:r w:rsidRPr="00D47074">
        <w:rPr>
          <w:rFonts w:cs="Aria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w:t>
      </w:r>
      <w:r w:rsidR="00885163">
        <w:rPr>
          <w:rFonts w:cs="Arial"/>
        </w:rPr>
        <w:t xml:space="preserve">              </w:t>
      </w:r>
      <w:r w:rsidRPr="00D47074">
        <w:rPr>
          <w:rFonts w:cs="Arial"/>
        </w:rPr>
        <w:t xml:space="preserve"> lub przed organem sądowym, administracyjnym albo organem samorządu zawodowego lub gospodarczego właściwym ze względu na siedzibę lub miejsce zamieszkania Wykonawcy</w:t>
      </w:r>
    </w:p>
    <w:p w14:paraId="4775F658" w14:textId="2224908E" w:rsidR="00F8493B" w:rsidRPr="00D47074" w:rsidRDefault="00F8493B" w:rsidP="009922F6">
      <w:pPr>
        <w:numPr>
          <w:ilvl w:val="0"/>
          <w:numId w:val="34"/>
        </w:numPr>
        <w:pBdr>
          <w:top w:val="nil"/>
          <w:left w:val="nil"/>
          <w:bottom w:val="nil"/>
          <w:right w:val="nil"/>
          <w:between w:val="nil"/>
        </w:pBdr>
        <w:ind w:left="434" w:hanging="434"/>
        <w:rPr>
          <w:rFonts w:cs="Arial"/>
        </w:rPr>
      </w:pPr>
      <w:r w:rsidRPr="00D47074">
        <w:rPr>
          <w:rFonts w:cs="Arial"/>
        </w:rPr>
        <w:lastRenderedPageBreak/>
        <w:t xml:space="preserve">Wykonawca nie jest zobowiązany do złożenia podmiotowych środków dowodowych, które zamawiający posiada, jeżeli Wykonawca wskaże te środki oraz potwierdzi </w:t>
      </w:r>
      <w:r w:rsidR="00885163">
        <w:rPr>
          <w:rFonts w:cs="Arial"/>
        </w:rPr>
        <w:t xml:space="preserve">                           </w:t>
      </w:r>
      <w:r w:rsidRPr="00D47074">
        <w:rPr>
          <w:rFonts w:cs="Arial"/>
        </w:rPr>
        <w:t>ich prawidłowość i aktualność.</w:t>
      </w:r>
    </w:p>
    <w:p w14:paraId="137867D0" w14:textId="6E9F22A6" w:rsidR="00F8493B" w:rsidRPr="00D47074" w:rsidRDefault="00F8493B" w:rsidP="009922F6">
      <w:pPr>
        <w:numPr>
          <w:ilvl w:val="0"/>
          <w:numId w:val="34"/>
        </w:numPr>
        <w:pBdr>
          <w:top w:val="nil"/>
          <w:left w:val="nil"/>
          <w:bottom w:val="nil"/>
          <w:right w:val="nil"/>
          <w:between w:val="nil"/>
        </w:pBdr>
        <w:ind w:left="434" w:hanging="434"/>
        <w:rPr>
          <w:rFonts w:cs="Arial"/>
        </w:rPr>
      </w:pPr>
      <w:r w:rsidRPr="00D47074">
        <w:rPr>
          <w:rFonts w:cs="Arial"/>
        </w:rPr>
        <w:t xml:space="preserve">W zakresie nieuregulowanym ustawą PZP lub niniejszą SWZ do oświadczeń </w:t>
      </w:r>
      <w:r w:rsidR="00885163">
        <w:rPr>
          <w:rFonts w:cs="Arial"/>
        </w:rPr>
        <w:t xml:space="preserve">                            </w:t>
      </w:r>
      <w:r w:rsidRPr="00D47074">
        <w:rPr>
          <w:rFonts w:cs="Arial"/>
        </w:rPr>
        <w:t xml:space="preserve">i dokumentów składanych przez Wykonawcę w postępowaniu zastosowanie mają </w:t>
      </w:r>
      <w:r w:rsidR="00885163">
        <w:rPr>
          <w:rFonts w:cs="Arial"/>
        </w:rPr>
        <w:t xml:space="preserve">              </w:t>
      </w:r>
      <w:r w:rsidRPr="00D47074">
        <w:rPr>
          <w:rFonts w:cs="Arial"/>
        </w:rPr>
        <w:t xml:space="preserve">w szczególności przepisy rozporządzenia Ministra Rozwoju Pracy i Technologii z dnia </w:t>
      </w:r>
      <w:r w:rsidR="00832E75">
        <w:rPr>
          <w:rFonts w:cs="Arial"/>
        </w:rPr>
        <w:t xml:space="preserve">      </w:t>
      </w:r>
      <w:r w:rsidRPr="00D47074">
        <w:rPr>
          <w:rFonts w:cs="Arial"/>
        </w:rPr>
        <w:t xml:space="preserve">23 grudnia 2020 r. w sprawie podmiotowych środków dowodowych oraz innych dokumentów lub oświadczeń, jakich może żądać zamawiający od wykonawcy (Dz. U. </w:t>
      </w:r>
      <w:r w:rsidR="00832E75">
        <w:rPr>
          <w:rFonts w:cs="Arial"/>
        </w:rPr>
        <w:t xml:space="preserve">         </w:t>
      </w:r>
      <w:r w:rsidRPr="00D47074">
        <w:rPr>
          <w:rFonts w:cs="Arial"/>
        </w:rPr>
        <w:t>z 2020 poz.</w:t>
      </w:r>
      <w:r w:rsidR="0037216E">
        <w:rPr>
          <w:rFonts w:cs="Arial"/>
        </w:rPr>
        <w:t xml:space="preserve"> </w:t>
      </w:r>
      <w:r w:rsidRPr="00D47074">
        <w:rPr>
          <w:rFonts w:cs="Arial"/>
        </w:rPr>
        <w:t xml:space="preserve">2415) oraz rozporządzenia Prezesa Rady Ministrów z dnia </w:t>
      </w:r>
      <w:r w:rsidRPr="00D47074">
        <w:rPr>
          <w:rFonts w:cs="Arial"/>
          <w:smallCaps/>
        </w:rPr>
        <w:t xml:space="preserve">30  </w:t>
      </w:r>
      <w:r w:rsidRPr="00D47074">
        <w:rPr>
          <w:rFonts w:cs="Arial"/>
        </w:rPr>
        <w:t>grudnia 2020</w:t>
      </w:r>
      <w:r w:rsidR="009E637E">
        <w:rPr>
          <w:rFonts w:cs="Arial"/>
        </w:rPr>
        <w:t> </w:t>
      </w:r>
      <w:r w:rsidRPr="00D47074">
        <w:rPr>
          <w:rFonts w:cs="Arial"/>
        </w:rPr>
        <w:t xml:space="preserve">r. w sprawie sposobu sporządzania i przekazywania informacji oraz wymagań technicznych dla dokumentów elektronicznych oraz środków komunikacji elektronicznej </w:t>
      </w:r>
      <w:r w:rsidR="00885163">
        <w:rPr>
          <w:rFonts w:cs="Arial"/>
        </w:rPr>
        <w:t xml:space="preserve">                               </w:t>
      </w:r>
      <w:r w:rsidRPr="00D47074">
        <w:rPr>
          <w:rFonts w:cs="Arial"/>
        </w:rPr>
        <w:t>w postępowaniu o udzielenie zamówienia publicznego lub konkursie (Dz. U. z 2020 poz. 2452).</w:t>
      </w:r>
    </w:p>
    <w:p w14:paraId="0D3341E0" w14:textId="77777777" w:rsidR="00F8493B" w:rsidRPr="004247A4" w:rsidRDefault="00F8493B" w:rsidP="004247A4">
      <w:pPr>
        <w:pStyle w:val="Nagwek2"/>
      </w:pPr>
      <w:bookmarkStart w:id="10" w:name="_Toc69376138"/>
      <w:r w:rsidRPr="004247A4">
        <w:t>XI. Poleganie na zasobach innych podmiotów</w:t>
      </w:r>
      <w:bookmarkEnd w:id="10"/>
    </w:p>
    <w:p w14:paraId="0272E168" w14:textId="494E8015" w:rsidR="00F8493B" w:rsidRPr="0037216E" w:rsidRDefault="00F8493B" w:rsidP="007E2E0E">
      <w:pPr>
        <w:numPr>
          <w:ilvl w:val="3"/>
          <w:numId w:val="1"/>
        </w:numPr>
        <w:spacing w:before="240"/>
        <w:ind w:left="426" w:right="20"/>
        <w:rPr>
          <w:rFonts w:cs="Arial"/>
        </w:rPr>
      </w:pPr>
      <w:r w:rsidRPr="0037216E">
        <w:rPr>
          <w:rFonts w:cs="Arial"/>
        </w:rPr>
        <w:t>Wykonawca może w celu potwierdzenia spełni</w:t>
      </w:r>
      <w:r w:rsidR="009E637E">
        <w:rPr>
          <w:rFonts w:cs="Arial"/>
        </w:rPr>
        <w:t>e</w:t>
      </w:r>
      <w:r w:rsidRPr="0037216E">
        <w:rPr>
          <w:rFonts w:cs="Arial"/>
        </w:rPr>
        <w:t>nia warunków udziału polegać na zdolnościach technicznych lub zawodowych podmiotów udostępniających zasoby, niezależnie od charakteru prawnego łączących go z nimi stosunków prawnych.</w:t>
      </w:r>
    </w:p>
    <w:p w14:paraId="0C3DFAA6" w14:textId="77777777" w:rsidR="00F8493B" w:rsidRPr="0037216E" w:rsidRDefault="00F8493B" w:rsidP="007E2E0E">
      <w:pPr>
        <w:numPr>
          <w:ilvl w:val="3"/>
          <w:numId w:val="1"/>
        </w:numPr>
        <w:ind w:left="426" w:right="20"/>
        <w:rPr>
          <w:rFonts w:cs="Arial"/>
        </w:rPr>
      </w:pPr>
      <w:r w:rsidRPr="0037216E">
        <w:rPr>
          <w:rFonts w:cs="Arial"/>
        </w:rPr>
        <w:t>W odniesieniu do warunków dotyczących doświadczenia, wykonawcy mogą polegać na zdolnościach podmiotów udostępniających zasoby, jeśli podmioty te wykonają świadczenie do realizacji którego te zdolności są wymagane.</w:t>
      </w:r>
    </w:p>
    <w:p w14:paraId="40C557B2" w14:textId="77777777" w:rsidR="00F8493B" w:rsidRPr="006C6BB0" w:rsidRDefault="00F8493B" w:rsidP="007E2E0E">
      <w:pPr>
        <w:numPr>
          <w:ilvl w:val="3"/>
          <w:numId w:val="1"/>
        </w:numPr>
        <w:ind w:left="426" w:right="20"/>
        <w:rPr>
          <w:rFonts w:cs="Arial"/>
        </w:rPr>
      </w:pPr>
      <w:r w:rsidRPr="0037216E">
        <w:rPr>
          <w:rFonts w:cs="Arial"/>
        </w:rPr>
        <w:t xml:space="preserve">Wykonawca, który polega </w:t>
      </w:r>
      <w:r w:rsidRPr="006C6BB0">
        <w:rPr>
          <w:rFonts w:cs="Arial"/>
        </w:rPr>
        <w:t xml:space="preserve">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C6BB0">
        <w:rPr>
          <w:rFonts w:cs="Arial"/>
          <w:b/>
        </w:rPr>
        <w:t>załącznik nr 5 do SWZ.</w:t>
      </w:r>
    </w:p>
    <w:p w14:paraId="6DC22AA2" w14:textId="5105261F" w:rsidR="00F8493B" w:rsidRPr="0037216E" w:rsidRDefault="00F8493B" w:rsidP="007E2E0E">
      <w:pPr>
        <w:numPr>
          <w:ilvl w:val="3"/>
          <w:numId w:val="1"/>
        </w:numPr>
        <w:ind w:left="426" w:right="20"/>
        <w:rPr>
          <w:rFonts w:cs="Arial"/>
        </w:rPr>
      </w:pPr>
      <w:r w:rsidRPr="006C6BB0">
        <w:rPr>
          <w:rFonts w:cs="Arial"/>
        </w:rPr>
        <w:t>Zamawiający ocenia, czy udostępniane wykonawcy</w:t>
      </w:r>
      <w:r w:rsidRPr="0037216E">
        <w:rPr>
          <w:rFonts w:cs="Arial"/>
        </w:rPr>
        <w:t xml:space="preserve"> przez podmioty udostępniające zasoby zdolności techniczne lub zawodowe, pozwalają na wykazanie przez wykonawcę spełni</w:t>
      </w:r>
      <w:r w:rsidR="009E637E">
        <w:rPr>
          <w:rFonts w:cs="Arial"/>
        </w:rPr>
        <w:t>e</w:t>
      </w:r>
      <w:r w:rsidRPr="0037216E">
        <w:rPr>
          <w:rFonts w:cs="Arial"/>
        </w:rPr>
        <w:t>nia warunków udziału w postępowaniu, a także bada, czy nie zachodzą wobec tego podmiotu podstawy wykluczenia, które zostały przewidziane względem wykonawcy.</w:t>
      </w:r>
    </w:p>
    <w:p w14:paraId="4CEA77BF" w14:textId="4E3086AD" w:rsidR="00F8493B" w:rsidRPr="0037216E" w:rsidRDefault="00F8493B" w:rsidP="007E2E0E">
      <w:pPr>
        <w:numPr>
          <w:ilvl w:val="3"/>
          <w:numId w:val="1"/>
        </w:numPr>
        <w:ind w:left="426" w:right="20"/>
        <w:rPr>
          <w:rFonts w:cs="Arial"/>
        </w:rPr>
      </w:pPr>
      <w:r w:rsidRPr="0037216E">
        <w:rPr>
          <w:rFonts w:cs="Arial"/>
        </w:rPr>
        <w:t xml:space="preserve">Jeżeli zdolności techniczne lub zawodowe podmiotu udostępniającego zasoby </w:t>
      </w:r>
      <w:r w:rsidR="00885163">
        <w:rPr>
          <w:rFonts w:cs="Arial"/>
        </w:rPr>
        <w:t xml:space="preserve">                     </w:t>
      </w:r>
      <w:r w:rsidRPr="0037216E">
        <w:rPr>
          <w:rFonts w:cs="Arial"/>
        </w:rPr>
        <w:t>nie potwierdzają spełni</w:t>
      </w:r>
      <w:r w:rsidR="009E637E">
        <w:rPr>
          <w:rFonts w:cs="Arial"/>
        </w:rPr>
        <w:t>e</w:t>
      </w:r>
      <w:r w:rsidRPr="0037216E">
        <w:rPr>
          <w:rFonts w:cs="Arial"/>
        </w:rPr>
        <w:t xml:space="preserve">nia przez wykonawcę warunków udziału w postępowaniu </w:t>
      </w:r>
      <w:r w:rsidR="00885163">
        <w:rPr>
          <w:rFonts w:cs="Arial"/>
        </w:rPr>
        <w:t xml:space="preserve">             </w:t>
      </w:r>
      <w:r w:rsidRPr="0037216E">
        <w:rPr>
          <w:rFonts w:cs="Arial"/>
        </w:rPr>
        <w:t xml:space="preserve">lub zachodzą wobec tego podmiotu podstawy wykluczenia, zamawiający żąda, </w:t>
      </w:r>
      <w:r w:rsidR="00885163">
        <w:rPr>
          <w:rFonts w:cs="Arial"/>
        </w:rPr>
        <w:t xml:space="preserve">                </w:t>
      </w:r>
      <w:r w:rsidRPr="0037216E">
        <w:rPr>
          <w:rFonts w:cs="Arial"/>
        </w:rPr>
        <w:t xml:space="preserve">aby Wykonawca w terminie określonym przez zamawiającego zastąpił ten podmiot innym podmiotem lub podmiotami albo wykazał, że samodzielnie spełnia warunki udziału </w:t>
      </w:r>
      <w:r w:rsidR="00885163">
        <w:rPr>
          <w:rFonts w:cs="Arial"/>
        </w:rPr>
        <w:t xml:space="preserve">              </w:t>
      </w:r>
      <w:r w:rsidRPr="0037216E">
        <w:rPr>
          <w:rFonts w:cs="Arial"/>
        </w:rPr>
        <w:t>w postępowaniu.</w:t>
      </w:r>
    </w:p>
    <w:p w14:paraId="5A00ADA1" w14:textId="4D7CA1A0" w:rsidR="00F8493B" w:rsidRPr="0037216E" w:rsidRDefault="00F8493B" w:rsidP="007E2E0E">
      <w:pPr>
        <w:numPr>
          <w:ilvl w:val="3"/>
          <w:numId w:val="1"/>
        </w:numPr>
        <w:ind w:left="426" w:right="20"/>
        <w:rPr>
          <w:rFonts w:cs="Arial"/>
        </w:rPr>
      </w:pPr>
      <w:r w:rsidRPr="0037216E">
        <w:rPr>
          <w:rFonts w:cs="Arial"/>
          <w:b/>
        </w:rPr>
        <w:t xml:space="preserve">UWAGA: </w:t>
      </w:r>
      <w:r w:rsidRPr="0037216E">
        <w:rPr>
          <w:rFonts w:cs="Arial"/>
        </w:rPr>
        <w:t xml:space="preserve">Wykonawca nie może, po upływie terminu składania ofert, powoływać się </w:t>
      </w:r>
      <w:r w:rsidR="00885163">
        <w:rPr>
          <w:rFonts w:cs="Arial"/>
        </w:rPr>
        <w:t xml:space="preserve">        </w:t>
      </w:r>
      <w:r w:rsidRPr="0037216E">
        <w:rPr>
          <w:rFonts w:cs="Arial"/>
        </w:rPr>
        <w:t xml:space="preserve">na zdolności lub sytuację podmiotów udostępniających zasoby, jeżeli na etapie składania </w:t>
      </w:r>
      <w:r w:rsidRPr="0037216E">
        <w:rPr>
          <w:rFonts w:cs="Arial"/>
        </w:rPr>
        <w:lastRenderedPageBreak/>
        <w:t>ofert nie polegał on</w:t>
      </w:r>
      <w:r w:rsidR="0037216E">
        <w:rPr>
          <w:rFonts w:cs="Arial"/>
        </w:rPr>
        <w:t xml:space="preserve"> </w:t>
      </w:r>
      <w:r w:rsidRPr="0037216E">
        <w:rPr>
          <w:rFonts w:cs="Arial"/>
        </w:rPr>
        <w:t>w danym zakresie na zdolnościach lub sytuacji podmiotów udostępniających zasoby.</w:t>
      </w:r>
    </w:p>
    <w:p w14:paraId="6711F21F" w14:textId="3F1B823F" w:rsidR="00F8493B" w:rsidRPr="0037216E" w:rsidRDefault="00F8493B" w:rsidP="007E2E0E">
      <w:pPr>
        <w:numPr>
          <w:ilvl w:val="3"/>
          <w:numId w:val="1"/>
        </w:numPr>
        <w:shd w:val="clear" w:color="auto" w:fill="FFFFFF"/>
        <w:ind w:left="426"/>
        <w:rPr>
          <w:rFonts w:cs="Arial"/>
        </w:rPr>
      </w:pPr>
      <w:r w:rsidRPr="0037216E">
        <w:rPr>
          <w:rFonts w:cs="Arial"/>
        </w:rPr>
        <w:t xml:space="preserve">Wykonawca, w przypadku polegania na zdolnościach lub sytuacji podmiotów udostępniających zasoby, przedstawia, wraz z oświadczeniem, o którym mowa </w:t>
      </w:r>
      <w:r w:rsidR="00885163">
        <w:rPr>
          <w:rFonts w:cs="Arial"/>
        </w:rPr>
        <w:t xml:space="preserve">                   </w:t>
      </w:r>
      <w:r w:rsidRPr="0037216E">
        <w:rPr>
          <w:rFonts w:cs="Arial"/>
        </w:rPr>
        <w:t>w Rozdziale X ust. 1 SWZ, także oświadczenie podmiotu udostępniającego zasoby, potwierdzające brak podstaw wykluczenia tego podmiotu oraz odpowiednio spełni</w:t>
      </w:r>
      <w:r w:rsidR="009E637E">
        <w:rPr>
          <w:rFonts w:cs="Arial"/>
        </w:rPr>
        <w:t>e</w:t>
      </w:r>
      <w:r w:rsidRPr="0037216E">
        <w:rPr>
          <w:rFonts w:cs="Arial"/>
        </w:rPr>
        <w:t>nie warunków udziału w postępowaniu, w zakresie, w jakim Wykonawca powołuje się na jego zasoby, zgodnie z</w:t>
      </w:r>
      <w:r w:rsidR="009E637E">
        <w:rPr>
          <w:rFonts w:cs="Arial"/>
        </w:rPr>
        <w:t xml:space="preserve"> </w:t>
      </w:r>
      <w:r w:rsidRPr="0037216E">
        <w:rPr>
          <w:rFonts w:cs="Arial"/>
        </w:rPr>
        <w:t>katalogiem dokumentów określonych w Rozdziale X SWZ.</w:t>
      </w:r>
    </w:p>
    <w:p w14:paraId="36827A09" w14:textId="77777777" w:rsidR="00F8493B" w:rsidRPr="004247A4" w:rsidRDefault="00F8493B" w:rsidP="004247A4">
      <w:pPr>
        <w:pStyle w:val="Nagwek2"/>
      </w:pPr>
      <w:bookmarkStart w:id="11" w:name="_Toc69376139"/>
      <w:r w:rsidRPr="004247A4">
        <w:t>XII. Informacja dla Wykonawców wspólnie ubiegających się o udzielenie zamówienia</w:t>
      </w:r>
      <w:bookmarkEnd w:id="11"/>
    </w:p>
    <w:p w14:paraId="46907EE4" w14:textId="26557CDB" w:rsidR="00F8493B" w:rsidRPr="00827D90" w:rsidRDefault="00F8493B" w:rsidP="009922F6">
      <w:pPr>
        <w:numPr>
          <w:ilvl w:val="0"/>
          <w:numId w:val="14"/>
        </w:numPr>
        <w:spacing w:before="240"/>
        <w:ind w:left="426"/>
        <w:rPr>
          <w:rFonts w:cs="Arial"/>
        </w:rPr>
      </w:pPr>
      <w:r w:rsidRPr="00827D90">
        <w:rPr>
          <w:rFonts w:cs="Arial"/>
        </w:rPr>
        <w:t>Wykonawcy mogą wspólnie ubiegać się o udzielenie zamówienia. W takim przypadku Wykonawcy ustanawiają pełnomocnika do reprezentowania ich w postępowaniu albo do reprezentowania</w:t>
      </w:r>
      <w:r w:rsidR="00827D90">
        <w:rPr>
          <w:rFonts w:cs="Arial"/>
        </w:rPr>
        <w:t xml:space="preserve"> </w:t>
      </w:r>
      <w:r w:rsidRPr="00827D90">
        <w:rPr>
          <w:rFonts w:cs="Arial"/>
        </w:rPr>
        <w:t>i zawarcia umowy w sprawie zamówienia publicznego. Pełnomocnictwo</w:t>
      </w:r>
      <w:r w:rsidRPr="00827D90">
        <w:rPr>
          <w:rFonts w:cs="Arial"/>
          <w:b/>
        </w:rPr>
        <w:t xml:space="preserve"> </w:t>
      </w:r>
      <w:r w:rsidRPr="00827D90">
        <w:rPr>
          <w:rFonts w:cs="Arial"/>
        </w:rPr>
        <w:t xml:space="preserve">winno być załączone do oferty. </w:t>
      </w:r>
    </w:p>
    <w:p w14:paraId="3060BF94" w14:textId="449AB913" w:rsidR="00F8493B" w:rsidRPr="00827D90" w:rsidRDefault="00F8493B" w:rsidP="009922F6">
      <w:pPr>
        <w:numPr>
          <w:ilvl w:val="0"/>
          <w:numId w:val="14"/>
        </w:numPr>
        <w:ind w:left="426"/>
        <w:rPr>
          <w:rFonts w:cs="Arial"/>
        </w:rPr>
      </w:pPr>
      <w:r w:rsidRPr="00827D90">
        <w:rPr>
          <w:rFonts w:cs="Arial"/>
        </w:rPr>
        <w:t>W przypadku Wykonawców wspólnie ubiegających się o udzielenie zamówienia, oświadczenia,</w:t>
      </w:r>
      <w:r w:rsidR="00827D90">
        <w:rPr>
          <w:rFonts w:cs="Arial"/>
        </w:rPr>
        <w:t xml:space="preserve"> </w:t>
      </w:r>
      <w:r w:rsidRPr="00827D90">
        <w:rPr>
          <w:rFonts w:cs="Arial"/>
        </w:rPr>
        <w:t>o których mowa w Rozdziale X ust. 1 SWZ, składa każdy z Wykonawców. Oświadczenia te potwierdzają brak podstaw wykluczenia oraz spełni</w:t>
      </w:r>
      <w:r w:rsidR="009E637E">
        <w:rPr>
          <w:rFonts w:cs="Arial"/>
        </w:rPr>
        <w:t>e</w:t>
      </w:r>
      <w:r w:rsidRPr="00827D90">
        <w:rPr>
          <w:rFonts w:cs="Arial"/>
        </w:rPr>
        <w:t>nie warunków udziału w zakresie, w jakim każdy z Wykonawców wykazuje spełni</w:t>
      </w:r>
      <w:r w:rsidR="009E637E">
        <w:rPr>
          <w:rFonts w:cs="Arial"/>
        </w:rPr>
        <w:t>e</w:t>
      </w:r>
      <w:r w:rsidRPr="00827D90">
        <w:rPr>
          <w:rFonts w:cs="Arial"/>
        </w:rPr>
        <w:t>nie warunków udziału w postępowaniu.</w:t>
      </w:r>
    </w:p>
    <w:p w14:paraId="0AA266F0" w14:textId="199E1E6E" w:rsidR="00F8493B" w:rsidRPr="00827D90" w:rsidRDefault="00F8493B" w:rsidP="009922F6">
      <w:pPr>
        <w:numPr>
          <w:ilvl w:val="0"/>
          <w:numId w:val="14"/>
        </w:numPr>
        <w:ind w:left="426"/>
        <w:rPr>
          <w:rFonts w:cs="Arial"/>
        </w:rPr>
      </w:pPr>
      <w:r w:rsidRPr="00827D90">
        <w:rPr>
          <w:rFonts w:cs="Arial"/>
        </w:rPr>
        <w:t>Wykonawcy wspólnie ubiegający się o udzielenie zamówienia dołączają do oferty oświadczenie,</w:t>
      </w:r>
      <w:r w:rsidR="00827D90">
        <w:rPr>
          <w:rFonts w:cs="Arial"/>
        </w:rPr>
        <w:t xml:space="preserve"> </w:t>
      </w:r>
      <w:r w:rsidRPr="00827D90">
        <w:rPr>
          <w:rFonts w:cs="Arial"/>
        </w:rPr>
        <w:t>z którego wynika, które dostawy wykonają poszczególni wykonawcy.</w:t>
      </w:r>
    </w:p>
    <w:p w14:paraId="1353B452" w14:textId="77777777" w:rsidR="00F8493B" w:rsidRPr="00827D90" w:rsidRDefault="00F8493B" w:rsidP="009922F6">
      <w:pPr>
        <w:numPr>
          <w:ilvl w:val="0"/>
          <w:numId w:val="14"/>
        </w:numPr>
        <w:ind w:left="426"/>
        <w:rPr>
          <w:rFonts w:cs="Arial"/>
        </w:rPr>
      </w:pPr>
      <w:r w:rsidRPr="00827D90">
        <w:rPr>
          <w:rFonts w:cs="Arial"/>
        </w:rPr>
        <w:t>Oświadczenia i dokumenty potwierdzające brak podstaw do wykluczenia z postępowania składa każdy z Wykonawców wspólnie ubiegających się o zamówienie.</w:t>
      </w:r>
    </w:p>
    <w:p w14:paraId="0D396AEF" w14:textId="77777777" w:rsidR="00F8493B" w:rsidRPr="004247A4" w:rsidRDefault="00F8493B" w:rsidP="004247A4">
      <w:pPr>
        <w:pStyle w:val="Nagwek2"/>
      </w:pPr>
      <w:bookmarkStart w:id="12" w:name="_Toc69376140"/>
      <w:r w:rsidRPr="004247A4">
        <w:t>XIII. Informacje o sposobie porozumiewania się zamawiającego z Wykonawcami oraz przekazywania oświadczeń lub dokumentów</w:t>
      </w:r>
      <w:bookmarkEnd w:id="12"/>
    </w:p>
    <w:p w14:paraId="190937D5" w14:textId="77777777" w:rsidR="00885163" w:rsidRDefault="00F8493B" w:rsidP="009922F6">
      <w:pPr>
        <w:numPr>
          <w:ilvl w:val="0"/>
          <w:numId w:val="13"/>
        </w:numPr>
        <w:rPr>
          <w:rFonts w:cs="Arial"/>
          <w:color w:val="FF0000"/>
        </w:rPr>
      </w:pPr>
      <w:r w:rsidRPr="00827D90">
        <w:rPr>
          <w:rFonts w:cs="Arial"/>
        </w:rPr>
        <w:t>Osobą uprawnioną do kontaktu z Wykonawcami jest:</w:t>
      </w:r>
      <w:r w:rsidRPr="00827D90">
        <w:rPr>
          <w:rFonts w:cs="Arial"/>
          <w:color w:val="FF0000"/>
        </w:rPr>
        <w:t xml:space="preserve"> </w:t>
      </w:r>
    </w:p>
    <w:p w14:paraId="49C38749" w14:textId="11BFCE78" w:rsidR="00885163" w:rsidRDefault="00C750A7" w:rsidP="00885163">
      <w:pPr>
        <w:ind w:left="720"/>
        <w:rPr>
          <w:rFonts w:eastAsia="Calibri" w:cs="Arial"/>
        </w:rPr>
      </w:pPr>
      <w:r>
        <w:rPr>
          <w:rFonts w:eastAsia="Calibri" w:cs="Arial"/>
        </w:rPr>
        <w:t>bryg</w:t>
      </w:r>
      <w:r w:rsidR="00827D90">
        <w:rPr>
          <w:rFonts w:eastAsia="Calibri" w:cs="Arial"/>
        </w:rPr>
        <w:t>.</w:t>
      </w:r>
      <w:r>
        <w:rPr>
          <w:rFonts w:eastAsia="Calibri" w:cs="Arial"/>
        </w:rPr>
        <w:t xml:space="preserve"> Ryszard </w:t>
      </w:r>
      <w:proofErr w:type="spellStart"/>
      <w:r>
        <w:rPr>
          <w:rFonts w:eastAsia="Calibri" w:cs="Arial"/>
        </w:rPr>
        <w:t>Somerlik</w:t>
      </w:r>
      <w:proofErr w:type="spellEnd"/>
      <w:r w:rsidR="00827D90">
        <w:rPr>
          <w:rFonts w:eastAsia="Calibri" w:cs="Arial"/>
        </w:rPr>
        <w:t xml:space="preserve"> </w:t>
      </w:r>
    </w:p>
    <w:p w14:paraId="6EC80EB0" w14:textId="7F3696EB" w:rsidR="00F8493B" w:rsidRPr="00827D90" w:rsidRDefault="00C750A7" w:rsidP="00885163">
      <w:pPr>
        <w:ind w:left="720"/>
        <w:rPr>
          <w:rFonts w:cs="Arial"/>
          <w:color w:val="FF0000"/>
        </w:rPr>
      </w:pPr>
      <w:r>
        <w:rPr>
          <w:rFonts w:eastAsia="Calibri" w:cs="Arial"/>
        </w:rPr>
        <w:t xml:space="preserve">mł. kpt </w:t>
      </w:r>
      <w:r w:rsidR="00DD66C1">
        <w:rPr>
          <w:rFonts w:eastAsia="Calibri" w:cs="Arial"/>
        </w:rPr>
        <w:t>Tomasz Rawski</w:t>
      </w:r>
    </w:p>
    <w:p w14:paraId="72B678EA" w14:textId="77777777" w:rsidR="007E5455" w:rsidRDefault="00F8493B" w:rsidP="009922F6">
      <w:pPr>
        <w:numPr>
          <w:ilvl w:val="0"/>
          <w:numId w:val="13"/>
        </w:numPr>
        <w:pBdr>
          <w:top w:val="nil"/>
          <w:left w:val="nil"/>
          <w:bottom w:val="nil"/>
          <w:right w:val="nil"/>
          <w:between w:val="nil"/>
        </w:pBdr>
        <w:rPr>
          <w:rFonts w:cs="Arial"/>
        </w:rPr>
      </w:pPr>
      <w:r w:rsidRPr="00827D90">
        <w:rPr>
          <w:rFonts w:cs="Arial"/>
        </w:rPr>
        <w:t xml:space="preserve">Postępowanie prowadzone jest w języku polskim w formie elektronicznej </w:t>
      </w:r>
      <w:r w:rsidR="00885163">
        <w:rPr>
          <w:rFonts w:cs="Arial"/>
        </w:rPr>
        <w:t xml:space="preserve">                          </w:t>
      </w:r>
      <w:r w:rsidRPr="00827D90">
        <w:rPr>
          <w:rFonts w:cs="Arial"/>
        </w:rPr>
        <w:t xml:space="preserve">za pośrednictwem </w:t>
      </w:r>
      <w:hyperlink r:id="rId8" w:history="1">
        <w:r w:rsidRPr="00827D90">
          <w:rPr>
            <w:rStyle w:val="Hipercze"/>
          </w:rPr>
          <w:t>platformazakupowa.pl</w:t>
        </w:r>
      </w:hyperlink>
      <w:r w:rsidRPr="00827D90">
        <w:rPr>
          <w:rFonts w:cs="Arial"/>
        </w:rPr>
        <w:t xml:space="preserve"> pod adresem</w:t>
      </w:r>
      <w:r w:rsidR="007E5455">
        <w:rPr>
          <w:rFonts w:cs="Arial"/>
        </w:rPr>
        <w:t>:</w:t>
      </w:r>
    </w:p>
    <w:p w14:paraId="0BE87B2A" w14:textId="2D178545" w:rsidR="00F8493B" w:rsidRDefault="00000000" w:rsidP="007E5455">
      <w:pPr>
        <w:pBdr>
          <w:top w:val="nil"/>
          <w:left w:val="nil"/>
          <w:bottom w:val="nil"/>
          <w:right w:val="nil"/>
          <w:between w:val="nil"/>
        </w:pBdr>
        <w:ind w:left="720"/>
        <w:rPr>
          <w:rFonts w:cs="Arial"/>
        </w:rPr>
      </w:pPr>
      <w:hyperlink r:id="rId9" w:history="1">
        <w:r w:rsidR="00C750A7" w:rsidRPr="007764DB">
          <w:rPr>
            <w:rStyle w:val="Hipercze"/>
          </w:rPr>
          <w:t>https://platformazakupowa.pl/pn/slaskie_straz</w:t>
        </w:r>
      </w:hyperlink>
    </w:p>
    <w:p w14:paraId="70C9AC3B" w14:textId="2E8656A3" w:rsidR="00F8493B" w:rsidRPr="00827D90" w:rsidRDefault="00F8493B" w:rsidP="009922F6">
      <w:pPr>
        <w:numPr>
          <w:ilvl w:val="0"/>
          <w:numId w:val="13"/>
        </w:numPr>
        <w:pBdr>
          <w:top w:val="nil"/>
          <w:left w:val="nil"/>
          <w:bottom w:val="nil"/>
          <w:right w:val="nil"/>
          <w:between w:val="nil"/>
        </w:pBdr>
        <w:rPr>
          <w:rFonts w:cs="Arial"/>
        </w:rPr>
      </w:pPr>
      <w:r w:rsidRPr="00827D90">
        <w:rPr>
          <w:rFonts w:cs="Arial"/>
        </w:rPr>
        <w:t xml:space="preserve">W celu skrócenia czasu udzielenia odpowiedzi na pytania preferuje się, </w:t>
      </w:r>
      <w:r w:rsidR="007E5455">
        <w:rPr>
          <w:rFonts w:cs="Arial"/>
        </w:rPr>
        <w:t xml:space="preserve">                          </w:t>
      </w:r>
      <w:r w:rsidRPr="00827D90">
        <w:rPr>
          <w:rFonts w:cs="Arial"/>
        </w:rPr>
        <w:t>aby komunikacja między zamawiającym</w:t>
      </w:r>
      <w:r w:rsidR="007E5455">
        <w:rPr>
          <w:rFonts w:cs="Arial"/>
        </w:rPr>
        <w:t>,</w:t>
      </w:r>
      <w:r w:rsidRPr="00827D90">
        <w:rPr>
          <w:rFonts w:cs="Arial"/>
        </w:rPr>
        <w:t xml:space="preserve"> a Wykonawcami, w tym wszelkie oświadczenia, wnioski, zawiadomienia oraz informacje, przekazywane były </w:t>
      </w:r>
      <w:r w:rsidR="007E5455">
        <w:rPr>
          <w:rFonts w:cs="Arial"/>
        </w:rPr>
        <w:t xml:space="preserve">                     </w:t>
      </w:r>
      <w:r w:rsidRPr="00827D90">
        <w:rPr>
          <w:rFonts w:cs="Arial"/>
        </w:rPr>
        <w:t xml:space="preserve">za pośrednictwem </w:t>
      </w:r>
      <w:hyperlink r:id="rId10">
        <w:r w:rsidRPr="00827D90">
          <w:rPr>
            <w:rFonts w:cs="Arial"/>
            <w:color w:val="1155CC"/>
            <w:u w:val="single"/>
          </w:rPr>
          <w:t>platformazakupowa.pl</w:t>
        </w:r>
      </w:hyperlink>
      <w:r w:rsidRPr="00827D90">
        <w:rPr>
          <w:rFonts w:cs="Arial"/>
        </w:rPr>
        <w:t xml:space="preserve"> i formularza „</w:t>
      </w:r>
      <w:r w:rsidRPr="00827D90">
        <w:rPr>
          <w:rFonts w:cs="Arial"/>
          <w:b/>
        </w:rPr>
        <w:t xml:space="preserve">Wyślij wiadomość </w:t>
      </w:r>
      <w:r w:rsidR="007E5455">
        <w:rPr>
          <w:rFonts w:cs="Arial"/>
          <w:b/>
        </w:rPr>
        <w:t xml:space="preserve">                     </w:t>
      </w:r>
      <w:r w:rsidRPr="00827D90">
        <w:rPr>
          <w:rFonts w:cs="Arial"/>
          <w:b/>
        </w:rPr>
        <w:t>do zamawiającego</w:t>
      </w:r>
      <w:r w:rsidRPr="00827D90">
        <w:rPr>
          <w:rFonts w:cs="Arial"/>
        </w:rPr>
        <w:t xml:space="preserve">”. </w:t>
      </w:r>
    </w:p>
    <w:p w14:paraId="03E1598F" w14:textId="67F00406" w:rsidR="00F8493B" w:rsidRPr="00827D90" w:rsidRDefault="00F8493B" w:rsidP="00827D90">
      <w:pPr>
        <w:ind w:left="720"/>
        <w:rPr>
          <w:rFonts w:cs="Arial"/>
        </w:rPr>
      </w:pPr>
      <w:r w:rsidRPr="00827D90">
        <w:rPr>
          <w:rFonts w:cs="Arial"/>
        </w:rPr>
        <w:t xml:space="preserve">Za datę przekazania (wpływu) oświadczeń, wniosków, zawiadomień oraz informacji przyjmuje się datę ich przesłania za pośrednictwem </w:t>
      </w:r>
      <w:hyperlink r:id="rId11">
        <w:r w:rsidRPr="00827D90">
          <w:rPr>
            <w:rFonts w:cs="Arial"/>
            <w:color w:val="1155CC"/>
            <w:u w:val="single"/>
          </w:rPr>
          <w:t>platformazakupowa.pl</w:t>
        </w:r>
      </w:hyperlink>
      <w:r w:rsidRPr="00827D90">
        <w:rPr>
          <w:rFonts w:cs="Arial"/>
        </w:rPr>
        <w:t xml:space="preserve"> poprzez </w:t>
      </w:r>
      <w:r w:rsidRPr="00827D90">
        <w:rPr>
          <w:rFonts w:cs="Arial"/>
        </w:rPr>
        <w:lastRenderedPageBreak/>
        <w:t>kliknięcie przycisku</w:t>
      </w:r>
      <w:r w:rsidR="00827D90">
        <w:rPr>
          <w:rFonts w:cs="Arial"/>
        </w:rPr>
        <w:t xml:space="preserve"> </w:t>
      </w:r>
      <w:r w:rsidRPr="00827D90">
        <w:rPr>
          <w:rFonts w:cs="Arial"/>
        </w:rPr>
        <w:t>„Wyślij wiadomość do zamawiającego”</w:t>
      </w:r>
      <w:r w:rsidR="007E5455">
        <w:rPr>
          <w:rFonts w:cs="Arial"/>
        </w:rPr>
        <w:t>,</w:t>
      </w:r>
      <w:r w:rsidRPr="00827D90">
        <w:rPr>
          <w:rFonts w:cs="Arial"/>
        </w:rPr>
        <w:t xml:space="preserve"> po których pojawi się komunikat, że wiadomość została wysłana do zamawiającego. </w:t>
      </w:r>
    </w:p>
    <w:p w14:paraId="77357BD1" w14:textId="7DD74759" w:rsidR="00F8493B" w:rsidRPr="00827D90" w:rsidRDefault="00F8493B" w:rsidP="009922F6">
      <w:pPr>
        <w:numPr>
          <w:ilvl w:val="0"/>
          <w:numId w:val="13"/>
        </w:numPr>
        <w:pBdr>
          <w:top w:val="nil"/>
          <w:left w:val="nil"/>
          <w:bottom w:val="nil"/>
          <w:right w:val="nil"/>
          <w:between w:val="nil"/>
        </w:pBdr>
        <w:rPr>
          <w:rFonts w:cs="Arial"/>
        </w:rPr>
      </w:pPr>
      <w:r w:rsidRPr="00827D90">
        <w:rPr>
          <w:rFonts w:cs="Arial"/>
        </w:rPr>
        <w:t xml:space="preserve">Zamawiający będzie przekazywał wykonawcom informacje za pośrednictwem </w:t>
      </w:r>
      <w:hyperlink r:id="rId12">
        <w:r w:rsidRPr="00827D90">
          <w:rPr>
            <w:rFonts w:cs="Arial"/>
            <w:color w:val="1155CC"/>
            <w:u w:val="single"/>
          </w:rPr>
          <w:t>platformazakupowa.pl</w:t>
        </w:r>
      </w:hyperlink>
      <w:r w:rsidRPr="00827D90">
        <w:rPr>
          <w:rFonts w:cs="Arial"/>
        </w:rPr>
        <w:t>. Informacje dotyczące odpowiedzi na pytania, zmiany specyfikacji, zmiany terminu składania i otwarcia ofert Zamawiający będzie zamieszczał na platformie w sekcji “Komunikaty”. Korespondencja, której zgodnie</w:t>
      </w:r>
      <w:r w:rsidR="007E5455">
        <w:rPr>
          <w:rFonts w:cs="Arial"/>
        </w:rPr>
        <w:t xml:space="preserve">          </w:t>
      </w:r>
      <w:r w:rsidRPr="00827D90">
        <w:rPr>
          <w:rFonts w:cs="Arial"/>
        </w:rPr>
        <w:t xml:space="preserve"> z obowiązującymi przepisami adresatem jest konkretny Wykonawca, będzie przekazywana za pośrednictwem </w:t>
      </w:r>
      <w:hyperlink r:id="rId13">
        <w:r w:rsidRPr="00827D90">
          <w:rPr>
            <w:rFonts w:cs="Arial"/>
            <w:color w:val="1155CC"/>
            <w:u w:val="single"/>
          </w:rPr>
          <w:t>platformazakupowa.pl</w:t>
        </w:r>
      </w:hyperlink>
      <w:r w:rsidRPr="00827D90">
        <w:rPr>
          <w:rFonts w:cs="Arial"/>
        </w:rPr>
        <w:t xml:space="preserve"> do konkretnego wykonawcy.</w:t>
      </w:r>
    </w:p>
    <w:p w14:paraId="59DBFBF5" w14:textId="7F40377E" w:rsidR="00F8493B" w:rsidRPr="00827D90" w:rsidRDefault="00F8493B" w:rsidP="009922F6">
      <w:pPr>
        <w:numPr>
          <w:ilvl w:val="0"/>
          <w:numId w:val="13"/>
        </w:numPr>
        <w:pBdr>
          <w:top w:val="nil"/>
          <w:left w:val="nil"/>
          <w:bottom w:val="nil"/>
          <w:right w:val="nil"/>
          <w:between w:val="nil"/>
        </w:pBdr>
        <w:rPr>
          <w:rFonts w:cs="Arial"/>
        </w:rPr>
      </w:pPr>
      <w:r w:rsidRPr="00827D90">
        <w:rPr>
          <w:rFonts w:cs="Arial"/>
        </w:rPr>
        <w:t xml:space="preserve">Wykonawca jako podmiot profesjonalny ma obowiązek sprawdzania komunikatów </w:t>
      </w:r>
      <w:r w:rsidR="007E5455">
        <w:rPr>
          <w:rFonts w:cs="Arial"/>
        </w:rPr>
        <w:t xml:space="preserve">         </w:t>
      </w:r>
      <w:r w:rsidRPr="00827D90">
        <w:rPr>
          <w:rFonts w:cs="Arial"/>
        </w:rPr>
        <w:t>i wiadomości bezpośrednio na platfor</w:t>
      </w:r>
      <w:r w:rsidR="007E5455">
        <w:rPr>
          <w:rFonts w:cs="Arial"/>
        </w:rPr>
        <w:t>mazakupowa.pl przesłanych przez z</w:t>
      </w:r>
      <w:r w:rsidRPr="00827D90">
        <w:rPr>
          <w:rFonts w:cs="Arial"/>
        </w:rPr>
        <w:t>amawiającego, gdyż system powiadomień może ulec awarii lub powiadomienie może trafić do folderu SPAM.</w:t>
      </w:r>
    </w:p>
    <w:p w14:paraId="675DC9BB" w14:textId="5D9DD495" w:rsidR="00F8493B" w:rsidRPr="00827D90" w:rsidRDefault="00F8493B" w:rsidP="009922F6">
      <w:pPr>
        <w:numPr>
          <w:ilvl w:val="0"/>
          <w:numId w:val="13"/>
        </w:numPr>
        <w:pBdr>
          <w:top w:val="nil"/>
          <w:left w:val="nil"/>
          <w:bottom w:val="nil"/>
          <w:right w:val="nil"/>
          <w:between w:val="nil"/>
        </w:pBdr>
        <w:rPr>
          <w:rFonts w:cs="Arial"/>
        </w:rPr>
      </w:pPr>
      <w:r w:rsidRPr="00827D90">
        <w:rPr>
          <w:rFonts w:cs="Arial"/>
        </w:rPr>
        <w:t>Zamawiający, zgodnie z § 11 ust. 2 R</w:t>
      </w:r>
      <w:r w:rsidR="00827D90" w:rsidRPr="00827D90">
        <w:rPr>
          <w:rFonts w:cs="Arial"/>
        </w:rPr>
        <w:t>ozporządzenie</w:t>
      </w:r>
      <w:r w:rsidRPr="00827D90">
        <w:rPr>
          <w:rFonts w:cs="Arial"/>
        </w:rPr>
        <w:t xml:space="preserve"> P</w:t>
      </w:r>
      <w:r w:rsidR="00827D90" w:rsidRPr="00827D90">
        <w:rPr>
          <w:rFonts w:cs="Arial"/>
        </w:rPr>
        <w:t>rezesa</w:t>
      </w:r>
      <w:r w:rsidRPr="00827D90">
        <w:rPr>
          <w:rFonts w:cs="Arial"/>
        </w:rPr>
        <w:t xml:space="preserve"> R</w:t>
      </w:r>
      <w:r w:rsidR="00827D90" w:rsidRPr="00827D90">
        <w:rPr>
          <w:rFonts w:cs="Arial"/>
        </w:rPr>
        <w:t>ady</w:t>
      </w:r>
      <w:r w:rsidR="00827D90">
        <w:rPr>
          <w:rFonts w:cs="Arial"/>
        </w:rPr>
        <w:t xml:space="preserve"> Mi</w:t>
      </w:r>
      <w:r w:rsidR="00827D90" w:rsidRPr="00827D90">
        <w:rPr>
          <w:rFonts w:cs="Arial"/>
        </w:rPr>
        <w:t>nistrów</w:t>
      </w:r>
      <w:r w:rsidRPr="00827D90">
        <w:rPr>
          <w:rFonts w:cs="Arial"/>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w:t>
      </w:r>
      <w:r w:rsidR="007E5455">
        <w:rPr>
          <w:rFonts w:cs="Arial"/>
        </w:rPr>
        <w:t xml:space="preserve">                      </w:t>
      </w:r>
      <w:r w:rsidRPr="00827D90">
        <w:rPr>
          <w:rFonts w:cs="Arial"/>
        </w:rPr>
        <w:t xml:space="preserve">za pośrednictwem </w:t>
      </w:r>
      <w:hyperlink r:id="rId14">
        <w:r w:rsidRPr="00827D90">
          <w:rPr>
            <w:rFonts w:cs="Arial"/>
            <w:color w:val="1155CC"/>
            <w:u w:val="single"/>
          </w:rPr>
          <w:t>platformazakupowa.pl</w:t>
        </w:r>
      </w:hyperlink>
      <w:r w:rsidRPr="00827D90">
        <w:rPr>
          <w:rFonts w:cs="Arial"/>
        </w:rPr>
        <w:t>, tj.:</w:t>
      </w:r>
    </w:p>
    <w:p w14:paraId="14110213" w14:textId="77777777" w:rsidR="00F8493B" w:rsidRPr="00827D90" w:rsidRDefault="00F8493B" w:rsidP="009922F6">
      <w:pPr>
        <w:numPr>
          <w:ilvl w:val="1"/>
          <w:numId w:val="10"/>
        </w:numPr>
        <w:rPr>
          <w:rFonts w:cs="Arial"/>
        </w:rPr>
      </w:pPr>
      <w:r w:rsidRPr="00827D90">
        <w:rPr>
          <w:rFonts w:cs="Arial"/>
        </w:rPr>
        <w:t xml:space="preserve">stały dostęp do sieci Internet o gwarantowanej przepustowości nie mniejszej niż 512 </w:t>
      </w:r>
      <w:proofErr w:type="spellStart"/>
      <w:r w:rsidRPr="00827D90">
        <w:rPr>
          <w:rFonts w:cs="Arial"/>
        </w:rPr>
        <w:t>kb</w:t>
      </w:r>
      <w:proofErr w:type="spellEnd"/>
      <w:r w:rsidRPr="00827D90">
        <w:rPr>
          <w:rFonts w:cs="Arial"/>
        </w:rPr>
        <w:t>/s,</w:t>
      </w:r>
    </w:p>
    <w:p w14:paraId="6B893F08" w14:textId="77777777" w:rsidR="00F8493B" w:rsidRPr="00827D90" w:rsidRDefault="00F8493B" w:rsidP="009922F6">
      <w:pPr>
        <w:numPr>
          <w:ilvl w:val="1"/>
          <w:numId w:val="10"/>
        </w:numPr>
        <w:rPr>
          <w:rFonts w:cs="Arial"/>
        </w:rPr>
      </w:pPr>
      <w:r w:rsidRPr="00827D90">
        <w:rPr>
          <w:rFonts w:cs="Arial"/>
        </w:rPr>
        <w:t>komputer klasy PC lub MAC o następującej konfiguracji: pamięć min. 2 GB Ram, procesor Intel IV 2 GHZ lub jego nowsza wersja, jeden z systemów operacyjnych - MS Windows 7, Mac Os x 10 4, Linux, lub ich nowsze wersje,</w:t>
      </w:r>
    </w:p>
    <w:p w14:paraId="0B441596" w14:textId="77777777" w:rsidR="00F8493B" w:rsidRPr="00827D90" w:rsidRDefault="00F8493B" w:rsidP="009922F6">
      <w:pPr>
        <w:numPr>
          <w:ilvl w:val="1"/>
          <w:numId w:val="10"/>
        </w:numPr>
        <w:rPr>
          <w:rFonts w:cs="Arial"/>
        </w:rPr>
      </w:pPr>
      <w:r w:rsidRPr="00827D90">
        <w:rPr>
          <w:rFonts w:cs="Arial"/>
        </w:rPr>
        <w:t>zainstalowana dowolna przeglądarka internetowa, w przypadku Internet Explorer minimalnie wersja 10 0.,</w:t>
      </w:r>
    </w:p>
    <w:p w14:paraId="4DFCE2C0" w14:textId="77777777" w:rsidR="00F8493B" w:rsidRPr="00827D90" w:rsidRDefault="00F8493B" w:rsidP="009922F6">
      <w:pPr>
        <w:numPr>
          <w:ilvl w:val="1"/>
          <w:numId w:val="10"/>
        </w:numPr>
        <w:rPr>
          <w:rFonts w:cs="Arial"/>
        </w:rPr>
      </w:pPr>
      <w:r w:rsidRPr="00827D90">
        <w:rPr>
          <w:rFonts w:cs="Arial"/>
        </w:rPr>
        <w:t>włączona obsługa JavaScript,</w:t>
      </w:r>
    </w:p>
    <w:p w14:paraId="7993AF9F" w14:textId="77777777" w:rsidR="00F8493B" w:rsidRPr="00827D90" w:rsidRDefault="00F8493B" w:rsidP="009922F6">
      <w:pPr>
        <w:numPr>
          <w:ilvl w:val="1"/>
          <w:numId w:val="10"/>
        </w:numPr>
        <w:rPr>
          <w:rFonts w:cs="Arial"/>
        </w:rPr>
      </w:pPr>
      <w:r w:rsidRPr="00827D90">
        <w:rPr>
          <w:rFonts w:cs="Arial"/>
        </w:rPr>
        <w:t xml:space="preserve">zainstalowany program Adobe </w:t>
      </w:r>
      <w:proofErr w:type="spellStart"/>
      <w:r w:rsidRPr="00827D90">
        <w:rPr>
          <w:rFonts w:cs="Arial"/>
        </w:rPr>
        <w:t>Acrobat</w:t>
      </w:r>
      <w:proofErr w:type="spellEnd"/>
      <w:r w:rsidRPr="00827D90">
        <w:rPr>
          <w:rFonts w:cs="Arial"/>
        </w:rPr>
        <w:t xml:space="preserve"> Reader lub inny obsługujący format plików .pdf,</w:t>
      </w:r>
    </w:p>
    <w:p w14:paraId="31C558BB" w14:textId="77777777" w:rsidR="00F8493B" w:rsidRPr="00827D90" w:rsidRDefault="00F8493B" w:rsidP="009922F6">
      <w:pPr>
        <w:numPr>
          <w:ilvl w:val="1"/>
          <w:numId w:val="10"/>
        </w:numPr>
        <w:rPr>
          <w:rFonts w:cs="Arial"/>
        </w:rPr>
      </w:pPr>
      <w:r w:rsidRPr="00827D90">
        <w:rPr>
          <w:rFonts w:cs="Arial"/>
        </w:rPr>
        <w:t>Platformazakupowa.pl działa według standardu przyjętego w komunikacji sieciowej - kodowanie UTF8,</w:t>
      </w:r>
    </w:p>
    <w:p w14:paraId="7AE9BC0C" w14:textId="22A2D8A8" w:rsidR="00F8493B" w:rsidRPr="00827D90" w:rsidRDefault="00F8493B" w:rsidP="009922F6">
      <w:pPr>
        <w:numPr>
          <w:ilvl w:val="1"/>
          <w:numId w:val="10"/>
        </w:numPr>
        <w:rPr>
          <w:rFonts w:cs="Arial"/>
        </w:rPr>
      </w:pPr>
      <w:r w:rsidRPr="00827D90">
        <w:rPr>
          <w:rFonts w:cs="Arial"/>
        </w:rPr>
        <w:t>Oznaczenie czasu odbioru danych przez platformę zakupową stanowi datę oraz dokładny czas (</w:t>
      </w:r>
      <w:proofErr w:type="spellStart"/>
      <w:r w:rsidRPr="00827D90">
        <w:rPr>
          <w:rFonts w:cs="Arial"/>
        </w:rPr>
        <w:t>hh:mm:ss</w:t>
      </w:r>
      <w:proofErr w:type="spellEnd"/>
      <w:r w:rsidRPr="00827D90">
        <w:rPr>
          <w:rFonts w:cs="Arial"/>
        </w:rPr>
        <w:t>) generowany wg. czasu lokalnego</w:t>
      </w:r>
      <w:r w:rsidR="003321D0">
        <w:rPr>
          <w:rFonts w:cs="Arial"/>
        </w:rPr>
        <w:t xml:space="preserve"> serwera synchronizowanego </w:t>
      </w:r>
      <w:r w:rsidRPr="00827D90">
        <w:rPr>
          <w:rFonts w:cs="Arial"/>
        </w:rPr>
        <w:t>z zegarem Głównego Urzędu Miar.</w:t>
      </w:r>
    </w:p>
    <w:p w14:paraId="73E00873" w14:textId="77777777" w:rsidR="00F8493B" w:rsidRPr="00827D90" w:rsidRDefault="00F8493B" w:rsidP="009922F6">
      <w:pPr>
        <w:numPr>
          <w:ilvl w:val="0"/>
          <w:numId w:val="13"/>
        </w:numPr>
        <w:pBdr>
          <w:top w:val="nil"/>
          <w:left w:val="nil"/>
          <w:bottom w:val="nil"/>
          <w:right w:val="nil"/>
          <w:between w:val="nil"/>
        </w:pBdr>
        <w:rPr>
          <w:rFonts w:cs="Arial"/>
        </w:rPr>
      </w:pPr>
      <w:r w:rsidRPr="00827D90">
        <w:rPr>
          <w:rFonts w:cs="Arial"/>
        </w:rPr>
        <w:t>Wykonawca, przystępując do niniejszego postępowania o udzielenie zamówienia publicznego:</w:t>
      </w:r>
    </w:p>
    <w:p w14:paraId="74B119C9" w14:textId="0AF1430E" w:rsidR="00F8493B" w:rsidRPr="00827D90" w:rsidRDefault="00F8493B" w:rsidP="009922F6">
      <w:pPr>
        <w:numPr>
          <w:ilvl w:val="1"/>
          <w:numId w:val="50"/>
        </w:numPr>
        <w:rPr>
          <w:rFonts w:cs="Arial"/>
        </w:rPr>
      </w:pPr>
      <w:r w:rsidRPr="00827D90">
        <w:rPr>
          <w:rFonts w:cs="Arial"/>
        </w:rPr>
        <w:t xml:space="preserve">akceptuje warunki korzystania z </w:t>
      </w:r>
      <w:hyperlink r:id="rId15">
        <w:r w:rsidRPr="00827D90">
          <w:rPr>
            <w:rFonts w:cs="Arial"/>
            <w:color w:val="1155CC"/>
            <w:u w:val="single"/>
          </w:rPr>
          <w:t>platformazakupowa.pl</w:t>
        </w:r>
      </w:hyperlink>
      <w:r w:rsidRPr="00827D90">
        <w:rPr>
          <w:rFonts w:cs="Arial"/>
        </w:rPr>
        <w:t xml:space="preserve"> określone </w:t>
      </w:r>
      <w:r w:rsidR="007E5455">
        <w:rPr>
          <w:rFonts w:cs="Arial"/>
        </w:rPr>
        <w:t xml:space="preserve">                           </w:t>
      </w:r>
      <w:r w:rsidRPr="00827D90">
        <w:rPr>
          <w:rFonts w:cs="Arial"/>
        </w:rPr>
        <w:t xml:space="preserve">w Regulaminie zamieszczonym na stronie internetowej </w:t>
      </w:r>
      <w:hyperlink r:id="rId16">
        <w:r w:rsidRPr="00827D90">
          <w:rPr>
            <w:rFonts w:cs="Arial"/>
          </w:rPr>
          <w:t>pod linkiem</w:t>
        </w:r>
      </w:hyperlink>
      <w:r w:rsidRPr="00827D90">
        <w:rPr>
          <w:rFonts w:cs="Arial"/>
        </w:rPr>
        <w:t xml:space="preserve"> w zakładce „Regulamin" oraz uznaje go za wiążący,</w:t>
      </w:r>
    </w:p>
    <w:p w14:paraId="49373785" w14:textId="77777777" w:rsidR="00F8493B" w:rsidRPr="00827D90" w:rsidRDefault="00F8493B" w:rsidP="009922F6">
      <w:pPr>
        <w:numPr>
          <w:ilvl w:val="1"/>
          <w:numId w:val="50"/>
        </w:numPr>
        <w:rPr>
          <w:rFonts w:cs="Arial"/>
        </w:rPr>
      </w:pPr>
      <w:r w:rsidRPr="00827D90">
        <w:rPr>
          <w:rFonts w:cs="Arial"/>
        </w:rPr>
        <w:lastRenderedPageBreak/>
        <w:t xml:space="preserve">zapoznał i stosuje się do Instrukcji składania ofert/wniosków dostępnej </w:t>
      </w:r>
      <w:hyperlink r:id="rId17">
        <w:r w:rsidRPr="00827D90">
          <w:rPr>
            <w:rFonts w:cs="Arial"/>
            <w:color w:val="1155CC"/>
            <w:u w:val="single"/>
          </w:rPr>
          <w:t>pod linkiem</w:t>
        </w:r>
      </w:hyperlink>
      <w:r w:rsidRPr="00827D90">
        <w:rPr>
          <w:rFonts w:cs="Arial"/>
        </w:rPr>
        <w:t xml:space="preserve">. </w:t>
      </w:r>
    </w:p>
    <w:p w14:paraId="6659BAC3" w14:textId="4C33D247" w:rsidR="00F8493B" w:rsidRPr="00827D90" w:rsidRDefault="00F8493B" w:rsidP="009922F6">
      <w:pPr>
        <w:numPr>
          <w:ilvl w:val="0"/>
          <w:numId w:val="13"/>
        </w:numPr>
        <w:pBdr>
          <w:top w:val="nil"/>
          <w:left w:val="nil"/>
          <w:bottom w:val="nil"/>
          <w:right w:val="nil"/>
          <w:between w:val="nil"/>
        </w:pBdr>
        <w:rPr>
          <w:rFonts w:eastAsia="Calibri" w:cs="Arial"/>
        </w:rPr>
      </w:pPr>
      <w:r w:rsidRPr="00827D90">
        <w:rPr>
          <w:rFonts w:cs="Arial"/>
          <w:b/>
        </w:rPr>
        <w:t xml:space="preserve">Zamawiający nie ponosi odpowiedzialności za złożenie oferty w sposób niezgodny z Instrukcją korzystania z </w:t>
      </w:r>
      <w:hyperlink r:id="rId18">
        <w:r w:rsidRPr="00827D90">
          <w:rPr>
            <w:rFonts w:cs="Arial"/>
            <w:b/>
            <w:color w:val="1155CC"/>
            <w:u w:val="single"/>
          </w:rPr>
          <w:t>platformazakupowa.pl</w:t>
        </w:r>
      </w:hyperlink>
      <w:r w:rsidRPr="00827D90">
        <w:rPr>
          <w:rFonts w:cs="Arial"/>
        </w:rPr>
        <w:t xml:space="preserve">, w szczególności </w:t>
      </w:r>
      <w:r w:rsidR="007E5455">
        <w:rPr>
          <w:rFonts w:cs="Arial"/>
        </w:rPr>
        <w:t xml:space="preserve">        </w:t>
      </w:r>
      <w:r w:rsidRPr="00827D90">
        <w:rPr>
          <w:rFonts w:cs="Arial"/>
        </w:rPr>
        <w:t xml:space="preserve">za sytuację, gdy zamawiający zapozna się z treścią oferty przed upływem terminu składania ofert (np. złożenie oferty w zakładce „Wyślij wiadomość do zamawiającego”). </w:t>
      </w:r>
      <w:r w:rsidRPr="00827D90">
        <w:rPr>
          <w:rFonts w:cs="Arial"/>
        </w:rPr>
        <w:br/>
        <w:t xml:space="preserve">Taka oferta zostanie uznana przez Zamawiającego za ofertę handlową i nie będzie brana pod uwagę w przedmiotowym postępowaniu ponieważ nie został spełniony obowiązek narzucony w art. 221 Ustawy </w:t>
      </w:r>
      <w:proofErr w:type="spellStart"/>
      <w:r w:rsidR="00593988">
        <w:rPr>
          <w:rFonts w:cs="Arial"/>
        </w:rPr>
        <w:t>pzp</w:t>
      </w:r>
      <w:proofErr w:type="spellEnd"/>
      <w:r w:rsidR="00593988">
        <w:rPr>
          <w:rFonts w:cs="Arial"/>
        </w:rPr>
        <w:t xml:space="preserve">. </w:t>
      </w:r>
    </w:p>
    <w:p w14:paraId="1B5EB5B1" w14:textId="55D72FAA" w:rsidR="00F8493B" w:rsidRPr="00827D90" w:rsidRDefault="00F8493B" w:rsidP="009922F6">
      <w:pPr>
        <w:numPr>
          <w:ilvl w:val="0"/>
          <w:numId w:val="13"/>
        </w:numPr>
        <w:pBdr>
          <w:top w:val="nil"/>
          <w:left w:val="nil"/>
          <w:bottom w:val="nil"/>
          <w:right w:val="nil"/>
          <w:between w:val="nil"/>
        </w:pBdr>
        <w:rPr>
          <w:rFonts w:cs="Arial"/>
        </w:rPr>
      </w:pPr>
      <w:r w:rsidRPr="00827D90">
        <w:rPr>
          <w:rFonts w:cs="Arial"/>
        </w:rPr>
        <w:t xml:space="preserve">Zamawiający informuje, że instrukcje korzystania z </w:t>
      </w:r>
      <w:hyperlink r:id="rId19">
        <w:r w:rsidRPr="00827D90">
          <w:rPr>
            <w:rFonts w:cs="Arial"/>
            <w:color w:val="1155CC"/>
            <w:u w:val="single"/>
          </w:rPr>
          <w:t>platformazakupowa.pl</w:t>
        </w:r>
      </w:hyperlink>
      <w:r w:rsidRPr="00827D90">
        <w:rPr>
          <w:rFonts w:cs="Arial"/>
        </w:rPr>
        <w:t xml:space="preserve"> dotyczące </w:t>
      </w:r>
      <w:r w:rsidR="007E5455">
        <w:rPr>
          <w:rFonts w:cs="Arial"/>
        </w:rPr>
        <w:t xml:space="preserve">  </w:t>
      </w:r>
      <w:r w:rsidRPr="00827D90">
        <w:rPr>
          <w:rFonts w:cs="Arial"/>
        </w:rPr>
        <w:t xml:space="preserve">w szczególności logowania, składania wniosków o wyjaśnienie treści SWZ, składania ofert oraz innych czynności podejmowanych w niniejszym postępowaniu przy użyciu </w:t>
      </w:r>
      <w:hyperlink r:id="rId20">
        <w:r w:rsidRPr="00827D90">
          <w:rPr>
            <w:rFonts w:cs="Arial"/>
            <w:color w:val="1155CC"/>
            <w:u w:val="single"/>
          </w:rPr>
          <w:t>platformazakupowa.pl</w:t>
        </w:r>
      </w:hyperlink>
      <w:r w:rsidRPr="00827D90">
        <w:rPr>
          <w:rFonts w:cs="Arial"/>
        </w:rPr>
        <w:t xml:space="preserve"> znajdują się w zakładce „Instrukcje dla Wykonawców" na stronie internetowej pod adresem: </w:t>
      </w:r>
      <w:hyperlink r:id="rId21">
        <w:r w:rsidRPr="00827D90">
          <w:rPr>
            <w:rFonts w:cs="Arial"/>
            <w:color w:val="1155CC"/>
            <w:u w:val="single"/>
          </w:rPr>
          <w:t>https://platformazakupowa.pl/strona/45-instrukcje</w:t>
        </w:r>
      </w:hyperlink>
    </w:p>
    <w:p w14:paraId="1B6CFB87" w14:textId="77777777" w:rsidR="00F8493B" w:rsidRPr="004247A4" w:rsidRDefault="00F8493B" w:rsidP="004247A4">
      <w:pPr>
        <w:pStyle w:val="Nagwek2"/>
      </w:pPr>
      <w:bookmarkStart w:id="13" w:name="_Toc69376141"/>
      <w:r w:rsidRPr="004247A4">
        <w:t>XIV. Opis sposobu przygotowania ofert oraz dokumentów wymaganych przez Zamawiającego w SWZ</w:t>
      </w:r>
      <w:bookmarkEnd w:id="13"/>
    </w:p>
    <w:p w14:paraId="3EFA34AC" w14:textId="3C2090F6" w:rsidR="00F8493B" w:rsidRPr="00666457" w:rsidRDefault="00F8493B" w:rsidP="009922F6">
      <w:pPr>
        <w:numPr>
          <w:ilvl w:val="0"/>
          <w:numId w:val="24"/>
        </w:numPr>
        <w:ind w:left="284" w:hanging="284"/>
        <w:rPr>
          <w:rFonts w:eastAsia="Calibri" w:cs="Arial"/>
        </w:rPr>
      </w:pPr>
      <w:r w:rsidRPr="00666457">
        <w:rPr>
          <w:rFonts w:cs="Arial"/>
        </w:rPr>
        <w:t xml:space="preserve">Oferta, wniosek oraz przedmiotowe środki dowodowe (jeżeli były wymagane) składane elektronicznie muszą zostać podpisane </w:t>
      </w:r>
      <w:r w:rsidRPr="00666457">
        <w:rPr>
          <w:rFonts w:cs="Arial"/>
          <w:b/>
        </w:rPr>
        <w:t>elektronicznym kwalifikowanym podpisem</w:t>
      </w:r>
      <w:r w:rsidRPr="00666457">
        <w:rPr>
          <w:rFonts w:cs="Arial"/>
        </w:rPr>
        <w:t xml:space="preserve"> </w:t>
      </w:r>
      <w:r w:rsidR="007E5455">
        <w:rPr>
          <w:rFonts w:cs="Arial"/>
        </w:rPr>
        <w:t xml:space="preserve">      </w:t>
      </w:r>
      <w:r w:rsidRPr="00666457">
        <w:rPr>
          <w:rFonts w:cs="Arial"/>
        </w:rPr>
        <w:t xml:space="preserve">lub </w:t>
      </w:r>
      <w:r w:rsidRPr="00666457">
        <w:rPr>
          <w:rFonts w:cs="Arial"/>
          <w:b/>
        </w:rPr>
        <w:t>podpisem zaufanym</w:t>
      </w:r>
      <w:r w:rsidRPr="00666457">
        <w:rPr>
          <w:rFonts w:cs="Arial"/>
        </w:rPr>
        <w:t xml:space="preserve"> lub </w:t>
      </w:r>
      <w:r w:rsidRPr="00666457">
        <w:rPr>
          <w:rFonts w:cs="Arial"/>
          <w:b/>
        </w:rPr>
        <w:t>podpisem osobistym</w:t>
      </w:r>
      <w:r w:rsidRPr="00666457">
        <w:rPr>
          <w:rFonts w:cs="Arial"/>
        </w:rPr>
        <w:t xml:space="preserve">. W procesie składania oferty, wniosku w tym przedmiotowych środków dowodowych na platformie, </w:t>
      </w:r>
      <w:r w:rsidRPr="00666457">
        <w:rPr>
          <w:rFonts w:cs="Arial"/>
          <w:b/>
        </w:rPr>
        <w:t>kwalifikowany podpis elektroniczny</w:t>
      </w:r>
      <w:r w:rsidRPr="00666457">
        <w:rPr>
          <w:rFonts w:cs="Arial"/>
        </w:rPr>
        <w:t xml:space="preserve"> lub </w:t>
      </w:r>
      <w:r w:rsidRPr="00666457">
        <w:rPr>
          <w:rFonts w:cs="Arial"/>
          <w:b/>
        </w:rPr>
        <w:t>podpis zaufany</w:t>
      </w:r>
      <w:r w:rsidRPr="00666457">
        <w:rPr>
          <w:rFonts w:cs="Arial"/>
        </w:rPr>
        <w:t xml:space="preserve"> lub </w:t>
      </w:r>
      <w:r w:rsidRPr="00666457">
        <w:rPr>
          <w:rFonts w:cs="Arial"/>
          <w:b/>
        </w:rPr>
        <w:t>podpis osobisty</w:t>
      </w:r>
      <w:r w:rsidRPr="00666457">
        <w:rPr>
          <w:rFonts w:cs="Arial"/>
        </w:rPr>
        <w:t xml:space="preserve"> Wykonawca składa bezpośrednio na dokumencie, który następnie przesyła do systemu.</w:t>
      </w:r>
    </w:p>
    <w:p w14:paraId="1FC38107" w14:textId="0991B793" w:rsidR="00F8493B" w:rsidRPr="00666457" w:rsidRDefault="00F8493B" w:rsidP="009922F6">
      <w:pPr>
        <w:pStyle w:val="Nagwek5"/>
        <w:numPr>
          <w:ilvl w:val="0"/>
          <w:numId w:val="24"/>
        </w:numPr>
        <w:spacing w:before="0" w:after="0" w:line="360" w:lineRule="auto"/>
        <w:ind w:left="284" w:hanging="284"/>
        <w:rPr>
          <w:color w:val="000000"/>
        </w:rPr>
      </w:pPr>
      <w:bookmarkStart w:id="14" w:name="_21eeoojwb3nb" w:colFirst="0" w:colLast="0"/>
      <w:bookmarkStart w:id="15" w:name="_Toc69376142"/>
      <w:bookmarkEnd w:id="14"/>
      <w:r w:rsidRPr="00666457">
        <w:rPr>
          <w:color w:val="000000"/>
        </w:rPr>
        <w:t xml:space="preserve">Poświadczenia za zgodność z oryginałem dokonuje odpowiednio Wykonawca, podmiot, </w:t>
      </w:r>
      <w:r w:rsidR="007E5455">
        <w:rPr>
          <w:color w:val="000000"/>
        </w:rPr>
        <w:t xml:space="preserve">   </w:t>
      </w:r>
      <w:r w:rsidRPr="00666457">
        <w:rPr>
          <w:color w:val="000000"/>
        </w:rPr>
        <w:t xml:space="preserve">na którego zdolnościach lub sytuacji polega Wykonawca, wykonawcy wspólnie ubiegający się o udzielenie zamówienia publicznego albo podwykonawca, w zakresie dokumentów, które każdego z nich dotyczą. Poprzez oryginał należy rozumieć dokument podpisany </w:t>
      </w:r>
      <w:r w:rsidRPr="00666457">
        <w:rPr>
          <w:b/>
          <w:color w:val="000000"/>
        </w:rPr>
        <w:t>kwalifikowanym podpisem elektronicznym</w:t>
      </w:r>
      <w:r w:rsidRPr="00666457">
        <w:rPr>
          <w:color w:val="000000"/>
        </w:rPr>
        <w:t xml:space="preserve"> lub </w:t>
      </w:r>
      <w:r w:rsidRPr="00666457">
        <w:rPr>
          <w:b/>
          <w:color w:val="000000"/>
        </w:rPr>
        <w:t>podpisem zaufanym</w:t>
      </w:r>
      <w:r w:rsidRPr="00666457">
        <w:rPr>
          <w:color w:val="000000"/>
        </w:rPr>
        <w:t xml:space="preserve"> lub </w:t>
      </w:r>
      <w:r w:rsidRPr="00666457">
        <w:rPr>
          <w:b/>
          <w:color w:val="000000"/>
        </w:rPr>
        <w:t>podpisem osobistym</w:t>
      </w:r>
      <w:r w:rsidRPr="00666457">
        <w:rPr>
          <w:color w:val="000000"/>
        </w:rPr>
        <w:t xml:space="preserve"> przez osobę/osoby upoważnioną/upoważnione. Poświadczenie za zgodność </w:t>
      </w:r>
      <w:r w:rsidR="007E5455">
        <w:rPr>
          <w:color w:val="000000"/>
        </w:rPr>
        <w:t xml:space="preserve">    </w:t>
      </w:r>
      <w:r w:rsidRPr="00666457">
        <w:rPr>
          <w:color w:val="000000"/>
        </w:rPr>
        <w:t>z oryginałem następuje w formie elektronicznej podpisane kwalifikowanym podpisem elektronicznym lub podpisem zaufanym lub podpisem osobistym przez osobę/osoby upoważnioną/upoważnione.</w:t>
      </w:r>
      <w:bookmarkEnd w:id="15"/>
    </w:p>
    <w:p w14:paraId="2A39BB84" w14:textId="77777777" w:rsidR="00F8493B" w:rsidRPr="00666457" w:rsidRDefault="00F8493B" w:rsidP="009922F6">
      <w:pPr>
        <w:numPr>
          <w:ilvl w:val="0"/>
          <w:numId w:val="24"/>
        </w:numPr>
        <w:pBdr>
          <w:top w:val="nil"/>
          <w:left w:val="nil"/>
          <w:bottom w:val="nil"/>
          <w:right w:val="nil"/>
          <w:between w:val="nil"/>
        </w:pBdr>
        <w:ind w:left="284" w:hanging="284"/>
        <w:rPr>
          <w:rFonts w:cs="Arial"/>
        </w:rPr>
      </w:pPr>
      <w:r w:rsidRPr="00666457">
        <w:rPr>
          <w:rFonts w:cs="Arial"/>
        </w:rPr>
        <w:t>Oferta powinna być:</w:t>
      </w:r>
    </w:p>
    <w:p w14:paraId="03DB85DB" w14:textId="77777777" w:rsidR="00F8493B" w:rsidRPr="004179DC" w:rsidRDefault="00F8493B" w:rsidP="009922F6">
      <w:pPr>
        <w:pStyle w:val="Akapitzlist"/>
        <w:numPr>
          <w:ilvl w:val="0"/>
          <w:numId w:val="51"/>
        </w:numPr>
        <w:rPr>
          <w:rFonts w:cs="Arial"/>
        </w:rPr>
      </w:pPr>
      <w:r w:rsidRPr="004179DC">
        <w:rPr>
          <w:rFonts w:cs="Arial"/>
        </w:rPr>
        <w:t>sporządzona na podstawie załączników niniejszej SWZ w języku polskim,</w:t>
      </w:r>
    </w:p>
    <w:p w14:paraId="17AAE04D" w14:textId="77777777" w:rsidR="00F8493B" w:rsidRPr="004179DC" w:rsidRDefault="00F8493B" w:rsidP="009922F6">
      <w:pPr>
        <w:pStyle w:val="Akapitzlist"/>
        <w:numPr>
          <w:ilvl w:val="0"/>
          <w:numId w:val="51"/>
        </w:numPr>
        <w:rPr>
          <w:rFonts w:cs="Arial"/>
        </w:rPr>
      </w:pPr>
      <w:r w:rsidRPr="004179DC">
        <w:rPr>
          <w:rFonts w:cs="Arial"/>
        </w:rPr>
        <w:t xml:space="preserve">złożona przy użyciu środków komunikacji elektronicznej tzn. za pośrednictwem </w:t>
      </w:r>
      <w:hyperlink r:id="rId22">
        <w:r w:rsidRPr="004179DC">
          <w:rPr>
            <w:rFonts w:cs="Arial"/>
            <w:color w:val="1155CC"/>
            <w:u w:val="single"/>
          </w:rPr>
          <w:t>platformazakupowa.pl</w:t>
        </w:r>
      </w:hyperlink>
      <w:r w:rsidRPr="004179DC">
        <w:rPr>
          <w:rFonts w:cs="Arial"/>
        </w:rPr>
        <w:t>,</w:t>
      </w:r>
    </w:p>
    <w:p w14:paraId="116BB73A" w14:textId="363C25B2" w:rsidR="00F8493B" w:rsidRPr="004179DC" w:rsidRDefault="00F8493B" w:rsidP="009922F6">
      <w:pPr>
        <w:pStyle w:val="Akapitzlist"/>
        <w:numPr>
          <w:ilvl w:val="0"/>
          <w:numId w:val="51"/>
        </w:numPr>
        <w:rPr>
          <w:rFonts w:eastAsia="Calibri" w:cs="Arial"/>
        </w:rPr>
      </w:pPr>
      <w:r w:rsidRPr="004179DC">
        <w:rPr>
          <w:rFonts w:cs="Arial"/>
        </w:rPr>
        <w:t xml:space="preserve">podpisana </w:t>
      </w:r>
      <w:hyperlink r:id="rId23">
        <w:r w:rsidRPr="004179DC">
          <w:rPr>
            <w:rFonts w:cs="Arial"/>
            <w:b/>
            <w:color w:val="1155CC"/>
            <w:u w:val="single"/>
          </w:rPr>
          <w:t>kwalifikowanym podpisem elektronicznym</w:t>
        </w:r>
      </w:hyperlink>
      <w:r w:rsidRPr="004179DC">
        <w:rPr>
          <w:rFonts w:cs="Arial"/>
        </w:rPr>
        <w:t xml:space="preserve"> lub </w:t>
      </w:r>
      <w:hyperlink r:id="rId24">
        <w:r w:rsidRPr="004179DC">
          <w:rPr>
            <w:rFonts w:cs="Arial"/>
            <w:b/>
            <w:color w:val="1155CC"/>
            <w:u w:val="single"/>
          </w:rPr>
          <w:t>podpisem zaufanym</w:t>
        </w:r>
      </w:hyperlink>
      <w:r w:rsidRPr="004179DC">
        <w:rPr>
          <w:rFonts w:cs="Arial"/>
        </w:rPr>
        <w:t xml:space="preserve"> </w:t>
      </w:r>
      <w:r w:rsidR="007E5455" w:rsidRPr="004179DC">
        <w:rPr>
          <w:rFonts w:cs="Arial"/>
        </w:rPr>
        <w:t xml:space="preserve">       </w:t>
      </w:r>
      <w:r w:rsidRPr="004179DC">
        <w:rPr>
          <w:rFonts w:cs="Arial"/>
        </w:rPr>
        <w:t xml:space="preserve">lub </w:t>
      </w:r>
      <w:hyperlink r:id="rId25">
        <w:r w:rsidRPr="004179DC">
          <w:rPr>
            <w:rFonts w:cs="Arial"/>
            <w:b/>
            <w:color w:val="1155CC"/>
            <w:u w:val="single"/>
          </w:rPr>
          <w:t>podpisem osobistym</w:t>
        </w:r>
      </w:hyperlink>
      <w:r w:rsidRPr="004179DC">
        <w:rPr>
          <w:rFonts w:cs="Arial"/>
        </w:rPr>
        <w:t xml:space="preserve"> przez osobę/osoby upoważnioną/upoważnione.</w:t>
      </w:r>
    </w:p>
    <w:p w14:paraId="6C60E9F5" w14:textId="6B579F26" w:rsidR="00F8493B" w:rsidRPr="00666457" w:rsidRDefault="00F8493B" w:rsidP="009922F6">
      <w:pPr>
        <w:numPr>
          <w:ilvl w:val="0"/>
          <w:numId w:val="24"/>
        </w:numPr>
        <w:pBdr>
          <w:top w:val="nil"/>
          <w:left w:val="nil"/>
          <w:bottom w:val="nil"/>
          <w:right w:val="nil"/>
          <w:between w:val="nil"/>
        </w:pBdr>
        <w:ind w:left="284" w:hanging="284"/>
        <w:rPr>
          <w:rFonts w:cs="Arial"/>
        </w:rPr>
      </w:pPr>
      <w:r w:rsidRPr="00666457">
        <w:rPr>
          <w:rFonts w:cs="Arial"/>
        </w:rPr>
        <w:t xml:space="preserve">Podpisy kwalifikowane wykorzystywane przez Wykonawców do podpisywania wszelkich plików muszą spełniać “Rozporządzenie Parlamentu Europejskiego i Rady w sprawie </w:t>
      </w:r>
      <w:r w:rsidRPr="00666457">
        <w:rPr>
          <w:rFonts w:cs="Arial"/>
        </w:rPr>
        <w:lastRenderedPageBreak/>
        <w:t>identyfikacji elektronicznej i usług zaufania w odniesieniu do transakcji elektronicznych</w:t>
      </w:r>
      <w:r w:rsidR="007E5455">
        <w:rPr>
          <w:rFonts w:cs="Arial"/>
        </w:rPr>
        <w:t xml:space="preserve">      </w:t>
      </w:r>
      <w:r w:rsidRPr="00666457">
        <w:rPr>
          <w:rFonts w:cs="Arial"/>
        </w:rPr>
        <w:t>na rynku wewnętrznym (</w:t>
      </w:r>
      <w:proofErr w:type="spellStart"/>
      <w:r w:rsidRPr="00666457">
        <w:rPr>
          <w:rFonts w:cs="Arial"/>
        </w:rPr>
        <w:t>eIDAS</w:t>
      </w:r>
      <w:proofErr w:type="spellEnd"/>
      <w:r w:rsidRPr="00666457">
        <w:rPr>
          <w:rFonts w:cs="Arial"/>
        </w:rPr>
        <w:t>) (UE) nr 910/2014 - od 1 lipca 2016 roku”.</w:t>
      </w:r>
    </w:p>
    <w:p w14:paraId="5CFC5D8E" w14:textId="7B16CA07" w:rsidR="00F8493B" w:rsidRPr="00666457" w:rsidRDefault="00F8493B" w:rsidP="009922F6">
      <w:pPr>
        <w:numPr>
          <w:ilvl w:val="0"/>
          <w:numId w:val="24"/>
        </w:numPr>
        <w:pBdr>
          <w:top w:val="nil"/>
          <w:left w:val="nil"/>
          <w:bottom w:val="nil"/>
          <w:right w:val="nil"/>
          <w:between w:val="nil"/>
        </w:pBdr>
        <w:ind w:left="284" w:hanging="284"/>
        <w:rPr>
          <w:rFonts w:cs="Arial"/>
        </w:rPr>
      </w:pPr>
      <w:r w:rsidRPr="00666457">
        <w:rPr>
          <w:rFonts w:cs="Arial"/>
        </w:rPr>
        <w:t xml:space="preserve">W przypadku wykorzystania formatu podpisu </w:t>
      </w:r>
      <w:proofErr w:type="spellStart"/>
      <w:r w:rsidRPr="00666457">
        <w:rPr>
          <w:rFonts w:cs="Arial"/>
        </w:rPr>
        <w:t>XAdES</w:t>
      </w:r>
      <w:proofErr w:type="spellEnd"/>
      <w:r w:rsidRPr="00666457">
        <w:rPr>
          <w:rFonts w:cs="Arial"/>
        </w:rPr>
        <w:t xml:space="preserve"> zewnętrzny Zamawiający wymaga dołączenia odpowiedniej ilości plików tj. podpisywanych plików z danymi oraz plików </w:t>
      </w:r>
      <w:proofErr w:type="spellStart"/>
      <w:r w:rsidRPr="00666457">
        <w:rPr>
          <w:rFonts w:cs="Arial"/>
        </w:rPr>
        <w:t>XAdES</w:t>
      </w:r>
      <w:proofErr w:type="spellEnd"/>
      <w:r w:rsidRPr="00666457">
        <w:rPr>
          <w:rFonts w:cs="Arial"/>
        </w:rPr>
        <w:t>.</w:t>
      </w:r>
    </w:p>
    <w:p w14:paraId="589DECAC" w14:textId="77777777" w:rsidR="00F8493B" w:rsidRPr="00666457" w:rsidRDefault="00F8493B" w:rsidP="009922F6">
      <w:pPr>
        <w:numPr>
          <w:ilvl w:val="0"/>
          <w:numId w:val="24"/>
        </w:numPr>
        <w:pBdr>
          <w:top w:val="nil"/>
          <w:left w:val="nil"/>
          <w:bottom w:val="nil"/>
          <w:right w:val="nil"/>
          <w:between w:val="nil"/>
        </w:pBdr>
        <w:ind w:left="284" w:hanging="284"/>
        <w:rPr>
          <w:rFonts w:cs="Arial"/>
        </w:rPr>
      </w:pPr>
      <w:r w:rsidRPr="00666457">
        <w:rPr>
          <w:rFonts w:cs="Arial"/>
        </w:rPr>
        <w:t xml:space="preserve">Zgodnie z art. 18 ust. 3 ustawy </w:t>
      </w:r>
      <w:proofErr w:type="spellStart"/>
      <w:r w:rsidRPr="00666457">
        <w:rPr>
          <w:rFonts w:cs="Arial"/>
        </w:rPr>
        <w:t>Pzp</w:t>
      </w:r>
      <w:proofErr w:type="spellEnd"/>
      <w:r w:rsidRPr="00666457">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8D6564" w14:textId="1B816533" w:rsidR="00F8493B" w:rsidRPr="00666457" w:rsidRDefault="00F8493B" w:rsidP="009922F6">
      <w:pPr>
        <w:numPr>
          <w:ilvl w:val="0"/>
          <w:numId w:val="24"/>
        </w:numPr>
        <w:pBdr>
          <w:top w:val="nil"/>
          <w:left w:val="nil"/>
          <w:bottom w:val="nil"/>
          <w:right w:val="nil"/>
          <w:between w:val="nil"/>
        </w:pBdr>
        <w:ind w:left="284" w:hanging="284"/>
        <w:rPr>
          <w:rFonts w:cs="Arial"/>
        </w:rPr>
      </w:pPr>
      <w:r w:rsidRPr="00666457">
        <w:rPr>
          <w:rFonts w:cs="Arial"/>
        </w:rPr>
        <w:t xml:space="preserve">Wykonawca, za pośrednictwem </w:t>
      </w:r>
      <w:hyperlink r:id="rId26">
        <w:r w:rsidRPr="00666457">
          <w:rPr>
            <w:rFonts w:cs="Arial"/>
            <w:color w:val="1155CC"/>
            <w:u w:val="single"/>
          </w:rPr>
          <w:t>platformazakupowa.pl</w:t>
        </w:r>
      </w:hyperlink>
      <w:r w:rsidRPr="00666457">
        <w:rPr>
          <w:rFonts w:cs="Arial"/>
        </w:rPr>
        <w:t xml:space="preserve"> może przed upływem terminu </w:t>
      </w:r>
      <w:r w:rsidR="007E5455">
        <w:rPr>
          <w:rFonts w:cs="Arial"/>
        </w:rPr>
        <w:t xml:space="preserve">          </w:t>
      </w:r>
      <w:r w:rsidRPr="00666457">
        <w:rPr>
          <w:rFonts w:cs="Arial"/>
        </w:rPr>
        <w:t>do składania ofert zmienić lub wycofać ofertę. Sposób dokonywania zmiany lub wycofania oferty zamieszczono w instrukcji zamieszczonej na stronie internetowej pod adresem:</w:t>
      </w:r>
    </w:p>
    <w:p w14:paraId="74777E2C" w14:textId="77777777" w:rsidR="00F8493B" w:rsidRPr="00666457" w:rsidRDefault="00000000" w:rsidP="00666457">
      <w:pPr>
        <w:ind w:left="284"/>
        <w:rPr>
          <w:rFonts w:cs="Arial"/>
        </w:rPr>
      </w:pPr>
      <w:hyperlink r:id="rId27">
        <w:r w:rsidR="00F8493B" w:rsidRPr="00666457">
          <w:rPr>
            <w:rFonts w:cs="Arial"/>
            <w:color w:val="1155CC"/>
            <w:u w:val="single"/>
          </w:rPr>
          <w:t>https://platformazakupowa.pl/strona/45-instrukcje</w:t>
        </w:r>
      </w:hyperlink>
    </w:p>
    <w:p w14:paraId="27305DD0" w14:textId="4E141AB0" w:rsidR="00F8493B" w:rsidRPr="00666457" w:rsidRDefault="00F8493B" w:rsidP="009922F6">
      <w:pPr>
        <w:numPr>
          <w:ilvl w:val="0"/>
          <w:numId w:val="24"/>
        </w:numPr>
        <w:pBdr>
          <w:top w:val="nil"/>
          <w:left w:val="nil"/>
          <w:bottom w:val="nil"/>
          <w:right w:val="nil"/>
          <w:between w:val="nil"/>
        </w:pBdr>
        <w:ind w:left="284" w:hanging="284"/>
        <w:rPr>
          <w:rFonts w:cs="Arial"/>
        </w:rPr>
      </w:pPr>
      <w:r w:rsidRPr="00666457">
        <w:rPr>
          <w:rFonts w:cs="Arial"/>
        </w:rPr>
        <w:t>Każdy z Wykonawców może złożyć tylko jedną ofertę. Złożenie większej liczby ofert</w:t>
      </w:r>
      <w:r w:rsidR="007E5455">
        <w:rPr>
          <w:rFonts w:cs="Arial"/>
        </w:rPr>
        <w:t xml:space="preserve">          </w:t>
      </w:r>
      <w:r w:rsidRPr="00666457">
        <w:rPr>
          <w:rFonts w:cs="Arial"/>
        </w:rPr>
        <w:t xml:space="preserve"> lub oferty zawierającej propozycje wariantowe spowoduje podlegać będzie odrzuceniu.</w:t>
      </w:r>
    </w:p>
    <w:p w14:paraId="31B06336" w14:textId="74509E83" w:rsidR="006C6BB0" w:rsidRDefault="00F8493B" w:rsidP="009922F6">
      <w:pPr>
        <w:numPr>
          <w:ilvl w:val="0"/>
          <w:numId w:val="24"/>
        </w:numPr>
        <w:pBdr>
          <w:top w:val="nil"/>
          <w:left w:val="nil"/>
          <w:bottom w:val="nil"/>
          <w:right w:val="nil"/>
          <w:between w:val="nil"/>
        </w:pBdr>
        <w:ind w:left="284" w:hanging="284"/>
        <w:rPr>
          <w:rFonts w:cs="Arial"/>
        </w:rPr>
      </w:pPr>
      <w:r w:rsidRPr="00666457">
        <w:rPr>
          <w:rFonts w:cs="Arial"/>
        </w:rPr>
        <w:t xml:space="preserve">Ceny oferty muszą zawierać wszystkie koszty, jakie musi ponieść Wykonawca, </w:t>
      </w:r>
      <w:r w:rsidR="007E5455">
        <w:rPr>
          <w:rFonts w:cs="Arial"/>
        </w:rPr>
        <w:t xml:space="preserve">                   </w:t>
      </w:r>
      <w:r w:rsidRPr="00666457">
        <w:rPr>
          <w:rFonts w:cs="Arial"/>
        </w:rPr>
        <w:t>aby zrealizować zamówienie z najwyższą starannością oraz ewentualne rabaty.</w:t>
      </w:r>
    </w:p>
    <w:p w14:paraId="5ECD9ED9" w14:textId="116746B5" w:rsidR="00F8493B" w:rsidRPr="006C6BB0" w:rsidRDefault="00F8493B" w:rsidP="009922F6">
      <w:pPr>
        <w:numPr>
          <w:ilvl w:val="0"/>
          <w:numId w:val="24"/>
        </w:numPr>
        <w:pBdr>
          <w:top w:val="nil"/>
          <w:left w:val="nil"/>
          <w:bottom w:val="nil"/>
          <w:right w:val="nil"/>
          <w:between w:val="nil"/>
        </w:pBdr>
        <w:ind w:left="284" w:hanging="284"/>
        <w:rPr>
          <w:rFonts w:cs="Arial"/>
        </w:rPr>
      </w:pPr>
      <w:r w:rsidRPr="006C6BB0">
        <w:rPr>
          <w:rFonts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153D54F" w14:textId="43387A78" w:rsidR="00F8493B" w:rsidRPr="00666457" w:rsidRDefault="00F8493B" w:rsidP="009922F6">
      <w:pPr>
        <w:numPr>
          <w:ilvl w:val="0"/>
          <w:numId w:val="24"/>
        </w:numPr>
        <w:pBdr>
          <w:top w:val="nil"/>
          <w:left w:val="nil"/>
          <w:bottom w:val="nil"/>
          <w:right w:val="nil"/>
          <w:between w:val="nil"/>
        </w:pBdr>
        <w:ind w:left="284" w:hanging="284"/>
        <w:rPr>
          <w:rFonts w:cs="Arial"/>
        </w:rPr>
      </w:pPr>
      <w:r w:rsidRPr="00666457">
        <w:rPr>
          <w:rFonts w:cs="Arial"/>
        </w:rPr>
        <w:t>Zgodnie z definicją dokumen</w:t>
      </w:r>
      <w:r w:rsidR="007E5455">
        <w:rPr>
          <w:rFonts w:cs="Arial"/>
        </w:rPr>
        <w:t>tu elektronicznego z art.3 ust.</w:t>
      </w:r>
      <w:r w:rsidRPr="00666457">
        <w:rPr>
          <w:rFonts w:cs="Arial"/>
        </w:rPr>
        <w:t xml:space="preserve"> 2 Ustawy o informatyzacji działalności podmiotów realizujących zadania publiczne, opatrzenie pliku zawierającego skompresowane dane kwalifikowanym podpisem elektronicznym jest jednoznaczne </w:t>
      </w:r>
      <w:r w:rsidR="007E5455">
        <w:rPr>
          <w:rFonts w:cs="Arial"/>
        </w:rPr>
        <w:t xml:space="preserve">               </w:t>
      </w:r>
      <w:r w:rsidRPr="00666457">
        <w:rPr>
          <w:rFonts w:cs="Aria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2AEF72" w14:textId="68BF1EBD" w:rsidR="00F8493B" w:rsidRPr="00666457" w:rsidRDefault="00F8493B" w:rsidP="009922F6">
      <w:pPr>
        <w:numPr>
          <w:ilvl w:val="0"/>
          <w:numId w:val="24"/>
        </w:numPr>
        <w:pBdr>
          <w:top w:val="nil"/>
          <w:left w:val="nil"/>
          <w:bottom w:val="nil"/>
          <w:right w:val="nil"/>
          <w:between w:val="nil"/>
        </w:pBdr>
        <w:ind w:left="284" w:hanging="284"/>
        <w:rPr>
          <w:rFonts w:cs="Arial"/>
        </w:rPr>
      </w:pPr>
      <w:r w:rsidRPr="00666457">
        <w:rPr>
          <w:rFonts w:cs="Arial"/>
        </w:rPr>
        <w:t xml:space="preserve">Maksymalny rozmiar jednego pliku przesyłanego za pośrednictwem dedykowanych formularzy do: złożenia, zmiany, wycofania oferty wynosi 150 MB natomiast </w:t>
      </w:r>
      <w:r w:rsidR="007E5455">
        <w:rPr>
          <w:rFonts w:cs="Arial"/>
        </w:rPr>
        <w:t xml:space="preserve">                         </w:t>
      </w:r>
      <w:r w:rsidRPr="00666457">
        <w:rPr>
          <w:rFonts w:cs="Arial"/>
        </w:rPr>
        <w:t>przy komunikacji wielkość pliku to maksymalnie 500 MB.</w:t>
      </w:r>
    </w:p>
    <w:p w14:paraId="0230C7A7" w14:textId="77777777" w:rsidR="00F8493B" w:rsidRPr="00666457" w:rsidRDefault="00F8493B" w:rsidP="009922F6">
      <w:pPr>
        <w:numPr>
          <w:ilvl w:val="0"/>
          <w:numId w:val="24"/>
        </w:numPr>
        <w:ind w:left="284" w:hanging="284"/>
        <w:rPr>
          <w:rFonts w:eastAsia="Calibri" w:cs="Arial"/>
        </w:rPr>
      </w:pPr>
      <w:r w:rsidRPr="00666457">
        <w:rPr>
          <w:rFonts w:cs="Arial"/>
          <w:b/>
        </w:rPr>
        <w:t>Rozszerzenia plików wykorzystywanych przez Wykonawców powinny być zgodne z</w:t>
      </w:r>
      <w:r w:rsidRPr="00666457">
        <w:rPr>
          <w:rFonts w:cs="Aria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467FFFA" w14:textId="77777777" w:rsidR="00F8493B" w:rsidRPr="00666457" w:rsidRDefault="00F8493B" w:rsidP="009922F6">
      <w:pPr>
        <w:numPr>
          <w:ilvl w:val="0"/>
          <w:numId w:val="24"/>
        </w:numPr>
        <w:ind w:left="284" w:hanging="284"/>
        <w:rPr>
          <w:rFonts w:eastAsia="Calibri" w:cs="Arial"/>
        </w:rPr>
      </w:pPr>
      <w:r w:rsidRPr="00666457">
        <w:rPr>
          <w:rFonts w:cs="Arial"/>
        </w:rPr>
        <w:lastRenderedPageBreak/>
        <w:t>Zamawiający rekomenduje wykorzystanie formatów: .pdf .</w:t>
      </w:r>
      <w:proofErr w:type="spellStart"/>
      <w:r w:rsidRPr="00666457">
        <w:rPr>
          <w:rFonts w:cs="Arial"/>
        </w:rPr>
        <w:t>doc</w:t>
      </w:r>
      <w:proofErr w:type="spellEnd"/>
      <w:r w:rsidRPr="00666457">
        <w:rPr>
          <w:rFonts w:cs="Arial"/>
        </w:rPr>
        <w:t xml:space="preserve"> .</w:t>
      </w:r>
      <w:proofErr w:type="spellStart"/>
      <w:r w:rsidRPr="00666457">
        <w:rPr>
          <w:rFonts w:cs="Arial"/>
        </w:rPr>
        <w:t>docx</w:t>
      </w:r>
      <w:proofErr w:type="spellEnd"/>
      <w:r w:rsidRPr="00666457">
        <w:rPr>
          <w:rFonts w:cs="Arial"/>
        </w:rPr>
        <w:t xml:space="preserve"> .xls .</w:t>
      </w:r>
      <w:proofErr w:type="spellStart"/>
      <w:r w:rsidRPr="00666457">
        <w:rPr>
          <w:rFonts w:cs="Arial"/>
        </w:rPr>
        <w:t>xlsx</w:t>
      </w:r>
      <w:proofErr w:type="spellEnd"/>
      <w:r w:rsidRPr="00666457">
        <w:rPr>
          <w:rFonts w:cs="Arial"/>
        </w:rPr>
        <w:t xml:space="preserve"> .jpg (.</w:t>
      </w:r>
      <w:proofErr w:type="spellStart"/>
      <w:r w:rsidRPr="00666457">
        <w:rPr>
          <w:rFonts w:cs="Arial"/>
        </w:rPr>
        <w:t>jpeg</w:t>
      </w:r>
      <w:proofErr w:type="spellEnd"/>
      <w:r w:rsidRPr="00666457">
        <w:rPr>
          <w:rFonts w:cs="Arial"/>
        </w:rPr>
        <w:t xml:space="preserve">) </w:t>
      </w:r>
      <w:r w:rsidRPr="00666457">
        <w:rPr>
          <w:rFonts w:cs="Arial"/>
          <w:b/>
          <w:u w:val="single"/>
        </w:rPr>
        <w:t>ze szczególnym wskazaniem na .pdf</w:t>
      </w:r>
    </w:p>
    <w:p w14:paraId="44D3D70A" w14:textId="77777777" w:rsidR="00F8493B" w:rsidRPr="00666457" w:rsidRDefault="00F8493B" w:rsidP="009922F6">
      <w:pPr>
        <w:numPr>
          <w:ilvl w:val="0"/>
          <w:numId w:val="24"/>
        </w:numPr>
        <w:ind w:left="284" w:hanging="284"/>
        <w:rPr>
          <w:rFonts w:cs="Arial"/>
        </w:rPr>
      </w:pPr>
      <w:r w:rsidRPr="00666457">
        <w:rPr>
          <w:rFonts w:cs="Arial"/>
        </w:rPr>
        <w:t>W celu ewentualnej kompresji danych Zamawiający rekomenduje wykorzystanie jednego z rozszerzeń:</w:t>
      </w:r>
    </w:p>
    <w:p w14:paraId="0DED747A" w14:textId="77777777" w:rsidR="00F8493B" w:rsidRPr="004179DC" w:rsidRDefault="00F8493B" w:rsidP="009922F6">
      <w:pPr>
        <w:pStyle w:val="Akapitzlist"/>
        <w:numPr>
          <w:ilvl w:val="0"/>
          <w:numId w:val="52"/>
        </w:numPr>
        <w:rPr>
          <w:rFonts w:cs="Arial"/>
        </w:rPr>
      </w:pPr>
      <w:r w:rsidRPr="004179DC">
        <w:rPr>
          <w:rFonts w:cs="Arial"/>
        </w:rPr>
        <w:t xml:space="preserve">.zip </w:t>
      </w:r>
    </w:p>
    <w:p w14:paraId="699A17A0" w14:textId="77777777" w:rsidR="00F8493B" w:rsidRPr="004179DC" w:rsidRDefault="00F8493B" w:rsidP="009922F6">
      <w:pPr>
        <w:pStyle w:val="Akapitzlist"/>
        <w:numPr>
          <w:ilvl w:val="0"/>
          <w:numId w:val="52"/>
        </w:numPr>
        <w:rPr>
          <w:rFonts w:cs="Arial"/>
        </w:rPr>
      </w:pPr>
      <w:r w:rsidRPr="004179DC">
        <w:rPr>
          <w:rFonts w:cs="Arial"/>
        </w:rPr>
        <w:t>.7Z</w:t>
      </w:r>
    </w:p>
    <w:p w14:paraId="578954E0" w14:textId="070B2E00" w:rsidR="00F8493B" w:rsidRPr="00666457" w:rsidRDefault="00F8493B" w:rsidP="009922F6">
      <w:pPr>
        <w:numPr>
          <w:ilvl w:val="0"/>
          <w:numId w:val="24"/>
        </w:numPr>
        <w:ind w:left="284" w:hanging="284"/>
        <w:rPr>
          <w:rFonts w:eastAsia="Calibri" w:cs="Arial"/>
        </w:rPr>
      </w:pPr>
      <w:r w:rsidRPr="00666457">
        <w:rPr>
          <w:rFonts w:cs="Arial"/>
        </w:rPr>
        <w:t>Wśród rozszerzeń powszechnych</w:t>
      </w:r>
      <w:r w:rsidR="007E5455">
        <w:rPr>
          <w:rFonts w:cs="Arial"/>
        </w:rPr>
        <w:t>,</w:t>
      </w:r>
      <w:r w:rsidRPr="00666457">
        <w:rPr>
          <w:rFonts w:cs="Arial"/>
        </w:rPr>
        <w:t xml:space="preserve"> a </w:t>
      </w:r>
      <w:r w:rsidRPr="00666457">
        <w:rPr>
          <w:rFonts w:cs="Arial"/>
          <w:b/>
        </w:rPr>
        <w:t>niewystępujących</w:t>
      </w:r>
      <w:r w:rsidRPr="00666457">
        <w:rPr>
          <w:rFonts w:cs="Arial"/>
        </w:rPr>
        <w:t xml:space="preserve"> w Rozporządzeniu KRI występują: .</w:t>
      </w:r>
      <w:proofErr w:type="spellStart"/>
      <w:r w:rsidRPr="00666457">
        <w:rPr>
          <w:rFonts w:cs="Arial"/>
        </w:rPr>
        <w:t>rar</w:t>
      </w:r>
      <w:proofErr w:type="spellEnd"/>
      <w:r w:rsidRPr="00666457">
        <w:rPr>
          <w:rFonts w:cs="Arial"/>
        </w:rPr>
        <w:t xml:space="preserve"> .gif .</w:t>
      </w:r>
      <w:proofErr w:type="spellStart"/>
      <w:r w:rsidRPr="00666457">
        <w:rPr>
          <w:rFonts w:cs="Arial"/>
        </w:rPr>
        <w:t>bmp</w:t>
      </w:r>
      <w:proofErr w:type="spellEnd"/>
      <w:r w:rsidRPr="00666457">
        <w:rPr>
          <w:rFonts w:cs="Arial"/>
        </w:rPr>
        <w:t xml:space="preserve"> .</w:t>
      </w:r>
      <w:proofErr w:type="spellStart"/>
      <w:r w:rsidRPr="00666457">
        <w:rPr>
          <w:rFonts w:cs="Arial"/>
        </w:rPr>
        <w:t>numbers</w:t>
      </w:r>
      <w:proofErr w:type="spellEnd"/>
      <w:r w:rsidRPr="00666457">
        <w:rPr>
          <w:rFonts w:cs="Arial"/>
        </w:rPr>
        <w:t xml:space="preserve"> .</w:t>
      </w:r>
      <w:proofErr w:type="spellStart"/>
      <w:r w:rsidRPr="00666457">
        <w:rPr>
          <w:rFonts w:cs="Arial"/>
        </w:rPr>
        <w:t>pages</w:t>
      </w:r>
      <w:proofErr w:type="spellEnd"/>
      <w:r w:rsidRPr="00666457">
        <w:rPr>
          <w:rFonts w:cs="Arial"/>
        </w:rPr>
        <w:t xml:space="preserve">. </w:t>
      </w:r>
      <w:r w:rsidRPr="00666457">
        <w:rPr>
          <w:rFonts w:cs="Arial"/>
          <w:b/>
        </w:rPr>
        <w:t>Dokumenty złożone w takich plikach zostaną uznane za złożone nieskutecznie.</w:t>
      </w:r>
    </w:p>
    <w:p w14:paraId="4A8A09F7" w14:textId="77777777" w:rsidR="00F8493B" w:rsidRPr="00666457" w:rsidRDefault="00F8493B" w:rsidP="009922F6">
      <w:pPr>
        <w:numPr>
          <w:ilvl w:val="0"/>
          <w:numId w:val="24"/>
        </w:numPr>
        <w:ind w:left="284" w:hanging="284"/>
        <w:rPr>
          <w:rFonts w:eastAsia="Calibri" w:cs="Arial"/>
        </w:rPr>
      </w:pPr>
      <w:r w:rsidRPr="00666457">
        <w:rPr>
          <w:rFonts w:cs="Arial"/>
        </w:rPr>
        <w:t xml:space="preserve">Zamawiający zwraca uwagę na ograniczenia wielkości plików podpisywanych profilem zaufanym, który wynosi </w:t>
      </w:r>
      <w:r w:rsidRPr="00666457">
        <w:rPr>
          <w:rFonts w:cs="Arial"/>
          <w:b/>
        </w:rPr>
        <w:t>maksymalnie 10MB</w:t>
      </w:r>
      <w:r w:rsidRPr="00666457">
        <w:rPr>
          <w:rFonts w:cs="Arial"/>
        </w:rPr>
        <w:t xml:space="preserve">, oraz na ograniczenie wielkości plików podpisywanych w aplikacji </w:t>
      </w:r>
      <w:proofErr w:type="spellStart"/>
      <w:r w:rsidRPr="00666457">
        <w:rPr>
          <w:rFonts w:cs="Arial"/>
        </w:rPr>
        <w:t>eDoApp</w:t>
      </w:r>
      <w:proofErr w:type="spellEnd"/>
      <w:r w:rsidRPr="00666457">
        <w:rPr>
          <w:rFonts w:cs="Arial"/>
        </w:rPr>
        <w:t xml:space="preserve"> służącej do składania podpisu osobistego, który wynosi </w:t>
      </w:r>
      <w:r w:rsidRPr="00666457">
        <w:rPr>
          <w:rFonts w:cs="Arial"/>
          <w:b/>
        </w:rPr>
        <w:t>maksymalnie 5MB</w:t>
      </w:r>
      <w:r w:rsidRPr="00666457">
        <w:rPr>
          <w:rFonts w:cs="Arial"/>
        </w:rPr>
        <w:t>.</w:t>
      </w:r>
    </w:p>
    <w:p w14:paraId="2CAD147C" w14:textId="77777777" w:rsidR="00F8493B" w:rsidRPr="00666457" w:rsidRDefault="00F8493B" w:rsidP="009922F6">
      <w:pPr>
        <w:numPr>
          <w:ilvl w:val="0"/>
          <w:numId w:val="24"/>
        </w:numPr>
        <w:ind w:left="284" w:hanging="284"/>
        <w:rPr>
          <w:rFonts w:cs="Arial"/>
        </w:rPr>
      </w:pPr>
      <w:r w:rsidRPr="00666457">
        <w:rPr>
          <w:rFonts w:cs="Arial"/>
        </w:rPr>
        <w:t>W przypadku stosowania przez wykonawcę kwalifikowanego podpisu elektronicznego:</w:t>
      </w:r>
    </w:p>
    <w:p w14:paraId="06F7A507" w14:textId="77777777" w:rsidR="00F8493B" w:rsidRPr="00666457" w:rsidRDefault="00F8493B" w:rsidP="009922F6">
      <w:pPr>
        <w:numPr>
          <w:ilvl w:val="0"/>
          <w:numId w:val="15"/>
        </w:numPr>
        <w:ind w:left="567" w:hanging="283"/>
        <w:rPr>
          <w:rFonts w:eastAsia="Calibri" w:cs="Arial"/>
        </w:rPr>
      </w:pPr>
      <w:r w:rsidRPr="00666457">
        <w:rPr>
          <w:rFonts w:cs="Arial"/>
        </w:rPr>
        <w:t xml:space="preserve">Ze względu na niskie ryzyko naruszenia integralności pliku oraz łatwiejszą weryfikację podpisu zamawiający zaleca, w miarę możliwości, </w:t>
      </w:r>
      <w:r w:rsidRPr="00666457">
        <w:rPr>
          <w:rFonts w:cs="Arial"/>
          <w:b/>
        </w:rPr>
        <w:t xml:space="preserve">przekonwertowanie plików składających się na ofertę na rozszerzenie .pdf  i opatrzenie ich podpisem kwalifikowanym w formacie </w:t>
      </w:r>
      <w:proofErr w:type="spellStart"/>
      <w:r w:rsidRPr="00666457">
        <w:rPr>
          <w:rFonts w:cs="Arial"/>
          <w:b/>
        </w:rPr>
        <w:t>PAdES</w:t>
      </w:r>
      <w:proofErr w:type="spellEnd"/>
      <w:r w:rsidRPr="00666457">
        <w:rPr>
          <w:rFonts w:cs="Arial"/>
          <w:b/>
        </w:rPr>
        <w:t xml:space="preserve">. </w:t>
      </w:r>
    </w:p>
    <w:p w14:paraId="6582B80F" w14:textId="6B9368FE" w:rsidR="00F8493B" w:rsidRPr="00666457" w:rsidRDefault="00F8493B" w:rsidP="009922F6">
      <w:pPr>
        <w:numPr>
          <w:ilvl w:val="0"/>
          <w:numId w:val="15"/>
        </w:numPr>
        <w:ind w:left="567" w:hanging="283"/>
        <w:rPr>
          <w:rFonts w:cs="Arial"/>
        </w:rPr>
      </w:pPr>
      <w:r w:rsidRPr="00666457">
        <w:rPr>
          <w:rFonts w:cs="Arial"/>
        </w:rPr>
        <w:t xml:space="preserve">Pliki w innych formatach niż PDF </w:t>
      </w:r>
      <w:r w:rsidRPr="00666457">
        <w:rPr>
          <w:rFonts w:cs="Arial"/>
          <w:b/>
        </w:rPr>
        <w:t xml:space="preserve">zaleca się opatrzyć podpisem w formacie </w:t>
      </w:r>
      <w:proofErr w:type="spellStart"/>
      <w:r w:rsidRPr="00666457">
        <w:rPr>
          <w:rFonts w:cs="Arial"/>
          <w:b/>
        </w:rPr>
        <w:t>XAdES</w:t>
      </w:r>
      <w:proofErr w:type="spellEnd"/>
      <w:r w:rsidRPr="00666457">
        <w:rPr>
          <w:rFonts w:cs="Arial"/>
          <w:b/>
        </w:rPr>
        <w:t xml:space="preserve"> </w:t>
      </w:r>
      <w:r w:rsidR="00BD7F3E">
        <w:rPr>
          <w:rFonts w:cs="Arial"/>
          <w:b/>
        </w:rPr>
        <w:t xml:space="preserve"> </w:t>
      </w:r>
      <w:r w:rsidRPr="00666457">
        <w:rPr>
          <w:rFonts w:cs="Arial"/>
          <w:b/>
        </w:rPr>
        <w:t>o typie zewnętrznym</w:t>
      </w:r>
      <w:r w:rsidRPr="00666457">
        <w:rPr>
          <w:rFonts w:cs="Arial"/>
        </w:rPr>
        <w:t>. Wykonawca powinien pamiętać, aby plik z podpisem przekazywać łącznie z dokumentem podpisywanym.</w:t>
      </w:r>
    </w:p>
    <w:p w14:paraId="62DC1254" w14:textId="77777777" w:rsidR="00F8493B" w:rsidRPr="00666457" w:rsidRDefault="00F8493B" w:rsidP="009922F6">
      <w:pPr>
        <w:numPr>
          <w:ilvl w:val="0"/>
          <w:numId w:val="15"/>
        </w:numPr>
        <w:ind w:left="567" w:hanging="283"/>
        <w:rPr>
          <w:rFonts w:cs="Arial"/>
        </w:rPr>
      </w:pPr>
      <w:r w:rsidRPr="00666457">
        <w:rPr>
          <w:rFonts w:cs="Arial"/>
        </w:rPr>
        <w:t>Zamawiający rekomenduje wykorzystanie podpisu z kwalifikowanym znacznikiem czasu.</w:t>
      </w:r>
    </w:p>
    <w:p w14:paraId="2FB81C86" w14:textId="2E1E3199" w:rsidR="00F8493B" w:rsidRPr="00666457" w:rsidRDefault="00F8493B" w:rsidP="00DA64B8">
      <w:pPr>
        <w:numPr>
          <w:ilvl w:val="0"/>
          <w:numId w:val="24"/>
        </w:numPr>
        <w:ind w:left="0" w:firstLine="0"/>
        <w:rPr>
          <w:rFonts w:cs="Arial"/>
        </w:rPr>
      </w:pPr>
      <w:r w:rsidRPr="00666457">
        <w:rPr>
          <w:rFonts w:cs="Arial"/>
        </w:rPr>
        <w:t>Zamawiający zaleca aby</w:t>
      </w:r>
      <w:r w:rsidRPr="00666457">
        <w:rPr>
          <w:rFonts w:cs="Arial"/>
          <w:b/>
        </w:rPr>
        <w:t xml:space="preserve"> w przypadku podpisywania pliku przez kilka osób, stosować podpisy tego samego rodzaju.</w:t>
      </w:r>
      <w:r w:rsidRPr="00666457">
        <w:rPr>
          <w:rFonts w:cs="Arial"/>
        </w:rPr>
        <w:t xml:space="preserve"> Podpisywanie różnymi rodzajami podpisów np. osobistym i kwalifikowanym może doprowadzić do problemów w weryfikacji plików. </w:t>
      </w:r>
    </w:p>
    <w:p w14:paraId="452B0BC2" w14:textId="56177E70" w:rsidR="00F8493B" w:rsidRPr="00666457" w:rsidRDefault="00F8493B" w:rsidP="009922F6">
      <w:pPr>
        <w:numPr>
          <w:ilvl w:val="0"/>
          <w:numId w:val="24"/>
        </w:numPr>
        <w:ind w:left="284" w:hanging="284"/>
        <w:rPr>
          <w:rFonts w:cs="Arial"/>
        </w:rPr>
      </w:pPr>
      <w:r w:rsidRPr="00666457">
        <w:rPr>
          <w:rFonts w:cs="Arial"/>
        </w:rPr>
        <w:t>Zamawiający zaleca, aby Wykonawca z odpowiednim wyprzedzeniem przetestował</w:t>
      </w:r>
      <w:r w:rsidR="00897242">
        <w:rPr>
          <w:rFonts w:cs="Arial"/>
        </w:rPr>
        <w:t xml:space="preserve"> </w:t>
      </w:r>
      <w:r w:rsidRPr="00666457">
        <w:rPr>
          <w:rFonts w:cs="Arial"/>
        </w:rPr>
        <w:t>możliwość prawidłowego wykorzystania wybranej metody podpisania plików oferty.</w:t>
      </w:r>
    </w:p>
    <w:p w14:paraId="1F6EEB78" w14:textId="77777777" w:rsidR="00F8493B" w:rsidRPr="00666457" w:rsidRDefault="00F8493B" w:rsidP="009922F6">
      <w:pPr>
        <w:numPr>
          <w:ilvl w:val="0"/>
          <w:numId w:val="24"/>
        </w:numPr>
        <w:ind w:left="284" w:hanging="284"/>
        <w:rPr>
          <w:rFonts w:cs="Arial"/>
        </w:rPr>
      </w:pPr>
      <w:r w:rsidRPr="00666457">
        <w:rPr>
          <w:rFonts w:cs="Arial"/>
        </w:rPr>
        <w:t>Osobą składającą ofertę powinna być osoba kontaktowa podawana w dokumentacji.</w:t>
      </w:r>
    </w:p>
    <w:p w14:paraId="7D4C13D6" w14:textId="57AF45BD" w:rsidR="00F8493B" w:rsidRPr="00666457" w:rsidRDefault="00F8493B" w:rsidP="009922F6">
      <w:pPr>
        <w:numPr>
          <w:ilvl w:val="0"/>
          <w:numId w:val="24"/>
        </w:numPr>
        <w:ind w:left="284" w:hanging="284"/>
        <w:rPr>
          <w:rFonts w:cs="Arial"/>
        </w:rPr>
      </w:pPr>
      <w:r w:rsidRPr="00666457">
        <w:rPr>
          <w:rFonts w:cs="Arial"/>
        </w:rPr>
        <w:t xml:space="preserve">Ofertę należy przygotować z należytą starannością dla podmiotu ubiegającego się </w:t>
      </w:r>
      <w:r w:rsidR="00BD7F3E">
        <w:rPr>
          <w:rFonts w:cs="Arial"/>
        </w:rPr>
        <w:t xml:space="preserve">        </w:t>
      </w:r>
      <w:r w:rsidRPr="00666457">
        <w:rPr>
          <w:rFonts w:cs="Arial"/>
        </w:rPr>
        <w:t xml:space="preserve">o udzielenie zamówienia publicznego i zachowaniem odpowiedniego odstępu czasu </w:t>
      </w:r>
      <w:r w:rsidR="00BD7F3E">
        <w:rPr>
          <w:rFonts w:cs="Arial"/>
        </w:rPr>
        <w:t xml:space="preserve">           </w:t>
      </w:r>
      <w:r w:rsidRPr="00666457">
        <w:rPr>
          <w:rFonts w:cs="Arial"/>
        </w:rPr>
        <w:t xml:space="preserve">do zakończenia przyjmowania ofert/wniosków. Sugerujemy złożenie oferty na 24 godziny przed terminem składania ofert/wniosków. </w:t>
      </w:r>
    </w:p>
    <w:p w14:paraId="6AA1F040" w14:textId="77777777" w:rsidR="00F8493B" w:rsidRPr="00666457" w:rsidRDefault="00F8493B" w:rsidP="009922F6">
      <w:pPr>
        <w:numPr>
          <w:ilvl w:val="0"/>
          <w:numId w:val="24"/>
        </w:numPr>
        <w:ind w:left="284" w:hanging="284"/>
        <w:rPr>
          <w:rFonts w:cs="Arial"/>
        </w:rPr>
      </w:pPr>
      <w:r w:rsidRPr="00666457">
        <w:rPr>
          <w:rFonts w:cs="Arial"/>
        </w:rPr>
        <w:t xml:space="preserve">Jeśli Wykonawca pakuje dokumenty np. w plik o rozszerzeniu .zip, zaleca się wcześniejsze podpisanie każdego ze skompresowanych plików. </w:t>
      </w:r>
    </w:p>
    <w:p w14:paraId="618ABCA9" w14:textId="7A134E94" w:rsidR="00F8493B" w:rsidRPr="00666457" w:rsidRDefault="00F8493B" w:rsidP="009922F6">
      <w:pPr>
        <w:numPr>
          <w:ilvl w:val="0"/>
          <w:numId w:val="24"/>
        </w:numPr>
        <w:ind w:left="284" w:hanging="284"/>
        <w:rPr>
          <w:rFonts w:cs="Arial"/>
        </w:rPr>
      </w:pPr>
      <w:r w:rsidRPr="00666457">
        <w:rPr>
          <w:rFonts w:cs="Arial"/>
        </w:rPr>
        <w:t xml:space="preserve">Zamawiający zaleca aby </w:t>
      </w:r>
      <w:r w:rsidRPr="00666457">
        <w:rPr>
          <w:rFonts w:cs="Arial"/>
          <w:b/>
          <w:u w:val="single"/>
        </w:rPr>
        <w:t>nie</w:t>
      </w:r>
      <w:r w:rsidRPr="00666457">
        <w:rPr>
          <w:rFonts w:cs="Arial"/>
          <w:b/>
        </w:rPr>
        <w:t xml:space="preserve"> </w:t>
      </w:r>
      <w:r w:rsidRPr="00666457">
        <w:rPr>
          <w:rFonts w:cs="Arial"/>
        </w:rPr>
        <w:t xml:space="preserve">wprowadzać jakichkolwiek zmian w plikach po podpisaniu ich podpisem kwalifikowanym. Może to skutkować naruszeniem integralności plików </w:t>
      </w:r>
      <w:r w:rsidR="00BD7F3E">
        <w:rPr>
          <w:rFonts w:cs="Arial"/>
        </w:rPr>
        <w:t xml:space="preserve">           </w:t>
      </w:r>
      <w:r w:rsidRPr="00666457">
        <w:rPr>
          <w:rFonts w:cs="Arial"/>
        </w:rPr>
        <w:t>co równoważne będzie z koniecznością odrzucenia oferty.</w:t>
      </w:r>
    </w:p>
    <w:p w14:paraId="2364A3AB" w14:textId="77777777" w:rsidR="00F8493B" w:rsidRPr="004247A4" w:rsidRDefault="00F8493B" w:rsidP="004247A4">
      <w:pPr>
        <w:pStyle w:val="Nagwek2"/>
      </w:pPr>
      <w:bookmarkStart w:id="16" w:name="_Toc69376143"/>
      <w:r w:rsidRPr="004247A4">
        <w:lastRenderedPageBreak/>
        <w:t>XV. Sposób obliczania ceny oferty</w:t>
      </w:r>
      <w:bookmarkEnd w:id="16"/>
    </w:p>
    <w:p w14:paraId="66E7AB43" w14:textId="77777777" w:rsidR="00F8493B" w:rsidRPr="00BD7F3E" w:rsidRDefault="00F8493B" w:rsidP="007E2E0E">
      <w:pPr>
        <w:numPr>
          <w:ilvl w:val="0"/>
          <w:numId w:val="4"/>
        </w:numPr>
        <w:spacing w:before="240"/>
        <w:ind w:left="284" w:hanging="284"/>
        <w:rPr>
          <w:rFonts w:cs="Arial"/>
        </w:rPr>
      </w:pPr>
      <w:r w:rsidRPr="00BD7F3E">
        <w:rPr>
          <w:rFonts w:cs="Arial"/>
        </w:rPr>
        <w:t xml:space="preserve">Wykonawca podaje cenę za realizację przedmiotu zamówienia zgodnie ze wzorem Formularza Ofertowego, stanowiącego </w:t>
      </w:r>
      <w:r w:rsidRPr="00BD7F3E">
        <w:rPr>
          <w:rFonts w:cs="Arial"/>
          <w:b/>
        </w:rPr>
        <w:t xml:space="preserve">załącznik nr 1 do SWZ. </w:t>
      </w:r>
    </w:p>
    <w:p w14:paraId="60A228DE" w14:textId="7D41F2A2" w:rsidR="00F8493B" w:rsidRPr="00ED3CF4" w:rsidRDefault="00F8493B" w:rsidP="00DA64B8">
      <w:pPr>
        <w:numPr>
          <w:ilvl w:val="0"/>
          <w:numId w:val="4"/>
        </w:numPr>
        <w:tabs>
          <w:tab w:val="left" w:pos="284"/>
        </w:tabs>
        <w:ind w:left="284" w:hanging="284"/>
        <w:rPr>
          <w:rFonts w:cs="Arial"/>
        </w:rPr>
      </w:pPr>
      <w:r w:rsidRPr="00BD7F3E">
        <w:rPr>
          <w:rFonts w:cs="Arial"/>
        </w:rPr>
        <w:t>Cena ofertowa brutto musi uwzględniać wszystkie</w:t>
      </w:r>
      <w:r w:rsidRPr="00666457">
        <w:rPr>
          <w:rFonts w:cs="Arial"/>
        </w:rPr>
        <w:t xml:space="preserve"> koszty związane z realizacją przedmiotu zamówienia zgodnie z opisem przedmiotu zamówienia oraz istotnymi postanowieniami umowy określonymi w niniejszej SWZ</w:t>
      </w:r>
      <w:r w:rsidRPr="00ED3CF4">
        <w:rPr>
          <w:rFonts w:cs="Arial"/>
        </w:rPr>
        <w:t xml:space="preserve">. </w:t>
      </w:r>
      <w:r w:rsidR="00DA64B8" w:rsidRPr="00ED3CF4">
        <w:rPr>
          <w:rFonts w:cs="Arial"/>
        </w:rPr>
        <w:t xml:space="preserve">Do obliczenia ceny należy przyjąć wielkości maksymalne podane w pkt IV.1., </w:t>
      </w:r>
      <w:r w:rsidR="00897242">
        <w:rPr>
          <w:rFonts w:cs="Arial"/>
        </w:rPr>
        <w:t>dla części A</w:t>
      </w:r>
      <w:r w:rsidR="00897242" w:rsidRPr="00897242">
        <w:rPr>
          <w:rFonts w:cs="Arial"/>
        </w:rPr>
        <w:t xml:space="preserve"> </w:t>
      </w:r>
      <w:r w:rsidR="00DA64B8" w:rsidRPr="00897242">
        <w:rPr>
          <w:rFonts w:cs="Arial"/>
        </w:rPr>
        <w:t xml:space="preserve">to jest </w:t>
      </w:r>
      <w:r w:rsidR="00C319FD">
        <w:rPr>
          <w:rFonts w:cs="Arial"/>
        </w:rPr>
        <w:t>8</w:t>
      </w:r>
      <w:r w:rsidR="00897242" w:rsidRPr="00897242">
        <w:rPr>
          <w:rFonts w:cs="Arial"/>
        </w:rPr>
        <w:t>0</w:t>
      </w:r>
      <w:r w:rsidR="00DA64B8" w:rsidRPr="00897242">
        <w:rPr>
          <w:rFonts w:cs="Arial"/>
        </w:rPr>
        <w:t xml:space="preserve"> 000 litrów </w:t>
      </w:r>
      <w:r w:rsidR="00897242" w:rsidRPr="00897242">
        <w:rPr>
          <w:rFonts w:cs="Arial"/>
        </w:rPr>
        <w:t xml:space="preserve">oleju napędowego, </w:t>
      </w:r>
      <w:r w:rsidR="00897242">
        <w:rPr>
          <w:rFonts w:cs="Arial"/>
          <w:color w:val="FF0000"/>
        </w:rPr>
        <w:t xml:space="preserve"> </w:t>
      </w:r>
      <w:r w:rsidR="00897242" w:rsidRPr="00897242">
        <w:rPr>
          <w:rFonts w:cs="Arial"/>
        </w:rPr>
        <w:t xml:space="preserve">a dla części B to jest </w:t>
      </w:r>
      <w:r w:rsidR="00C319FD">
        <w:rPr>
          <w:rFonts w:cs="Arial"/>
        </w:rPr>
        <w:t>15</w:t>
      </w:r>
      <w:r w:rsidR="00897242" w:rsidRPr="00897242">
        <w:rPr>
          <w:rFonts w:cs="Arial"/>
        </w:rPr>
        <w:t xml:space="preserve"> 000 litrów oleju napędowego oraz </w:t>
      </w:r>
      <w:r w:rsidR="00C319FD">
        <w:rPr>
          <w:rFonts w:cs="Arial"/>
        </w:rPr>
        <w:t>9</w:t>
      </w:r>
      <w:r w:rsidR="00897242" w:rsidRPr="00897242">
        <w:rPr>
          <w:rFonts w:cs="Arial"/>
        </w:rPr>
        <w:t xml:space="preserve"> 000 </w:t>
      </w:r>
      <w:r w:rsidR="00DA64B8" w:rsidRPr="00897242">
        <w:rPr>
          <w:rFonts w:cs="Arial"/>
        </w:rPr>
        <w:t>benzyny bezołowiowej PB 95</w:t>
      </w:r>
      <w:r w:rsidR="00897242" w:rsidRPr="00897242">
        <w:rPr>
          <w:rFonts w:cs="Arial"/>
        </w:rPr>
        <w:t>.</w:t>
      </w:r>
    </w:p>
    <w:p w14:paraId="4806AC55" w14:textId="31DFEA08" w:rsidR="00F8493B" w:rsidRPr="00666457" w:rsidRDefault="00F8493B" w:rsidP="007E2E0E">
      <w:pPr>
        <w:numPr>
          <w:ilvl w:val="0"/>
          <w:numId w:val="4"/>
        </w:numPr>
        <w:ind w:left="284" w:hanging="284"/>
        <w:rPr>
          <w:rFonts w:cs="Arial"/>
        </w:rPr>
      </w:pPr>
      <w:r w:rsidRPr="00666457">
        <w:rPr>
          <w:rFonts w:cs="Arial"/>
        </w:rPr>
        <w:t xml:space="preserve">Cena podana na Formularzu Ofertowym jest ceną ostateczną, niepodlegającą negocjacji i wyczerpującą wszelkie należności Wykonawcy wobec Zamawiającego związane </w:t>
      </w:r>
      <w:r w:rsidR="004179DC">
        <w:rPr>
          <w:rFonts w:cs="Arial"/>
        </w:rPr>
        <w:t xml:space="preserve">                 </w:t>
      </w:r>
      <w:r w:rsidRPr="00666457">
        <w:rPr>
          <w:rFonts w:cs="Arial"/>
        </w:rPr>
        <w:t>z realizacją przedmiotu zamówienia.</w:t>
      </w:r>
    </w:p>
    <w:p w14:paraId="430E10FF" w14:textId="77777777" w:rsidR="00F8493B" w:rsidRPr="00666457" w:rsidRDefault="00F8493B" w:rsidP="007E2E0E">
      <w:pPr>
        <w:numPr>
          <w:ilvl w:val="0"/>
          <w:numId w:val="4"/>
        </w:numPr>
        <w:ind w:left="284" w:hanging="284"/>
        <w:rPr>
          <w:rFonts w:cs="Arial"/>
        </w:rPr>
      </w:pPr>
      <w:r w:rsidRPr="00666457">
        <w:rPr>
          <w:rFonts w:cs="Arial"/>
        </w:rPr>
        <w:t>Cena oferty powinna być wyrażona w złotych polskich (PLN) z dokładnością do dwóch miejsc po przecinku.</w:t>
      </w:r>
    </w:p>
    <w:p w14:paraId="0DAED17E" w14:textId="77777777" w:rsidR="00F8493B" w:rsidRPr="00666457" w:rsidRDefault="00F8493B" w:rsidP="007E2E0E">
      <w:pPr>
        <w:numPr>
          <w:ilvl w:val="0"/>
          <w:numId w:val="4"/>
        </w:numPr>
        <w:ind w:left="284" w:hanging="284"/>
        <w:rPr>
          <w:rFonts w:cs="Arial"/>
        </w:rPr>
      </w:pPr>
      <w:r w:rsidRPr="00666457">
        <w:rPr>
          <w:rFonts w:cs="Arial"/>
        </w:rPr>
        <w:t>Zamawiający nie przewiduje rozliczeń w walucie obcej.</w:t>
      </w:r>
    </w:p>
    <w:p w14:paraId="06A793DC" w14:textId="77777777" w:rsidR="00F8493B" w:rsidRPr="00666457" w:rsidRDefault="00F8493B" w:rsidP="007E2E0E">
      <w:pPr>
        <w:numPr>
          <w:ilvl w:val="0"/>
          <w:numId w:val="4"/>
        </w:numPr>
        <w:ind w:left="284" w:hanging="284"/>
        <w:rPr>
          <w:rFonts w:cs="Arial"/>
        </w:rPr>
      </w:pPr>
      <w:r w:rsidRPr="00666457">
        <w:rPr>
          <w:rFonts w:cs="Arial"/>
        </w:rPr>
        <w:t>Wyliczona cena oferty brutto będzie służyć do porównania złożonych ofert i do rozliczenia w trakcie realizacji zamówienia.</w:t>
      </w:r>
    </w:p>
    <w:p w14:paraId="65E02487" w14:textId="6F5591F3" w:rsidR="00F8493B" w:rsidRPr="00666457" w:rsidRDefault="00F8493B" w:rsidP="004179DC">
      <w:pPr>
        <w:numPr>
          <w:ilvl w:val="0"/>
          <w:numId w:val="4"/>
        </w:numPr>
        <w:ind w:left="284" w:hanging="284"/>
        <w:rPr>
          <w:rFonts w:cs="Arial"/>
        </w:rPr>
      </w:pPr>
      <w:r w:rsidRPr="00666457">
        <w:rPr>
          <w:rFonts w:cs="Arial"/>
        </w:rPr>
        <w:t xml:space="preserve">Jeżeli została złożona oferta, której wybór prowadziłby do powstania u zamawiającego obowiązku podatkowego zgodnie z ustawą z </w:t>
      </w:r>
      <w:r w:rsidR="004179DC">
        <w:rPr>
          <w:rFonts w:cs="Arial"/>
        </w:rPr>
        <w:t xml:space="preserve">dnia 11 marca 2004 r. o podatku </w:t>
      </w:r>
      <w:r w:rsidRPr="00666457">
        <w:rPr>
          <w:rFonts w:cs="Arial"/>
        </w:rPr>
        <w:t>od towarów i usług (Dz. U. z 20</w:t>
      </w:r>
      <w:r w:rsidR="001E4D11">
        <w:rPr>
          <w:rFonts w:cs="Arial"/>
        </w:rPr>
        <w:t>2</w:t>
      </w:r>
      <w:r w:rsidR="00C319FD">
        <w:rPr>
          <w:rFonts w:cs="Arial"/>
        </w:rPr>
        <w:t>3</w:t>
      </w:r>
      <w:r w:rsidRPr="00666457">
        <w:rPr>
          <w:rFonts w:cs="Arial"/>
        </w:rPr>
        <w:t xml:space="preserve"> poz</w:t>
      </w:r>
      <w:r w:rsidR="001E4D11">
        <w:rPr>
          <w:rFonts w:cs="Arial"/>
        </w:rPr>
        <w:t xml:space="preserve">. </w:t>
      </w:r>
      <w:r w:rsidR="00C319FD">
        <w:rPr>
          <w:rFonts w:cs="Arial"/>
        </w:rPr>
        <w:t>1570</w:t>
      </w:r>
      <w:r w:rsidRPr="00666457">
        <w:rPr>
          <w:rFonts w:cs="Arial"/>
        </w:rPr>
        <w:t xml:space="preserve">, z </w:t>
      </w:r>
      <w:proofErr w:type="spellStart"/>
      <w:r w:rsidRPr="00666457">
        <w:rPr>
          <w:rFonts w:cs="Arial"/>
        </w:rPr>
        <w:t>późn</w:t>
      </w:r>
      <w:proofErr w:type="spellEnd"/>
      <w:r w:rsidRPr="00666457">
        <w:rPr>
          <w:rFonts w:cs="Arial"/>
        </w:rPr>
        <w:t>. zm.), dla celów zastosowania kryterium ceny lub kosztu zamawiający dolicza do przedstawionej w tej ofercie ceny kwotę podatku od towarów i usług, którą miałby obowiązek rozliczyć.</w:t>
      </w:r>
      <w:r w:rsidRPr="00666457">
        <w:rPr>
          <w:rFonts w:cs="Arial"/>
          <w:b/>
        </w:rPr>
        <w:t xml:space="preserve"> </w:t>
      </w:r>
      <w:r w:rsidRPr="00666457">
        <w:rPr>
          <w:rFonts w:cs="Arial"/>
        </w:rPr>
        <w:t>W ofercie, o której mowa w ust. 1, Wykonawca ma obowiązek:</w:t>
      </w:r>
    </w:p>
    <w:p w14:paraId="62E6456E" w14:textId="6F707FC4" w:rsidR="00F8493B" w:rsidRPr="004179DC" w:rsidRDefault="00F8493B" w:rsidP="009922F6">
      <w:pPr>
        <w:pStyle w:val="Akapitzlist"/>
        <w:numPr>
          <w:ilvl w:val="2"/>
          <w:numId w:val="49"/>
        </w:numPr>
        <w:tabs>
          <w:tab w:val="left" w:pos="3855"/>
        </w:tabs>
        <w:ind w:left="851" w:hanging="284"/>
        <w:rPr>
          <w:rFonts w:cs="Arial"/>
        </w:rPr>
      </w:pPr>
      <w:r w:rsidRPr="004179DC">
        <w:rPr>
          <w:rFonts w:cs="Arial"/>
        </w:rPr>
        <w:t>poinformowania zamawiającego, że wybór jego oferty będzie prowadził do powstania u zamawiającego obowiązku podatkowego;</w:t>
      </w:r>
    </w:p>
    <w:p w14:paraId="37026680" w14:textId="68B181A0" w:rsidR="00F8493B" w:rsidRPr="004179DC" w:rsidRDefault="00F8493B" w:rsidP="009922F6">
      <w:pPr>
        <w:pStyle w:val="Akapitzlist"/>
        <w:numPr>
          <w:ilvl w:val="2"/>
          <w:numId w:val="49"/>
        </w:numPr>
        <w:tabs>
          <w:tab w:val="left" w:pos="3855"/>
        </w:tabs>
        <w:ind w:left="851" w:hanging="284"/>
        <w:rPr>
          <w:rFonts w:cs="Arial"/>
        </w:rPr>
      </w:pPr>
      <w:r w:rsidRPr="004179DC">
        <w:rPr>
          <w:rFonts w:cs="Arial"/>
        </w:rPr>
        <w:t>wskazania nazwy (rodzaju) towaru lub usługi, których dostawa lub świadczenie będą prowadziły do powstania obowiązku podatkowego;</w:t>
      </w:r>
    </w:p>
    <w:p w14:paraId="722318A9" w14:textId="5CB07530" w:rsidR="00F8493B" w:rsidRPr="004179DC" w:rsidRDefault="00F8493B" w:rsidP="009922F6">
      <w:pPr>
        <w:pStyle w:val="Akapitzlist"/>
        <w:numPr>
          <w:ilvl w:val="2"/>
          <w:numId w:val="49"/>
        </w:numPr>
        <w:tabs>
          <w:tab w:val="left" w:pos="3855"/>
        </w:tabs>
        <w:ind w:left="851" w:hanging="284"/>
        <w:rPr>
          <w:rFonts w:cs="Arial"/>
        </w:rPr>
      </w:pPr>
      <w:r w:rsidRPr="004179DC">
        <w:rPr>
          <w:rFonts w:cs="Arial"/>
        </w:rPr>
        <w:t>wskazania wartości towaru lub usługi objętego obowiązkiem podatkowym zamawiającego, bez kwoty podatku;</w:t>
      </w:r>
    </w:p>
    <w:p w14:paraId="4775F545" w14:textId="03A37A32" w:rsidR="00F8493B" w:rsidRPr="004179DC" w:rsidRDefault="00F8493B" w:rsidP="009922F6">
      <w:pPr>
        <w:pStyle w:val="Akapitzlist"/>
        <w:numPr>
          <w:ilvl w:val="2"/>
          <w:numId w:val="49"/>
        </w:numPr>
        <w:tabs>
          <w:tab w:val="left" w:pos="3855"/>
        </w:tabs>
        <w:ind w:left="851" w:hanging="284"/>
        <w:rPr>
          <w:rFonts w:cs="Arial"/>
        </w:rPr>
      </w:pPr>
      <w:r w:rsidRPr="004179DC">
        <w:rPr>
          <w:rFonts w:cs="Arial"/>
        </w:rPr>
        <w:t>wskazania stawki podatku od towarów i usług, która zgodnie z wiedzą wykonawcy, będzie miała zastosowanie.</w:t>
      </w:r>
    </w:p>
    <w:p w14:paraId="134F24DF" w14:textId="7FD8ED27" w:rsidR="00F8493B" w:rsidRPr="00666457" w:rsidRDefault="00F8493B" w:rsidP="007E2E0E">
      <w:pPr>
        <w:numPr>
          <w:ilvl w:val="0"/>
          <w:numId w:val="4"/>
        </w:numPr>
        <w:ind w:left="284" w:hanging="284"/>
        <w:rPr>
          <w:rFonts w:cs="Arial"/>
        </w:rPr>
      </w:pPr>
      <w:r w:rsidRPr="00666457">
        <w:rPr>
          <w:rFonts w:cs="Arial"/>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sidR="001E4D11">
        <w:rPr>
          <w:rFonts w:cs="Arial"/>
        </w:rPr>
        <w:t> </w:t>
      </w:r>
      <w:r w:rsidRPr="00666457">
        <w:rPr>
          <w:rFonts w:cs="Arial"/>
        </w:rPr>
        <w:t xml:space="preserve">Zamawiającego obowiązku podatkowego, to winien odpowiednio zmodyfikować treść formularza.  </w:t>
      </w:r>
    </w:p>
    <w:p w14:paraId="5E463974" w14:textId="77777777" w:rsidR="00F8493B" w:rsidRPr="004247A4" w:rsidRDefault="00F8493B" w:rsidP="004247A4">
      <w:pPr>
        <w:pStyle w:val="Nagwek2"/>
      </w:pPr>
      <w:bookmarkStart w:id="17" w:name="_Toc69376144"/>
      <w:r w:rsidRPr="004247A4">
        <w:t>XVI. Wymagania dotyczące wadium</w:t>
      </w:r>
      <w:bookmarkEnd w:id="17"/>
    </w:p>
    <w:p w14:paraId="74774FF6" w14:textId="6014DF0A" w:rsidR="00F8493B" w:rsidRPr="001C6127" w:rsidRDefault="00213BDC" w:rsidP="001C6127">
      <w:pPr>
        <w:rPr>
          <w:rFonts w:cs="Arial"/>
        </w:rPr>
      </w:pPr>
      <w:r w:rsidRPr="001C6127">
        <w:rPr>
          <w:rFonts w:cs="Arial"/>
        </w:rPr>
        <w:t xml:space="preserve">Zamawiający </w:t>
      </w:r>
      <w:r w:rsidRPr="001C6127">
        <w:rPr>
          <w:rFonts w:cs="Arial"/>
          <w:b/>
        </w:rPr>
        <w:t>nie wymaga</w:t>
      </w:r>
      <w:r w:rsidRPr="001C6127">
        <w:rPr>
          <w:rFonts w:cs="Arial"/>
        </w:rPr>
        <w:t xml:space="preserve"> wniesienia zabezpieczenia wadium.</w:t>
      </w:r>
    </w:p>
    <w:p w14:paraId="20438542" w14:textId="77777777" w:rsidR="00F8493B" w:rsidRPr="004247A4" w:rsidRDefault="00F8493B" w:rsidP="004247A4">
      <w:pPr>
        <w:pStyle w:val="Nagwek2"/>
      </w:pPr>
      <w:bookmarkStart w:id="18" w:name="_Toc69376145"/>
      <w:r w:rsidRPr="004247A4">
        <w:lastRenderedPageBreak/>
        <w:t>XVII. Termin związania ofertą</w:t>
      </w:r>
      <w:bookmarkEnd w:id="18"/>
    </w:p>
    <w:p w14:paraId="595BF63D" w14:textId="5036F11D" w:rsidR="00F8493B" w:rsidRPr="00CA01EA" w:rsidRDefault="00F8493B" w:rsidP="009922F6">
      <w:pPr>
        <w:numPr>
          <w:ilvl w:val="0"/>
          <w:numId w:val="25"/>
        </w:numPr>
        <w:spacing w:before="240"/>
        <w:ind w:left="284" w:hanging="284"/>
        <w:rPr>
          <w:rFonts w:cs="Arial"/>
        </w:rPr>
      </w:pPr>
      <w:r w:rsidRPr="0066274F">
        <w:rPr>
          <w:rFonts w:cs="Arial"/>
        </w:rPr>
        <w:t>Wykonawca będzie związany ofertą pr</w:t>
      </w:r>
      <w:r w:rsidR="00A94B83" w:rsidRPr="0066274F">
        <w:rPr>
          <w:rFonts w:cs="Arial"/>
        </w:rPr>
        <w:t xml:space="preserve">zez okres 30 dni, tj. do dnia </w:t>
      </w:r>
      <w:r w:rsidR="000013E2" w:rsidRPr="0066274F">
        <w:rPr>
          <w:rFonts w:cs="Arial"/>
        </w:rPr>
        <w:t>0</w:t>
      </w:r>
      <w:r w:rsidR="00605617" w:rsidRPr="0066274F">
        <w:rPr>
          <w:rFonts w:cs="Arial"/>
        </w:rPr>
        <w:t>7</w:t>
      </w:r>
      <w:r w:rsidR="00CA01EA" w:rsidRPr="0066274F">
        <w:rPr>
          <w:rFonts w:cs="Arial"/>
        </w:rPr>
        <w:t>.</w:t>
      </w:r>
      <w:r w:rsidR="00821B42" w:rsidRPr="0066274F">
        <w:rPr>
          <w:rFonts w:cs="Arial"/>
        </w:rPr>
        <w:t>01</w:t>
      </w:r>
      <w:r w:rsidR="00FE561E" w:rsidRPr="0066274F">
        <w:rPr>
          <w:rFonts w:cs="Arial"/>
        </w:rPr>
        <w:t>.</w:t>
      </w:r>
      <w:r w:rsidRPr="0066274F">
        <w:rPr>
          <w:rFonts w:cs="Arial"/>
        </w:rPr>
        <w:t>202</w:t>
      </w:r>
      <w:r w:rsidR="0066274F" w:rsidRPr="0066274F">
        <w:rPr>
          <w:rFonts w:cs="Arial"/>
        </w:rPr>
        <w:t>4</w:t>
      </w:r>
      <w:r w:rsidRPr="0066274F">
        <w:rPr>
          <w:rFonts w:cs="Arial"/>
        </w:rPr>
        <w:t xml:space="preserve"> r.</w:t>
      </w:r>
      <w:r w:rsidR="00A94B83" w:rsidRPr="0066274F">
        <w:rPr>
          <w:rFonts w:cs="Arial"/>
        </w:rPr>
        <w:t xml:space="preserve"> </w:t>
      </w:r>
      <w:r w:rsidRPr="0066274F">
        <w:rPr>
          <w:rFonts w:cs="Arial"/>
        </w:rPr>
        <w:t xml:space="preserve">(termin </w:t>
      </w:r>
      <w:r w:rsidRPr="00CA01EA">
        <w:rPr>
          <w:rFonts w:cs="Arial"/>
        </w:rPr>
        <w:t>liczymy od dnia otwarcia ofert, przy jednoczesnym uwzględnieniu tego dnia).</w:t>
      </w:r>
      <w:r w:rsidRPr="00CA01EA">
        <w:rPr>
          <w:rFonts w:cs="Arial"/>
          <w:color w:val="FF0000"/>
        </w:rPr>
        <w:t xml:space="preserve"> </w:t>
      </w:r>
      <w:r w:rsidRPr="00CA01EA">
        <w:rPr>
          <w:rFonts w:cs="Arial"/>
        </w:rPr>
        <w:t>Bieg terminu</w:t>
      </w:r>
      <w:r w:rsidRPr="00CA01EA">
        <w:rPr>
          <w:rFonts w:cs="Arial"/>
          <w:color w:val="FF0000"/>
        </w:rPr>
        <w:t xml:space="preserve"> </w:t>
      </w:r>
      <w:r w:rsidRPr="00CA01EA">
        <w:rPr>
          <w:rFonts w:cs="Arial"/>
        </w:rPr>
        <w:t>związania ofertą rozpoczyna się wraz z upływem terminu składania ofert.</w:t>
      </w:r>
    </w:p>
    <w:p w14:paraId="38026404" w14:textId="77777777" w:rsidR="00F8493B" w:rsidRPr="007E2E0E" w:rsidRDefault="00F8493B" w:rsidP="009922F6">
      <w:pPr>
        <w:numPr>
          <w:ilvl w:val="0"/>
          <w:numId w:val="25"/>
        </w:numPr>
        <w:ind w:left="284" w:hanging="284"/>
        <w:rPr>
          <w:rFonts w:cs="Arial"/>
        </w:rPr>
      </w:pPr>
      <w:r w:rsidRPr="007E2E0E">
        <w:rPr>
          <w:rFonts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9090B2D" w14:textId="77777777" w:rsidR="00F8493B" w:rsidRPr="004247A4" w:rsidRDefault="00F8493B" w:rsidP="004247A4">
      <w:pPr>
        <w:pStyle w:val="Nagwek2"/>
      </w:pPr>
      <w:bookmarkStart w:id="19" w:name="_Toc69376146"/>
      <w:r w:rsidRPr="004247A4">
        <w:t>XVIII. Miejsce i termin składania ofert</w:t>
      </w:r>
      <w:bookmarkEnd w:id="19"/>
    </w:p>
    <w:p w14:paraId="7AFE8D4B" w14:textId="41D34046" w:rsidR="00F8493B" w:rsidRPr="00CA01EA" w:rsidRDefault="00F8493B" w:rsidP="009922F6">
      <w:pPr>
        <w:numPr>
          <w:ilvl w:val="0"/>
          <w:numId w:val="18"/>
        </w:numPr>
        <w:spacing w:before="240"/>
        <w:ind w:left="284" w:hanging="284"/>
        <w:rPr>
          <w:rFonts w:cs="Arial"/>
        </w:rPr>
      </w:pPr>
      <w:r w:rsidRPr="00AA5C50">
        <w:rPr>
          <w:rFonts w:cs="Arial"/>
        </w:rPr>
        <w:t xml:space="preserve">Ofertę wraz z wymaganymi dokumentami należy umieścić na </w:t>
      </w:r>
      <w:hyperlink r:id="rId28">
        <w:r w:rsidRPr="00AA5C50">
          <w:rPr>
            <w:rFonts w:cs="Arial"/>
            <w:color w:val="1155CC"/>
            <w:u w:val="single"/>
          </w:rPr>
          <w:t>platformazakupowa.pl</w:t>
        </w:r>
      </w:hyperlink>
      <w:r w:rsidRPr="00AA5C50">
        <w:rPr>
          <w:rFonts w:cs="Arial"/>
        </w:rPr>
        <w:t xml:space="preserve"> </w:t>
      </w:r>
      <w:r w:rsidR="006C4BAF">
        <w:rPr>
          <w:rFonts w:cs="Arial"/>
        </w:rPr>
        <w:t xml:space="preserve">         </w:t>
      </w:r>
      <w:r w:rsidRPr="00AA5C50">
        <w:rPr>
          <w:rFonts w:cs="Arial"/>
        </w:rPr>
        <w:t xml:space="preserve">pod adresem: </w:t>
      </w:r>
      <w:hyperlink r:id="rId29" w:history="1">
        <w:r w:rsidRPr="00AA5C50">
          <w:rPr>
            <w:rStyle w:val="Hipercze"/>
            <w:rFonts w:eastAsia="Calibri"/>
          </w:rPr>
          <w:t>https://platformazakupowa.pl/pn/slaskie_straz</w:t>
        </w:r>
      </w:hyperlink>
      <w:r w:rsidRPr="00AA5C50">
        <w:rPr>
          <w:rStyle w:val="Hipercze"/>
          <w:rFonts w:eastAsia="Calibri"/>
        </w:rPr>
        <w:t xml:space="preserve"> </w:t>
      </w:r>
      <w:r w:rsidRPr="00AA5C50">
        <w:rPr>
          <w:rFonts w:cs="Arial"/>
        </w:rPr>
        <w:t xml:space="preserve">w myśl Ustawy PZP na stronie internetowej prowadzonego </w:t>
      </w:r>
      <w:r w:rsidRPr="004B213E">
        <w:rPr>
          <w:rFonts w:cs="Arial"/>
          <w:b/>
        </w:rPr>
        <w:t xml:space="preserve">postępowania do dnia </w:t>
      </w:r>
      <w:r w:rsidR="0066274F">
        <w:rPr>
          <w:rFonts w:cs="Arial"/>
          <w:b/>
        </w:rPr>
        <w:t>0</w:t>
      </w:r>
      <w:r w:rsidR="0004488B">
        <w:rPr>
          <w:rFonts w:cs="Arial"/>
          <w:b/>
        </w:rPr>
        <w:t>7</w:t>
      </w:r>
      <w:r w:rsidRPr="004B213E">
        <w:rPr>
          <w:rFonts w:cs="Arial"/>
          <w:b/>
        </w:rPr>
        <w:t>.</w:t>
      </w:r>
      <w:r w:rsidR="000437A6" w:rsidRPr="004B213E">
        <w:rPr>
          <w:rFonts w:cs="Arial"/>
          <w:b/>
        </w:rPr>
        <w:t>12</w:t>
      </w:r>
      <w:r w:rsidRPr="004B213E">
        <w:rPr>
          <w:rFonts w:cs="Arial"/>
          <w:b/>
        </w:rPr>
        <w:t>.202</w:t>
      </w:r>
      <w:r w:rsidR="00BC0D3C">
        <w:rPr>
          <w:rFonts w:cs="Arial"/>
          <w:b/>
        </w:rPr>
        <w:t>3</w:t>
      </w:r>
      <w:r w:rsidRPr="004B213E">
        <w:rPr>
          <w:rFonts w:cs="Arial"/>
          <w:b/>
        </w:rPr>
        <w:t xml:space="preserve">r. do godziny </w:t>
      </w:r>
      <w:r w:rsidR="00BC0D3C">
        <w:rPr>
          <w:rFonts w:cs="Arial"/>
          <w:b/>
        </w:rPr>
        <w:t>10</w:t>
      </w:r>
      <w:r w:rsidRPr="004B213E">
        <w:rPr>
          <w:rFonts w:cs="Arial"/>
          <w:b/>
        </w:rPr>
        <w:t>:</w:t>
      </w:r>
      <w:r w:rsidR="00FE561E" w:rsidRPr="004B213E">
        <w:rPr>
          <w:rFonts w:cs="Arial"/>
          <w:b/>
        </w:rPr>
        <w:t>0</w:t>
      </w:r>
      <w:r w:rsidRPr="004B213E">
        <w:rPr>
          <w:rFonts w:cs="Arial"/>
          <w:b/>
        </w:rPr>
        <w:t>0.</w:t>
      </w:r>
    </w:p>
    <w:p w14:paraId="127F6F2F" w14:textId="3BE48A73" w:rsidR="00F8493B" w:rsidRPr="00F15BFB" w:rsidRDefault="00F8493B" w:rsidP="009922F6">
      <w:pPr>
        <w:numPr>
          <w:ilvl w:val="0"/>
          <w:numId w:val="18"/>
        </w:numPr>
        <w:pBdr>
          <w:top w:val="nil"/>
          <w:left w:val="nil"/>
          <w:bottom w:val="nil"/>
          <w:right w:val="nil"/>
          <w:between w:val="nil"/>
        </w:pBdr>
        <w:ind w:left="284" w:hanging="284"/>
        <w:rPr>
          <w:rFonts w:cs="Arial"/>
        </w:rPr>
      </w:pPr>
      <w:r w:rsidRPr="00F15BFB">
        <w:rPr>
          <w:rFonts w:cs="Arial"/>
        </w:rPr>
        <w:t>Do oferty należy dołączyć wszystkie wymagane w SWZ dokumenty</w:t>
      </w:r>
      <w:r w:rsidR="00F15BFB" w:rsidRPr="00F15BFB">
        <w:rPr>
          <w:rFonts w:cs="Arial"/>
        </w:rPr>
        <w:t xml:space="preserve">, o których mowa w art. VII pkt.4 oraz art. IX SWZ.  </w:t>
      </w:r>
    </w:p>
    <w:p w14:paraId="3DD91825" w14:textId="55C1C7B7" w:rsidR="00F8493B" w:rsidRPr="00AA5C50" w:rsidRDefault="00F8493B" w:rsidP="009922F6">
      <w:pPr>
        <w:numPr>
          <w:ilvl w:val="0"/>
          <w:numId w:val="18"/>
        </w:numPr>
        <w:pBdr>
          <w:top w:val="nil"/>
          <w:left w:val="nil"/>
          <w:bottom w:val="nil"/>
          <w:right w:val="nil"/>
          <w:between w:val="nil"/>
        </w:pBdr>
        <w:ind w:left="284" w:hanging="284"/>
        <w:rPr>
          <w:rFonts w:cs="Arial"/>
        </w:rPr>
      </w:pPr>
      <w:r w:rsidRPr="00AA5C50">
        <w:rPr>
          <w:rFonts w:cs="Arial"/>
        </w:rPr>
        <w:t>Po wypełnieniu Formularza składania oferty lub w</w:t>
      </w:r>
      <w:r w:rsidR="006C4BAF">
        <w:rPr>
          <w:rFonts w:cs="Arial"/>
        </w:rPr>
        <w:t xml:space="preserve">niosku i dołączenia </w:t>
      </w:r>
      <w:r w:rsidRPr="00AA5C50">
        <w:rPr>
          <w:rFonts w:cs="Arial"/>
        </w:rPr>
        <w:t>wszystkich wymaganych załączników należy kliknąć przycisk „Przejdź do podsumowania”.</w:t>
      </w:r>
    </w:p>
    <w:p w14:paraId="50D8B500" w14:textId="3C3FE2D7" w:rsidR="002C117D" w:rsidRDefault="00F8493B" w:rsidP="002C117D">
      <w:pPr>
        <w:numPr>
          <w:ilvl w:val="0"/>
          <w:numId w:val="18"/>
        </w:numPr>
        <w:pBdr>
          <w:top w:val="nil"/>
          <w:left w:val="nil"/>
          <w:bottom w:val="nil"/>
          <w:right w:val="nil"/>
          <w:between w:val="nil"/>
        </w:pBdr>
        <w:ind w:left="284" w:hanging="284"/>
        <w:rPr>
          <w:rFonts w:cs="Arial"/>
        </w:rPr>
      </w:pPr>
      <w:r w:rsidRPr="00AA5C50">
        <w:rPr>
          <w:rFonts w:cs="Arial"/>
        </w:rPr>
        <w:t xml:space="preserve">Oferta lub wniosek składana elektronicznie musi zostać podpisana elektronicznym podpisem kwalifikowanym, podpisem zaufanym lub podpisem osobistym. W procesie składania oferty za pośrednictwem </w:t>
      </w:r>
      <w:hyperlink r:id="rId30">
        <w:r w:rsidRPr="00AA5C50">
          <w:rPr>
            <w:rFonts w:cs="Arial"/>
            <w:color w:val="1155CC"/>
            <w:u w:val="single"/>
          </w:rPr>
          <w:t>platformazakupowa.pl</w:t>
        </w:r>
      </w:hyperlink>
      <w:r w:rsidRPr="00AA5C50">
        <w:rPr>
          <w:rFonts w:cs="Arial"/>
        </w:rPr>
        <w:t xml:space="preserve">, Wykonawca powinien złożyć podpis bezpośrednio na dokumentach przesłanych za pośrednictwem </w:t>
      </w:r>
      <w:hyperlink r:id="rId31">
        <w:r w:rsidRPr="00AA5C50">
          <w:rPr>
            <w:rFonts w:cs="Arial"/>
            <w:color w:val="1155CC"/>
            <w:u w:val="single"/>
          </w:rPr>
          <w:t>platformazakupowa.pl</w:t>
        </w:r>
      </w:hyperlink>
      <w:r w:rsidRPr="00AA5C50">
        <w:rPr>
          <w:rFonts w:cs="Arial"/>
        </w:rPr>
        <w:t xml:space="preserve">. Zalecamy stosowanie podpisu na każdym załączonym pliku osobno, w szczególności wskazanych w </w:t>
      </w:r>
      <w:r w:rsidRPr="00B25E71">
        <w:rPr>
          <w:rFonts w:cs="Arial"/>
        </w:rPr>
        <w:t xml:space="preserve">art. 63 ust 1 oraz ust.2  </w:t>
      </w:r>
      <w:r w:rsidR="00A94BD7" w:rsidRPr="00790516">
        <w:rPr>
          <w:rFonts w:cs="Arial"/>
        </w:rPr>
        <w:t>PZP</w:t>
      </w:r>
      <w:r w:rsidRPr="00AA5C50">
        <w:rPr>
          <w:rFonts w:cs="Arial"/>
        </w:rPr>
        <w:t>, gdzie zaznaczono,</w:t>
      </w:r>
      <w:r w:rsidR="006C4BAF">
        <w:rPr>
          <w:rFonts w:cs="Arial"/>
        </w:rPr>
        <w:t xml:space="preserve"> </w:t>
      </w:r>
      <w:r w:rsidRPr="00AA5C50">
        <w:rPr>
          <w:rFonts w:cs="Arial"/>
        </w:rPr>
        <w:t xml:space="preserve"> iż oferty, wnioski o dopuszczenie do udziału w postępowaniu oraz oświadczenie, o którym mowa w </w:t>
      </w:r>
      <w:r w:rsidRPr="00B25E71">
        <w:rPr>
          <w:rFonts w:cs="Arial"/>
        </w:rPr>
        <w:t xml:space="preserve">art. 125 ust.1 </w:t>
      </w:r>
      <w:r w:rsidRPr="00AA5C50">
        <w:rPr>
          <w:rFonts w:cs="Arial"/>
        </w:rPr>
        <w:t xml:space="preserve">sporządza się, pod rygorem nieważności, w postaci lub formie </w:t>
      </w:r>
    </w:p>
    <w:p w14:paraId="4C801483" w14:textId="2B5E0453" w:rsidR="00F8493B" w:rsidRPr="00AA5C50" w:rsidRDefault="00F8493B" w:rsidP="002C117D">
      <w:pPr>
        <w:pBdr>
          <w:top w:val="nil"/>
          <w:left w:val="nil"/>
          <w:bottom w:val="nil"/>
          <w:right w:val="nil"/>
          <w:between w:val="nil"/>
        </w:pBdr>
        <w:ind w:left="284"/>
        <w:rPr>
          <w:rFonts w:cs="Arial"/>
        </w:rPr>
      </w:pPr>
      <w:r w:rsidRPr="00AA5C50">
        <w:rPr>
          <w:rFonts w:cs="Arial"/>
        </w:rPr>
        <w:t>elektronicznej i opatruje się odpowiednio w odniesieniu do wartości postępowania kwalifikowanym podpisem elektronicznym, podpisem zaufanym lub podpisem osobistym.</w:t>
      </w:r>
    </w:p>
    <w:p w14:paraId="689FD3F5" w14:textId="77777777" w:rsidR="00F8493B" w:rsidRPr="00AA5C50" w:rsidRDefault="00F8493B" w:rsidP="009922F6">
      <w:pPr>
        <w:numPr>
          <w:ilvl w:val="0"/>
          <w:numId w:val="18"/>
        </w:numPr>
        <w:pBdr>
          <w:top w:val="nil"/>
          <w:left w:val="nil"/>
          <w:bottom w:val="nil"/>
          <w:right w:val="nil"/>
          <w:between w:val="nil"/>
        </w:pBdr>
        <w:ind w:left="284" w:hanging="284"/>
        <w:rPr>
          <w:rFonts w:cs="Arial"/>
        </w:rPr>
      </w:pPr>
      <w:r w:rsidRPr="00AA5C50">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56934D32" w14:textId="77777777" w:rsidR="00F8493B" w:rsidRPr="00790516" w:rsidRDefault="00F8493B" w:rsidP="009922F6">
      <w:pPr>
        <w:numPr>
          <w:ilvl w:val="0"/>
          <w:numId w:val="18"/>
        </w:numPr>
        <w:pBdr>
          <w:top w:val="nil"/>
          <w:left w:val="nil"/>
          <w:bottom w:val="nil"/>
          <w:right w:val="nil"/>
          <w:between w:val="nil"/>
        </w:pBdr>
        <w:spacing w:after="240"/>
        <w:ind w:left="284" w:hanging="284"/>
        <w:rPr>
          <w:rFonts w:cs="Arial"/>
          <w:sz w:val="20"/>
          <w:szCs w:val="20"/>
        </w:rPr>
      </w:pPr>
      <w:r w:rsidRPr="00AA5C50">
        <w:rPr>
          <w:rFonts w:cs="Arial"/>
        </w:rPr>
        <w:t xml:space="preserve">Szczegółowa instrukcja dla Wykonawców dotycząca złożenia, zmiany i wycofania oferty znajduje się na stronie internetowej pod adresem:  </w:t>
      </w:r>
      <w:hyperlink r:id="rId32">
        <w:r w:rsidRPr="00AA5C50">
          <w:rPr>
            <w:rFonts w:cs="Arial"/>
            <w:color w:val="1155CC"/>
            <w:u w:val="single"/>
          </w:rPr>
          <w:t>https://platformazakupowa.pl/strona/45-instrukcje</w:t>
        </w:r>
      </w:hyperlink>
    </w:p>
    <w:p w14:paraId="6C056648" w14:textId="77777777" w:rsidR="00F8493B" w:rsidRPr="004247A4" w:rsidRDefault="00F8493B" w:rsidP="004247A4">
      <w:pPr>
        <w:pStyle w:val="Nagwek2"/>
      </w:pPr>
      <w:bookmarkStart w:id="20" w:name="_Toc69376147"/>
      <w:r w:rsidRPr="004247A4">
        <w:t>XIX. Otwarcie ofert</w:t>
      </w:r>
      <w:bookmarkEnd w:id="20"/>
    </w:p>
    <w:p w14:paraId="2631C04F" w14:textId="66CCD34E" w:rsidR="00F8493B" w:rsidRPr="00C63C39" w:rsidRDefault="00F8493B" w:rsidP="00C63C39">
      <w:pPr>
        <w:numPr>
          <w:ilvl w:val="0"/>
          <w:numId w:val="2"/>
        </w:numPr>
        <w:ind w:left="284" w:hanging="284"/>
        <w:rPr>
          <w:rFonts w:cs="Arial"/>
        </w:rPr>
      </w:pPr>
      <w:r w:rsidRPr="00C63C39">
        <w:rPr>
          <w:rFonts w:cs="Arial"/>
        </w:rPr>
        <w:t>Otwarcie ofert nas</w:t>
      </w:r>
      <w:r w:rsidR="00C63C39">
        <w:rPr>
          <w:rFonts w:cs="Arial"/>
        </w:rPr>
        <w:t xml:space="preserve">tępuje niezwłocznie tj. </w:t>
      </w:r>
      <w:r w:rsidR="00C63C39" w:rsidRPr="00CA01EA">
        <w:rPr>
          <w:rFonts w:cs="Arial"/>
        </w:rPr>
        <w:t xml:space="preserve">w dniu </w:t>
      </w:r>
      <w:r w:rsidR="0066274F">
        <w:rPr>
          <w:rFonts w:cs="Arial"/>
        </w:rPr>
        <w:t>0</w:t>
      </w:r>
      <w:r w:rsidR="0004488B">
        <w:rPr>
          <w:rFonts w:cs="Arial"/>
        </w:rPr>
        <w:t>7</w:t>
      </w:r>
      <w:r w:rsidR="004B213E">
        <w:rPr>
          <w:rFonts w:cs="Arial"/>
        </w:rPr>
        <w:t>.12.</w:t>
      </w:r>
      <w:r w:rsidRPr="00CA01EA">
        <w:rPr>
          <w:rFonts w:cs="Arial"/>
        </w:rPr>
        <w:t>202</w:t>
      </w:r>
      <w:r w:rsidR="00BC0D3C">
        <w:rPr>
          <w:rFonts w:cs="Arial"/>
        </w:rPr>
        <w:t>3</w:t>
      </w:r>
      <w:r w:rsidRPr="00CA01EA">
        <w:rPr>
          <w:rFonts w:cs="Arial"/>
        </w:rPr>
        <w:t xml:space="preserve"> r</w:t>
      </w:r>
      <w:r w:rsidR="00C63C39" w:rsidRPr="00CA01EA">
        <w:rPr>
          <w:rFonts w:cs="Arial"/>
        </w:rPr>
        <w:t>.</w:t>
      </w:r>
      <w:r w:rsidRPr="00CA01EA">
        <w:rPr>
          <w:rFonts w:cs="Arial"/>
        </w:rPr>
        <w:t xml:space="preserve"> o </w:t>
      </w:r>
      <w:r w:rsidR="00C63C39" w:rsidRPr="00CA01EA">
        <w:rPr>
          <w:rFonts w:cs="Arial"/>
        </w:rPr>
        <w:t xml:space="preserve">godz. </w:t>
      </w:r>
      <w:r w:rsidR="00BC0D3C">
        <w:rPr>
          <w:rFonts w:cs="Arial"/>
        </w:rPr>
        <w:t>10</w:t>
      </w:r>
      <w:r w:rsidR="006C4BAF" w:rsidRPr="00CA01EA">
        <w:rPr>
          <w:rFonts w:cs="Arial"/>
        </w:rPr>
        <w:t>:</w:t>
      </w:r>
      <w:r w:rsidR="000B68F0">
        <w:rPr>
          <w:rFonts w:cs="Arial"/>
        </w:rPr>
        <w:t>0</w:t>
      </w:r>
      <w:r w:rsidR="005403BD">
        <w:rPr>
          <w:rFonts w:cs="Arial"/>
        </w:rPr>
        <w:t>5</w:t>
      </w:r>
      <w:r w:rsidRPr="00CA01EA">
        <w:rPr>
          <w:rFonts w:cs="Arial"/>
        </w:rPr>
        <w:t xml:space="preserve"> po</w:t>
      </w:r>
      <w:r w:rsidRPr="00C63C39">
        <w:rPr>
          <w:rFonts w:cs="Arial"/>
        </w:rPr>
        <w:t xml:space="preserve"> upływie terminu składania ofert, </w:t>
      </w:r>
    </w:p>
    <w:p w14:paraId="5DAB5CC1" w14:textId="77777777" w:rsidR="00F8493B" w:rsidRPr="00C63C39" w:rsidRDefault="00F8493B" w:rsidP="00C63C39">
      <w:pPr>
        <w:numPr>
          <w:ilvl w:val="0"/>
          <w:numId w:val="2"/>
        </w:numPr>
        <w:pBdr>
          <w:top w:val="nil"/>
          <w:left w:val="nil"/>
          <w:bottom w:val="nil"/>
          <w:right w:val="nil"/>
          <w:between w:val="nil"/>
        </w:pBdr>
        <w:ind w:left="284" w:hanging="284"/>
        <w:rPr>
          <w:rFonts w:cs="Arial"/>
        </w:rPr>
      </w:pPr>
      <w:r w:rsidRPr="00C63C39">
        <w:rPr>
          <w:rFonts w:cs="Aria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21251F3" w14:textId="77777777" w:rsidR="00F8493B" w:rsidRPr="00C63C39" w:rsidRDefault="00F8493B" w:rsidP="00C63C39">
      <w:pPr>
        <w:numPr>
          <w:ilvl w:val="0"/>
          <w:numId w:val="2"/>
        </w:numPr>
        <w:pBdr>
          <w:top w:val="nil"/>
          <w:left w:val="nil"/>
          <w:bottom w:val="nil"/>
          <w:right w:val="nil"/>
          <w:between w:val="nil"/>
        </w:pBdr>
        <w:ind w:left="284" w:hanging="284"/>
        <w:rPr>
          <w:rFonts w:cs="Arial"/>
        </w:rPr>
      </w:pPr>
      <w:r w:rsidRPr="00C63C39">
        <w:rPr>
          <w:rFonts w:cs="Arial"/>
        </w:rPr>
        <w:t>Zamawiający poinformuje o zmianie terminu otwarcia ofert na stronie internetowej prowadzonego postępowania.</w:t>
      </w:r>
    </w:p>
    <w:p w14:paraId="63DE9817" w14:textId="50E0E9F1" w:rsidR="00F8493B" w:rsidRPr="00C63C39" w:rsidRDefault="00F8493B" w:rsidP="00C63C39">
      <w:pPr>
        <w:numPr>
          <w:ilvl w:val="0"/>
          <w:numId w:val="2"/>
        </w:numPr>
        <w:pBdr>
          <w:top w:val="nil"/>
          <w:left w:val="nil"/>
          <w:bottom w:val="nil"/>
          <w:right w:val="nil"/>
          <w:between w:val="nil"/>
        </w:pBdr>
        <w:ind w:left="284" w:hanging="284"/>
        <w:rPr>
          <w:rFonts w:cs="Arial"/>
        </w:rPr>
      </w:pPr>
      <w:r w:rsidRPr="00C63C39">
        <w:rPr>
          <w:rFonts w:cs="Arial"/>
        </w:rPr>
        <w:t>Zamawiający, najpóźniej przed otwarciem ofert, udostępnia na stronie internetowej prowadzonego postępowania informację o kwocie, jaką zamierza przeznaczyć</w:t>
      </w:r>
      <w:r w:rsidR="00A34EF2">
        <w:rPr>
          <w:rFonts w:cs="Arial"/>
        </w:rPr>
        <w:t xml:space="preserve">                       </w:t>
      </w:r>
      <w:r w:rsidRPr="00C63C39">
        <w:rPr>
          <w:rFonts w:cs="Arial"/>
        </w:rPr>
        <w:t xml:space="preserve"> na sfinansowanie zamówienia.</w:t>
      </w:r>
    </w:p>
    <w:p w14:paraId="6D7D88C3" w14:textId="77777777" w:rsidR="00F8493B" w:rsidRPr="00C63C39" w:rsidRDefault="00F8493B" w:rsidP="00C63C39">
      <w:pPr>
        <w:numPr>
          <w:ilvl w:val="0"/>
          <w:numId w:val="2"/>
        </w:numPr>
        <w:pBdr>
          <w:top w:val="nil"/>
          <w:left w:val="nil"/>
          <w:bottom w:val="nil"/>
          <w:right w:val="nil"/>
          <w:between w:val="nil"/>
        </w:pBdr>
        <w:ind w:left="284" w:hanging="284"/>
        <w:rPr>
          <w:rFonts w:cs="Arial"/>
        </w:rPr>
      </w:pPr>
      <w:r w:rsidRPr="00C63C39">
        <w:rPr>
          <w:rFonts w:cs="Arial"/>
        </w:rPr>
        <w:t>Zamawiający, niezwłocznie po otwarciu ofert, udostępnia na stronie internetowej prowadzonego postępowania informacje o:</w:t>
      </w:r>
    </w:p>
    <w:p w14:paraId="03F49BF3" w14:textId="0660F00C" w:rsidR="00F8493B" w:rsidRPr="00A34EF2" w:rsidRDefault="00F8493B" w:rsidP="009922F6">
      <w:pPr>
        <w:pStyle w:val="Akapitzlist"/>
        <w:numPr>
          <w:ilvl w:val="2"/>
          <w:numId w:val="53"/>
        </w:numPr>
        <w:shd w:val="clear" w:color="auto" w:fill="FFFFFF"/>
        <w:ind w:left="567" w:hanging="283"/>
        <w:rPr>
          <w:rFonts w:cs="Arial"/>
        </w:rPr>
      </w:pPr>
      <w:r w:rsidRPr="00A34EF2">
        <w:rPr>
          <w:rFonts w:cs="Arial"/>
        </w:rPr>
        <w:t>nazwach albo imionach i nazwiskach oraz siedzibach lub miejscach prowadzonej działalności gospodarczej albo miejscach zamieszkania Wykonawców, których oferty zostały otwarte;</w:t>
      </w:r>
    </w:p>
    <w:p w14:paraId="5A0F7D89" w14:textId="467C752E" w:rsidR="00F8493B" w:rsidRPr="00A34EF2" w:rsidRDefault="00F8493B" w:rsidP="009922F6">
      <w:pPr>
        <w:pStyle w:val="Akapitzlist"/>
        <w:numPr>
          <w:ilvl w:val="2"/>
          <w:numId w:val="53"/>
        </w:numPr>
        <w:shd w:val="clear" w:color="auto" w:fill="FFFFFF"/>
        <w:ind w:left="567" w:hanging="283"/>
        <w:rPr>
          <w:rFonts w:cs="Arial"/>
        </w:rPr>
      </w:pPr>
      <w:r w:rsidRPr="00A34EF2">
        <w:rPr>
          <w:rFonts w:cs="Arial"/>
        </w:rPr>
        <w:t>cenach lub kosztach zawartych w ofertach.</w:t>
      </w:r>
    </w:p>
    <w:p w14:paraId="1F4FDCD2" w14:textId="5F768076" w:rsidR="00F8493B" w:rsidRPr="00C63C39" w:rsidRDefault="00F8493B" w:rsidP="00C63C39">
      <w:pPr>
        <w:shd w:val="clear" w:color="auto" w:fill="FFFFFF"/>
        <w:rPr>
          <w:rFonts w:cs="Arial"/>
        </w:rPr>
      </w:pPr>
      <w:r w:rsidRPr="00C63C39">
        <w:rPr>
          <w:rFonts w:cs="Arial"/>
        </w:rPr>
        <w:t>Informacja zostanie opublikowana na stronie postępowania na</w:t>
      </w:r>
      <w:hyperlink r:id="rId33">
        <w:r w:rsidRPr="00C63C39">
          <w:rPr>
            <w:rFonts w:cs="Arial"/>
            <w:color w:val="1155CC"/>
            <w:u w:val="single"/>
          </w:rPr>
          <w:t xml:space="preserve"> platformazakupowa.pl</w:t>
        </w:r>
      </w:hyperlink>
      <w:r w:rsidR="00C63C39">
        <w:rPr>
          <w:rFonts w:cs="Arial"/>
        </w:rPr>
        <w:t xml:space="preserve"> w sekcji </w:t>
      </w:r>
      <w:r w:rsidRPr="00C63C39">
        <w:rPr>
          <w:rFonts w:cs="Arial"/>
        </w:rPr>
        <w:t>,,Komunikaty” .</w:t>
      </w:r>
    </w:p>
    <w:p w14:paraId="374A50CA" w14:textId="00836318" w:rsidR="00F8493B" w:rsidRPr="00C63C39" w:rsidRDefault="00F8493B" w:rsidP="00C63C39">
      <w:pPr>
        <w:shd w:val="clear" w:color="auto" w:fill="FFFFFF"/>
        <w:rPr>
          <w:rFonts w:cs="Arial"/>
        </w:rPr>
      </w:pPr>
      <w:r w:rsidRPr="00C63C39">
        <w:rPr>
          <w:rFonts w:cs="Arial"/>
          <w:b/>
        </w:rPr>
        <w:t xml:space="preserve">Uwaga! </w:t>
      </w:r>
      <w:r w:rsidRPr="00C63C39">
        <w:rPr>
          <w:rFonts w:cs="Arial"/>
        </w:rPr>
        <w:t>Zgodnie z Ustawą PZP</w:t>
      </w:r>
      <w:r w:rsidRPr="00C63C39">
        <w:rPr>
          <w:rFonts w:cs="Arial"/>
          <w:b/>
        </w:rPr>
        <w:t xml:space="preserve"> Zamawiający nie ma obowiązku przeprowadzania jawnej sesji otwarcia ofert</w:t>
      </w:r>
      <w:r w:rsidRPr="00C63C39">
        <w:rPr>
          <w:rFonts w:cs="Arial"/>
        </w:rPr>
        <w:t xml:space="preserve"> w sposób jawny z udziałem Wykonawców lub transmitowania sesji otwarcia za pośrednictwem elektronicznych narzędzi do przekazu wideo on-line</w:t>
      </w:r>
      <w:r w:rsidR="00C63C39">
        <w:rPr>
          <w:rFonts w:cs="Arial"/>
        </w:rPr>
        <w:t>,</w:t>
      </w:r>
      <w:r w:rsidRPr="00C63C39">
        <w:rPr>
          <w:rFonts w:cs="Arial"/>
        </w:rPr>
        <w:t xml:space="preserve"> a ma jedynie takie uprawnienie.</w:t>
      </w:r>
    </w:p>
    <w:p w14:paraId="390A31EC" w14:textId="621C6D0D" w:rsidR="00F8493B" w:rsidRPr="004247A4" w:rsidRDefault="00F8493B" w:rsidP="004247A4">
      <w:pPr>
        <w:pStyle w:val="Nagwek2"/>
      </w:pPr>
      <w:bookmarkStart w:id="21" w:name="_Toc69376148"/>
      <w:r w:rsidRPr="004247A4">
        <w:t>XX. Opis kryteriów oceny ofert wraz z podaniem wag tych kryteriów i sposobu oceny ofert</w:t>
      </w:r>
      <w:bookmarkEnd w:id="21"/>
      <w:r w:rsidRPr="004247A4">
        <w:t xml:space="preserve"> </w:t>
      </w:r>
    </w:p>
    <w:p w14:paraId="7790645C" w14:textId="39F80F2C" w:rsidR="00E8683E" w:rsidRPr="00E8683E" w:rsidRDefault="00E8683E" w:rsidP="00821B42">
      <w:pPr>
        <w:pStyle w:val="Akapitzlist"/>
        <w:numPr>
          <w:ilvl w:val="3"/>
          <w:numId w:val="20"/>
        </w:numPr>
        <w:ind w:left="284" w:hanging="284"/>
        <w:rPr>
          <w:b/>
          <w:bCs/>
          <w:u w:val="single"/>
          <w:lang w:eastAsia="pl-PL"/>
        </w:rPr>
      </w:pPr>
      <w:r w:rsidRPr="00E8683E">
        <w:rPr>
          <w:b/>
          <w:bCs/>
          <w:u w:val="single"/>
          <w:lang w:eastAsia="pl-PL"/>
        </w:rPr>
        <w:t>Część A</w:t>
      </w:r>
    </w:p>
    <w:p w14:paraId="4E05AADB" w14:textId="35156351" w:rsidR="00821B42" w:rsidRPr="00821B42" w:rsidRDefault="00821B42" w:rsidP="00821B42">
      <w:pPr>
        <w:pStyle w:val="Style3"/>
        <w:widowControl/>
        <w:spacing w:line="276" w:lineRule="auto"/>
        <w:rPr>
          <w:rStyle w:val="FontStyle26"/>
        </w:rPr>
      </w:pPr>
      <w:r w:rsidRPr="00821B42">
        <w:rPr>
          <w:rStyle w:val="FontStyle26"/>
        </w:rPr>
        <w:t>W celu wyboru najkorzystniejszej oferty zamawiający przyjął następujące kryterium -przypisując mu odpowiednio wagę procentową:</w:t>
      </w:r>
    </w:p>
    <w:p w14:paraId="022D6F53" w14:textId="2CDF8901" w:rsidR="00821B42" w:rsidRPr="00821B42" w:rsidRDefault="00821B42" w:rsidP="00821B42">
      <w:pPr>
        <w:spacing w:line="276" w:lineRule="auto"/>
        <w:rPr>
          <w:rStyle w:val="FontStyle27"/>
        </w:rPr>
      </w:pPr>
      <w:r w:rsidRPr="00821B42">
        <w:rPr>
          <w:rStyle w:val="FontStyle27"/>
        </w:rPr>
        <w:t xml:space="preserve">Cena </w:t>
      </w:r>
      <w:r w:rsidRPr="00821B42">
        <w:rPr>
          <w:rStyle w:val="FontStyle27"/>
          <w:b w:val="0"/>
        </w:rPr>
        <w:t xml:space="preserve">tj. wysokość upustu lub marży od hurtowej ceny jednostkowej netto 1m³ </w:t>
      </w:r>
      <w:r w:rsidRPr="00821B42">
        <w:rPr>
          <w:rFonts w:cs="Arial"/>
          <w:color w:val="000000"/>
        </w:rPr>
        <w:t xml:space="preserve">oleju napędowego </w:t>
      </w:r>
      <w:proofErr w:type="spellStart"/>
      <w:r w:rsidRPr="00821B42">
        <w:rPr>
          <w:rFonts w:cs="Arial"/>
          <w:color w:val="000000"/>
        </w:rPr>
        <w:t>Ekodiesel</w:t>
      </w:r>
      <w:proofErr w:type="spellEnd"/>
      <w:r w:rsidRPr="00821B42">
        <w:rPr>
          <w:rFonts w:cs="Arial"/>
          <w:color w:val="000000"/>
        </w:rPr>
        <w:t xml:space="preserve"> publikowanej na </w:t>
      </w:r>
      <w:r w:rsidRPr="00821B42">
        <w:rPr>
          <w:rFonts w:cs="Arial"/>
        </w:rPr>
        <w:t xml:space="preserve">stronie internetowej </w:t>
      </w:r>
      <w:hyperlink r:id="rId34" w:history="1">
        <w:r w:rsidRPr="00821B42">
          <w:rPr>
            <w:rStyle w:val="Hipercze"/>
          </w:rPr>
          <w:t>www.orlen.pl</w:t>
        </w:r>
      </w:hyperlink>
      <w:r w:rsidRPr="00821B42">
        <w:rPr>
          <w:rFonts w:cs="Arial"/>
          <w:color w:val="000000"/>
        </w:rPr>
        <w:t xml:space="preserve"> </w:t>
      </w:r>
      <w:r w:rsidRPr="00821B42">
        <w:rPr>
          <w:rStyle w:val="FontStyle27"/>
        </w:rPr>
        <w:t xml:space="preserve">- 100 %. </w:t>
      </w:r>
    </w:p>
    <w:p w14:paraId="5C1297A8" w14:textId="609BD5AB" w:rsidR="003A2B14" w:rsidRPr="00176CC9" w:rsidRDefault="00CA01EA" w:rsidP="00176CC9">
      <w:pPr>
        <w:spacing w:before="240"/>
        <w:rPr>
          <w:rFonts w:cs="Arial"/>
        </w:rPr>
      </w:pPr>
      <w:r w:rsidRPr="00CA01EA">
        <w:rPr>
          <w:rFonts w:cs="Arial"/>
          <w:bCs/>
        </w:rPr>
        <w:t>Do porównania i oceny ofert w kryterium „Cena ofertowa” stosowany będzie wzór:</w:t>
      </w:r>
    </w:p>
    <w:p w14:paraId="67E4A015" w14:textId="2C3D415E" w:rsidR="00176CC9" w:rsidRPr="009C7A88" w:rsidRDefault="002D1405" w:rsidP="00176CC9">
      <w:pPr>
        <w:spacing w:line="240" w:lineRule="auto"/>
        <w:ind w:left="567" w:firstLine="708"/>
        <w:rPr>
          <w:color w:val="000000"/>
          <w:vertAlign w:val="subscript"/>
        </w:rPr>
      </w:pPr>
      <w:proofErr w:type="spellStart"/>
      <w:r w:rsidRPr="002D1405">
        <w:rPr>
          <w:color w:val="000000"/>
          <w:sz w:val="28"/>
          <w:szCs w:val="28"/>
          <w:vertAlign w:val="subscript"/>
        </w:rPr>
        <w:t>C</w:t>
      </w:r>
      <w:r>
        <w:rPr>
          <w:color w:val="000000"/>
          <w:sz w:val="28"/>
          <w:szCs w:val="28"/>
          <w:vertAlign w:val="subscript"/>
        </w:rPr>
        <w:t>of</w:t>
      </w:r>
      <w:proofErr w:type="spellEnd"/>
      <w:r w:rsidR="00176CC9" w:rsidRPr="002D1405">
        <w:rPr>
          <w:color w:val="000000"/>
          <w:sz w:val="28"/>
          <w:szCs w:val="28"/>
          <w:vertAlign w:val="subscript"/>
        </w:rPr>
        <w:t xml:space="preserve"> </w:t>
      </w:r>
      <w:r w:rsidR="00176CC9" w:rsidRPr="009C7A88">
        <w:rPr>
          <w:color w:val="000000"/>
          <w:vertAlign w:val="subscript"/>
        </w:rPr>
        <w:t xml:space="preserve">= </w:t>
      </w:r>
      <w:r w:rsidR="00176CC9" w:rsidRPr="009C7A88">
        <w:rPr>
          <w:color w:val="000000"/>
        </w:rPr>
        <w:t xml:space="preserve"> </w:t>
      </w:r>
      <w:r w:rsidR="00176CC9">
        <w:rPr>
          <w:color w:val="000000"/>
          <w:u w:val="single"/>
        </w:rPr>
        <w:t>cena</w:t>
      </w:r>
      <w:r w:rsidR="00176CC9" w:rsidRPr="009C7A88">
        <w:rPr>
          <w:color w:val="000000"/>
          <w:u w:val="single"/>
        </w:rPr>
        <w:t xml:space="preserve"> </w:t>
      </w:r>
      <w:r w:rsidR="00176CC9" w:rsidRPr="00820EF2">
        <w:rPr>
          <w:color w:val="000000"/>
          <w:u w:val="single"/>
        </w:rPr>
        <w:t>najkorzystniejszej</w:t>
      </w:r>
      <w:r w:rsidR="00176CC9" w:rsidRPr="009C7A88">
        <w:rPr>
          <w:color w:val="000000"/>
          <w:u w:val="single"/>
        </w:rPr>
        <w:t xml:space="preserve"> oferty</w:t>
      </w:r>
      <w:r w:rsidR="00176CC9">
        <w:rPr>
          <w:color w:val="000000"/>
          <w:u w:val="single"/>
        </w:rPr>
        <w:t xml:space="preserve"> </w:t>
      </w:r>
      <w:r w:rsidR="00176CC9" w:rsidRPr="009C7A88">
        <w:rPr>
          <w:color w:val="000000"/>
        </w:rPr>
        <w:t xml:space="preserve">  </w:t>
      </w:r>
      <w:r w:rsidR="00176CC9" w:rsidRPr="009C7A88">
        <w:rPr>
          <w:color w:val="000000"/>
          <w:vertAlign w:val="subscript"/>
        </w:rPr>
        <w:t>x100  x 100%</w:t>
      </w:r>
      <w:r w:rsidR="00176CC9" w:rsidRPr="009C7A88">
        <w:rPr>
          <w:color w:val="000000"/>
          <w:vertAlign w:val="subscript"/>
        </w:rPr>
        <w:tab/>
      </w:r>
      <w:r w:rsidR="00176CC9" w:rsidRPr="009C7A88">
        <w:rPr>
          <w:color w:val="000000"/>
          <w:vertAlign w:val="subscript"/>
        </w:rPr>
        <w:tab/>
      </w:r>
    </w:p>
    <w:p w14:paraId="48DE2F81" w14:textId="77777777" w:rsidR="00176CC9" w:rsidRDefault="00176CC9" w:rsidP="00176CC9">
      <w:pPr>
        <w:ind w:left="786" w:firstLine="141"/>
        <w:rPr>
          <w:color w:val="000000"/>
        </w:rPr>
      </w:pPr>
      <w:r w:rsidRPr="009C7A88">
        <w:rPr>
          <w:color w:val="000000"/>
          <w:vertAlign w:val="subscript"/>
        </w:rPr>
        <w:t xml:space="preserve">       </w:t>
      </w:r>
      <w:r w:rsidRPr="009C7A88">
        <w:rPr>
          <w:color w:val="000000"/>
          <w:vertAlign w:val="subscript"/>
        </w:rPr>
        <w:tab/>
        <w:t xml:space="preserve">    </w:t>
      </w:r>
      <w:r>
        <w:rPr>
          <w:color w:val="000000"/>
          <w:vertAlign w:val="subscript"/>
        </w:rPr>
        <w:t xml:space="preserve">    </w:t>
      </w:r>
      <w:r>
        <w:rPr>
          <w:color w:val="000000"/>
        </w:rPr>
        <w:t>cena</w:t>
      </w:r>
      <w:r w:rsidRPr="009C7A88">
        <w:rPr>
          <w:color w:val="000000"/>
        </w:rPr>
        <w:t xml:space="preserve"> </w:t>
      </w:r>
      <w:r>
        <w:rPr>
          <w:color w:val="000000"/>
        </w:rPr>
        <w:t xml:space="preserve">badanej </w:t>
      </w:r>
      <w:r w:rsidRPr="009C7A88">
        <w:rPr>
          <w:color w:val="000000"/>
        </w:rPr>
        <w:t>oferty</w:t>
      </w:r>
      <w:r>
        <w:rPr>
          <w:color w:val="000000"/>
        </w:rPr>
        <w:t xml:space="preserve"> </w:t>
      </w:r>
    </w:p>
    <w:p w14:paraId="160DDA7E" w14:textId="6D12DC78" w:rsidR="00CA01EA" w:rsidRPr="00CA01EA" w:rsidRDefault="00CA01EA" w:rsidP="003515C0">
      <w:pPr>
        <w:rPr>
          <w:rFonts w:cs="Arial"/>
        </w:rPr>
      </w:pPr>
      <w:r w:rsidRPr="00CA01EA">
        <w:rPr>
          <w:rFonts w:cs="Arial"/>
        </w:rPr>
        <w:t xml:space="preserve">Oferta może otrzymać maksymalnie </w:t>
      </w:r>
      <w:r w:rsidR="00821B42">
        <w:rPr>
          <w:rFonts w:cs="Arial"/>
        </w:rPr>
        <w:t>10</w:t>
      </w:r>
      <w:r w:rsidRPr="00CA01EA">
        <w:rPr>
          <w:rFonts w:cs="Arial"/>
        </w:rPr>
        <w:t>0 pkt (1% = 1 pkt) w</w:t>
      </w:r>
      <w:r w:rsidR="00701977">
        <w:rPr>
          <w:rFonts w:cs="Arial"/>
        </w:rPr>
        <w:t xml:space="preserve"> </w:t>
      </w:r>
      <w:r w:rsidRPr="00CA01EA">
        <w:rPr>
          <w:rFonts w:cs="Arial"/>
        </w:rPr>
        <w:t>zakresie kryterium ceny.</w:t>
      </w:r>
    </w:p>
    <w:p w14:paraId="641C65BF" w14:textId="5AC3D4F1" w:rsidR="00176CC9" w:rsidRPr="00176CC9" w:rsidRDefault="00176CC9" w:rsidP="003515C0">
      <w:pPr>
        <w:rPr>
          <w:rFonts w:cs="Arial"/>
        </w:rPr>
      </w:pPr>
      <w:r w:rsidRPr="00176CC9">
        <w:rPr>
          <w:rStyle w:val="FontStyle27"/>
          <w:b w:val="0"/>
        </w:rPr>
        <w:t xml:space="preserve">Wysokość upustu lub marży naliczany będzie od hurtowej ceny jednostkowej netto 1m³ </w:t>
      </w:r>
      <w:r w:rsidRPr="00176CC9">
        <w:rPr>
          <w:rFonts w:cs="Arial"/>
          <w:color w:val="000000"/>
        </w:rPr>
        <w:t xml:space="preserve">oleju napędowego </w:t>
      </w:r>
      <w:proofErr w:type="spellStart"/>
      <w:r w:rsidRPr="00176CC9">
        <w:rPr>
          <w:rFonts w:cs="Arial"/>
          <w:color w:val="000000"/>
        </w:rPr>
        <w:t>Ekodiesel</w:t>
      </w:r>
      <w:proofErr w:type="spellEnd"/>
      <w:r w:rsidRPr="00176CC9">
        <w:rPr>
          <w:rFonts w:cs="Arial"/>
          <w:color w:val="000000"/>
        </w:rPr>
        <w:t xml:space="preserve"> publikowanej na </w:t>
      </w:r>
      <w:r w:rsidRPr="00176CC9">
        <w:rPr>
          <w:rFonts w:cs="Arial"/>
        </w:rPr>
        <w:t xml:space="preserve">stronie internetowej </w:t>
      </w:r>
      <w:hyperlink r:id="rId35" w:history="1">
        <w:r w:rsidRPr="00821B42">
          <w:rPr>
            <w:rStyle w:val="Hipercze"/>
          </w:rPr>
          <w:t>www.orlen.pl</w:t>
        </w:r>
      </w:hyperlink>
      <w:r w:rsidRPr="00176CC9">
        <w:rPr>
          <w:rFonts w:cs="Arial"/>
          <w:color w:val="000000"/>
        </w:rPr>
        <w:t xml:space="preserve"> obowiązującej na dzień dostawy paliwa</w:t>
      </w:r>
    </w:p>
    <w:p w14:paraId="73D80C16" w14:textId="3DAC5987" w:rsidR="00F8493B" w:rsidRPr="00C63C39" w:rsidRDefault="00F8493B" w:rsidP="003515C0">
      <w:pPr>
        <w:rPr>
          <w:rFonts w:cs="Arial"/>
        </w:rPr>
      </w:pPr>
      <w:r w:rsidRPr="00C63C39">
        <w:rPr>
          <w:rFonts w:cs="Arial"/>
        </w:rPr>
        <w:t>Punktacja przyznawana ofertom będzie liczona z dokładnością do dwóch miejsc po przecinku, zgodnie z zasadami arytmetyki.</w:t>
      </w:r>
    </w:p>
    <w:p w14:paraId="4254A14D" w14:textId="77777777" w:rsidR="00F8493B" w:rsidRPr="00C63C39" w:rsidRDefault="00F8493B" w:rsidP="003515C0">
      <w:pPr>
        <w:rPr>
          <w:rFonts w:cs="Arial"/>
        </w:rPr>
      </w:pPr>
      <w:r w:rsidRPr="00C63C39">
        <w:rPr>
          <w:rFonts w:cs="Arial"/>
        </w:rPr>
        <w:t>W toku badania i oceny ofert Zamawiający może żądać od Wykonawcy wyjaśnień dotyczących treści złożonej oferty, w tym zaoferowanej ceny.</w:t>
      </w:r>
    </w:p>
    <w:p w14:paraId="43BCE3CF" w14:textId="3CA4C57B" w:rsidR="00F8493B" w:rsidRDefault="00176CC9" w:rsidP="003515C0">
      <w:pPr>
        <w:rPr>
          <w:rFonts w:cs="Arial"/>
        </w:rPr>
      </w:pPr>
      <w:r w:rsidRPr="00176CC9">
        <w:rPr>
          <w:rFonts w:cs="Arial"/>
        </w:rPr>
        <w:lastRenderedPageBreak/>
        <w:t xml:space="preserve">Zamawiający udzieli zamówienia Wykonawcy, którego oferta </w:t>
      </w:r>
      <w:r w:rsidR="003515C0">
        <w:rPr>
          <w:rFonts w:cs="Arial"/>
        </w:rPr>
        <w:t xml:space="preserve">w części A </w:t>
      </w:r>
      <w:r w:rsidRPr="00176CC9">
        <w:rPr>
          <w:rFonts w:cs="Arial"/>
        </w:rPr>
        <w:t xml:space="preserve">jest </w:t>
      </w:r>
      <w:r w:rsidR="003515C0" w:rsidRPr="00176CC9">
        <w:rPr>
          <w:rFonts w:cs="Arial"/>
        </w:rPr>
        <w:t xml:space="preserve">zgodna </w:t>
      </w:r>
      <w:r w:rsidRPr="00176CC9">
        <w:rPr>
          <w:rFonts w:cs="Arial"/>
        </w:rPr>
        <w:t>z treścią SWZ oraz z ustawą i została oceniona jako najkorzystniejsza w oparciu o podane powyżej kryterium wybo</w:t>
      </w:r>
      <w:r w:rsidRPr="00AC668F">
        <w:rPr>
          <w:rFonts w:cs="Arial"/>
        </w:rPr>
        <w:t>ru. Ceny przyjęte do obliczeń będą cenami brutto!</w:t>
      </w:r>
    </w:p>
    <w:p w14:paraId="0A6FF8C5" w14:textId="21AEE6BD" w:rsidR="003515C0" w:rsidRPr="00E8683E" w:rsidRDefault="003515C0" w:rsidP="003515C0">
      <w:pPr>
        <w:pStyle w:val="Akapitzlist"/>
        <w:numPr>
          <w:ilvl w:val="3"/>
          <w:numId w:val="20"/>
        </w:numPr>
        <w:ind w:left="284" w:hanging="284"/>
        <w:rPr>
          <w:b/>
          <w:bCs/>
          <w:u w:val="single"/>
          <w:lang w:eastAsia="pl-PL"/>
        </w:rPr>
      </w:pPr>
      <w:r w:rsidRPr="00E8683E">
        <w:rPr>
          <w:b/>
          <w:bCs/>
          <w:u w:val="single"/>
          <w:lang w:eastAsia="pl-PL"/>
        </w:rPr>
        <w:t xml:space="preserve">Część </w:t>
      </w:r>
      <w:r>
        <w:rPr>
          <w:b/>
          <w:bCs/>
          <w:u w:val="single"/>
          <w:lang w:eastAsia="pl-PL"/>
        </w:rPr>
        <w:t>B</w:t>
      </w:r>
    </w:p>
    <w:p w14:paraId="4A749FFB" w14:textId="77777777" w:rsidR="00D26C26" w:rsidRPr="00D26C26" w:rsidRDefault="00D26C26" w:rsidP="002D1405">
      <w:pPr>
        <w:rPr>
          <w:rStyle w:val="FontStyle26"/>
        </w:rPr>
      </w:pPr>
      <w:r w:rsidRPr="00D26C26">
        <w:rPr>
          <w:rStyle w:val="FontStyle26"/>
        </w:rPr>
        <w:t>W celu wyboru najkorzystniejszej oferty zamawiający przyjął następujące kryterium -przypisując mu odpowiednio wagę procentową:</w:t>
      </w:r>
    </w:p>
    <w:p w14:paraId="0B341873" w14:textId="77C5646E" w:rsidR="00D26C26" w:rsidRDefault="00D26C26" w:rsidP="002D1405">
      <w:pPr>
        <w:rPr>
          <w:rStyle w:val="FontStyle27"/>
        </w:rPr>
      </w:pPr>
      <w:r w:rsidRPr="00D26C26">
        <w:rPr>
          <w:rStyle w:val="FontStyle27"/>
        </w:rPr>
        <w:t xml:space="preserve">Cena </w:t>
      </w:r>
      <w:r w:rsidRPr="00D26C26">
        <w:rPr>
          <w:rStyle w:val="FontStyle27"/>
          <w:b w:val="0"/>
        </w:rPr>
        <w:t>tj. cen</w:t>
      </w:r>
      <w:r w:rsidR="003114DF">
        <w:rPr>
          <w:rStyle w:val="FontStyle27"/>
          <w:b w:val="0"/>
        </w:rPr>
        <w:t>a</w:t>
      </w:r>
      <w:r w:rsidR="00E228D6">
        <w:rPr>
          <w:rStyle w:val="FontStyle27"/>
          <w:b w:val="0"/>
        </w:rPr>
        <w:t xml:space="preserve"> brutto</w:t>
      </w:r>
      <w:r w:rsidRPr="00D26C26">
        <w:rPr>
          <w:rStyle w:val="FontStyle27"/>
          <w:b w:val="0"/>
        </w:rPr>
        <w:t xml:space="preserve"> jednostkow</w:t>
      </w:r>
      <w:r w:rsidR="003114DF">
        <w:rPr>
          <w:rStyle w:val="FontStyle27"/>
          <w:b w:val="0"/>
        </w:rPr>
        <w:t>a</w:t>
      </w:r>
      <w:r w:rsidRPr="00D26C26">
        <w:rPr>
          <w:rStyle w:val="FontStyle27"/>
          <w:b w:val="0"/>
        </w:rPr>
        <w:t xml:space="preserve"> 1 litra paliwa</w:t>
      </w:r>
      <w:r w:rsidRPr="00D26C26">
        <w:rPr>
          <w:color w:val="000000"/>
        </w:rPr>
        <w:t xml:space="preserve"> obowiązującej na stacji w dniu </w:t>
      </w:r>
      <w:r w:rsidR="00BC0D3C">
        <w:rPr>
          <w:color w:val="000000"/>
        </w:rPr>
        <w:t>składania oferty</w:t>
      </w:r>
      <w:r w:rsidRPr="00D26C26">
        <w:rPr>
          <w:rStyle w:val="FontStyle27"/>
        </w:rPr>
        <w:t xml:space="preserve"> - </w:t>
      </w:r>
      <w:r>
        <w:rPr>
          <w:rStyle w:val="FontStyle27"/>
        </w:rPr>
        <w:t>9</w:t>
      </w:r>
      <w:r w:rsidRPr="00D26C26">
        <w:rPr>
          <w:rStyle w:val="FontStyle27"/>
        </w:rPr>
        <w:t>0 %</w:t>
      </w:r>
      <w:r w:rsidR="003114DF">
        <w:rPr>
          <w:rStyle w:val="FontStyle27"/>
        </w:rPr>
        <w:t>,</w:t>
      </w:r>
    </w:p>
    <w:p w14:paraId="08E1A0B3" w14:textId="090DA212" w:rsidR="002D1405" w:rsidRPr="009C7A88" w:rsidRDefault="002D1405" w:rsidP="002D1405">
      <w:pPr>
        <w:spacing w:line="240" w:lineRule="auto"/>
        <w:ind w:left="567" w:firstLine="708"/>
        <w:rPr>
          <w:color w:val="000000"/>
          <w:vertAlign w:val="subscript"/>
        </w:rPr>
      </w:pPr>
      <w:proofErr w:type="spellStart"/>
      <w:r w:rsidRPr="002D1405">
        <w:rPr>
          <w:color w:val="000000"/>
          <w:sz w:val="28"/>
          <w:szCs w:val="28"/>
          <w:vertAlign w:val="subscript"/>
        </w:rPr>
        <w:t>C</w:t>
      </w:r>
      <w:r>
        <w:rPr>
          <w:color w:val="000000"/>
          <w:sz w:val="28"/>
          <w:szCs w:val="28"/>
          <w:vertAlign w:val="subscript"/>
        </w:rPr>
        <w:t>of</w:t>
      </w:r>
      <w:proofErr w:type="spellEnd"/>
      <w:r w:rsidRPr="002D1405">
        <w:rPr>
          <w:color w:val="000000"/>
          <w:sz w:val="28"/>
          <w:szCs w:val="28"/>
          <w:vertAlign w:val="subscript"/>
        </w:rPr>
        <w:t xml:space="preserve"> </w:t>
      </w:r>
      <w:r w:rsidRPr="009C7A88">
        <w:rPr>
          <w:color w:val="000000"/>
          <w:vertAlign w:val="subscript"/>
        </w:rPr>
        <w:t xml:space="preserve">= </w:t>
      </w:r>
      <w:r w:rsidRPr="009C7A88">
        <w:rPr>
          <w:color w:val="000000"/>
        </w:rPr>
        <w:t xml:space="preserve"> </w:t>
      </w:r>
      <w:r>
        <w:rPr>
          <w:color w:val="000000"/>
          <w:u w:val="single"/>
        </w:rPr>
        <w:t>cena</w:t>
      </w:r>
      <w:r w:rsidRPr="009C7A88">
        <w:rPr>
          <w:color w:val="000000"/>
          <w:u w:val="single"/>
        </w:rPr>
        <w:t xml:space="preserve"> </w:t>
      </w:r>
      <w:r w:rsidRPr="00820EF2">
        <w:rPr>
          <w:color w:val="000000"/>
          <w:u w:val="single"/>
        </w:rPr>
        <w:t>najkorzystniejszej</w:t>
      </w:r>
      <w:r w:rsidRPr="009C7A88">
        <w:rPr>
          <w:color w:val="000000"/>
          <w:u w:val="single"/>
        </w:rPr>
        <w:t xml:space="preserve"> oferty</w:t>
      </w:r>
      <w:r>
        <w:rPr>
          <w:color w:val="000000"/>
          <w:u w:val="single"/>
        </w:rPr>
        <w:t xml:space="preserve"> </w:t>
      </w:r>
      <w:r w:rsidRPr="009C7A88">
        <w:rPr>
          <w:color w:val="000000"/>
        </w:rPr>
        <w:t xml:space="preserve">  </w:t>
      </w:r>
      <w:r w:rsidRPr="009C7A88">
        <w:rPr>
          <w:color w:val="000000"/>
          <w:vertAlign w:val="subscript"/>
        </w:rPr>
        <w:t xml:space="preserve">x100  x </w:t>
      </w:r>
      <w:r w:rsidR="00F125EF">
        <w:rPr>
          <w:color w:val="000000"/>
          <w:vertAlign w:val="subscript"/>
        </w:rPr>
        <w:t>90</w:t>
      </w:r>
      <w:r w:rsidRPr="009C7A88">
        <w:rPr>
          <w:color w:val="000000"/>
          <w:vertAlign w:val="subscript"/>
        </w:rPr>
        <w:t>%</w:t>
      </w:r>
      <w:r w:rsidRPr="009C7A88">
        <w:rPr>
          <w:color w:val="000000"/>
          <w:vertAlign w:val="subscript"/>
        </w:rPr>
        <w:tab/>
      </w:r>
      <w:r w:rsidRPr="009C7A88">
        <w:rPr>
          <w:color w:val="000000"/>
          <w:vertAlign w:val="subscript"/>
        </w:rPr>
        <w:tab/>
      </w:r>
    </w:p>
    <w:p w14:paraId="52DE998A" w14:textId="77777777" w:rsidR="002D1405" w:rsidRDefault="002D1405" w:rsidP="002D1405">
      <w:pPr>
        <w:ind w:left="786" w:firstLine="141"/>
        <w:rPr>
          <w:color w:val="000000"/>
        </w:rPr>
      </w:pPr>
      <w:r w:rsidRPr="009C7A88">
        <w:rPr>
          <w:color w:val="000000"/>
          <w:vertAlign w:val="subscript"/>
        </w:rPr>
        <w:t xml:space="preserve">       </w:t>
      </w:r>
      <w:r w:rsidRPr="009C7A88">
        <w:rPr>
          <w:color w:val="000000"/>
          <w:vertAlign w:val="subscript"/>
        </w:rPr>
        <w:tab/>
        <w:t xml:space="preserve">    </w:t>
      </w:r>
      <w:r>
        <w:rPr>
          <w:color w:val="000000"/>
          <w:vertAlign w:val="subscript"/>
        </w:rPr>
        <w:t xml:space="preserve">    </w:t>
      </w:r>
      <w:r>
        <w:rPr>
          <w:color w:val="000000"/>
        </w:rPr>
        <w:t>cena</w:t>
      </w:r>
      <w:r w:rsidRPr="009C7A88">
        <w:rPr>
          <w:color w:val="000000"/>
        </w:rPr>
        <w:t xml:space="preserve"> </w:t>
      </w:r>
      <w:r>
        <w:rPr>
          <w:color w:val="000000"/>
        </w:rPr>
        <w:t xml:space="preserve">badanej </w:t>
      </w:r>
      <w:r w:rsidRPr="009C7A88">
        <w:rPr>
          <w:color w:val="000000"/>
        </w:rPr>
        <w:t>oferty</w:t>
      </w:r>
      <w:r>
        <w:rPr>
          <w:color w:val="000000"/>
        </w:rPr>
        <w:t xml:space="preserve"> </w:t>
      </w:r>
    </w:p>
    <w:p w14:paraId="6CC2E626" w14:textId="7827A85C" w:rsidR="002D1405" w:rsidRDefault="003114DF" w:rsidP="002D1405">
      <w:pPr>
        <w:rPr>
          <w:rStyle w:val="FontStyle27"/>
        </w:rPr>
      </w:pPr>
      <w:r>
        <w:rPr>
          <w:rStyle w:val="FontStyle27"/>
        </w:rPr>
        <w:t xml:space="preserve">Upust </w:t>
      </w:r>
      <w:r>
        <w:rPr>
          <w:rStyle w:val="FontStyle27"/>
          <w:b w:val="0"/>
          <w:bCs w:val="0"/>
        </w:rPr>
        <w:t xml:space="preserve">tj. </w:t>
      </w:r>
      <w:r w:rsidRPr="00D26C26">
        <w:rPr>
          <w:rStyle w:val="FontStyle27"/>
          <w:b w:val="0"/>
        </w:rPr>
        <w:t>wysokość upustu od</w:t>
      </w:r>
      <w:r w:rsidR="002D1405">
        <w:rPr>
          <w:rStyle w:val="FontStyle27"/>
          <w:b w:val="0"/>
        </w:rPr>
        <w:t xml:space="preserve"> </w:t>
      </w:r>
      <w:r w:rsidR="002D1405" w:rsidRPr="00D26C26">
        <w:rPr>
          <w:rStyle w:val="FontStyle27"/>
          <w:b w:val="0"/>
        </w:rPr>
        <w:t>1 litra paliwa</w:t>
      </w:r>
      <w:r w:rsidR="002D1405" w:rsidRPr="00D26C26">
        <w:rPr>
          <w:color w:val="000000"/>
        </w:rPr>
        <w:t xml:space="preserve"> obowiązującej na stacji w dniu </w:t>
      </w:r>
      <w:r w:rsidR="00E228D6">
        <w:rPr>
          <w:color w:val="000000"/>
        </w:rPr>
        <w:t>składania oferty</w:t>
      </w:r>
      <w:r w:rsidR="002D1405" w:rsidRPr="00D26C26">
        <w:rPr>
          <w:rStyle w:val="FontStyle27"/>
        </w:rPr>
        <w:t xml:space="preserve"> - </w:t>
      </w:r>
      <w:r w:rsidR="002D1405">
        <w:rPr>
          <w:rStyle w:val="FontStyle27"/>
        </w:rPr>
        <w:t>1</w:t>
      </w:r>
      <w:r w:rsidR="002D1405" w:rsidRPr="00D26C26">
        <w:rPr>
          <w:rStyle w:val="FontStyle27"/>
        </w:rPr>
        <w:t>0 %</w:t>
      </w:r>
      <w:r w:rsidR="002D1405">
        <w:rPr>
          <w:rStyle w:val="FontStyle27"/>
        </w:rPr>
        <w:t xml:space="preserve">. </w:t>
      </w:r>
    </w:p>
    <w:p w14:paraId="426395F2" w14:textId="0C042C01" w:rsidR="003114DF" w:rsidRPr="00D26C26" w:rsidRDefault="003114DF" w:rsidP="00D26C26">
      <w:pPr>
        <w:pStyle w:val="Style2"/>
        <w:widowControl/>
        <w:spacing w:before="14"/>
        <w:rPr>
          <w:b/>
          <w:bCs/>
          <w:sz w:val="22"/>
          <w:szCs w:val="22"/>
        </w:rPr>
      </w:pPr>
    </w:p>
    <w:p w14:paraId="745C110A" w14:textId="6B0F396B" w:rsidR="002D1405" w:rsidRPr="009C7A88" w:rsidRDefault="002D1405" w:rsidP="002D1405">
      <w:pPr>
        <w:spacing w:line="240" w:lineRule="auto"/>
        <w:ind w:left="567" w:firstLine="708"/>
        <w:rPr>
          <w:color w:val="000000"/>
          <w:vertAlign w:val="subscript"/>
        </w:rPr>
      </w:pPr>
      <w:proofErr w:type="spellStart"/>
      <w:r>
        <w:rPr>
          <w:color w:val="000000"/>
          <w:sz w:val="28"/>
          <w:szCs w:val="28"/>
          <w:vertAlign w:val="subscript"/>
        </w:rPr>
        <w:t>Uof</w:t>
      </w:r>
      <w:proofErr w:type="spellEnd"/>
      <w:r w:rsidRPr="002D1405">
        <w:rPr>
          <w:color w:val="000000"/>
          <w:sz w:val="28"/>
          <w:szCs w:val="28"/>
          <w:vertAlign w:val="subscript"/>
        </w:rPr>
        <w:t xml:space="preserve"> </w:t>
      </w:r>
      <w:r w:rsidRPr="009C7A88">
        <w:rPr>
          <w:color w:val="000000"/>
          <w:vertAlign w:val="subscript"/>
        </w:rPr>
        <w:t xml:space="preserve">= </w:t>
      </w:r>
      <w:r w:rsidRPr="009C7A88">
        <w:rPr>
          <w:color w:val="000000"/>
        </w:rPr>
        <w:t xml:space="preserve"> </w:t>
      </w:r>
      <w:r>
        <w:rPr>
          <w:color w:val="000000"/>
          <w:u w:val="single"/>
        </w:rPr>
        <w:t>upust</w:t>
      </w:r>
      <w:r w:rsidRPr="009C7A88">
        <w:rPr>
          <w:color w:val="000000"/>
          <w:u w:val="single"/>
        </w:rPr>
        <w:t xml:space="preserve"> </w:t>
      </w:r>
      <w:r w:rsidRPr="00820EF2">
        <w:rPr>
          <w:color w:val="000000"/>
          <w:u w:val="single"/>
        </w:rPr>
        <w:t>najkorzystniejszej</w:t>
      </w:r>
      <w:r w:rsidRPr="009C7A88">
        <w:rPr>
          <w:color w:val="000000"/>
          <w:u w:val="single"/>
        </w:rPr>
        <w:t xml:space="preserve"> oferty</w:t>
      </w:r>
      <w:r>
        <w:rPr>
          <w:color w:val="000000"/>
          <w:u w:val="single"/>
        </w:rPr>
        <w:t xml:space="preserve"> </w:t>
      </w:r>
      <w:r w:rsidRPr="009C7A88">
        <w:rPr>
          <w:color w:val="000000"/>
        </w:rPr>
        <w:t xml:space="preserve">  </w:t>
      </w:r>
      <w:r w:rsidRPr="009C7A88">
        <w:rPr>
          <w:color w:val="000000"/>
          <w:vertAlign w:val="subscript"/>
        </w:rPr>
        <w:t>x100  x 10%</w:t>
      </w:r>
      <w:r w:rsidRPr="009C7A88">
        <w:rPr>
          <w:color w:val="000000"/>
          <w:vertAlign w:val="subscript"/>
        </w:rPr>
        <w:tab/>
      </w:r>
      <w:r w:rsidRPr="009C7A88">
        <w:rPr>
          <w:color w:val="000000"/>
          <w:vertAlign w:val="subscript"/>
        </w:rPr>
        <w:tab/>
      </w:r>
    </w:p>
    <w:p w14:paraId="0B069A2F" w14:textId="1CD6A74D" w:rsidR="002D1405" w:rsidRDefault="002D1405" w:rsidP="002D1405">
      <w:pPr>
        <w:ind w:left="786" w:firstLine="141"/>
        <w:rPr>
          <w:color w:val="000000"/>
        </w:rPr>
      </w:pPr>
      <w:r w:rsidRPr="009C7A88">
        <w:rPr>
          <w:color w:val="000000"/>
          <w:vertAlign w:val="subscript"/>
        </w:rPr>
        <w:t xml:space="preserve">       </w:t>
      </w:r>
      <w:r w:rsidRPr="009C7A88">
        <w:rPr>
          <w:color w:val="000000"/>
          <w:vertAlign w:val="subscript"/>
        </w:rPr>
        <w:tab/>
        <w:t xml:space="preserve">    </w:t>
      </w:r>
      <w:r>
        <w:rPr>
          <w:color w:val="000000"/>
          <w:vertAlign w:val="subscript"/>
        </w:rPr>
        <w:t xml:space="preserve">    </w:t>
      </w:r>
      <w:r w:rsidR="00A56CE5">
        <w:rPr>
          <w:color w:val="000000"/>
          <w:vertAlign w:val="subscript"/>
        </w:rPr>
        <w:t xml:space="preserve"> </w:t>
      </w:r>
      <w:r>
        <w:rPr>
          <w:color w:val="000000"/>
        </w:rPr>
        <w:t>upust</w:t>
      </w:r>
      <w:r w:rsidRPr="009C7A88">
        <w:rPr>
          <w:color w:val="000000"/>
        </w:rPr>
        <w:t xml:space="preserve"> </w:t>
      </w:r>
      <w:r>
        <w:rPr>
          <w:color w:val="000000"/>
        </w:rPr>
        <w:t xml:space="preserve">badanej </w:t>
      </w:r>
      <w:r w:rsidRPr="009C7A88">
        <w:rPr>
          <w:color w:val="000000"/>
        </w:rPr>
        <w:t>oferty</w:t>
      </w:r>
      <w:r>
        <w:rPr>
          <w:color w:val="000000"/>
        </w:rPr>
        <w:t xml:space="preserve"> </w:t>
      </w:r>
    </w:p>
    <w:p w14:paraId="4BF67EAC" w14:textId="1A1234F3" w:rsidR="003428D1" w:rsidRDefault="003428D1" w:rsidP="003428D1">
      <w:pPr>
        <w:spacing w:before="240"/>
        <w:rPr>
          <w:rFonts w:cs="Arial"/>
          <w:bCs/>
        </w:rPr>
      </w:pPr>
      <w:r w:rsidRPr="003428D1">
        <w:rPr>
          <w:rFonts w:cs="Arial"/>
          <w:bCs/>
        </w:rPr>
        <w:t xml:space="preserve">Obliczenie łącznej ilości punktów oferty następuje poprzez zsumowanie poszczególnych wartości punktowych </w:t>
      </w:r>
      <w:proofErr w:type="spellStart"/>
      <w:r>
        <w:rPr>
          <w:rFonts w:cs="Arial"/>
          <w:bCs/>
        </w:rPr>
        <w:t>Cof</w:t>
      </w:r>
      <w:proofErr w:type="spellEnd"/>
      <w:r>
        <w:rPr>
          <w:rFonts w:cs="Arial"/>
          <w:bCs/>
        </w:rPr>
        <w:t xml:space="preserve">, </w:t>
      </w:r>
      <w:proofErr w:type="spellStart"/>
      <w:r>
        <w:rPr>
          <w:rFonts w:cs="Arial"/>
          <w:bCs/>
        </w:rPr>
        <w:t>Uof</w:t>
      </w:r>
      <w:proofErr w:type="spellEnd"/>
      <w:r w:rsidRPr="003428D1">
        <w:rPr>
          <w:rFonts w:cs="Arial"/>
          <w:bCs/>
        </w:rPr>
        <w:t>.</w:t>
      </w:r>
    </w:p>
    <w:p w14:paraId="6EBF0574" w14:textId="5D952B64" w:rsidR="00AC668F" w:rsidRDefault="00AC668F" w:rsidP="00AC668F">
      <w:pPr>
        <w:rPr>
          <w:rFonts w:cs="Arial"/>
        </w:rPr>
      </w:pPr>
      <w:r w:rsidRPr="00176CC9">
        <w:rPr>
          <w:rFonts w:cs="Arial"/>
        </w:rPr>
        <w:t xml:space="preserve">Zamawiający udzieli zamówienia Wykonawcy, którego oferta </w:t>
      </w:r>
      <w:r>
        <w:rPr>
          <w:rFonts w:cs="Arial"/>
        </w:rPr>
        <w:t xml:space="preserve">w części B </w:t>
      </w:r>
      <w:r w:rsidRPr="00176CC9">
        <w:rPr>
          <w:rFonts w:cs="Arial"/>
        </w:rPr>
        <w:t>jest zgodna z treścią SWZ oraz z ustawą i została oceniona jako najkorzystniejsza w oparciu o podane powyżej kryterium wybo</w:t>
      </w:r>
      <w:r w:rsidRPr="00AC668F">
        <w:rPr>
          <w:rFonts w:cs="Arial"/>
        </w:rPr>
        <w:t>ru. Ceny przyjęte do obliczeń będą cenami brutto!</w:t>
      </w:r>
    </w:p>
    <w:p w14:paraId="7E0917BC" w14:textId="7123843D" w:rsidR="00AC668F" w:rsidRPr="00C63C39" w:rsidRDefault="00AC668F" w:rsidP="00AC668F">
      <w:pPr>
        <w:rPr>
          <w:rFonts w:cs="Arial"/>
        </w:rPr>
      </w:pPr>
      <w:r w:rsidRPr="00C63C39">
        <w:rPr>
          <w:rFonts w:cs="Arial"/>
        </w:rPr>
        <w:t>Podstawą przyznania punktów w kryterium „cena” będzie cena ofertowa brutto podana przez Wykonawcę w Formularz</w:t>
      </w:r>
      <w:r>
        <w:rPr>
          <w:rFonts w:cs="Arial"/>
        </w:rPr>
        <w:t>ach</w:t>
      </w:r>
      <w:r w:rsidRPr="00C63C39">
        <w:rPr>
          <w:rFonts w:cs="Arial"/>
        </w:rPr>
        <w:t xml:space="preserve"> Ofertowy</w:t>
      </w:r>
      <w:r>
        <w:rPr>
          <w:rFonts w:cs="Arial"/>
        </w:rPr>
        <w:t>ch części A i B</w:t>
      </w:r>
      <w:r w:rsidRPr="00C63C39">
        <w:rPr>
          <w:rFonts w:cs="Arial"/>
        </w:rPr>
        <w:t>.</w:t>
      </w:r>
    </w:p>
    <w:p w14:paraId="3DE082C7" w14:textId="77777777" w:rsidR="00AC668F" w:rsidRDefault="00AC668F" w:rsidP="00AC668F">
      <w:pPr>
        <w:rPr>
          <w:rFonts w:cs="Arial"/>
        </w:rPr>
      </w:pPr>
      <w:r w:rsidRPr="00C63C39">
        <w:rPr>
          <w:rFonts w:cs="Arial"/>
        </w:rPr>
        <w:t>Cena ofertowa brutto musi uwzględniać wszelkie koszty jakie Wykonawca poniesie</w:t>
      </w:r>
      <w:r>
        <w:rPr>
          <w:rFonts w:cs="Arial"/>
        </w:rPr>
        <w:t xml:space="preserve"> </w:t>
      </w:r>
      <w:r w:rsidRPr="00C63C39">
        <w:rPr>
          <w:rFonts w:cs="Arial"/>
        </w:rPr>
        <w:t>w związku z realizacją przedmiotu zamówienia.</w:t>
      </w:r>
    </w:p>
    <w:p w14:paraId="407C5810" w14:textId="77777777" w:rsidR="00F8493B" w:rsidRPr="004247A4" w:rsidRDefault="00F8493B" w:rsidP="004247A4">
      <w:pPr>
        <w:pStyle w:val="Nagwek2"/>
      </w:pPr>
      <w:bookmarkStart w:id="22" w:name="_Toc69376149"/>
      <w:r w:rsidRPr="004247A4">
        <w:t>XXI. Informacje o formalnościach, jakie powinny być dopełnione po wyborze oferty w celu zawarcia umowy</w:t>
      </w:r>
      <w:bookmarkEnd w:id="22"/>
    </w:p>
    <w:p w14:paraId="7D4B2BCF" w14:textId="77777777" w:rsidR="00F8493B" w:rsidRPr="00147B27" w:rsidRDefault="00F8493B" w:rsidP="00147B27">
      <w:pPr>
        <w:numPr>
          <w:ilvl w:val="0"/>
          <w:numId w:val="6"/>
        </w:numPr>
        <w:spacing w:before="240"/>
        <w:ind w:left="462" w:hanging="426"/>
        <w:rPr>
          <w:rFonts w:cs="Arial"/>
        </w:rPr>
      </w:pPr>
      <w:r w:rsidRPr="00147B27">
        <w:rPr>
          <w:rFonts w:cs="Arial"/>
        </w:rPr>
        <w:t xml:space="preserve">Zamawiający zawiera umowę w sprawie zamówienia publicznego w terminie nie krótszym </w:t>
      </w:r>
      <w:r w:rsidRPr="00F25E39">
        <w:rPr>
          <w:rFonts w:cs="Arial"/>
        </w:rPr>
        <w:t>niż 5 dni od</w:t>
      </w:r>
      <w:r w:rsidRPr="00147B27">
        <w:rPr>
          <w:rFonts w:cs="Arial"/>
        </w:rPr>
        <w:t xml:space="preserve"> dnia przesłania zawiadomienia o wyborze najkorzystniejszej oferty.</w:t>
      </w:r>
    </w:p>
    <w:p w14:paraId="47DCA7C6" w14:textId="77777777" w:rsidR="00F8493B" w:rsidRPr="00147B27" w:rsidRDefault="00F8493B" w:rsidP="00147B27">
      <w:pPr>
        <w:numPr>
          <w:ilvl w:val="0"/>
          <w:numId w:val="6"/>
        </w:numPr>
        <w:ind w:left="462" w:hanging="426"/>
        <w:rPr>
          <w:rFonts w:cs="Arial"/>
        </w:rPr>
      </w:pPr>
      <w:r w:rsidRPr="00147B27">
        <w:rPr>
          <w:rFonts w:cs="Arial"/>
        </w:rPr>
        <w:t>Zamawiający może zawrzeć umowę w sprawie zamówienia publicznego przed upływem terminu, o którym mowa w ust. 1, jeżeli w postępowaniu o udzielenie zamówienia prowadzonym w trybie podstawowym złożono tylko jedną ofertę.</w:t>
      </w:r>
    </w:p>
    <w:p w14:paraId="771D2F44" w14:textId="7C9725F6" w:rsidR="00F8493B" w:rsidRPr="00147B27" w:rsidRDefault="00F8493B" w:rsidP="00147B27">
      <w:pPr>
        <w:numPr>
          <w:ilvl w:val="0"/>
          <w:numId w:val="6"/>
        </w:numPr>
        <w:ind w:left="462" w:hanging="426"/>
        <w:rPr>
          <w:rFonts w:cs="Arial"/>
        </w:rPr>
      </w:pPr>
      <w:r w:rsidRPr="00147B27">
        <w:rPr>
          <w:rFonts w:cs="Arial"/>
        </w:rPr>
        <w:t xml:space="preserve">W przypadku wyboru oferty złożonej przez Wykonawców wspólnie ubiegających się </w:t>
      </w:r>
      <w:r w:rsidR="00213BDC">
        <w:rPr>
          <w:rFonts w:cs="Arial"/>
        </w:rPr>
        <w:t xml:space="preserve">           </w:t>
      </w:r>
      <w:r w:rsidRPr="00147B27">
        <w:rPr>
          <w:rFonts w:cs="Arial"/>
        </w:rPr>
        <w:t>o udzielenie zamówienia Zamawiający zastrzega sobie prawo żądania przed zawarciem umowy w sprawie zamówienia publicznego umowy regulującej współpracę tych Wykonawców.</w:t>
      </w:r>
    </w:p>
    <w:p w14:paraId="35AB49D3" w14:textId="77777777" w:rsidR="00F8493B" w:rsidRPr="00147B27" w:rsidRDefault="00F8493B" w:rsidP="00147B27">
      <w:pPr>
        <w:numPr>
          <w:ilvl w:val="0"/>
          <w:numId w:val="6"/>
        </w:numPr>
        <w:ind w:left="462" w:hanging="426"/>
        <w:rPr>
          <w:rFonts w:cs="Arial"/>
        </w:rPr>
      </w:pPr>
      <w:r w:rsidRPr="00147B27">
        <w:rPr>
          <w:rFonts w:cs="Arial"/>
        </w:rPr>
        <w:t>Wykonawca będzie zobowiązany do podpisania umowy w miejscu i terminie wskazanym przez Zamawiającego.</w:t>
      </w:r>
    </w:p>
    <w:p w14:paraId="073C02E4" w14:textId="77777777" w:rsidR="00F8493B" w:rsidRPr="004247A4" w:rsidRDefault="00F8493B" w:rsidP="004247A4">
      <w:pPr>
        <w:pStyle w:val="Nagwek2"/>
      </w:pPr>
      <w:bookmarkStart w:id="23" w:name="_Toc69376150"/>
      <w:r w:rsidRPr="004247A4">
        <w:lastRenderedPageBreak/>
        <w:t>XXII. Wymagania dotyczące zabezpieczenia należytego wykonania umowy</w:t>
      </w:r>
      <w:bookmarkEnd w:id="23"/>
    </w:p>
    <w:p w14:paraId="24479323" w14:textId="77777777" w:rsidR="00F8493B" w:rsidRPr="00147B27" w:rsidRDefault="00F8493B" w:rsidP="00147B27">
      <w:pPr>
        <w:rPr>
          <w:rFonts w:cs="Arial"/>
        </w:rPr>
      </w:pPr>
      <w:r w:rsidRPr="00147B27">
        <w:rPr>
          <w:rFonts w:cs="Arial"/>
        </w:rPr>
        <w:t xml:space="preserve">Zamawiający </w:t>
      </w:r>
      <w:r w:rsidRPr="00147B27">
        <w:rPr>
          <w:rFonts w:cs="Arial"/>
          <w:b/>
        </w:rPr>
        <w:t>nie wymaga</w:t>
      </w:r>
      <w:r w:rsidRPr="00147B27">
        <w:rPr>
          <w:rFonts w:cs="Arial"/>
        </w:rPr>
        <w:t xml:space="preserve"> wniesienia zabezpieczenia należytego wykonania umowy.</w:t>
      </w:r>
    </w:p>
    <w:p w14:paraId="68E462EE" w14:textId="77777777" w:rsidR="00F8493B" w:rsidRPr="004247A4" w:rsidRDefault="00F8493B" w:rsidP="004247A4">
      <w:pPr>
        <w:pStyle w:val="Nagwek2"/>
      </w:pPr>
      <w:bookmarkStart w:id="24" w:name="_Toc69376151"/>
      <w:r w:rsidRPr="004247A4">
        <w:t>XXIII. Informacje o treści zawieranej umowy oraz możliwości jej zmiany</w:t>
      </w:r>
      <w:bookmarkEnd w:id="24"/>
      <w:r w:rsidRPr="004247A4">
        <w:t xml:space="preserve"> </w:t>
      </w:r>
    </w:p>
    <w:p w14:paraId="1CB42DAA" w14:textId="77777777" w:rsidR="00F8493B" w:rsidRPr="00FF16CC" w:rsidRDefault="00F8493B" w:rsidP="009922F6">
      <w:pPr>
        <w:numPr>
          <w:ilvl w:val="3"/>
          <w:numId w:val="12"/>
        </w:numPr>
        <w:spacing w:before="240"/>
        <w:ind w:left="284" w:hanging="284"/>
        <w:rPr>
          <w:rFonts w:cs="Arial"/>
        </w:rPr>
      </w:pPr>
      <w:r w:rsidRPr="00FF16CC">
        <w:rPr>
          <w:rFonts w:cs="Arial"/>
        </w:rPr>
        <w:t xml:space="preserve">Wybrany Wykonawca jest zobowiązany do zawarcia umowy w sprawie zamówienia publicznego na warunkach określonych we Wzorze Umowy, stanowiącym </w:t>
      </w:r>
      <w:r w:rsidRPr="00FF16CC">
        <w:rPr>
          <w:rFonts w:cs="Arial"/>
          <w:b/>
        </w:rPr>
        <w:t>załącznik nr 6 do SWZ</w:t>
      </w:r>
      <w:r w:rsidRPr="00FF16CC">
        <w:rPr>
          <w:rFonts w:cs="Arial"/>
        </w:rPr>
        <w:t>.</w:t>
      </w:r>
    </w:p>
    <w:p w14:paraId="47488722" w14:textId="77777777" w:rsidR="00F8493B" w:rsidRPr="00147B27" w:rsidRDefault="00F8493B" w:rsidP="009922F6">
      <w:pPr>
        <w:numPr>
          <w:ilvl w:val="3"/>
          <w:numId w:val="12"/>
        </w:numPr>
        <w:ind w:left="284" w:hanging="284"/>
        <w:rPr>
          <w:rFonts w:cs="Arial"/>
        </w:rPr>
      </w:pPr>
      <w:r w:rsidRPr="00147B27">
        <w:rPr>
          <w:rFonts w:cs="Arial"/>
        </w:rPr>
        <w:t>Zakres świadczenia Wykonawcy wynikający z umowy jest tożsamy z jego zobowiązaniem zawartym w ofercie.</w:t>
      </w:r>
    </w:p>
    <w:p w14:paraId="4474FBEB" w14:textId="1A347505" w:rsidR="00F8493B" w:rsidRPr="00FF16CC" w:rsidRDefault="00F8493B" w:rsidP="009922F6">
      <w:pPr>
        <w:numPr>
          <w:ilvl w:val="3"/>
          <w:numId w:val="12"/>
        </w:numPr>
        <w:ind w:left="284" w:hanging="284"/>
        <w:rPr>
          <w:rFonts w:cs="Arial"/>
        </w:rPr>
      </w:pPr>
      <w:r w:rsidRPr="00FF16CC">
        <w:rPr>
          <w:rFonts w:cs="Arial"/>
        </w:rPr>
        <w:t xml:space="preserve">Zamawiający przewiduje możliwość zmiany zawartej umowy w stosunku do treści wybranej oferty w zakresie uregulowanym </w:t>
      </w:r>
      <w:r w:rsidRPr="006F36CF">
        <w:rPr>
          <w:rFonts w:cs="Arial"/>
        </w:rPr>
        <w:t xml:space="preserve">w art. 454-455 PZP </w:t>
      </w:r>
      <w:r w:rsidRPr="00FF16CC">
        <w:rPr>
          <w:rFonts w:cs="Arial"/>
        </w:rPr>
        <w:t xml:space="preserve">oraz wskazanym we Wzorze Umowy, stanowiącym </w:t>
      </w:r>
      <w:r w:rsidRPr="00FF16CC">
        <w:rPr>
          <w:rFonts w:cs="Arial"/>
          <w:b/>
        </w:rPr>
        <w:t>załącznik nr 6</w:t>
      </w:r>
      <w:r w:rsidR="006F36CF">
        <w:rPr>
          <w:rFonts w:cs="Arial"/>
          <w:b/>
        </w:rPr>
        <w:t xml:space="preserve"> i 7</w:t>
      </w:r>
      <w:r w:rsidRPr="00FF16CC">
        <w:rPr>
          <w:rFonts w:cs="Arial"/>
          <w:b/>
        </w:rPr>
        <w:t xml:space="preserve"> do SWZ</w:t>
      </w:r>
      <w:r w:rsidRPr="00FF16CC">
        <w:rPr>
          <w:rFonts w:cs="Arial"/>
        </w:rPr>
        <w:t>.</w:t>
      </w:r>
    </w:p>
    <w:p w14:paraId="56F134AC" w14:textId="77777777" w:rsidR="00F8493B" w:rsidRPr="00147B27" w:rsidRDefault="00F8493B" w:rsidP="009922F6">
      <w:pPr>
        <w:numPr>
          <w:ilvl w:val="3"/>
          <w:numId w:val="12"/>
        </w:numPr>
        <w:ind w:left="284" w:hanging="284"/>
        <w:rPr>
          <w:rFonts w:cs="Arial"/>
        </w:rPr>
      </w:pPr>
      <w:r w:rsidRPr="00147B27">
        <w:rPr>
          <w:rFonts w:cs="Arial"/>
        </w:rPr>
        <w:t>Zmiana umowy wymaga dla swej ważności, pod rygorem nieważności, zachowania formy pisemnej.</w:t>
      </w:r>
    </w:p>
    <w:p w14:paraId="7E7E7D34" w14:textId="77777777" w:rsidR="00F8493B" w:rsidRPr="00F354A8" w:rsidRDefault="00F8493B" w:rsidP="00F354A8">
      <w:pPr>
        <w:pStyle w:val="Nagwek2"/>
      </w:pPr>
      <w:bookmarkStart w:id="25" w:name="_Toc69376152"/>
      <w:r w:rsidRPr="00F354A8">
        <w:t>XXIV. Pouczenie o środkach ochrony prawnej przysługujących Wykonawcy</w:t>
      </w:r>
      <w:bookmarkEnd w:id="25"/>
    </w:p>
    <w:p w14:paraId="5596221C" w14:textId="6786D646" w:rsidR="00F8493B" w:rsidRPr="00147B27" w:rsidRDefault="00F8493B" w:rsidP="00147B27">
      <w:pPr>
        <w:numPr>
          <w:ilvl w:val="0"/>
          <w:numId w:val="5"/>
        </w:numPr>
        <w:spacing w:before="240"/>
        <w:ind w:left="426"/>
        <w:rPr>
          <w:rFonts w:cs="Arial"/>
        </w:rPr>
      </w:pPr>
      <w:r w:rsidRPr="00147B27">
        <w:rPr>
          <w:rFonts w:cs="Aria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w:t>
      </w:r>
      <w:r w:rsidR="00FF16CC">
        <w:rPr>
          <w:rFonts w:cs="Arial"/>
        </w:rPr>
        <w:t xml:space="preserve">mawiającego przepisów ustawy </w:t>
      </w:r>
      <w:r w:rsidR="00A94BD7" w:rsidRPr="00790516">
        <w:rPr>
          <w:rFonts w:cs="Arial"/>
        </w:rPr>
        <w:t>PZP</w:t>
      </w:r>
      <w:r w:rsidR="00147B27">
        <w:rPr>
          <w:rFonts w:cs="Arial"/>
        </w:rPr>
        <w:t>.</w:t>
      </w:r>
      <w:r w:rsidRPr="00147B27">
        <w:rPr>
          <w:rFonts w:cs="Arial"/>
        </w:rPr>
        <w:t xml:space="preserve"> </w:t>
      </w:r>
    </w:p>
    <w:p w14:paraId="7BA76D80" w14:textId="48030E94" w:rsidR="00F8493B" w:rsidRPr="00147B27" w:rsidRDefault="00F8493B" w:rsidP="00147B27">
      <w:pPr>
        <w:numPr>
          <w:ilvl w:val="0"/>
          <w:numId w:val="5"/>
        </w:numPr>
        <w:ind w:left="426"/>
        <w:rPr>
          <w:rFonts w:cs="Arial"/>
        </w:rPr>
      </w:pPr>
      <w:r w:rsidRPr="00147B27">
        <w:rPr>
          <w:rFonts w:cs="Arial"/>
        </w:rPr>
        <w:t>Środki ochrony prawnej wobec ogłoszenia wszczynającego postępowanie o udzielenie zamówienia lub ogłoszenia o konkursie oraz dokumentów zamówienia przysługują również organizacjom wpisanym na listę, o k</w:t>
      </w:r>
      <w:r w:rsidR="00FF16CC">
        <w:rPr>
          <w:rFonts w:cs="Arial"/>
        </w:rPr>
        <w:t xml:space="preserve">tórej mowa w art. 469 pkt 15 </w:t>
      </w:r>
      <w:r w:rsidR="00A94BD7" w:rsidRPr="00790516">
        <w:rPr>
          <w:rFonts w:cs="Arial"/>
        </w:rPr>
        <w:t>PZP</w:t>
      </w:r>
      <w:r w:rsidRPr="00147B27">
        <w:rPr>
          <w:rFonts w:cs="Arial"/>
        </w:rPr>
        <w:t xml:space="preserve"> oraz Rzecznikowi Małych i Średnich Przedsiębiorców.</w:t>
      </w:r>
    </w:p>
    <w:p w14:paraId="6120C5D4" w14:textId="77777777" w:rsidR="00F8493B" w:rsidRPr="00147B27" w:rsidRDefault="00F8493B" w:rsidP="00147B27">
      <w:pPr>
        <w:numPr>
          <w:ilvl w:val="0"/>
          <w:numId w:val="5"/>
        </w:numPr>
        <w:ind w:left="426"/>
        <w:rPr>
          <w:rFonts w:cs="Arial"/>
        </w:rPr>
      </w:pPr>
      <w:r w:rsidRPr="00147B27">
        <w:rPr>
          <w:rFonts w:cs="Arial"/>
        </w:rPr>
        <w:t>Odwołanie przysługuje na:</w:t>
      </w:r>
    </w:p>
    <w:p w14:paraId="41523972" w14:textId="4D4BD334" w:rsidR="00F8493B" w:rsidRPr="00832E75" w:rsidRDefault="00F8493B" w:rsidP="009922F6">
      <w:pPr>
        <w:pStyle w:val="Akapitzlist"/>
        <w:numPr>
          <w:ilvl w:val="2"/>
          <w:numId w:val="54"/>
        </w:numPr>
        <w:ind w:left="709" w:hanging="283"/>
        <w:rPr>
          <w:rFonts w:cs="Arial"/>
        </w:rPr>
      </w:pPr>
      <w:r w:rsidRPr="00832E75">
        <w:rPr>
          <w:rFonts w:cs="Arial"/>
        </w:rPr>
        <w:t xml:space="preserve">niezgodną z przepisami ustawy czynność Zamawiającego, podjętą w postępowaniu </w:t>
      </w:r>
      <w:r w:rsidR="00832E75" w:rsidRPr="00832E75">
        <w:rPr>
          <w:rFonts w:cs="Arial"/>
        </w:rPr>
        <w:t xml:space="preserve">      </w:t>
      </w:r>
      <w:r w:rsidRPr="00832E75">
        <w:rPr>
          <w:rFonts w:cs="Arial"/>
        </w:rPr>
        <w:t>o udzielenie zamówienia, w tym na projektowane postanowienie umowy;</w:t>
      </w:r>
    </w:p>
    <w:p w14:paraId="0A72A5AE" w14:textId="17EB964E" w:rsidR="00F8493B" w:rsidRPr="00832E75" w:rsidRDefault="00F8493B" w:rsidP="009922F6">
      <w:pPr>
        <w:pStyle w:val="Akapitzlist"/>
        <w:numPr>
          <w:ilvl w:val="2"/>
          <w:numId w:val="54"/>
        </w:numPr>
        <w:ind w:left="709" w:hanging="283"/>
        <w:rPr>
          <w:rFonts w:cs="Arial"/>
        </w:rPr>
      </w:pPr>
      <w:r w:rsidRPr="00832E75">
        <w:rPr>
          <w:rFonts w:cs="Arial"/>
        </w:rPr>
        <w:t>zaniechanie czynności w postępowaniu o udzielenie zamówienia do której zamawiający był obowiązany na podstawie ustawy;</w:t>
      </w:r>
    </w:p>
    <w:p w14:paraId="6B4AC0D3" w14:textId="77777777" w:rsidR="00F8493B" w:rsidRPr="00147B27" w:rsidRDefault="00F8493B" w:rsidP="00147B27">
      <w:pPr>
        <w:numPr>
          <w:ilvl w:val="0"/>
          <w:numId w:val="5"/>
        </w:numPr>
        <w:ind w:left="426"/>
        <w:rPr>
          <w:rFonts w:cs="Arial"/>
        </w:rPr>
      </w:pPr>
      <w:r w:rsidRPr="00147B27">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2DD45CD5" w14:textId="77777777" w:rsidR="00F8493B" w:rsidRPr="00147B27" w:rsidRDefault="00F8493B" w:rsidP="00147B27">
      <w:pPr>
        <w:numPr>
          <w:ilvl w:val="0"/>
          <w:numId w:val="5"/>
        </w:numPr>
        <w:ind w:left="426"/>
        <w:rPr>
          <w:rFonts w:cs="Arial"/>
        </w:rPr>
      </w:pPr>
      <w:r w:rsidRPr="00147B27">
        <w:rPr>
          <w:rFonts w:cs="Arial"/>
        </w:rPr>
        <w:t>Odwołanie wobec treści ogłoszenia lub treści SWZ wnosi się w terminie 5 dni od dnia zamieszczenia ogłoszenia w Biuletynie Zamówień Publicznych lub treści SWZ na stronie internetowej.</w:t>
      </w:r>
    </w:p>
    <w:p w14:paraId="46FA2CB9" w14:textId="77777777" w:rsidR="00F8493B" w:rsidRPr="00147B27" w:rsidRDefault="00F8493B" w:rsidP="00147B27">
      <w:pPr>
        <w:numPr>
          <w:ilvl w:val="0"/>
          <w:numId w:val="5"/>
        </w:numPr>
        <w:ind w:left="426"/>
        <w:rPr>
          <w:rFonts w:cs="Arial"/>
        </w:rPr>
      </w:pPr>
      <w:r w:rsidRPr="00147B27">
        <w:rPr>
          <w:rFonts w:cs="Arial"/>
        </w:rPr>
        <w:t>Odwołanie wnosi się w terminie:</w:t>
      </w:r>
    </w:p>
    <w:p w14:paraId="06928AC7" w14:textId="77777777" w:rsidR="00F8493B" w:rsidRPr="00147B27" w:rsidRDefault="00F8493B" w:rsidP="00147B27">
      <w:pPr>
        <w:ind w:left="709" w:hanging="425"/>
        <w:rPr>
          <w:rFonts w:cs="Arial"/>
        </w:rPr>
      </w:pPr>
      <w:r w:rsidRPr="00147B27">
        <w:rPr>
          <w:rFonts w:cs="Arial"/>
        </w:rPr>
        <w:t>1)</w:t>
      </w:r>
      <w:r w:rsidRPr="00147B27">
        <w:rPr>
          <w:rFonts w:cs="Arial"/>
        </w:rPr>
        <w:tab/>
        <w:t>5 dni od dnia przekazania informacji o czynności zamawiającego stanowiącej podstawę jego wniesienia, jeżeli informacja została przekazana przy użyciu środków komunikacji elektronicznej,</w:t>
      </w:r>
    </w:p>
    <w:p w14:paraId="3EE2B867" w14:textId="77777777" w:rsidR="00F8493B" w:rsidRPr="00147B27" w:rsidRDefault="00F8493B" w:rsidP="00147B27">
      <w:pPr>
        <w:ind w:left="709" w:hanging="425"/>
        <w:rPr>
          <w:rFonts w:cs="Arial"/>
        </w:rPr>
      </w:pPr>
      <w:r w:rsidRPr="00147B27">
        <w:rPr>
          <w:rFonts w:cs="Arial"/>
        </w:rPr>
        <w:lastRenderedPageBreak/>
        <w:t>2)</w:t>
      </w:r>
      <w:r w:rsidRPr="00147B27">
        <w:rPr>
          <w:rFonts w:cs="Arial"/>
        </w:rPr>
        <w:tab/>
        <w:t>10 dni od dnia przekazania informacji o czynności zamawiającego stanowiącej podstawę jego wniesienia, jeżeli informacja została przekazana w sposób inny niż określony w pkt 1).</w:t>
      </w:r>
    </w:p>
    <w:p w14:paraId="1AC92588" w14:textId="4F02A837" w:rsidR="00F8493B" w:rsidRPr="00147B27" w:rsidRDefault="00F8493B" w:rsidP="00147B27">
      <w:pPr>
        <w:numPr>
          <w:ilvl w:val="0"/>
          <w:numId w:val="5"/>
        </w:numPr>
        <w:ind w:left="426"/>
        <w:rPr>
          <w:rFonts w:cs="Arial"/>
        </w:rPr>
      </w:pPr>
      <w:r w:rsidRPr="00147B27">
        <w:rPr>
          <w:rFonts w:cs="Arial"/>
        </w:rPr>
        <w:t xml:space="preserve">Odwołanie w przypadkach innych niż określone w pkt 5 i 6 wnosi się w terminie 5 dni </w:t>
      </w:r>
      <w:r w:rsidR="00832E75">
        <w:rPr>
          <w:rFonts w:cs="Arial"/>
        </w:rPr>
        <w:t xml:space="preserve">       </w:t>
      </w:r>
      <w:r w:rsidRPr="00147B27">
        <w:rPr>
          <w:rFonts w:cs="Arial"/>
        </w:rPr>
        <w:t>od dnia, w którym powzięto lub przy zachowaniu należytej staranności można było powziąć wiadomość o okolicznościach stanowiących podstawę jego wniesienia</w:t>
      </w:r>
      <w:r w:rsidR="00832E75">
        <w:rPr>
          <w:rFonts w:cs="Arial"/>
        </w:rPr>
        <w:t>.</w:t>
      </w:r>
    </w:p>
    <w:p w14:paraId="31B18B47" w14:textId="77777777" w:rsidR="00F8493B" w:rsidRPr="00147B27" w:rsidRDefault="00F8493B" w:rsidP="00147B27">
      <w:pPr>
        <w:numPr>
          <w:ilvl w:val="0"/>
          <w:numId w:val="5"/>
        </w:numPr>
        <w:ind w:left="426"/>
        <w:rPr>
          <w:rFonts w:cs="Arial"/>
        </w:rPr>
      </w:pPr>
      <w:r w:rsidRPr="00147B27">
        <w:rPr>
          <w:rFonts w:cs="Arial"/>
        </w:rPr>
        <w:t>Na orzeczenie Izby oraz postanowienie Prezesa Izby, o którym mowa w art. 519 ust. 1 ustawy PZP, stronom oraz uczestnikom postępowania odwoławczego przysługuje skarga do sądu.</w:t>
      </w:r>
    </w:p>
    <w:p w14:paraId="0338F777" w14:textId="77777777" w:rsidR="00F8493B" w:rsidRPr="00147B27" w:rsidRDefault="00F8493B" w:rsidP="00147B27">
      <w:pPr>
        <w:numPr>
          <w:ilvl w:val="0"/>
          <w:numId w:val="5"/>
        </w:numPr>
        <w:ind w:left="426"/>
        <w:rPr>
          <w:rFonts w:cs="Arial"/>
        </w:rPr>
      </w:pPr>
      <w:r w:rsidRPr="00147B27">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3B7A4D73" w14:textId="7609B540" w:rsidR="00F8493B" w:rsidRDefault="00F8493B" w:rsidP="00147B27">
      <w:pPr>
        <w:numPr>
          <w:ilvl w:val="0"/>
          <w:numId w:val="5"/>
        </w:numPr>
        <w:ind w:left="426"/>
        <w:rPr>
          <w:rFonts w:cs="Arial"/>
        </w:rPr>
      </w:pPr>
      <w:r w:rsidRPr="00147B27">
        <w:rPr>
          <w:rFonts w:cs="Arial"/>
        </w:rPr>
        <w:t>Skargę wnosi się do Sądu Okręgowego w Warszawie - sądu zamówień publicznych, zwanego dalej "sądem zamówień publicznych".</w:t>
      </w:r>
    </w:p>
    <w:p w14:paraId="5DF9F79D" w14:textId="6C715509" w:rsidR="00F8493B" w:rsidRPr="00147B27" w:rsidRDefault="00F8493B" w:rsidP="00147B27">
      <w:pPr>
        <w:numPr>
          <w:ilvl w:val="0"/>
          <w:numId w:val="5"/>
        </w:numPr>
        <w:ind w:left="426"/>
        <w:rPr>
          <w:rFonts w:cs="Arial"/>
        </w:rPr>
      </w:pPr>
      <w:r w:rsidRPr="00147B27">
        <w:rPr>
          <w:rFonts w:cs="Arial"/>
        </w:rPr>
        <w:t>Skargę wnosi się za pośrednictwem Prezesa Izby, w terminie 14 dni od dnia doręczenia orzeczenia Izby lub postanowienia Prezesa Izby, o którym m</w:t>
      </w:r>
      <w:r w:rsidR="00832E75">
        <w:rPr>
          <w:rFonts w:cs="Arial"/>
        </w:rPr>
        <w:t xml:space="preserve">owa w art. 519 ust. 1 ustawy </w:t>
      </w:r>
      <w:proofErr w:type="spellStart"/>
      <w:r w:rsidR="00832E75">
        <w:rPr>
          <w:rFonts w:cs="Arial"/>
        </w:rPr>
        <w:t>Pzp</w:t>
      </w:r>
      <w:proofErr w:type="spellEnd"/>
      <w:r w:rsidRPr="00147B27">
        <w:rPr>
          <w:rFonts w:cs="Arial"/>
        </w:rPr>
        <w:t>, przesyłając jednocześnie jej odpis przeciwnikowi skargi. Złożenie skargi w placówce pocztowej operatora wyznaczonego w rozumieniu ustawy z dnia 23 listopada 2012 r. - Prawo pocztowe jest równoznaczne z jej wniesieniem.</w:t>
      </w:r>
    </w:p>
    <w:p w14:paraId="599D33C6" w14:textId="77777777" w:rsidR="00F8493B" w:rsidRDefault="00F8493B" w:rsidP="00AC0071">
      <w:pPr>
        <w:numPr>
          <w:ilvl w:val="0"/>
          <w:numId w:val="5"/>
        </w:numPr>
        <w:ind w:left="425" w:hanging="357"/>
        <w:rPr>
          <w:rFonts w:cs="Arial"/>
        </w:rPr>
      </w:pPr>
      <w:r w:rsidRPr="00147B27">
        <w:rPr>
          <w:rFonts w:cs="Arial"/>
        </w:rPr>
        <w:t>Prezes Izby przekazuje skargę wraz z aktami postępowania odwoławczego do sądu zamówień publicznych w terminie 7 dni od dnia jej otrzymania.</w:t>
      </w:r>
    </w:p>
    <w:p w14:paraId="6C69646A" w14:textId="77777777" w:rsidR="002F5047" w:rsidRDefault="002F5047" w:rsidP="00C33709">
      <w:pPr>
        <w:ind w:left="4963"/>
        <w:rPr>
          <w:rFonts w:cs="Arial"/>
        </w:rPr>
      </w:pPr>
    </w:p>
    <w:p w14:paraId="3AD717AB" w14:textId="2494D4A2" w:rsidR="00A94BD7" w:rsidRDefault="006B7A73" w:rsidP="002F5047">
      <w:pPr>
        <w:rPr>
          <w:rFonts w:cs="Arial"/>
        </w:rPr>
      </w:pPr>
      <w:r>
        <w:rPr>
          <w:rFonts w:cs="Arial"/>
        </w:rPr>
        <w:t>Bielsko-Biała</w:t>
      </w:r>
      <w:r w:rsidR="0032475E">
        <w:rPr>
          <w:rFonts w:cs="Arial"/>
        </w:rPr>
        <w:t>,</w:t>
      </w:r>
      <w:r w:rsidR="00C33709">
        <w:rPr>
          <w:rFonts w:cs="Arial"/>
        </w:rPr>
        <w:t xml:space="preserve"> </w:t>
      </w:r>
      <w:r w:rsidR="0004488B">
        <w:rPr>
          <w:rFonts w:cs="Arial"/>
        </w:rPr>
        <w:t>27 listopada</w:t>
      </w:r>
      <w:r w:rsidR="00C33709">
        <w:rPr>
          <w:rFonts w:cs="Arial"/>
        </w:rPr>
        <w:t xml:space="preserve"> 202</w:t>
      </w:r>
      <w:r w:rsidR="0004488B">
        <w:rPr>
          <w:rFonts w:cs="Arial"/>
        </w:rPr>
        <w:t>3</w:t>
      </w:r>
      <w:r w:rsidR="00C33709">
        <w:rPr>
          <w:rFonts w:cs="Arial"/>
        </w:rPr>
        <w:t>r.</w:t>
      </w:r>
    </w:p>
    <w:p w14:paraId="49F9BC53" w14:textId="77777777" w:rsidR="002C15EC" w:rsidRPr="00793663" w:rsidRDefault="002C15EC" w:rsidP="002C15EC">
      <w:pPr>
        <w:pStyle w:val="Bezodstpw"/>
        <w:spacing w:line="276" w:lineRule="auto"/>
        <w:ind w:left="5529"/>
        <w:rPr>
          <w:rFonts w:ascii="Times New Roman" w:hAnsi="Times New Roman" w:cs="Times New Roman"/>
          <w:i/>
          <w:sz w:val="20"/>
          <w:szCs w:val="24"/>
        </w:rPr>
      </w:pPr>
      <w:r w:rsidRPr="00793663">
        <w:rPr>
          <w:rFonts w:ascii="Times New Roman" w:hAnsi="Times New Roman" w:cs="Times New Roman"/>
          <w:i/>
          <w:sz w:val="20"/>
          <w:szCs w:val="24"/>
        </w:rPr>
        <w:t xml:space="preserve">podpisał </w:t>
      </w:r>
      <w:r>
        <w:rPr>
          <w:rFonts w:ascii="Times New Roman" w:hAnsi="Times New Roman" w:cs="Times New Roman"/>
          <w:i/>
          <w:sz w:val="20"/>
          <w:szCs w:val="24"/>
        </w:rPr>
        <w:t>elektronicznie</w:t>
      </w:r>
      <w:r w:rsidRPr="00793663">
        <w:rPr>
          <w:rFonts w:ascii="Times New Roman" w:hAnsi="Times New Roman" w:cs="Times New Roman"/>
          <w:i/>
          <w:sz w:val="20"/>
          <w:szCs w:val="24"/>
        </w:rPr>
        <w:t>:</w:t>
      </w:r>
    </w:p>
    <w:p w14:paraId="0CBA89DB" w14:textId="77777777" w:rsidR="002C15EC" w:rsidRPr="00357E1C" w:rsidRDefault="002C15EC" w:rsidP="002C15EC">
      <w:pPr>
        <w:ind w:left="3402"/>
        <w:jc w:val="center"/>
        <w:rPr>
          <w:rFonts w:ascii="Arial Narrow" w:eastAsia="Times New Roman" w:hAnsi="Arial Narrow" w:cs="Calibri"/>
          <w:b/>
          <w:bCs/>
          <w:i/>
          <w:iCs/>
          <w:sz w:val="18"/>
          <w:lang w:eastAsia="pl-PL"/>
        </w:rPr>
      </w:pPr>
      <w:bookmarkStart w:id="26" w:name="ezdPracownikStanowisko"/>
      <w:r>
        <w:rPr>
          <w:rFonts w:ascii="Arial Narrow" w:eastAsia="Times New Roman" w:hAnsi="Arial Narrow" w:cs="Calibri"/>
          <w:b/>
          <w:bCs/>
          <w:i/>
          <w:iCs/>
          <w:sz w:val="18"/>
          <w:lang w:eastAsia="pl-PL"/>
        </w:rPr>
        <w:t>$STANOWISKO – automat po podpisaniu</w:t>
      </w:r>
      <w:bookmarkEnd w:id="26"/>
    </w:p>
    <w:p w14:paraId="6B4757E5" w14:textId="77777777" w:rsidR="002C15EC" w:rsidRPr="00357E1C" w:rsidRDefault="002C15EC" w:rsidP="002C15EC">
      <w:pPr>
        <w:ind w:left="3402"/>
        <w:jc w:val="center"/>
        <w:rPr>
          <w:rFonts w:ascii="Arial Narrow" w:eastAsia="Times New Roman" w:hAnsi="Arial Narrow" w:cs="Calibri"/>
          <w:b/>
          <w:bCs/>
          <w:i/>
          <w:iCs/>
          <w:sz w:val="18"/>
          <w:lang w:eastAsia="pl-PL"/>
        </w:rPr>
      </w:pPr>
      <w:r w:rsidRPr="00357E1C">
        <w:rPr>
          <w:rFonts w:ascii="Arial Narrow" w:eastAsia="Times New Roman" w:hAnsi="Arial Narrow" w:cs="Calibri"/>
          <w:b/>
          <w:bCs/>
          <w:i/>
          <w:iCs/>
          <w:sz w:val="18"/>
          <w:lang w:eastAsia="pl-PL"/>
        </w:rPr>
        <w:t>PAŃSTWOWEJ STRAŻY POŻARNEJ</w:t>
      </w:r>
    </w:p>
    <w:p w14:paraId="2B03D505" w14:textId="77777777" w:rsidR="002C15EC" w:rsidRPr="00357E1C" w:rsidRDefault="002C15EC" w:rsidP="002C15EC">
      <w:pPr>
        <w:ind w:left="3402"/>
        <w:jc w:val="center"/>
        <w:rPr>
          <w:rFonts w:ascii="Arial Narrow" w:eastAsia="Times New Roman" w:hAnsi="Arial Narrow" w:cs="Calibri"/>
          <w:b/>
          <w:bCs/>
          <w:i/>
          <w:iCs/>
          <w:sz w:val="18"/>
          <w:lang w:eastAsia="pl-PL"/>
        </w:rPr>
      </w:pPr>
      <w:r w:rsidRPr="00357E1C">
        <w:rPr>
          <w:rFonts w:ascii="Arial Narrow" w:eastAsia="Times New Roman" w:hAnsi="Arial Narrow" w:cs="Calibri"/>
          <w:b/>
          <w:bCs/>
          <w:i/>
          <w:iCs/>
          <w:sz w:val="18"/>
          <w:lang w:eastAsia="pl-PL"/>
        </w:rPr>
        <w:t xml:space="preserve">w </w:t>
      </w:r>
      <w:r>
        <w:rPr>
          <w:rFonts w:ascii="Arial Narrow" w:eastAsia="Times New Roman" w:hAnsi="Arial Narrow" w:cs="Calibri"/>
          <w:b/>
          <w:bCs/>
          <w:i/>
          <w:iCs/>
          <w:sz w:val="18"/>
          <w:lang w:eastAsia="pl-PL"/>
        </w:rPr>
        <w:t>BIELSKU-BIAŁEJ</w:t>
      </w:r>
    </w:p>
    <w:p w14:paraId="4D0FD8CA" w14:textId="77777777" w:rsidR="002C15EC" w:rsidRDefault="002C15EC" w:rsidP="002C15EC">
      <w:pPr>
        <w:ind w:left="3402"/>
        <w:jc w:val="center"/>
        <w:rPr>
          <w:rFonts w:ascii="Arial Narrow" w:eastAsia="Times New Roman" w:hAnsi="Arial Narrow" w:cs="Calibri"/>
          <w:b/>
          <w:bCs/>
          <w:i/>
          <w:iCs/>
          <w:sz w:val="18"/>
          <w:lang w:eastAsia="pl-PL"/>
        </w:rPr>
      </w:pPr>
      <w:r w:rsidRPr="00357E1C">
        <w:rPr>
          <w:rFonts w:ascii="Arial Narrow" w:eastAsia="Times New Roman" w:hAnsi="Arial Narrow" w:cs="Calibri"/>
          <w:b/>
          <w:bCs/>
          <w:i/>
          <w:iCs/>
          <w:sz w:val="18"/>
          <w:lang w:eastAsia="pl-PL"/>
        </w:rPr>
        <w:t>- / -</w:t>
      </w:r>
    </w:p>
    <w:p w14:paraId="73FC8B28" w14:textId="77777777" w:rsidR="002C15EC" w:rsidRPr="00357E1C" w:rsidRDefault="002C15EC" w:rsidP="002C15EC">
      <w:pPr>
        <w:ind w:left="3402"/>
        <w:jc w:val="center"/>
        <w:rPr>
          <w:rFonts w:ascii="Arial Narrow" w:eastAsia="Times New Roman" w:hAnsi="Arial Narrow" w:cs="Calibri"/>
          <w:b/>
          <w:bCs/>
          <w:i/>
          <w:iCs/>
          <w:sz w:val="18"/>
          <w:lang w:eastAsia="pl-PL"/>
        </w:rPr>
      </w:pPr>
      <w:bookmarkStart w:id="27" w:name="ezdPracownikAtrybut1"/>
      <w:bookmarkEnd w:id="27"/>
      <w:r>
        <w:rPr>
          <w:rFonts w:ascii="Arial Narrow" w:eastAsia="Times New Roman" w:hAnsi="Arial Narrow" w:cs="Calibri"/>
          <w:b/>
          <w:bCs/>
          <w:i/>
          <w:iCs/>
          <w:sz w:val="18"/>
          <w:lang w:eastAsia="pl-PL"/>
        </w:rPr>
        <w:t xml:space="preserve"> </w:t>
      </w:r>
      <w:bookmarkStart w:id="28" w:name="ezdPracownikAtrybut2"/>
      <w:bookmarkEnd w:id="28"/>
      <w:r>
        <w:rPr>
          <w:rFonts w:ascii="Arial Narrow" w:eastAsia="Times New Roman" w:hAnsi="Arial Narrow" w:cs="Calibri"/>
          <w:b/>
          <w:bCs/>
          <w:i/>
          <w:iCs/>
          <w:sz w:val="18"/>
          <w:lang w:eastAsia="pl-PL"/>
        </w:rPr>
        <w:t xml:space="preserve"> </w:t>
      </w:r>
      <w:bookmarkStart w:id="29" w:name="ezdPracownikNazwa"/>
      <w:r>
        <w:rPr>
          <w:rFonts w:ascii="Arial Narrow" w:eastAsia="Times New Roman" w:hAnsi="Arial Narrow" w:cs="Calibri"/>
          <w:b/>
          <w:bCs/>
          <w:i/>
          <w:iCs/>
          <w:sz w:val="18"/>
          <w:lang w:eastAsia="pl-PL"/>
        </w:rPr>
        <w:t>$STOPIEŃ, IMIĘ i NAZWISKO – automat po podpisaniu</w:t>
      </w:r>
      <w:bookmarkEnd w:id="29"/>
    </w:p>
    <w:p w14:paraId="4ABF838B" w14:textId="6386EB32" w:rsidR="00C33709" w:rsidRDefault="00C33709" w:rsidP="006B7A73">
      <w:pPr>
        <w:ind w:left="5670"/>
        <w:jc w:val="center"/>
        <w:rPr>
          <w:rFonts w:cs="Arial"/>
        </w:rPr>
      </w:pPr>
    </w:p>
    <w:p w14:paraId="7ED828CA" w14:textId="77777777" w:rsidR="00F8493B" w:rsidRPr="004247A4" w:rsidRDefault="00F8493B" w:rsidP="004247A4">
      <w:pPr>
        <w:pStyle w:val="Nagwek2"/>
      </w:pPr>
      <w:bookmarkStart w:id="30" w:name="_Toc69376153"/>
      <w:r w:rsidRPr="004247A4">
        <w:t>XXV. Spis załączników</w:t>
      </w:r>
      <w:bookmarkEnd w:id="30"/>
    </w:p>
    <w:p w14:paraId="45A1C2DF" w14:textId="77777777" w:rsidR="00F8493B" w:rsidRPr="00790516" w:rsidRDefault="00F8493B" w:rsidP="009922F6">
      <w:pPr>
        <w:numPr>
          <w:ilvl w:val="0"/>
          <w:numId w:val="21"/>
        </w:numPr>
        <w:ind w:left="284" w:hanging="284"/>
        <w:rPr>
          <w:rFonts w:cs="Arial"/>
        </w:rPr>
      </w:pPr>
      <w:r w:rsidRPr="00790516">
        <w:rPr>
          <w:rFonts w:cs="Arial"/>
        </w:rPr>
        <w:t xml:space="preserve"> [</w:t>
      </w:r>
      <w:r w:rsidRPr="00790516">
        <w:rPr>
          <w:rFonts w:cs="Arial"/>
          <w:sz w:val="20"/>
          <w:szCs w:val="20"/>
        </w:rPr>
        <w:t>Formularz oferty</w:t>
      </w:r>
      <w:r w:rsidRPr="00790516">
        <w:rPr>
          <w:rFonts w:cs="Arial"/>
        </w:rPr>
        <w:t>]</w:t>
      </w:r>
    </w:p>
    <w:p w14:paraId="69BDB7A8" w14:textId="77777777" w:rsidR="00F8493B" w:rsidRPr="000507DA" w:rsidRDefault="00F8493B" w:rsidP="009922F6">
      <w:pPr>
        <w:numPr>
          <w:ilvl w:val="0"/>
          <w:numId w:val="21"/>
        </w:numPr>
        <w:ind w:left="284" w:hanging="284"/>
        <w:rPr>
          <w:rFonts w:cs="Arial"/>
        </w:rPr>
      </w:pPr>
      <w:r w:rsidRPr="00790516">
        <w:rPr>
          <w:rFonts w:cs="Arial"/>
        </w:rPr>
        <w:t>[</w:t>
      </w:r>
      <w:r w:rsidRPr="000507DA">
        <w:rPr>
          <w:rFonts w:cs="Arial"/>
          <w:sz w:val="20"/>
          <w:szCs w:val="20"/>
        </w:rPr>
        <w:t>Oświadczenie Wykonawcy o spełnianiu warunków udziału w postępowaniu i barku podstaw do wykluczenia</w:t>
      </w:r>
      <w:r w:rsidRPr="000507DA">
        <w:rPr>
          <w:rFonts w:cs="Arial"/>
        </w:rPr>
        <w:t>]</w:t>
      </w:r>
    </w:p>
    <w:p w14:paraId="2E3B8F49" w14:textId="77777777" w:rsidR="00F8493B" w:rsidRPr="000507DA" w:rsidRDefault="00F8493B" w:rsidP="009922F6">
      <w:pPr>
        <w:numPr>
          <w:ilvl w:val="0"/>
          <w:numId w:val="21"/>
        </w:numPr>
        <w:ind w:left="284" w:hanging="284"/>
        <w:rPr>
          <w:rFonts w:cs="Arial"/>
        </w:rPr>
      </w:pPr>
      <w:r w:rsidRPr="000507DA">
        <w:rPr>
          <w:rFonts w:cs="Arial"/>
        </w:rPr>
        <w:t>[</w:t>
      </w:r>
      <w:r w:rsidRPr="000507DA">
        <w:rPr>
          <w:rFonts w:cs="Arial"/>
          <w:sz w:val="20"/>
          <w:szCs w:val="20"/>
        </w:rPr>
        <w:t>Oświadczenie o grupie kapitałowej</w:t>
      </w:r>
      <w:r w:rsidRPr="000507DA">
        <w:rPr>
          <w:rFonts w:cs="Arial"/>
        </w:rPr>
        <w:t>]</w:t>
      </w:r>
    </w:p>
    <w:p w14:paraId="3DF4A289" w14:textId="77777777" w:rsidR="00F8493B" w:rsidRPr="000507DA" w:rsidRDefault="00F8493B" w:rsidP="009922F6">
      <w:pPr>
        <w:numPr>
          <w:ilvl w:val="0"/>
          <w:numId w:val="21"/>
        </w:numPr>
        <w:ind w:left="284" w:hanging="284"/>
        <w:rPr>
          <w:rFonts w:cs="Arial"/>
        </w:rPr>
      </w:pPr>
      <w:r w:rsidRPr="000507DA">
        <w:rPr>
          <w:rFonts w:cs="Arial"/>
        </w:rPr>
        <w:t>[</w:t>
      </w:r>
      <w:r w:rsidRPr="000507DA">
        <w:rPr>
          <w:rFonts w:cs="Arial"/>
          <w:sz w:val="20"/>
          <w:szCs w:val="20"/>
        </w:rPr>
        <w:t>Wykaz dostaw]</w:t>
      </w:r>
    </w:p>
    <w:p w14:paraId="6D0C3264" w14:textId="77777777" w:rsidR="00F8493B" w:rsidRPr="000507DA" w:rsidRDefault="00F8493B" w:rsidP="009922F6">
      <w:pPr>
        <w:numPr>
          <w:ilvl w:val="0"/>
          <w:numId w:val="21"/>
        </w:numPr>
        <w:ind w:left="284" w:hanging="284"/>
        <w:rPr>
          <w:rFonts w:cs="Arial"/>
        </w:rPr>
      </w:pPr>
      <w:r w:rsidRPr="000507DA">
        <w:rPr>
          <w:rFonts w:cs="Arial"/>
        </w:rPr>
        <w:t>[</w:t>
      </w:r>
      <w:r w:rsidRPr="000507DA">
        <w:rPr>
          <w:rFonts w:cs="Arial"/>
          <w:sz w:val="20"/>
          <w:szCs w:val="20"/>
        </w:rPr>
        <w:t>Oświadczenie/zobowiązanie</w:t>
      </w:r>
      <w:r w:rsidRPr="000507DA">
        <w:rPr>
          <w:rFonts w:cs="Arial"/>
        </w:rPr>
        <w:t>]</w:t>
      </w:r>
    </w:p>
    <w:p w14:paraId="07F61141" w14:textId="7443E909" w:rsidR="00F8493B" w:rsidRPr="000507DA" w:rsidRDefault="00F8493B" w:rsidP="009922F6">
      <w:pPr>
        <w:numPr>
          <w:ilvl w:val="0"/>
          <w:numId w:val="21"/>
        </w:numPr>
        <w:ind w:left="284" w:hanging="284"/>
        <w:rPr>
          <w:rFonts w:cs="Arial"/>
        </w:rPr>
      </w:pPr>
      <w:r w:rsidRPr="000507DA">
        <w:rPr>
          <w:rFonts w:cs="Arial"/>
        </w:rPr>
        <w:t>[</w:t>
      </w:r>
      <w:bookmarkStart w:id="31" w:name="_Hlk89243289"/>
      <w:r w:rsidRPr="000507DA">
        <w:rPr>
          <w:rFonts w:cs="Arial"/>
          <w:sz w:val="20"/>
          <w:szCs w:val="20"/>
        </w:rPr>
        <w:t>Wzór umowy</w:t>
      </w:r>
      <w:r w:rsidR="00F125EF">
        <w:rPr>
          <w:rFonts w:cs="Arial"/>
          <w:sz w:val="20"/>
          <w:szCs w:val="20"/>
        </w:rPr>
        <w:t xml:space="preserve"> część A</w:t>
      </w:r>
      <w:bookmarkEnd w:id="31"/>
      <w:r w:rsidRPr="000507DA">
        <w:rPr>
          <w:rFonts w:cs="Arial"/>
        </w:rPr>
        <w:t>]</w:t>
      </w:r>
    </w:p>
    <w:p w14:paraId="27367C94" w14:textId="4C942E47" w:rsidR="00324CBA" w:rsidRPr="00F125EF" w:rsidRDefault="00324CBA" w:rsidP="009922F6">
      <w:pPr>
        <w:numPr>
          <w:ilvl w:val="0"/>
          <w:numId w:val="21"/>
        </w:numPr>
        <w:ind w:left="284" w:hanging="284"/>
        <w:rPr>
          <w:rFonts w:cs="Arial"/>
        </w:rPr>
      </w:pPr>
      <w:r w:rsidRPr="00F125EF">
        <w:rPr>
          <w:rFonts w:cs="Arial"/>
        </w:rPr>
        <w:t>[</w:t>
      </w:r>
      <w:r w:rsidR="00F125EF" w:rsidRPr="00F125EF">
        <w:rPr>
          <w:rFonts w:cs="Arial"/>
          <w:sz w:val="20"/>
          <w:szCs w:val="20"/>
        </w:rPr>
        <w:t>Wzór umowy część B</w:t>
      </w:r>
      <w:r w:rsidRPr="00F125EF">
        <w:rPr>
          <w:rFonts w:cs="Arial"/>
        </w:rPr>
        <w:t>]</w:t>
      </w:r>
    </w:p>
    <w:p w14:paraId="7055F7A7" w14:textId="77777777" w:rsidR="00324CBA" w:rsidRPr="00F125EF" w:rsidRDefault="00324CBA" w:rsidP="00324CBA">
      <w:pPr>
        <w:ind w:left="284" w:hanging="284"/>
        <w:rPr>
          <w:rFonts w:cs="Arial"/>
          <w:sz w:val="20"/>
          <w:szCs w:val="20"/>
          <w:lang w:val="x-none"/>
        </w:rPr>
        <w:sectPr w:rsidR="00324CBA" w:rsidRPr="00F125EF" w:rsidSect="00D04544">
          <w:footerReference w:type="even" r:id="rId36"/>
          <w:footerReference w:type="default" r:id="rId37"/>
          <w:pgSz w:w="11900" w:h="16840" w:code="9"/>
          <w:pgMar w:top="993" w:right="1417" w:bottom="1135" w:left="1417" w:header="0" w:footer="283" w:gutter="0"/>
          <w:cols w:space="720"/>
          <w:noEndnote/>
          <w:docGrid w:linePitch="360"/>
        </w:sectPr>
      </w:pPr>
    </w:p>
    <w:p w14:paraId="61E89C93" w14:textId="77777777" w:rsidR="00F8493B" w:rsidRPr="00FD1206" w:rsidRDefault="00F8493B" w:rsidP="00FE6369">
      <w:pPr>
        <w:tabs>
          <w:tab w:val="left" w:pos="6820"/>
        </w:tabs>
        <w:spacing w:after="60"/>
        <w:jc w:val="right"/>
        <w:outlineLvl w:val="8"/>
        <w:rPr>
          <w:rFonts w:cs="Arial"/>
          <w:i/>
          <w:sz w:val="20"/>
          <w:szCs w:val="20"/>
        </w:rPr>
      </w:pPr>
      <w:r w:rsidRPr="00FD1206">
        <w:rPr>
          <w:rFonts w:cs="Arial"/>
          <w:i/>
          <w:sz w:val="20"/>
          <w:szCs w:val="20"/>
        </w:rPr>
        <w:lastRenderedPageBreak/>
        <w:t>Załącznik nr 1 do SWZ</w:t>
      </w:r>
    </w:p>
    <w:p w14:paraId="5D963C26" w14:textId="5F57D57B" w:rsidR="00FE6369" w:rsidRPr="006B1304" w:rsidRDefault="00FE6369" w:rsidP="00FE6369">
      <w:pPr>
        <w:autoSpaceDE w:val="0"/>
        <w:autoSpaceDN w:val="0"/>
        <w:adjustRightInd w:val="0"/>
        <w:spacing w:line="240" w:lineRule="exact"/>
        <w:ind w:left="-284" w:firstLine="77"/>
        <w:rPr>
          <w:rFonts w:eastAsia="Times New Roman" w:cs="Arial"/>
          <w:lang w:eastAsia="pl-PL"/>
        </w:rPr>
      </w:pPr>
      <w:r w:rsidRPr="006B1304">
        <w:rPr>
          <w:rFonts w:eastAsia="Times New Roman" w:cs="Arial"/>
          <w:bCs/>
          <w:lang w:eastAsia="pl-PL"/>
        </w:rPr>
        <w:t xml:space="preserve">Nr sprawy </w:t>
      </w:r>
      <w:r>
        <w:rPr>
          <w:rFonts w:eastAsia="Times New Roman" w:cs="Arial"/>
          <w:lang w:eastAsia="pl-PL"/>
        </w:rPr>
        <w:t>MT.2370.</w:t>
      </w:r>
      <w:r w:rsidR="006B7A73">
        <w:rPr>
          <w:rFonts w:eastAsia="Times New Roman" w:cs="Arial"/>
          <w:lang w:eastAsia="pl-PL"/>
        </w:rPr>
        <w:t>9</w:t>
      </w:r>
      <w:r>
        <w:rPr>
          <w:rFonts w:eastAsia="Times New Roman" w:cs="Arial"/>
          <w:lang w:eastAsia="pl-PL"/>
        </w:rPr>
        <w:t>.202</w:t>
      </w:r>
      <w:r w:rsidR="009F7D46">
        <w:rPr>
          <w:rFonts w:eastAsia="Times New Roman" w:cs="Arial"/>
          <w:lang w:eastAsia="pl-PL"/>
        </w:rPr>
        <w:t>3</w:t>
      </w:r>
      <w:r>
        <w:rPr>
          <w:rFonts w:eastAsia="Times New Roman" w:cs="Arial"/>
          <w:lang w:eastAsia="pl-PL"/>
        </w:rPr>
        <w:t xml:space="preserve"> </w:t>
      </w:r>
    </w:p>
    <w:p w14:paraId="3C103AB3" w14:textId="77777777" w:rsidR="00AC0071" w:rsidRPr="00AC0071" w:rsidRDefault="00F8493B" w:rsidP="00AC0071">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6E281ED9" w14:textId="0886E115" w:rsidR="00F8493B" w:rsidRPr="007F218F" w:rsidRDefault="00F8493B" w:rsidP="007F218F">
      <w:pPr>
        <w:pStyle w:val="Teksttreci30"/>
        <w:shd w:val="clear" w:color="auto" w:fill="auto"/>
        <w:spacing w:line="360" w:lineRule="auto"/>
        <w:ind w:right="238"/>
        <w:rPr>
          <w:rFonts w:ascii="Arial" w:hAnsi="Arial" w:cs="Arial"/>
          <w:b w:val="0"/>
          <w:sz w:val="22"/>
          <w:szCs w:val="22"/>
        </w:rPr>
      </w:pPr>
      <w:r w:rsidRPr="007F218F">
        <w:rPr>
          <w:rFonts w:ascii="Arial" w:hAnsi="Arial" w:cs="Arial"/>
          <w:sz w:val="22"/>
          <w:szCs w:val="22"/>
        </w:rPr>
        <w:t>Komenda Mie</w:t>
      </w:r>
      <w:r w:rsidR="00AC0071" w:rsidRPr="007F218F">
        <w:rPr>
          <w:rFonts w:ascii="Arial" w:hAnsi="Arial" w:cs="Arial"/>
          <w:sz w:val="22"/>
          <w:szCs w:val="22"/>
        </w:rPr>
        <w:t xml:space="preserve">jska Państwowej Straży Pożarnej w </w:t>
      </w:r>
      <w:r w:rsidR="006B7A73">
        <w:rPr>
          <w:rFonts w:ascii="Arial" w:hAnsi="Arial" w:cs="Arial"/>
          <w:sz w:val="22"/>
          <w:szCs w:val="22"/>
        </w:rPr>
        <w:t>Bielsku-Białej</w:t>
      </w:r>
      <w:r w:rsidR="00AC0071" w:rsidRPr="007F218F">
        <w:rPr>
          <w:rFonts w:ascii="Arial" w:hAnsi="Arial" w:cs="Arial"/>
          <w:sz w:val="22"/>
          <w:szCs w:val="22"/>
        </w:rPr>
        <w:br/>
        <w:t xml:space="preserve">ul. </w:t>
      </w:r>
      <w:r w:rsidR="006B7A73">
        <w:rPr>
          <w:rFonts w:ascii="Arial" w:hAnsi="Arial" w:cs="Arial"/>
          <w:sz w:val="22"/>
          <w:szCs w:val="22"/>
        </w:rPr>
        <w:t>Leszczyńska 43, 43-300 Bielsko-Biała</w:t>
      </w:r>
    </w:p>
    <w:p w14:paraId="38B638B5" w14:textId="577D9FB4" w:rsidR="00F8493B" w:rsidRPr="00790516" w:rsidRDefault="00F8493B" w:rsidP="00F8493B">
      <w:pPr>
        <w:shd w:val="clear" w:color="auto" w:fill="BFBFBF"/>
        <w:jc w:val="center"/>
        <w:rPr>
          <w:rFonts w:cs="Arial"/>
          <w:b/>
        </w:rPr>
      </w:pPr>
      <w:r w:rsidRPr="00790516">
        <w:rPr>
          <w:rFonts w:cs="Arial"/>
          <w:b/>
          <w:highlight w:val="lightGray"/>
        </w:rPr>
        <w:t>FORMULARZ OFERT</w:t>
      </w:r>
      <w:r w:rsidRPr="00790516">
        <w:rPr>
          <w:rFonts w:cs="Arial"/>
          <w:b/>
        </w:rPr>
        <w:t>Y</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7902E824" w14:textId="77777777" w:rsidTr="006F36CF">
        <w:trPr>
          <w:trHeight w:val="775"/>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D69DFC2" w14:textId="388ED235" w:rsidR="00F8493B" w:rsidRPr="006F36CF" w:rsidRDefault="00F8493B" w:rsidP="006F36CF">
            <w:pPr>
              <w:spacing w:line="240" w:lineRule="auto"/>
              <w:rPr>
                <w:rFonts w:cs="Arial"/>
                <w:sz w:val="20"/>
                <w:szCs w:val="20"/>
              </w:rPr>
            </w:pPr>
            <w:r w:rsidRPr="006F36CF">
              <w:rPr>
                <w:rFonts w:cs="Arial"/>
                <w:b/>
                <w:sz w:val="20"/>
                <w:szCs w:val="20"/>
                <w:u w:val="single"/>
              </w:rPr>
              <w:t>DANE DOTYCZĄCE WYKONAWCY</w:t>
            </w:r>
            <w:r w:rsidRPr="006F36CF">
              <w:rPr>
                <w:rFonts w:cs="Arial"/>
                <w:sz w:val="20"/>
                <w:szCs w:val="20"/>
                <w:u w:val="single"/>
              </w:rPr>
              <w:cr/>
            </w:r>
            <w:r w:rsidRPr="006F36CF">
              <w:rPr>
                <w:rFonts w:cs="Arial"/>
                <w:sz w:val="20"/>
                <w:szCs w:val="20"/>
              </w:rPr>
              <w:t>Pełna nazwa Wykonawcy/</w:t>
            </w:r>
          </w:p>
          <w:p w14:paraId="31B9CEA6" w14:textId="77777777" w:rsidR="00F8493B" w:rsidRPr="006F36CF" w:rsidRDefault="00F8493B" w:rsidP="006F36CF">
            <w:pPr>
              <w:spacing w:line="240" w:lineRule="auto"/>
              <w:rPr>
                <w:rFonts w:cs="Arial"/>
                <w:sz w:val="20"/>
                <w:szCs w:val="20"/>
              </w:rPr>
            </w:pPr>
            <w:r w:rsidRPr="006F36CF">
              <w:rPr>
                <w:rFonts w:cs="Arial"/>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039807C" w14:textId="77777777" w:rsidR="00F8493B" w:rsidRPr="006F36CF" w:rsidRDefault="00F8493B" w:rsidP="006F36CF">
            <w:pPr>
              <w:rPr>
                <w:rFonts w:cs="Arial"/>
                <w:sz w:val="20"/>
                <w:szCs w:val="20"/>
              </w:rPr>
            </w:pPr>
          </w:p>
        </w:tc>
      </w:tr>
      <w:tr w:rsidR="00F8493B" w:rsidRPr="00790516" w14:paraId="5E220BDC"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F9097C6" w14:textId="77777777" w:rsidR="00F8493B" w:rsidRPr="006F36CF" w:rsidRDefault="00F8493B" w:rsidP="006F36CF">
            <w:pPr>
              <w:spacing w:line="240" w:lineRule="auto"/>
              <w:ind w:right="74"/>
              <w:rPr>
                <w:rFonts w:cs="Arial"/>
                <w:iCs/>
                <w:sz w:val="20"/>
                <w:szCs w:val="20"/>
              </w:rPr>
            </w:pPr>
            <w:r w:rsidRPr="006F36CF">
              <w:rPr>
                <w:rFonts w:cs="Arial"/>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91B79F1" w14:textId="77777777" w:rsidR="00F8493B" w:rsidRPr="006F36CF" w:rsidRDefault="00F8493B" w:rsidP="006F36CF">
            <w:pPr>
              <w:rPr>
                <w:rFonts w:cs="Arial"/>
                <w:sz w:val="20"/>
                <w:szCs w:val="20"/>
              </w:rPr>
            </w:pPr>
          </w:p>
        </w:tc>
      </w:tr>
      <w:tr w:rsidR="00F8493B" w:rsidRPr="00790516" w14:paraId="1D248EB8" w14:textId="77777777" w:rsidTr="006F36CF">
        <w:trPr>
          <w:trHeight w:val="5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2DD3AF" w14:textId="77777777" w:rsidR="00F8493B" w:rsidRPr="006F36CF" w:rsidRDefault="00F8493B" w:rsidP="006F36CF">
            <w:pPr>
              <w:spacing w:line="240" w:lineRule="auto"/>
              <w:ind w:right="74"/>
              <w:rPr>
                <w:rFonts w:cs="Arial"/>
                <w:sz w:val="20"/>
                <w:szCs w:val="20"/>
              </w:rPr>
            </w:pPr>
            <w:r w:rsidRPr="006F36CF">
              <w:rPr>
                <w:rFonts w:cs="Arial"/>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81EB579" w14:textId="77777777" w:rsidR="00F8493B" w:rsidRPr="006F36CF" w:rsidRDefault="00F8493B" w:rsidP="006F36CF">
            <w:pPr>
              <w:rPr>
                <w:rFonts w:cs="Arial"/>
                <w:sz w:val="20"/>
                <w:szCs w:val="20"/>
              </w:rPr>
            </w:pPr>
          </w:p>
        </w:tc>
      </w:tr>
      <w:tr w:rsidR="00F8493B" w:rsidRPr="00790516" w14:paraId="5B339EE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83DF52" w14:textId="77777777" w:rsidR="00F8493B" w:rsidRPr="006F36CF" w:rsidRDefault="00F8493B" w:rsidP="006F36CF">
            <w:pPr>
              <w:spacing w:line="240" w:lineRule="auto"/>
              <w:ind w:right="74"/>
              <w:rPr>
                <w:rFonts w:cs="Arial"/>
                <w:sz w:val="20"/>
                <w:szCs w:val="20"/>
              </w:rPr>
            </w:pPr>
            <w:r w:rsidRPr="006F36CF">
              <w:rPr>
                <w:rFonts w:cs="Arial"/>
                <w:sz w:val="20"/>
                <w:szCs w:val="20"/>
              </w:rPr>
              <w:t>KRS/</w:t>
            </w:r>
            <w:proofErr w:type="spellStart"/>
            <w:r w:rsidRPr="006F36CF">
              <w:rPr>
                <w:rFonts w:cs="Arial"/>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41B024A" w14:textId="77777777" w:rsidR="00F8493B" w:rsidRPr="006F36CF" w:rsidRDefault="00F8493B" w:rsidP="006F36CF">
            <w:pPr>
              <w:rPr>
                <w:rFonts w:cs="Arial"/>
                <w:sz w:val="20"/>
                <w:szCs w:val="20"/>
              </w:rPr>
            </w:pPr>
          </w:p>
        </w:tc>
      </w:tr>
      <w:tr w:rsidR="00F8493B" w:rsidRPr="00790516" w14:paraId="54F1992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63214F" w14:textId="77777777" w:rsidR="00F8493B" w:rsidRPr="006F36CF" w:rsidRDefault="00F8493B" w:rsidP="006F36CF">
            <w:pPr>
              <w:spacing w:line="240" w:lineRule="auto"/>
              <w:rPr>
                <w:rFonts w:cs="Arial"/>
                <w:sz w:val="20"/>
                <w:szCs w:val="20"/>
              </w:rPr>
            </w:pPr>
            <w:r w:rsidRPr="006F36CF">
              <w:rPr>
                <w:rFonts w:cs="Arial"/>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0401D268" w14:textId="77777777" w:rsidR="00F8493B" w:rsidRPr="006F36CF" w:rsidRDefault="00F8493B" w:rsidP="006F36CF">
            <w:pPr>
              <w:rPr>
                <w:rFonts w:cs="Arial"/>
                <w:sz w:val="20"/>
                <w:szCs w:val="20"/>
              </w:rPr>
            </w:pPr>
          </w:p>
        </w:tc>
      </w:tr>
      <w:tr w:rsidR="00F8493B" w:rsidRPr="00790516" w14:paraId="35E36BE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38E326E" w14:textId="77777777" w:rsidR="00F8493B" w:rsidRPr="006F36CF" w:rsidRDefault="00F8493B" w:rsidP="006F36CF">
            <w:pPr>
              <w:spacing w:line="240" w:lineRule="auto"/>
              <w:rPr>
                <w:rFonts w:cs="Arial"/>
                <w:sz w:val="20"/>
                <w:szCs w:val="20"/>
              </w:rPr>
            </w:pPr>
            <w:r w:rsidRPr="006F36CF">
              <w:rPr>
                <w:rFonts w:cs="Arial"/>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1131930F" w14:textId="77777777" w:rsidR="00F8493B" w:rsidRPr="006F36CF" w:rsidRDefault="00F8493B" w:rsidP="006F36CF">
            <w:pPr>
              <w:rPr>
                <w:rFonts w:cs="Arial"/>
                <w:sz w:val="20"/>
                <w:szCs w:val="20"/>
              </w:rPr>
            </w:pPr>
          </w:p>
        </w:tc>
      </w:tr>
      <w:tr w:rsidR="00F8493B" w:rsidRPr="00790516" w14:paraId="53C155F8" w14:textId="77777777" w:rsidTr="00A75E6F">
        <w:trPr>
          <w:trHeight w:val="433"/>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AF8BBB" w14:textId="77777777" w:rsidR="00F8493B" w:rsidRPr="006F36CF" w:rsidRDefault="00F8493B" w:rsidP="006F36CF">
            <w:pPr>
              <w:spacing w:line="240" w:lineRule="auto"/>
              <w:rPr>
                <w:rFonts w:cs="Arial"/>
                <w:sz w:val="20"/>
                <w:szCs w:val="20"/>
              </w:rPr>
            </w:pPr>
            <w:r w:rsidRPr="006F36CF">
              <w:rPr>
                <w:rFonts w:cs="Arial"/>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199066B8" w14:textId="77777777" w:rsidR="00F8493B" w:rsidRPr="006F36CF" w:rsidRDefault="00F8493B" w:rsidP="006F36CF">
            <w:pPr>
              <w:rPr>
                <w:rFonts w:cs="Arial"/>
                <w:sz w:val="20"/>
                <w:szCs w:val="20"/>
              </w:rPr>
            </w:pPr>
          </w:p>
        </w:tc>
      </w:tr>
      <w:tr w:rsidR="00F8493B" w:rsidRPr="00790516" w14:paraId="289967A7" w14:textId="77777777" w:rsidTr="006F36CF">
        <w:trPr>
          <w:trHeight w:val="746"/>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1B64DA" w14:textId="6979FCAF" w:rsidR="00F8493B" w:rsidRPr="006F36CF" w:rsidRDefault="00F8493B" w:rsidP="006F36CF">
            <w:pPr>
              <w:spacing w:line="240" w:lineRule="auto"/>
              <w:ind w:right="74"/>
              <w:rPr>
                <w:rFonts w:cs="Arial"/>
                <w:iCs/>
                <w:sz w:val="20"/>
                <w:szCs w:val="20"/>
              </w:rPr>
            </w:pPr>
            <w:r w:rsidRPr="006F36CF">
              <w:rPr>
                <w:rFonts w:cs="Arial"/>
                <w:iCs/>
                <w:sz w:val="20"/>
                <w:szCs w:val="20"/>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22F8D5AA" w14:textId="77777777" w:rsidR="00F8493B" w:rsidRPr="006F36CF" w:rsidRDefault="00F8493B" w:rsidP="006F36CF">
            <w:pPr>
              <w:rPr>
                <w:rFonts w:cs="Arial"/>
                <w:i/>
                <w:sz w:val="20"/>
                <w:szCs w:val="20"/>
              </w:rPr>
            </w:pPr>
          </w:p>
          <w:p w14:paraId="3BC8FCDC" w14:textId="77777777" w:rsidR="00F8493B" w:rsidRPr="006F36CF" w:rsidRDefault="00F8493B" w:rsidP="006F36CF">
            <w:pPr>
              <w:rPr>
                <w:rFonts w:cs="Arial"/>
                <w:sz w:val="20"/>
                <w:szCs w:val="20"/>
              </w:rPr>
            </w:pPr>
            <w:r w:rsidRPr="006F36CF">
              <w:rPr>
                <w:rFonts w:cs="Arial"/>
                <w:i/>
                <w:sz w:val="20"/>
                <w:szCs w:val="20"/>
              </w:rPr>
              <w:t>(imię, nazwisko, stanowisko/podstawa do reprezentacji)</w:t>
            </w:r>
          </w:p>
        </w:tc>
      </w:tr>
    </w:tbl>
    <w:p w14:paraId="1043BB8D" w14:textId="0DE53F7C" w:rsidR="00F8493B" w:rsidRDefault="00F8493B" w:rsidP="00F8493B">
      <w:pPr>
        <w:rPr>
          <w:rFonts w:cs="Arial"/>
        </w:rPr>
      </w:pPr>
      <w:r w:rsidRPr="00790516">
        <w:rPr>
          <w:rFonts w:cs="Arial"/>
        </w:rPr>
        <w:t xml:space="preserve">przystępując do prowadzonego postępowania o udzielenie zamówienia publicznego, </w:t>
      </w:r>
      <w:proofErr w:type="spellStart"/>
      <w:r w:rsidRPr="00790516">
        <w:rPr>
          <w:rFonts w:cs="Arial"/>
        </w:rPr>
        <w:t>pn</w:t>
      </w:r>
      <w:proofErr w:type="spellEnd"/>
      <w:r w:rsidRPr="00790516">
        <w:rPr>
          <w:rFonts w:cs="Arial"/>
        </w:rPr>
        <w:t>:</w:t>
      </w:r>
    </w:p>
    <w:p w14:paraId="2EC11EF0" w14:textId="77777777" w:rsidR="003A1F51" w:rsidRDefault="003A1F51" w:rsidP="00F8493B">
      <w:pPr>
        <w:rPr>
          <w:rFonts w:cs="Arial"/>
        </w:rPr>
      </w:pPr>
    </w:p>
    <w:p w14:paraId="71777726" w14:textId="410843A4" w:rsidR="006B7A73" w:rsidRPr="003A1F51" w:rsidRDefault="006B7A73" w:rsidP="006F36CF">
      <w:pPr>
        <w:autoSpaceDE w:val="0"/>
        <w:autoSpaceDN w:val="0"/>
        <w:adjustRightInd w:val="0"/>
        <w:spacing w:line="240" w:lineRule="auto"/>
        <w:jc w:val="center"/>
        <w:rPr>
          <w:rFonts w:cs="Arial"/>
          <w:b/>
          <w:bCs/>
          <w:sz w:val="24"/>
          <w:szCs w:val="24"/>
        </w:rPr>
      </w:pPr>
      <w:r w:rsidRPr="003A1F51">
        <w:rPr>
          <w:rFonts w:cs="Arial"/>
          <w:b/>
          <w:bCs/>
          <w:sz w:val="24"/>
          <w:szCs w:val="24"/>
        </w:rPr>
        <w:t>„</w:t>
      </w:r>
      <w:r w:rsidRPr="003A1F51">
        <w:rPr>
          <w:rFonts w:eastAsia="Times New Roman" w:cs="Arial"/>
          <w:b/>
          <w:bCs/>
          <w:sz w:val="24"/>
          <w:szCs w:val="24"/>
          <w:lang w:eastAsia="pl-PL"/>
        </w:rPr>
        <w:t>Dostawa oleju napędowego do stacjonarn</w:t>
      </w:r>
      <w:r w:rsidR="009F7D46">
        <w:rPr>
          <w:rFonts w:eastAsia="Times New Roman" w:cs="Arial"/>
          <w:b/>
          <w:bCs/>
          <w:sz w:val="24"/>
          <w:szCs w:val="24"/>
          <w:lang w:eastAsia="pl-PL"/>
        </w:rPr>
        <w:t>ych</w:t>
      </w:r>
      <w:r w:rsidRPr="003A1F51">
        <w:rPr>
          <w:rFonts w:eastAsia="Times New Roman" w:cs="Arial"/>
          <w:b/>
          <w:bCs/>
          <w:sz w:val="24"/>
          <w:szCs w:val="24"/>
          <w:lang w:eastAsia="pl-PL"/>
        </w:rPr>
        <w:t xml:space="preserve"> zbiornik</w:t>
      </w:r>
      <w:r w:rsidR="009F7D46">
        <w:rPr>
          <w:rFonts w:eastAsia="Times New Roman" w:cs="Arial"/>
          <w:b/>
          <w:bCs/>
          <w:sz w:val="24"/>
          <w:szCs w:val="24"/>
          <w:lang w:eastAsia="pl-PL"/>
        </w:rPr>
        <w:t>ów</w:t>
      </w:r>
      <w:r w:rsidRPr="003A1F51">
        <w:rPr>
          <w:rFonts w:eastAsia="Times New Roman" w:cs="Arial"/>
          <w:b/>
          <w:bCs/>
          <w:sz w:val="24"/>
          <w:szCs w:val="24"/>
          <w:lang w:eastAsia="pl-PL"/>
        </w:rPr>
        <w:t xml:space="preserve"> Zamawiającego oraz tankowanie pojazdów poprzez stacje paliw akceptujące bezgotówkowe karty paliwowe do pojazdów i sprzętu silnikowego Komendy Miejskiej Państwowej Straży Pożarnej w Bielsku-Białej</w:t>
      </w:r>
      <w:r w:rsidRPr="003A1F51">
        <w:rPr>
          <w:rFonts w:cs="Arial"/>
          <w:b/>
          <w:bCs/>
          <w:sz w:val="24"/>
          <w:szCs w:val="24"/>
        </w:rPr>
        <w:t>”</w:t>
      </w:r>
    </w:p>
    <w:p w14:paraId="709B47A3" w14:textId="77777777" w:rsidR="00493561" w:rsidRDefault="00493561" w:rsidP="00493561">
      <w:pPr>
        <w:autoSpaceDE w:val="0"/>
        <w:rPr>
          <w:rFonts w:cs="Arial"/>
          <w:b/>
          <w:u w:val="single"/>
          <w:lang w:val="de-DE"/>
        </w:rPr>
      </w:pPr>
    </w:p>
    <w:p w14:paraId="33381186" w14:textId="10182098" w:rsidR="00493561" w:rsidRPr="00B25429" w:rsidRDefault="00493561" w:rsidP="00EC5BD0">
      <w:pPr>
        <w:autoSpaceDE w:val="0"/>
        <w:spacing w:line="240" w:lineRule="auto"/>
        <w:rPr>
          <w:rFonts w:cs="Arial"/>
          <w:b/>
          <w:u w:val="single"/>
          <w:lang w:val="de-DE"/>
        </w:rPr>
      </w:pPr>
      <w:proofErr w:type="spellStart"/>
      <w:r w:rsidRPr="00B25429">
        <w:rPr>
          <w:rFonts w:cs="Arial"/>
          <w:b/>
          <w:u w:val="single"/>
          <w:lang w:val="de-DE"/>
        </w:rPr>
        <w:t>Część</w:t>
      </w:r>
      <w:proofErr w:type="spellEnd"/>
      <w:r w:rsidRPr="00B25429">
        <w:rPr>
          <w:rFonts w:cs="Arial"/>
          <w:b/>
          <w:u w:val="single"/>
          <w:lang w:val="de-DE"/>
        </w:rPr>
        <w:t xml:space="preserve"> A </w:t>
      </w:r>
      <w:proofErr w:type="spellStart"/>
      <w:r w:rsidRPr="00B25429">
        <w:rPr>
          <w:rFonts w:cs="Arial"/>
          <w:b/>
          <w:u w:val="single"/>
          <w:lang w:val="de-DE"/>
        </w:rPr>
        <w:t>przedmiotu</w:t>
      </w:r>
      <w:proofErr w:type="spellEnd"/>
      <w:r w:rsidRPr="00B25429">
        <w:rPr>
          <w:rFonts w:cs="Arial"/>
          <w:b/>
          <w:u w:val="single"/>
          <w:lang w:val="de-DE"/>
        </w:rPr>
        <w:t xml:space="preserve"> </w:t>
      </w:r>
      <w:proofErr w:type="spellStart"/>
      <w:r w:rsidRPr="00B25429">
        <w:rPr>
          <w:rFonts w:cs="Arial"/>
          <w:b/>
          <w:u w:val="single"/>
          <w:lang w:val="de-DE"/>
        </w:rPr>
        <w:t>zamówienia</w:t>
      </w:r>
      <w:proofErr w:type="spellEnd"/>
      <w:r w:rsidRPr="00B25429">
        <w:rPr>
          <w:rFonts w:cs="Arial"/>
          <w:b/>
          <w:u w:val="single"/>
          <w:lang w:val="de-DE"/>
        </w:rPr>
        <w:t>:</w:t>
      </w:r>
    </w:p>
    <w:tbl>
      <w:tblPr>
        <w:tblW w:w="9802" w:type="dxa"/>
        <w:tblInd w:w="-48" w:type="dxa"/>
        <w:tblLayout w:type="fixed"/>
        <w:tblCellMar>
          <w:left w:w="70" w:type="dxa"/>
          <w:right w:w="70" w:type="dxa"/>
        </w:tblCellMar>
        <w:tblLook w:val="0000" w:firstRow="0" w:lastRow="0" w:firstColumn="0" w:lastColumn="0" w:noHBand="0" w:noVBand="0"/>
      </w:tblPr>
      <w:tblGrid>
        <w:gridCol w:w="1177"/>
        <w:gridCol w:w="567"/>
        <w:gridCol w:w="1985"/>
        <w:gridCol w:w="709"/>
        <w:gridCol w:w="1134"/>
        <w:gridCol w:w="850"/>
        <w:gridCol w:w="1843"/>
        <w:gridCol w:w="1537"/>
      </w:tblGrid>
      <w:tr w:rsidR="00FD1206" w:rsidRPr="00B25429" w14:paraId="1ED4CFFA" w14:textId="77777777" w:rsidTr="00FD1206">
        <w:trPr>
          <w:trHeight w:val="3563"/>
        </w:trPr>
        <w:tc>
          <w:tcPr>
            <w:tcW w:w="1177" w:type="dxa"/>
            <w:tcBorders>
              <w:top w:val="single" w:sz="4" w:space="0" w:color="000000"/>
              <w:left w:val="single" w:sz="4" w:space="0" w:color="000000"/>
              <w:bottom w:val="single" w:sz="4" w:space="0" w:color="000000"/>
            </w:tcBorders>
            <w:shd w:val="clear" w:color="auto" w:fill="auto"/>
          </w:tcPr>
          <w:p w14:paraId="6925313D" w14:textId="77777777" w:rsidR="00493561" w:rsidRPr="00493561" w:rsidRDefault="00493561" w:rsidP="00FD1206">
            <w:pPr>
              <w:autoSpaceDE w:val="0"/>
              <w:snapToGrid w:val="0"/>
              <w:ind w:left="-30"/>
              <w:jc w:val="center"/>
              <w:rPr>
                <w:rFonts w:cs="Arial"/>
                <w:sz w:val="20"/>
                <w:szCs w:val="20"/>
              </w:rPr>
            </w:pPr>
            <w:r w:rsidRPr="00493561">
              <w:rPr>
                <w:rFonts w:cs="Arial"/>
                <w:sz w:val="20"/>
                <w:szCs w:val="20"/>
              </w:rPr>
              <w:t>Przedmiot dostawy</w:t>
            </w:r>
          </w:p>
        </w:tc>
        <w:tc>
          <w:tcPr>
            <w:tcW w:w="567" w:type="dxa"/>
            <w:tcBorders>
              <w:top w:val="single" w:sz="4" w:space="0" w:color="000000"/>
              <w:left w:val="single" w:sz="4" w:space="0" w:color="000000"/>
              <w:bottom w:val="single" w:sz="4" w:space="0" w:color="000000"/>
            </w:tcBorders>
            <w:shd w:val="clear" w:color="auto" w:fill="auto"/>
          </w:tcPr>
          <w:p w14:paraId="52DEDFC1" w14:textId="77777777" w:rsidR="00493561" w:rsidRPr="00493561" w:rsidRDefault="00493561" w:rsidP="00493561">
            <w:pPr>
              <w:autoSpaceDE w:val="0"/>
              <w:snapToGrid w:val="0"/>
              <w:jc w:val="center"/>
              <w:rPr>
                <w:rFonts w:cs="Arial"/>
                <w:sz w:val="20"/>
                <w:szCs w:val="20"/>
              </w:rPr>
            </w:pPr>
            <w:r w:rsidRPr="00493561">
              <w:rPr>
                <w:rFonts w:cs="Arial"/>
                <w:sz w:val="20"/>
                <w:szCs w:val="20"/>
              </w:rPr>
              <w:t>Ilość   w m</w:t>
            </w:r>
            <w:r w:rsidRPr="00493561">
              <w:rPr>
                <w:rFonts w:cs="Arial"/>
                <w:sz w:val="20"/>
                <w:szCs w:val="20"/>
                <w:vertAlign w:val="superscript"/>
              </w:rPr>
              <w:t>3</w:t>
            </w:r>
          </w:p>
        </w:tc>
        <w:tc>
          <w:tcPr>
            <w:tcW w:w="1985" w:type="dxa"/>
            <w:tcBorders>
              <w:top w:val="single" w:sz="4" w:space="0" w:color="000000"/>
              <w:left w:val="single" w:sz="4" w:space="0" w:color="000000"/>
              <w:bottom w:val="single" w:sz="4" w:space="0" w:color="000000"/>
            </w:tcBorders>
            <w:shd w:val="clear" w:color="auto" w:fill="auto"/>
          </w:tcPr>
          <w:p w14:paraId="4B3ACCD9" w14:textId="0CB8A9A2" w:rsidR="00493561" w:rsidRPr="000E01D6" w:rsidRDefault="00493561" w:rsidP="00493561">
            <w:pPr>
              <w:autoSpaceDE w:val="0"/>
              <w:snapToGrid w:val="0"/>
              <w:jc w:val="center"/>
              <w:rPr>
                <w:rFonts w:cs="Arial"/>
                <w:sz w:val="20"/>
                <w:szCs w:val="20"/>
              </w:rPr>
            </w:pPr>
            <w:r w:rsidRPr="000E01D6">
              <w:rPr>
                <w:rFonts w:cs="Arial"/>
                <w:sz w:val="20"/>
                <w:szCs w:val="20"/>
              </w:rPr>
              <w:t xml:space="preserve">Hurtowa cena jednostkowa </w:t>
            </w:r>
            <w:r w:rsidRPr="000E01D6">
              <w:rPr>
                <w:rFonts w:cs="Arial"/>
                <w:b/>
                <w:bCs/>
                <w:sz w:val="20"/>
                <w:szCs w:val="20"/>
                <w:u w:val="single"/>
              </w:rPr>
              <w:t>netto</w:t>
            </w:r>
            <w:r w:rsidRPr="000E01D6">
              <w:rPr>
                <w:rFonts w:cs="Arial"/>
                <w:sz w:val="20"/>
                <w:szCs w:val="20"/>
              </w:rPr>
              <w:t xml:space="preserve"> 1m</w:t>
            </w:r>
            <w:r w:rsidRPr="000E01D6">
              <w:rPr>
                <w:rFonts w:cs="Arial"/>
                <w:sz w:val="20"/>
                <w:szCs w:val="20"/>
                <w:vertAlign w:val="superscript"/>
              </w:rPr>
              <w:t>3</w:t>
            </w:r>
            <w:r w:rsidRPr="000E01D6">
              <w:rPr>
                <w:rFonts w:cs="Arial"/>
                <w:sz w:val="20"/>
                <w:szCs w:val="20"/>
              </w:rPr>
              <w:t xml:space="preserve"> oleju napędowego publikowana na stronie internetowej </w:t>
            </w:r>
            <w:hyperlink r:id="rId38" w:history="1">
              <w:r w:rsidRPr="000E01D6">
                <w:rPr>
                  <w:rStyle w:val="Hipercze"/>
                  <w:sz w:val="20"/>
                  <w:szCs w:val="20"/>
                </w:rPr>
                <w:t>www.orlen.pl</w:t>
              </w:r>
            </w:hyperlink>
            <w:r w:rsidRPr="000E01D6">
              <w:rPr>
                <w:rFonts w:cs="Arial"/>
                <w:sz w:val="20"/>
                <w:szCs w:val="20"/>
              </w:rPr>
              <w:t xml:space="preserve"> na dzień  </w:t>
            </w:r>
            <w:r w:rsidR="000E01D6" w:rsidRPr="000E01D6">
              <w:rPr>
                <w:sz w:val="20"/>
                <w:szCs w:val="20"/>
              </w:rPr>
              <w:t xml:space="preserve">opublikowania postępowania </w:t>
            </w:r>
            <w:r w:rsidR="000E01D6" w:rsidRPr="000E01D6">
              <w:rPr>
                <w:rFonts w:cs="Arial"/>
                <w:sz w:val="20"/>
                <w:szCs w:val="20"/>
              </w:rPr>
              <w:t>w</w:t>
            </w:r>
            <w:r w:rsidRPr="000E01D6">
              <w:rPr>
                <w:rFonts w:cs="Arial"/>
                <w:b/>
                <w:bCs/>
                <w:sz w:val="20"/>
                <w:szCs w:val="20"/>
              </w:rPr>
              <w:t xml:space="preserve"> złotych</w:t>
            </w:r>
          </w:p>
        </w:tc>
        <w:tc>
          <w:tcPr>
            <w:tcW w:w="709" w:type="dxa"/>
            <w:tcBorders>
              <w:top w:val="single" w:sz="4" w:space="0" w:color="000000"/>
              <w:left w:val="single" w:sz="4" w:space="0" w:color="000000"/>
              <w:bottom w:val="single" w:sz="4" w:space="0" w:color="000000"/>
            </w:tcBorders>
            <w:shd w:val="clear" w:color="auto" w:fill="auto"/>
          </w:tcPr>
          <w:p w14:paraId="29D18397" w14:textId="77777777" w:rsidR="00493561" w:rsidRPr="00493561" w:rsidRDefault="00493561" w:rsidP="00493561">
            <w:pPr>
              <w:autoSpaceDE w:val="0"/>
              <w:snapToGrid w:val="0"/>
              <w:jc w:val="center"/>
              <w:rPr>
                <w:rFonts w:cs="Arial"/>
                <w:color w:val="000000"/>
                <w:sz w:val="20"/>
                <w:szCs w:val="20"/>
              </w:rPr>
            </w:pPr>
            <w:r w:rsidRPr="00493561">
              <w:rPr>
                <w:rFonts w:cs="Arial"/>
                <w:color w:val="000000"/>
                <w:sz w:val="20"/>
                <w:szCs w:val="20"/>
              </w:rPr>
              <w:t>Upust / marża w %</w:t>
            </w:r>
          </w:p>
        </w:tc>
        <w:tc>
          <w:tcPr>
            <w:tcW w:w="1134" w:type="dxa"/>
            <w:tcBorders>
              <w:top w:val="single" w:sz="4" w:space="0" w:color="000000"/>
              <w:left w:val="single" w:sz="4" w:space="0" w:color="000000"/>
              <w:bottom w:val="single" w:sz="4" w:space="0" w:color="000000"/>
            </w:tcBorders>
            <w:shd w:val="clear" w:color="auto" w:fill="auto"/>
          </w:tcPr>
          <w:p w14:paraId="65B1FAC4" w14:textId="77777777" w:rsidR="00493561" w:rsidRPr="00493561" w:rsidRDefault="00493561" w:rsidP="00493561">
            <w:pPr>
              <w:autoSpaceDE w:val="0"/>
              <w:snapToGrid w:val="0"/>
              <w:jc w:val="center"/>
              <w:rPr>
                <w:rFonts w:cs="Arial"/>
                <w:color w:val="000000"/>
                <w:sz w:val="20"/>
                <w:szCs w:val="20"/>
              </w:rPr>
            </w:pPr>
            <w:r w:rsidRPr="00493561">
              <w:rPr>
                <w:rFonts w:cs="Arial"/>
                <w:color w:val="000000"/>
                <w:sz w:val="20"/>
                <w:szCs w:val="20"/>
              </w:rPr>
              <w:t>Cena jednostkowa netto 1 m</w:t>
            </w:r>
            <w:r w:rsidRPr="00493561">
              <w:rPr>
                <w:rFonts w:cs="Arial"/>
                <w:color w:val="000000"/>
                <w:sz w:val="20"/>
                <w:szCs w:val="20"/>
                <w:vertAlign w:val="superscript"/>
              </w:rPr>
              <w:t>3</w:t>
            </w:r>
            <w:r w:rsidRPr="00493561">
              <w:rPr>
                <w:rFonts w:cs="Arial"/>
                <w:color w:val="000000"/>
                <w:sz w:val="20"/>
                <w:szCs w:val="20"/>
              </w:rPr>
              <w:t xml:space="preserve"> ON z uwzględnieniem  upustu lub marży         </w:t>
            </w:r>
            <w:r w:rsidRPr="00493561">
              <w:rPr>
                <w:rFonts w:cs="Arial"/>
                <w:b/>
                <w:color w:val="000000"/>
                <w:sz w:val="20"/>
                <w:szCs w:val="20"/>
              </w:rPr>
              <w:t>w złotych</w:t>
            </w:r>
          </w:p>
        </w:tc>
        <w:tc>
          <w:tcPr>
            <w:tcW w:w="850" w:type="dxa"/>
            <w:tcBorders>
              <w:top w:val="single" w:sz="4" w:space="0" w:color="000000"/>
              <w:left w:val="single" w:sz="4" w:space="0" w:color="000000"/>
              <w:bottom w:val="single" w:sz="4" w:space="0" w:color="000000"/>
            </w:tcBorders>
            <w:shd w:val="clear" w:color="auto" w:fill="auto"/>
          </w:tcPr>
          <w:p w14:paraId="77EE12E8" w14:textId="243D5F17" w:rsidR="00493561" w:rsidRPr="00493561" w:rsidRDefault="00493561" w:rsidP="00493561">
            <w:pPr>
              <w:autoSpaceDE w:val="0"/>
              <w:snapToGrid w:val="0"/>
              <w:jc w:val="center"/>
              <w:rPr>
                <w:rFonts w:cs="Arial"/>
                <w:color w:val="000000"/>
                <w:sz w:val="20"/>
                <w:szCs w:val="20"/>
              </w:rPr>
            </w:pPr>
            <w:r w:rsidRPr="00493561">
              <w:rPr>
                <w:rFonts w:cs="Arial"/>
                <w:color w:val="000000"/>
                <w:sz w:val="20"/>
                <w:szCs w:val="20"/>
              </w:rPr>
              <w:t>Stawka V</w:t>
            </w:r>
            <w:r w:rsidR="00FD1206">
              <w:rPr>
                <w:rFonts w:cs="Arial"/>
                <w:color w:val="000000"/>
                <w:sz w:val="20"/>
                <w:szCs w:val="20"/>
              </w:rPr>
              <w:t>AT</w:t>
            </w:r>
          </w:p>
        </w:tc>
        <w:tc>
          <w:tcPr>
            <w:tcW w:w="1843" w:type="dxa"/>
            <w:tcBorders>
              <w:top w:val="single" w:sz="4" w:space="0" w:color="000000"/>
              <w:left w:val="single" w:sz="4" w:space="0" w:color="000000"/>
              <w:bottom w:val="single" w:sz="4" w:space="0" w:color="000000"/>
            </w:tcBorders>
            <w:shd w:val="clear" w:color="auto" w:fill="auto"/>
          </w:tcPr>
          <w:p w14:paraId="03584918" w14:textId="77777777" w:rsidR="00493561" w:rsidRPr="00493561" w:rsidRDefault="00493561" w:rsidP="00493561">
            <w:pPr>
              <w:autoSpaceDE w:val="0"/>
              <w:snapToGrid w:val="0"/>
              <w:jc w:val="center"/>
              <w:rPr>
                <w:rFonts w:cs="Arial"/>
                <w:color w:val="000000"/>
                <w:sz w:val="20"/>
                <w:szCs w:val="20"/>
              </w:rPr>
            </w:pPr>
            <w:r w:rsidRPr="00493561">
              <w:rPr>
                <w:rFonts w:cs="Arial"/>
                <w:color w:val="000000"/>
                <w:sz w:val="20"/>
                <w:szCs w:val="20"/>
              </w:rPr>
              <w:t>Cena jednostkowa brutto 1 m</w:t>
            </w:r>
            <w:r w:rsidRPr="00493561">
              <w:rPr>
                <w:rFonts w:cs="Arial"/>
                <w:color w:val="000000"/>
                <w:sz w:val="20"/>
                <w:szCs w:val="20"/>
                <w:vertAlign w:val="superscript"/>
              </w:rPr>
              <w:t>3</w:t>
            </w:r>
            <w:r w:rsidRPr="00493561">
              <w:rPr>
                <w:rFonts w:cs="Arial"/>
                <w:color w:val="000000"/>
                <w:sz w:val="20"/>
                <w:szCs w:val="20"/>
              </w:rPr>
              <w:t xml:space="preserve"> ON po uwzględnieniu upustu lub marży           </w:t>
            </w:r>
            <w:r w:rsidRPr="00493561">
              <w:rPr>
                <w:rFonts w:cs="Arial"/>
                <w:b/>
                <w:color w:val="000000"/>
                <w:sz w:val="20"/>
                <w:szCs w:val="20"/>
              </w:rPr>
              <w:t>w złotych</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6CF8C61A" w14:textId="77777777" w:rsidR="00493561" w:rsidRPr="00493561" w:rsidRDefault="00493561" w:rsidP="00493561">
            <w:pPr>
              <w:autoSpaceDE w:val="0"/>
              <w:snapToGrid w:val="0"/>
              <w:jc w:val="center"/>
              <w:rPr>
                <w:rFonts w:cs="Arial"/>
                <w:color w:val="000000"/>
                <w:sz w:val="20"/>
                <w:szCs w:val="20"/>
              </w:rPr>
            </w:pPr>
            <w:r w:rsidRPr="00493561">
              <w:rPr>
                <w:rFonts w:cs="Arial"/>
                <w:color w:val="000000"/>
                <w:sz w:val="20"/>
                <w:szCs w:val="20"/>
              </w:rPr>
              <w:t xml:space="preserve">Wartość całkowita brutto oferty (po uwzględnieniu upustu lub marży)          </w:t>
            </w:r>
            <w:r w:rsidRPr="00493561">
              <w:rPr>
                <w:rFonts w:cs="Arial"/>
                <w:b/>
                <w:color w:val="000000"/>
                <w:sz w:val="20"/>
                <w:szCs w:val="20"/>
              </w:rPr>
              <w:t>w złotych</w:t>
            </w:r>
          </w:p>
        </w:tc>
      </w:tr>
      <w:tr w:rsidR="00FD1206" w:rsidRPr="00B25429" w14:paraId="37FDE508" w14:textId="77777777" w:rsidTr="00FD1206">
        <w:trPr>
          <w:trHeight w:val="859"/>
        </w:trPr>
        <w:tc>
          <w:tcPr>
            <w:tcW w:w="1177" w:type="dxa"/>
            <w:tcBorders>
              <w:top w:val="single" w:sz="4" w:space="0" w:color="000000"/>
              <w:left w:val="single" w:sz="4" w:space="0" w:color="000000"/>
              <w:bottom w:val="single" w:sz="4" w:space="0" w:color="000000"/>
            </w:tcBorders>
            <w:shd w:val="clear" w:color="auto" w:fill="auto"/>
          </w:tcPr>
          <w:p w14:paraId="653B7F76" w14:textId="0A9AEDF6" w:rsidR="00493561" w:rsidRPr="00493561" w:rsidRDefault="00493561" w:rsidP="00FD1206">
            <w:pPr>
              <w:autoSpaceDE w:val="0"/>
              <w:snapToGrid w:val="0"/>
              <w:ind w:left="-30"/>
              <w:rPr>
                <w:rFonts w:cs="Arial"/>
                <w:color w:val="000000"/>
                <w:sz w:val="20"/>
                <w:szCs w:val="20"/>
              </w:rPr>
            </w:pPr>
            <w:r w:rsidRPr="00493561">
              <w:rPr>
                <w:rFonts w:cs="Arial"/>
                <w:sz w:val="20"/>
                <w:szCs w:val="20"/>
              </w:rPr>
              <w:t>Olej napędowy</w:t>
            </w:r>
            <w:r w:rsidRPr="00493561">
              <w:rPr>
                <w:rFonts w:cs="Arial"/>
                <w:color w:val="000000"/>
                <w:sz w:val="20"/>
                <w:szCs w:val="20"/>
              </w:rPr>
              <w:t xml:space="preserve"> </w:t>
            </w:r>
            <w:proofErr w:type="spellStart"/>
            <w:r w:rsidRPr="00493561">
              <w:rPr>
                <w:rFonts w:cs="Arial"/>
                <w:color w:val="000000"/>
                <w:sz w:val="20"/>
                <w:szCs w:val="20"/>
              </w:rPr>
              <w:t>Ekodiesel</w:t>
            </w:r>
            <w:proofErr w:type="spellEnd"/>
            <w:r w:rsidRPr="00493561">
              <w:rPr>
                <w:rFonts w:cs="Arial"/>
                <w:color w:val="000000"/>
                <w:sz w:val="20"/>
                <w:szCs w:val="20"/>
              </w:rPr>
              <w:t xml:space="preserve"> </w:t>
            </w:r>
          </w:p>
        </w:tc>
        <w:tc>
          <w:tcPr>
            <w:tcW w:w="567" w:type="dxa"/>
            <w:tcBorders>
              <w:top w:val="single" w:sz="4" w:space="0" w:color="000000"/>
              <w:left w:val="single" w:sz="4" w:space="0" w:color="000000"/>
              <w:bottom w:val="single" w:sz="4" w:space="0" w:color="000000"/>
            </w:tcBorders>
            <w:shd w:val="clear" w:color="auto" w:fill="auto"/>
          </w:tcPr>
          <w:p w14:paraId="3695C34F" w14:textId="6F39C75D" w:rsidR="00493561" w:rsidRPr="00493561" w:rsidRDefault="009F7D46" w:rsidP="0079604A">
            <w:pPr>
              <w:autoSpaceDE w:val="0"/>
              <w:jc w:val="center"/>
              <w:rPr>
                <w:rFonts w:cs="Arial"/>
                <w:sz w:val="20"/>
                <w:szCs w:val="20"/>
              </w:rPr>
            </w:pPr>
            <w:r>
              <w:rPr>
                <w:rFonts w:cs="Arial"/>
                <w:sz w:val="20"/>
                <w:szCs w:val="20"/>
              </w:rPr>
              <w:t>8</w:t>
            </w:r>
            <w:r w:rsidR="00493561" w:rsidRPr="00493561">
              <w:rPr>
                <w:rFonts w:cs="Arial"/>
                <w:sz w:val="20"/>
                <w:szCs w:val="20"/>
              </w:rPr>
              <w:t>0</w:t>
            </w:r>
          </w:p>
        </w:tc>
        <w:tc>
          <w:tcPr>
            <w:tcW w:w="1985" w:type="dxa"/>
            <w:tcBorders>
              <w:top w:val="single" w:sz="4" w:space="0" w:color="000000"/>
              <w:left w:val="single" w:sz="4" w:space="0" w:color="000000"/>
              <w:bottom w:val="single" w:sz="4" w:space="0" w:color="000000"/>
            </w:tcBorders>
            <w:shd w:val="clear" w:color="auto" w:fill="auto"/>
          </w:tcPr>
          <w:p w14:paraId="2A7287B1" w14:textId="4A0EDC09" w:rsidR="00493561" w:rsidRPr="00493561" w:rsidRDefault="00493561" w:rsidP="0079604A">
            <w:pPr>
              <w:autoSpaceDE w:val="0"/>
              <w:jc w:val="center"/>
              <w:rPr>
                <w:rFonts w:cs="Arial"/>
                <w:sz w:val="20"/>
                <w:szCs w:val="20"/>
              </w:rPr>
            </w:pPr>
          </w:p>
        </w:tc>
        <w:tc>
          <w:tcPr>
            <w:tcW w:w="709" w:type="dxa"/>
            <w:tcBorders>
              <w:top w:val="single" w:sz="4" w:space="0" w:color="000000"/>
              <w:left w:val="single" w:sz="4" w:space="0" w:color="000000"/>
              <w:bottom w:val="single" w:sz="4" w:space="0" w:color="000000"/>
            </w:tcBorders>
            <w:shd w:val="clear" w:color="auto" w:fill="auto"/>
          </w:tcPr>
          <w:p w14:paraId="06CC4A8D" w14:textId="77777777" w:rsidR="00493561" w:rsidRPr="00493561" w:rsidRDefault="00493561" w:rsidP="0079604A">
            <w:pPr>
              <w:autoSpaceDE w:val="0"/>
              <w:snapToGrid w:val="0"/>
              <w:jc w:val="center"/>
              <w:rPr>
                <w:rFonts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14:paraId="6654AE01" w14:textId="77777777" w:rsidR="00493561" w:rsidRPr="00493561" w:rsidRDefault="00493561" w:rsidP="0079604A">
            <w:pPr>
              <w:autoSpaceDE w:val="0"/>
              <w:snapToGrid w:val="0"/>
              <w:jc w:val="center"/>
              <w:rPr>
                <w:rFonts w:cs="Arial"/>
                <w:sz w:val="20"/>
                <w:szCs w:val="20"/>
              </w:rPr>
            </w:pPr>
          </w:p>
        </w:tc>
        <w:tc>
          <w:tcPr>
            <w:tcW w:w="850" w:type="dxa"/>
            <w:tcBorders>
              <w:top w:val="single" w:sz="4" w:space="0" w:color="000000"/>
              <w:left w:val="single" w:sz="4" w:space="0" w:color="000000"/>
              <w:bottom w:val="single" w:sz="4" w:space="0" w:color="000000"/>
            </w:tcBorders>
            <w:shd w:val="clear" w:color="auto" w:fill="auto"/>
          </w:tcPr>
          <w:p w14:paraId="59A451B3" w14:textId="77777777" w:rsidR="00493561" w:rsidRPr="00493561" w:rsidRDefault="00493561" w:rsidP="0079604A">
            <w:pPr>
              <w:autoSpaceDE w:val="0"/>
              <w:jc w:val="center"/>
              <w:rPr>
                <w:rFonts w:cs="Arial"/>
                <w:sz w:val="20"/>
                <w:szCs w:val="20"/>
              </w:rPr>
            </w:pPr>
          </w:p>
        </w:tc>
        <w:tc>
          <w:tcPr>
            <w:tcW w:w="1843" w:type="dxa"/>
            <w:tcBorders>
              <w:top w:val="single" w:sz="4" w:space="0" w:color="000000"/>
              <w:left w:val="single" w:sz="4" w:space="0" w:color="000000"/>
              <w:bottom w:val="single" w:sz="4" w:space="0" w:color="000000"/>
            </w:tcBorders>
            <w:shd w:val="clear" w:color="auto" w:fill="auto"/>
          </w:tcPr>
          <w:p w14:paraId="0FDF2B1A" w14:textId="77777777" w:rsidR="00493561" w:rsidRPr="00493561" w:rsidRDefault="00493561" w:rsidP="0079604A">
            <w:pPr>
              <w:autoSpaceDE w:val="0"/>
              <w:snapToGrid w:val="0"/>
              <w:jc w:val="center"/>
              <w:rPr>
                <w:rFonts w:cs="Arial"/>
                <w:sz w:val="20"/>
                <w:szCs w:val="20"/>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7F854D92" w14:textId="77777777" w:rsidR="00493561" w:rsidRPr="00493561" w:rsidRDefault="00493561" w:rsidP="0079604A">
            <w:pPr>
              <w:autoSpaceDE w:val="0"/>
              <w:snapToGrid w:val="0"/>
              <w:jc w:val="center"/>
              <w:rPr>
                <w:rFonts w:cs="Arial"/>
                <w:sz w:val="20"/>
                <w:szCs w:val="20"/>
              </w:rPr>
            </w:pPr>
          </w:p>
        </w:tc>
      </w:tr>
    </w:tbl>
    <w:p w14:paraId="61662974" w14:textId="3D664D2D" w:rsidR="003A1F51" w:rsidRDefault="003A1F51" w:rsidP="00D97306">
      <w:pPr>
        <w:autoSpaceDE w:val="0"/>
        <w:rPr>
          <w:rFonts w:cs="Arial"/>
        </w:rPr>
      </w:pPr>
    </w:p>
    <w:p w14:paraId="18AB99F5" w14:textId="0A3E00FB" w:rsidR="006F36CF" w:rsidRDefault="006F36CF" w:rsidP="00D97306">
      <w:pPr>
        <w:autoSpaceDE w:val="0"/>
        <w:rPr>
          <w:rFonts w:cs="Arial"/>
        </w:rPr>
      </w:pPr>
    </w:p>
    <w:p w14:paraId="1F3100BE" w14:textId="41CC9B14" w:rsidR="00D97306" w:rsidRPr="00B25429" w:rsidRDefault="00D97306" w:rsidP="006F36CF">
      <w:pPr>
        <w:autoSpaceDE w:val="0"/>
        <w:spacing w:line="240" w:lineRule="auto"/>
        <w:rPr>
          <w:rFonts w:cs="Arial"/>
        </w:rPr>
      </w:pPr>
      <w:r w:rsidRPr="00B25429">
        <w:rPr>
          <w:rFonts w:cs="Arial"/>
        </w:rPr>
        <w:lastRenderedPageBreak/>
        <w:t xml:space="preserve">Wartość </w:t>
      </w:r>
      <w:r w:rsidRPr="00980D4A">
        <w:rPr>
          <w:rFonts w:cs="Arial"/>
          <w:b/>
          <w:bCs/>
          <w:u w:val="single"/>
        </w:rPr>
        <w:t>Części A</w:t>
      </w:r>
      <w:r w:rsidRPr="00B25429">
        <w:rPr>
          <w:rFonts w:cs="Arial"/>
        </w:rPr>
        <w:t xml:space="preserve"> zamówienia objętego specyfikacją wynosi: </w:t>
      </w:r>
    </w:p>
    <w:p w14:paraId="35F6490C" w14:textId="7AED9CF1" w:rsidR="00D97306" w:rsidRPr="00B25429" w:rsidRDefault="00D97306" w:rsidP="006F36CF">
      <w:pPr>
        <w:autoSpaceDE w:val="0"/>
        <w:spacing w:line="240" w:lineRule="auto"/>
        <w:rPr>
          <w:rFonts w:cs="Arial"/>
          <w:color w:val="000000"/>
          <w:szCs w:val="18"/>
        </w:rPr>
      </w:pPr>
      <w:r w:rsidRPr="00B25429">
        <w:rPr>
          <w:rFonts w:cs="Arial"/>
        </w:rPr>
        <w:t xml:space="preserve">Cena ofertowa netto </w:t>
      </w:r>
      <w:r w:rsidR="009F7D46">
        <w:rPr>
          <w:rFonts w:cs="Arial"/>
          <w:szCs w:val="18"/>
        </w:rPr>
        <w:t>8</w:t>
      </w:r>
      <w:r w:rsidRPr="009C6CD7">
        <w:rPr>
          <w:rFonts w:cs="Arial"/>
          <w:szCs w:val="18"/>
        </w:rPr>
        <w:t>0 m</w:t>
      </w:r>
      <w:r w:rsidRPr="009C6CD7">
        <w:rPr>
          <w:rFonts w:cs="Arial"/>
          <w:szCs w:val="10"/>
          <w:vertAlign w:val="superscript"/>
        </w:rPr>
        <w:t>3</w:t>
      </w:r>
      <w:r w:rsidRPr="00B25429">
        <w:rPr>
          <w:rFonts w:cs="Arial"/>
          <w:color w:val="000000"/>
          <w:szCs w:val="10"/>
        </w:rPr>
        <w:t xml:space="preserve"> </w:t>
      </w:r>
      <w:r w:rsidRPr="00B25429">
        <w:rPr>
          <w:rFonts w:cs="Arial"/>
          <w:color w:val="000000"/>
          <w:szCs w:val="18"/>
        </w:rPr>
        <w:t>ON z uwzględnie</w:t>
      </w:r>
      <w:r w:rsidRPr="00B25429">
        <w:rPr>
          <w:rFonts w:cs="Arial"/>
          <w:szCs w:val="18"/>
        </w:rPr>
        <w:t xml:space="preserve">niem </w:t>
      </w:r>
      <w:r w:rsidRPr="00B25429">
        <w:rPr>
          <w:rFonts w:cs="Arial"/>
          <w:color w:val="000000"/>
          <w:szCs w:val="18"/>
        </w:rPr>
        <w:t>upustu lub marży</w:t>
      </w:r>
    </w:p>
    <w:p w14:paraId="445D2AE6" w14:textId="77777777" w:rsidR="00D97306" w:rsidRPr="00B25429" w:rsidRDefault="00D97306" w:rsidP="006F36CF">
      <w:pPr>
        <w:pStyle w:val="Tekstpodstawowy"/>
        <w:spacing w:after="0"/>
        <w:jc w:val="left"/>
        <w:rPr>
          <w:rFonts w:ascii="Arial" w:hAnsi="Arial" w:cs="Arial"/>
        </w:rPr>
      </w:pPr>
      <w:r w:rsidRPr="00B25429">
        <w:rPr>
          <w:rFonts w:ascii="Arial" w:hAnsi="Arial" w:cs="Arial"/>
          <w:color w:val="000000"/>
          <w:szCs w:val="18"/>
        </w:rPr>
        <w:t>w złotych</w:t>
      </w:r>
      <w:r w:rsidRPr="00B25429">
        <w:rPr>
          <w:rFonts w:ascii="Arial" w:hAnsi="Arial" w:cs="Arial"/>
        </w:rPr>
        <w:t xml:space="preserve">..................................................................zł </w:t>
      </w:r>
    </w:p>
    <w:p w14:paraId="454395B7" w14:textId="77777777" w:rsidR="00D97306" w:rsidRPr="00B25429" w:rsidRDefault="00D97306" w:rsidP="006F36CF">
      <w:pPr>
        <w:pStyle w:val="Tekstpodstawowy"/>
        <w:spacing w:after="0"/>
        <w:jc w:val="left"/>
        <w:rPr>
          <w:rFonts w:ascii="Arial" w:hAnsi="Arial" w:cs="Arial"/>
        </w:rPr>
      </w:pPr>
      <w:r w:rsidRPr="00B25429">
        <w:rPr>
          <w:rFonts w:ascii="Arial" w:hAnsi="Arial" w:cs="Arial"/>
        </w:rPr>
        <w:t>(słownie:.......................................................................................................................)</w:t>
      </w:r>
    </w:p>
    <w:p w14:paraId="4CD3775B" w14:textId="4D50724E" w:rsidR="00D97306" w:rsidRPr="00B25429" w:rsidRDefault="00D97306" w:rsidP="006F36CF">
      <w:pPr>
        <w:pStyle w:val="Tekstpodstawowy"/>
        <w:spacing w:after="0"/>
        <w:jc w:val="left"/>
        <w:rPr>
          <w:rFonts w:ascii="Arial" w:hAnsi="Arial" w:cs="Arial"/>
        </w:rPr>
      </w:pPr>
      <w:r w:rsidRPr="00B25429">
        <w:rPr>
          <w:rFonts w:ascii="Arial" w:hAnsi="Arial" w:cs="Arial"/>
        </w:rPr>
        <w:t>Stawka pod</w:t>
      </w:r>
      <w:r>
        <w:rPr>
          <w:rFonts w:ascii="Arial" w:hAnsi="Arial" w:cs="Arial"/>
        </w:rPr>
        <w:t>atku</w:t>
      </w:r>
      <w:r w:rsidRPr="00B25429">
        <w:rPr>
          <w:rFonts w:ascii="Arial" w:hAnsi="Arial" w:cs="Arial"/>
        </w:rPr>
        <w:t xml:space="preserve"> VAT.............%, wartość podatku VAT....................zł</w:t>
      </w:r>
      <w:r w:rsidRPr="00B25429">
        <w:rPr>
          <w:rFonts w:ascii="Arial" w:hAnsi="Arial" w:cs="Arial"/>
        </w:rPr>
        <w:br/>
        <w:t>(słownie: ....................................................................................................................)</w:t>
      </w:r>
    </w:p>
    <w:p w14:paraId="6796AAC8" w14:textId="77777777" w:rsidR="00D97306" w:rsidRPr="00B25429" w:rsidRDefault="00D97306" w:rsidP="006F36CF">
      <w:pPr>
        <w:pStyle w:val="Tekstpodstawowy"/>
        <w:spacing w:after="0"/>
        <w:jc w:val="left"/>
        <w:rPr>
          <w:rFonts w:ascii="Arial" w:hAnsi="Arial" w:cs="Arial"/>
        </w:rPr>
      </w:pPr>
      <w:r w:rsidRPr="00B25429">
        <w:rPr>
          <w:rFonts w:ascii="Arial" w:hAnsi="Arial" w:cs="Arial"/>
        </w:rPr>
        <w:t>Cena ofertowa brutto .................................................................................zł</w:t>
      </w:r>
    </w:p>
    <w:p w14:paraId="1A22BADC" w14:textId="77777777" w:rsidR="00D97306" w:rsidRPr="00B25429" w:rsidRDefault="00D97306" w:rsidP="006F36CF">
      <w:pPr>
        <w:pStyle w:val="Tekstpodstawowy"/>
        <w:spacing w:after="0"/>
        <w:jc w:val="left"/>
        <w:rPr>
          <w:rFonts w:ascii="Arial" w:hAnsi="Arial" w:cs="Arial"/>
        </w:rPr>
      </w:pPr>
      <w:r w:rsidRPr="00B25429">
        <w:rPr>
          <w:rFonts w:ascii="Arial" w:hAnsi="Arial" w:cs="Arial"/>
        </w:rPr>
        <w:t>(słownie:.......................................................................................................................)</w:t>
      </w:r>
    </w:p>
    <w:p w14:paraId="41675B98" w14:textId="77777777" w:rsidR="00D97306" w:rsidRPr="00B25429" w:rsidRDefault="00D97306" w:rsidP="00EC5BD0">
      <w:pPr>
        <w:autoSpaceDE w:val="0"/>
        <w:spacing w:line="240" w:lineRule="auto"/>
        <w:rPr>
          <w:rFonts w:cs="Arial"/>
          <w:b/>
          <w:u w:val="single"/>
          <w:lang w:val="de-DE"/>
        </w:rPr>
      </w:pPr>
      <w:proofErr w:type="spellStart"/>
      <w:r w:rsidRPr="00B25429">
        <w:rPr>
          <w:rFonts w:cs="Arial"/>
          <w:b/>
          <w:u w:val="single"/>
          <w:lang w:val="de-DE"/>
        </w:rPr>
        <w:t>Część</w:t>
      </w:r>
      <w:proofErr w:type="spellEnd"/>
      <w:r w:rsidRPr="00B25429">
        <w:rPr>
          <w:rFonts w:cs="Arial"/>
          <w:b/>
          <w:u w:val="single"/>
          <w:lang w:val="de-DE"/>
        </w:rPr>
        <w:t xml:space="preserve"> B </w:t>
      </w:r>
      <w:proofErr w:type="spellStart"/>
      <w:r w:rsidRPr="00B25429">
        <w:rPr>
          <w:rFonts w:cs="Arial"/>
          <w:b/>
          <w:u w:val="single"/>
          <w:lang w:val="de-DE"/>
        </w:rPr>
        <w:t>przedmiotu</w:t>
      </w:r>
      <w:proofErr w:type="spellEnd"/>
      <w:r w:rsidRPr="00B25429">
        <w:rPr>
          <w:rFonts w:cs="Arial"/>
          <w:b/>
          <w:u w:val="single"/>
          <w:lang w:val="de-DE"/>
        </w:rPr>
        <w:t xml:space="preserve"> </w:t>
      </w:r>
      <w:proofErr w:type="spellStart"/>
      <w:r w:rsidRPr="00B25429">
        <w:rPr>
          <w:rFonts w:cs="Arial"/>
          <w:b/>
          <w:u w:val="single"/>
          <w:lang w:val="de-DE"/>
        </w:rPr>
        <w:t>zamówienia</w:t>
      </w:r>
      <w:proofErr w:type="spellEnd"/>
      <w:r w:rsidRPr="00B25429">
        <w:rPr>
          <w:rFonts w:cs="Arial"/>
          <w:b/>
          <w:u w:val="single"/>
          <w:lang w:val="de-DE"/>
        </w:rPr>
        <w:t>:</w:t>
      </w:r>
    </w:p>
    <w:tbl>
      <w:tblPr>
        <w:tblW w:w="9474" w:type="dxa"/>
        <w:tblInd w:w="-48" w:type="dxa"/>
        <w:tblLayout w:type="fixed"/>
        <w:tblCellMar>
          <w:left w:w="70" w:type="dxa"/>
          <w:right w:w="70" w:type="dxa"/>
        </w:tblCellMar>
        <w:tblLook w:val="0000" w:firstRow="0" w:lastRow="0" w:firstColumn="0" w:lastColumn="0" w:noHBand="0" w:noVBand="0"/>
      </w:tblPr>
      <w:tblGrid>
        <w:gridCol w:w="1177"/>
        <w:gridCol w:w="567"/>
        <w:gridCol w:w="1560"/>
        <w:gridCol w:w="708"/>
        <w:gridCol w:w="1701"/>
        <w:gridCol w:w="926"/>
        <w:gridCol w:w="1276"/>
        <w:gridCol w:w="1559"/>
      </w:tblGrid>
      <w:tr w:rsidR="00D97306" w:rsidRPr="00B25429" w14:paraId="528E8A7E" w14:textId="77777777" w:rsidTr="009F7D46">
        <w:trPr>
          <w:trHeight w:val="2388"/>
        </w:trPr>
        <w:tc>
          <w:tcPr>
            <w:tcW w:w="1177" w:type="dxa"/>
            <w:tcBorders>
              <w:top w:val="single" w:sz="4" w:space="0" w:color="000000"/>
              <w:left w:val="single" w:sz="4" w:space="0" w:color="000000"/>
              <w:bottom w:val="single" w:sz="4" w:space="0" w:color="000000"/>
            </w:tcBorders>
            <w:shd w:val="clear" w:color="auto" w:fill="auto"/>
          </w:tcPr>
          <w:p w14:paraId="3CD42F71" w14:textId="77777777" w:rsidR="00D97306" w:rsidRPr="009F7D46" w:rsidRDefault="00D97306" w:rsidP="00EC5BD0">
            <w:pPr>
              <w:autoSpaceDE w:val="0"/>
              <w:snapToGrid w:val="0"/>
              <w:ind w:left="-172"/>
              <w:jc w:val="center"/>
              <w:rPr>
                <w:rFonts w:cs="Arial"/>
                <w:sz w:val="18"/>
                <w:szCs w:val="18"/>
              </w:rPr>
            </w:pPr>
            <w:r w:rsidRPr="009F7D46">
              <w:rPr>
                <w:rFonts w:cs="Arial"/>
                <w:sz w:val="18"/>
                <w:szCs w:val="18"/>
              </w:rPr>
              <w:t>Przedmiot dostawy</w:t>
            </w:r>
          </w:p>
        </w:tc>
        <w:tc>
          <w:tcPr>
            <w:tcW w:w="567" w:type="dxa"/>
            <w:tcBorders>
              <w:top w:val="single" w:sz="4" w:space="0" w:color="000000"/>
              <w:left w:val="single" w:sz="4" w:space="0" w:color="000000"/>
              <w:bottom w:val="single" w:sz="4" w:space="0" w:color="000000"/>
            </w:tcBorders>
            <w:shd w:val="clear" w:color="auto" w:fill="auto"/>
          </w:tcPr>
          <w:p w14:paraId="519F06FD" w14:textId="77777777" w:rsidR="009F7D46" w:rsidRDefault="00D97306" w:rsidP="009F7D46">
            <w:pPr>
              <w:autoSpaceDE w:val="0"/>
              <w:snapToGrid w:val="0"/>
              <w:ind w:left="-172" w:right="-71"/>
              <w:jc w:val="center"/>
              <w:rPr>
                <w:rFonts w:cs="Arial"/>
                <w:sz w:val="18"/>
                <w:szCs w:val="18"/>
              </w:rPr>
            </w:pPr>
            <w:r w:rsidRPr="009F7D46">
              <w:rPr>
                <w:rFonts w:cs="Arial"/>
                <w:sz w:val="18"/>
                <w:szCs w:val="18"/>
              </w:rPr>
              <w:t>Ilość</w:t>
            </w:r>
          </w:p>
          <w:p w14:paraId="332CDE70" w14:textId="0A008946" w:rsidR="00D97306" w:rsidRPr="009F7D46" w:rsidRDefault="00D97306" w:rsidP="009F7D46">
            <w:pPr>
              <w:autoSpaceDE w:val="0"/>
              <w:snapToGrid w:val="0"/>
              <w:ind w:left="-172" w:right="-71"/>
              <w:jc w:val="center"/>
              <w:rPr>
                <w:rFonts w:cs="Arial"/>
                <w:sz w:val="18"/>
                <w:szCs w:val="18"/>
              </w:rPr>
            </w:pPr>
            <w:r w:rsidRPr="009F7D46">
              <w:rPr>
                <w:rFonts w:cs="Arial"/>
                <w:sz w:val="18"/>
                <w:szCs w:val="18"/>
              </w:rPr>
              <w:t>w m</w:t>
            </w:r>
            <w:r w:rsidRPr="009F7D46">
              <w:rPr>
                <w:rFonts w:cs="Arial"/>
                <w:sz w:val="18"/>
                <w:szCs w:val="18"/>
                <w:vertAlign w:val="superscript"/>
              </w:rPr>
              <w:t>3</w:t>
            </w:r>
          </w:p>
        </w:tc>
        <w:tc>
          <w:tcPr>
            <w:tcW w:w="1560" w:type="dxa"/>
            <w:tcBorders>
              <w:top w:val="single" w:sz="4" w:space="0" w:color="000000"/>
              <w:left w:val="single" w:sz="4" w:space="0" w:color="000000"/>
              <w:bottom w:val="single" w:sz="4" w:space="0" w:color="000000"/>
            </w:tcBorders>
            <w:shd w:val="clear" w:color="auto" w:fill="auto"/>
          </w:tcPr>
          <w:p w14:paraId="5B5E471A" w14:textId="3F6B0269" w:rsidR="00D97306" w:rsidRPr="009F7D46" w:rsidRDefault="00D97306" w:rsidP="00EC5BD0">
            <w:pPr>
              <w:autoSpaceDE w:val="0"/>
              <w:snapToGrid w:val="0"/>
              <w:ind w:left="-69"/>
              <w:jc w:val="center"/>
              <w:rPr>
                <w:rFonts w:cs="Arial"/>
                <w:color w:val="000000"/>
                <w:sz w:val="18"/>
                <w:szCs w:val="18"/>
              </w:rPr>
            </w:pPr>
            <w:r w:rsidRPr="009F7D46">
              <w:rPr>
                <w:rFonts w:cs="Arial"/>
                <w:sz w:val="18"/>
                <w:szCs w:val="18"/>
              </w:rPr>
              <w:t xml:space="preserve">Cena jednostkowa </w:t>
            </w:r>
            <w:r w:rsidRPr="009F7D46">
              <w:rPr>
                <w:rFonts w:cs="Arial"/>
                <w:b/>
                <w:bCs/>
                <w:sz w:val="18"/>
                <w:szCs w:val="18"/>
                <w:u w:val="single"/>
              </w:rPr>
              <w:t>netto</w:t>
            </w:r>
            <w:r w:rsidRPr="009F7D46">
              <w:rPr>
                <w:rFonts w:cs="Arial"/>
                <w:sz w:val="18"/>
                <w:szCs w:val="18"/>
              </w:rPr>
              <w:t xml:space="preserve"> 1 litra paliwa obowiązująca na stacji Wykonawcy na dzień</w:t>
            </w:r>
            <w:r w:rsidR="000E01D6" w:rsidRPr="000E01D6">
              <w:rPr>
                <w:rFonts w:cs="Arial"/>
                <w:sz w:val="18"/>
                <w:szCs w:val="18"/>
              </w:rPr>
              <w:t xml:space="preserve"> opublikowania postępowania </w:t>
            </w:r>
            <w:r w:rsidRPr="009F7D46">
              <w:rPr>
                <w:rFonts w:cs="Arial"/>
                <w:b/>
                <w:bCs/>
                <w:sz w:val="18"/>
                <w:szCs w:val="18"/>
              </w:rPr>
              <w:t>w złotych</w:t>
            </w:r>
          </w:p>
        </w:tc>
        <w:tc>
          <w:tcPr>
            <w:tcW w:w="708" w:type="dxa"/>
            <w:tcBorders>
              <w:top w:val="single" w:sz="4" w:space="0" w:color="000000"/>
              <w:left w:val="single" w:sz="4" w:space="0" w:color="000000"/>
              <w:bottom w:val="single" w:sz="4" w:space="0" w:color="000000"/>
            </w:tcBorders>
            <w:shd w:val="clear" w:color="auto" w:fill="auto"/>
          </w:tcPr>
          <w:p w14:paraId="4ADA972C" w14:textId="77777777" w:rsidR="00D97306" w:rsidRPr="009F7D46" w:rsidRDefault="00D97306" w:rsidP="00EC5BD0">
            <w:pPr>
              <w:autoSpaceDE w:val="0"/>
              <w:snapToGrid w:val="0"/>
              <w:ind w:left="-69"/>
              <w:jc w:val="center"/>
              <w:rPr>
                <w:rFonts w:cs="Arial"/>
                <w:color w:val="000000"/>
                <w:sz w:val="18"/>
                <w:szCs w:val="18"/>
              </w:rPr>
            </w:pPr>
            <w:r w:rsidRPr="009F7D46">
              <w:rPr>
                <w:rFonts w:cs="Arial"/>
                <w:color w:val="000000"/>
                <w:sz w:val="18"/>
                <w:szCs w:val="18"/>
              </w:rPr>
              <w:t>Upust w %</w:t>
            </w:r>
          </w:p>
        </w:tc>
        <w:tc>
          <w:tcPr>
            <w:tcW w:w="1701" w:type="dxa"/>
            <w:tcBorders>
              <w:top w:val="single" w:sz="4" w:space="0" w:color="000000"/>
              <w:left w:val="single" w:sz="4" w:space="0" w:color="000000"/>
              <w:bottom w:val="single" w:sz="4" w:space="0" w:color="000000"/>
            </w:tcBorders>
            <w:shd w:val="clear" w:color="auto" w:fill="auto"/>
          </w:tcPr>
          <w:p w14:paraId="3EE64DF3" w14:textId="77777777" w:rsidR="00D97306" w:rsidRPr="009F7D46" w:rsidRDefault="00D97306" w:rsidP="00EC5BD0">
            <w:pPr>
              <w:autoSpaceDE w:val="0"/>
              <w:snapToGrid w:val="0"/>
              <w:ind w:left="-5"/>
              <w:jc w:val="center"/>
              <w:rPr>
                <w:rFonts w:cs="Arial"/>
                <w:color w:val="000000"/>
                <w:sz w:val="18"/>
                <w:szCs w:val="18"/>
              </w:rPr>
            </w:pPr>
            <w:r w:rsidRPr="009F7D46">
              <w:rPr>
                <w:rFonts w:cs="Arial"/>
                <w:color w:val="000000"/>
                <w:sz w:val="18"/>
                <w:szCs w:val="18"/>
              </w:rPr>
              <w:t xml:space="preserve">Cena jednostkowa netto 1 litra paliwa z uwzględnieniem  upustu </w:t>
            </w:r>
            <w:r w:rsidRPr="009F7D46">
              <w:rPr>
                <w:rFonts w:cs="Arial"/>
                <w:b/>
                <w:color w:val="000000"/>
                <w:sz w:val="18"/>
                <w:szCs w:val="18"/>
              </w:rPr>
              <w:t>w złotych</w:t>
            </w:r>
          </w:p>
        </w:tc>
        <w:tc>
          <w:tcPr>
            <w:tcW w:w="926" w:type="dxa"/>
            <w:tcBorders>
              <w:top w:val="single" w:sz="4" w:space="0" w:color="000000"/>
              <w:left w:val="single" w:sz="4" w:space="0" w:color="000000"/>
              <w:bottom w:val="single" w:sz="4" w:space="0" w:color="000000"/>
            </w:tcBorders>
            <w:shd w:val="clear" w:color="auto" w:fill="auto"/>
          </w:tcPr>
          <w:p w14:paraId="3B05BA8F" w14:textId="77777777" w:rsidR="009F7D46" w:rsidRPr="009F7D46" w:rsidRDefault="00D97306" w:rsidP="009F7D46">
            <w:pPr>
              <w:autoSpaceDE w:val="0"/>
              <w:snapToGrid w:val="0"/>
              <w:ind w:left="-172" w:right="-140" w:hanging="16"/>
              <w:jc w:val="center"/>
              <w:rPr>
                <w:rFonts w:cs="Arial"/>
                <w:color w:val="000000"/>
                <w:sz w:val="18"/>
                <w:szCs w:val="18"/>
              </w:rPr>
            </w:pPr>
            <w:r w:rsidRPr="009F7D46">
              <w:rPr>
                <w:rFonts w:cs="Arial"/>
                <w:color w:val="000000"/>
                <w:sz w:val="18"/>
                <w:szCs w:val="18"/>
              </w:rPr>
              <w:t xml:space="preserve">Stawka </w:t>
            </w:r>
          </w:p>
          <w:p w14:paraId="24492A63" w14:textId="04DA0530" w:rsidR="00D97306" w:rsidRPr="009F7D46" w:rsidRDefault="00D97306" w:rsidP="009F7D46">
            <w:pPr>
              <w:autoSpaceDE w:val="0"/>
              <w:snapToGrid w:val="0"/>
              <w:ind w:left="-172" w:right="-140" w:hanging="16"/>
              <w:jc w:val="center"/>
              <w:rPr>
                <w:rFonts w:cs="Arial"/>
                <w:color w:val="000000"/>
                <w:sz w:val="18"/>
                <w:szCs w:val="18"/>
              </w:rPr>
            </w:pPr>
            <w:r w:rsidRPr="009F7D46">
              <w:rPr>
                <w:rFonts w:cs="Arial"/>
                <w:color w:val="000000"/>
                <w:sz w:val="18"/>
                <w:szCs w:val="18"/>
              </w:rPr>
              <w:t>V</w:t>
            </w:r>
            <w:r w:rsidR="00A75E6F" w:rsidRPr="009F7D46">
              <w:rPr>
                <w:rFonts w:cs="Arial"/>
                <w:color w:val="000000"/>
                <w:sz w:val="18"/>
                <w:szCs w:val="18"/>
              </w:rPr>
              <w:t>AT</w:t>
            </w:r>
          </w:p>
        </w:tc>
        <w:tc>
          <w:tcPr>
            <w:tcW w:w="1276" w:type="dxa"/>
            <w:tcBorders>
              <w:top w:val="single" w:sz="4" w:space="0" w:color="000000"/>
              <w:left w:val="single" w:sz="4" w:space="0" w:color="000000"/>
              <w:bottom w:val="single" w:sz="4" w:space="0" w:color="000000"/>
            </w:tcBorders>
            <w:shd w:val="clear" w:color="auto" w:fill="auto"/>
          </w:tcPr>
          <w:p w14:paraId="25EBD9E7" w14:textId="77777777" w:rsidR="00D97306" w:rsidRPr="009F7D46" w:rsidRDefault="00D97306" w:rsidP="009F7D46">
            <w:pPr>
              <w:autoSpaceDE w:val="0"/>
              <w:snapToGrid w:val="0"/>
              <w:jc w:val="center"/>
              <w:rPr>
                <w:rFonts w:cs="Arial"/>
                <w:color w:val="000000"/>
                <w:sz w:val="18"/>
                <w:szCs w:val="18"/>
              </w:rPr>
            </w:pPr>
            <w:r w:rsidRPr="009F7D46">
              <w:rPr>
                <w:rFonts w:cs="Arial"/>
                <w:color w:val="000000"/>
                <w:sz w:val="18"/>
                <w:szCs w:val="18"/>
              </w:rPr>
              <w:t xml:space="preserve">Cena jednostkowa brutto 1 litra paliwa po uwzględnieniu upustu </w:t>
            </w:r>
            <w:r w:rsidRPr="009F7D46">
              <w:rPr>
                <w:rFonts w:cs="Arial"/>
                <w:b/>
                <w:color w:val="000000"/>
                <w:sz w:val="18"/>
                <w:szCs w:val="18"/>
              </w:rPr>
              <w:t>w złotych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BCA464" w14:textId="77777777" w:rsidR="009F7D46" w:rsidRDefault="00D97306" w:rsidP="00EC5BD0">
            <w:pPr>
              <w:autoSpaceDE w:val="0"/>
              <w:snapToGrid w:val="0"/>
              <w:ind w:left="-143"/>
              <w:jc w:val="center"/>
              <w:rPr>
                <w:rFonts w:cs="Arial"/>
                <w:color w:val="000000"/>
                <w:sz w:val="18"/>
                <w:szCs w:val="18"/>
              </w:rPr>
            </w:pPr>
            <w:r w:rsidRPr="009F7D46">
              <w:rPr>
                <w:rFonts w:cs="Arial"/>
                <w:color w:val="000000"/>
                <w:sz w:val="18"/>
                <w:szCs w:val="18"/>
              </w:rPr>
              <w:t xml:space="preserve">Wartość całkowita brutto oferty (po uwzględnieniu upustu) </w:t>
            </w:r>
          </w:p>
          <w:p w14:paraId="641346C3" w14:textId="0178435B" w:rsidR="00D97306" w:rsidRPr="009F7D46" w:rsidRDefault="00D97306" w:rsidP="00EC5BD0">
            <w:pPr>
              <w:autoSpaceDE w:val="0"/>
              <w:snapToGrid w:val="0"/>
              <w:ind w:left="-143"/>
              <w:jc w:val="center"/>
              <w:rPr>
                <w:rFonts w:cs="Arial"/>
                <w:color w:val="000000"/>
                <w:sz w:val="18"/>
                <w:szCs w:val="18"/>
              </w:rPr>
            </w:pPr>
            <w:r w:rsidRPr="009F7D46">
              <w:rPr>
                <w:rFonts w:cs="Arial"/>
                <w:b/>
                <w:color w:val="000000"/>
                <w:sz w:val="18"/>
                <w:szCs w:val="18"/>
              </w:rPr>
              <w:t>w złotych</w:t>
            </w:r>
          </w:p>
        </w:tc>
      </w:tr>
      <w:tr w:rsidR="00D97306" w:rsidRPr="00B25429" w14:paraId="3EDA831F" w14:textId="77777777" w:rsidTr="009F7D46">
        <w:trPr>
          <w:trHeight w:val="554"/>
        </w:trPr>
        <w:tc>
          <w:tcPr>
            <w:tcW w:w="1177" w:type="dxa"/>
            <w:tcBorders>
              <w:top w:val="single" w:sz="4" w:space="0" w:color="000000"/>
              <w:left w:val="single" w:sz="4" w:space="0" w:color="000000"/>
              <w:bottom w:val="single" w:sz="4" w:space="0" w:color="000000"/>
            </w:tcBorders>
            <w:shd w:val="clear" w:color="auto" w:fill="auto"/>
          </w:tcPr>
          <w:p w14:paraId="4163F3F1" w14:textId="77777777" w:rsidR="00D97306" w:rsidRPr="009F7D46" w:rsidRDefault="00D97306" w:rsidP="00EC5BD0">
            <w:pPr>
              <w:autoSpaceDE w:val="0"/>
              <w:snapToGrid w:val="0"/>
              <w:ind w:left="-30" w:right="-74"/>
              <w:jc w:val="center"/>
              <w:rPr>
                <w:rFonts w:cs="Arial"/>
                <w:color w:val="000000"/>
                <w:sz w:val="18"/>
                <w:szCs w:val="18"/>
              </w:rPr>
            </w:pPr>
            <w:r w:rsidRPr="009F7D46">
              <w:rPr>
                <w:rFonts w:cs="Arial"/>
                <w:sz w:val="18"/>
                <w:szCs w:val="18"/>
              </w:rPr>
              <w:t xml:space="preserve">Benzyna bezołowiowa </w:t>
            </w:r>
            <w:proofErr w:type="spellStart"/>
            <w:r w:rsidRPr="009F7D46">
              <w:rPr>
                <w:rFonts w:cs="Arial"/>
                <w:sz w:val="18"/>
                <w:szCs w:val="18"/>
              </w:rPr>
              <w:t>Eurosuper</w:t>
            </w:r>
            <w:proofErr w:type="spellEnd"/>
            <w:r w:rsidRPr="009F7D46">
              <w:rPr>
                <w:rFonts w:cs="Arial"/>
                <w:sz w:val="18"/>
                <w:szCs w:val="18"/>
              </w:rPr>
              <w:t xml:space="preserve"> PB 95</w:t>
            </w:r>
          </w:p>
        </w:tc>
        <w:tc>
          <w:tcPr>
            <w:tcW w:w="567" w:type="dxa"/>
            <w:tcBorders>
              <w:top w:val="single" w:sz="4" w:space="0" w:color="000000"/>
              <w:left w:val="single" w:sz="4" w:space="0" w:color="000000"/>
              <w:bottom w:val="single" w:sz="4" w:space="0" w:color="000000"/>
            </w:tcBorders>
            <w:shd w:val="clear" w:color="auto" w:fill="auto"/>
          </w:tcPr>
          <w:p w14:paraId="32923B2B" w14:textId="1B3BA097" w:rsidR="00D97306" w:rsidRPr="009F7D46" w:rsidRDefault="009F7D46" w:rsidP="00EC5BD0">
            <w:pPr>
              <w:autoSpaceDE w:val="0"/>
              <w:ind w:left="-172"/>
              <w:jc w:val="center"/>
              <w:rPr>
                <w:rFonts w:cs="Arial"/>
                <w:sz w:val="18"/>
                <w:szCs w:val="18"/>
              </w:rPr>
            </w:pPr>
            <w:r w:rsidRPr="009F7D46">
              <w:rPr>
                <w:rFonts w:cs="Arial"/>
                <w:sz w:val="18"/>
                <w:szCs w:val="18"/>
              </w:rPr>
              <w:t>9</w:t>
            </w:r>
          </w:p>
        </w:tc>
        <w:tc>
          <w:tcPr>
            <w:tcW w:w="1560" w:type="dxa"/>
            <w:tcBorders>
              <w:top w:val="single" w:sz="4" w:space="0" w:color="000000"/>
              <w:left w:val="single" w:sz="4" w:space="0" w:color="000000"/>
              <w:bottom w:val="single" w:sz="4" w:space="0" w:color="000000"/>
            </w:tcBorders>
            <w:shd w:val="clear" w:color="auto" w:fill="auto"/>
          </w:tcPr>
          <w:p w14:paraId="2EF4B990" w14:textId="77777777" w:rsidR="00D97306" w:rsidRPr="009F7D46" w:rsidRDefault="00D97306" w:rsidP="00EC5BD0">
            <w:pPr>
              <w:autoSpaceDE w:val="0"/>
              <w:snapToGrid w:val="0"/>
              <w:ind w:left="-172"/>
              <w:jc w:val="center"/>
              <w:rPr>
                <w:rFonts w:cs="Arial"/>
                <w:sz w:val="18"/>
                <w:szCs w:val="18"/>
              </w:rPr>
            </w:pPr>
          </w:p>
        </w:tc>
        <w:tc>
          <w:tcPr>
            <w:tcW w:w="708" w:type="dxa"/>
            <w:tcBorders>
              <w:top w:val="single" w:sz="4" w:space="0" w:color="000000"/>
              <w:left w:val="single" w:sz="4" w:space="0" w:color="000000"/>
              <w:bottom w:val="single" w:sz="4" w:space="0" w:color="000000"/>
            </w:tcBorders>
            <w:shd w:val="clear" w:color="auto" w:fill="auto"/>
          </w:tcPr>
          <w:p w14:paraId="7D7F9416" w14:textId="77777777" w:rsidR="00D97306" w:rsidRPr="009F7D46" w:rsidRDefault="00D97306" w:rsidP="00EC5BD0">
            <w:pPr>
              <w:autoSpaceDE w:val="0"/>
              <w:snapToGrid w:val="0"/>
              <w:ind w:left="-172"/>
              <w:jc w:val="center"/>
              <w:rPr>
                <w:rFonts w:cs="Arial"/>
                <w:sz w:val="18"/>
                <w:szCs w:val="18"/>
              </w:rPr>
            </w:pPr>
          </w:p>
        </w:tc>
        <w:tc>
          <w:tcPr>
            <w:tcW w:w="1701" w:type="dxa"/>
            <w:tcBorders>
              <w:top w:val="single" w:sz="4" w:space="0" w:color="000000"/>
              <w:left w:val="single" w:sz="4" w:space="0" w:color="000000"/>
              <w:bottom w:val="single" w:sz="4" w:space="0" w:color="000000"/>
            </w:tcBorders>
            <w:shd w:val="clear" w:color="auto" w:fill="auto"/>
          </w:tcPr>
          <w:p w14:paraId="22611AD6" w14:textId="77777777" w:rsidR="00D97306" w:rsidRPr="009F7D46" w:rsidRDefault="00D97306" w:rsidP="00EC5BD0">
            <w:pPr>
              <w:autoSpaceDE w:val="0"/>
              <w:snapToGrid w:val="0"/>
              <w:ind w:left="-172"/>
              <w:jc w:val="center"/>
              <w:rPr>
                <w:rFonts w:cs="Arial"/>
                <w:sz w:val="18"/>
                <w:szCs w:val="18"/>
              </w:rPr>
            </w:pPr>
          </w:p>
        </w:tc>
        <w:tc>
          <w:tcPr>
            <w:tcW w:w="926" w:type="dxa"/>
            <w:tcBorders>
              <w:top w:val="single" w:sz="4" w:space="0" w:color="000000"/>
              <w:left w:val="single" w:sz="4" w:space="0" w:color="000000"/>
              <w:bottom w:val="single" w:sz="4" w:space="0" w:color="000000"/>
            </w:tcBorders>
            <w:shd w:val="clear" w:color="auto" w:fill="auto"/>
          </w:tcPr>
          <w:p w14:paraId="024F4D8D" w14:textId="77777777" w:rsidR="00D97306" w:rsidRPr="009F7D46" w:rsidRDefault="00D97306" w:rsidP="00EC5BD0">
            <w:pPr>
              <w:autoSpaceDE w:val="0"/>
              <w:snapToGrid w:val="0"/>
              <w:ind w:left="-172"/>
              <w:jc w:val="center"/>
              <w:rPr>
                <w:rFonts w:cs="Arial"/>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75ECA7A" w14:textId="77777777" w:rsidR="00D97306" w:rsidRPr="009F7D46" w:rsidRDefault="00D97306" w:rsidP="00EC5BD0">
            <w:pPr>
              <w:autoSpaceDE w:val="0"/>
              <w:snapToGrid w:val="0"/>
              <w:ind w:left="-172"/>
              <w:jc w:val="center"/>
              <w:rPr>
                <w:rFonts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8A8343" w14:textId="77777777" w:rsidR="00D97306" w:rsidRPr="009F7D46" w:rsidRDefault="00D97306" w:rsidP="00EC5BD0">
            <w:pPr>
              <w:autoSpaceDE w:val="0"/>
              <w:snapToGrid w:val="0"/>
              <w:ind w:left="-172"/>
              <w:jc w:val="center"/>
              <w:rPr>
                <w:rFonts w:cs="Arial"/>
                <w:sz w:val="18"/>
                <w:szCs w:val="18"/>
              </w:rPr>
            </w:pPr>
          </w:p>
        </w:tc>
      </w:tr>
      <w:tr w:rsidR="00D97306" w:rsidRPr="00B25429" w14:paraId="6D38FA6A" w14:textId="77777777" w:rsidTr="009F7D46">
        <w:trPr>
          <w:trHeight w:val="414"/>
        </w:trPr>
        <w:tc>
          <w:tcPr>
            <w:tcW w:w="1177" w:type="dxa"/>
            <w:tcBorders>
              <w:top w:val="single" w:sz="4" w:space="0" w:color="000000"/>
              <w:left w:val="single" w:sz="4" w:space="0" w:color="000000"/>
              <w:bottom w:val="single" w:sz="4" w:space="0" w:color="000000"/>
            </w:tcBorders>
            <w:shd w:val="clear" w:color="auto" w:fill="auto"/>
          </w:tcPr>
          <w:p w14:paraId="5FE517AC" w14:textId="77777777" w:rsidR="00D97306" w:rsidRPr="009F7D46" w:rsidRDefault="00D97306" w:rsidP="00EC5BD0">
            <w:pPr>
              <w:autoSpaceDE w:val="0"/>
              <w:snapToGrid w:val="0"/>
              <w:ind w:left="-30" w:right="-74"/>
              <w:jc w:val="center"/>
              <w:rPr>
                <w:rFonts w:cs="Arial"/>
                <w:color w:val="000000"/>
                <w:sz w:val="18"/>
                <w:szCs w:val="18"/>
              </w:rPr>
            </w:pPr>
            <w:r w:rsidRPr="009F7D46">
              <w:rPr>
                <w:rFonts w:cs="Arial"/>
                <w:sz w:val="18"/>
                <w:szCs w:val="18"/>
              </w:rPr>
              <w:t>Olej napędowy</w:t>
            </w:r>
          </w:p>
        </w:tc>
        <w:tc>
          <w:tcPr>
            <w:tcW w:w="567" w:type="dxa"/>
            <w:tcBorders>
              <w:top w:val="single" w:sz="4" w:space="0" w:color="000000"/>
              <w:left w:val="single" w:sz="4" w:space="0" w:color="000000"/>
              <w:bottom w:val="single" w:sz="4" w:space="0" w:color="000000"/>
            </w:tcBorders>
            <w:shd w:val="clear" w:color="auto" w:fill="auto"/>
          </w:tcPr>
          <w:p w14:paraId="72CA1266" w14:textId="0C3DF98A" w:rsidR="00D97306" w:rsidRPr="009F7D46" w:rsidRDefault="009F7D46" w:rsidP="00EC5BD0">
            <w:pPr>
              <w:autoSpaceDE w:val="0"/>
              <w:ind w:left="-172"/>
              <w:jc w:val="center"/>
              <w:rPr>
                <w:rFonts w:cs="Arial"/>
                <w:sz w:val="18"/>
                <w:szCs w:val="18"/>
              </w:rPr>
            </w:pPr>
            <w:r w:rsidRPr="009F7D46">
              <w:rPr>
                <w:rFonts w:cs="Arial"/>
                <w:sz w:val="18"/>
                <w:szCs w:val="18"/>
              </w:rPr>
              <w:t>15</w:t>
            </w:r>
          </w:p>
        </w:tc>
        <w:tc>
          <w:tcPr>
            <w:tcW w:w="1560" w:type="dxa"/>
            <w:tcBorders>
              <w:top w:val="single" w:sz="4" w:space="0" w:color="000000"/>
              <w:left w:val="single" w:sz="4" w:space="0" w:color="000000"/>
              <w:bottom w:val="single" w:sz="4" w:space="0" w:color="000000"/>
            </w:tcBorders>
            <w:shd w:val="clear" w:color="auto" w:fill="auto"/>
          </w:tcPr>
          <w:p w14:paraId="4D30C8FE" w14:textId="77777777" w:rsidR="00D97306" w:rsidRPr="009F7D46" w:rsidRDefault="00D97306" w:rsidP="00EC5BD0">
            <w:pPr>
              <w:autoSpaceDE w:val="0"/>
              <w:ind w:left="-172"/>
              <w:jc w:val="center"/>
              <w:rPr>
                <w:rFonts w:cs="Arial"/>
                <w:sz w:val="18"/>
                <w:szCs w:val="18"/>
              </w:rPr>
            </w:pPr>
          </w:p>
        </w:tc>
        <w:tc>
          <w:tcPr>
            <w:tcW w:w="708" w:type="dxa"/>
            <w:tcBorders>
              <w:top w:val="single" w:sz="4" w:space="0" w:color="000000"/>
              <w:left w:val="single" w:sz="4" w:space="0" w:color="000000"/>
              <w:bottom w:val="single" w:sz="4" w:space="0" w:color="000000"/>
            </w:tcBorders>
            <w:shd w:val="clear" w:color="auto" w:fill="auto"/>
          </w:tcPr>
          <w:p w14:paraId="639B8E84" w14:textId="77777777" w:rsidR="00D97306" w:rsidRPr="009F7D46" w:rsidRDefault="00D97306" w:rsidP="00EC5BD0">
            <w:pPr>
              <w:autoSpaceDE w:val="0"/>
              <w:snapToGrid w:val="0"/>
              <w:ind w:left="-172"/>
              <w:jc w:val="center"/>
              <w:rPr>
                <w:rFonts w:cs="Arial"/>
                <w:sz w:val="18"/>
                <w:szCs w:val="18"/>
              </w:rPr>
            </w:pPr>
          </w:p>
        </w:tc>
        <w:tc>
          <w:tcPr>
            <w:tcW w:w="1701" w:type="dxa"/>
            <w:tcBorders>
              <w:top w:val="single" w:sz="4" w:space="0" w:color="000000"/>
              <w:left w:val="single" w:sz="4" w:space="0" w:color="000000"/>
              <w:bottom w:val="single" w:sz="4" w:space="0" w:color="000000"/>
            </w:tcBorders>
            <w:shd w:val="clear" w:color="auto" w:fill="auto"/>
          </w:tcPr>
          <w:p w14:paraId="61B73A6A" w14:textId="77777777" w:rsidR="00D97306" w:rsidRPr="009F7D46" w:rsidRDefault="00D97306" w:rsidP="00EC5BD0">
            <w:pPr>
              <w:autoSpaceDE w:val="0"/>
              <w:snapToGrid w:val="0"/>
              <w:ind w:left="-172"/>
              <w:jc w:val="center"/>
              <w:rPr>
                <w:rFonts w:cs="Arial"/>
                <w:sz w:val="18"/>
                <w:szCs w:val="18"/>
              </w:rPr>
            </w:pPr>
          </w:p>
        </w:tc>
        <w:tc>
          <w:tcPr>
            <w:tcW w:w="926" w:type="dxa"/>
            <w:tcBorders>
              <w:top w:val="single" w:sz="4" w:space="0" w:color="000000"/>
              <w:left w:val="single" w:sz="4" w:space="0" w:color="000000"/>
              <w:bottom w:val="single" w:sz="4" w:space="0" w:color="000000"/>
            </w:tcBorders>
            <w:shd w:val="clear" w:color="auto" w:fill="auto"/>
          </w:tcPr>
          <w:p w14:paraId="4D48D3E4" w14:textId="77777777" w:rsidR="00D97306" w:rsidRPr="009F7D46" w:rsidRDefault="00D97306" w:rsidP="00EC5BD0">
            <w:pPr>
              <w:autoSpaceDE w:val="0"/>
              <w:ind w:left="-172"/>
              <w:jc w:val="center"/>
              <w:rPr>
                <w:rFonts w:cs="Arial"/>
                <w:sz w:val="18"/>
                <w:szCs w:val="18"/>
              </w:rPr>
            </w:pPr>
          </w:p>
        </w:tc>
        <w:tc>
          <w:tcPr>
            <w:tcW w:w="1276" w:type="dxa"/>
            <w:tcBorders>
              <w:top w:val="single" w:sz="4" w:space="0" w:color="000000"/>
              <w:left w:val="single" w:sz="4" w:space="0" w:color="000000"/>
              <w:bottom w:val="single" w:sz="4" w:space="0" w:color="000000"/>
            </w:tcBorders>
            <w:shd w:val="clear" w:color="auto" w:fill="auto"/>
          </w:tcPr>
          <w:p w14:paraId="7DF5B46E" w14:textId="77777777" w:rsidR="00D97306" w:rsidRPr="009F7D46" w:rsidRDefault="00D97306" w:rsidP="00EC5BD0">
            <w:pPr>
              <w:autoSpaceDE w:val="0"/>
              <w:snapToGrid w:val="0"/>
              <w:ind w:left="-172"/>
              <w:jc w:val="center"/>
              <w:rPr>
                <w:rFonts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17E1A9" w14:textId="77777777" w:rsidR="00D97306" w:rsidRPr="009F7D46" w:rsidRDefault="00D97306" w:rsidP="00EC5BD0">
            <w:pPr>
              <w:autoSpaceDE w:val="0"/>
              <w:snapToGrid w:val="0"/>
              <w:ind w:left="-172"/>
              <w:jc w:val="center"/>
              <w:rPr>
                <w:rFonts w:cs="Arial"/>
                <w:sz w:val="18"/>
                <w:szCs w:val="18"/>
              </w:rPr>
            </w:pPr>
          </w:p>
        </w:tc>
      </w:tr>
    </w:tbl>
    <w:p w14:paraId="18326D0E" w14:textId="77777777" w:rsidR="004247A4" w:rsidRDefault="004247A4" w:rsidP="006F36CF">
      <w:pPr>
        <w:autoSpaceDE w:val="0"/>
        <w:spacing w:line="240" w:lineRule="auto"/>
        <w:rPr>
          <w:rFonts w:cs="Arial"/>
        </w:rPr>
      </w:pPr>
    </w:p>
    <w:p w14:paraId="7FDE254A" w14:textId="5E059BAF" w:rsidR="00980D4A" w:rsidRPr="00980D4A" w:rsidRDefault="00980D4A" w:rsidP="006F36CF">
      <w:pPr>
        <w:autoSpaceDE w:val="0"/>
        <w:spacing w:line="240" w:lineRule="auto"/>
        <w:rPr>
          <w:rFonts w:cs="Arial"/>
        </w:rPr>
      </w:pPr>
      <w:r w:rsidRPr="00980D4A">
        <w:rPr>
          <w:rFonts w:cs="Arial"/>
        </w:rPr>
        <w:t xml:space="preserve">Wartość </w:t>
      </w:r>
      <w:r w:rsidRPr="00980D4A">
        <w:rPr>
          <w:rFonts w:cs="Arial"/>
          <w:b/>
          <w:bCs/>
          <w:u w:val="single"/>
        </w:rPr>
        <w:t>Części B</w:t>
      </w:r>
      <w:r w:rsidRPr="00980D4A">
        <w:rPr>
          <w:rFonts w:cs="Arial"/>
        </w:rPr>
        <w:t xml:space="preserve"> zamówienia objętego specyfikacją wynosi: </w:t>
      </w:r>
    </w:p>
    <w:p w14:paraId="08497B80" w14:textId="0BC3957B" w:rsidR="00980D4A" w:rsidRPr="00980D4A" w:rsidRDefault="00980D4A" w:rsidP="006F36CF">
      <w:pPr>
        <w:autoSpaceDE w:val="0"/>
        <w:spacing w:line="240" w:lineRule="auto"/>
        <w:rPr>
          <w:rFonts w:cs="Arial"/>
        </w:rPr>
      </w:pPr>
      <w:r w:rsidRPr="00980D4A">
        <w:rPr>
          <w:rFonts w:cs="Arial"/>
        </w:rPr>
        <w:t xml:space="preserve">Cena ofertowa netto </w:t>
      </w:r>
      <w:r w:rsidR="009F7D46">
        <w:rPr>
          <w:rFonts w:cs="Arial"/>
        </w:rPr>
        <w:t>9</w:t>
      </w:r>
      <w:r w:rsidRPr="00980D4A">
        <w:rPr>
          <w:rFonts w:cs="Arial"/>
        </w:rPr>
        <w:t xml:space="preserve"> m</w:t>
      </w:r>
      <w:r w:rsidRPr="00980D4A">
        <w:rPr>
          <w:rFonts w:cs="Arial"/>
          <w:vertAlign w:val="superscript"/>
        </w:rPr>
        <w:t>3</w:t>
      </w:r>
      <w:r w:rsidRPr="00980D4A">
        <w:rPr>
          <w:rFonts w:cs="Arial"/>
        </w:rPr>
        <w:t xml:space="preserve"> benzyny Pb95 oraz </w:t>
      </w:r>
      <w:r w:rsidR="009F7D46">
        <w:rPr>
          <w:rFonts w:cs="Arial"/>
        </w:rPr>
        <w:t>15</w:t>
      </w:r>
      <w:r w:rsidRPr="00980D4A">
        <w:rPr>
          <w:rFonts w:cs="Arial"/>
        </w:rPr>
        <w:t xml:space="preserve"> m</w:t>
      </w:r>
      <w:r w:rsidRPr="00980D4A">
        <w:rPr>
          <w:rFonts w:cs="Arial"/>
          <w:vertAlign w:val="superscript"/>
        </w:rPr>
        <w:t>3</w:t>
      </w:r>
      <w:r w:rsidRPr="00980D4A">
        <w:rPr>
          <w:rFonts w:cs="Arial"/>
        </w:rPr>
        <w:t xml:space="preserve"> ON z uwzględnieniem upustu </w:t>
      </w:r>
    </w:p>
    <w:p w14:paraId="06139B78" w14:textId="77777777" w:rsidR="00980D4A" w:rsidRPr="00980D4A" w:rsidRDefault="00980D4A" w:rsidP="006F36CF">
      <w:pPr>
        <w:pStyle w:val="Tekstpodstawowy"/>
        <w:jc w:val="left"/>
        <w:rPr>
          <w:rFonts w:ascii="Arial" w:hAnsi="Arial" w:cs="Arial"/>
          <w:sz w:val="22"/>
          <w:szCs w:val="22"/>
        </w:rPr>
      </w:pPr>
      <w:r w:rsidRPr="00980D4A">
        <w:rPr>
          <w:rFonts w:ascii="Arial" w:hAnsi="Arial" w:cs="Arial"/>
          <w:color w:val="000000"/>
          <w:sz w:val="22"/>
          <w:szCs w:val="22"/>
        </w:rPr>
        <w:t>w złotych</w:t>
      </w:r>
      <w:r w:rsidRPr="00980D4A">
        <w:rPr>
          <w:rFonts w:ascii="Arial" w:hAnsi="Arial" w:cs="Arial"/>
          <w:sz w:val="22"/>
          <w:szCs w:val="22"/>
        </w:rPr>
        <w:t xml:space="preserve">..................................................................zł </w:t>
      </w:r>
    </w:p>
    <w:p w14:paraId="39400663" w14:textId="77777777" w:rsidR="00980D4A" w:rsidRPr="00980D4A" w:rsidRDefault="00980D4A" w:rsidP="006F36CF">
      <w:pPr>
        <w:pStyle w:val="Tekstpodstawowy"/>
        <w:jc w:val="left"/>
        <w:rPr>
          <w:rFonts w:ascii="Arial" w:hAnsi="Arial" w:cs="Arial"/>
          <w:sz w:val="22"/>
          <w:szCs w:val="22"/>
        </w:rPr>
      </w:pPr>
      <w:r w:rsidRPr="00980D4A">
        <w:rPr>
          <w:rFonts w:ascii="Arial" w:hAnsi="Arial" w:cs="Arial"/>
          <w:sz w:val="22"/>
          <w:szCs w:val="22"/>
        </w:rPr>
        <w:t>(słownie:.......................................................................................................................)</w:t>
      </w:r>
    </w:p>
    <w:p w14:paraId="6841DBDB" w14:textId="26ACAD6C" w:rsidR="00980D4A" w:rsidRPr="00980D4A" w:rsidRDefault="00980D4A" w:rsidP="006F36CF">
      <w:pPr>
        <w:pStyle w:val="Tekstpodstawowy"/>
        <w:jc w:val="left"/>
        <w:rPr>
          <w:rFonts w:ascii="Arial" w:hAnsi="Arial" w:cs="Arial"/>
          <w:sz w:val="22"/>
          <w:szCs w:val="22"/>
        </w:rPr>
      </w:pPr>
      <w:r w:rsidRPr="00980D4A">
        <w:rPr>
          <w:rFonts w:ascii="Arial" w:hAnsi="Arial" w:cs="Arial"/>
          <w:sz w:val="22"/>
          <w:szCs w:val="22"/>
        </w:rPr>
        <w:t>Stawka pod. VAT.............%, wartość podatku VAT..................</w:t>
      </w:r>
      <w:r w:rsidR="0015472B">
        <w:rPr>
          <w:rFonts w:ascii="Arial" w:hAnsi="Arial" w:cs="Arial"/>
          <w:sz w:val="22"/>
          <w:szCs w:val="22"/>
        </w:rPr>
        <w:t>......</w:t>
      </w:r>
      <w:r w:rsidRPr="00980D4A">
        <w:rPr>
          <w:rFonts w:ascii="Arial" w:hAnsi="Arial" w:cs="Arial"/>
          <w:sz w:val="22"/>
          <w:szCs w:val="22"/>
        </w:rPr>
        <w:t>..zł</w:t>
      </w:r>
      <w:r w:rsidRPr="00980D4A">
        <w:rPr>
          <w:rFonts w:ascii="Arial" w:hAnsi="Arial" w:cs="Arial"/>
          <w:sz w:val="22"/>
          <w:szCs w:val="22"/>
        </w:rPr>
        <w:br/>
        <w:t>(słownie: ....................................................................................................................)</w:t>
      </w:r>
    </w:p>
    <w:p w14:paraId="419C3CDF" w14:textId="77777777" w:rsidR="00980D4A" w:rsidRPr="00980D4A" w:rsidRDefault="00980D4A" w:rsidP="006F36CF">
      <w:pPr>
        <w:pStyle w:val="Tekstpodstawowy"/>
        <w:jc w:val="left"/>
        <w:rPr>
          <w:rFonts w:ascii="Arial" w:hAnsi="Arial" w:cs="Arial"/>
          <w:sz w:val="22"/>
          <w:szCs w:val="22"/>
        </w:rPr>
      </w:pPr>
      <w:r w:rsidRPr="00980D4A">
        <w:rPr>
          <w:rFonts w:ascii="Arial" w:hAnsi="Arial" w:cs="Arial"/>
          <w:sz w:val="22"/>
          <w:szCs w:val="22"/>
        </w:rPr>
        <w:t>Cena ofertowa brutto .................................................................................zł</w:t>
      </w:r>
    </w:p>
    <w:p w14:paraId="21D80876" w14:textId="77777777" w:rsidR="00980D4A" w:rsidRPr="00980D4A" w:rsidRDefault="00980D4A" w:rsidP="00FD1206">
      <w:pPr>
        <w:pStyle w:val="Tekstpodstawowy"/>
        <w:spacing w:after="0" w:line="480" w:lineRule="auto"/>
        <w:jc w:val="left"/>
        <w:rPr>
          <w:rFonts w:ascii="Arial" w:hAnsi="Arial" w:cs="Arial"/>
          <w:sz w:val="22"/>
          <w:szCs w:val="22"/>
        </w:rPr>
      </w:pPr>
      <w:r w:rsidRPr="00980D4A">
        <w:rPr>
          <w:rFonts w:ascii="Arial" w:hAnsi="Arial" w:cs="Arial"/>
          <w:sz w:val="22"/>
          <w:szCs w:val="22"/>
        </w:rPr>
        <w:t>(słownie:.......................................................................................................................)</w:t>
      </w:r>
    </w:p>
    <w:p w14:paraId="77C95B59" w14:textId="04184B98" w:rsidR="00980D4A" w:rsidRPr="00980D4A" w:rsidRDefault="00980D4A" w:rsidP="00FD1206">
      <w:pPr>
        <w:ind w:right="23"/>
        <w:rPr>
          <w:rFonts w:cs="Arial"/>
          <w:b/>
          <w:i/>
        </w:rPr>
      </w:pPr>
      <w:r w:rsidRPr="00980D4A">
        <w:rPr>
          <w:rFonts w:cs="Arial"/>
        </w:rPr>
        <w:t xml:space="preserve">Warunki płatności: </w:t>
      </w:r>
      <w:r w:rsidRPr="00980D4A">
        <w:rPr>
          <w:rFonts w:cs="Arial"/>
          <w:b/>
          <w:i/>
        </w:rPr>
        <w:t>przelew do 30 dni od dnia wystawienia faktury.</w:t>
      </w:r>
    </w:p>
    <w:p w14:paraId="02C2664A" w14:textId="14327BC6" w:rsidR="00980D4A" w:rsidRDefault="00980D4A" w:rsidP="006F36CF">
      <w:pPr>
        <w:pStyle w:val="Default"/>
        <w:rPr>
          <w:rFonts w:ascii="Arial" w:hAnsi="Arial" w:cs="Arial"/>
          <w:b/>
          <w:bCs/>
          <w:sz w:val="22"/>
          <w:szCs w:val="22"/>
        </w:rPr>
      </w:pPr>
      <w:r w:rsidRPr="00980D4A">
        <w:rPr>
          <w:rFonts w:ascii="Arial" w:hAnsi="Arial" w:cs="Arial"/>
          <w:sz w:val="22"/>
          <w:szCs w:val="22"/>
        </w:rPr>
        <w:t xml:space="preserve">Termin realizacji zamówienia: </w:t>
      </w:r>
      <w:r w:rsidRPr="00980D4A">
        <w:rPr>
          <w:rFonts w:ascii="Arial" w:hAnsi="Arial" w:cs="Arial"/>
          <w:b/>
          <w:bCs/>
          <w:sz w:val="22"/>
          <w:szCs w:val="22"/>
        </w:rPr>
        <w:t xml:space="preserve">od dnia </w:t>
      </w:r>
      <w:r w:rsidR="00FD1206">
        <w:rPr>
          <w:rFonts w:ascii="Arial" w:hAnsi="Arial" w:cs="Arial"/>
          <w:b/>
          <w:bCs/>
          <w:sz w:val="22"/>
          <w:szCs w:val="22"/>
        </w:rPr>
        <w:t>0</w:t>
      </w:r>
      <w:r w:rsidRPr="00980D4A">
        <w:rPr>
          <w:rFonts w:ascii="Arial" w:hAnsi="Arial" w:cs="Arial"/>
          <w:b/>
          <w:bCs/>
          <w:sz w:val="22"/>
          <w:szCs w:val="22"/>
        </w:rPr>
        <w:t xml:space="preserve">1 </w:t>
      </w:r>
      <w:r w:rsidR="00FD1206">
        <w:rPr>
          <w:rFonts w:ascii="Arial" w:hAnsi="Arial" w:cs="Arial"/>
          <w:b/>
          <w:bCs/>
          <w:sz w:val="22"/>
          <w:szCs w:val="22"/>
        </w:rPr>
        <w:t>stycznia</w:t>
      </w:r>
      <w:r w:rsidRPr="00980D4A">
        <w:rPr>
          <w:rFonts w:ascii="Arial" w:hAnsi="Arial" w:cs="Arial"/>
          <w:b/>
          <w:bCs/>
          <w:sz w:val="22"/>
          <w:szCs w:val="22"/>
        </w:rPr>
        <w:t xml:space="preserve"> 20</w:t>
      </w:r>
      <w:r w:rsidR="00FD1206">
        <w:rPr>
          <w:rFonts w:ascii="Arial" w:hAnsi="Arial" w:cs="Arial"/>
          <w:b/>
          <w:bCs/>
          <w:sz w:val="22"/>
          <w:szCs w:val="22"/>
        </w:rPr>
        <w:t>2</w:t>
      </w:r>
      <w:r w:rsidR="009F7D46">
        <w:rPr>
          <w:rFonts w:ascii="Arial" w:hAnsi="Arial" w:cs="Arial"/>
          <w:b/>
          <w:bCs/>
          <w:sz w:val="22"/>
          <w:szCs w:val="22"/>
        </w:rPr>
        <w:t>4</w:t>
      </w:r>
      <w:r w:rsidR="002C15EC">
        <w:rPr>
          <w:rFonts w:ascii="Arial" w:hAnsi="Arial" w:cs="Arial"/>
          <w:b/>
          <w:bCs/>
          <w:sz w:val="22"/>
          <w:szCs w:val="22"/>
        </w:rPr>
        <w:t xml:space="preserve"> r.</w:t>
      </w:r>
      <w:r w:rsidRPr="00980D4A">
        <w:rPr>
          <w:rFonts w:ascii="Arial" w:hAnsi="Arial" w:cs="Arial"/>
          <w:b/>
          <w:bCs/>
          <w:sz w:val="22"/>
          <w:szCs w:val="22"/>
        </w:rPr>
        <w:t xml:space="preserve"> do dnia 31 grudnia 202</w:t>
      </w:r>
      <w:r w:rsidR="002C15EC">
        <w:rPr>
          <w:rFonts w:ascii="Arial" w:hAnsi="Arial" w:cs="Arial"/>
          <w:b/>
          <w:bCs/>
          <w:sz w:val="22"/>
          <w:szCs w:val="22"/>
        </w:rPr>
        <w:t>5</w:t>
      </w:r>
      <w:r w:rsidRPr="00980D4A">
        <w:rPr>
          <w:rFonts w:ascii="Arial" w:hAnsi="Arial" w:cs="Arial"/>
          <w:b/>
          <w:bCs/>
          <w:sz w:val="22"/>
          <w:szCs w:val="22"/>
        </w:rPr>
        <w:t xml:space="preserve"> roku. </w:t>
      </w:r>
    </w:p>
    <w:p w14:paraId="127B43AE" w14:textId="50C7AEE4" w:rsidR="00160098" w:rsidRDefault="00F8493B" w:rsidP="006F36CF">
      <w:pPr>
        <w:numPr>
          <w:ilvl w:val="0"/>
          <w:numId w:val="26"/>
        </w:numPr>
        <w:spacing w:line="240" w:lineRule="auto"/>
        <w:ind w:left="0" w:firstLine="0"/>
        <w:rPr>
          <w:rFonts w:cs="Arial"/>
          <w:color w:val="FF0000"/>
        </w:rPr>
      </w:pPr>
      <w:r w:rsidRPr="00790516">
        <w:rPr>
          <w:rFonts w:cs="Arial"/>
          <w:spacing w:val="4"/>
        </w:rPr>
        <w:t xml:space="preserve">Oświadczam/y, że zapoznałem/liśmy się z wymaganiami Zamawiającego, dotyczącymi przedmiotu zamówienia, zamieszczonymi w dokumentacji postępowania, akceptujemy projektowane postanowienia umowy i zobowiązujemy się do podpisania umowy </w:t>
      </w:r>
      <w:r w:rsidR="00A94BD7">
        <w:rPr>
          <w:rFonts w:cs="Arial"/>
          <w:spacing w:val="4"/>
        </w:rPr>
        <w:t xml:space="preserve">                 </w:t>
      </w:r>
      <w:r w:rsidRPr="00790516">
        <w:rPr>
          <w:rFonts w:cs="Arial"/>
          <w:spacing w:val="4"/>
        </w:rPr>
        <w:t>w miejscu i terminie wskazanym przez Zamawiającego.</w:t>
      </w:r>
      <w:r w:rsidRPr="00790516">
        <w:rPr>
          <w:rFonts w:cs="Arial"/>
          <w:color w:val="FF0000"/>
          <w:spacing w:val="4"/>
        </w:rPr>
        <w:t xml:space="preserve"> </w:t>
      </w:r>
    </w:p>
    <w:p w14:paraId="637418A5" w14:textId="2615B8A0" w:rsidR="00F8493B" w:rsidRPr="00160098" w:rsidRDefault="00F8493B" w:rsidP="006F36CF">
      <w:pPr>
        <w:numPr>
          <w:ilvl w:val="0"/>
          <w:numId w:val="26"/>
        </w:numPr>
        <w:spacing w:line="240" w:lineRule="auto"/>
        <w:ind w:left="0" w:firstLine="0"/>
        <w:rPr>
          <w:rFonts w:cs="Arial"/>
          <w:color w:val="FF0000"/>
        </w:rPr>
      </w:pPr>
      <w:r w:rsidRPr="00160098">
        <w:rPr>
          <w:rFonts w:cs="Arial"/>
        </w:rPr>
        <w:t xml:space="preserve">Oświadczam/y, że informacje i dokumenty zawarte w Ofercie na stronach </w:t>
      </w:r>
      <w:r w:rsidR="00A94BD7">
        <w:rPr>
          <w:rFonts w:cs="Arial"/>
        </w:rPr>
        <w:t xml:space="preserve">                                    </w:t>
      </w:r>
      <w:r w:rsidRPr="00160098">
        <w:rPr>
          <w:rFonts w:cs="Arial"/>
        </w:rPr>
        <w:t xml:space="preserve">od nr ........................do nr ......................... stanowią tajemnicę przedsiębiorstwa </w:t>
      </w:r>
      <w:r w:rsidR="00A94BD7">
        <w:rPr>
          <w:rFonts w:cs="Arial"/>
        </w:rPr>
        <w:t xml:space="preserve">                       </w:t>
      </w:r>
      <w:r w:rsidRPr="00160098">
        <w:rPr>
          <w:rFonts w:cs="Arial"/>
        </w:rPr>
        <w:t>w rozumieniu przepisów o zwalczaniu nieuczciwej konkurencji i zastrzegamy, że nie mogą być one udostępniane. Informacje i dokumenty zawarte na pozos</w:t>
      </w:r>
      <w:r w:rsidR="00A94BD7">
        <w:rPr>
          <w:rFonts w:cs="Arial"/>
        </w:rPr>
        <w:t>tałych stronach Oferty są jawne</w:t>
      </w:r>
      <w:r w:rsidRPr="00160098">
        <w:rPr>
          <w:rFonts w:cs="Arial"/>
        </w:rPr>
        <w:t>*.</w:t>
      </w:r>
    </w:p>
    <w:p w14:paraId="41E08E0A" w14:textId="46C331CF" w:rsidR="00F8493B" w:rsidRPr="00790516" w:rsidRDefault="00F8493B" w:rsidP="006F36CF">
      <w:pPr>
        <w:numPr>
          <w:ilvl w:val="0"/>
          <w:numId w:val="26"/>
        </w:numPr>
        <w:spacing w:line="240" w:lineRule="auto"/>
        <w:ind w:left="0" w:firstLine="0"/>
        <w:rPr>
          <w:rFonts w:cs="Arial"/>
        </w:rPr>
      </w:pPr>
      <w:r w:rsidRPr="00790516">
        <w:rPr>
          <w:rFonts w:cs="Arial"/>
        </w:rPr>
        <w:t>Oświadczam/y, że w razie wybrania naszej oferty jako najkorzystniejszej zobowiązuję/</w:t>
      </w:r>
      <w:proofErr w:type="spellStart"/>
      <w:r w:rsidRPr="00790516">
        <w:rPr>
          <w:rFonts w:cs="Arial"/>
        </w:rPr>
        <w:t>emy</w:t>
      </w:r>
      <w:proofErr w:type="spellEnd"/>
      <w:r w:rsidRPr="00790516">
        <w:rPr>
          <w:rFonts w:cs="Arial"/>
        </w:rPr>
        <w:t xml:space="preserve"> się do podpisania Umowy na warunkach określonych w Projektowanych postanowieniach umowy, stanowiących Wzór umowy.</w:t>
      </w:r>
    </w:p>
    <w:p w14:paraId="0E6991BB" w14:textId="03C3678E" w:rsidR="00F8493B" w:rsidRPr="00790516" w:rsidRDefault="00F8493B" w:rsidP="006F36CF">
      <w:pPr>
        <w:numPr>
          <w:ilvl w:val="0"/>
          <w:numId w:val="26"/>
        </w:numPr>
        <w:spacing w:line="240" w:lineRule="auto"/>
        <w:ind w:left="0" w:firstLine="0"/>
        <w:rPr>
          <w:rFonts w:cs="Arial"/>
        </w:rPr>
      </w:pPr>
      <w:r w:rsidRPr="00790516">
        <w:rPr>
          <w:rFonts w:cs="Arial"/>
        </w:rPr>
        <w:lastRenderedPageBreak/>
        <w:t xml:space="preserve">Oświadczam, że jestem/jesteśmy </w:t>
      </w:r>
      <w:r w:rsidRPr="00790516">
        <w:rPr>
          <w:rFonts w:cs="Arial"/>
          <w:b/>
        </w:rPr>
        <w:t>mikro*/małym*/średnim*</w:t>
      </w:r>
      <w:r w:rsidR="00E30879" w:rsidRPr="00E30879">
        <w:rPr>
          <w:rFonts w:cs="Arial"/>
          <w:b/>
          <w:vertAlign w:val="superscript"/>
        </w:rPr>
        <w:t>1</w:t>
      </w:r>
      <w:r w:rsidRPr="00790516">
        <w:rPr>
          <w:rFonts w:cs="Arial"/>
          <w:b/>
        </w:rPr>
        <w:t xml:space="preserve"> </w:t>
      </w:r>
      <w:r w:rsidRPr="00790516">
        <w:rPr>
          <w:rFonts w:cs="Arial"/>
        </w:rPr>
        <w:t xml:space="preserve">przedsiębiorstwem </w:t>
      </w:r>
      <w:r w:rsidR="00A94BD7">
        <w:rPr>
          <w:rFonts w:cs="Arial"/>
        </w:rPr>
        <w:t xml:space="preserve">                    </w:t>
      </w:r>
      <w:r w:rsidRPr="00790516">
        <w:rPr>
          <w:rFonts w:cs="Arial"/>
        </w:rPr>
        <w:t>w rozumieniu ustawy z dnia 6 marca 2018 r. Prawo przedsiębiorców (Dz. U. z 20</w:t>
      </w:r>
      <w:r w:rsidR="0015389D">
        <w:rPr>
          <w:rFonts w:cs="Arial"/>
        </w:rPr>
        <w:t>2</w:t>
      </w:r>
      <w:r w:rsidR="002C15EC">
        <w:rPr>
          <w:rFonts w:cs="Arial"/>
        </w:rPr>
        <w:t>3</w:t>
      </w:r>
      <w:r w:rsidRPr="00790516">
        <w:rPr>
          <w:rFonts w:cs="Arial"/>
        </w:rPr>
        <w:t xml:space="preserve"> poz. </w:t>
      </w:r>
      <w:r w:rsidR="002C15EC">
        <w:rPr>
          <w:rFonts w:cs="Arial"/>
        </w:rPr>
        <w:t xml:space="preserve">221 z </w:t>
      </w:r>
      <w:proofErr w:type="spellStart"/>
      <w:r w:rsidR="002C15EC">
        <w:rPr>
          <w:rFonts w:cs="Arial"/>
        </w:rPr>
        <w:t>późn</w:t>
      </w:r>
      <w:proofErr w:type="spellEnd"/>
      <w:r w:rsidR="002C15EC">
        <w:rPr>
          <w:rFonts w:cs="Arial"/>
        </w:rPr>
        <w:t>. zm.</w:t>
      </w:r>
      <w:r w:rsidRPr="00790516">
        <w:rPr>
          <w:rFonts w:cs="Arial"/>
        </w:rPr>
        <w:t xml:space="preserve">). </w:t>
      </w:r>
    </w:p>
    <w:p w14:paraId="762226BC" w14:textId="77777777" w:rsidR="00F8493B" w:rsidRPr="00790516" w:rsidRDefault="00F8493B" w:rsidP="006F36CF">
      <w:pPr>
        <w:numPr>
          <w:ilvl w:val="0"/>
          <w:numId w:val="26"/>
        </w:numPr>
        <w:tabs>
          <w:tab w:val="left" w:pos="-567"/>
        </w:tabs>
        <w:spacing w:line="240" w:lineRule="auto"/>
        <w:ind w:left="357" w:hanging="357"/>
        <w:rPr>
          <w:rFonts w:cs="Arial"/>
        </w:rPr>
      </w:pPr>
      <w:r w:rsidRPr="00790516">
        <w:rPr>
          <w:rFonts w:cs="Arial"/>
          <w:color w:val="000000"/>
        </w:rPr>
        <w:t>Oświadczam, że wypełniłem obowiązki informacyjne przewidziane w art. 13 lub art. 14 RODO</w:t>
      </w:r>
      <w:r w:rsidRPr="00790516">
        <w:rPr>
          <w:rFonts w:cs="Arial"/>
          <w:color w:val="000000"/>
          <w:vertAlign w:val="superscript"/>
        </w:rPr>
        <w:t xml:space="preserve"> </w:t>
      </w:r>
      <w:r w:rsidRPr="00790516">
        <w:rPr>
          <w:rFonts w:cs="Arial"/>
          <w:color w:val="000000"/>
        </w:rPr>
        <w:t xml:space="preserve">wobec osób fizycznych, </w:t>
      </w:r>
      <w:r w:rsidRPr="00790516">
        <w:rPr>
          <w:rFonts w:cs="Arial"/>
        </w:rPr>
        <w:t>od których dane osobowe bezpośrednio lub pośrednio pozyskałem</w:t>
      </w:r>
      <w:r w:rsidRPr="00790516">
        <w:rPr>
          <w:rFonts w:cs="Arial"/>
          <w:color w:val="000000"/>
        </w:rPr>
        <w:t xml:space="preserve"> w celu ubiegania się o udzielenie zamówienia publicznego w niniejszym postępowaniu</w:t>
      </w:r>
      <w:r w:rsidRPr="00790516">
        <w:rPr>
          <w:rFonts w:cs="Arial"/>
        </w:rPr>
        <w:t>.</w:t>
      </w:r>
    </w:p>
    <w:p w14:paraId="7EFA89EA" w14:textId="562B4A9E" w:rsidR="00E30879" w:rsidRDefault="00F8493B" w:rsidP="006F36CF">
      <w:pPr>
        <w:numPr>
          <w:ilvl w:val="0"/>
          <w:numId w:val="26"/>
        </w:numPr>
        <w:spacing w:line="240" w:lineRule="auto"/>
        <w:ind w:left="357" w:hanging="357"/>
        <w:rPr>
          <w:rFonts w:cs="Arial"/>
        </w:rPr>
      </w:pPr>
      <w:r w:rsidRPr="00790516">
        <w:rPr>
          <w:rFonts w:cs="Arial"/>
        </w:rPr>
        <w:t>Zarejestrowane nazwy i adresy Wykonawców występujących wspólnie: …………………………………………………………………………………………………………………………………………………………………………………………………………………………</w:t>
      </w:r>
    </w:p>
    <w:p w14:paraId="37C98C52" w14:textId="742C30FD" w:rsidR="00E30879" w:rsidRDefault="00F8493B" w:rsidP="006F36CF">
      <w:pPr>
        <w:numPr>
          <w:ilvl w:val="0"/>
          <w:numId w:val="26"/>
        </w:numPr>
        <w:spacing w:line="240" w:lineRule="auto"/>
        <w:ind w:left="357" w:hanging="357"/>
        <w:rPr>
          <w:rFonts w:cs="Arial"/>
        </w:rPr>
      </w:pPr>
      <w:r w:rsidRPr="00E30879">
        <w:rPr>
          <w:rFonts w:cs="Arial"/>
        </w:rPr>
        <w:t>Oświadczam/y, że</w:t>
      </w:r>
      <w:r w:rsidR="0015472B">
        <w:rPr>
          <w:rFonts w:cs="Arial"/>
        </w:rPr>
        <w:t>:</w:t>
      </w:r>
    </w:p>
    <w:p w14:paraId="11512A08" w14:textId="77777777" w:rsidR="00E30879" w:rsidRDefault="00F8493B" w:rsidP="006F36CF">
      <w:pPr>
        <w:spacing w:line="240" w:lineRule="auto"/>
        <w:ind w:left="357"/>
        <w:rPr>
          <w:rFonts w:cs="Arial"/>
        </w:rPr>
      </w:pPr>
      <w:r w:rsidRPr="00E30879">
        <w:rPr>
          <w:rFonts w:cs="Arial"/>
        </w:rPr>
        <w:t>w naszym imieniu Podwykonawcy wykonają następujące części  zamówienia:</w:t>
      </w:r>
    </w:p>
    <w:p w14:paraId="263637AD" w14:textId="5E60571D" w:rsidR="00E30879" w:rsidRDefault="00F8493B" w:rsidP="006F36CF">
      <w:pPr>
        <w:spacing w:line="240" w:lineRule="auto"/>
        <w:ind w:left="357"/>
        <w:rPr>
          <w:rFonts w:cs="Arial"/>
        </w:rPr>
      </w:pPr>
      <w:r w:rsidRPr="00790516">
        <w:rPr>
          <w:rFonts w:cs="Arial"/>
        </w:rPr>
        <w:t>…………………………………………………………………………………………………………………………………………………………………………………………………………………………</w:t>
      </w:r>
    </w:p>
    <w:p w14:paraId="3184263A" w14:textId="107EC29F" w:rsidR="00E30879" w:rsidRDefault="00F8493B" w:rsidP="006F36CF">
      <w:pPr>
        <w:spacing w:line="240" w:lineRule="auto"/>
        <w:ind w:left="357"/>
        <w:rPr>
          <w:rFonts w:cs="Arial"/>
        </w:rPr>
      </w:pPr>
      <w:r w:rsidRPr="00790516">
        <w:rPr>
          <w:rFonts w:cs="Arial"/>
          <w:i/>
          <w:iCs/>
          <w:vertAlign w:val="superscript"/>
        </w:rPr>
        <w:t xml:space="preserve">Nazwa części zamówienia (zakres prac powierzony podwykonawcy) </w:t>
      </w:r>
      <w:r w:rsidR="00E30879">
        <w:rPr>
          <w:rFonts w:cs="Arial"/>
          <w:i/>
          <w:iCs/>
          <w:vertAlign w:val="superscript"/>
        </w:rPr>
        <w:t xml:space="preserve">oraz dane firmy podwykonawców, </w:t>
      </w:r>
      <w:r w:rsidRPr="00790516">
        <w:rPr>
          <w:rFonts w:cs="Arial"/>
          <w:i/>
          <w:iCs/>
          <w:vertAlign w:val="superscript"/>
        </w:rPr>
        <w:t>o ile są one już znane</w:t>
      </w:r>
    </w:p>
    <w:p w14:paraId="26341A8D" w14:textId="35BB473A" w:rsidR="00F8493B" w:rsidRPr="00790516" w:rsidRDefault="00F8493B" w:rsidP="006F36CF">
      <w:pPr>
        <w:spacing w:line="240" w:lineRule="auto"/>
        <w:ind w:left="357"/>
        <w:rPr>
          <w:rFonts w:cs="Arial"/>
        </w:rPr>
      </w:pPr>
      <w:r w:rsidRPr="00790516">
        <w:rPr>
          <w:rFonts w:cs="Arial"/>
        </w:rPr>
        <w:t>nie zamierzamy powierzyć Podwykonawcom wykonania części zamówienia *</w:t>
      </w:r>
    </w:p>
    <w:p w14:paraId="5B1A8F22" w14:textId="0295B227" w:rsidR="00F8493B" w:rsidRPr="00790516" w:rsidRDefault="00F8493B" w:rsidP="006F36CF">
      <w:pPr>
        <w:numPr>
          <w:ilvl w:val="0"/>
          <w:numId w:val="26"/>
        </w:numPr>
        <w:spacing w:line="240" w:lineRule="auto"/>
        <w:ind w:left="357" w:hanging="357"/>
        <w:rPr>
          <w:rFonts w:cs="Arial"/>
        </w:rPr>
      </w:pPr>
      <w:r w:rsidRPr="00790516">
        <w:rPr>
          <w:rFonts w:cs="Arial"/>
        </w:rPr>
        <w:t xml:space="preserve">Wskazuję adres internetowy ogólnodostępnych i bezpłatnych baz danych, pod którymi dostępne są oświadczenia lub dokumenty: </w:t>
      </w:r>
      <w:r w:rsidRPr="00790516">
        <w:rPr>
          <w:rFonts w:cs="Arial"/>
          <w:b/>
        </w:rPr>
        <w:t xml:space="preserve">KRS/CEIGD  www. </w:t>
      </w:r>
      <w:r w:rsidRPr="00790516">
        <w:rPr>
          <w:rFonts w:cs="Arial"/>
        </w:rPr>
        <w:t>.…………………….…………………………..............................................................................................................................................................................................................................</w:t>
      </w:r>
      <w:r w:rsidR="006F36CF">
        <w:rPr>
          <w:rFonts w:cs="Arial"/>
        </w:rPr>
        <w:t>........</w:t>
      </w:r>
    </w:p>
    <w:p w14:paraId="24F1F65A" w14:textId="77777777" w:rsidR="00F8493B" w:rsidRPr="00790516" w:rsidRDefault="00F8493B" w:rsidP="006F36CF">
      <w:pPr>
        <w:spacing w:line="240" w:lineRule="auto"/>
        <w:ind w:left="4395"/>
        <w:rPr>
          <w:rFonts w:cs="Arial"/>
          <w:i/>
          <w:sz w:val="18"/>
          <w:szCs w:val="18"/>
        </w:rPr>
      </w:pPr>
      <w:r w:rsidRPr="00790516">
        <w:rPr>
          <w:rFonts w:cs="Arial"/>
          <w:i/>
          <w:sz w:val="18"/>
          <w:szCs w:val="18"/>
        </w:rPr>
        <w:t>(dokładne dane referencyjne dokumentacji)</w:t>
      </w:r>
    </w:p>
    <w:p w14:paraId="15BE7477" w14:textId="6CF4A43B" w:rsidR="004247A4" w:rsidRDefault="004247A4" w:rsidP="00F8493B">
      <w:pPr>
        <w:ind w:left="4254"/>
        <w:rPr>
          <w:rFonts w:cs="Arial"/>
          <w:i/>
        </w:rPr>
      </w:pPr>
    </w:p>
    <w:p w14:paraId="004D52D7" w14:textId="77777777" w:rsidR="004247A4" w:rsidRDefault="004247A4" w:rsidP="00F8493B">
      <w:pPr>
        <w:ind w:left="4254"/>
        <w:rPr>
          <w:rFonts w:cs="Arial"/>
          <w:i/>
        </w:rPr>
      </w:pPr>
    </w:p>
    <w:p w14:paraId="309BBC24" w14:textId="2515F380" w:rsidR="00F8493B" w:rsidRPr="006F36CF" w:rsidRDefault="00F8493B" w:rsidP="006F36CF">
      <w:pPr>
        <w:ind w:left="4254"/>
        <w:rPr>
          <w:rFonts w:cs="Arial"/>
          <w:i/>
          <w:sz w:val="18"/>
          <w:szCs w:val="18"/>
        </w:rPr>
      </w:pPr>
      <w:r w:rsidRPr="00790516">
        <w:rPr>
          <w:rFonts w:cs="Arial"/>
          <w:i/>
        </w:rPr>
        <w:t xml:space="preserve">  ................................................................................. </w:t>
      </w:r>
      <w:r w:rsidRPr="00790516">
        <w:rPr>
          <w:rFonts w:cs="Arial"/>
          <w:i/>
        </w:rPr>
        <w:br/>
      </w:r>
      <w:r w:rsidRPr="00363DD3">
        <w:rPr>
          <w:rFonts w:cs="Arial"/>
          <w:i/>
          <w:sz w:val="18"/>
          <w:szCs w:val="18"/>
        </w:rPr>
        <w:t>kwalifikowany podpis elektroniczny, podpis zaufany lub podpis osobisty</w:t>
      </w:r>
      <w:r w:rsidRPr="00363DD3">
        <w:rPr>
          <w:rFonts w:cs="Arial"/>
          <w:b/>
          <w:color w:val="C00000"/>
          <w:sz w:val="18"/>
          <w:szCs w:val="18"/>
        </w:rPr>
        <w:t xml:space="preserve"> </w:t>
      </w:r>
      <w:r w:rsidRPr="00363DD3">
        <w:rPr>
          <w:rFonts w:cs="Arial"/>
          <w:i/>
          <w:sz w:val="18"/>
          <w:szCs w:val="18"/>
        </w:rPr>
        <w:t xml:space="preserve"> osoby lub osób uprawnionych do reprezentowania firmy</w:t>
      </w:r>
      <w:r w:rsidRPr="00790516">
        <w:rPr>
          <w:rFonts w:cs="Arial"/>
          <w:i/>
        </w:rPr>
        <w:t xml:space="preserve"> </w:t>
      </w:r>
    </w:p>
    <w:p w14:paraId="3C7C55C2" w14:textId="77777777" w:rsidR="00F8493B" w:rsidRPr="00790516" w:rsidRDefault="00F8493B" w:rsidP="004247A4">
      <w:pPr>
        <w:rPr>
          <w:rFonts w:cs="Arial"/>
          <w:b/>
          <w:i/>
          <w:sz w:val="18"/>
          <w:szCs w:val="18"/>
          <w:u w:val="single"/>
        </w:rPr>
      </w:pPr>
      <w:r w:rsidRPr="00790516">
        <w:rPr>
          <w:rFonts w:cs="Arial"/>
          <w:b/>
          <w:sz w:val="18"/>
          <w:szCs w:val="18"/>
          <w:u w:val="single"/>
        </w:rPr>
        <w:t>*</w:t>
      </w:r>
      <w:r w:rsidRPr="00790516">
        <w:rPr>
          <w:rFonts w:cs="Arial"/>
          <w:b/>
          <w:i/>
          <w:sz w:val="18"/>
          <w:szCs w:val="18"/>
          <w:u w:val="single"/>
          <w:vertAlign w:val="superscript"/>
        </w:rPr>
        <w:t xml:space="preserve"> </w:t>
      </w:r>
      <w:r w:rsidRPr="00790516">
        <w:rPr>
          <w:rFonts w:cs="Arial"/>
          <w:b/>
          <w:i/>
          <w:sz w:val="18"/>
          <w:szCs w:val="18"/>
          <w:u w:val="single"/>
        </w:rPr>
        <w:t>niepotrzebne skreślić</w:t>
      </w:r>
    </w:p>
    <w:p w14:paraId="638DC72F" w14:textId="012F5103" w:rsidR="00F8493B" w:rsidRPr="00E30879" w:rsidRDefault="00F8493B" w:rsidP="00E30879">
      <w:pPr>
        <w:pStyle w:val="Tekstprzypisudolnego"/>
        <w:spacing w:before="60"/>
        <w:ind w:left="142" w:hanging="142"/>
        <w:rPr>
          <w:rStyle w:val="DeltaViewInsertion"/>
          <w:rFonts w:ascii="Arial" w:hAnsi="Arial" w:cs="Arial"/>
          <w:i w:val="0"/>
          <w:sz w:val="18"/>
          <w:szCs w:val="18"/>
        </w:rPr>
      </w:pPr>
      <w:r w:rsidRPr="00E30879">
        <w:rPr>
          <w:rStyle w:val="Odwoanieprzypisudolnego"/>
          <w:rFonts w:ascii="Arial" w:eastAsia="Arial" w:hAnsi="Arial" w:cs="Arial"/>
          <w:b/>
          <w:sz w:val="18"/>
          <w:szCs w:val="18"/>
        </w:rPr>
        <w:footnoteRef/>
      </w:r>
      <w:r w:rsidR="00E30879">
        <w:rPr>
          <w:rStyle w:val="DeltaViewInsertion"/>
          <w:rFonts w:ascii="Arial" w:hAnsi="Arial" w:cs="Arial"/>
          <w:sz w:val="18"/>
          <w:szCs w:val="18"/>
        </w:rPr>
        <w:t xml:space="preserve"> </w:t>
      </w:r>
      <w:r w:rsidRPr="00E30879">
        <w:rPr>
          <w:rStyle w:val="DeltaViewInsertion"/>
          <w:rFonts w:ascii="Arial" w:hAnsi="Arial" w:cs="Arial"/>
          <w:sz w:val="18"/>
          <w:szCs w:val="18"/>
        </w:rPr>
        <w:t>Mikroprzedsiębiorstwo: przedsiębiorstwo, które zatrudnia mniej niż 10 osób i którego roczny obrót lub roczna suma bilansowa nie przekracza 2 milionów EUR.</w:t>
      </w:r>
    </w:p>
    <w:p w14:paraId="511F4FAF" w14:textId="52E947C5" w:rsidR="00F8493B" w:rsidRPr="00E30879" w:rsidRDefault="00E30879" w:rsidP="00E30879">
      <w:pPr>
        <w:pStyle w:val="Tekstprzypisudolnego"/>
        <w:spacing w:before="60"/>
        <w:ind w:left="142" w:hanging="142"/>
        <w:rPr>
          <w:rStyle w:val="DeltaViewInsertion"/>
          <w:rFonts w:ascii="Arial" w:hAnsi="Arial" w:cs="Arial"/>
          <w:sz w:val="18"/>
          <w:szCs w:val="18"/>
        </w:rPr>
      </w:pPr>
      <w:r>
        <w:rPr>
          <w:rStyle w:val="DeltaViewInsertion"/>
          <w:rFonts w:ascii="Arial" w:hAnsi="Arial" w:cs="Arial"/>
          <w:sz w:val="18"/>
          <w:szCs w:val="18"/>
        </w:rPr>
        <w:t xml:space="preserve">  </w:t>
      </w:r>
      <w:r w:rsidR="00F8493B" w:rsidRPr="00E30879">
        <w:rPr>
          <w:rStyle w:val="DeltaViewInsertion"/>
          <w:rFonts w:ascii="Arial" w:hAnsi="Arial" w:cs="Arial"/>
          <w:sz w:val="18"/>
          <w:szCs w:val="18"/>
        </w:rPr>
        <w:t xml:space="preserve">Małe przedsiębiorstwo: przedsiębiorstwo, które zatrudnia mniej niż 50 osób i którego roczny obrót lub roczna </w:t>
      </w:r>
      <w:r>
        <w:rPr>
          <w:rStyle w:val="DeltaViewInsertion"/>
          <w:rFonts w:ascii="Arial" w:hAnsi="Arial" w:cs="Arial"/>
          <w:sz w:val="18"/>
          <w:szCs w:val="18"/>
        </w:rPr>
        <w:t xml:space="preserve"> </w:t>
      </w:r>
      <w:r w:rsidR="00F8493B" w:rsidRPr="00E30879">
        <w:rPr>
          <w:rStyle w:val="DeltaViewInsertion"/>
          <w:rFonts w:ascii="Arial" w:hAnsi="Arial" w:cs="Arial"/>
          <w:sz w:val="18"/>
          <w:szCs w:val="18"/>
        </w:rPr>
        <w:t>suma bilansowa nie przekracza 10 milionów EUR.</w:t>
      </w:r>
    </w:p>
    <w:p w14:paraId="3940BED9" w14:textId="5A7322B0" w:rsidR="00F8493B" w:rsidRPr="00E30879" w:rsidRDefault="00E30879" w:rsidP="00E30879">
      <w:pPr>
        <w:spacing w:before="60"/>
        <w:ind w:left="142" w:hanging="142"/>
        <w:rPr>
          <w:rFonts w:cs="Arial"/>
          <w:b/>
          <w:i/>
          <w:sz w:val="18"/>
          <w:szCs w:val="18"/>
        </w:rPr>
      </w:pPr>
      <w:r>
        <w:rPr>
          <w:rStyle w:val="DeltaViewInsertion"/>
          <w:rFonts w:cs="Arial"/>
          <w:sz w:val="18"/>
          <w:szCs w:val="18"/>
        </w:rPr>
        <w:t xml:space="preserve"> </w:t>
      </w:r>
      <w:r w:rsidR="00F8493B" w:rsidRPr="00E30879">
        <w:rPr>
          <w:rStyle w:val="DeltaViewInsertion"/>
          <w:rFonts w:cs="Arial"/>
          <w:sz w:val="18"/>
          <w:szCs w:val="18"/>
        </w:rPr>
        <w:t>Średnie przedsiębiorstwo: przedsiębiorstwa, które nie są mikroprzedsiębiorstwami ani małymi przedsiębiorstwami</w:t>
      </w:r>
      <w:r w:rsidR="00F8493B" w:rsidRPr="00E30879">
        <w:rPr>
          <w:rFonts w:cs="Arial"/>
          <w:b/>
          <w:sz w:val="18"/>
          <w:szCs w:val="18"/>
        </w:rPr>
        <w:t xml:space="preserve"> </w:t>
      </w:r>
      <w:r w:rsidR="00F8493B" w:rsidRPr="00E30879">
        <w:rPr>
          <w:rFonts w:cs="Arial"/>
          <w:b/>
          <w:i/>
          <w:sz w:val="18"/>
          <w:szCs w:val="18"/>
        </w:rPr>
        <w:t>i które zatrudniają mniej niż 250 osób i których roczny obrót nie przekracza 50 milionów EUR lub roczna suma bilansowa nie przekracza 43 milionów EUR.</w:t>
      </w:r>
    </w:p>
    <w:p w14:paraId="03E933CF" w14:textId="1057716C" w:rsidR="004247A4" w:rsidRDefault="004247A4" w:rsidP="00F8493B">
      <w:pPr>
        <w:pStyle w:val="NormalnyWeb"/>
        <w:spacing w:before="0" w:after="0"/>
        <w:jc w:val="right"/>
        <w:rPr>
          <w:rFonts w:ascii="Arial" w:hAnsi="Arial" w:cs="Arial"/>
          <w:bCs/>
          <w:i/>
          <w:spacing w:val="4"/>
          <w:sz w:val="20"/>
          <w:szCs w:val="20"/>
        </w:rPr>
      </w:pPr>
    </w:p>
    <w:p w14:paraId="05A6F961" w14:textId="71B9BA1A" w:rsidR="006F36CF" w:rsidRDefault="006F36CF" w:rsidP="00F8493B">
      <w:pPr>
        <w:pStyle w:val="NormalnyWeb"/>
        <w:spacing w:before="0" w:after="0"/>
        <w:jc w:val="right"/>
        <w:rPr>
          <w:rFonts w:ascii="Arial" w:hAnsi="Arial" w:cs="Arial"/>
          <w:bCs/>
          <w:i/>
          <w:spacing w:val="4"/>
          <w:sz w:val="20"/>
          <w:szCs w:val="20"/>
        </w:rPr>
      </w:pPr>
    </w:p>
    <w:p w14:paraId="7D257CAA" w14:textId="47653943" w:rsidR="006F36CF" w:rsidRDefault="006F36CF" w:rsidP="00F8493B">
      <w:pPr>
        <w:pStyle w:val="NormalnyWeb"/>
        <w:spacing w:before="0" w:after="0"/>
        <w:jc w:val="right"/>
        <w:rPr>
          <w:rFonts w:ascii="Arial" w:hAnsi="Arial" w:cs="Arial"/>
          <w:bCs/>
          <w:i/>
          <w:spacing w:val="4"/>
          <w:sz w:val="20"/>
          <w:szCs w:val="20"/>
        </w:rPr>
      </w:pPr>
    </w:p>
    <w:p w14:paraId="0A12694F" w14:textId="77777777" w:rsidR="009F7D46" w:rsidRDefault="009F7D46" w:rsidP="00F8493B">
      <w:pPr>
        <w:pStyle w:val="NormalnyWeb"/>
        <w:spacing w:before="0" w:after="0"/>
        <w:jc w:val="right"/>
        <w:rPr>
          <w:rFonts w:ascii="Arial" w:hAnsi="Arial" w:cs="Arial"/>
          <w:bCs/>
          <w:i/>
          <w:spacing w:val="4"/>
          <w:sz w:val="20"/>
          <w:szCs w:val="20"/>
        </w:rPr>
      </w:pPr>
    </w:p>
    <w:p w14:paraId="718C7F53" w14:textId="77777777" w:rsidR="009F7D46" w:rsidRDefault="009F7D46" w:rsidP="00F8493B">
      <w:pPr>
        <w:pStyle w:val="NormalnyWeb"/>
        <w:spacing w:before="0" w:after="0"/>
        <w:jc w:val="right"/>
        <w:rPr>
          <w:rFonts w:ascii="Arial" w:hAnsi="Arial" w:cs="Arial"/>
          <w:bCs/>
          <w:i/>
          <w:spacing w:val="4"/>
          <w:sz w:val="20"/>
          <w:szCs w:val="20"/>
        </w:rPr>
      </w:pPr>
    </w:p>
    <w:p w14:paraId="58450742" w14:textId="77777777" w:rsidR="009F7D46" w:rsidRDefault="009F7D46" w:rsidP="00F8493B">
      <w:pPr>
        <w:pStyle w:val="NormalnyWeb"/>
        <w:spacing w:before="0" w:after="0"/>
        <w:jc w:val="right"/>
        <w:rPr>
          <w:rFonts w:ascii="Arial" w:hAnsi="Arial" w:cs="Arial"/>
          <w:bCs/>
          <w:i/>
          <w:spacing w:val="4"/>
          <w:sz w:val="20"/>
          <w:szCs w:val="20"/>
        </w:rPr>
      </w:pPr>
    </w:p>
    <w:p w14:paraId="5B98CD54" w14:textId="6B75090D" w:rsidR="00F8493B" w:rsidRPr="00FD1206" w:rsidRDefault="00F8493B" w:rsidP="00F8493B">
      <w:pPr>
        <w:pStyle w:val="NormalnyWeb"/>
        <w:spacing w:before="0" w:after="0"/>
        <w:jc w:val="right"/>
        <w:rPr>
          <w:rFonts w:ascii="Arial" w:hAnsi="Arial" w:cs="Arial"/>
          <w:bCs/>
          <w:i/>
          <w:spacing w:val="4"/>
          <w:sz w:val="20"/>
          <w:szCs w:val="20"/>
        </w:rPr>
      </w:pPr>
      <w:r w:rsidRPr="00FD1206">
        <w:rPr>
          <w:rFonts w:ascii="Arial" w:hAnsi="Arial" w:cs="Arial"/>
          <w:bCs/>
          <w:i/>
          <w:spacing w:val="4"/>
          <w:sz w:val="20"/>
          <w:szCs w:val="20"/>
        </w:rPr>
        <w:lastRenderedPageBreak/>
        <w:t>Załącznik nr 2 do SWZ</w:t>
      </w:r>
    </w:p>
    <w:p w14:paraId="1941A0D7" w14:textId="71AC43A8" w:rsidR="00FD1206" w:rsidRDefault="00FD1206" w:rsidP="00FD1206">
      <w:pPr>
        <w:autoSpaceDE w:val="0"/>
        <w:autoSpaceDN w:val="0"/>
        <w:adjustRightInd w:val="0"/>
        <w:spacing w:line="240" w:lineRule="exact"/>
        <w:ind w:left="-284" w:firstLine="77"/>
        <w:rPr>
          <w:rFonts w:eastAsia="Times New Roman" w:cs="Arial"/>
          <w:lang w:eastAsia="pl-PL"/>
        </w:rPr>
      </w:pPr>
      <w:r w:rsidRPr="006B1304">
        <w:rPr>
          <w:rFonts w:eastAsia="Times New Roman" w:cs="Arial"/>
          <w:bCs/>
          <w:lang w:eastAsia="pl-PL"/>
        </w:rPr>
        <w:t xml:space="preserve">Nr sprawy </w:t>
      </w:r>
      <w:r>
        <w:rPr>
          <w:rFonts w:eastAsia="Times New Roman" w:cs="Arial"/>
          <w:lang w:eastAsia="pl-PL"/>
        </w:rPr>
        <w:t>MT.2370.9.202</w:t>
      </w:r>
      <w:r w:rsidR="009F7D46">
        <w:rPr>
          <w:rFonts w:eastAsia="Times New Roman" w:cs="Arial"/>
          <w:lang w:eastAsia="pl-PL"/>
        </w:rPr>
        <w:t>3</w:t>
      </w:r>
      <w:r>
        <w:rPr>
          <w:rFonts w:eastAsia="Times New Roman" w:cs="Arial"/>
          <w:lang w:eastAsia="pl-PL"/>
        </w:rPr>
        <w:t xml:space="preserve"> </w:t>
      </w:r>
    </w:p>
    <w:p w14:paraId="344F2DC3" w14:textId="77777777" w:rsidR="0015389D" w:rsidRPr="006B1304" w:rsidRDefault="0015389D" w:rsidP="00FD1206">
      <w:pPr>
        <w:autoSpaceDE w:val="0"/>
        <w:autoSpaceDN w:val="0"/>
        <w:adjustRightInd w:val="0"/>
        <w:spacing w:line="240" w:lineRule="exact"/>
        <w:ind w:left="-284" w:firstLine="77"/>
        <w:rPr>
          <w:rFonts w:eastAsia="Times New Roman" w:cs="Arial"/>
          <w:lang w:eastAsia="pl-PL"/>
        </w:rPr>
      </w:pPr>
    </w:p>
    <w:p w14:paraId="05C4146D" w14:textId="77777777" w:rsidR="00FD1206" w:rsidRPr="00AC0071" w:rsidRDefault="00FD1206" w:rsidP="00FD1206">
      <w:pPr>
        <w:pStyle w:val="Teksttreci30"/>
        <w:shd w:val="clear" w:color="auto" w:fill="auto"/>
        <w:ind w:right="238"/>
        <w:rPr>
          <w:rFonts w:ascii="Arial" w:hAnsi="Arial" w:cs="Arial"/>
          <w:sz w:val="24"/>
          <w:szCs w:val="24"/>
          <w:u w:val="single"/>
        </w:rPr>
      </w:pPr>
      <w:r w:rsidRPr="00AC0071">
        <w:rPr>
          <w:rFonts w:ascii="Arial" w:hAnsi="Arial" w:cs="Arial"/>
          <w:sz w:val="24"/>
          <w:szCs w:val="24"/>
          <w:u w:val="single"/>
        </w:rPr>
        <w:t>Zamawiający:</w:t>
      </w:r>
    </w:p>
    <w:p w14:paraId="4E50558A" w14:textId="77777777" w:rsidR="00FD1206" w:rsidRPr="007F218F" w:rsidRDefault="00FD1206" w:rsidP="00FD1206">
      <w:pPr>
        <w:pStyle w:val="Teksttreci30"/>
        <w:shd w:val="clear" w:color="auto" w:fill="auto"/>
        <w:spacing w:line="360" w:lineRule="auto"/>
        <w:ind w:right="238"/>
        <w:rPr>
          <w:rFonts w:ascii="Arial" w:hAnsi="Arial" w:cs="Arial"/>
          <w:b w:val="0"/>
          <w:sz w:val="22"/>
          <w:szCs w:val="22"/>
        </w:rPr>
      </w:pPr>
      <w:r w:rsidRPr="007F218F">
        <w:rPr>
          <w:rFonts w:ascii="Arial" w:hAnsi="Arial" w:cs="Arial"/>
          <w:sz w:val="22"/>
          <w:szCs w:val="22"/>
        </w:rPr>
        <w:t xml:space="preserve">Komenda Miejska Państwowej Straży Pożarnej w </w:t>
      </w:r>
      <w:r>
        <w:rPr>
          <w:rFonts w:ascii="Arial" w:hAnsi="Arial" w:cs="Arial"/>
          <w:sz w:val="22"/>
          <w:szCs w:val="22"/>
        </w:rPr>
        <w:t>Bielsku-Białej</w:t>
      </w:r>
      <w:r w:rsidRPr="007F218F">
        <w:rPr>
          <w:rFonts w:ascii="Arial" w:hAnsi="Arial" w:cs="Arial"/>
          <w:sz w:val="22"/>
          <w:szCs w:val="22"/>
        </w:rPr>
        <w:br/>
        <w:t xml:space="preserve">ul. </w:t>
      </w:r>
      <w:r>
        <w:rPr>
          <w:rFonts w:ascii="Arial" w:hAnsi="Arial" w:cs="Arial"/>
          <w:sz w:val="22"/>
          <w:szCs w:val="22"/>
        </w:rPr>
        <w:t>Leszczyńska 43, 43-300 Bielsko-Biała</w:t>
      </w:r>
    </w:p>
    <w:tbl>
      <w:tblPr>
        <w:tblW w:w="495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74"/>
        <w:gridCol w:w="4952"/>
      </w:tblGrid>
      <w:tr w:rsidR="00F8493B" w:rsidRPr="00790516" w14:paraId="2B29A32F" w14:textId="77777777" w:rsidTr="006F36CF">
        <w:trPr>
          <w:trHeight w:val="46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052EAC" w14:textId="77777777" w:rsidR="00F8493B" w:rsidRPr="006F36CF" w:rsidRDefault="00F8493B" w:rsidP="0098019A">
            <w:pPr>
              <w:spacing w:line="240" w:lineRule="auto"/>
              <w:rPr>
                <w:rFonts w:cs="Arial"/>
                <w:sz w:val="20"/>
                <w:szCs w:val="20"/>
              </w:rPr>
            </w:pPr>
            <w:r w:rsidRPr="006F36CF">
              <w:rPr>
                <w:rFonts w:cs="Arial"/>
                <w:sz w:val="20"/>
                <w:szCs w:val="20"/>
              </w:rPr>
              <w:t>Pełna nazwa Wykonawcy/</w:t>
            </w:r>
          </w:p>
          <w:p w14:paraId="0BDC579A" w14:textId="77777777" w:rsidR="00F8493B" w:rsidRPr="006F36CF" w:rsidRDefault="00F8493B" w:rsidP="0098019A">
            <w:pPr>
              <w:spacing w:line="240" w:lineRule="auto"/>
              <w:rPr>
                <w:rFonts w:cs="Arial"/>
                <w:sz w:val="20"/>
                <w:szCs w:val="20"/>
              </w:rPr>
            </w:pPr>
            <w:r w:rsidRPr="006F36CF">
              <w:rPr>
                <w:rFonts w:cs="Arial"/>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F195DA1" w14:textId="77777777" w:rsidR="00F8493B" w:rsidRPr="006F36CF" w:rsidRDefault="00F8493B" w:rsidP="0098019A">
            <w:pPr>
              <w:spacing w:before="60" w:line="240" w:lineRule="auto"/>
              <w:rPr>
                <w:rFonts w:cs="Arial"/>
                <w:sz w:val="20"/>
                <w:szCs w:val="20"/>
              </w:rPr>
            </w:pPr>
          </w:p>
        </w:tc>
      </w:tr>
      <w:tr w:rsidR="00F8493B" w:rsidRPr="00790516" w14:paraId="35F14541" w14:textId="77777777" w:rsidTr="006F36CF">
        <w:trPr>
          <w:trHeight w:val="29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6616AA" w14:textId="77777777" w:rsidR="00F8493B" w:rsidRPr="006F36CF" w:rsidRDefault="00F8493B" w:rsidP="0098019A">
            <w:pPr>
              <w:spacing w:before="60" w:line="240" w:lineRule="auto"/>
              <w:ind w:right="74"/>
              <w:rPr>
                <w:rFonts w:cs="Arial"/>
                <w:iCs/>
                <w:sz w:val="20"/>
                <w:szCs w:val="20"/>
              </w:rPr>
            </w:pPr>
            <w:r w:rsidRPr="006F36CF">
              <w:rPr>
                <w:rFonts w:cs="Arial"/>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2807ABC" w14:textId="77777777" w:rsidR="00F8493B" w:rsidRPr="006F36CF" w:rsidRDefault="00F8493B" w:rsidP="0098019A">
            <w:pPr>
              <w:spacing w:before="60" w:line="240" w:lineRule="auto"/>
              <w:rPr>
                <w:rFonts w:cs="Arial"/>
                <w:sz w:val="20"/>
                <w:szCs w:val="20"/>
              </w:rPr>
            </w:pPr>
          </w:p>
        </w:tc>
      </w:tr>
      <w:tr w:rsidR="00F8493B" w:rsidRPr="00790516" w14:paraId="7A79592F" w14:textId="77777777" w:rsidTr="006F36CF">
        <w:trPr>
          <w:trHeight w:val="29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3FAA8FB" w14:textId="77777777" w:rsidR="00F8493B" w:rsidRPr="006F36CF" w:rsidRDefault="00F8493B" w:rsidP="0098019A">
            <w:pPr>
              <w:spacing w:before="60" w:line="240" w:lineRule="auto"/>
              <w:ind w:right="74"/>
              <w:rPr>
                <w:rFonts w:cs="Arial"/>
                <w:sz w:val="20"/>
                <w:szCs w:val="20"/>
              </w:rPr>
            </w:pPr>
            <w:r w:rsidRPr="006F36CF">
              <w:rPr>
                <w:rFonts w:cs="Arial"/>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42315AE8" w14:textId="77777777" w:rsidR="00F8493B" w:rsidRPr="006F36CF" w:rsidRDefault="00F8493B" w:rsidP="0098019A">
            <w:pPr>
              <w:spacing w:before="60" w:line="240" w:lineRule="auto"/>
              <w:rPr>
                <w:rFonts w:cs="Arial"/>
                <w:sz w:val="20"/>
                <w:szCs w:val="20"/>
              </w:rPr>
            </w:pPr>
          </w:p>
        </w:tc>
      </w:tr>
      <w:tr w:rsidR="00F8493B" w:rsidRPr="00790516" w14:paraId="0DC5CC9D" w14:textId="77777777" w:rsidTr="006F36CF">
        <w:trPr>
          <w:trHeight w:val="29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5F574A" w14:textId="77777777" w:rsidR="00F8493B" w:rsidRPr="006F36CF" w:rsidRDefault="00F8493B" w:rsidP="0098019A">
            <w:pPr>
              <w:spacing w:before="60" w:line="240" w:lineRule="auto"/>
              <w:ind w:right="74"/>
              <w:rPr>
                <w:rFonts w:cs="Arial"/>
                <w:sz w:val="20"/>
                <w:szCs w:val="20"/>
              </w:rPr>
            </w:pPr>
            <w:r w:rsidRPr="006F36CF">
              <w:rPr>
                <w:rFonts w:cs="Arial"/>
                <w:sz w:val="20"/>
                <w:szCs w:val="20"/>
              </w:rPr>
              <w:t>KRS/</w:t>
            </w:r>
            <w:proofErr w:type="spellStart"/>
            <w:r w:rsidRPr="006F36CF">
              <w:rPr>
                <w:rFonts w:cs="Arial"/>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0A46510" w14:textId="77777777" w:rsidR="00F8493B" w:rsidRPr="006F36CF" w:rsidRDefault="00F8493B" w:rsidP="0098019A">
            <w:pPr>
              <w:spacing w:before="60" w:line="240" w:lineRule="auto"/>
              <w:rPr>
                <w:rFonts w:cs="Arial"/>
                <w:sz w:val="20"/>
                <w:szCs w:val="20"/>
              </w:rPr>
            </w:pPr>
          </w:p>
        </w:tc>
      </w:tr>
      <w:tr w:rsidR="00F8493B" w:rsidRPr="00790516" w14:paraId="1EEC4F8E" w14:textId="77777777" w:rsidTr="006F36CF">
        <w:trPr>
          <w:trHeight w:val="582"/>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9787C1B" w14:textId="77777777" w:rsidR="00F8493B" w:rsidRPr="006F36CF" w:rsidRDefault="00F8493B" w:rsidP="0098019A">
            <w:pPr>
              <w:spacing w:before="60" w:line="240" w:lineRule="auto"/>
              <w:rPr>
                <w:rFonts w:cs="Arial"/>
                <w:sz w:val="20"/>
                <w:szCs w:val="20"/>
              </w:rPr>
            </w:pPr>
            <w:r w:rsidRPr="006F36CF">
              <w:rPr>
                <w:rFonts w:cs="Arial"/>
                <w:sz w:val="20"/>
                <w:szCs w:val="20"/>
              </w:rPr>
              <w:t>Adres Siedziby Wykonawcy</w:t>
            </w:r>
          </w:p>
          <w:p w14:paraId="6635D595" w14:textId="20C53B16" w:rsidR="0098019A" w:rsidRPr="006F36CF" w:rsidRDefault="0098019A" w:rsidP="0098019A">
            <w:pPr>
              <w:spacing w:before="60" w:line="240" w:lineRule="auto"/>
              <w:rPr>
                <w:rFonts w:cs="Arial"/>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FB555" w14:textId="77777777" w:rsidR="00F8493B" w:rsidRPr="006F36CF" w:rsidRDefault="00F8493B" w:rsidP="0098019A">
            <w:pPr>
              <w:spacing w:before="60" w:line="240" w:lineRule="auto"/>
              <w:rPr>
                <w:rFonts w:cs="Arial"/>
                <w:sz w:val="20"/>
                <w:szCs w:val="20"/>
              </w:rPr>
            </w:pPr>
          </w:p>
        </w:tc>
      </w:tr>
      <w:tr w:rsidR="00F8493B" w:rsidRPr="00790516" w14:paraId="02EF4862" w14:textId="77777777" w:rsidTr="006F36CF">
        <w:trPr>
          <w:trHeight w:val="812"/>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AB4AD9C" w14:textId="77777777" w:rsidR="00F8493B" w:rsidRPr="006F36CF" w:rsidRDefault="00F8493B" w:rsidP="0098019A">
            <w:pPr>
              <w:spacing w:before="60" w:line="240" w:lineRule="auto"/>
              <w:ind w:right="74"/>
              <w:rPr>
                <w:rFonts w:cs="Arial"/>
                <w:iCs/>
                <w:sz w:val="20"/>
                <w:szCs w:val="20"/>
              </w:rPr>
            </w:pPr>
            <w:r w:rsidRPr="006F36CF">
              <w:rPr>
                <w:rFonts w:cs="Arial"/>
                <w:iCs/>
                <w:sz w:val="20"/>
                <w:szCs w:val="20"/>
              </w:rPr>
              <w:t>Osoba upoważniona do reprezentowania Wykonawcy</w:t>
            </w:r>
          </w:p>
          <w:p w14:paraId="30752E43" w14:textId="77777777" w:rsidR="00F8493B" w:rsidRPr="006F36CF" w:rsidRDefault="00F8493B" w:rsidP="0098019A">
            <w:pPr>
              <w:spacing w:before="60" w:line="240" w:lineRule="auto"/>
              <w:ind w:right="74"/>
              <w:rPr>
                <w:rFonts w:cs="Arial"/>
                <w:sz w:val="20"/>
                <w:szCs w:val="20"/>
              </w:rPr>
            </w:pPr>
          </w:p>
        </w:tc>
        <w:tc>
          <w:tcPr>
            <w:tcW w:w="2713" w:type="pct"/>
            <w:tcBorders>
              <w:top w:val="single" w:sz="4" w:space="0" w:color="auto"/>
              <w:left w:val="single" w:sz="4" w:space="0" w:color="auto"/>
              <w:bottom w:val="single" w:sz="4" w:space="0" w:color="auto"/>
              <w:right w:val="single" w:sz="4" w:space="0" w:color="auto"/>
            </w:tcBorders>
          </w:tcPr>
          <w:p w14:paraId="1A7C8C18" w14:textId="77777777" w:rsidR="00F8493B" w:rsidRPr="006F36CF" w:rsidRDefault="00F8493B" w:rsidP="0098019A">
            <w:pPr>
              <w:spacing w:before="60" w:line="240" w:lineRule="auto"/>
              <w:rPr>
                <w:rFonts w:cs="Arial"/>
                <w:i/>
                <w:sz w:val="20"/>
                <w:szCs w:val="20"/>
              </w:rPr>
            </w:pPr>
          </w:p>
          <w:p w14:paraId="1219CD8D" w14:textId="77777777" w:rsidR="00F8493B" w:rsidRPr="006F36CF" w:rsidRDefault="00F8493B" w:rsidP="0098019A">
            <w:pPr>
              <w:spacing w:before="60" w:line="240" w:lineRule="auto"/>
              <w:rPr>
                <w:rFonts w:cs="Arial"/>
                <w:sz w:val="20"/>
                <w:szCs w:val="20"/>
              </w:rPr>
            </w:pPr>
            <w:r w:rsidRPr="006F36CF">
              <w:rPr>
                <w:rFonts w:cs="Arial"/>
                <w:i/>
                <w:sz w:val="20"/>
                <w:szCs w:val="20"/>
              </w:rPr>
              <w:t>(imię, nazwisko, stanowisko/podstawa do reprezentacji)</w:t>
            </w:r>
          </w:p>
        </w:tc>
      </w:tr>
    </w:tbl>
    <w:p w14:paraId="2FBB1FFA" w14:textId="77777777" w:rsidR="006F36CF" w:rsidRDefault="006F36CF" w:rsidP="00A75E6F">
      <w:pPr>
        <w:pStyle w:val="Stopka"/>
        <w:tabs>
          <w:tab w:val="clear" w:pos="4536"/>
          <w:tab w:val="clear" w:pos="9072"/>
        </w:tabs>
        <w:spacing w:line="276" w:lineRule="auto"/>
        <w:jc w:val="center"/>
        <w:rPr>
          <w:rFonts w:cs="Arial"/>
          <w:b/>
        </w:rPr>
      </w:pPr>
    </w:p>
    <w:p w14:paraId="5DEC70B4" w14:textId="5763EE55" w:rsidR="00F8493B" w:rsidRPr="00A75E6F" w:rsidRDefault="00F8493B" w:rsidP="00A75E6F">
      <w:pPr>
        <w:pStyle w:val="Stopka"/>
        <w:tabs>
          <w:tab w:val="clear" w:pos="4536"/>
          <w:tab w:val="clear" w:pos="9072"/>
        </w:tabs>
        <w:spacing w:line="276" w:lineRule="auto"/>
        <w:jc w:val="center"/>
        <w:rPr>
          <w:rFonts w:cs="Arial"/>
          <w:b/>
        </w:rPr>
      </w:pPr>
      <w:r w:rsidRPr="0098019A">
        <w:rPr>
          <w:rFonts w:cs="Arial"/>
          <w:b/>
        </w:rPr>
        <w:t>OŚWIADCZENIE WYKONAWCY</w:t>
      </w:r>
      <w:r w:rsidR="00A75E6F">
        <w:rPr>
          <w:rFonts w:cs="Arial"/>
          <w:b/>
        </w:rPr>
        <w:t xml:space="preserve"> </w:t>
      </w:r>
      <w:r w:rsidRPr="0098019A">
        <w:rPr>
          <w:rFonts w:cs="Arial"/>
          <w:b/>
        </w:rPr>
        <w:t>składane na pods</w:t>
      </w:r>
      <w:r w:rsidR="00A94BD7" w:rsidRPr="0098019A">
        <w:rPr>
          <w:rFonts w:cs="Arial"/>
          <w:b/>
        </w:rPr>
        <w:t>tawie art. 125 ust. 1 ustawy PZP</w:t>
      </w:r>
      <w:r w:rsidR="00A75E6F">
        <w:rPr>
          <w:rFonts w:cs="Arial"/>
          <w:b/>
        </w:rPr>
        <w:t xml:space="preserve"> </w:t>
      </w:r>
      <w:r w:rsidR="00A75E6F" w:rsidRPr="0098019A">
        <w:rPr>
          <w:rFonts w:cs="Arial"/>
          <w:b/>
          <w:bCs/>
        </w:rPr>
        <w:t>dotyczące przesłanek wykluczenia z postępowania</w:t>
      </w:r>
      <w:r w:rsidR="00A75E6F">
        <w:rPr>
          <w:rFonts w:cs="Arial"/>
          <w:b/>
          <w:bCs/>
        </w:rPr>
        <w:t xml:space="preserve"> </w:t>
      </w:r>
      <w:proofErr w:type="spellStart"/>
      <w:r w:rsidR="00A75E6F">
        <w:rPr>
          <w:rFonts w:cs="Arial"/>
          <w:b/>
          <w:bCs/>
        </w:rPr>
        <w:t>pn</w:t>
      </w:r>
      <w:proofErr w:type="spellEnd"/>
      <w:r w:rsidRPr="0098019A">
        <w:rPr>
          <w:rFonts w:cs="Arial"/>
          <w:b/>
          <w:bCs/>
        </w:rPr>
        <w:t>:</w:t>
      </w:r>
    </w:p>
    <w:p w14:paraId="2909D570" w14:textId="6809417A" w:rsidR="00FD1206" w:rsidRPr="00FD1206" w:rsidRDefault="00FD1206" w:rsidP="0098019A">
      <w:pPr>
        <w:autoSpaceDE w:val="0"/>
        <w:autoSpaceDN w:val="0"/>
        <w:adjustRightInd w:val="0"/>
        <w:rPr>
          <w:rFonts w:cs="Arial"/>
          <w:b/>
          <w:bCs/>
        </w:rPr>
      </w:pPr>
      <w:r w:rsidRPr="00FD1206">
        <w:rPr>
          <w:rFonts w:cs="Arial"/>
          <w:b/>
          <w:bCs/>
        </w:rPr>
        <w:t>„</w:t>
      </w:r>
      <w:r w:rsidRPr="00FD1206">
        <w:rPr>
          <w:rFonts w:eastAsia="Times New Roman" w:cs="Arial"/>
          <w:b/>
          <w:bCs/>
          <w:lang w:eastAsia="pl-PL"/>
        </w:rPr>
        <w:t>Dostawa oleju napędowego do stacjonarn</w:t>
      </w:r>
      <w:r w:rsidR="00836E3E">
        <w:rPr>
          <w:rFonts w:eastAsia="Times New Roman" w:cs="Arial"/>
          <w:b/>
          <w:bCs/>
          <w:lang w:eastAsia="pl-PL"/>
        </w:rPr>
        <w:t>ych</w:t>
      </w:r>
      <w:r w:rsidRPr="00FD1206">
        <w:rPr>
          <w:rFonts w:eastAsia="Times New Roman" w:cs="Arial"/>
          <w:b/>
          <w:bCs/>
          <w:lang w:eastAsia="pl-PL"/>
        </w:rPr>
        <w:t xml:space="preserve"> zbiornik</w:t>
      </w:r>
      <w:r w:rsidR="00836E3E">
        <w:rPr>
          <w:rFonts w:eastAsia="Times New Roman" w:cs="Arial"/>
          <w:b/>
          <w:bCs/>
          <w:lang w:eastAsia="pl-PL"/>
        </w:rPr>
        <w:t>ów</w:t>
      </w:r>
      <w:r w:rsidRPr="00FD1206">
        <w:rPr>
          <w:rFonts w:eastAsia="Times New Roman" w:cs="Arial"/>
          <w:b/>
          <w:bCs/>
          <w:lang w:eastAsia="pl-PL"/>
        </w:rPr>
        <w:t xml:space="preserve"> Zamawiającego oraz tankowanie pojazdów poprzez stacje paliw akceptujące bezgotówkowe karty paliwowe do pojazdów i sprzętu silnikowego Komendy Miejskiej Państwowej Straży Pożarnej w</w:t>
      </w:r>
      <w:r w:rsidR="00836E3E">
        <w:rPr>
          <w:rFonts w:eastAsia="Times New Roman" w:cs="Arial"/>
          <w:b/>
          <w:bCs/>
          <w:lang w:eastAsia="pl-PL"/>
        </w:rPr>
        <w:t> </w:t>
      </w:r>
      <w:r w:rsidRPr="00FD1206">
        <w:rPr>
          <w:rFonts w:eastAsia="Times New Roman" w:cs="Arial"/>
          <w:b/>
          <w:bCs/>
          <w:lang w:eastAsia="pl-PL"/>
        </w:rPr>
        <w:t>Bielsku-Białej</w:t>
      </w:r>
      <w:r w:rsidRPr="00FD1206">
        <w:rPr>
          <w:rFonts w:cs="Arial"/>
          <w:b/>
          <w:bCs/>
        </w:rPr>
        <w:t>”</w:t>
      </w:r>
    </w:p>
    <w:p w14:paraId="3814F202" w14:textId="630EC121" w:rsidR="00F8493B" w:rsidRPr="00790516" w:rsidRDefault="00F8493B" w:rsidP="0098019A">
      <w:pPr>
        <w:rPr>
          <w:rFonts w:cs="Arial"/>
        </w:rPr>
      </w:pPr>
      <w:r w:rsidRPr="00790516">
        <w:rPr>
          <w:rFonts w:cs="Arial"/>
        </w:rPr>
        <w:t xml:space="preserve">Oświadczam, że </w:t>
      </w:r>
      <w:r w:rsidRPr="00790516">
        <w:rPr>
          <w:rFonts w:cs="Arial"/>
          <w:b/>
          <w:u w:val="single"/>
        </w:rPr>
        <w:t>nie podlegam wykluczeniu</w:t>
      </w:r>
      <w:r w:rsidRPr="00790516">
        <w:rPr>
          <w:rFonts w:cs="Arial"/>
        </w:rPr>
        <w:t xml:space="preserve"> z postępowania o udzielenie zamówienia na podstawie art. 108 ust. 1 oraz art. 109 ust. 1 pkt 4, 5, 7 ustawy PZP.</w:t>
      </w:r>
    </w:p>
    <w:p w14:paraId="71332AA1" w14:textId="3B19F852" w:rsidR="00F8493B" w:rsidRPr="00790516" w:rsidRDefault="00F8493B" w:rsidP="00E30879">
      <w:pPr>
        <w:rPr>
          <w:rFonts w:cs="Arial"/>
        </w:rPr>
      </w:pPr>
      <w:r w:rsidRPr="00790516">
        <w:rPr>
          <w:rFonts w:cs="Arial"/>
        </w:rPr>
        <w:t xml:space="preserve">Oświadczam, że </w:t>
      </w:r>
      <w:r w:rsidRPr="00790516">
        <w:rPr>
          <w:rFonts w:cs="Arial"/>
          <w:u w:val="single"/>
        </w:rPr>
        <w:t>zachodzą w stosunku do mnie podstawy wykluczenia</w:t>
      </w:r>
      <w:r w:rsidRPr="00790516">
        <w:rPr>
          <w:rFonts w:cs="Arial"/>
        </w:rPr>
        <w:t xml:space="preserve"> na podstawie art. ……. ustawy </w:t>
      </w:r>
      <w:r w:rsidR="00A94BD7" w:rsidRPr="00790516">
        <w:rPr>
          <w:rFonts w:cs="Arial"/>
        </w:rPr>
        <w:t>PZP</w:t>
      </w:r>
      <w:r w:rsidRPr="00790516">
        <w:rPr>
          <w:rFonts w:cs="Arial"/>
        </w:rPr>
        <w:t xml:space="preserve"> </w:t>
      </w:r>
      <w:r w:rsidRPr="00790516">
        <w:rPr>
          <w:rFonts w:cs="Arial"/>
          <w:i/>
        </w:rPr>
        <w:t>(należy podać mającą zastosowanie podstawę wykluczenia wymienioną w art. 108 ust. 1 pkt 1, 2, 5 lub 6 oraz art. 109 ust. 1 pkt 4, 5, 7 ustawy P</w:t>
      </w:r>
      <w:r w:rsidR="00A94BD7">
        <w:rPr>
          <w:rFonts w:cs="Arial"/>
          <w:i/>
        </w:rPr>
        <w:t>ZP</w:t>
      </w:r>
      <w:r w:rsidRPr="00790516">
        <w:rPr>
          <w:rFonts w:cs="Arial"/>
          <w:i/>
        </w:rPr>
        <w:t>)*.</w:t>
      </w:r>
    </w:p>
    <w:p w14:paraId="52F746BE" w14:textId="4D2C0957" w:rsidR="00F8493B" w:rsidRPr="00790516" w:rsidRDefault="00F8493B" w:rsidP="0098019A">
      <w:pPr>
        <w:rPr>
          <w:rFonts w:cs="Arial"/>
        </w:rPr>
      </w:pPr>
      <w:r w:rsidRPr="00790516">
        <w:rPr>
          <w:rFonts w:cs="Arial"/>
        </w:rPr>
        <w:t>Jednocześnie oświadczam, że w związku z ww. okolicznością na pods</w:t>
      </w:r>
      <w:r w:rsidR="00A94BD7">
        <w:rPr>
          <w:rFonts w:cs="Arial"/>
        </w:rPr>
        <w:t>tawie art. 110 ust. 2 ustawy PZP</w:t>
      </w:r>
      <w:r w:rsidRPr="00790516">
        <w:rPr>
          <w:rFonts w:cs="Arial"/>
        </w:rPr>
        <w:t xml:space="preserve"> podjąłem następujące środki naprawcze:</w:t>
      </w:r>
    </w:p>
    <w:p w14:paraId="7361C25C" w14:textId="77777777" w:rsidR="00F8493B" w:rsidRPr="00790516" w:rsidRDefault="00F8493B" w:rsidP="0098019A">
      <w:pPr>
        <w:rPr>
          <w:rFonts w:cs="Arial"/>
        </w:rPr>
      </w:pPr>
      <w:r w:rsidRPr="00790516">
        <w:rPr>
          <w:rFonts w:cs="Arial"/>
        </w:rPr>
        <w:t>…………………………………………………………………………………………………………</w:t>
      </w:r>
    </w:p>
    <w:p w14:paraId="086A2D60" w14:textId="77777777" w:rsidR="00F8493B" w:rsidRPr="00790516" w:rsidRDefault="00F8493B" w:rsidP="0098019A">
      <w:pPr>
        <w:rPr>
          <w:rFonts w:cs="Arial"/>
          <w:b/>
          <w:bCs/>
        </w:rPr>
      </w:pPr>
      <w:r w:rsidRPr="00790516">
        <w:rPr>
          <w:rFonts w:cs="Arial"/>
          <w:b/>
          <w:bCs/>
        </w:rPr>
        <w:t>DOTYCZĄCE SPEŁNIANIA WARUNKÓW UDZIAŁU W POSTĘPOWANIU:</w:t>
      </w:r>
    </w:p>
    <w:p w14:paraId="6C5B695B" w14:textId="77777777" w:rsidR="00F8493B" w:rsidRPr="00790516" w:rsidRDefault="00F8493B" w:rsidP="00E30879">
      <w:pPr>
        <w:rPr>
          <w:rFonts w:cs="Arial"/>
        </w:rPr>
      </w:pPr>
      <w:r w:rsidRPr="00790516">
        <w:rPr>
          <w:rFonts w:cs="Arial"/>
        </w:rPr>
        <w:t xml:space="preserve">Oświadczam, że spełniam warunki udziału w postępowaniu określone przez Zamawiającego </w:t>
      </w:r>
      <w:r w:rsidRPr="00790516">
        <w:rPr>
          <w:rFonts w:cs="Arial"/>
        </w:rPr>
        <w:br/>
        <w:t>w Specyfikacji Warunków Zamówienia.</w:t>
      </w:r>
    </w:p>
    <w:p w14:paraId="2DD19DB2" w14:textId="77777777" w:rsidR="0098019A" w:rsidRDefault="0098019A" w:rsidP="00363DD3">
      <w:pPr>
        <w:ind w:left="3544"/>
        <w:rPr>
          <w:rFonts w:cs="Arial"/>
        </w:rPr>
      </w:pPr>
    </w:p>
    <w:p w14:paraId="4AF9556F" w14:textId="1145621D" w:rsidR="00F8493B" w:rsidRPr="00790516" w:rsidRDefault="00F8493B" w:rsidP="00363DD3">
      <w:pPr>
        <w:ind w:left="3544"/>
        <w:rPr>
          <w:rFonts w:cs="Arial"/>
        </w:rPr>
      </w:pPr>
      <w:r w:rsidRPr="00790516">
        <w:rPr>
          <w:rFonts w:cs="Arial"/>
        </w:rPr>
        <w:t xml:space="preserve">                       ..………........................................................</w:t>
      </w:r>
    </w:p>
    <w:p w14:paraId="5A4F67E0" w14:textId="38FD51A0" w:rsidR="00F8493B" w:rsidRPr="00363DD3" w:rsidRDefault="00F8493B" w:rsidP="00F8493B">
      <w:pPr>
        <w:ind w:left="4963"/>
        <w:rPr>
          <w:rFonts w:cs="Arial"/>
          <w:b/>
          <w:sz w:val="18"/>
          <w:szCs w:val="18"/>
        </w:rPr>
      </w:pPr>
      <w:r w:rsidRPr="00363DD3">
        <w:rPr>
          <w:rFonts w:cs="Arial"/>
          <w:i/>
          <w:sz w:val="18"/>
          <w:szCs w:val="18"/>
        </w:rPr>
        <w:t>kwalifikowany podpis elektroniczny, podpis zaufany lub podpis osobisty</w:t>
      </w:r>
      <w:r w:rsidRPr="00363DD3">
        <w:rPr>
          <w:rFonts w:cs="Arial"/>
          <w:b/>
          <w:color w:val="C00000"/>
          <w:sz w:val="18"/>
          <w:szCs w:val="18"/>
        </w:rPr>
        <w:t xml:space="preserve"> </w:t>
      </w:r>
      <w:r w:rsidRPr="00363DD3">
        <w:rPr>
          <w:rFonts w:cs="Arial"/>
          <w:i/>
          <w:sz w:val="18"/>
          <w:szCs w:val="18"/>
        </w:rPr>
        <w:t xml:space="preserve"> osoby lub osób uprawnionych do reprezentowania firmy</w:t>
      </w:r>
      <w:r w:rsidRPr="00363DD3">
        <w:rPr>
          <w:rFonts w:cs="Arial"/>
          <w:b/>
          <w:sz w:val="18"/>
          <w:szCs w:val="18"/>
        </w:rPr>
        <w:t xml:space="preserve"> </w:t>
      </w:r>
    </w:p>
    <w:p w14:paraId="41BE5D65" w14:textId="4E1DC0ED" w:rsidR="0098019A" w:rsidRDefault="0098019A" w:rsidP="00F8493B">
      <w:pPr>
        <w:pStyle w:val="NormalnyWeb"/>
        <w:spacing w:before="0" w:beforeAutospacing="0" w:after="0"/>
        <w:jc w:val="right"/>
        <w:rPr>
          <w:rFonts w:ascii="Arial" w:hAnsi="Arial" w:cs="Arial"/>
          <w:bCs/>
          <w:i/>
          <w:spacing w:val="4"/>
          <w:sz w:val="22"/>
          <w:szCs w:val="22"/>
        </w:rPr>
      </w:pPr>
    </w:p>
    <w:p w14:paraId="667F2DF8" w14:textId="3813762F" w:rsidR="006F36CF" w:rsidRDefault="006F36CF" w:rsidP="00F8493B">
      <w:pPr>
        <w:pStyle w:val="NormalnyWeb"/>
        <w:spacing w:before="0" w:beforeAutospacing="0" w:after="0"/>
        <w:jc w:val="right"/>
        <w:rPr>
          <w:rFonts w:ascii="Arial" w:hAnsi="Arial" w:cs="Arial"/>
          <w:bCs/>
          <w:i/>
          <w:spacing w:val="4"/>
          <w:sz w:val="22"/>
          <w:szCs w:val="22"/>
        </w:rPr>
      </w:pPr>
    </w:p>
    <w:p w14:paraId="2D2F6E0A" w14:textId="730FD72A" w:rsidR="00F8493B" w:rsidRPr="0098019A" w:rsidRDefault="00F8493B" w:rsidP="00F8493B">
      <w:pPr>
        <w:pStyle w:val="NormalnyWeb"/>
        <w:spacing w:before="0" w:beforeAutospacing="0" w:after="0"/>
        <w:jc w:val="right"/>
        <w:rPr>
          <w:rFonts w:ascii="Arial" w:hAnsi="Arial" w:cs="Arial"/>
          <w:bCs/>
          <w:i/>
          <w:spacing w:val="4"/>
          <w:sz w:val="20"/>
          <w:szCs w:val="20"/>
        </w:rPr>
      </w:pPr>
      <w:r w:rsidRPr="0098019A">
        <w:rPr>
          <w:rFonts w:ascii="Arial" w:hAnsi="Arial" w:cs="Arial"/>
          <w:bCs/>
          <w:i/>
          <w:spacing w:val="4"/>
          <w:sz w:val="20"/>
          <w:szCs w:val="20"/>
        </w:rPr>
        <w:lastRenderedPageBreak/>
        <w:t>Załącznik nr 3 do SWZ</w:t>
      </w:r>
    </w:p>
    <w:p w14:paraId="1F46B6AE" w14:textId="6B17D6BA" w:rsidR="0098019A" w:rsidRDefault="0098019A" w:rsidP="0098019A">
      <w:pPr>
        <w:autoSpaceDE w:val="0"/>
        <w:autoSpaceDN w:val="0"/>
        <w:adjustRightInd w:val="0"/>
        <w:spacing w:line="240" w:lineRule="exact"/>
        <w:ind w:left="-284" w:firstLine="77"/>
        <w:rPr>
          <w:rFonts w:eastAsia="Times New Roman" w:cs="Arial"/>
          <w:lang w:eastAsia="pl-PL"/>
        </w:rPr>
      </w:pPr>
      <w:r w:rsidRPr="00F354A8">
        <w:rPr>
          <w:rFonts w:eastAsia="Times New Roman" w:cs="Arial"/>
          <w:bCs/>
          <w:lang w:eastAsia="pl-PL"/>
        </w:rPr>
        <w:t xml:space="preserve">Nr sprawy </w:t>
      </w:r>
      <w:r w:rsidRPr="00F354A8">
        <w:rPr>
          <w:rFonts w:eastAsia="Times New Roman" w:cs="Arial"/>
          <w:lang w:eastAsia="pl-PL"/>
        </w:rPr>
        <w:t>MT.2370.9.202</w:t>
      </w:r>
      <w:r w:rsidR="00836E3E">
        <w:rPr>
          <w:rFonts w:eastAsia="Times New Roman" w:cs="Arial"/>
          <w:lang w:eastAsia="pl-PL"/>
        </w:rPr>
        <w:t>3</w:t>
      </w:r>
      <w:r w:rsidRPr="00F354A8">
        <w:rPr>
          <w:rFonts w:eastAsia="Times New Roman" w:cs="Arial"/>
          <w:lang w:eastAsia="pl-PL"/>
        </w:rPr>
        <w:t xml:space="preserve"> </w:t>
      </w:r>
    </w:p>
    <w:p w14:paraId="4F5C9C74" w14:textId="77777777" w:rsidR="0015389D" w:rsidRPr="00F354A8" w:rsidRDefault="0015389D" w:rsidP="0098019A">
      <w:pPr>
        <w:autoSpaceDE w:val="0"/>
        <w:autoSpaceDN w:val="0"/>
        <w:adjustRightInd w:val="0"/>
        <w:spacing w:line="240" w:lineRule="exact"/>
        <w:ind w:left="-284" w:firstLine="77"/>
        <w:rPr>
          <w:rFonts w:eastAsia="Times New Roman" w:cs="Arial"/>
          <w:lang w:eastAsia="pl-PL"/>
        </w:rPr>
      </w:pPr>
    </w:p>
    <w:p w14:paraId="76DAED3A" w14:textId="77777777" w:rsidR="0098019A" w:rsidRPr="00F354A8" w:rsidRDefault="0098019A" w:rsidP="0098019A">
      <w:pPr>
        <w:pStyle w:val="Teksttreci30"/>
        <w:shd w:val="clear" w:color="auto" w:fill="auto"/>
        <w:ind w:right="238"/>
        <w:rPr>
          <w:rFonts w:ascii="Arial" w:hAnsi="Arial" w:cs="Arial"/>
          <w:sz w:val="22"/>
          <w:szCs w:val="22"/>
          <w:u w:val="single"/>
        </w:rPr>
      </w:pPr>
      <w:r w:rsidRPr="00F354A8">
        <w:rPr>
          <w:rFonts w:ascii="Arial" w:hAnsi="Arial" w:cs="Arial"/>
          <w:sz w:val="22"/>
          <w:szCs w:val="22"/>
          <w:u w:val="single"/>
        </w:rPr>
        <w:t>Zamawiający:</w:t>
      </w:r>
    </w:p>
    <w:p w14:paraId="47CBB6DE" w14:textId="77777777" w:rsidR="0098019A" w:rsidRPr="00F354A8" w:rsidRDefault="0098019A" w:rsidP="0098019A">
      <w:pPr>
        <w:pStyle w:val="Teksttreci30"/>
        <w:shd w:val="clear" w:color="auto" w:fill="auto"/>
        <w:spacing w:line="360" w:lineRule="auto"/>
        <w:ind w:right="238"/>
        <w:rPr>
          <w:rFonts w:ascii="Arial" w:hAnsi="Arial" w:cs="Arial"/>
          <w:b w:val="0"/>
          <w:sz w:val="22"/>
          <w:szCs w:val="22"/>
        </w:rPr>
      </w:pPr>
      <w:r w:rsidRPr="00F354A8">
        <w:rPr>
          <w:rFonts w:ascii="Arial" w:hAnsi="Arial" w:cs="Arial"/>
          <w:sz w:val="22"/>
          <w:szCs w:val="22"/>
        </w:rPr>
        <w:t>Komenda Miejska Państwowej Straży Pożarnej w Bielsku-Białej</w:t>
      </w:r>
      <w:r w:rsidRPr="00F354A8">
        <w:rPr>
          <w:rFonts w:ascii="Arial" w:hAnsi="Arial" w:cs="Arial"/>
          <w:sz w:val="22"/>
          <w:szCs w:val="22"/>
        </w:rPr>
        <w:br/>
        <w:t>ul. Leszczyńska 43, 43-300 Bielsko-Biała</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1F3976B8" w14:textId="77777777" w:rsidTr="006F36CF">
        <w:trPr>
          <w:trHeight w:val="614"/>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0BF669" w14:textId="77777777" w:rsidR="00F8493B" w:rsidRPr="006F36CF" w:rsidRDefault="00F8493B" w:rsidP="006F36CF">
            <w:pPr>
              <w:spacing w:line="240" w:lineRule="auto"/>
              <w:rPr>
                <w:rFonts w:cs="Arial"/>
                <w:sz w:val="20"/>
                <w:szCs w:val="20"/>
              </w:rPr>
            </w:pPr>
            <w:r w:rsidRPr="006F36CF">
              <w:rPr>
                <w:rFonts w:cs="Arial"/>
                <w:sz w:val="20"/>
                <w:szCs w:val="20"/>
              </w:rPr>
              <w:t>Pełna nazwa Wykonawcy/</w:t>
            </w:r>
          </w:p>
          <w:p w14:paraId="79C5F014" w14:textId="182162CC" w:rsidR="00F8493B" w:rsidRPr="006F36CF" w:rsidRDefault="00F8493B" w:rsidP="006F36CF">
            <w:pPr>
              <w:spacing w:after="60" w:line="240" w:lineRule="auto"/>
              <w:rPr>
                <w:rFonts w:cs="Arial"/>
                <w:sz w:val="20"/>
                <w:szCs w:val="20"/>
              </w:rPr>
            </w:pPr>
            <w:r w:rsidRPr="006F36CF">
              <w:rPr>
                <w:rFonts w:cs="Arial"/>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9983517" w14:textId="77777777" w:rsidR="00F8493B" w:rsidRPr="006F36CF" w:rsidRDefault="00F8493B" w:rsidP="006F36CF">
            <w:pPr>
              <w:spacing w:after="60" w:line="240" w:lineRule="auto"/>
              <w:rPr>
                <w:rFonts w:cs="Arial"/>
                <w:sz w:val="20"/>
                <w:szCs w:val="20"/>
              </w:rPr>
            </w:pPr>
          </w:p>
        </w:tc>
      </w:tr>
      <w:tr w:rsidR="00F8493B" w:rsidRPr="00790516" w14:paraId="436410D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8C2FA1" w14:textId="77777777" w:rsidR="00F8493B" w:rsidRPr="006F36CF" w:rsidRDefault="00F8493B" w:rsidP="006F36CF">
            <w:pPr>
              <w:spacing w:after="60" w:line="240" w:lineRule="auto"/>
              <w:ind w:right="74"/>
              <w:rPr>
                <w:rFonts w:cs="Arial"/>
                <w:iCs/>
                <w:sz w:val="20"/>
                <w:szCs w:val="20"/>
              </w:rPr>
            </w:pPr>
            <w:r w:rsidRPr="006F36CF">
              <w:rPr>
                <w:rFonts w:cs="Arial"/>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F0C3BEE" w14:textId="77777777" w:rsidR="00F8493B" w:rsidRPr="006F36CF" w:rsidRDefault="00F8493B" w:rsidP="006F36CF">
            <w:pPr>
              <w:spacing w:after="60" w:line="240" w:lineRule="auto"/>
              <w:rPr>
                <w:rFonts w:cs="Arial"/>
                <w:sz w:val="20"/>
                <w:szCs w:val="20"/>
              </w:rPr>
            </w:pPr>
          </w:p>
        </w:tc>
      </w:tr>
      <w:tr w:rsidR="00F8493B" w:rsidRPr="00790516" w14:paraId="6365FDE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E62FC3" w14:textId="77777777" w:rsidR="00F8493B" w:rsidRPr="006F36CF" w:rsidRDefault="00F8493B" w:rsidP="006F36CF">
            <w:pPr>
              <w:spacing w:after="60" w:line="240" w:lineRule="auto"/>
              <w:ind w:right="74"/>
              <w:rPr>
                <w:rFonts w:cs="Arial"/>
                <w:sz w:val="20"/>
                <w:szCs w:val="20"/>
              </w:rPr>
            </w:pPr>
            <w:r w:rsidRPr="006F36CF">
              <w:rPr>
                <w:rFonts w:cs="Arial"/>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49C3461F" w14:textId="77777777" w:rsidR="00F8493B" w:rsidRPr="006F36CF" w:rsidRDefault="00F8493B" w:rsidP="006F36CF">
            <w:pPr>
              <w:spacing w:after="60" w:line="240" w:lineRule="auto"/>
              <w:rPr>
                <w:rFonts w:cs="Arial"/>
                <w:sz w:val="20"/>
                <w:szCs w:val="20"/>
              </w:rPr>
            </w:pPr>
          </w:p>
        </w:tc>
      </w:tr>
      <w:tr w:rsidR="00F8493B" w:rsidRPr="00790516" w14:paraId="6F9B5A86"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C9B326" w14:textId="77777777" w:rsidR="00F8493B" w:rsidRPr="006F36CF" w:rsidRDefault="00F8493B" w:rsidP="006F36CF">
            <w:pPr>
              <w:spacing w:after="60" w:line="240" w:lineRule="auto"/>
              <w:ind w:right="74"/>
              <w:rPr>
                <w:rFonts w:cs="Arial"/>
                <w:sz w:val="20"/>
                <w:szCs w:val="20"/>
              </w:rPr>
            </w:pPr>
            <w:r w:rsidRPr="006F36CF">
              <w:rPr>
                <w:rFonts w:cs="Arial"/>
                <w:sz w:val="20"/>
                <w:szCs w:val="20"/>
              </w:rPr>
              <w:t>KRS/</w:t>
            </w:r>
            <w:proofErr w:type="spellStart"/>
            <w:r w:rsidRPr="006F36CF">
              <w:rPr>
                <w:rFonts w:cs="Arial"/>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6EA8FCD" w14:textId="77777777" w:rsidR="00F8493B" w:rsidRPr="006F36CF" w:rsidRDefault="00F8493B" w:rsidP="006F36CF">
            <w:pPr>
              <w:spacing w:after="60" w:line="240" w:lineRule="auto"/>
              <w:rPr>
                <w:rFonts w:cs="Arial"/>
                <w:sz w:val="20"/>
                <w:szCs w:val="20"/>
              </w:rPr>
            </w:pPr>
          </w:p>
        </w:tc>
      </w:tr>
      <w:tr w:rsidR="00F8493B" w:rsidRPr="00790516" w14:paraId="48755F3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7FE1931" w14:textId="53D7F131" w:rsidR="00F8493B" w:rsidRPr="006F36CF" w:rsidRDefault="00F8493B" w:rsidP="006F36CF">
            <w:pPr>
              <w:spacing w:after="60" w:line="240" w:lineRule="auto"/>
              <w:rPr>
                <w:rFonts w:cs="Arial"/>
                <w:sz w:val="20"/>
                <w:szCs w:val="20"/>
              </w:rPr>
            </w:pPr>
            <w:r w:rsidRPr="006F36CF">
              <w:rPr>
                <w:rFonts w:cs="Arial"/>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A195241" w14:textId="77777777" w:rsidR="00F8493B" w:rsidRPr="006F36CF" w:rsidRDefault="00F8493B" w:rsidP="006F36CF">
            <w:pPr>
              <w:spacing w:after="60" w:line="240" w:lineRule="auto"/>
              <w:rPr>
                <w:rFonts w:cs="Arial"/>
                <w:sz w:val="20"/>
                <w:szCs w:val="20"/>
              </w:rPr>
            </w:pPr>
          </w:p>
        </w:tc>
      </w:tr>
      <w:tr w:rsidR="00F8493B" w:rsidRPr="00790516" w14:paraId="1FDA1BB9" w14:textId="77777777" w:rsidTr="006F36CF">
        <w:trPr>
          <w:trHeight w:val="498"/>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3C4C3B" w14:textId="2EA57FAB" w:rsidR="00F8493B" w:rsidRPr="006F36CF" w:rsidRDefault="00F8493B" w:rsidP="006F36CF">
            <w:pPr>
              <w:spacing w:line="240" w:lineRule="auto"/>
              <w:ind w:right="74"/>
              <w:rPr>
                <w:rFonts w:cs="Arial"/>
                <w:iCs/>
                <w:sz w:val="20"/>
                <w:szCs w:val="20"/>
              </w:rPr>
            </w:pPr>
            <w:r w:rsidRPr="006F36CF">
              <w:rPr>
                <w:rFonts w:cs="Arial"/>
                <w:iCs/>
                <w:sz w:val="20"/>
                <w:szCs w:val="20"/>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04054D7C" w14:textId="77777777" w:rsidR="00F8493B" w:rsidRPr="006F36CF" w:rsidRDefault="00F8493B" w:rsidP="006F36CF">
            <w:pPr>
              <w:spacing w:after="60" w:line="240" w:lineRule="auto"/>
              <w:rPr>
                <w:rFonts w:cs="Arial"/>
                <w:i/>
                <w:sz w:val="20"/>
                <w:szCs w:val="20"/>
              </w:rPr>
            </w:pPr>
          </w:p>
          <w:p w14:paraId="5A7A45F1" w14:textId="77777777" w:rsidR="00F8493B" w:rsidRPr="006F36CF" w:rsidRDefault="00F8493B" w:rsidP="006F36CF">
            <w:pPr>
              <w:spacing w:after="60" w:line="240" w:lineRule="auto"/>
              <w:rPr>
                <w:rFonts w:cs="Arial"/>
                <w:sz w:val="20"/>
                <w:szCs w:val="20"/>
              </w:rPr>
            </w:pPr>
            <w:r w:rsidRPr="006F36CF">
              <w:rPr>
                <w:rFonts w:cs="Arial"/>
                <w:i/>
                <w:sz w:val="20"/>
                <w:szCs w:val="20"/>
              </w:rPr>
              <w:t>(imię, nazwisko, stanowisko/podstawa do reprezentacji)</w:t>
            </w:r>
          </w:p>
        </w:tc>
      </w:tr>
    </w:tbl>
    <w:p w14:paraId="19A61D49" w14:textId="77777777" w:rsidR="00D71E0B" w:rsidRDefault="00D71E0B" w:rsidP="00D71E0B">
      <w:pPr>
        <w:pStyle w:val="Stopka"/>
        <w:tabs>
          <w:tab w:val="clear" w:pos="4536"/>
          <w:tab w:val="clear" w:pos="9072"/>
        </w:tabs>
        <w:spacing w:line="360" w:lineRule="auto"/>
        <w:jc w:val="left"/>
        <w:rPr>
          <w:rFonts w:cs="Arial"/>
          <w:b/>
          <w:bCs/>
        </w:rPr>
      </w:pPr>
    </w:p>
    <w:p w14:paraId="395259DE" w14:textId="5EC1C492" w:rsidR="00F8493B" w:rsidRPr="00F354A8" w:rsidRDefault="00F8493B" w:rsidP="0015389D">
      <w:pPr>
        <w:pStyle w:val="Stopka"/>
        <w:tabs>
          <w:tab w:val="clear" w:pos="4536"/>
          <w:tab w:val="clear" w:pos="9072"/>
        </w:tabs>
        <w:spacing w:line="360" w:lineRule="auto"/>
        <w:rPr>
          <w:rFonts w:cs="Arial"/>
          <w:b/>
        </w:rPr>
      </w:pPr>
      <w:r w:rsidRPr="00F354A8">
        <w:rPr>
          <w:rFonts w:cs="Arial"/>
          <w:b/>
          <w:bCs/>
        </w:rPr>
        <w:t>Oświadczenie o przynależności lub braku przynależności</w:t>
      </w:r>
      <w:r w:rsidR="00F354A8" w:rsidRPr="00F354A8">
        <w:rPr>
          <w:rFonts w:cs="Arial"/>
          <w:b/>
          <w:bCs/>
        </w:rPr>
        <w:t xml:space="preserve"> </w:t>
      </w:r>
      <w:r w:rsidRPr="00F354A8">
        <w:rPr>
          <w:rFonts w:cs="Arial"/>
          <w:b/>
          <w:bCs/>
        </w:rPr>
        <w:t>do tej samej grupy kapitałowej, w</w:t>
      </w:r>
      <w:r w:rsidR="0015389D">
        <w:rPr>
          <w:rFonts w:cs="Arial"/>
          <w:b/>
          <w:bCs/>
        </w:rPr>
        <w:t> </w:t>
      </w:r>
      <w:r w:rsidRPr="00F354A8">
        <w:rPr>
          <w:rFonts w:cs="Arial"/>
          <w:b/>
          <w:bCs/>
        </w:rPr>
        <w:t>rozumieniu ustawy z dnia 16 lutego 2007r.</w:t>
      </w:r>
      <w:r w:rsidR="00836E3E">
        <w:rPr>
          <w:rFonts w:cs="Arial"/>
          <w:b/>
          <w:bCs/>
        </w:rPr>
        <w:t xml:space="preserve"> </w:t>
      </w:r>
      <w:r w:rsidRPr="00F354A8">
        <w:rPr>
          <w:rFonts w:cs="Arial"/>
          <w:b/>
          <w:bCs/>
        </w:rPr>
        <w:t>o ochronie konkurencji i ko</w:t>
      </w:r>
      <w:r w:rsidR="00A94BD7" w:rsidRPr="00F354A8">
        <w:rPr>
          <w:rFonts w:cs="Arial"/>
          <w:b/>
          <w:bCs/>
        </w:rPr>
        <w:t>nsumentów  (Dz.</w:t>
      </w:r>
      <w:r w:rsidR="0015389D">
        <w:rPr>
          <w:rFonts w:cs="Arial"/>
          <w:b/>
          <w:bCs/>
        </w:rPr>
        <w:t> </w:t>
      </w:r>
      <w:r w:rsidR="00A94BD7" w:rsidRPr="00F354A8">
        <w:rPr>
          <w:rFonts w:cs="Arial"/>
          <w:b/>
          <w:bCs/>
        </w:rPr>
        <w:t>U. z 202</w:t>
      </w:r>
      <w:r w:rsidR="002C15EC">
        <w:rPr>
          <w:rFonts w:cs="Arial"/>
          <w:b/>
          <w:bCs/>
        </w:rPr>
        <w:t>3</w:t>
      </w:r>
      <w:r w:rsidRPr="00F354A8">
        <w:rPr>
          <w:rFonts w:cs="Arial"/>
          <w:b/>
          <w:bCs/>
        </w:rPr>
        <w:t xml:space="preserve"> poz. 1</w:t>
      </w:r>
      <w:r w:rsidR="002C15EC">
        <w:rPr>
          <w:rFonts w:cs="Arial"/>
          <w:b/>
          <w:bCs/>
        </w:rPr>
        <w:t>689</w:t>
      </w:r>
      <w:r w:rsidRPr="00F354A8">
        <w:rPr>
          <w:rFonts w:cs="Arial"/>
          <w:b/>
          <w:bCs/>
        </w:rPr>
        <w:t xml:space="preserve"> ze zm.)</w:t>
      </w:r>
      <w:r w:rsidR="00F354A8" w:rsidRPr="00F354A8">
        <w:rPr>
          <w:rFonts w:cs="Arial"/>
          <w:b/>
          <w:bCs/>
        </w:rPr>
        <w:t xml:space="preserve"> </w:t>
      </w:r>
      <w:r w:rsidRPr="00F354A8">
        <w:rPr>
          <w:rFonts w:cs="Arial"/>
          <w:b/>
          <w:bCs/>
        </w:rPr>
        <w:t>z innymi Wykonawcami biorącymi udział w  postępowaniu</w:t>
      </w:r>
    </w:p>
    <w:p w14:paraId="11B82CCE" w14:textId="1E4CD0C6" w:rsidR="007F218F" w:rsidRPr="00F354A8" w:rsidRDefault="00F8493B" w:rsidP="007F218F">
      <w:pPr>
        <w:rPr>
          <w:rFonts w:cs="Arial"/>
        </w:rPr>
      </w:pPr>
      <w:r w:rsidRPr="00F354A8">
        <w:rPr>
          <w:rFonts w:cs="Arial"/>
        </w:rPr>
        <w:t xml:space="preserve">przystępując do prowadzonego przez Komendę </w:t>
      </w:r>
      <w:r w:rsidR="00527713" w:rsidRPr="00F354A8">
        <w:rPr>
          <w:rFonts w:cs="Arial"/>
        </w:rPr>
        <w:t>Miejską</w:t>
      </w:r>
      <w:r w:rsidRPr="00F354A8">
        <w:rPr>
          <w:rFonts w:cs="Arial"/>
        </w:rPr>
        <w:t xml:space="preserve"> Państwowej Straży Pożarnej</w:t>
      </w:r>
      <w:r w:rsidR="00F354A8" w:rsidRPr="00F354A8">
        <w:rPr>
          <w:rFonts w:cs="Arial"/>
        </w:rPr>
        <w:t xml:space="preserve"> </w:t>
      </w:r>
      <w:r w:rsidRPr="00F354A8">
        <w:rPr>
          <w:rFonts w:cs="Arial"/>
        </w:rPr>
        <w:t xml:space="preserve">w </w:t>
      </w:r>
      <w:r w:rsidR="00F354A8" w:rsidRPr="00F354A8">
        <w:rPr>
          <w:rFonts w:cs="Arial"/>
        </w:rPr>
        <w:t>Bielsku-Białej</w:t>
      </w:r>
      <w:r w:rsidRPr="00F354A8">
        <w:rPr>
          <w:rFonts w:cs="Arial"/>
        </w:rPr>
        <w:t xml:space="preserve"> postępowania o udzielenie zamówienia publicznego, </w:t>
      </w:r>
      <w:proofErr w:type="spellStart"/>
      <w:r w:rsidRPr="00F354A8">
        <w:rPr>
          <w:rFonts w:cs="Arial"/>
        </w:rPr>
        <w:t>pn</w:t>
      </w:r>
      <w:proofErr w:type="spellEnd"/>
      <w:r w:rsidRPr="00F354A8">
        <w:rPr>
          <w:rFonts w:cs="Arial"/>
        </w:rPr>
        <w:t>:</w:t>
      </w:r>
    </w:p>
    <w:p w14:paraId="2C3FCE6B" w14:textId="22EE006D" w:rsidR="007F218F" w:rsidRDefault="00F354A8" w:rsidP="007F218F">
      <w:pPr>
        <w:jc w:val="center"/>
        <w:rPr>
          <w:rFonts w:cs="Arial"/>
          <w:b/>
          <w:bCs/>
        </w:rPr>
      </w:pPr>
      <w:r w:rsidRPr="00F354A8">
        <w:rPr>
          <w:rFonts w:cs="Arial"/>
          <w:b/>
          <w:bCs/>
        </w:rPr>
        <w:t>„Dostawa oleju napędowego do stacjonar</w:t>
      </w:r>
      <w:r w:rsidR="00836E3E">
        <w:rPr>
          <w:rFonts w:cs="Arial"/>
          <w:b/>
          <w:bCs/>
        </w:rPr>
        <w:t>nych</w:t>
      </w:r>
      <w:r w:rsidRPr="00F354A8">
        <w:rPr>
          <w:rFonts w:cs="Arial"/>
          <w:b/>
          <w:bCs/>
        </w:rPr>
        <w:t xml:space="preserve"> zbiornik</w:t>
      </w:r>
      <w:r w:rsidR="00836E3E">
        <w:rPr>
          <w:rFonts w:cs="Arial"/>
          <w:b/>
          <w:bCs/>
        </w:rPr>
        <w:t>ów</w:t>
      </w:r>
      <w:r w:rsidRPr="00F354A8">
        <w:rPr>
          <w:rFonts w:cs="Arial"/>
          <w:b/>
          <w:bCs/>
        </w:rPr>
        <w:t xml:space="preserve"> Zamawiającego oraz tankowanie pojazdów poprzez stacje paliw akceptujące bezgotówkowe karty paliwowe do pojazdów i sprzętu silnikowego Komendy Miejskiej Państwowej Straży Pożarnej w</w:t>
      </w:r>
      <w:r w:rsidR="00836E3E">
        <w:rPr>
          <w:rFonts w:cs="Arial"/>
          <w:b/>
          <w:bCs/>
        </w:rPr>
        <w:t> </w:t>
      </w:r>
      <w:r w:rsidRPr="00F354A8">
        <w:rPr>
          <w:rFonts w:cs="Arial"/>
          <w:b/>
          <w:bCs/>
        </w:rPr>
        <w:t>Bielsku-Białej”</w:t>
      </w:r>
    </w:p>
    <w:p w14:paraId="4E9E3AC5" w14:textId="77777777" w:rsidR="00D71E0B" w:rsidRPr="00F354A8" w:rsidRDefault="00D71E0B" w:rsidP="007F218F">
      <w:pPr>
        <w:jc w:val="center"/>
        <w:rPr>
          <w:rFonts w:cs="Arial"/>
          <w:b/>
          <w:bCs/>
        </w:rPr>
      </w:pPr>
    </w:p>
    <w:p w14:paraId="1B35FFC6" w14:textId="307AC2EA" w:rsidR="00F8493B" w:rsidRDefault="00F8493B" w:rsidP="00A94BD7">
      <w:pPr>
        <w:spacing w:after="120"/>
        <w:rPr>
          <w:rFonts w:cs="Arial"/>
        </w:rPr>
      </w:pPr>
      <w:r w:rsidRPr="00F354A8">
        <w:rPr>
          <w:rFonts w:cs="Arial"/>
        </w:rPr>
        <w:t>Oświadczam, że nie przynależę do grupy kapitałowej w rozumieniu ustawy z dnia 16 lutego 2007</w:t>
      </w:r>
      <w:r w:rsidR="0015389D">
        <w:rPr>
          <w:rFonts w:cs="Arial"/>
        </w:rPr>
        <w:t> </w:t>
      </w:r>
      <w:r w:rsidRPr="00F354A8">
        <w:rPr>
          <w:rFonts w:cs="Arial"/>
        </w:rPr>
        <w:t>r. o ochronie konkurencji i konsumentów (</w:t>
      </w:r>
      <w:r w:rsidRPr="00F354A8">
        <w:rPr>
          <w:rFonts w:cs="Arial"/>
          <w:bCs/>
        </w:rPr>
        <w:t xml:space="preserve"> Dz. U. z 202</w:t>
      </w:r>
      <w:r w:rsidR="002C15EC">
        <w:rPr>
          <w:rFonts w:cs="Arial"/>
          <w:bCs/>
        </w:rPr>
        <w:t>3</w:t>
      </w:r>
      <w:r w:rsidR="007F218F" w:rsidRPr="00F354A8">
        <w:rPr>
          <w:rFonts w:cs="Arial"/>
          <w:bCs/>
        </w:rPr>
        <w:t xml:space="preserve"> </w:t>
      </w:r>
      <w:r w:rsidRPr="00F354A8">
        <w:rPr>
          <w:rFonts w:cs="Arial"/>
          <w:bCs/>
        </w:rPr>
        <w:t>poz. 1</w:t>
      </w:r>
      <w:r w:rsidR="002C15EC">
        <w:rPr>
          <w:rFonts w:cs="Arial"/>
          <w:bCs/>
        </w:rPr>
        <w:t>689</w:t>
      </w:r>
      <w:r w:rsidRPr="00F354A8">
        <w:rPr>
          <w:rFonts w:cs="Arial"/>
          <w:bCs/>
        </w:rPr>
        <w:t xml:space="preserve"> ze zm.</w:t>
      </w:r>
      <w:r w:rsidRPr="00F354A8">
        <w:rPr>
          <w:rFonts w:cs="Arial"/>
        </w:rPr>
        <w:t>)</w:t>
      </w:r>
      <w:r w:rsidRPr="00F354A8">
        <w:rPr>
          <w:rFonts w:cs="Arial"/>
          <w:b/>
          <w:bCs/>
        </w:rPr>
        <w:t xml:space="preserve"> </w:t>
      </w:r>
      <w:r w:rsidRPr="00F354A8">
        <w:rPr>
          <w:rFonts w:cs="Arial"/>
          <w:bCs/>
        </w:rPr>
        <w:t>z</w:t>
      </w:r>
      <w:r w:rsidR="002C15EC">
        <w:rPr>
          <w:rFonts w:cs="Arial"/>
          <w:bCs/>
        </w:rPr>
        <w:t> </w:t>
      </w:r>
      <w:r w:rsidRPr="00F354A8">
        <w:rPr>
          <w:rFonts w:cs="Arial"/>
          <w:bCs/>
        </w:rPr>
        <w:t>Wykonawcami, którzy złożyli oferty w postępowaniu</w:t>
      </w:r>
      <w:r w:rsidRPr="00F354A8">
        <w:rPr>
          <w:rFonts w:cs="Arial"/>
        </w:rPr>
        <w:t>*</w:t>
      </w:r>
    </w:p>
    <w:p w14:paraId="01A20329" w14:textId="18015E53" w:rsidR="00F8493B" w:rsidRPr="00D71E0B" w:rsidRDefault="00F8493B" w:rsidP="00A94BD7">
      <w:pPr>
        <w:pStyle w:val="Stopka"/>
        <w:tabs>
          <w:tab w:val="clear" w:pos="4536"/>
          <w:tab w:val="clear" w:pos="9072"/>
        </w:tabs>
        <w:spacing w:line="360" w:lineRule="auto"/>
        <w:rPr>
          <w:rFonts w:cs="Arial"/>
        </w:rPr>
      </w:pPr>
      <w:r w:rsidRPr="00D71E0B">
        <w:rPr>
          <w:rFonts w:cs="Arial"/>
        </w:rPr>
        <w:t>Oświadczam, że przynależę do grupy kapitałowej w rozumieniu ustawy z dnia 16 lutego 2007</w:t>
      </w:r>
      <w:r w:rsidR="007F218F" w:rsidRPr="00D71E0B">
        <w:rPr>
          <w:rFonts w:cs="Arial"/>
        </w:rPr>
        <w:t xml:space="preserve"> </w:t>
      </w:r>
      <w:r w:rsidRPr="00D71E0B">
        <w:rPr>
          <w:rFonts w:cs="Arial"/>
        </w:rPr>
        <w:t xml:space="preserve">r. </w:t>
      </w:r>
      <w:r w:rsidRPr="00D71E0B">
        <w:rPr>
          <w:rFonts w:cs="Arial"/>
        </w:rPr>
        <w:br/>
        <w:t>o ochronie konkurencji i konsumentów (</w:t>
      </w:r>
      <w:r w:rsidRPr="00D71E0B">
        <w:rPr>
          <w:rFonts w:cs="Arial"/>
          <w:bCs/>
        </w:rPr>
        <w:t>Dz. U. z 202</w:t>
      </w:r>
      <w:r w:rsidR="002C15EC">
        <w:rPr>
          <w:rFonts w:cs="Arial"/>
          <w:bCs/>
        </w:rPr>
        <w:t>3</w:t>
      </w:r>
      <w:r w:rsidRPr="00D71E0B">
        <w:rPr>
          <w:rFonts w:cs="Arial"/>
          <w:bCs/>
        </w:rPr>
        <w:t xml:space="preserve"> poz. 1</w:t>
      </w:r>
      <w:r w:rsidR="002C15EC">
        <w:rPr>
          <w:rFonts w:cs="Arial"/>
          <w:bCs/>
        </w:rPr>
        <w:t>689</w:t>
      </w:r>
      <w:r w:rsidRPr="00D71E0B">
        <w:rPr>
          <w:rFonts w:cs="Arial"/>
          <w:bCs/>
        </w:rPr>
        <w:t xml:space="preserve"> ze zm.</w:t>
      </w:r>
      <w:r w:rsidRPr="00D71E0B">
        <w:rPr>
          <w:rFonts w:cs="Arial"/>
        </w:rPr>
        <w:t xml:space="preserve">) </w:t>
      </w:r>
      <w:r w:rsidRPr="00D71E0B">
        <w:rPr>
          <w:rFonts w:cs="Arial"/>
          <w:bCs/>
        </w:rPr>
        <w:t>z następującymi Wykonawcami, którzy złożyli oferty w postępowaniu</w:t>
      </w:r>
      <w:r w:rsidRPr="00D71E0B">
        <w:rPr>
          <w:rFonts w:cs="Arial"/>
        </w:rPr>
        <w:t>:*</w:t>
      </w:r>
    </w:p>
    <w:p w14:paraId="3F5FE029" w14:textId="77777777" w:rsidR="00F8493B" w:rsidRPr="00790516" w:rsidRDefault="00F8493B" w:rsidP="00E30879">
      <w:pPr>
        <w:pStyle w:val="Stopka"/>
        <w:tabs>
          <w:tab w:val="clear" w:pos="4536"/>
          <w:tab w:val="clear" w:pos="9072"/>
        </w:tabs>
        <w:spacing w:line="360" w:lineRule="auto"/>
        <w:rPr>
          <w:rFonts w:cs="Arial"/>
        </w:rPr>
      </w:pPr>
      <w:r w:rsidRPr="00790516">
        <w:rPr>
          <w:rFonts w:cs="Arial"/>
        </w:rPr>
        <w:t>……………………………………………………………………………………………………………</w:t>
      </w:r>
    </w:p>
    <w:p w14:paraId="5C275B70" w14:textId="77777777" w:rsidR="00F8493B" w:rsidRPr="00790516" w:rsidRDefault="00F8493B" w:rsidP="00F8493B">
      <w:pPr>
        <w:pStyle w:val="Stopka"/>
        <w:tabs>
          <w:tab w:val="clear" w:pos="4536"/>
          <w:tab w:val="clear" w:pos="9072"/>
        </w:tabs>
        <w:jc w:val="center"/>
        <w:rPr>
          <w:rFonts w:cs="Arial"/>
          <w:i/>
        </w:rPr>
      </w:pPr>
      <w:r w:rsidRPr="00790516">
        <w:rPr>
          <w:rFonts w:cs="Arial"/>
          <w:i/>
        </w:rPr>
        <w:t>nazwa i adres Wykonawcy</w:t>
      </w:r>
    </w:p>
    <w:p w14:paraId="0B6A76BF" w14:textId="77777777" w:rsidR="00F354A8" w:rsidRDefault="00F354A8" w:rsidP="00363DD3">
      <w:pPr>
        <w:ind w:left="4961"/>
        <w:rPr>
          <w:rFonts w:cs="Arial"/>
        </w:rPr>
      </w:pPr>
    </w:p>
    <w:p w14:paraId="3747A67B" w14:textId="596C23E8" w:rsidR="00F354A8" w:rsidRPr="00F125EF" w:rsidRDefault="00D71E0B" w:rsidP="00D71E0B">
      <w:pPr>
        <w:rPr>
          <w:rFonts w:cs="Arial"/>
          <w:sz w:val="16"/>
          <w:szCs w:val="16"/>
        </w:rPr>
      </w:pPr>
      <w:r w:rsidRPr="00F125EF">
        <w:rPr>
          <w:rFonts w:cs="Arial"/>
          <w:sz w:val="16"/>
          <w:szCs w:val="16"/>
        </w:rPr>
        <w:t>* wypełnić odpowiednie</w:t>
      </w:r>
    </w:p>
    <w:p w14:paraId="05750159" w14:textId="77777777" w:rsidR="00D71E0B" w:rsidRDefault="00D71E0B" w:rsidP="00363DD3">
      <w:pPr>
        <w:ind w:left="4961"/>
        <w:rPr>
          <w:rFonts w:cs="Arial"/>
        </w:rPr>
      </w:pPr>
    </w:p>
    <w:p w14:paraId="20E075C6" w14:textId="52CA8FDA" w:rsidR="00F8493B" w:rsidRPr="00790516" w:rsidRDefault="00F8493B" w:rsidP="00363DD3">
      <w:pPr>
        <w:ind w:left="4961"/>
        <w:rPr>
          <w:rFonts w:cs="Arial"/>
        </w:rPr>
      </w:pPr>
      <w:r w:rsidRPr="00790516">
        <w:rPr>
          <w:rFonts w:cs="Arial"/>
        </w:rPr>
        <w:t>..………........................................................</w:t>
      </w:r>
    </w:p>
    <w:p w14:paraId="499E620F" w14:textId="0397A7A3" w:rsidR="00363DD3" w:rsidRPr="00D71E0B" w:rsidRDefault="00F8493B" w:rsidP="00D71E0B">
      <w:pPr>
        <w:ind w:left="5177"/>
        <w:rPr>
          <w:rFonts w:cs="Arial"/>
          <w:i/>
          <w:sz w:val="18"/>
          <w:szCs w:val="18"/>
        </w:rPr>
      </w:pPr>
      <w:r w:rsidRPr="00363DD3">
        <w:rPr>
          <w:rFonts w:cs="Arial"/>
          <w:i/>
          <w:sz w:val="18"/>
          <w:szCs w:val="18"/>
        </w:rPr>
        <w:t>kwalifikowany podpis elektroniczny, podpis zaufany lub podpis osobisty</w:t>
      </w:r>
      <w:r w:rsidRPr="00363DD3">
        <w:rPr>
          <w:rFonts w:cs="Arial"/>
          <w:b/>
          <w:color w:val="C00000"/>
          <w:sz w:val="18"/>
          <w:szCs w:val="18"/>
        </w:rPr>
        <w:t xml:space="preserve"> </w:t>
      </w:r>
      <w:r w:rsidRPr="00363DD3">
        <w:rPr>
          <w:rFonts w:cs="Arial"/>
          <w:i/>
          <w:sz w:val="18"/>
          <w:szCs w:val="18"/>
        </w:rPr>
        <w:t xml:space="preserve"> osoby lub osób uprawnionych do reprezentowania firm</w:t>
      </w:r>
    </w:p>
    <w:p w14:paraId="1842C469" w14:textId="77777777" w:rsidR="00F8493B" w:rsidRDefault="00F8493B" w:rsidP="00F8493B">
      <w:pPr>
        <w:pStyle w:val="NormalnyWeb"/>
        <w:spacing w:before="0" w:after="0"/>
        <w:ind w:left="5672" w:firstLine="709"/>
        <w:rPr>
          <w:rFonts w:ascii="Arial" w:hAnsi="Arial" w:cs="Arial"/>
          <w:bCs/>
          <w:i/>
          <w:spacing w:val="4"/>
          <w:sz w:val="22"/>
          <w:szCs w:val="22"/>
        </w:rPr>
      </w:pPr>
      <w:r w:rsidRPr="00790516">
        <w:rPr>
          <w:rFonts w:ascii="Arial" w:hAnsi="Arial" w:cs="Arial"/>
          <w:bCs/>
          <w:i/>
          <w:spacing w:val="4"/>
          <w:sz w:val="22"/>
          <w:szCs w:val="22"/>
        </w:rPr>
        <w:lastRenderedPageBreak/>
        <w:t>Załącznik nr 4 do SWZ</w:t>
      </w:r>
    </w:p>
    <w:p w14:paraId="1B8E28F5" w14:textId="7308846B" w:rsidR="00F354A8" w:rsidRDefault="00F354A8" w:rsidP="00F354A8">
      <w:pPr>
        <w:autoSpaceDE w:val="0"/>
        <w:autoSpaceDN w:val="0"/>
        <w:adjustRightInd w:val="0"/>
        <w:spacing w:line="240" w:lineRule="exact"/>
        <w:ind w:left="-284" w:firstLine="77"/>
        <w:rPr>
          <w:rFonts w:eastAsia="Times New Roman" w:cs="Arial"/>
          <w:lang w:eastAsia="pl-PL"/>
        </w:rPr>
      </w:pPr>
      <w:r w:rsidRPr="00F354A8">
        <w:rPr>
          <w:rFonts w:eastAsia="Times New Roman" w:cs="Arial"/>
          <w:bCs/>
          <w:lang w:eastAsia="pl-PL"/>
        </w:rPr>
        <w:t xml:space="preserve">Nr sprawy </w:t>
      </w:r>
      <w:r w:rsidRPr="00F354A8">
        <w:rPr>
          <w:rFonts w:eastAsia="Times New Roman" w:cs="Arial"/>
          <w:lang w:eastAsia="pl-PL"/>
        </w:rPr>
        <w:t>MT.2370.9.202</w:t>
      </w:r>
      <w:r w:rsidR="00836E3E">
        <w:rPr>
          <w:rFonts w:eastAsia="Times New Roman" w:cs="Arial"/>
          <w:lang w:eastAsia="pl-PL"/>
        </w:rPr>
        <w:t>3</w:t>
      </w:r>
      <w:r w:rsidRPr="00F354A8">
        <w:rPr>
          <w:rFonts w:eastAsia="Times New Roman" w:cs="Arial"/>
          <w:lang w:eastAsia="pl-PL"/>
        </w:rPr>
        <w:t xml:space="preserve"> </w:t>
      </w:r>
    </w:p>
    <w:p w14:paraId="7930D99B" w14:textId="77777777" w:rsidR="003710B6" w:rsidRPr="00F354A8" w:rsidRDefault="003710B6" w:rsidP="00F354A8">
      <w:pPr>
        <w:autoSpaceDE w:val="0"/>
        <w:autoSpaceDN w:val="0"/>
        <w:adjustRightInd w:val="0"/>
        <w:spacing w:line="240" w:lineRule="exact"/>
        <w:ind w:left="-284" w:firstLine="77"/>
        <w:rPr>
          <w:rFonts w:eastAsia="Times New Roman" w:cs="Arial"/>
          <w:lang w:eastAsia="pl-PL"/>
        </w:rPr>
      </w:pPr>
    </w:p>
    <w:p w14:paraId="37C60224" w14:textId="77777777" w:rsidR="00F354A8" w:rsidRPr="00F354A8" w:rsidRDefault="00F354A8" w:rsidP="00D71E0B">
      <w:pPr>
        <w:pStyle w:val="Teksttreci30"/>
        <w:shd w:val="clear" w:color="auto" w:fill="auto"/>
        <w:spacing w:line="240" w:lineRule="auto"/>
        <w:ind w:right="238"/>
        <w:rPr>
          <w:rFonts w:ascii="Arial" w:hAnsi="Arial" w:cs="Arial"/>
          <w:sz w:val="22"/>
          <w:szCs w:val="22"/>
          <w:u w:val="single"/>
        </w:rPr>
      </w:pPr>
      <w:r w:rsidRPr="00F354A8">
        <w:rPr>
          <w:rFonts w:ascii="Arial" w:hAnsi="Arial" w:cs="Arial"/>
          <w:sz w:val="22"/>
          <w:szCs w:val="22"/>
          <w:u w:val="single"/>
        </w:rPr>
        <w:t>Zamawiający:</w:t>
      </w:r>
    </w:p>
    <w:p w14:paraId="424CEF54" w14:textId="3DC69381" w:rsidR="00F354A8" w:rsidRDefault="00F354A8" w:rsidP="00D71E0B">
      <w:pPr>
        <w:pStyle w:val="Teksttreci30"/>
        <w:shd w:val="clear" w:color="auto" w:fill="auto"/>
        <w:spacing w:line="240" w:lineRule="auto"/>
        <w:ind w:right="238"/>
        <w:rPr>
          <w:rFonts w:ascii="Arial" w:hAnsi="Arial" w:cs="Arial"/>
          <w:sz w:val="22"/>
          <w:szCs w:val="22"/>
        </w:rPr>
      </w:pPr>
      <w:r w:rsidRPr="00F354A8">
        <w:rPr>
          <w:rFonts w:ascii="Arial" w:hAnsi="Arial" w:cs="Arial"/>
          <w:sz w:val="22"/>
          <w:szCs w:val="22"/>
        </w:rPr>
        <w:t>Komenda Miejska Państwowej Straży Pożarnej w Bielsku-Białej</w:t>
      </w:r>
      <w:r w:rsidRPr="00F354A8">
        <w:rPr>
          <w:rFonts w:ascii="Arial" w:hAnsi="Arial" w:cs="Arial"/>
          <w:sz w:val="22"/>
          <w:szCs w:val="22"/>
        </w:rPr>
        <w:br/>
        <w:t>ul. Leszczyńska 43, 43-300 Bielsko-Biała</w:t>
      </w:r>
    </w:p>
    <w:p w14:paraId="061596E8" w14:textId="77777777" w:rsidR="00D71E0B" w:rsidRPr="00F354A8" w:rsidRDefault="00D71E0B" w:rsidP="00D71E0B">
      <w:pPr>
        <w:pStyle w:val="Teksttreci30"/>
        <w:shd w:val="clear" w:color="auto" w:fill="auto"/>
        <w:spacing w:line="24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6BC0E91D" w14:textId="77777777" w:rsidTr="00D71E0B">
        <w:trPr>
          <w:trHeight w:val="299"/>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B4B589B" w14:textId="77777777" w:rsidR="00F8493B" w:rsidRPr="00D71E0B" w:rsidRDefault="00F8493B" w:rsidP="00D71E0B">
            <w:pPr>
              <w:spacing w:line="240" w:lineRule="auto"/>
              <w:rPr>
                <w:rFonts w:cs="Arial"/>
                <w:sz w:val="20"/>
                <w:szCs w:val="20"/>
              </w:rPr>
            </w:pPr>
            <w:r w:rsidRPr="00D71E0B">
              <w:rPr>
                <w:rFonts w:cs="Arial"/>
                <w:sz w:val="20"/>
                <w:szCs w:val="20"/>
              </w:rPr>
              <w:t>Pełna nazwa Wykonawcy/</w:t>
            </w:r>
          </w:p>
          <w:p w14:paraId="72FEDC42" w14:textId="7E5717DD" w:rsidR="00F8493B" w:rsidRPr="00D71E0B" w:rsidRDefault="00F8493B" w:rsidP="00D71E0B">
            <w:pPr>
              <w:spacing w:after="60" w:line="240" w:lineRule="auto"/>
              <w:rPr>
                <w:rFonts w:cs="Arial"/>
                <w:sz w:val="20"/>
                <w:szCs w:val="20"/>
              </w:rPr>
            </w:pPr>
            <w:r w:rsidRPr="00D71E0B">
              <w:rPr>
                <w:rFonts w:cs="Arial"/>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654BC19" w14:textId="77777777" w:rsidR="00F8493B" w:rsidRPr="00D71E0B" w:rsidRDefault="00F8493B" w:rsidP="00D71E0B">
            <w:pPr>
              <w:tabs>
                <w:tab w:val="left" w:pos="3030"/>
              </w:tabs>
              <w:spacing w:after="60"/>
              <w:rPr>
                <w:rFonts w:cs="Arial"/>
                <w:sz w:val="20"/>
                <w:szCs w:val="20"/>
              </w:rPr>
            </w:pPr>
            <w:r w:rsidRPr="00D71E0B">
              <w:rPr>
                <w:rFonts w:cs="Arial"/>
                <w:sz w:val="20"/>
                <w:szCs w:val="20"/>
              </w:rPr>
              <w:tab/>
            </w:r>
          </w:p>
        </w:tc>
      </w:tr>
      <w:tr w:rsidR="00F8493B" w:rsidRPr="00790516" w14:paraId="1B055F4F" w14:textId="77777777" w:rsidTr="00033560">
        <w:trPr>
          <w:trHeight w:val="225"/>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2BBFC2A" w14:textId="77777777" w:rsidR="00F8493B" w:rsidRPr="00D71E0B" w:rsidRDefault="00F8493B" w:rsidP="00D71E0B">
            <w:pPr>
              <w:spacing w:after="60"/>
              <w:ind w:right="74"/>
              <w:rPr>
                <w:rFonts w:cs="Arial"/>
                <w:iCs/>
                <w:sz w:val="20"/>
                <w:szCs w:val="20"/>
              </w:rPr>
            </w:pPr>
            <w:r w:rsidRPr="00D71E0B">
              <w:rPr>
                <w:rFonts w:cs="Arial"/>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0C5B032" w14:textId="77777777" w:rsidR="00F8493B" w:rsidRPr="00D71E0B" w:rsidRDefault="00F8493B" w:rsidP="00D71E0B">
            <w:pPr>
              <w:spacing w:after="60"/>
              <w:rPr>
                <w:rFonts w:cs="Arial"/>
                <w:sz w:val="20"/>
                <w:szCs w:val="20"/>
              </w:rPr>
            </w:pPr>
          </w:p>
        </w:tc>
      </w:tr>
      <w:tr w:rsidR="00F8493B" w:rsidRPr="00790516" w14:paraId="6410DAAE" w14:textId="77777777" w:rsidTr="00D71E0B">
        <w:trPr>
          <w:trHeight w:val="173"/>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2617D1" w14:textId="77777777" w:rsidR="00F8493B" w:rsidRPr="00D71E0B" w:rsidRDefault="00F8493B" w:rsidP="00D71E0B">
            <w:pPr>
              <w:spacing w:after="60"/>
              <w:ind w:right="74"/>
              <w:rPr>
                <w:rFonts w:cs="Arial"/>
                <w:sz w:val="20"/>
                <w:szCs w:val="20"/>
              </w:rPr>
            </w:pPr>
            <w:r w:rsidRPr="00D71E0B">
              <w:rPr>
                <w:rFonts w:cs="Arial"/>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6C76A8" w14:textId="77777777" w:rsidR="00F8493B" w:rsidRPr="00D71E0B" w:rsidRDefault="00F8493B" w:rsidP="00D71E0B">
            <w:pPr>
              <w:spacing w:after="60"/>
              <w:rPr>
                <w:rFonts w:cs="Arial"/>
                <w:sz w:val="20"/>
                <w:szCs w:val="20"/>
              </w:rPr>
            </w:pPr>
          </w:p>
        </w:tc>
      </w:tr>
      <w:tr w:rsidR="00F8493B" w:rsidRPr="00790516" w14:paraId="54925074" w14:textId="77777777" w:rsidTr="00D71E0B">
        <w:trPr>
          <w:trHeight w:val="266"/>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A22245" w14:textId="77777777" w:rsidR="00F8493B" w:rsidRPr="00D71E0B" w:rsidRDefault="00F8493B" w:rsidP="00D71E0B">
            <w:pPr>
              <w:spacing w:after="60"/>
              <w:ind w:right="74"/>
              <w:rPr>
                <w:rFonts w:cs="Arial"/>
                <w:sz w:val="20"/>
                <w:szCs w:val="20"/>
              </w:rPr>
            </w:pPr>
            <w:r w:rsidRPr="00D71E0B">
              <w:rPr>
                <w:rFonts w:cs="Arial"/>
                <w:sz w:val="20"/>
                <w:szCs w:val="20"/>
              </w:rPr>
              <w:t>KRS/</w:t>
            </w:r>
            <w:proofErr w:type="spellStart"/>
            <w:r w:rsidRPr="00D71E0B">
              <w:rPr>
                <w:rFonts w:cs="Arial"/>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809A1D5" w14:textId="77777777" w:rsidR="00F8493B" w:rsidRPr="00D71E0B" w:rsidRDefault="00F8493B" w:rsidP="00D71E0B">
            <w:pPr>
              <w:spacing w:after="60"/>
              <w:rPr>
                <w:rFonts w:cs="Arial"/>
                <w:sz w:val="20"/>
                <w:szCs w:val="20"/>
              </w:rPr>
            </w:pPr>
          </w:p>
        </w:tc>
      </w:tr>
      <w:tr w:rsidR="00F8493B" w:rsidRPr="00790516" w14:paraId="12C0BE87" w14:textId="77777777" w:rsidTr="00D71E0B">
        <w:trPr>
          <w:trHeight w:val="5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F987A12" w14:textId="6E3B7690" w:rsidR="00F8493B" w:rsidRPr="00D71E0B" w:rsidRDefault="00F8493B" w:rsidP="00D71E0B">
            <w:pPr>
              <w:spacing w:after="60"/>
              <w:rPr>
                <w:rFonts w:cs="Arial"/>
                <w:sz w:val="20"/>
                <w:szCs w:val="20"/>
              </w:rPr>
            </w:pPr>
            <w:r w:rsidRPr="00D71E0B">
              <w:rPr>
                <w:rFonts w:cs="Arial"/>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678FCD38" w14:textId="77777777" w:rsidR="00F8493B" w:rsidRPr="00D71E0B" w:rsidRDefault="00F8493B" w:rsidP="00D71E0B">
            <w:pPr>
              <w:spacing w:after="60"/>
              <w:rPr>
                <w:rFonts w:cs="Arial"/>
                <w:sz w:val="20"/>
                <w:szCs w:val="20"/>
              </w:rPr>
            </w:pPr>
          </w:p>
        </w:tc>
      </w:tr>
      <w:tr w:rsidR="00F8493B" w:rsidRPr="00790516" w14:paraId="52D7AAF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4679D10" w14:textId="089E99C4" w:rsidR="00F8493B" w:rsidRPr="00D71E0B" w:rsidRDefault="00F8493B" w:rsidP="00D71E0B">
            <w:pPr>
              <w:spacing w:line="240" w:lineRule="auto"/>
              <w:ind w:right="74"/>
              <w:rPr>
                <w:rFonts w:cs="Arial"/>
                <w:iCs/>
                <w:sz w:val="20"/>
                <w:szCs w:val="20"/>
              </w:rPr>
            </w:pPr>
            <w:r w:rsidRPr="00D71E0B">
              <w:rPr>
                <w:rFonts w:cs="Arial"/>
                <w:iCs/>
                <w:sz w:val="20"/>
                <w:szCs w:val="20"/>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6850373A" w14:textId="77777777" w:rsidR="00F8493B" w:rsidRPr="00D71E0B" w:rsidRDefault="00F8493B" w:rsidP="00D71E0B">
            <w:pPr>
              <w:spacing w:after="60"/>
              <w:rPr>
                <w:rFonts w:cs="Arial"/>
                <w:i/>
                <w:sz w:val="20"/>
                <w:szCs w:val="20"/>
              </w:rPr>
            </w:pPr>
          </w:p>
          <w:p w14:paraId="6863AC58" w14:textId="77777777" w:rsidR="00F8493B" w:rsidRPr="00D71E0B" w:rsidRDefault="00F8493B" w:rsidP="00D71E0B">
            <w:pPr>
              <w:spacing w:after="60"/>
              <w:rPr>
                <w:rFonts w:cs="Arial"/>
                <w:sz w:val="20"/>
                <w:szCs w:val="20"/>
              </w:rPr>
            </w:pPr>
            <w:r w:rsidRPr="00D71E0B">
              <w:rPr>
                <w:rFonts w:cs="Arial"/>
                <w:i/>
                <w:sz w:val="20"/>
                <w:szCs w:val="20"/>
              </w:rPr>
              <w:t>(imię, nazwisko, stanowisko/podstawa do reprezentacji)</w:t>
            </w:r>
          </w:p>
        </w:tc>
      </w:tr>
    </w:tbl>
    <w:p w14:paraId="51A8890C" w14:textId="477D98FE" w:rsidR="00363DD3" w:rsidRDefault="00363DD3" w:rsidP="00363DD3">
      <w:pPr>
        <w:jc w:val="center"/>
        <w:rPr>
          <w:rFonts w:cs="Arial"/>
          <w:b/>
          <w:sz w:val="20"/>
          <w:szCs w:val="20"/>
        </w:rPr>
      </w:pPr>
    </w:p>
    <w:p w14:paraId="3863293B" w14:textId="77777777" w:rsidR="00F354A8" w:rsidRPr="0075406A" w:rsidRDefault="00F354A8" w:rsidP="00363DD3">
      <w:pPr>
        <w:jc w:val="center"/>
        <w:rPr>
          <w:rFonts w:cs="Arial"/>
          <w:b/>
          <w:sz w:val="20"/>
          <w:szCs w:val="20"/>
        </w:rPr>
      </w:pPr>
    </w:p>
    <w:p w14:paraId="07B4992D" w14:textId="0C817465" w:rsidR="00F8493B" w:rsidRPr="0075406A" w:rsidRDefault="00F8493B" w:rsidP="007F218F">
      <w:pPr>
        <w:jc w:val="center"/>
        <w:rPr>
          <w:rFonts w:cs="Arial"/>
          <w:b/>
          <w:shd w:val="clear" w:color="auto" w:fill="A6A6A6"/>
        </w:rPr>
      </w:pPr>
      <w:r w:rsidRPr="0075406A">
        <w:rPr>
          <w:rFonts w:cs="Arial"/>
          <w:b/>
        </w:rPr>
        <w:t>WYKAZ DOSTAW</w:t>
      </w:r>
      <w:r w:rsidR="00D71E0B">
        <w:rPr>
          <w:rFonts w:cs="Arial"/>
          <w:b/>
        </w:rPr>
        <w:t xml:space="preserve"> </w:t>
      </w:r>
      <w:r w:rsidRPr="0075406A">
        <w:rPr>
          <w:rFonts w:cs="Arial"/>
          <w:b/>
        </w:rPr>
        <w:t>zgodnie z treścią SWZ</w:t>
      </w: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14"/>
        <w:gridCol w:w="2456"/>
        <w:gridCol w:w="1994"/>
        <w:gridCol w:w="1994"/>
        <w:gridCol w:w="2147"/>
      </w:tblGrid>
      <w:tr w:rsidR="00F8493B" w:rsidRPr="00790516" w14:paraId="1C7DC329" w14:textId="77777777" w:rsidTr="003C18DB">
        <w:tc>
          <w:tcPr>
            <w:tcW w:w="334" w:type="pct"/>
            <w:tcBorders>
              <w:top w:val="single" w:sz="4" w:space="0" w:color="auto"/>
              <w:left w:val="single" w:sz="4" w:space="0" w:color="auto"/>
              <w:bottom w:val="single" w:sz="6" w:space="0" w:color="000000"/>
              <w:right w:val="single" w:sz="6" w:space="0" w:color="000000"/>
            </w:tcBorders>
            <w:vAlign w:val="center"/>
          </w:tcPr>
          <w:p w14:paraId="1CFA7B3D" w14:textId="77777777" w:rsidR="00F8493B" w:rsidRPr="00790516" w:rsidRDefault="00F8493B" w:rsidP="003C18DB">
            <w:pPr>
              <w:jc w:val="center"/>
              <w:rPr>
                <w:rFonts w:cs="Arial"/>
                <w:b/>
              </w:rPr>
            </w:pPr>
            <w:r w:rsidRPr="00790516">
              <w:rPr>
                <w:rFonts w:cs="Arial"/>
                <w:b/>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50569612" w14:textId="77777777" w:rsidR="00F8493B" w:rsidRPr="00790516" w:rsidRDefault="00F8493B" w:rsidP="003C18DB">
            <w:pPr>
              <w:jc w:val="center"/>
              <w:rPr>
                <w:rFonts w:cs="Arial"/>
                <w:b/>
              </w:rPr>
            </w:pPr>
            <w:r w:rsidRPr="00790516">
              <w:rPr>
                <w:rFonts w:cs="Arial"/>
                <w:b/>
              </w:rPr>
              <w:t>Przedmiot zamówienia</w:t>
            </w:r>
          </w:p>
          <w:p w14:paraId="24C8123F" w14:textId="77777777" w:rsidR="00F8493B" w:rsidRPr="00790516" w:rsidRDefault="00F8493B" w:rsidP="003C18DB">
            <w:pPr>
              <w:jc w:val="center"/>
              <w:rPr>
                <w:rFonts w:cs="Arial"/>
                <w:b/>
              </w:rPr>
            </w:pPr>
            <w:r w:rsidRPr="00790516">
              <w:rPr>
                <w:rFonts w:cs="Arial"/>
                <w:b/>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2A70CF55" w14:textId="77777777" w:rsidR="00F8493B" w:rsidRPr="00790516" w:rsidRDefault="00F8493B" w:rsidP="003C18DB">
            <w:pPr>
              <w:jc w:val="center"/>
              <w:rPr>
                <w:rFonts w:cs="Arial"/>
                <w:b/>
              </w:rPr>
            </w:pPr>
            <w:r w:rsidRPr="00790516">
              <w:rPr>
                <w:rFonts w:cs="Arial"/>
                <w:b/>
              </w:rPr>
              <w:t>Podmiot na rzecz którego dostawy zostały wykonane</w:t>
            </w:r>
          </w:p>
          <w:p w14:paraId="44CEBE8E" w14:textId="77777777" w:rsidR="00F8493B" w:rsidRPr="00790516" w:rsidRDefault="00F8493B" w:rsidP="003C18DB">
            <w:pPr>
              <w:jc w:val="center"/>
              <w:rPr>
                <w:rFonts w:cs="Arial"/>
                <w:b/>
              </w:rPr>
            </w:pPr>
            <w:r w:rsidRPr="00790516">
              <w:rPr>
                <w:rFonts w:cs="Arial"/>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4A711CC9" w14:textId="77777777" w:rsidR="00F8493B" w:rsidRPr="00790516" w:rsidRDefault="00F8493B" w:rsidP="003C18DB">
            <w:pPr>
              <w:jc w:val="center"/>
              <w:rPr>
                <w:rFonts w:cs="Arial"/>
                <w:b/>
              </w:rPr>
            </w:pPr>
            <w:r w:rsidRPr="00790516">
              <w:rPr>
                <w:rFonts w:cs="Arial"/>
                <w:b/>
              </w:rPr>
              <w:t>Wartość zamówienia</w:t>
            </w:r>
          </w:p>
          <w:p w14:paraId="706A24A2" w14:textId="77777777" w:rsidR="00F8493B" w:rsidRPr="00790516" w:rsidRDefault="00F8493B" w:rsidP="003C18DB">
            <w:pPr>
              <w:jc w:val="center"/>
              <w:rPr>
                <w:rFonts w:cs="Arial"/>
                <w:b/>
              </w:rPr>
            </w:pPr>
            <w:r w:rsidRPr="00790516">
              <w:rPr>
                <w:rFonts w:cs="Arial"/>
                <w:b/>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330C3DFC" w14:textId="77777777" w:rsidR="00F8493B" w:rsidRPr="00790516" w:rsidRDefault="00F8493B" w:rsidP="003C18DB">
            <w:pPr>
              <w:jc w:val="center"/>
              <w:rPr>
                <w:rFonts w:cs="Arial"/>
                <w:b/>
              </w:rPr>
            </w:pPr>
            <w:r w:rsidRPr="00790516">
              <w:rPr>
                <w:rFonts w:cs="Arial"/>
                <w:b/>
              </w:rPr>
              <w:t>Daty wykonania zamówienia</w:t>
            </w:r>
          </w:p>
          <w:p w14:paraId="77B2AC02" w14:textId="77777777" w:rsidR="00F8493B" w:rsidRPr="00790516" w:rsidRDefault="00F8493B" w:rsidP="003C18DB">
            <w:pPr>
              <w:jc w:val="center"/>
              <w:rPr>
                <w:rFonts w:cs="Arial"/>
                <w:b/>
              </w:rPr>
            </w:pPr>
            <w:r w:rsidRPr="00790516">
              <w:rPr>
                <w:rFonts w:cs="Arial"/>
                <w:b/>
              </w:rPr>
              <w:t>od …..do ….</w:t>
            </w:r>
          </w:p>
        </w:tc>
      </w:tr>
      <w:tr w:rsidR="00F8493B" w:rsidRPr="00790516" w14:paraId="7C01E85C" w14:textId="77777777" w:rsidTr="00C52D6B">
        <w:trPr>
          <w:trHeight w:val="582"/>
        </w:trPr>
        <w:tc>
          <w:tcPr>
            <w:tcW w:w="334" w:type="pct"/>
            <w:tcBorders>
              <w:top w:val="single" w:sz="6" w:space="0" w:color="000000"/>
              <w:left w:val="single" w:sz="4" w:space="0" w:color="auto"/>
              <w:bottom w:val="single" w:sz="6" w:space="0" w:color="000000"/>
              <w:right w:val="single" w:sz="6" w:space="0" w:color="000000"/>
            </w:tcBorders>
            <w:vAlign w:val="center"/>
          </w:tcPr>
          <w:p w14:paraId="7658EBE6" w14:textId="7CA5ED6A" w:rsidR="00F8493B" w:rsidRPr="00790516" w:rsidRDefault="00C52D6B" w:rsidP="00C52D6B">
            <w:pPr>
              <w:jc w:val="center"/>
              <w:rPr>
                <w:rFonts w:cs="Arial"/>
              </w:rPr>
            </w:pPr>
            <w:r>
              <w:rPr>
                <w:rFonts w:cs="Arial"/>
              </w:rPr>
              <w:t>1.</w:t>
            </w:r>
          </w:p>
        </w:tc>
        <w:tc>
          <w:tcPr>
            <w:tcW w:w="1334" w:type="pct"/>
            <w:tcBorders>
              <w:top w:val="single" w:sz="6" w:space="0" w:color="000000"/>
              <w:left w:val="single" w:sz="4" w:space="0" w:color="auto"/>
              <w:bottom w:val="single" w:sz="6" w:space="0" w:color="000000"/>
              <w:right w:val="single" w:sz="6" w:space="0" w:color="000000"/>
            </w:tcBorders>
            <w:vAlign w:val="center"/>
          </w:tcPr>
          <w:p w14:paraId="4C5ECC6B" w14:textId="77777777" w:rsidR="00F8493B" w:rsidRPr="00790516" w:rsidRDefault="00F8493B" w:rsidP="003C18DB">
            <w:pPr>
              <w:rPr>
                <w:rFonts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BD4F411" w14:textId="77777777" w:rsidR="00F8493B" w:rsidRPr="00790516" w:rsidRDefault="00F8493B" w:rsidP="003C18DB">
            <w:pPr>
              <w:jc w:val="center"/>
              <w:rPr>
                <w:rFonts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3A43027" w14:textId="77777777" w:rsidR="00F8493B" w:rsidRPr="00790516" w:rsidRDefault="00F8493B" w:rsidP="003C18DB">
            <w:pPr>
              <w:rPr>
                <w:rFonts w:cs="Arial"/>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2CD82B4D" w14:textId="77777777" w:rsidR="00F8493B" w:rsidRPr="00790516" w:rsidRDefault="00F8493B" w:rsidP="003C18DB">
            <w:pPr>
              <w:rPr>
                <w:rFonts w:cs="Arial"/>
              </w:rPr>
            </w:pPr>
          </w:p>
        </w:tc>
      </w:tr>
      <w:tr w:rsidR="00F8493B" w:rsidRPr="00790516" w14:paraId="2B62410A" w14:textId="77777777" w:rsidTr="00C52D6B">
        <w:trPr>
          <w:trHeight w:val="397"/>
        </w:trPr>
        <w:tc>
          <w:tcPr>
            <w:tcW w:w="334" w:type="pct"/>
            <w:tcBorders>
              <w:top w:val="single" w:sz="6" w:space="0" w:color="000000"/>
              <w:left w:val="single" w:sz="4" w:space="0" w:color="auto"/>
              <w:bottom w:val="single" w:sz="6" w:space="0" w:color="000000"/>
              <w:right w:val="single" w:sz="6" w:space="0" w:color="000000"/>
            </w:tcBorders>
            <w:vAlign w:val="center"/>
          </w:tcPr>
          <w:p w14:paraId="49944EDB" w14:textId="0491F3EC" w:rsidR="00F8493B" w:rsidRPr="00790516" w:rsidRDefault="00C52D6B" w:rsidP="00C52D6B">
            <w:pPr>
              <w:jc w:val="center"/>
              <w:rPr>
                <w:rFonts w:cs="Arial"/>
              </w:rPr>
            </w:pPr>
            <w:r>
              <w:rPr>
                <w:rFonts w:cs="Arial"/>
              </w:rPr>
              <w:t>2.</w:t>
            </w:r>
          </w:p>
        </w:tc>
        <w:tc>
          <w:tcPr>
            <w:tcW w:w="1334" w:type="pct"/>
            <w:tcBorders>
              <w:top w:val="single" w:sz="6" w:space="0" w:color="000000"/>
              <w:left w:val="single" w:sz="4" w:space="0" w:color="auto"/>
              <w:bottom w:val="single" w:sz="6" w:space="0" w:color="000000"/>
              <w:right w:val="single" w:sz="6" w:space="0" w:color="000000"/>
            </w:tcBorders>
            <w:vAlign w:val="center"/>
          </w:tcPr>
          <w:p w14:paraId="59A21208" w14:textId="77777777" w:rsidR="00F8493B" w:rsidRPr="00790516" w:rsidRDefault="00F8493B" w:rsidP="003C18DB">
            <w:pPr>
              <w:rPr>
                <w:rFonts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399A9B04" w14:textId="77777777" w:rsidR="00F8493B" w:rsidRPr="00790516" w:rsidRDefault="00F8493B" w:rsidP="003C18DB">
            <w:pPr>
              <w:jc w:val="center"/>
              <w:rPr>
                <w:rFonts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7B39C7AF" w14:textId="77777777" w:rsidR="00F8493B" w:rsidRPr="00790516" w:rsidRDefault="00F8493B" w:rsidP="003C18DB">
            <w:pPr>
              <w:rPr>
                <w:rFonts w:cs="Arial"/>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72AE7F9B" w14:textId="77777777" w:rsidR="00F8493B" w:rsidRPr="00790516" w:rsidRDefault="00F8493B" w:rsidP="003C18DB">
            <w:pPr>
              <w:rPr>
                <w:rFonts w:cs="Arial"/>
              </w:rPr>
            </w:pPr>
          </w:p>
        </w:tc>
      </w:tr>
    </w:tbl>
    <w:p w14:paraId="28546126" w14:textId="6CA4BD9D" w:rsidR="00F8493B" w:rsidRDefault="00F8493B" w:rsidP="00C52D6B">
      <w:pPr>
        <w:spacing w:before="120"/>
        <w:rPr>
          <w:rFonts w:cs="Arial"/>
          <w:sz w:val="20"/>
          <w:szCs w:val="20"/>
        </w:rPr>
      </w:pPr>
      <w:r w:rsidRPr="0075406A">
        <w:rPr>
          <w:rFonts w:cs="Arial"/>
          <w:b/>
          <w:sz w:val="20"/>
          <w:szCs w:val="20"/>
        </w:rPr>
        <w:t>UWAGA:</w:t>
      </w:r>
      <w:r w:rsidRPr="0075406A">
        <w:rPr>
          <w:rFonts w:cs="Arial"/>
          <w:sz w:val="20"/>
          <w:szCs w:val="20"/>
        </w:rPr>
        <w:t xml:space="preserve"> do wykazu wymaga się załączenia dowodów określających czy te dostawy zostały wykonane lub są wykonywane należycie – dowody te opisane są </w:t>
      </w:r>
      <w:r w:rsidR="0075406A" w:rsidRPr="0075406A">
        <w:rPr>
          <w:rFonts w:cs="Arial"/>
          <w:sz w:val="20"/>
          <w:szCs w:val="20"/>
        </w:rPr>
        <w:t xml:space="preserve">w SWZ. </w:t>
      </w:r>
    </w:p>
    <w:p w14:paraId="3367A135" w14:textId="77777777" w:rsidR="00C52D6B" w:rsidRPr="0075406A" w:rsidRDefault="00C52D6B" w:rsidP="00C52D6B">
      <w:pPr>
        <w:spacing w:before="120"/>
        <w:rPr>
          <w:rFonts w:cs="Arial"/>
          <w:sz w:val="20"/>
          <w:szCs w:val="20"/>
        </w:rPr>
      </w:pPr>
    </w:p>
    <w:p w14:paraId="05B4BB60" w14:textId="77777777" w:rsidR="00F8493B" w:rsidRPr="00790516" w:rsidRDefault="00F8493B" w:rsidP="00363DD3">
      <w:pPr>
        <w:ind w:left="4961"/>
        <w:rPr>
          <w:rFonts w:cs="Arial"/>
        </w:rPr>
      </w:pPr>
      <w:r w:rsidRPr="00790516">
        <w:rPr>
          <w:rFonts w:cs="Arial"/>
        </w:rPr>
        <w:t>..………........................................................</w:t>
      </w:r>
    </w:p>
    <w:p w14:paraId="018515FD" w14:textId="77777777" w:rsidR="00F8493B" w:rsidRPr="00363DD3" w:rsidRDefault="00F8493B" w:rsidP="00F8493B">
      <w:pPr>
        <w:ind w:left="5175"/>
        <w:rPr>
          <w:rFonts w:cs="Arial"/>
          <w:i/>
          <w:sz w:val="18"/>
          <w:szCs w:val="18"/>
        </w:rPr>
      </w:pPr>
      <w:r w:rsidRPr="00363DD3">
        <w:rPr>
          <w:rFonts w:cs="Arial"/>
          <w:i/>
          <w:sz w:val="18"/>
          <w:szCs w:val="18"/>
        </w:rPr>
        <w:t>kwalifikowany podpis elektroniczny, podpis zaufany lub podpis osobisty</w:t>
      </w:r>
      <w:r w:rsidRPr="00363DD3">
        <w:rPr>
          <w:rFonts w:cs="Arial"/>
          <w:b/>
          <w:color w:val="C00000"/>
          <w:sz w:val="18"/>
          <w:szCs w:val="18"/>
        </w:rPr>
        <w:t xml:space="preserve"> </w:t>
      </w:r>
      <w:r w:rsidRPr="00363DD3">
        <w:rPr>
          <w:rFonts w:cs="Arial"/>
          <w:i/>
          <w:sz w:val="18"/>
          <w:szCs w:val="18"/>
        </w:rPr>
        <w:t xml:space="preserve"> osoby lub osób uprawnionych do reprezentowania firmy</w:t>
      </w:r>
    </w:p>
    <w:p w14:paraId="62B4333F" w14:textId="77777777" w:rsidR="00D71E0B" w:rsidRDefault="00D71E0B" w:rsidP="00F8493B">
      <w:pPr>
        <w:jc w:val="right"/>
        <w:rPr>
          <w:rFonts w:cs="Arial"/>
          <w:bCs/>
          <w:i/>
          <w:spacing w:val="4"/>
        </w:rPr>
      </w:pPr>
    </w:p>
    <w:p w14:paraId="58944768" w14:textId="77777777" w:rsidR="00D71E0B" w:rsidRDefault="00D71E0B" w:rsidP="00F8493B">
      <w:pPr>
        <w:jc w:val="right"/>
        <w:rPr>
          <w:rFonts w:cs="Arial"/>
          <w:bCs/>
          <w:i/>
          <w:spacing w:val="4"/>
        </w:rPr>
      </w:pPr>
    </w:p>
    <w:p w14:paraId="2C45265D" w14:textId="77777777" w:rsidR="00D71E0B" w:rsidRDefault="00D71E0B" w:rsidP="00F8493B">
      <w:pPr>
        <w:jc w:val="right"/>
        <w:rPr>
          <w:rFonts w:cs="Arial"/>
          <w:bCs/>
          <w:i/>
          <w:spacing w:val="4"/>
        </w:rPr>
      </w:pPr>
    </w:p>
    <w:p w14:paraId="15F4F379" w14:textId="5D5B0C13" w:rsidR="00D71E0B" w:rsidRDefault="00D71E0B" w:rsidP="00F8493B">
      <w:pPr>
        <w:jc w:val="right"/>
        <w:rPr>
          <w:rFonts w:cs="Arial"/>
          <w:bCs/>
          <w:i/>
          <w:spacing w:val="4"/>
        </w:rPr>
      </w:pPr>
    </w:p>
    <w:p w14:paraId="08EB1663" w14:textId="77777777" w:rsidR="00D71E0B" w:rsidRDefault="00D71E0B" w:rsidP="00F8493B">
      <w:pPr>
        <w:jc w:val="right"/>
        <w:rPr>
          <w:rFonts w:cs="Arial"/>
          <w:bCs/>
          <w:i/>
          <w:spacing w:val="4"/>
        </w:rPr>
      </w:pPr>
    </w:p>
    <w:p w14:paraId="547AF71D" w14:textId="77777777" w:rsidR="00D71E0B" w:rsidRDefault="00D71E0B" w:rsidP="00F8493B">
      <w:pPr>
        <w:jc w:val="right"/>
        <w:rPr>
          <w:rFonts w:cs="Arial"/>
          <w:bCs/>
          <w:i/>
          <w:spacing w:val="4"/>
        </w:rPr>
      </w:pPr>
    </w:p>
    <w:p w14:paraId="1D6F0645" w14:textId="0C66FB64" w:rsidR="00F8493B" w:rsidRPr="00033560" w:rsidRDefault="00F8493B" w:rsidP="00F8493B">
      <w:pPr>
        <w:jc w:val="right"/>
        <w:rPr>
          <w:rFonts w:cs="Arial"/>
          <w:bCs/>
          <w:i/>
          <w:spacing w:val="4"/>
          <w:sz w:val="20"/>
          <w:szCs w:val="20"/>
        </w:rPr>
      </w:pPr>
      <w:r w:rsidRPr="00033560">
        <w:rPr>
          <w:rFonts w:cs="Arial"/>
          <w:bCs/>
          <w:i/>
          <w:spacing w:val="4"/>
          <w:sz w:val="20"/>
          <w:szCs w:val="20"/>
        </w:rPr>
        <w:lastRenderedPageBreak/>
        <w:t>Załącznik nr 5 do SWZ</w:t>
      </w:r>
    </w:p>
    <w:p w14:paraId="4F3197EC" w14:textId="5A1B7ED3" w:rsidR="00F354A8" w:rsidRDefault="00F354A8" w:rsidP="00F354A8">
      <w:pPr>
        <w:autoSpaceDE w:val="0"/>
        <w:autoSpaceDN w:val="0"/>
        <w:adjustRightInd w:val="0"/>
        <w:spacing w:line="240" w:lineRule="exact"/>
        <w:ind w:left="-284" w:firstLine="77"/>
        <w:rPr>
          <w:rFonts w:eastAsia="Times New Roman" w:cs="Arial"/>
          <w:lang w:eastAsia="pl-PL"/>
        </w:rPr>
      </w:pPr>
      <w:r w:rsidRPr="00F354A8">
        <w:rPr>
          <w:rFonts w:eastAsia="Times New Roman" w:cs="Arial"/>
          <w:bCs/>
          <w:lang w:eastAsia="pl-PL"/>
        </w:rPr>
        <w:t xml:space="preserve">Nr sprawy </w:t>
      </w:r>
      <w:r w:rsidRPr="00F354A8">
        <w:rPr>
          <w:rFonts w:eastAsia="Times New Roman" w:cs="Arial"/>
          <w:lang w:eastAsia="pl-PL"/>
        </w:rPr>
        <w:t>MT.2370.9.202</w:t>
      </w:r>
      <w:r w:rsidR="00836E3E">
        <w:rPr>
          <w:rFonts w:eastAsia="Times New Roman" w:cs="Arial"/>
          <w:lang w:eastAsia="pl-PL"/>
        </w:rPr>
        <w:t>3</w:t>
      </w:r>
      <w:r w:rsidRPr="00F354A8">
        <w:rPr>
          <w:rFonts w:eastAsia="Times New Roman" w:cs="Arial"/>
          <w:lang w:eastAsia="pl-PL"/>
        </w:rPr>
        <w:t xml:space="preserve"> </w:t>
      </w:r>
    </w:p>
    <w:p w14:paraId="3C9E0A42" w14:textId="77777777" w:rsidR="00F354A8" w:rsidRPr="00F354A8" w:rsidRDefault="00F354A8" w:rsidP="00033560">
      <w:pPr>
        <w:pStyle w:val="Teksttreci30"/>
        <w:shd w:val="clear" w:color="auto" w:fill="auto"/>
        <w:spacing w:line="240" w:lineRule="auto"/>
        <w:ind w:right="238"/>
        <w:rPr>
          <w:rFonts w:ascii="Arial" w:hAnsi="Arial" w:cs="Arial"/>
          <w:sz w:val="22"/>
          <w:szCs w:val="22"/>
          <w:u w:val="single"/>
        </w:rPr>
      </w:pPr>
      <w:r w:rsidRPr="00F354A8">
        <w:rPr>
          <w:rFonts w:ascii="Arial" w:hAnsi="Arial" w:cs="Arial"/>
          <w:sz w:val="22"/>
          <w:szCs w:val="22"/>
          <w:u w:val="single"/>
        </w:rPr>
        <w:t>Zamawiający:</w:t>
      </w:r>
    </w:p>
    <w:p w14:paraId="235F4FD4" w14:textId="0BCCBF6F" w:rsidR="00F8493B" w:rsidRPr="00F354A8" w:rsidRDefault="00F354A8" w:rsidP="00033560">
      <w:pPr>
        <w:pStyle w:val="Teksttreci30"/>
        <w:shd w:val="clear" w:color="auto" w:fill="auto"/>
        <w:spacing w:line="240" w:lineRule="auto"/>
        <w:ind w:right="238"/>
        <w:rPr>
          <w:rFonts w:ascii="Arial" w:hAnsi="Arial" w:cs="Arial"/>
          <w:b w:val="0"/>
          <w:sz w:val="22"/>
          <w:szCs w:val="22"/>
        </w:rPr>
      </w:pPr>
      <w:r w:rsidRPr="00F354A8">
        <w:rPr>
          <w:rFonts w:ascii="Arial" w:hAnsi="Arial" w:cs="Arial"/>
          <w:sz w:val="22"/>
          <w:szCs w:val="22"/>
        </w:rPr>
        <w:t>Komenda Miejska Państwowej Straży Pożarnej w Bielsku-Białej</w:t>
      </w:r>
      <w:r w:rsidRPr="00F354A8">
        <w:rPr>
          <w:rFonts w:ascii="Arial" w:hAnsi="Arial" w:cs="Arial"/>
          <w:sz w:val="22"/>
          <w:szCs w:val="22"/>
        </w:rPr>
        <w:br/>
        <w:t>ul. Leszczyńska 43, 43-300 Bielsko-Biała</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790516" w14:paraId="5AEBDAFF" w14:textId="77777777" w:rsidTr="00033560">
        <w:trPr>
          <w:trHeight w:val="212"/>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863F6D" w14:textId="77777777" w:rsidR="00F8493B" w:rsidRPr="00033560" w:rsidRDefault="00F8493B" w:rsidP="00033560">
            <w:pPr>
              <w:spacing w:line="240" w:lineRule="auto"/>
              <w:rPr>
                <w:rFonts w:cs="Arial"/>
                <w:sz w:val="20"/>
                <w:szCs w:val="20"/>
              </w:rPr>
            </w:pPr>
            <w:r w:rsidRPr="00033560">
              <w:rPr>
                <w:rFonts w:cs="Arial"/>
                <w:sz w:val="20"/>
                <w:szCs w:val="20"/>
              </w:rPr>
              <w:t>Pełna nazwa Wykonawcy/</w:t>
            </w:r>
          </w:p>
          <w:p w14:paraId="2B3BF00C" w14:textId="77777777" w:rsidR="00F8493B" w:rsidRPr="00033560" w:rsidRDefault="00F8493B" w:rsidP="00033560">
            <w:pPr>
              <w:spacing w:line="240" w:lineRule="auto"/>
              <w:rPr>
                <w:rFonts w:cs="Arial"/>
                <w:sz w:val="20"/>
                <w:szCs w:val="20"/>
              </w:rPr>
            </w:pPr>
            <w:r w:rsidRPr="00033560">
              <w:rPr>
                <w:rFonts w:cs="Arial"/>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574BFB9" w14:textId="77777777" w:rsidR="00F8493B" w:rsidRPr="00033560" w:rsidRDefault="00F8493B" w:rsidP="00033560">
            <w:pPr>
              <w:spacing w:before="60" w:after="60" w:line="240" w:lineRule="auto"/>
              <w:rPr>
                <w:rFonts w:cs="Arial"/>
                <w:sz w:val="20"/>
                <w:szCs w:val="20"/>
              </w:rPr>
            </w:pPr>
          </w:p>
        </w:tc>
      </w:tr>
      <w:tr w:rsidR="00F8493B" w:rsidRPr="00790516" w14:paraId="2A4950A3" w14:textId="77777777" w:rsidTr="00033560">
        <w:trPr>
          <w:trHeight w:val="16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53D4AB8" w14:textId="77777777" w:rsidR="00F8493B" w:rsidRPr="00033560" w:rsidRDefault="00F8493B" w:rsidP="00033560">
            <w:pPr>
              <w:spacing w:before="60" w:after="60" w:line="240" w:lineRule="auto"/>
              <w:ind w:right="74"/>
              <w:rPr>
                <w:rFonts w:cs="Arial"/>
                <w:iCs/>
                <w:sz w:val="20"/>
                <w:szCs w:val="20"/>
              </w:rPr>
            </w:pPr>
            <w:r w:rsidRPr="00033560">
              <w:rPr>
                <w:rFonts w:cs="Arial"/>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3B6845C4" w14:textId="77777777" w:rsidR="00F8493B" w:rsidRPr="00033560" w:rsidRDefault="00F8493B" w:rsidP="00033560">
            <w:pPr>
              <w:spacing w:before="60" w:after="60" w:line="240" w:lineRule="auto"/>
              <w:rPr>
                <w:rFonts w:cs="Arial"/>
                <w:sz w:val="20"/>
                <w:szCs w:val="20"/>
              </w:rPr>
            </w:pPr>
          </w:p>
        </w:tc>
      </w:tr>
      <w:tr w:rsidR="00F8493B" w:rsidRPr="00790516" w14:paraId="18C0D7A9" w14:textId="77777777" w:rsidTr="00033560">
        <w:trPr>
          <w:trHeight w:val="5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A74E49" w14:textId="77777777" w:rsidR="00F8493B" w:rsidRPr="00033560" w:rsidRDefault="00F8493B" w:rsidP="00033560">
            <w:pPr>
              <w:spacing w:before="60" w:after="60" w:line="240" w:lineRule="auto"/>
              <w:ind w:right="74"/>
              <w:rPr>
                <w:rFonts w:cs="Arial"/>
                <w:sz w:val="20"/>
                <w:szCs w:val="20"/>
              </w:rPr>
            </w:pPr>
            <w:r w:rsidRPr="00033560">
              <w:rPr>
                <w:rFonts w:cs="Arial"/>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27334E5" w14:textId="77777777" w:rsidR="00F8493B" w:rsidRPr="00033560" w:rsidRDefault="00F8493B" w:rsidP="00033560">
            <w:pPr>
              <w:spacing w:before="60" w:after="60" w:line="240" w:lineRule="auto"/>
              <w:rPr>
                <w:rFonts w:cs="Arial"/>
                <w:sz w:val="20"/>
                <w:szCs w:val="20"/>
              </w:rPr>
            </w:pPr>
          </w:p>
        </w:tc>
      </w:tr>
      <w:tr w:rsidR="00F8493B" w:rsidRPr="00790516" w14:paraId="676FB935" w14:textId="77777777" w:rsidTr="00033560">
        <w:trPr>
          <w:trHeight w:val="5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91E3727" w14:textId="77777777" w:rsidR="00F8493B" w:rsidRPr="00033560" w:rsidRDefault="00F8493B" w:rsidP="00033560">
            <w:pPr>
              <w:spacing w:before="60" w:after="60" w:line="240" w:lineRule="auto"/>
              <w:ind w:right="74"/>
              <w:rPr>
                <w:rFonts w:cs="Arial"/>
                <w:sz w:val="20"/>
                <w:szCs w:val="20"/>
              </w:rPr>
            </w:pPr>
            <w:r w:rsidRPr="00033560">
              <w:rPr>
                <w:rFonts w:cs="Arial"/>
                <w:sz w:val="20"/>
                <w:szCs w:val="20"/>
              </w:rPr>
              <w:t>KRS/</w:t>
            </w:r>
            <w:proofErr w:type="spellStart"/>
            <w:r w:rsidRPr="00033560">
              <w:rPr>
                <w:rFonts w:cs="Arial"/>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736ABF5" w14:textId="77777777" w:rsidR="00F8493B" w:rsidRPr="00033560" w:rsidRDefault="00F8493B" w:rsidP="00033560">
            <w:pPr>
              <w:spacing w:before="60" w:after="60" w:line="240" w:lineRule="auto"/>
              <w:rPr>
                <w:rFonts w:cs="Arial"/>
                <w:sz w:val="20"/>
                <w:szCs w:val="20"/>
              </w:rPr>
            </w:pPr>
          </w:p>
        </w:tc>
      </w:tr>
      <w:tr w:rsidR="00F8493B" w:rsidRPr="00790516" w14:paraId="65CBEF2A" w14:textId="77777777" w:rsidTr="00033560">
        <w:trPr>
          <w:trHeight w:val="77"/>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E1C9CD" w14:textId="47C907CA" w:rsidR="00F8493B" w:rsidRPr="00033560" w:rsidRDefault="00F8493B" w:rsidP="00033560">
            <w:pPr>
              <w:spacing w:before="60" w:after="60" w:line="240" w:lineRule="auto"/>
              <w:rPr>
                <w:rFonts w:cs="Arial"/>
                <w:sz w:val="20"/>
                <w:szCs w:val="20"/>
              </w:rPr>
            </w:pPr>
            <w:r w:rsidRPr="00033560">
              <w:rPr>
                <w:rFonts w:cs="Arial"/>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807942A" w14:textId="77777777" w:rsidR="00F8493B" w:rsidRPr="00033560" w:rsidRDefault="00F8493B" w:rsidP="00033560">
            <w:pPr>
              <w:spacing w:before="60" w:after="60" w:line="240" w:lineRule="auto"/>
              <w:rPr>
                <w:rFonts w:cs="Arial"/>
                <w:sz w:val="20"/>
                <w:szCs w:val="20"/>
              </w:rPr>
            </w:pPr>
          </w:p>
        </w:tc>
      </w:tr>
      <w:tr w:rsidR="00F8493B" w:rsidRPr="00790516" w14:paraId="41AEE833" w14:textId="77777777" w:rsidTr="00033560">
        <w:trPr>
          <w:trHeight w:val="423"/>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F487A6" w14:textId="04F79669" w:rsidR="00F8493B" w:rsidRPr="00033560" w:rsidRDefault="00F8493B" w:rsidP="00033560">
            <w:pPr>
              <w:spacing w:before="60" w:after="60" w:line="240" w:lineRule="auto"/>
              <w:ind w:right="74"/>
              <w:rPr>
                <w:rFonts w:cs="Arial"/>
                <w:iCs/>
                <w:sz w:val="20"/>
                <w:szCs w:val="20"/>
              </w:rPr>
            </w:pPr>
            <w:r w:rsidRPr="00033560">
              <w:rPr>
                <w:rFonts w:cs="Arial"/>
                <w:iCs/>
                <w:sz w:val="20"/>
                <w:szCs w:val="20"/>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671ACFFF" w14:textId="77777777" w:rsidR="00F8493B" w:rsidRPr="00033560" w:rsidRDefault="00F8493B" w:rsidP="00033560">
            <w:pPr>
              <w:spacing w:before="60" w:after="60" w:line="240" w:lineRule="auto"/>
              <w:rPr>
                <w:rFonts w:cs="Arial"/>
                <w:i/>
                <w:sz w:val="20"/>
                <w:szCs w:val="20"/>
              </w:rPr>
            </w:pPr>
          </w:p>
          <w:p w14:paraId="0AAA4893" w14:textId="77777777" w:rsidR="00F8493B" w:rsidRPr="00033560" w:rsidRDefault="00F8493B" w:rsidP="00033560">
            <w:pPr>
              <w:spacing w:before="60" w:after="60" w:line="240" w:lineRule="auto"/>
              <w:rPr>
                <w:rFonts w:cs="Arial"/>
                <w:sz w:val="20"/>
                <w:szCs w:val="20"/>
              </w:rPr>
            </w:pPr>
            <w:r w:rsidRPr="00033560">
              <w:rPr>
                <w:rFonts w:cs="Arial"/>
                <w:i/>
                <w:sz w:val="20"/>
                <w:szCs w:val="20"/>
              </w:rPr>
              <w:t>(imię, nazwisko, stanowisko/podstawa do reprezentacji)</w:t>
            </w:r>
          </w:p>
        </w:tc>
      </w:tr>
    </w:tbl>
    <w:p w14:paraId="460B2AC5" w14:textId="77777777" w:rsidR="00F8493B" w:rsidRPr="00790516" w:rsidRDefault="00F8493B" w:rsidP="00033560">
      <w:pPr>
        <w:pStyle w:val="Stopka"/>
        <w:shd w:val="clear" w:color="auto" w:fill="A6A6A6"/>
        <w:tabs>
          <w:tab w:val="clear" w:pos="4536"/>
          <w:tab w:val="clear" w:pos="9072"/>
        </w:tabs>
        <w:jc w:val="center"/>
        <w:rPr>
          <w:rFonts w:cs="Arial"/>
          <w:b/>
        </w:rPr>
      </w:pPr>
      <w:r w:rsidRPr="00790516">
        <w:rPr>
          <w:rFonts w:cs="Arial"/>
          <w:b/>
        </w:rPr>
        <w:t>ZOBOWIĄZANIE PODMIOTU/ÓW ODDAJĄCYCH DO DYSPOZYCJI WYKONAWCY NIEZBĘDNE ZASOBY</w:t>
      </w:r>
    </w:p>
    <w:p w14:paraId="589FCA96" w14:textId="62190DB6" w:rsidR="00F8493B" w:rsidRPr="00790516" w:rsidRDefault="00F8493B" w:rsidP="00033560">
      <w:pPr>
        <w:autoSpaceDE w:val="0"/>
        <w:autoSpaceDN w:val="0"/>
        <w:adjustRightInd w:val="0"/>
        <w:spacing w:line="240" w:lineRule="auto"/>
        <w:rPr>
          <w:rFonts w:cs="Arial"/>
        </w:rPr>
      </w:pPr>
      <w:r w:rsidRPr="00790516">
        <w:rPr>
          <w:rFonts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w:t>
      </w:r>
      <w:r w:rsidR="003710B6">
        <w:rPr>
          <w:rFonts w:cs="Arial"/>
        </w:rPr>
        <w:t>,</w:t>
      </w:r>
      <w:r w:rsidRPr="00790516">
        <w:rPr>
          <w:rFonts w:cs="Arial"/>
        </w:rPr>
        <w:t xml:space="preserve"> że za nieudostępnienie zasobów nie ponosi winy.</w:t>
      </w:r>
    </w:p>
    <w:p w14:paraId="7BE44B2E" w14:textId="430AFC65" w:rsidR="00F8493B" w:rsidRPr="00790516" w:rsidRDefault="00F8493B" w:rsidP="00033560">
      <w:pPr>
        <w:autoSpaceDE w:val="0"/>
        <w:autoSpaceDN w:val="0"/>
        <w:adjustRightInd w:val="0"/>
        <w:spacing w:line="240" w:lineRule="auto"/>
        <w:rPr>
          <w:rFonts w:cs="Arial"/>
        </w:rPr>
      </w:pPr>
      <w:r w:rsidRPr="00790516">
        <w:rPr>
          <w:rFonts w:cs="Arial"/>
        </w:rPr>
        <w:t>………………………………………………………………………………………………………………………………………………..………………………………………………………………………</w:t>
      </w:r>
      <w:r w:rsidR="00033560">
        <w:rPr>
          <w:rFonts w:cs="Arial"/>
        </w:rPr>
        <w:t>…</w:t>
      </w:r>
    </w:p>
    <w:p w14:paraId="00252E68" w14:textId="77777777" w:rsidR="00F8493B" w:rsidRPr="00790516" w:rsidRDefault="00F8493B" w:rsidP="00D61ADD">
      <w:pPr>
        <w:autoSpaceDE w:val="0"/>
        <w:autoSpaceDN w:val="0"/>
        <w:adjustRightInd w:val="0"/>
        <w:spacing w:line="240" w:lineRule="auto"/>
        <w:jc w:val="center"/>
        <w:rPr>
          <w:rFonts w:cs="Arial"/>
          <w:b/>
          <w:bCs/>
        </w:rPr>
      </w:pPr>
      <w:r w:rsidRPr="00790516">
        <w:rPr>
          <w:rFonts w:cs="Arial"/>
          <w:b/>
          <w:bCs/>
        </w:rPr>
        <w:t>nazwa i adres podmiotu oddającego do dyspozycji Wykonawcy niezbędne zasoby</w:t>
      </w:r>
    </w:p>
    <w:p w14:paraId="2D7207A7" w14:textId="77777777" w:rsidR="00F8493B" w:rsidRPr="00790516" w:rsidRDefault="00F8493B" w:rsidP="00D61ADD">
      <w:pPr>
        <w:autoSpaceDE w:val="0"/>
        <w:autoSpaceDN w:val="0"/>
        <w:adjustRightInd w:val="0"/>
        <w:spacing w:line="240" w:lineRule="auto"/>
        <w:jc w:val="center"/>
        <w:rPr>
          <w:rFonts w:cs="Arial"/>
          <w:b/>
          <w:bCs/>
        </w:rPr>
      </w:pPr>
      <w:r w:rsidRPr="00790516">
        <w:rPr>
          <w:rFonts w:cs="Arial"/>
          <w:b/>
          <w:bCs/>
        </w:rPr>
        <w:t xml:space="preserve"> (tj. innego podmiotu) nr KRS/ </w:t>
      </w:r>
      <w:proofErr w:type="spellStart"/>
      <w:r w:rsidRPr="00790516">
        <w:rPr>
          <w:rFonts w:cs="Arial"/>
          <w:b/>
          <w:bCs/>
        </w:rPr>
        <w:t>CEiDG</w:t>
      </w:r>
      <w:proofErr w:type="spellEnd"/>
      <w:r w:rsidRPr="00790516">
        <w:rPr>
          <w:rFonts w:cs="Arial"/>
          <w:b/>
          <w:bCs/>
        </w:rPr>
        <w:t xml:space="preserve"> NIP/PESEL</w:t>
      </w:r>
    </w:p>
    <w:p w14:paraId="28D613D6" w14:textId="77777777" w:rsidR="00F8493B" w:rsidRPr="00790516" w:rsidRDefault="00F8493B" w:rsidP="00D61ADD">
      <w:pPr>
        <w:autoSpaceDE w:val="0"/>
        <w:autoSpaceDN w:val="0"/>
        <w:adjustRightInd w:val="0"/>
        <w:spacing w:line="240" w:lineRule="auto"/>
        <w:rPr>
          <w:rFonts w:cs="Arial"/>
        </w:rPr>
      </w:pPr>
      <w:r w:rsidRPr="00790516">
        <w:rPr>
          <w:rFonts w:cs="Arial"/>
          <w:b/>
          <w:bCs/>
        </w:rPr>
        <w:t xml:space="preserve">zobowiązuję się </w:t>
      </w:r>
      <w:r w:rsidRPr="00790516">
        <w:rPr>
          <w:rFonts w:cs="Arial"/>
        </w:rPr>
        <w:t>do oddania do dyspozycji na rzecz:</w:t>
      </w:r>
    </w:p>
    <w:p w14:paraId="6C86E5EA" w14:textId="77777777" w:rsidR="00F8493B" w:rsidRPr="00790516" w:rsidRDefault="00F8493B" w:rsidP="00D61ADD">
      <w:pPr>
        <w:autoSpaceDE w:val="0"/>
        <w:autoSpaceDN w:val="0"/>
        <w:adjustRightInd w:val="0"/>
        <w:spacing w:line="240" w:lineRule="auto"/>
        <w:rPr>
          <w:rFonts w:cs="Arial"/>
        </w:rPr>
      </w:pPr>
      <w:r w:rsidRPr="00790516">
        <w:rPr>
          <w:rFonts w:cs="Arial"/>
        </w:rPr>
        <w:t>……………………………………………………………………………………………………………</w:t>
      </w:r>
    </w:p>
    <w:p w14:paraId="0E2F2990" w14:textId="77777777" w:rsidR="00F8493B" w:rsidRPr="00033560" w:rsidRDefault="00F8493B" w:rsidP="00D61ADD">
      <w:pPr>
        <w:autoSpaceDE w:val="0"/>
        <w:autoSpaceDN w:val="0"/>
        <w:adjustRightInd w:val="0"/>
        <w:spacing w:line="240" w:lineRule="auto"/>
        <w:ind w:left="2127" w:firstLine="709"/>
        <w:rPr>
          <w:rFonts w:cs="Arial"/>
          <w:sz w:val="20"/>
          <w:szCs w:val="20"/>
        </w:rPr>
      </w:pPr>
      <w:r w:rsidRPr="00033560">
        <w:rPr>
          <w:rFonts w:cs="Arial"/>
          <w:sz w:val="20"/>
          <w:szCs w:val="20"/>
        </w:rPr>
        <w:t>nazwa i adres Wykonawcy składającego Ofertę</w:t>
      </w:r>
    </w:p>
    <w:p w14:paraId="18A310FD" w14:textId="32F9B303" w:rsidR="00F8493B" w:rsidRPr="00790516" w:rsidRDefault="00F8493B" w:rsidP="00D61ADD">
      <w:pPr>
        <w:autoSpaceDE w:val="0"/>
        <w:autoSpaceDN w:val="0"/>
        <w:adjustRightInd w:val="0"/>
        <w:spacing w:line="240" w:lineRule="auto"/>
        <w:rPr>
          <w:rFonts w:cs="Arial"/>
        </w:rPr>
      </w:pPr>
      <w:r w:rsidRPr="00790516">
        <w:rPr>
          <w:rFonts w:cs="Arial"/>
        </w:rPr>
        <w:t>niezbędnych zasobów</w:t>
      </w:r>
      <w:r w:rsidR="00D61ADD">
        <w:rPr>
          <w:rFonts w:cs="Arial"/>
        </w:rPr>
        <w:t xml:space="preserve"> tj. </w:t>
      </w:r>
      <w:r w:rsidRPr="00790516">
        <w:rPr>
          <w:rFonts w:cs="Arial"/>
          <w:b/>
        </w:rPr>
        <w:t>zdolności techniczne lub zawodowe</w:t>
      </w:r>
    </w:p>
    <w:p w14:paraId="42CF77BA" w14:textId="38E77227" w:rsidR="00F8493B" w:rsidRDefault="00F8493B" w:rsidP="00D61ADD">
      <w:pPr>
        <w:spacing w:line="240" w:lineRule="auto"/>
        <w:ind w:left="360"/>
        <w:jc w:val="center"/>
        <w:rPr>
          <w:rFonts w:cs="Arial"/>
          <w:b/>
          <w:bCs/>
        </w:rPr>
      </w:pPr>
      <w:r w:rsidRPr="00790516">
        <w:rPr>
          <w:rFonts w:cs="Arial"/>
        </w:rPr>
        <w:t xml:space="preserve">przy wykonaniu zamówienia, pn.: </w:t>
      </w:r>
    </w:p>
    <w:p w14:paraId="387EDE89" w14:textId="1E6E8F1B" w:rsidR="0089088E" w:rsidRDefault="0089088E" w:rsidP="00033560">
      <w:pPr>
        <w:spacing w:line="240" w:lineRule="auto"/>
        <w:jc w:val="center"/>
        <w:rPr>
          <w:rFonts w:cs="Arial"/>
          <w:b/>
          <w:bCs/>
        </w:rPr>
      </w:pPr>
      <w:r w:rsidRPr="00F354A8">
        <w:rPr>
          <w:rFonts w:cs="Arial"/>
          <w:b/>
          <w:bCs/>
        </w:rPr>
        <w:t>„Dostawa oleju napędowego do stacjonarn</w:t>
      </w:r>
      <w:r w:rsidR="00836E3E">
        <w:rPr>
          <w:rFonts w:cs="Arial"/>
          <w:b/>
          <w:bCs/>
        </w:rPr>
        <w:t>ych</w:t>
      </w:r>
      <w:r w:rsidRPr="00F354A8">
        <w:rPr>
          <w:rFonts w:cs="Arial"/>
          <w:b/>
          <w:bCs/>
        </w:rPr>
        <w:t xml:space="preserve"> zbiornik</w:t>
      </w:r>
      <w:r w:rsidR="00836E3E">
        <w:rPr>
          <w:rFonts w:cs="Arial"/>
          <w:b/>
          <w:bCs/>
        </w:rPr>
        <w:t>ów</w:t>
      </w:r>
      <w:r w:rsidRPr="00F354A8">
        <w:rPr>
          <w:rFonts w:cs="Arial"/>
          <w:b/>
          <w:bCs/>
        </w:rPr>
        <w:t xml:space="preserve"> Zamawiającego oraz tankowanie pojazdów poprzez stacje paliw akceptujące bezgotówkowe karty paliwowe do pojazdów i sprzętu silnikowego Komendy Miejskiej Państwowej Straży Pożarnej w</w:t>
      </w:r>
      <w:r w:rsidR="00836E3E">
        <w:rPr>
          <w:rFonts w:cs="Arial"/>
          <w:b/>
          <w:bCs/>
        </w:rPr>
        <w:t> </w:t>
      </w:r>
      <w:r w:rsidRPr="00F354A8">
        <w:rPr>
          <w:rFonts w:cs="Arial"/>
          <w:b/>
          <w:bCs/>
        </w:rPr>
        <w:t>Bielsku-Białej”</w:t>
      </w:r>
    </w:p>
    <w:p w14:paraId="2C30EECB" w14:textId="77777777" w:rsidR="00F8493B" w:rsidRPr="00790516" w:rsidRDefault="00F8493B" w:rsidP="00033560">
      <w:pPr>
        <w:spacing w:line="240" w:lineRule="auto"/>
        <w:jc w:val="center"/>
        <w:rPr>
          <w:rFonts w:cs="Arial"/>
          <w:b/>
          <w:bCs/>
        </w:rPr>
      </w:pPr>
      <w:r w:rsidRPr="00790516">
        <w:rPr>
          <w:rFonts w:cs="Arial"/>
          <w:b/>
          <w:bCs/>
        </w:rPr>
        <w:t>Oświadczam, że:</w:t>
      </w:r>
    </w:p>
    <w:p w14:paraId="6C459B83" w14:textId="77777777" w:rsidR="00F8493B" w:rsidRPr="00790516" w:rsidRDefault="00F8493B" w:rsidP="00D61ADD">
      <w:pPr>
        <w:autoSpaceDE w:val="0"/>
        <w:autoSpaceDN w:val="0"/>
        <w:adjustRightInd w:val="0"/>
        <w:spacing w:line="240" w:lineRule="auto"/>
        <w:ind w:left="284" w:hanging="284"/>
        <w:rPr>
          <w:rFonts w:cs="Arial"/>
        </w:rPr>
      </w:pPr>
      <w:r w:rsidRPr="00790516">
        <w:rPr>
          <w:rFonts w:cs="Arial"/>
        </w:rPr>
        <w:t>a)</w:t>
      </w:r>
      <w:r w:rsidRPr="00790516">
        <w:rPr>
          <w:rFonts w:cs="Arial"/>
        </w:rPr>
        <w:tab/>
        <w:t>udostępniam Wykonawcy ww. zasoby, w następującym zakresie:</w:t>
      </w:r>
    </w:p>
    <w:p w14:paraId="59438A98" w14:textId="77777777" w:rsidR="00F8493B" w:rsidRPr="00790516" w:rsidRDefault="00F8493B" w:rsidP="00D61ADD">
      <w:pPr>
        <w:autoSpaceDE w:val="0"/>
        <w:autoSpaceDN w:val="0"/>
        <w:adjustRightInd w:val="0"/>
        <w:spacing w:line="240" w:lineRule="auto"/>
        <w:ind w:left="284" w:hanging="284"/>
        <w:rPr>
          <w:rFonts w:cs="Arial"/>
        </w:rPr>
      </w:pPr>
      <w:r w:rsidRPr="00790516">
        <w:rPr>
          <w:rFonts w:cs="Arial"/>
        </w:rPr>
        <w:t>…………………………………………………………………………………………………………</w:t>
      </w:r>
    </w:p>
    <w:p w14:paraId="0F28BE7E" w14:textId="77777777" w:rsidR="00F8493B" w:rsidRPr="00790516" w:rsidRDefault="00F8493B" w:rsidP="00D61ADD">
      <w:pPr>
        <w:autoSpaceDE w:val="0"/>
        <w:autoSpaceDN w:val="0"/>
        <w:adjustRightInd w:val="0"/>
        <w:spacing w:line="240" w:lineRule="auto"/>
        <w:ind w:left="284" w:hanging="284"/>
        <w:rPr>
          <w:rFonts w:cs="Arial"/>
        </w:rPr>
      </w:pPr>
      <w:r w:rsidRPr="00790516">
        <w:rPr>
          <w:rFonts w:cs="Arial"/>
        </w:rPr>
        <w:t>b)</w:t>
      </w:r>
      <w:r w:rsidRPr="00790516">
        <w:rPr>
          <w:rFonts w:cs="Arial"/>
        </w:rPr>
        <w:tab/>
        <w:t>sposób wykorzystania udostępnionych przeze mnie zasobów będzie następujący, przy wykonywaniu zamówienia publicznego:</w:t>
      </w:r>
    </w:p>
    <w:p w14:paraId="61418B52" w14:textId="77777777" w:rsidR="00F8493B" w:rsidRPr="00790516" w:rsidRDefault="00F8493B" w:rsidP="00D61ADD">
      <w:pPr>
        <w:autoSpaceDE w:val="0"/>
        <w:autoSpaceDN w:val="0"/>
        <w:adjustRightInd w:val="0"/>
        <w:spacing w:line="240" w:lineRule="auto"/>
        <w:ind w:left="284" w:hanging="284"/>
        <w:rPr>
          <w:rFonts w:cs="Arial"/>
        </w:rPr>
      </w:pPr>
      <w:r w:rsidRPr="00790516">
        <w:rPr>
          <w:rFonts w:cs="Arial"/>
        </w:rPr>
        <w:t>……………………………………………………………………………………………………………</w:t>
      </w:r>
    </w:p>
    <w:p w14:paraId="24234570" w14:textId="77777777" w:rsidR="00F8493B" w:rsidRPr="00790516" w:rsidRDefault="00F8493B" w:rsidP="00D61ADD">
      <w:pPr>
        <w:numPr>
          <w:ilvl w:val="0"/>
          <w:numId w:val="27"/>
        </w:numPr>
        <w:autoSpaceDE w:val="0"/>
        <w:autoSpaceDN w:val="0"/>
        <w:adjustRightInd w:val="0"/>
        <w:spacing w:line="240" w:lineRule="auto"/>
        <w:ind w:left="284" w:hanging="284"/>
        <w:rPr>
          <w:rFonts w:cs="Arial"/>
        </w:rPr>
      </w:pPr>
      <w:r w:rsidRPr="00790516">
        <w:rPr>
          <w:rFonts w:cs="Arial"/>
        </w:rPr>
        <w:t>zakres mojego udziału przy wykonywaniu zamówienia publicznego będzie następujący:</w:t>
      </w:r>
    </w:p>
    <w:p w14:paraId="3C237B4A" w14:textId="77777777" w:rsidR="00F8493B" w:rsidRPr="00790516" w:rsidRDefault="00F8493B" w:rsidP="00D61ADD">
      <w:pPr>
        <w:autoSpaceDE w:val="0"/>
        <w:autoSpaceDN w:val="0"/>
        <w:adjustRightInd w:val="0"/>
        <w:spacing w:line="240" w:lineRule="auto"/>
        <w:ind w:left="284" w:hanging="284"/>
        <w:rPr>
          <w:rFonts w:cs="Arial"/>
        </w:rPr>
      </w:pPr>
      <w:r w:rsidRPr="00790516">
        <w:rPr>
          <w:rFonts w:cs="Arial"/>
        </w:rPr>
        <w:t>……………………………………………………………………………………………………………</w:t>
      </w:r>
    </w:p>
    <w:p w14:paraId="2E565731" w14:textId="77777777" w:rsidR="00F8493B" w:rsidRPr="00790516" w:rsidRDefault="00F8493B" w:rsidP="00D61ADD">
      <w:pPr>
        <w:numPr>
          <w:ilvl w:val="0"/>
          <w:numId w:val="27"/>
        </w:numPr>
        <w:autoSpaceDE w:val="0"/>
        <w:autoSpaceDN w:val="0"/>
        <w:adjustRightInd w:val="0"/>
        <w:spacing w:line="240" w:lineRule="auto"/>
        <w:ind w:left="284" w:hanging="284"/>
        <w:rPr>
          <w:rFonts w:cs="Arial"/>
        </w:rPr>
      </w:pPr>
      <w:r w:rsidRPr="00790516">
        <w:rPr>
          <w:rFonts w:cs="Arial"/>
        </w:rPr>
        <w:t>okres mojego udziału przy wykonywaniu zamówienia publicznego będzie następujący:</w:t>
      </w:r>
    </w:p>
    <w:p w14:paraId="782E539C" w14:textId="77777777" w:rsidR="00F8493B" w:rsidRPr="00790516" w:rsidRDefault="00F8493B" w:rsidP="00D61ADD">
      <w:pPr>
        <w:autoSpaceDE w:val="0"/>
        <w:autoSpaceDN w:val="0"/>
        <w:adjustRightInd w:val="0"/>
        <w:spacing w:line="240" w:lineRule="auto"/>
        <w:ind w:left="284" w:hanging="284"/>
        <w:rPr>
          <w:rFonts w:cs="Arial"/>
        </w:rPr>
      </w:pPr>
      <w:r w:rsidRPr="00790516">
        <w:rPr>
          <w:rFonts w:cs="Arial"/>
        </w:rPr>
        <w:t>……………………………………………………………………………………………………………</w:t>
      </w:r>
    </w:p>
    <w:p w14:paraId="5BAFDE16" w14:textId="77777777" w:rsidR="00F8493B" w:rsidRPr="00790516" w:rsidRDefault="00F8493B" w:rsidP="00D61ADD">
      <w:pPr>
        <w:autoSpaceDE w:val="0"/>
        <w:autoSpaceDN w:val="0"/>
        <w:adjustRightInd w:val="0"/>
        <w:spacing w:line="240" w:lineRule="auto"/>
        <w:ind w:left="284" w:hanging="284"/>
        <w:rPr>
          <w:rFonts w:cs="Arial"/>
        </w:rPr>
      </w:pPr>
      <w:r w:rsidRPr="00790516">
        <w:rPr>
          <w:rFonts w:cs="Arial"/>
        </w:rPr>
        <w:t>e)</w:t>
      </w:r>
      <w:r w:rsidRPr="00790516">
        <w:rPr>
          <w:rFonts w:cs="Arial"/>
        </w:rPr>
        <w:tab/>
        <w:t xml:space="preserve">w odniesieniu do warunków udziału w postępowaniu dotyczących </w:t>
      </w:r>
      <w:r w:rsidRPr="00790516">
        <w:rPr>
          <w:rFonts w:cs="Arial"/>
        </w:rPr>
        <w:t xml:space="preserve"> wykształcenia, </w:t>
      </w:r>
      <w:r w:rsidRPr="00790516">
        <w:rPr>
          <w:rFonts w:cs="Arial"/>
        </w:rPr>
        <w:t xml:space="preserve"> kwalifikacji zawodowych, </w:t>
      </w:r>
      <w:r w:rsidRPr="00790516">
        <w:rPr>
          <w:rFonts w:cs="Arial"/>
        </w:rPr>
        <w:t> doświadczenia, zrealizuje roboty budowlane, których wskazane zdolności dotyczą.</w:t>
      </w:r>
    </w:p>
    <w:p w14:paraId="187E3428" w14:textId="5AD53C4B" w:rsidR="00F8493B" w:rsidRPr="00D61ADD" w:rsidRDefault="00F8493B" w:rsidP="00D61ADD">
      <w:pPr>
        <w:autoSpaceDE w:val="0"/>
        <w:autoSpaceDN w:val="0"/>
        <w:adjustRightInd w:val="0"/>
        <w:spacing w:line="240" w:lineRule="auto"/>
        <w:ind w:left="284" w:hanging="284"/>
        <w:rPr>
          <w:rFonts w:cs="Arial"/>
          <w:sz w:val="16"/>
          <w:szCs w:val="16"/>
        </w:rPr>
      </w:pPr>
      <w:r w:rsidRPr="00D61ADD">
        <w:rPr>
          <w:rFonts w:cs="Arial"/>
          <w:sz w:val="16"/>
          <w:szCs w:val="16"/>
        </w:rPr>
        <w:t xml:space="preserve">  właściwe zaznaczyć </w:t>
      </w:r>
    </w:p>
    <w:p w14:paraId="6BE98EF2" w14:textId="3CD15CB1" w:rsidR="00F8493B" w:rsidRPr="00790516" w:rsidRDefault="00F8493B" w:rsidP="0089088E">
      <w:pPr>
        <w:autoSpaceDE w:val="0"/>
        <w:autoSpaceDN w:val="0"/>
        <w:adjustRightInd w:val="0"/>
        <w:rPr>
          <w:rFonts w:cs="Arial"/>
        </w:rPr>
      </w:pPr>
      <w:r w:rsidRPr="00790516">
        <w:rPr>
          <w:rFonts w:cs="Arial"/>
        </w:rPr>
        <w:tab/>
      </w:r>
      <w:r w:rsidRPr="00790516">
        <w:rPr>
          <w:rFonts w:cs="Arial"/>
        </w:rPr>
        <w:tab/>
      </w:r>
      <w:r w:rsidRPr="00790516">
        <w:rPr>
          <w:rFonts w:cs="Arial"/>
        </w:rPr>
        <w:tab/>
      </w:r>
      <w:r w:rsidR="0089088E">
        <w:rPr>
          <w:rFonts w:cs="Arial"/>
        </w:rPr>
        <w:tab/>
      </w:r>
      <w:r w:rsidR="0089088E">
        <w:rPr>
          <w:rFonts w:cs="Arial"/>
        </w:rPr>
        <w:tab/>
      </w:r>
      <w:r w:rsidR="0089088E">
        <w:rPr>
          <w:rFonts w:cs="Arial"/>
        </w:rPr>
        <w:tab/>
      </w:r>
      <w:r w:rsidRPr="00790516">
        <w:rPr>
          <w:rFonts w:cs="Arial"/>
        </w:rPr>
        <w:t xml:space="preserve">       .................................................................</w:t>
      </w:r>
    </w:p>
    <w:p w14:paraId="7A1DD312" w14:textId="66CCE38B" w:rsidR="00F8493B" w:rsidRPr="00363DD3" w:rsidRDefault="00F8493B" w:rsidP="00F8493B">
      <w:pPr>
        <w:autoSpaceDE w:val="0"/>
        <w:autoSpaceDN w:val="0"/>
        <w:adjustRightInd w:val="0"/>
        <w:ind w:left="5103"/>
        <w:rPr>
          <w:rFonts w:cs="Arial"/>
          <w:sz w:val="18"/>
          <w:szCs w:val="18"/>
        </w:rPr>
      </w:pPr>
      <w:r w:rsidRPr="00363DD3">
        <w:rPr>
          <w:rFonts w:cs="Arial"/>
          <w:i/>
          <w:sz w:val="18"/>
          <w:szCs w:val="18"/>
        </w:rPr>
        <w:t>kwalifikowany podpis elektroniczny, podpis zaufany lub podpis osobisty</w:t>
      </w:r>
      <w:r w:rsidRPr="00363DD3">
        <w:rPr>
          <w:rFonts w:cs="Arial"/>
          <w:b/>
          <w:color w:val="C00000"/>
          <w:sz w:val="18"/>
          <w:szCs w:val="18"/>
        </w:rPr>
        <w:t xml:space="preserve"> </w:t>
      </w:r>
      <w:r w:rsidRPr="00363DD3">
        <w:rPr>
          <w:rFonts w:cs="Arial"/>
          <w:i/>
          <w:sz w:val="18"/>
          <w:szCs w:val="18"/>
        </w:rPr>
        <w:t xml:space="preserve"> osoby uprawnionej do  reprezentacji podmiotu oddającego do  dyspozycji Wykonawcy niezbędne zasoby</w:t>
      </w:r>
    </w:p>
    <w:p w14:paraId="1BF0E306" w14:textId="77777777" w:rsidR="005E1EC6" w:rsidRPr="00F63E66" w:rsidRDefault="005E1EC6" w:rsidP="005E1EC6">
      <w:pPr>
        <w:jc w:val="right"/>
      </w:pPr>
      <w:r w:rsidRPr="00F63E66">
        <w:rPr>
          <w:lang w:eastAsia="pl-PL"/>
        </w:rPr>
        <w:lastRenderedPageBreak/>
        <w:t xml:space="preserve">załącznik nr 6 </w:t>
      </w:r>
      <w:r>
        <w:rPr>
          <w:lang w:eastAsia="pl-PL"/>
        </w:rPr>
        <w:t>do SWZ</w:t>
      </w:r>
    </w:p>
    <w:p w14:paraId="0342160E" w14:textId="2B96697F" w:rsidR="005E1EC6" w:rsidRDefault="005E1EC6" w:rsidP="005E1EC6">
      <w:pPr>
        <w:spacing w:line="240" w:lineRule="auto"/>
        <w:jc w:val="center"/>
      </w:pPr>
      <w:r>
        <w:t xml:space="preserve">Wzór - </w:t>
      </w:r>
      <w:r w:rsidRPr="00763590">
        <w:t>Umowa MT.237</w:t>
      </w:r>
      <w:r w:rsidR="00836E3E">
        <w:t>2</w:t>
      </w:r>
      <w:r w:rsidR="000E01D6">
        <w:t>.3</w:t>
      </w:r>
      <w:r w:rsidRPr="00763590">
        <w:t>.20</w:t>
      </w:r>
      <w:r>
        <w:t>2</w:t>
      </w:r>
      <w:r w:rsidR="00836E3E">
        <w:t>3</w:t>
      </w:r>
      <w:r>
        <w:t xml:space="preserve"> – umowa dotyczy części A SWZ.</w:t>
      </w:r>
    </w:p>
    <w:p w14:paraId="1954C565" w14:textId="77777777" w:rsidR="005E1EC6" w:rsidRPr="00763590" w:rsidRDefault="005E1EC6" w:rsidP="005E1EC6">
      <w:pPr>
        <w:spacing w:line="240" w:lineRule="auto"/>
        <w:jc w:val="center"/>
      </w:pPr>
    </w:p>
    <w:p w14:paraId="642570E9" w14:textId="17F6FAA5" w:rsidR="005E1EC6" w:rsidRPr="00763590" w:rsidRDefault="005E1EC6" w:rsidP="005E1EC6">
      <w:pPr>
        <w:spacing w:line="240" w:lineRule="auto"/>
      </w:pPr>
      <w:r w:rsidRPr="00763590">
        <w:t>W dniu ….. grudnia 20</w:t>
      </w:r>
      <w:r>
        <w:t>2</w:t>
      </w:r>
      <w:r w:rsidR="00836E3E">
        <w:t>3</w:t>
      </w:r>
      <w:r w:rsidRPr="00763590">
        <w:t xml:space="preserve"> r. w Bielsku-Białej pomiędzy </w:t>
      </w:r>
    </w:p>
    <w:p w14:paraId="0B69747D" w14:textId="77777777" w:rsidR="005E1EC6" w:rsidRPr="00763590" w:rsidRDefault="005E1EC6" w:rsidP="005E1EC6">
      <w:pPr>
        <w:spacing w:line="240" w:lineRule="auto"/>
        <w:jc w:val="left"/>
      </w:pPr>
      <w:r w:rsidRPr="00763590">
        <w:t xml:space="preserve">Komendą  Miejską  Państwowej Straży Pożarnej  w Bielsku Białej </w:t>
      </w:r>
      <w:r w:rsidRPr="00763590">
        <w:br/>
        <w:t xml:space="preserve">reprezentowaną  przez: </w:t>
      </w:r>
    </w:p>
    <w:p w14:paraId="67A68AB7" w14:textId="59B2F267" w:rsidR="005E1EC6" w:rsidRPr="00763590" w:rsidRDefault="005E1EC6" w:rsidP="005E1EC6">
      <w:pPr>
        <w:spacing w:line="240" w:lineRule="auto"/>
      </w:pPr>
      <w:r w:rsidRPr="00763590">
        <w:t xml:space="preserve">bryg. mgr inż. </w:t>
      </w:r>
      <w:r w:rsidR="00836E3E">
        <w:t>Romana MAREKWICĘ</w:t>
      </w:r>
      <w:r w:rsidRPr="00763590">
        <w:t xml:space="preserve"> – Komendanta  Miejskiego </w:t>
      </w:r>
      <w:r>
        <w:t>PSP</w:t>
      </w:r>
    </w:p>
    <w:p w14:paraId="7B248E3B" w14:textId="77777777" w:rsidR="005E1EC6" w:rsidRPr="00763590" w:rsidRDefault="005E1EC6" w:rsidP="005E1EC6">
      <w:pPr>
        <w:spacing w:line="240" w:lineRule="auto"/>
      </w:pPr>
      <w:r w:rsidRPr="00763590">
        <w:t xml:space="preserve">zwanym  dalej </w:t>
      </w:r>
      <w:r w:rsidRPr="00763590">
        <w:rPr>
          <w:b/>
        </w:rPr>
        <w:t>Zamawiającym</w:t>
      </w:r>
      <w:r w:rsidRPr="00763590">
        <w:t>,:</w:t>
      </w:r>
    </w:p>
    <w:p w14:paraId="44716206" w14:textId="77777777" w:rsidR="005E1EC6" w:rsidRPr="00763590" w:rsidRDefault="005E1EC6" w:rsidP="005E1EC6">
      <w:pPr>
        <w:spacing w:line="240" w:lineRule="auto"/>
      </w:pPr>
      <w:r w:rsidRPr="00763590">
        <w:t xml:space="preserve">a </w:t>
      </w:r>
    </w:p>
    <w:p w14:paraId="4CCA4BEF" w14:textId="77777777" w:rsidR="005E1EC6" w:rsidRPr="00763590" w:rsidRDefault="005E1EC6" w:rsidP="005E1EC6">
      <w:pPr>
        <w:spacing w:line="240" w:lineRule="auto"/>
      </w:pPr>
      <w:r w:rsidRPr="00763590">
        <w:t>………………………………………</w:t>
      </w:r>
      <w:r w:rsidRPr="00763590">
        <w:br/>
        <w:t xml:space="preserve">reprezentowaną przez </w:t>
      </w:r>
    </w:p>
    <w:p w14:paraId="07CFDBCE" w14:textId="77777777" w:rsidR="005E1EC6" w:rsidRPr="00763590" w:rsidRDefault="005E1EC6" w:rsidP="005E1EC6">
      <w:pPr>
        <w:spacing w:line="240" w:lineRule="auto"/>
      </w:pPr>
      <w:r w:rsidRPr="00763590">
        <w:t>……………………………………….</w:t>
      </w:r>
    </w:p>
    <w:p w14:paraId="4C30285B" w14:textId="77777777" w:rsidR="005E1EC6" w:rsidRPr="00763590" w:rsidRDefault="005E1EC6" w:rsidP="005E1EC6">
      <w:pPr>
        <w:spacing w:line="240" w:lineRule="auto"/>
      </w:pPr>
      <w:r w:rsidRPr="00763590">
        <w:t xml:space="preserve">zwanym dalej </w:t>
      </w:r>
      <w:r w:rsidRPr="00763590">
        <w:rPr>
          <w:b/>
        </w:rPr>
        <w:t>Wykonawcą</w:t>
      </w:r>
      <w:r w:rsidRPr="00763590">
        <w:t xml:space="preserve"> </w:t>
      </w:r>
    </w:p>
    <w:p w14:paraId="6E88FF93" w14:textId="77777777" w:rsidR="005E1EC6" w:rsidRPr="00763590" w:rsidRDefault="005E1EC6" w:rsidP="005E1EC6">
      <w:pPr>
        <w:spacing w:line="240" w:lineRule="auto"/>
      </w:pPr>
    </w:p>
    <w:p w14:paraId="18C1A669" w14:textId="77777777" w:rsidR="005E1EC6" w:rsidRPr="00763590" w:rsidRDefault="005E1EC6" w:rsidP="005E1EC6">
      <w:pPr>
        <w:spacing w:line="240" w:lineRule="auto"/>
      </w:pPr>
      <w:r w:rsidRPr="00763590">
        <w:t xml:space="preserve">zawarta została umowa następującej treści : </w:t>
      </w:r>
    </w:p>
    <w:p w14:paraId="5819D54C" w14:textId="77777777" w:rsidR="005E1EC6" w:rsidRPr="00763590" w:rsidRDefault="005E1EC6" w:rsidP="005E1EC6">
      <w:pPr>
        <w:spacing w:line="240" w:lineRule="auto"/>
      </w:pPr>
    </w:p>
    <w:p w14:paraId="7218A590" w14:textId="77777777" w:rsidR="005E1EC6" w:rsidRPr="00763590" w:rsidRDefault="005E1EC6" w:rsidP="005E1EC6">
      <w:pPr>
        <w:spacing w:line="240" w:lineRule="auto"/>
        <w:jc w:val="center"/>
      </w:pPr>
      <w:r w:rsidRPr="00763590">
        <w:t>§ 1</w:t>
      </w:r>
    </w:p>
    <w:p w14:paraId="3694872A" w14:textId="578326FA" w:rsidR="005E1EC6" w:rsidRPr="00F63E66" w:rsidRDefault="005E1EC6" w:rsidP="005E1EC6">
      <w:pPr>
        <w:spacing w:line="240" w:lineRule="auto"/>
      </w:pPr>
      <w:r w:rsidRPr="00F63E66">
        <w:rPr>
          <w:rStyle w:val="FontStyle32"/>
          <w:rFonts w:eastAsia="Arial"/>
        </w:rPr>
        <w:t xml:space="preserve">Umowa została zawarta w wyniku udzielenia zamówienia publicznego w trybie przetargu nieograniczonego na podstawie ustawy </w:t>
      </w:r>
      <w:r w:rsidRPr="00F63E66">
        <w:t>z 11 września 2019 r. - Prawo zamówień publicznych (</w:t>
      </w:r>
      <w:r w:rsidR="00836E3E" w:rsidRPr="00F25E39">
        <w:rPr>
          <w:rFonts w:cs="Arial"/>
        </w:rPr>
        <w:t>Dz. U. z 202</w:t>
      </w:r>
      <w:r w:rsidR="00836E3E">
        <w:rPr>
          <w:rFonts w:cs="Arial"/>
        </w:rPr>
        <w:t>3</w:t>
      </w:r>
      <w:r w:rsidR="00836E3E" w:rsidRPr="00F25E39">
        <w:rPr>
          <w:rFonts w:cs="Arial"/>
        </w:rPr>
        <w:t xml:space="preserve"> r. poz. </w:t>
      </w:r>
      <w:r w:rsidR="00836E3E">
        <w:rPr>
          <w:rFonts w:cs="Arial"/>
        </w:rPr>
        <w:t>1605,</w:t>
      </w:r>
      <w:r w:rsidRPr="00F63E66">
        <w:t xml:space="preserve"> z</w:t>
      </w:r>
      <w:r w:rsidR="00836E3E">
        <w:t xml:space="preserve"> </w:t>
      </w:r>
      <w:proofErr w:type="spellStart"/>
      <w:r w:rsidR="00836E3E">
        <w:t>późn</w:t>
      </w:r>
      <w:proofErr w:type="spellEnd"/>
      <w:r w:rsidR="00836E3E">
        <w:t>.</w:t>
      </w:r>
      <w:r w:rsidRPr="00F63E66">
        <w:t xml:space="preserve"> zm.) – </w:t>
      </w:r>
      <w:r w:rsidRPr="00F63E66">
        <w:rPr>
          <w:rStyle w:val="FontStyle32"/>
          <w:rFonts w:eastAsia="Arial"/>
        </w:rPr>
        <w:t xml:space="preserve">zwaną dalej „ustawą PZP”                     </w:t>
      </w:r>
    </w:p>
    <w:p w14:paraId="7B1227DA" w14:textId="77777777" w:rsidR="005E1EC6" w:rsidRPr="00F63E66" w:rsidRDefault="005E1EC6" w:rsidP="005E1EC6">
      <w:pPr>
        <w:jc w:val="center"/>
      </w:pPr>
      <w:r w:rsidRPr="00F63E66">
        <w:t>§ 2</w:t>
      </w:r>
    </w:p>
    <w:p w14:paraId="028FCEFC" w14:textId="77777777" w:rsidR="005E1EC6" w:rsidRPr="00E15594" w:rsidRDefault="005E1EC6" w:rsidP="005E1EC6">
      <w:pPr>
        <w:pStyle w:val="Akapitzlist"/>
        <w:spacing w:line="240" w:lineRule="auto"/>
        <w:ind w:left="0"/>
      </w:pPr>
      <w:r>
        <w:t xml:space="preserve">1. </w:t>
      </w:r>
      <w:r w:rsidRPr="00E15594">
        <w:t xml:space="preserve">Zamawiający zleca, a Wykonawca przyjmuje do realizacji:   </w:t>
      </w:r>
    </w:p>
    <w:p w14:paraId="62044587" w14:textId="77777777" w:rsidR="005E1EC6" w:rsidRPr="00E15594" w:rsidRDefault="005E1EC6" w:rsidP="005E1EC6">
      <w:pPr>
        <w:spacing w:line="240" w:lineRule="auto"/>
        <w:rPr>
          <w:bCs/>
        </w:rPr>
      </w:pPr>
    </w:p>
    <w:p w14:paraId="58EC3DC9" w14:textId="59D50E3A" w:rsidR="005E1EC6" w:rsidRPr="00DC13B6" w:rsidRDefault="005E1EC6" w:rsidP="005E1EC6">
      <w:pPr>
        <w:spacing w:line="240" w:lineRule="auto"/>
        <w:rPr>
          <w:b/>
          <w:bCs/>
        </w:rPr>
      </w:pPr>
      <w:r>
        <w:rPr>
          <w:b/>
          <w:bCs/>
        </w:rPr>
        <w:t>„n</w:t>
      </w:r>
      <w:r w:rsidRPr="00DC13B6">
        <w:rPr>
          <w:b/>
          <w:bCs/>
        </w:rPr>
        <w:t>ierytmiczną dostawę oleju napędowego realizowaną do naziemn</w:t>
      </w:r>
      <w:r w:rsidR="00836E3E">
        <w:rPr>
          <w:b/>
          <w:bCs/>
        </w:rPr>
        <w:t>ych</w:t>
      </w:r>
      <w:r w:rsidRPr="00DC13B6">
        <w:rPr>
          <w:b/>
          <w:bCs/>
        </w:rPr>
        <w:t xml:space="preserve"> zbiornik</w:t>
      </w:r>
      <w:r w:rsidR="00836E3E">
        <w:rPr>
          <w:b/>
          <w:bCs/>
        </w:rPr>
        <w:t>ów</w:t>
      </w:r>
      <w:r w:rsidRPr="00DC13B6">
        <w:rPr>
          <w:b/>
          <w:bCs/>
        </w:rPr>
        <w:t xml:space="preserve"> Zamawiającego </w:t>
      </w:r>
      <w:r w:rsidR="00836E3E">
        <w:rPr>
          <w:b/>
          <w:bCs/>
        </w:rPr>
        <w:t xml:space="preserve">o </w:t>
      </w:r>
      <w:r w:rsidRPr="00DC13B6">
        <w:rPr>
          <w:b/>
          <w:bCs/>
        </w:rPr>
        <w:t>pojemności wewnętrznej 5.000 litrów zlokalizowanego w Bielsku-Białej przy ul. Leszczyńskiej 43</w:t>
      </w:r>
      <w:r w:rsidR="00836E3E">
        <w:rPr>
          <w:b/>
          <w:bCs/>
        </w:rPr>
        <w:t xml:space="preserve"> oraz o pojemności wewnętrznej 2.000 litrów zlokalizowanego w</w:t>
      </w:r>
      <w:r w:rsidR="006715F8">
        <w:rPr>
          <w:b/>
          <w:bCs/>
        </w:rPr>
        <w:t> </w:t>
      </w:r>
      <w:r w:rsidR="00836E3E">
        <w:rPr>
          <w:b/>
          <w:bCs/>
        </w:rPr>
        <w:t xml:space="preserve">Bielsku-Białej przy ul. </w:t>
      </w:r>
      <w:proofErr w:type="spellStart"/>
      <w:r w:rsidR="00836E3E">
        <w:rPr>
          <w:b/>
          <w:bCs/>
        </w:rPr>
        <w:t>Wapienickiej</w:t>
      </w:r>
      <w:proofErr w:type="spellEnd"/>
      <w:r w:rsidR="00836E3E">
        <w:rPr>
          <w:b/>
          <w:bCs/>
        </w:rPr>
        <w:t xml:space="preserve"> 12”</w:t>
      </w:r>
    </w:p>
    <w:p w14:paraId="7A0B2E85" w14:textId="77777777" w:rsidR="005E1EC6" w:rsidRDefault="005E1EC6" w:rsidP="005E1EC6">
      <w:pPr>
        <w:spacing w:line="240" w:lineRule="auto"/>
        <w:rPr>
          <w:color w:val="000000"/>
        </w:rPr>
      </w:pPr>
    </w:p>
    <w:p w14:paraId="1A0490BE" w14:textId="77777777" w:rsidR="005E1EC6" w:rsidRPr="00F63E66" w:rsidRDefault="005E1EC6" w:rsidP="005E1EC6">
      <w:pPr>
        <w:spacing w:line="240" w:lineRule="auto"/>
      </w:pPr>
      <w:r>
        <w:rPr>
          <w:color w:val="000000"/>
        </w:rPr>
        <w:t xml:space="preserve">2. </w:t>
      </w:r>
      <w:r w:rsidRPr="00444F18">
        <w:rPr>
          <w:color w:val="000000"/>
        </w:rPr>
        <w:t>Zamawiający każdorazowo zawiadomi Wykonawcę telefonicznie na max. 1 dzień roboczy przed dostawą określając ilości zamówienia.</w:t>
      </w:r>
    </w:p>
    <w:p w14:paraId="3C317635" w14:textId="77777777" w:rsidR="005E1EC6" w:rsidRPr="00F63E66" w:rsidRDefault="005E1EC6" w:rsidP="005E1EC6">
      <w:pPr>
        <w:spacing w:line="240" w:lineRule="auto"/>
        <w:jc w:val="center"/>
        <w:rPr>
          <w:bCs/>
        </w:rPr>
      </w:pPr>
      <w:r w:rsidRPr="00F63E66">
        <w:rPr>
          <w:bCs/>
        </w:rPr>
        <w:t>§ 3</w:t>
      </w:r>
    </w:p>
    <w:p w14:paraId="50909709" w14:textId="2F796E6C" w:rsidR="005E1EC6" w:rsidRPr="00F63E66" w:rsidRDefault="005E1EC6" w:rsidP="005E1EC6">
      <w:pPr>
        <w:spacing w:line="240" w:lineRule="auto"/>
        <w:rPr>
          <w:b/>
          <w:bCs/>
        </w:rPr>
      </w:pPr>
      <w:r w:rsidRPr="00F63E66">
        <w:t xml:space="preserve">Ustala się termin wykonania przedmiotu umowy: </w:t>
      </w:r>
      <w:r w:rsidRPr="00F63E66">
        <w:rPr>
          <w:b/>
          <w:bCs/>
        </w:rPr>
        <w:t>od dnia 01 stycznia 202</w:t>
      </w:r>
      <w:r w:rsidR="00836E3E">
        <w:rPr>
          <w:b/>
          <w:bCs/>
        </w:rPr>
        <w:t>4</w:t>
      </w:r>
      <w:r w:rsidRPr="00F63E66">
        <w:rPr>
          <w:b/>
          <w:bCs/>
        </w:rPr>
        <w:t xml:space="preserve"> roku do dnia 31 grudnia 202</w:t>
      </w:r>
      <w:r w:rsidR="00836E3E">
        <w:rPr>
          <w:b/>
          <w:bCs/>
        </w:rPr>
        <w:t>5</w:t>
      </w:r>
      <w:r w:rsidRPr="00F63E66">
        <w:rPr>
          <w:b/>
          <w:bCs/>
        </w:rPr>
        <w:t xml:space="preserve"> roku.</w:t>
      </w:r>
    </w:p>
    <w:p w14:paraId="55FF0E8F" w14:textId="77777777" w:rsidR="005E1EC6" w:rsidRPr="00F63E66" w:rsidRDefault="005E1EC6" w:rsidP="005E1EC6">
      <w:pPr>
        <w:spacing w:line="240" w:lineRule="auto"/>
      </w:pPr>
    </w:p>
    <w:p w14:paraId="34DE5912" w14:textId="77777777" w:rsidR="005E1EC6" w:rsidRPr="00F63E66" w:rsidRDefault="005E1EC6" w:rsidP="005E1EC6">
      <w:pPr>
        <w:spacing w:line="240" w:lineRule="auto"/>
        <w:jc w:val="center"/>
      </w:pPr>
      <w:r w:rsidRPr="00F63E66">
        <w:t>§ 4</w:t>
      </w:r>
    </w:p>
    <w:p w14:paraId="510BC834" w14:textId="77777777" w:rsidR="005E1EC6" w:rsidRPr="004A6DBD" w:rsidRDefault="005E1EC6" w:rsidP="005E1EC6">
      <w:pPr>
        <w:pStyle w:val="Akapitzlist"/>
        <w:spacing w:line="240" w:lineRule="auto"/>
        <w:ind w:left="0"/>
        <w:rPr>
          <w:color w:val="000000"/>
        </w:rPr>
      </w:pPr>
      <w:r>
        <w:t xml:space="preserve">1. </w:t>
      </w:r>
      <w:r w:rsidRPr="00F63E66">
        <w:t xml:space="preserve">Wynagrodzenie Wykonawcy za wykonanie przedmiotu umowy będzie ustalane dla każdej dostawy wg. ceny </w:t>
      </w:r>
      <w:r w:rsidRPr="004A6DBD">
        <w:rPr>
          <w:color w:val="000000"/>
        </w:rPr>
        <w:t>hurtowej 1 m</w:t>
      </w:r>
      <w:r w:rsidRPr="004A6DBD">
        <w:rPr>
          <w:color w:val="000000"/>
          <w:vertAlign w:val="superscript"/>
        </w:rPr>
        <w:t>3</w:t>
      </w:r>
      <w:r w:rsidRPr="004A6DBD">
        <w:rPr>
          <w:color w:val="000000"/>
        </w:rPr>
        <w:t xml:space="preserve"> oleju napędowego </w:t>
      </w:r>
      <w:proofErr w:type="spellStart"/>
      <w:r w:rsidRPr="004A6DBD">
        <w:rPr>
          <w:color w:val="000000"/>
        </w:rPr>
        <w:t>Ekodiesel</w:t>
      </w:r>
      <w:proofErr w:type="spellEnd"/>
      <w:r w:rsidRPr="004A6DBD">
        <w:rPr>
          <w:color w:val="000000"/>
        </w:rPr>
        <w:t xml:space="preserve"> podanej przez PKN Orlen obowiązującej </w:t>
      </w:r>
      <w:r w:rsidRPr="004A6DBD">
        <w:rPr>
          <w:b/>
          <w:bCs/>
          <w:color w:val="000000"/>
        </w:rPr>
        <w:t>na dzień dostawy</w:t>
      </w:r>
      <w:r w:rsidRPr="004A6DBD">
        <w:rPr>
          <w:color w:val="000000"/>
        </w:rPr>
        <w:t xml:space="preserve"> z uwzględnieniem upustu w wysokości </w:t>
      </w:r>
      <w:r w:rsidRPr="00444F18">
        <w:rPr>
          <w:bCs/>
          <w:color w:val="000000"/>
        </w:rPr>
        <w:t>- ….. %</w:t>
      </w:r>
      <w:r w:rsidRPr="004A6DBD">
        <w:rPr>
          <w:color w:val="000000"/>
        </w:rPr>
        <w:t xml:space="preserve"> </w:t>
      </w:r>
    </w:p>
    <w:p w14:paraId="4C0C435D" w14:textId="3DC24426" w:rsidR="005E1EC6" w:rsidRPr="00F63E66" w:rsidRDefault="005E1EC6" w:rsidP="005E1EC6">
      <w:pPr>
        <w:pStyle w:val="Akapitzlist"/>
        <w:spacing w:line="240" w:lineRule="auto"/>
        <w:ind w:left="0"/>
      </w:pPr>
      <w:r>
        <w:t xml:space="preserve">2. </w:t>
      </w:r>
      <w:r w:rsidRPr="00F63E66">
        <w:t>Wypłata wynagrodzenia nastąpi  na podstawie wystawionej faktury przez Wykonawcę  , w</w:t>
      </w:r>
      <w:r w:rsidR="00836E3E">
        <w:t> </w:t>
      </w:r>
      <w:r w:rsidRPr="00F63E66">
        <w:t>terminie do 30 dni od daty otrzymania faktury .</w:t>
      </w:r>
    </w:p>
    <w:p w14:paraId="0D8123C6" w14:textId="77777777" w:rsidR="005E1EC6" w:rsidRPr="00F63E66" w:rsidRDefault="005E1EC6" w:rsidP="005E1EC6">
      <w:pPr>
        <w:pStyle w:val="Akapitzlist"/>
        <w:spacing w:line="240" w:lineRule="auto"/>
        <w:ind w:left="0"/>
      </w:pPr>
      <w:r>
        <w:t xml:space="preserve">3. </w:t>
      </w:r>
      <w:r w:rsidRPr="00F63E66">
        <w:t>Podstawę wystawienia faktury stanowi dokument WZ dostawy, o którym mowa w §6 podpisany przez strony umowy.</w:t>
      </w:r>
    </w:p>
    <w:p w14:paraId="2E46265E" w14:textId="77777777" w:rsidR="005E1EC6" w:rsidRPr="00F63E66" w:rsidRDefault="005E1EC6" w:rsidP="005E1EC6">
      <w:pPr>
        <w:spacing w:line="240" w:lineRule="auto"/>
        <w:jc w:val="left"/>
      </w:pPr>
      <w:r w:rsidRPr="00F63E66">
        <w:t>Faktury</w:t>
      </w:r>
      <w:r>
        <w:t xml:space="preserve"> </w:t>
      </w:r>
      <w:r w:rsidRPr="00F63E66">
        <w:t>należy wystawiać na</w:t>
      </w:r>
      <w:r>
        <w:t xml:space="preserve"> dane Zamawiającego</w:t>
      </w:r>
      <w:r w:rsidRPr="00F63E66">
        <w:t xml:space="preserve">: </w:t>
      </w:r>
      <w:r w:rsidRPr="00F63E66">
        <w:br/>
        <w:t xml:space="preserve">Komenda Miejska Państwowej Straży Pożarnej w Bielsku-Białej, </w:t>
      </w:r>
    </w:p>
    <w:p w14:paraId="543AA9E8" w14:textId="77777777" w:rsidR="005E1EC6" w:rsidRPr="00F63E66" w:rsidRDefault="005E1EC6" w:rsidP="005E1EC6">
      <w:pPr>
        <w:spacing w:line="240" w:lineRule="auto"/>
      </w:pPr>
      <w:r w:rsidRPr="00F63E66">
        <w:t xml:space="preserve">    43-300 Bielsko-Biała, ul. Leszczyńska 43 NIP: 937-21-96-978.</w:t>
      </w:r>
    </w:p>
    <w:p w14:paraId="6995073D" w14:textId="77777777" w:rsidR="005E1EC6" w:rsidRPr="002732DF" w:rsidRDefault="005E1EC6" w:rsidP="005E1EC6">
      <w:pPr>
        <w:spacing w:line="240" w:lineRule="auto"/>
        <w:rPr>
          <w:rFonts w:cs="Arial"/>
        </w:rPr>
      </w:pPr>
    </w:p>
    <w:p w14:paraId="1543A6D3" w14:textId="77777777" w:rsidR="005E1EC6" w:rsidRPr="002732DF" w:rsidRDefault="005E1EC6" w:rsidP="005E1EC6">
      <w:pPr>
        <w:spacing w:line="240" w:lineRule="auto"/>
        <w:jc w:val="center"/>
        <w:rPr>
          <w:rFonts w:cs="Arial"/>
          <w:bCs/>
        </w:rPr>
      </w:pPr>
      <w:r w:rsidRPr="002732DF">
        <w:rPr>
          <w:rFonts w:cs="Arial"/>
          <w:bCs/>
        </w:rPr>
        <w:t>§ 5</w:t>
      </w:r>
    </w:p>
    <w:p w14:paraId="5F63A333" w14:textId="77777777" w:rsidR="005E1EC6" w:rsidRPr="002732DF" w:rsidRDefault="005E1EC6" w:rsidP="005E1EC6">
      <w:pPr>
        <w:spacing w:line="240" w:lineRule="auto"/>
        <w:rPr>
          <w:rFonts w:cs="Arial"/>
        </w:rPr>
      </w:pPr>
      <w:r>
        <w:rPr>
          <w:rFonts w:cs="Arial"/>
        </w:rPr>
        <w:t xml:space="preserve">1. </w:t>
      </w:r>
      <w:r w:rsidRPr="002732DF">
        <w:rPr>
          <w:rFonts w:cs="Arial"/>
        </w:rPr>
        <w:t>Wykonawca zapłaci Zamawiającemu karę umowną:</w:t>
      </w:r>
    </w:p>
    <w:p w14:paraId="0C78BE5C" w14:textId="7D3F9352" w:rsidR="005E1EC6" w:rsidRPr="002732DF" w:rsidRDefault="005E1EC6" w:rsidP="005E1EC6">
      <w:pPr>
        <w:spacing w:line="240" w:lineRule="auto"/>
        <w:rPr>
          <w:rFonts w:cs="Arial"/>
        </w:rPr>
      </w:pPr>
      <w:r w:rsidRPr="002732DF">
        <w:rPr>
          <w:rFonts w:cs="Arial"/>
        </w:rPr>
        <w:t>1). za odstąpienie od umowy przez Zamawiającego z przyczyn, za które ponosi odpowiedzialność Wykonawca w wysokości 7.000 zł brutto (słownie: siedem</w:t>
      </w:r>
      <w:r w:rsidR="00F54807">
        <w:rPr>
          <w:rFonts w:cs="Arial"/>
        </w:rPr>
        <w:t xml:space="preserve"> </w:t>
      </w:r>
      <w:r w:rsidRPr="002732DF">
        <w:rPr>
          <w:rFonts w:cs="Arial"/>
        </w:rPr>
        <w:t>tysięcy</w:t>
      </w:r>
      <w:r w:rsidR="00F54807">
        <w:rPr>
          <w:rFonts w:cs="Arial"/>
        </w:rPr>
        <w:t xml:space="preserve"> </w:t>
      </w:r>
      <w:r w:rsidRPr="002732DF">
        <w:rPr>
          <w:rFonts w:cs="Arial"/>
        </w:rPr>
        <w:t>złotych 00/100)</w:t>
      </w:r>
    </w:p>
    <w:p w14:paraId="0F2B994E" w14:textId="643CC819" w:rsidR="005E1EC6" w:rsidRPr="002732DF" w:rsidRDefault="005E1EC6" w:rsidP="005E1EC6">
      <w:pPr>
        <w:spacing w:line="240" w:lineRule="auto"/>
        <w:rPr>
          <w:rFonts w:cs="Arial"/>
        </w:rPr>
      </w:pPr>
      <w:r w:rsidRPr="002732DF">
        <w:rPr>
          <w:rFonts w:cs="Arial"/>
        </w:rPr>
        <w:t>2). za zwłokę w wykonaniu przedmiotu umowy, o którym mowa w § 2 w wysokości 200,00 zł brutto (słownie:</w:t>
      </w:r>
      <w:r w:rsidR="00F54807">
        <w:rPr>
          <w:rFonts w:cs="Arial"/>
        </w:rPr>
        <w:t xml:space="preserve"> </w:t>
      </w:r>
      <w:r w:rsidRPr="002732DF">
        <w:rPr>
          <w:rFonts w:cs="Arial"/>
        </w:rPr>
        <w:t>dwieście</w:t>
      </w:r>
      <w:r w:rsidR="00F54807">
        <w:rPr>
          <w:rFonts w:cs="Arial"/>
        </w:rPr>
        <w:t xml:space="preserve"> </w:t>
      </w:r>
      <w:r w:rsidRPr="002732DF">
        <w:rPr>
          <w:rFonts w:cs="Arial"/>
        </w:rPr>
        <w:t>złotych 00/100) za każdy dzień zwłoki.</w:t>
      </w:r>
    </w:p>
    <w:p w14:paraId="16A4FC90" w14:textId="6951ABFA" w:rsidR="005E1EC6" w:rsidRPr="002732DF" w:rsidRDefault="005E1EC6" w:rsidP="005E1EC6">
      <w:pPr>
        <w:spacing w:line="240" w:lineRule="auto"/>
        <w:rPr>
          <w:rFonts w:cs="Arial"/>
        </w:rPr>
      </w:pPr>
      <w:r w:rsidRPr="002732DF">
        <w:rPr>
          <w:rFonts w:cs="Arial"/>
        </w:rPr>
        <w:lastRenderedPageBreak/>
        <w:t>Zamawiający zapłaci Wykonawcy karę umowną za odstąpienie od umowy przez Zamawiającego z przyczyn, za które ponosi odpowiedzialność Zamawiający w wysokości 7.000,00 zł brutto (słownie: siedem</w:t>
      </w:r>
      <w:r w:rsidR="00F54807">
        <w:rPr>
          <w:rFonts w:cs="Arial"/>
        </w:rPr>
        <w:t xml:space="preserve"> </w:t>
      </w:r>
      <w:r w:rsidRPr="002732DF">
        <w:rPr>
          <w:rFonts w:cs="Arial"/>
        </w:rPr>
        <w:t>tysięcy</w:t>
      </w:r>
      <w:r w:rsidR="00F54807">
        <w:rPr>
          <w:rFonts w:cs="Arial"/>
        </w:rPr>
        <w:t xml:space="preserve"> </w:t>
      </w:r>
      <w:r w:rsidRPr="002732DF">
        <w:rPr>
          <w:rFonts w:cs="Arial"/>
        </w:rPr>
        <w:t>złotych 00/100).</w:t>
      </w:r>
    </w:p>
    <w:p w14:paraId="5279CEC4" w14:textId="77777777" w:rsidR="005E1EC6" w:rsidRPr="00444F18" w:rsidRDefault="005E1EC6" w:rsidP="005E1EC6">
      <w:pPr>
        <w:pStyle w:val="Akapitzlist"/>
        <w:spacing w:line="240" w:lineRule="auto"/>
        <w:ind w:left="0"/>
        <w:jc w:val="left"/>
        <w:rPr>
          <w:rFonts w:cs="Arial"/>
        </w:rPr>
      </w:pPr>
      <w:r>
        <w:t xml:space="preserve">2. </w:t>
      </w:r>
      <w:r w:rsidRPr="00444F18">
        <w:t>Stronom przysługuje prawo dochodzenia odszkodowania przewyższającego wysokość kar umownych na zasadach ogólnych.</w:t>
      </w:r>
      <w:r w:rsidRPr="00444F18">
        <w:br/>
      </w:r>
    </w:p>
    <w:p w14:paraId="25FE26B9" w14:textId="77777777" w:rsidR="005E1EC6" w:rsidRPr="002732DF" w:rsidRDefault="005E1EC6" w:rsidP="005E1EC6">
      <w:pPr>
        <w:spacing w:line="240" w:lineRule="auto"/>
        <w:jc w:val="center"/>
        <w:rPr>
          <w:rFonts w:cs="Arial"/>
        </w:rPr>
      </w:pPr>
      <w:r w:rsidRPr="002732DF">
        <w:rPr>
          <w:rFonts w:cs="Arial"/>
        </w:rPr>
        <w:t>§ 6</w:t>
      </w:r>
    </w:p>
    <w:p w14:paraId="222041CE" w14:textId="77777777" w:rsidR="005E1EC6" w:rsidRPr="002732DF" w:rsidRDefault="005E1EC6" w:rsidP="005E1EC6">
      <w:pPr>
        <w:spacing w:line="240" w:lineRule="auto"/>
        <w:rPr>
          <w:rFonts w:cs="Arial"/>
        </w:rPr>
      </w:pPr>
      <w:r w:rsidRPr="002732DF">
        <w:rPr>
          <w:rFonts w:cs="Arial"/>
        </w:rPr>
        <w:t>Strony postanawiają, że z czynności odbioru dostawy będzie wystawiony dokument WZ podpisany przez obie strony wraz z świadectwem jakości paliwa.</w:t>
      </w:r>
    </w:p>
    <w:p w14:paraId="4A8930F6" w14:textId="77777777" w:rsidR="005E1EC6" w:rsidRPr="002732DF" w:rsidRDefault="005E1EC6" w:rsidP="005E1EC6">
      <w:pPr>
        <w:spacing w:line="240" w:lineRule="auto"/>
        <w:rPr>
          <w:rFonts w:cs="Arial"/>
        </w:rPr>
      </w:pPr>
    </w:p>
    <w:p w14:paraId="0C281EE5" w14:textId="77777777" w:rsidR="005E1EC6" w:rsidRPr="002732DF" w:rsidRDefault="005E1EC6" w:rsidP="005E1EC6">
      <w:pPr>
        <w:spacing w:line="240" w:lineRule="auto"/>
        <w:jc w:val="center"/>
        <w:rPr>
          <w:rFonts w:cs="Arial"/>
          <w:bCs/>
        </w:rPr>
      </w:pPr>
      <w:r w:rsidRPr="002732DF">
        <w:rPr>
          <w:rFonts w:cs="Arial"/>
          <w:bCs/>
        </w:rPr>
        <w:t>§ 7</w:t>
      </w:r>
    </w:p>
    <w:p w14:paraId="7A35DC47" w14:textId="77777777" w:rsidR="005E1EC6" w:rsidRPr="002732DF" w:rsidRDefault="005E1EC6" w:rsidP="005E1EC6">
      <w:pPr>
        <w:spacing w:line="240" w:lineRule="auto"/>
        <w:rPr>
          <w:rFonts w:cs="Arial"/>
        </w:rPr>
      </w:pPr>
      <w:r w:rsidRPr="002732DF">
        <w:rPr>
          <w:rFonts w:cs="Arial"/>
        </w:rPr>
        <w:t>Integralną część umowy stanowią:</w:t>
      </w:r>
    </w:p>
    <w:p w14:paraId="7F508C9F" w14:textId="2916E1AC" w:rsidR="005E1EC6" w:rsidRPr="002732DF" w:rsidRDefault="005E1EC6" w:rsidP="005E1EC6">
      <w:pPr>
        <w:spacing w:line="240" w:lineRule="auto"/>
        <w:rPr>
          <w:rFonts w:cs="Arial"/>
        </w:rPr>
      </w:pPr>
      <w:r>
        <w:rPr>
          <w:rFonts w:cs="Arial"/>
        </w:rPr>
        <w:t xml:space="preserve">- </w:t>
      </w:r>
      <w:r w:rsidRPr="002732DF">
        <w:rPr>
          <w:rFonts w:cs="Arial"/>
        </w:rPr>
        <w:t>SWZ postępowania MT.2370.</w:t>
      </w:r>
      <w:r>
        <w:rPr>
          <w:rFonts w:cs="Arial"/>
        </w:rPr>
        <w:t>9</w:t>
      </w:r>
      <w:r w:rsidRPr="002732DF">
        <w:rPr>
          <w:rFonts w:cs="Arial"/>
        </w:rPr>
        <w:t>.20</w:t>
      </w:r>
      <w:r>
        <w:rPr>
          <w:rFonts w:cs="Arial"/>
        </w:rPr>
        <w:t>2</w:t>
      </w:r>
      <w:r w:rsidR="00F54807">
        <w:rPr>
          <w:rFonts w:cs="Arial"/>
        </w:rPr>
        <w:t>3</w:t>
      </w:r>
      <w:r w:rsidRPr="002732DF">
        <w:rPr>
          <w:rFonts w:cs="Arial"/>
        </w:rPr>
        <w:t>,</w:t>
      </w:r>
    </w:p>
    <w:p w14:paraId="502FA147" w14:textId="77777777" w:rsidR="005E1EC6" w:rsidRPr="002732DF" w:rsidRDefault="005E1EC6" w:rsidP="005E1EC6">
      <w:pPr>
        <w:spacing w:line="240" w:lineRule="auto"/>
        <w:rPr>
          <w:rFonts w:cs="Arial"/>
        </w:rPr>
      </w:pPr>
      <w:r>
        <w:rPr>
          <w:rFonts w:cs="Arial"/>
        </w:rPr>
        <w:t xml:space="preserve">- </w:t>
      </w:r>
      <w:r w:rsidRPr="002732DF">
        <w:rPr>
          <w:rFonts w:cs="Arial"/>
        </w:rPr>
        <w:t>Oferta Wykonawcy w zakresie, w jakim nie jest sprzeczna z niniejszą umową,</w:t>
      </w:r>
    </w:p>
    <w:p w14:paraId="4E4B01D3" w14:textId="77777777" w:rsidR="005E1EC6" w:rsidRPr="002732DF" w:rsidRDefault="005E1EC6" w:rsidP="005E1EC6">
      <w:pPr>
        <w:spacing w:line="240" w:lineRule="auto"/>
        <w:jc w:val="left"/>
        <w:rPr>
          <w:rFonts w:cs="Arial"/>
        </w:rPr>
      </w:pPr>
    </w:p>
    <w:p w14:paraId="2E91DE1C" w14:textId="77777777" w:rsidR="005E1EC6" w:rsidRPr="002732DF" w:rsidRDefault="005E1EC6" w:rsidP="005E1EC6">
      <w:pPr>
        <w:spacing w:line="240" w:lineRule="auto"/>
        <w:jc w:val="center"/>
        <w:rPr>
          <w:rFonts w:cs="Arial"/>
        </w:rPr>
      </w:pPr>
      <w:r w:rsidRPr="002732DF">
        <w:rPr>
          <w:rFonts w:cs="Arial"/>
        </w:rPr>
        <w:t>§ 8</w:t>
      </w:r>
    </w:p>
    <w:p w14:paraId="2D02A593" w14:textId="77777777" w:rsidR="005E1EC6" w:rsidRPr="002732DF" w:rsidRDefault="005E1EC6" w:rsidP="005E1EC6">
      <w:pPr>
        <w:spacing w:line="240" w:lineRule="auto"/>
        <w:jc w:val="left"/>
        <w:rPr>
          <w:rFonts w:cs="Arial"/>
          <w:bCs/>
        </w:rPr>
      </w:pPr>
      <w:r w:rsidRPr="002732DF">
        <w:rPr>
          <w:rFonts w:cs="Arial"/>
          <w:bCs/>
        </w:rPr>
        <w:t>W sprawach nie uregulowanych niniejszą umową mają zastosowanie przepisy Ustawy –  Prawo zamówień publicznych i kodeksu cywilnego.</w:t>
      </w:r>
      <w:r w:rsidRPr="002732DF">
        <w:rPr>
          <w:rFonts w:cs="Arial"/>
          <w:bCs/>
        </w:rPr>
        <w:br/>
      </w:r>
    </w:p>
    <w:p w14:paraId="5996C43B" w14:textId="77777777" w:rsidR="005E1EC6" w:rsidRPr="002732DF" w:rsidRDefault="005E1EC6" w:rsidP="005E1EC6">
      <w:pPr>
        <w:spacing w:line="240" w:lineRule="auto"/>
        <w:jc w:val="center"/>
        <w:rPr>
          <w:rFonts w:cs="Arial"/>
        </w:rPr>
      </w:pPr>
      <w:r w:rsidRPr="002732DF">
        <w:rPr>
          <w:rFonts w:cs="Arial"/>
        </w:rPr>
        <w:t>§ 9</w:t>
      </w:r>
    </w:p>
    <w:p w14:paraId="07F2DE62" w14:textId="77777777" w:rsidR="005E1EC6" w:rsidRPr="002732DF" w:rsidRDefault="005E1EC6" w:rsidP="005E1EC6">
      <w:pPr>
        <w:spacing w:line="240" w:lineRule="auto"/>
        <w:jc w:val="left"/>
        <w:rPr>
          <w:rFonts w:cs="Arial"/>
          <w:bCs/>
        </w:rPr>
      </w:pPr>
      <w:r w:rsidRPr="002732DF">
        <w:rPr>
          <w:rFonts w:cs="Arial"/>
          <w:bCs/>
        </w:rPr>
        <w:t>Ewentualne spory powstałe na tle wykonania niniejszej umowy, strony poddają rozstrzygnięciu sądowi powszechnemu właściwemu dla siedziby Zamawiającego.</w:t>
      </w:r>
      <w:r w:rsidRPr="002732DF">
        <w:rPr>
          <w:rFonts w:cs="Arial"/>
          <w:bCs/>
        </w:rPr>
        <w:br/>
      </w:r>
    </w:p>
    <w:p w14:paraId="0B4A0C01" w14:textId="77777777" w:rsidR="005E1EC6" w:rsidRPr="002732DF" w:rsidRDefault="005E1EC6" w:rsidP="005E1EC6">
      <w:pPr>
        <w:spacing w:line="240" w:lineRule="auto"/>
        <w:jc w:val="center"/>
        <w:rPr>
          <w:rFonts w:cs="Arial"/>
        </w:rPr>
      </w:pPr>
      <w:r w:rsidRPr="002732DF">
        <w:rPr>
          <w:rFonts w:cs="Arial"/>
        </w:rPr>
        <w:t>§ 10</w:t>
      </w:r>
    </w:p>
    <w:p w14:paraId="32BB30E5" w14:textId="3848BE18" w:rsidR="005E1EC6" w:rsidRPr="00763590" w:rsidRDefault="005E1EC6" w:rsidP="005E1EC6">
      <w:pPr>
        <w:spacing w:line="240" w:lineRule="auto"/>
        <w:jc w:val="left"/>
        <w:rPr>
          <w:b/>
        </w:rPr>
      </w:pPr>
      <w:r w:rsidRPr="002732DF">
        <w:rPr>
          <w:rFonts w:cs="Arial"/>
          <w:bCs/>
        </w:rPr>
        <w:t>Umowę sporządzono w 3 egzemplarzach, z których dwa egzemplarze  dla Zamawiającego i jeden dla Wykonawcy  oraz  podpisano w dniu  …. grudnia 20</w:t>
      </w:r>
      <w:r>
        <w:rPr>
          <w:rFonts w:cs="Arial"/>
          <w:bCs/>
        </w:rPr>
        <w:t>2</w:t>
      </w:r>
      <w:r w:rsidR="00F54807">
        <w:rPr>
          <w:rFonts w:cs="Arial"/>
          <w:bCs/>
        </w:rPr>
        <w:t>3</w:t>
      </w:r>
      <w:r w:rsidRPr="002732DF">
        <w:rPr>
          <w:rFonts w:cs="Arial"/>
          <w:bCs/>
        </w:rPr>
        <w:t>r.</w:t>
      </w:r>
      <w:r w:rsidRPr="002732DF">
        <w:rPr>
          <w:rFonts w:cs="Arial"/>
          <w:bCs/>
        </w:rPr>
        <w:br/>
      </w:r>
      <w:r w:rsidRPr="0063385C">
        <w:rPr>
          <w:bCs/>
        </w:rPr>
        <w:br/>
      </w:r>
    </w:p>
    <w:p w14:paraId="524F9350" w14:textId="77777777" w:rsidR="005E1EC6" w:rsidRPr="00763590" w:rsidRDefault="005E1EC6" w:rsidP="005E1EC6">
      <w:pPr>
        <w:pStyle w:val="Tekstpodstawowy21"/>
        <w:jc w:val="left"/>
        <w:rPr>
          <w:b/>
          <w:sz w:val="22"/>
          <w:szCs w:val="22"/>
        </w:rPr>
      </w:pPr>
    </w:p>
    <w:p w14:paraId="51D340E6" w14:textId="77777777" w:rsidR="005E1EC6" w:rsidRPr="00EA5C6E" w:rsidRDefault="005E1EC6" w:rsidP="005E1EC6">
      <w:pPr>
        <w:pStyle w:val="Tekstpodstawowy21"/>
        <w:jc w:val="left"/>
        <w:rPr>
          <w:rFonts w:ascii="Arial" w:hAnsi="Arial" w:cs="Arial"/>
          <w:sz w:val="22"/>
          <w:szCs w:val="22"/>
        </w:rPr>
      </w:pPr>
      <w:r w:rsidRPr="00763590">
        <w:rPr>
          <w:sz w:val="22"/>
          <w:szCs w:val="22"/>
        </w:rPr>
        <w:t xml:space="preserve"> </w:t>
      </w:r>
      <w:r w:rsidRPr="00EA5C6E">
        <w:rPr>
          <w:rFonts w:ascii="Arial" w:hAnsi="Arial" w:cs="Arial"/>
          <w:sz w:val="22"/>
          <w:szCs w:val="22"/>
        </w:rPr>
        <w:t xml:space="preserve">ZAMAWIAJĄCY :                                                    </w:t>
      </w:r>
      <w:r w:rsidRPr="00EA5C6E">
        <w:rPr>
          <w:rFonts w:ascii="Arial" w:hAnsi="Arial" w:cs="Arial"/>
          <w:sz w:val="22"/>
          <w:szCs w:val="22"/>
        </w:rPr>
        <w:tab/>
      </w:r>
      <w:r w:rsidRPr="00EA5C6E">
        <w:rPr>
          <w:rFonts w:ascii="Arial" w:hAnsi="Arial" w:cs="Arial"/>
          <w:sz w:val="22"/>
          <w:szCs w:val="22"/>
        </w:rPr>
        <w:tab/>
      </w:r>
      <w:r w:rsidRPr="00EA5C6E">
        <w:rPr>
          <w:rFonts w:ascii="Arial" w:hAnsi="Arial" w:cs="Arial"/>
          <w:sz w:val="22"/>
          <w:szCs w:val="22"/>
        </w:rPr>
        <w:tab/>
        <w:t xml:space="preserve">                 WYKONAWCA :</w:t>
      </w:r>
    </w:p>
    <w:p w14:paraId="306D936B" w14:textId="77777777" w:rsidR="005E1EC6" w:rsidRPr="00790516" w:rsidRDefault="005E1EC6" w:rsidP="005E1EC6">
      <w:pPr>
        <w:autoSpaceDE w:val="0"/>
        <w:autoSpaceDN w:val="0"/>
        <w:adjustRightInd w:val="0"/>
        <w:rPr>
          <w:rFonts w:cs="Arial"/>
        </w:rPr>
      </w:pPr>
    </w:p>
    <w:p w14:paraId="76BD3DDE" w14:textId="77777777" w:rsidR="005E1EC6" w:rsidRDefault="005E1EC6" w:rsidP="005E1EC6">
      <w:pPr>
        <w:tabs>
          <w:tab w:val="left" w:pos="5895"/>
        </w:tabs>
        <w:jc w:val="right"/>
        <w:rPr>
          <w:rFonts w:ascii="Calibri" w:hAnsi="Calibri"/>
          <w:b/>
          <w:color w:val="000000"/>
          <w:lang w:eastAsia="pl-PL"/>
        </w:rPr>
      </w:pPr>
    </w:p>
    <w:p w14:paraId="54FB7139" w14:textId="77777777" w:rsidR="005E1EC6" w:rsidRDefault="005E1EC6" w:rsidP="005E1EC6">
      <w:pPr>
        <w:tabs>
          <w:tab w:val="left" w:pos="5895"/>
        </w:tabs>
        <w:jc w:val="right"/>
        <w:rPr>
          <w:rFonts w:ascii="Calibri" w:hAnsi="Calibri"/>
          <w:b/>
          <w:color w:val="000000"/>
          <w:lang w:eastAsia="pl-PL"/>
        </w:rPr>
      </w:pPr>
    </w:p>
    <w:p w14:paraId="4D33700C" w14:textId="77777777" w:rsidR="005E1EC6" w:rsidRDefault="005E1EC6" w:rsidP="005E1EC6">
      <w:pPr>
        <w:tabs>
          <w:tab w:val="left" w:pos="5895"/>
        </w:tabs>
        <w:jc w:val="right"/>
        <w:rPr>
          <w:rFonts w:ascii="Calibri" w:hAnsi="Calibri"/>
          <w:b/>
          <w:color w:val="000000"/>
          <w:lang w:eastAsia="pl-PL"/>
        </w:rPr>
      </w:pPr>
    </w:p>
    <w:p w14:paraId="495E5C1E" w14:textId="77777777" w:rsidR="005E1EC6" w:rsidRDefault="005E1EC6" w:rsidP="005E1EC6">
      <w:pPr>
        <w:tabs>
          <w:tab w:val="left" w:pos="5895"/>
        </w:tabs>
        <w:jc w:val="right"/>
        <w:rPr>
          <w:rFonts w:ascii="Calibri" w:hAnsi="Calibri"/>
          <w:b/>
          <w:color w:val="000000"/>
          <w:lang w:eastAsia="pl-PL"/>
        </w:rPr>
      </w:pPr>
    </w:p>
    <w:p w14:paraId="4400C9FC" w14:textId="77777777" w:rsidR="005E1EC6" w:rsidRDefault="005E1EC6" w:rsidP="005E1EC6">
      <w:pPr>
        <w:tabs>
          <w:tab w:val="left" w:pos="5895"/>
        </w:tabs>
        <w:jc w:val="right"/>
        <w:rPr>
          <w:rFonts w:ascii="Calibri" w:hAnsi="Calibri"/>
          <w:b/>
          <w:color w:val="000000"/>
          <w:lang w:eastAsia="pl-PL"/>
        </w:rPr>
      </w:pPr>
    </w:p>
    <w:p w14:paraId="6D518F47" w14:textId="77777777" w:rsidR="005E1EC6" w:rsidRDefault="005E1EC6" w:rsidP="005E1EC6">
      <w:pPr>
        <w:tabs>
          <w:tab w:val="left" w:pos="5895"/>
        </w:tabs>
        <w:jc w:val="right"/>
        <w:rPr>
          <w:rFonts w:ascii="Calibri" w:hAnsi="Calibri"/>
          <w:b/>
          <w:color w:val="000000"/>
          <w:lang w:eastAsia="pl-PL"/>
        </w:rPr>
      </w:pPr>
    </w:p>
    <w:p w14:paraId="6CF2829D" w14:textId="77777777" w:rsidR="005E1EC6" w:rsidRDefault="005E1EC6" w:rsidP="005E1EC6">
      <w:pPr>
        <w:tabs>
          <w:tab w:val="left" w:pos="5895"/>
        </w:tabs>
        <w:jc w:val="right"/>
        <w:rPr>
          <w:rFonts w:ascii="Calibri" w:hAnsi="Calibri"/>
          <w:b/>
          <w:color w:val="000000"/>
          <w:lang w:eastAsia="pl-PL"/>
        </w:rPr>
      </w:pPr>
    </w:p>
    <w:p w14:paraId="2E89A990" w14:textId="77777777" w:rsidR="005E1EC6" w:rsidRDefault="005E1EC6" w:rsidP="005E1EC6">
      <w:pPr>
        <w:tabs>
          <w:tab w:val="left" w:pos="5895"/>
        </w:tabs>
        <w:jc w:val="right"/>
        <w:rPr>
          <w:rFonts w:ascii="Calibri" w:hAnsi="Calibri"/>
          <w:b/>
          <w:color w:val="000000"/>
          <w:lang w:eastAsia="pl-PL"/>
        </w:rPr>
      </w:pPr>
    </w:p>
    <w:p w14:paraId="723ABBC5" w14:textId="77777777" w:rsidR="005E1EC6" w:rsidRDefault="005E1EC6" w:rsidP="005E1EC6">
      <w:pPr>
        <w:tabs>
          <w:tab w:val="left" w:pos="5895"/>
        </w:tabs>
        <w:jc w:val="right"/>
        <w:rPr>
          <w:rFonts w:ascii="Calibri" w:hAnsi="Calibri"/>
          <w:b/>
          <w:color w:val="000000"/>
          <w:lang w:eastAsia="pl-PL"/>
        </w:rPr>
      </w:pPr>
    </w:p>
    <w:p w14:paraId="52427930" w14:textId="77777777" w:rsidR="005E1EC6" w:rsidRDefault="005E1EC6" w:rsidP="005E1EC6">
      <w:pPr>
        <w:tabs>
          <w:tab w:val="left" w:pos="5895"/>
        </w:tabs>
        <w:jc w:val="right"/>
        <w:rPr>
          <w:rFonts w:ascii="Calibri" w:hAnsi="Calibri"/>
          <w:b/>
          <w:color w:val="000000"/>
          <w:lang w:eastAsia="pl-PL"/>
        </w:rPr>
      </w:pPr>
    </w:p>
    <w:p w14:paraId="5B3013C2" w14:textId="77777777" w:rsidR="005E1EC6" w:rsidRDefault="005E1EC6" w:rsidP="005E1EC6">
      <w:pPr>
        <w:tabs>
          <w:tab w:val="left" w:pos="5895"/>
        </w:tabs>
        <w:jc w:val="right"/>
        <w:rPr>
          <w:rFonts w:ascii="Calibri" w:hAnsi="Calibri"/>
          <w:b/>
          <w:color w:val="000000"/>
          <w:lang w:eastAsia="pl-PL"/>
        </w:rPr>
      </w:pPr>
    </w:p>
    <w:p w14:paraId="5E72D3D7" w14:textId="77777777" w:rsidR="005E1EC6" w:rsidRDefault="005E1EC6" w:rsidP="005E1EC6">
      <w:pPr>
        <w:tabs>
          <w:tab w:val="left" w:pos="5895"/>
        </w:tabs>
        <w:jc w:val="right"/>
        <w:rPr>
          <w:rFonts w:ascii="Calibri" w:hAnsi="Calibri"/>
          <w:b/>
          <w:color w:val="000000"/>
          <w:lang w:eastAsia="pl-PL"/>
        </w:rPr>
      </w:pPr>
    </w:p>
    <w:p w14:paraId="7635BB30" w14:textId="77777777" w:rsidR="005E1EC6" w:rsidRDefault="005E1EC6" w:rsidP="005E1EC6">
      <w:pPr>
        <w:tabs>
          <w:tab w:val="left" w:pos="5895"/>
        </w:tabs>
        <w:jc w:val="right"/>
        <w:rPr>
          <w:rFonts w:ascii="Calibri" w:hAnsi="Calibri"/>
          <w:b/>
          <w:color w:val="000000"/>
          <w:lang w:eastAsia="pl-PL"/>
        </w:rPr>
      </w:pPr>
    </w:p>
    <w:p w14:paraId="065B29B6" w14:textId="77777777" w:rsidR="005E1EC6" w:rsidRDefault="005E1EC6" w:rsidP="005E1EC6">
      <w:pPr>
        <w:tabs>
          <w:tab w:val="left" w:pos="5895"/>
        </w:tabs>
        <w:jc w:val="right"/>
        <w:rPr>
          <w:rFonts w:ascii="Calibri" w:hAnsi="Calibri"/>
          <w:b/>
          <w:color w:val="000000"/>
          <w:lang w:eastAsia="pl-PL"/>
        </w:rPr>
      </w:pPr>
    </w:p>
    <w:p w14:paraId="725BD599" w14:textId="77777777" w:rsidR="005E1EC6" w:rsidRDefault="005E1EC6" w:rsidP="005E1EC6">
      <w:pPr>
        <w:tabs>
          <w:tab w:val="left" w:pos="5895"/>
        </w:tabs>
        <w:jc w:val="right"/>
        <w:rPr>
          <w:rFonts w:ascii="Calibri" w:hAnsi="Calibri"/>
          <w:b/>
          <w:color w:val="000000"/>
          <w:lang w:eastAsia="pl-PL"/>
        </w:rPr>
      </w:pPr>
    </w:p>
    <w:p w14:paraId="4DB2E77D" w14:textId="77777777" w:rsidR="005E1EC6" w:rsidRPr="00D61ADD" w:rsidRDefault="005E1EC6" w:rsidP="005E1EC6">
      <w:pPr>
        <w:spacing w:line="240" w:lineRule="auto"/>
        <w:jc w:val="right"/>
        <w:rPr>
          <w:sz w:val="20"/>
          <w:szCs w:val="20"/>
        </w:rPr>
      </w:pPr>
      <w:r w:rsidRPr="00D61ADD">
        <w:rPr>
          <w:sz w:val="20"/>
          <w:szCs w:val="20"/>
          <w:lang w:eastAsia="pl-PL"/>
        </w:rPr>
        <w:lastRenderedPageBreak/>
        <w:t>załącznik nr 7 do SWZ</w:t>
      </w:r>
    </w:p>
    <w:p w14:paraId="63677BFA" w14:textId="6A970F94" w:rsidR="005E1EC6" w:rsidRPr="00763590" w:rsidRDefault="005E1EC6" w:rsidP="005E1EC6">
      <w:pPr>
        <w:spacing w:line="240" w:lineRule="auto"/>
        <w:jc w:val="center"/>
      </w:pPr>
      <w:r>
        <w:t xml:space="preserve">Wzór - </w:t>
      </w:r>
      <w:r w:rsidRPr="00763590">
        <w:t>Umowa MT.237</w:t>
      </w:r>
      <w:r w:rsidR="00F54807">
        <w:t>2</w:t>
      </w:r>
      <w:r w:rsidRPr="00763590">
        <w:t>.</w:t>
      </w:r>
      <w:r w:rsidR="00F54807">
        <w:t>4</w:t>
      </w:r>
      <w:r w:rsidRPr="00763590">
        <w:t>.20</w:t>
      </w:r>
      <w:r>
        <w:t>2</w:t>
      </w:r>
      <w:r w:rsidR="00F54807">
        <w:t>3</w:t>
      </w:r>
      <w:r>
        <w:t xml:space="preserve"> – umowa dotyczy części B SWZ.</w:t>
      </w:r>
    </w:p>
    <w:p w14:paraId="140C104C" w14:textId="1E5D72C4" w:rsidR="005E1EC6" w:rsidRDefault="005E1EC6" w:rsidP="005E1EC6">
      <w:pPr>
        <w:spacing w:line="240" w:lineRule="auto"/>
        <w:jc w:val="left"/>
      </w:pPr>
      <w:r w:rsidRPr="00763590">
        <w:t>W dniu ….. grudnia 20</w:t>
      </w:r>
      <w:r>
        <w:t>2</w:t>
      </w:r>
      <w:r w:rsidR="00F54807">
        <w:t>3</w:t>
      </w:r>
      <w:r w:rsidRPr="00763590">
        <w:t xml:space="preserve">r. w Bielsku-Białej pomiędzy </w:t>
      </w:r>
    </w:p>
    <w:p w14:paraId="2DD9EB5C" w14:textId="1B5EC87B" w:rsidR="005E1EC6" w:rsidRPr="00763590" w:rsidRDefault="005E1EC6" w:rsidP="005E1EC6">
      <w:pPr>
        <w:spacing w:line="240" w:lineRule="auto"/>
        <w:jc w:val="left"/>
      </w:pPr>
      <w:r w:rsidRPr="00763590">
        <w:t>Komendą  Miejską  Państwowej Straży Pożarnej  w Bielsku</w:t>
      </w:r>
      <w:r w:rsidR="00F54807">
        <w:t>-</w:t>
      </w:r>
      <w:r w:rsidRPr="00763590">
        <w:t>Białej</w:t>
      </w:r>
      <w:r w:rsidRPr="00763590">
        <w:br/>
        <w:t xml:space="preserve">reprezentowaną  przez: </w:t>
      </w:r>
    </w:p>
    <w:p w14:paraId="22754209" w14:textId="77777777" w:rsidR="00F54807" w:rsidRPr="00763590" w:rsidRDefault="00F54807" w:rsidP="00F54807">
      <w:pPr>
        <w:spacing w:line="240" w:lineRule="auto"/>
      </w:pPr>
      <w:r w:rsidRPr="00763590">
        <w:t xml:space="preserve">bryg. mgr inż. </w:t>
      </w:r>
      <w:r>
        <w:t>Romana MAREKWICĘ</w:t>
      </w:r>
      <w:r w:rsidRPr="00763590">
        <w:t xml:space="preserve"> – Komendanta  Miejskiego </w:t>
      </w:r>
      <w:r>
        <w:t>PSP</w:t>
      </w:r>
    </w:p>
    <w:p w14:paraId="1A9DCEEB" w14:textId="77777777" w:rsidR="005E1EC6" w:rsidRPr="00763590" w:rsidRDefault="005E1EC6" w:rsidP="005E1EC6">
      <w:pPr>
        <w:spacing w:line="240" w:lineRule="auto"/>
      </w:pPr>
      <w:r w:rsidRPr="00763590">
        <w:t xml:space="preserve">zwanym  dalej </w:t>
      </w:r>
      <w:r w:rsidRPr="00763590">
        <w:rPr>
          <w:b/>
        </w:rPr>
        <w:t>Zamawiającym</w:t>
      </w:r>
      <w:r w:rsidRPr="00763590">
        <w:t>,:</w:t>
      </w:r>
    </w:p>
    <w:p w14:paraId="3317CA97" w14:textId="77777777" w:rsidR="005E1EC6" w:rsidRPr="00763590" w:rsidRDefault="005E1EC6" w:rsidP="005E1EC6">
      <w:pPr>
        <w:spacing w:line="240" w:lineRule="auto"/>
      </w:pPr>
      <w:r w:rsidRPr="00763590">
        <w:t xml:space="preserve">a </w:t>
      </w:r>
    </w:p>
    <w:p w14:paraId="32C3C5B1" w14:textId="77777777" w:rsidR="005E1EC6" w:rsidRPr="00763590" w:rsidRDefault="005E1EC6" w:rsidP="005E1EC6">
      <w:pPr>
        <w:spacing w:line="240" w:lineRule="auto"/>
      </w:pPr>
      <w:r w:rsidRPr="00763590">
        <w:t>………………………………………</w:t>
      </w:r>
      <w:r w:rsidRPr="00763590">
        <w:br/>
        <w:t xml:space="preserve">reprezentowaną przez </w:t>
      </w:r>
    </w:p>
    <w:p w14:paraId="1B83F20B" w14:textId="77777777" w:rsidR="005E1EC6" w:rsidRPr="00763590" w:rsidRDefault="005E1EC6" w:rsidP="005E1EC6">
      <w:pPr>
        <w:spacing w:line="240" w:lineRule="auto"/>
      </w:pPr>
      <w:r w:rsidRPr="00763590">
        <w:t>……………………………………….</w:t>
      </w:r>
    </w:p>
    <w:p w14:paraId="2FE94233" w14:textId="77777777" w:rsidR="005E1EC6" w:rsidRPr="00763590" w:rsidRDefault="005E1EC6" w:rsidP="005E1EC6">
      <w:pPr>
        <w:spacing w:line="240" w:lineRule="auto"/>
      </w:pPr>
      <w:r w:rsidRPr="00763590">
        <w:t xml:space="preserve">zwanym dalej </w:t>
      </w:r>
      <w:r w:rsidRPr="00763590">
        <w:rPr>
          <w:b/>
        </w:rPr>
        <w:t>Wykonawcą</w:t>
      </w:r>
      <w:r w:rsidRPr="00763590">
        <w:t xml:space="preserve"> </w:t>
      </w:r>
    </w:p>
    <w:p w14:paraId="229D6CD4" w14:textId="77777777" w:rsidR="005E1EC6" w:rsidRDefault="005E1EC6" w:rsidP="005E1EC6">
      <w:pPr>
        <w:spacing w:line="240" w:lineRule="auto"/>
      </w:pPr>
    </w:p>
    <w:p w14:paraId="0C64D3BD" w14:textId="77777777" w:rsidR="005E1EC6" w:rsidRPr="00763590" w:rsidRDefault="005E1EC6" w:rsidP="005E1EC6">
      <w:pPr>
        <w:spacing w:line="240" w:lineRule="auto"/>
      </w:pPr>
      <w:r w:rsidRPr="00763590">
        <w:t xml:space="preserve">zawarta została umowa następującej treści: </w:t>
      </w:r>
    </w:p>
    <w:p w14:paraId="131BC185" w14:textId="77777777" w:rsidR="005E1EC6" w:rsidRPr="00EA5C6E" w:rsidRDefault="005E1EC6" w:rsidP="005E1EC6">
      <w:pPr>
        <w:spacing w:line="240" w:lineRule="auto"/>
        <w:jc w:val="center"/>
        <w:rPr>
          <w:rStyle w:val="FontStyle26"/>
          <w:spacing w:val="40"/>
        </w:rPr>
      </w:pPr>
      <w:r w:rsidRPr="00EA5C6E">
        <w:rPr>
          <w:rStyle w:val="FontStyle26"/>
          <w:spacing w:val="40"/>
        </w:rPr>
        <w:t>§</w:t>
      </w:r>
      <w:r>
        <w:rPr>
          <w:rStyle w:val="FontStyle26"/>
          <w:spacing w:val="40"/>
        </w:rPr>
        <w:t>1</w:t>
      </w:r>
    </w:p>
    <w:p w14:paraId="2ADBC636" w14:textId="219D90FF" w:rsidR="005E1EC6" w:rsidRPr="0053102B" w:rsidRDefault="005E1EC6" w:rsidP="005E1EC6">
      <w:pPr>
        <w:spacing w:line="240" w:lineRule="auto"/>
        <w:rPr>
          <w:rStyle w:val="FontStyle32"/>
          <w:color w:val="FF0000"/>
        </w:rPr>
      </w:pPr>
      <w:r w:rsidRPr="0053102B">
        <w:rPr>
          <w:rStyle w:val="FontStyle32"/>
          <w:b/>
          <w:bCs/>
        </w:rPr>
        <w:t>Przedmiotem umowy jest dostawa paliw</w:t>
      </w:r>
      <w:r w:rsidRPr="0053102B">
        <w:rPr>
          <w:rFonts w:cs="Arial"/>
          <w:b/>
          <w:bCs/>
        </w:rPr>
        <w:t xml:space="preserve"> płynnych poprzez stacje paliw akceptujące bezgotówkowe karty paliwowe do pojazdów Zamawiającego</w:t>
      </w:r>
      <w:r w:rsidRPr="00EA5C6E">
        <w:rPr>
          <w:rFonts w:cs="Arial"/>
          <w:bCs/>
        </w:rPr>
        <w:t xml:space="preserve"> </w:t>
      </w:r>
      <w:r w:rsidRPr="00EA5C6E">
        <w:rPr>
          <w:rStyle w:val="FontStyle32"/>
        </w:rPr>
        <w:t xml:space="preserve">w terminie </w:t>
      </w:r>
      <w:r w:rsidRPr="00EA5C6E">
        <w:rPr>
          <w:rStyle w:val="FontStyle32"/>
          <w:b/>
        </w:rPr>
        <w:t xml:space="preserve">od dnia </w:t>
      </w:r>
      <w:r>
        <w:rPr>
          <w:rStyle w:val="FontStyle32"/>
          <w:b/>
        </w:rPr>
        <w:t>01</w:t>
      </w:r>
      <w:r w:rsidRPr="00EA5C6E">
        <w:rPr>
          <w:rStyle w:val="FontStyle32"/>
          <w:b/>
        </w:rPr>
        <w:t xml:space="preserve"> </w:t>
      </w:r>
      <w:r>
        <w:rPr>
          <w:rStyle w:val="FontStyle32"/>
          <w:b/>
        </w:rPr>
        <w:t>stycznia</w:t>
      </w:r>
      <w:r w:rsidRPr="00EA5C6E">
        <w:rPr>
          <w:rStyle w:val="FontStyle32"/>
          <w:b/>
        </w:rPr>
        <w:t xml:space="preserve"> 20</w:t>
      </w:r>
      <w:r>
        <w:rPr>
          <w:rStyle w:val="FontStyle32"/>
          <w:b/>
        </w:rPr>
        <w:t>2</w:t>
      </w:r>
      <w:r w:rsidR="00F54807">
        <w:rPr>
          <w:rStyle w:val="FontStyle32"/>
          <w:b/>
        </w:rPr>
        <w:t>4</w:t>
      </w:r>
      <w:r w:rsidRPr="00EA5C6E">
        <w:rPr>
          <w:rStyle w:val="FontStyle32"/>
          <w:b/>
        </w:rPr>
        <w:t>r. do dnia 31 grudnia 202</w:t>
      </w:r>
      <w:r w:rsidR="00F54807">
        <w:rPr>
          <w:rStyle w:val="FontStyle32"/>
          <w:b/>
        </w:rPr>
        <w:t>5</w:t>
      </w:r>
      <w:r w:rsidRPr="00EA5C6E">
        <w:rPr>
          <w:rStyle w:val="FontStyle32"/>
          <w:b/>
        </w:rPr>
        <w:t>r</w:t>
      </w:r>
      <w:r w:rsidRPr="00EA5C6E">
        <w:rPr>
          <w:rStyle w:val="FontStyle32"/>
        </w:rPr>
        <w:t xml:space="preserve">. </w:t>
      </w:r>
    </w:p>
    <w:p w14:paraId="4C4FD69D" w14:textId="77777777" w:rsidR="005E1EC6" w:rsidRPr="00EA5C6E" w:rsidRDefault="005E1EC6" w:rsidP="005E1EC6">
      <w:pPr>
        <w:spacing w:line="240" w:lineRule="auto"/>
        <w:jc w:val="center"/>
        <w:rPr>
          <w:rStyle w:val="FontStyle32"/>
          <w:spacing w:val="70"/>
        </w:rPr>
      </w:pPr>
      <w:r w:rsidRPr="00EA5C6E">
        <w:rPr>
          <w:rStyle w:val="FontStyle32"/>
          <w:spacing w:val="70"/>
        </w:rPr>
        <w:t>§</w:t>
      </w:r>
      <w:r>
        <w:rPr>
          <w:rStyle w:val="FontStyle32"/>
          <w:spacing w:val="70"/>
        </w:rPr>
        <w:t>2</w:t>
      </w:r>
    </w:p>
    <w:p w14:paraId="2DE92C70" w14:textId="77777777" w:rsidR="005E1EC6" w:rsidRPr="00EA5C6E" w:rsidRDefault="005E1EC6" w:rsidP="005E1EC6">
      <w:pPr>
        <w:spacing w:line="240" w:lineRule="auto"/>
        <w:rPr>
          <w:rStyle w:val="FontStyle32"/>
        </w:rPr>
      </w:pPr>
      <w:r w:rsidRPr="00EA5C6E">
        <w:rPr>
          <w:rStyle w:val="FontStyle32"/>
        </w:rPr>
        <w:t>Sprzedaż paliw odbywać się będzie w stacji paliw Wykonawcy na terenie całego kraju do pojazdów wskazanych przez Zamawiającego.</w:t>
      </w:r>
    </w:p>
    <w:p w14:paraId="655A91A3" w14:textId="77777777" w:rsidR="005E1EC6" w:rsidRPr="00EA5C6E" w:rsidRDefault="005E1EC6" w:rsidP="005E1EC6">
      <w:pPr>
        <w:spacing w:line="240" w:lineRule="auto"/>
        <w:rPr>
          <w:rStyle w:val="FontStyle32"/>
        </w:rPr>
      </w:pPr>
      <w:r w:rsidRPr="00EA5C6E">
        <w:rPr>
          <w:rStyle w:val="FontStyle32"/>
        </w:rPr>
        <w:t xml:space="preserve">Wykaz pojazdów o których mowa </w:t>
      </w:r>
      <w:r w:rsidRPr="00EA5C6E">
        <w:rPr>
          <w:rStyle w:val="FontStyle26"/>
          <w:spacing w:val="40"/>
        </w:rPr>
        <w:t>§1</w:t>
      </w:r>
      <w:r w:rsidRPr="00EA5C6E">
        <w:rPr>
          <w:rFonts w:cs="Arial"/>
        </w:rPr>
        <w:t xml:space="preserve">stanowi załącznik do umowy, który </w:t>
      </w:r>
      <w:r>
        <w:rPr>
          <w:rFonts w:cs="Arial"/>
        </w:rPr>
        <w:t>Z</w:t>
      </w:r>
      <w:r w:rsidRPr="00EA5C6E">
        <w:rPr>
          <w:rFonts w:cs="Arial"/>
        </w:rPr>
        <w:t>amawiający dostarczy w dniu podpisania umowy.</w:t>
      </w:r>
      <w:r w:rsidRPr="00EA5C6E">
        <w:rPr>
          <w:rStyle w:val="FontStyle26"/>
          <w:spacing w:val="40"/>
        </w:rPr>
        <w:t xml:space="preserve"> </w:t>
      </w:r>
    </w:p>
    <w:p w14:paraId="5E9208F5" w14:textId="77777777" w:rsidR="005E1EC6" w:rsidRPr="00EA5C6E" w:rsidRDefault="005E1EC6" w:rsidP="005E1EC6">
      <w:pPr>
        <w:spacing w:line="240" w:lineRule="auto"/>
        <w:jc w:val="center"/>
        <w:rPr>
          <w:rStyle w:val="FontStyle32"/>
          <w:spacing w:val="70"/>
        </w:rPr>
      </w:pPr>
      <w:r w:rsidRPr="00EA5C6E">
        <w:rPr>
          <w:rStyle w:val="FontStyle32"/>
          <w:spacing w:val="70"/>
        </w:rPr>
        <w:t>§3</w:t>
      </w:r>
    </w:p>
    <w:p w14:paraId="236E8AAE" w14:textId="77777777" w:rsidR="005E1EC6" w:rsidRPr="00EA5C6E" w:rsidRDefault="005E1EC6" w:rsidP="005E1EC6">
      <w:pPr>
        <w:spacing w:line="240" w:lineRule="auto"/>
        <w:rPr>
          <w:rStyle w:val="FontStyle32"/>
        </w:rPr>
      </w:pPr>
      <w:r w:rsidRPr="00EA5C6E">
        <w:rPr>
          <w:rStyle w:val="FontStyle32"/>
        </w:rPr>
        <w:t xml:space="preserve">Cenę paliw ustala się w wysokości obowiązującej w dniu zakupu u </w:t>
      </w:r>
      <w:r>
        <w:rPr>
          <w:rStyle w:val="FontStyle32"/>
        </w:rPr>
        <w:t>Wykonawcy</w:t>
      </w:r>
      <w:r w:rsidRPr="00EA5C6E">
        <w:rPr>
          <w:rStyle w:val="FontStyle32"/>
        </w:rPr>
        <w:t>,</w:t>
      </w:r>
      <w:r w:rsidRPr="00EA5C6E">
        <w:rPr>
          <w:rStyle w:val="FontStyle32"/>
        </w:rPr>
        <w:br/>
        <w:t>pomniejszonej o obowiązujący upust</w:t>
      </w:r>
      <w:r>
        <w:rPr>
          <w:rStyle w:val="FontStyle32"/>
        </w:rPr>
        <w:t>.</w:t>
      </w:r>
    </w:p>
    <w:p w14:paraId="62CAE95C" w14:textId="77777777" w:rsidR="005E1EC6" w:rsidRPr="00EA5C6E" w:rsidRDefault="005E1EC6" w:rsidP="005E1EC6">
      <w:pPr>
        <w:spacing w:line="240" w:lineRule="auto"/>
        <w:rPr>
          <w:rStyle w:val="FontStyle32"/>
          <w:spacing w:val="70"/>
        </w:rPr>
      </w:pPr>
    </w:p>
    <w:p w14:paraId="1D675873" w14:textId="77777777" w:rsidR="005E1EC6" w:rsidRPr="00EA5C6E" w:rsidRDefault="005E1EC6" w:rsidP="005E1EC6">
      <w:pPr>
        <w:spacing w:line="240" w:lineRule="auto"/>
        <w:jc w:val="center"/>
        <w:rPr>
          <w:rStyle w:val="FontStyle32"/>
          <w:spacing w:val="70"/>
        </w:rPr>
      </w:pPr>
      <w:r w:rsidRPr="00EA5C6E">
        <w:rPr>
          <w:rStyle w:val="FontStyle32"/>
          <w:spacing w:val="70"/>
        </w:rPr>
        <w:t>§4</w:t>
      </w:r>
    </w:p>
    <w:p w14:paraId="20B8E814" w14:textId="77777777" w:rsidR="005E1EC6" w:rsidRPr="00EA5C6E" w:rsidRDefault="005E1EC6" w:rsidP="005E1EC6">
      <w:pPr>
        <w:spacing w:line="240" w:lineRule="auto"/>
        <w:rPr>
          <w:rStyle w:val="FontStyle26"/>
        </w:rPr>
      </w:pPr>
      <w:r w:rsidRPr="00EA5C6E">
        <w:rPr>
          <w:rStyle w:val="FontStyle26"/>
        </w:rPr>
        <w:t>Na mocy niniejszej umowy Wykonawca zobowiązuje się do:</w:t>
      </w:r>
    </w:p>
    <w:p w14:paraId="70AC18DC" w14:textId="77777777" w:rsidR="005E1EC6" w:rsidRPr="00091A8C" w:rsidRDefault="005E1EC6" w:rsidP="005E1EC6">
      <w:pPr>
        <w:spacing w:line="240" w:lineRule="auto"/>
        <w:rPr>
          <w:rStyle w:val="FontStyle26"/>
        </w:rPr>
      </w:pPr>
      <w:r>
        <w:rPr>
          <w:rStyle w:val="FontStyle26"/>
        </w:rPr>
        <w:t xml:space="preserve">1. </w:t>
      </w:r>
      <w:r w:rsidRPr="00091A8C">
        <w:rPr>
          <w:rStyle w:val="FontStyle26"/>
        </w:rPr>
        <w:t>wpisywania na wystawionym potwierdzeniu zakupu: ilości i rodzaj pobranego paliwa oraz nr rejestracyjny pojazdu Zamawiającego,</w:t>
      </w:r>
    </w:p>
    <w:p w14:paraId="1542A8B6" w14:textId="77777777" w:rsidR="005E1EC6" w:rsidRPr="00091A8C" w:rsidRDefault="005E1EC6" w:rsidP="005E1EC6">
      <w:pPr>
        <w:spacing w:line="240" w:lineRule="auto"/>
        <w:rPr>
          <w:rStyle w:val="FontStyle26"/>
        </w:rPr>
      </w:pPr>
      <w:r>
        <w:rPr>
          <w:rStyle w:val="FontStyle26"/>
        </w:rPr>
        <w:t xml:space="preserve">2. </w:t>
      </w:r>
      <w:r w:rsidRPr="00091A8C">
        <w:rPr>
          <w:rStyle w:val="FontStyle26"/>
        </w:rPr>
        <w:t>sporządzenia zestawień zbiorczych kupowanego paliwa,</w:t>
      </w:r>
    </w:p>
    <w:p w14:paraId="394EFA1A" w14:textId="77777777" w:rsidR="005E1EC6" w:rsidRPr="00091A8C" w:rsidRDefault="005E1EC6" w:rsidP="005E1EC6">
      <w:pPr>
        <w:spacing w:line="240" w:lineRule="auto"/>
        <w:rPr>
          <w:rStyle w:val="FontStyle26"/>
          <w:sz w:val="20"/>
          <w:szCs w:val="20"/>
        </w:rPr>
      </w:pPr>
      <w:r>
        <w:rPr>
          <w:rStyle w:val="FontStyle26"/>
        </w:rPr>
        <w:t xml:space="preserve">3. </w:t>
      </w:r>
      <w:r w:rsidRPr="00091A8C">
        <w:rPr>
          <w:rStyle w:val="FontStyle26"/>
        </w:rPr>
        <w:t>wystawienia</w:t>
      </w:r>
      <w:r w:rsidRPr="00091A8C">
        <w:t xml:space="preserve"> zbiorczej</w:t>
      </w:r>
      <w:r w:rsidRPr="00091A8C">
        <w:rPr>
          <w:rStyle w:val="FontStyle26"/>
        </w:rPr>
        <w:t xml:space="preserve"> faktur VAT</w:t>
      </w:r>
      <w:r w:rsidRPr="00091A8C">
        <w:t xml:space="preserve"> cyklicznie, min. jeden raz w miesiącu kalendarzowym dotyczącej należności za faktycznie zakupione paliwo.</w:t>
      </w:r>
    </w:p>
    <w:p w14:paraId="25DD82D3" w14:textId="77777777" w:rsidR="005E1EC6" w:rsidRDefault="005E1EC6" w:rsidP="005E1EC6">
      <w:pPr>
        <w:spacing w:line="240" w:lineRule="auto"/>
        <w:jc w:val="center"/>
        <w:rPr>
          <w:rStyle w:val="FontStyle26"/>
          <w:spacing w:val="70"/>
        </w:rPr>
      </w:pPr>
      <w:r w:rsidRPr="00EA5C6E">
        <w:rPr>
          <w:rStyle w:val="FontStyle26"/>
          <w:spacing w:val="70"/>
        </w:rPr>
        <w:t>§5</w:t>
      </w:r>
    </w:p>
    <w:p w14:paraId="3DF0A827" w14:textId="4CA329FA" w:rsidR="005E1EC6" w:rsidRPr="00091A8C" w:rsidRDefault="005E1EC6" w:rsidP="005E1EC6">
      <w:pPr>
        <w:numPr>
          <w:ilvl w:val="0"/>
          <w:numId w:val="40"/>
        </w:numPr>
        <w:suppressAutoHyphens/>
        <w:autoSpaceDE w:val="0"/>
        <w:autoSpaceDN w:val="0"/>
        <w:adjustRightInd w:val="0"/>
        <w:spacing w:line="240" w:lineRule="auto"/>
        <w:ind w:left="284" w:hanging="284"/>
        <w:jc w:val="left"/>
        <w:rPr>
          <w:rFonts w:eastAsia="Times New Roman" w:cs="Arial"/>
          <w:lang w:eastAsia="pl-PL"/>
        </w:rPr>
      </w:pPr>
      <w:r w:rsidRPr="00091A8C">
        <w:rPr>
          <w:rFonts w:eastAsia="Times New Roman" w:cs="Arial"/>
          <w:lang w:eastAsia="pl-PL"/>
        </w:rPr>
        <w:t>Zamawiający zastrzega sobie prawo do naliczania kar umownych</w:t>
      </w:r>
      <w:r>
        <w:rPr>
          <w:rFonts w:eastAsia="Times New Roman" w:cs="Arial"/>
          <w:lang w:eastAsia="pl-PL"/>
        </w:rPr>
        <w:t xml:space="preserve"> </w:t>
      </w:r>
      <w:r w:rsidRPr="00091A8C">
        <w:rPr>
          <w:rFonts w:eastAsia="Times New Roman" w:cs="Arial"/>
          <w:lang w:eastAsia="pl-PL"/>
        </w:rPr>
        <w:t>z tytułu odstąpienia od umowy z przyczyn leżących po stronie Wykonawcy</w:t>
      </w:r>
      <w:r>
        <w:rPr>
          <w:rFonts w:eastAsia="Times New Roman" w:cs="Arial"/>
          <w:lang w:eastAsia="pl-PL"/>
        </w:rPr>
        <w:t xml:space="preserve"> </w:t>
      </w:r>
      <w:r w:rsidRPr="00091A8C">
        <w:rPr>
          <w:rFonts w:eastAsia="Times New Roman" w:cs="Arial"/>
          <w:lang w:eastAsia="pl-PL"/>
        </w:rPr>
        <w:t xml:space="preserve">w wysokości 5% niezrealizowanej części wartości przedmiotu umowy wskazanej w § </w:t>
      </w:r>
      <w:r w:rsidR="000B6D92">
        <w:rPr>
          <w:rFonts w:eastAsia="Times New Roman" w:cs="Arial"/>
          <w:lang w:eastAsia="pl-PL"/>
        </w:rPr>
        <w:t>1</w:t>
      </w:r>
      <w:r w:rsidRPr="00091A8C">
        <w:rPr>
          <w:rFonts w:eastAsia="Times New Roman" w:cs="Arial"/>
          <w:lang w:eastAsia="pl-PL"/>
        </w:rPr>
        <w:t xml:space="preserve"> umowy;</w:t>
      </w:r>
    </w:p>
    <w:p w14:paraId="546FAF4B" w14:textId="0481E898" w:rsidR="005E1EC6" w:rsidRPr="00AB4D79" w:rsidRDefault="005E1EC6" w:rsidP="005E1EC6">
      <w:pPr>
        <w:numPr>
          <w:ilvl w:val="0"/>
          <w:numId w:val="40"/>
        </w:numPr>
        <w:suppressAutoHyphens/>
        <w:autoSpaceDE w:val="0"/>
        <w:autoSpaceDN w:val="0"/>
        <w:adjustRightInd w:val="0"/>
        <w:spacing w:line="240" w:lineRule="auto"/>
        <w:ind w:left="284" w:hanging="284"/>
        <w:rPr>
          <w:rFonts w:eastAsia="Times New Roman" w:cs="Arial"/>
          <w:lang w:eastAsia="pl-PL"/>
        </w:rPr>
      </w:pPr>
      <w:r w:rsidRPr="00AB4D79">
        <w:rPr>
          <w:rFonts w:eastAsia="Times New Roman" w:cs="Arial"/>
          <w:lang w:eastAsia="pl-PL"/>
        </w:rPr>
        <w:t>Wykonawca zastrzega sobie prawo do naliczania kary umownej w wysokości 5% niezrealizowanej części wartości przedmiotu umowy wskazanej w §</w:t>
      </w:r>
      <w:r w:rsidR="000B6D92">
        <w:rPr>
          <w:rFonts w:eastAsia="Times New Roman" w:cs="Arial"/>
          <w:lang w:eastAsia="pl-PL"/>
        </w:rPr>
        <w:t>1</w:t>
      </w:r>
      <w:r w:rsidRPr="00AB4D79">
        <w:rPr>
          <w:rFonts w:eastAsia="Times New Roman" w:cs="Arial"/>
          <w:lang w:eastAsia="pl-PL"/>
        </w:rPr>
        <w:t xml:space="preserve"> umowy z tytułu odstąpienia Zamawiającego od umowy z wyłączeniem:</w:t>
      </w:r>
    </w:p>
    <w:p w14:paraId="5BA4A2E4" w14:textId="77777777" w:rsidR="005E1EC6" w:rsidRPr="00AB4D79" w:rsidRDefault="005E1EC6" w:rsidP="005E1EC6">
      <w:pPr>
        <w:suppressAutoHyphens/>
        <w:autoSpaceDE w:val="0"/>
        <w:autoSpaceDN w:val="0"/>
        <w:adjustRightInd w:val="0"/>
        <w:spacing w:line="240" w:lineRule="auto"/>
        <w:rPr>
          <w:rFonts w:eastAsia="Times New Roman" w:cs="Arial"/>
          <w:lang w:eastAsia="pl-PL"/>
        </w:rPr>
      </w:pPr>
      <w:r w:rsidRPr="00AB4D79">
        <w:rPr>
          <w:rFonts w:eastAsia="Times New Roman" w:cs="Arial"/>
          <w:lang w:eastAsia="pl-PL"/>
        </w:rPr>
        <w:t>1) okoliczności nie wynikających z winy Zamawiającego;</w:t>
      </w:r>
    </w:p>
    <w:p w14:paraId="5609EC14" w14:textId="5E4B4532" w:rsidR="005E1EC6" w:rsidRPr="00AE7D59" w:rsidRDefault="005E1EC6" w:rsidP="005E1EC6">
      <w:pPr>
        <w:suppressAutoHyphens/>
        <w:autoSpaceDE w:val="0"/>
        <w:autoSpaceDN w:val="0"/>
        <w:adjustRightInd w:val="0"/>
        <w:spacing w:line="240" w:lineRule="auto"/>
        <w:rPr>
          <w:rFonts w:eastAsia="Times New Roman" w:cs="Arial"/>
          <w:lang w:eastAsia="pl-PL"/>
        </w:rPr>
      </w:pPr>
      <w:r w:rsidRPr="00AE7D59">
        <w:rPr>
          <w:rFonts w:eastAsia="Times New Roman" w:cs="Arial"/>
          <w:lang w:eastAsia="pl-PL"/>
        </w:rPr>
        <w:t>2) okoliczności, gdy odstąpienie od umowy następuje na podstawie okoliczności wskazanych w art. 456 ustawy o PZP</w:t>
      </w:r>
      <w:r w:rsidR="00F66D5D" w:rsidRPr="00AE7D59">
        <w:rPr>
          <w:rFonts w:eastAsia="Times New Roman" w:cs="Arial"/>
          <w:lang w:eastAsia="pl-PL"/>
        </w:rPr>
        <w:t>.</w:t>
      </w:r>
    </w:p>
    <w:p w14:paraId="55B2A0A5" w14:textId="77777777" w:rsidR="005E1EC6" w:rsidRPr="00AB4D79" w:rsidRDefault="005E1EC6" w:rsidP="005E1EC6">
      <w:pPr>
        <w:numPr>
          <w:ilvl w:val="0"/>
          <w:numId w:val="40"/>
        </w:numPr>
        <w:suppressAutoHyphens/>
        <w:autoSpaceDE w:val="0"/>
        <w:autoSpaceDN w:val="0"/>
        <w:adjustRightInd w:val="0"/>
        <w:spacing w:line="240" w:lineRule="auto"/>
        <w:ind w:left="284" w:hanging="284"/>
        <w:rPr>
          <w:rFonts w:eastAsia="Times New Roman" w:cs="Arial"/>
          <w:lang w:eastAsia="pl-PL"/>
        </w:rPr>
      </w:pPr>
      <w:r w:rsidRPr="00AB4D79">
        <w:rPr>
          <w:rFonts w:eastAsia="Times New Roman" w:cs="Arial"/>
          <w:lang w:eastAsia="pl-PL"/>
        </w:rPr>
        <w:t>Zamawiający jest uprawniony do dochodzenia odszkodowania uzupełniającego, gdy kary umowne nie pokrywają poniesionych szkód.</w:t>
      </w:r>
    </w:p>
    <w:p w14:paraId="40C9AA91" w14:textId="77777777" w:rsidR="005E1EC6" w:rsidRPr="003C16A9" w:rsidRDefault="005E1EC6" w:rsidP="005E1EC6">
      <w:pPr>
        <w:pStyle w:val="Akapitzlist"/>
        <w:spacing w:line="240" w:lineRule="auto"/>
        <w:ind w:left="0"/>
        <w:jc w:val="center"/>
        <w:rPr>
          <w:rStyle w:val="FontStyle26"/>
          <w:spacing w:val="70"/>
        </w:rPr>
      </w:pPr>
      <w:r w:rsidRPr="003C16A9">
        <w:rPr>
          <w:rStyle w:val="FontStyle26"/>
          <w:spacing w:val="70"/>
        </w:rPr>
        <w:t>§6</w:t>
      </w:r>
    </w:p>
    <w:p w14:paraId="13A1413D" w14:textId="77777777" w:rsidR="005E1EC6" w:rsidRDefault="005E1EC6" w:rsidP="005E1EC6">
      <w:pPr>
        <w:spacing w:line="240" w:lineRule="auto"/>
        <w:rPr>
          <w:rStyle w:val="FontStyle26"/>
        </w:rPr>
      </w:pPr>
      <w:r>
        <w:rPr>
          <w:rStyle w:val="FontStyle26"/>
        </w:rPr>
        <w:t xml:space="preserve">1. </w:t>
      </w:r>
      <w:r w:rsidRPr="00EA5C6E">
        <w:rPr>
          <w:rStyle w:val="FontStyle26"/>
        </w:rPr>
        <w:t xml:space="preserve">Zamawiający zobowiązany jest regulować należności za </w:t>
      </w:r>
      <w:r>
        <w:rPr>
          <w:rStyle w:val="FontStyle26"/>
        </w:rPr>
        <w:t>przedmiot umowy</w:t>
      </w:r>
      <w:r w:rsidRPr="00EA5C6E">
        <w:rPr>
          <w:rStyle w:val="FontStyle26"/>
        </w:rPr>
        <w:t xml:space="preserve"> przelewem na podane przez Wykonawcę konto bankowe w terminie 30 dni od dnia</w:t>
      </w:r>
      <w:r>
        <w:rPr>
          <w:rStyle w:val="FontStyle26"/>
        </w:rPr>
        <w:t xml:space="preserve"> otrzymania</w:t>
      </w:r>
      <w:r w:rsidRPr="00EA5C6E">
        <w:rPr>
          <w:rStyle w:val="FontStyle26"/>
        </w:rPr>
        <w:t xml:space="preserve"> faktury w formie </w:t>
      </w:r>
      <w:r>
        <w:rPr>
          <w:rStyle w:val="FontStyle26"/>
        </w:rPr>
        <w:t>elektronicznej</w:t>
      </w:r>
      <w:r w:rsidRPr="00EA5C6E">
        <w:rPr>
          <w:rStyle w:val="FontStyle26"/>
        </w:rPr>
        <w:t xml:space="preserve"> dostarczonej do Zamawiającego</w:t>
      </w:r>
      <w:r>
        <w:rPr>
          <w:rStyle w:val="FontStyle26"/>
        </w:rPr>
        <w:t xml:space="preserve"> na adres emaila: </w:t>
      </w:r>
      <w:hyperlink r:id="rId39" w:history="1">
        <w:r w:rsidRPr="00E71974">
          <w:rPr>
            <w:rStyle w:val="Hipercze"/>
          </w:rPr>
          <w:t>sekretariat@straz.bielsko.pl</w:t>
        </w:r>
      </w:hyperlink>
      <w:r w:rsidRPr="00EA5C6E">
        <w:rPr>
          <w:rStyle w:val="FontStyle26"/>
        </w:rPr>
        <w:t>.</w:t>
      </w:r>
    </w:p>
    <w:p w14:paraId="2C507C5B" w14:textId="77777777" w:rsidR="005E1EC6" w:rsidRDefault="005E1EC6" w:rsidP="005E1EC6">
      <w:pPr>
        <w:spacing w:line="240" w:lineRule="auto"/>
        <w:rPr>
          <w:rStyle w:val="FontStyle26"/>
        </w:rPr>
      </w:pPr>
      <w:r w:rsidRPr="00EA5C6E">
        <w:rPr>
          <w:rStyle w:val="FontStyle26"/>
        </w:rPr>
        <w:t>Za datę zapłaty uznaje się datę wpływu należności na konto bankowe Wykonawcy.</w:t>
      </w:r>
    </w:p>
    <w:p w14:paraId="26BF7591" w14:textId="77777777" w:rsidR="005E1EC6" w:rsidRDefault="005E1EC6" w:rsidP="005E1EC6">
      <w:pPr>
        <w:spacing w:line="240" w:lineRule="auto"/>
        <w:rPr>
          <w:rStyle w:val="FontStyle26"/>
        </w:rPr>
      </w:pPr>
      <w:r>
        <w:rPr>
          <w:rStyle w:val="FontStyle26"/>
        </w:rPr>
        <w:t xml:space="preserve">2. </w:t>
      </w:r>
      <w:r w:rsidRPr="00274C28">
        <w:rPr>
          <w:rStyle w:val="FontStyle26"/>
        </w:rPr>
        <w:t xml:space="preserve">W przypadku nie uregulowania należności w terminie określonym niniejszą umową, Wykonawca może naliczyć odsetki ustawowe za zwłokę. </w:t>
      </w:r>
    </w:p>
    <w:p w14:paraId="1A0E1298" w14:textId="77777777" w:rsidR="005E1EC6" w:rsidRPr="00274C28" w:rsidRDefault="005E1EC6" w:rsidP="005E1EC6">
      <w:pPr>
        <w:spacing w:line="240" w:lineRule="auto"/>
        <w:rPr>
          <w:rStyle w:val="FontStyle26"/>
        </w:rPr>
      </w:pPr>
      <w:r>
        <w:rPr>
          <w:rStyle w:val="FontStyle26"/>
        </w:rPr>
        <w:t xml:space="preserve">3. </w:t>
      </w:r>
      <w:r w:rsidRPr="00274C28">
        <w:rPr>
          <w:rStyle w:val="FontStyle26"/>
        </w:rPr>
        <w:t>Zamawiający upoważnia Wykonawcę do wystawiania faktur VAT bez podpisu Zamawiającego.</w:t>
      </w:r>
    </w:p>
    <w:p w14:paraId="6EA70E7B" w14:textId="77777777" w:rsidR="00A91552" w:rsidRDefault="00A91552" w:rsidP="005E1EC6">
      <w:pPr>
        <w:spacing w:line="240" w:lineRule="auto"/>
        <w:jc w:val="center"/>
        <w:rPr>
          <w:rStyle w:val="FontStyle26"/>
          <w:spacing w:val="70"/>
        </w:rPr>
      </w:pPr>
    </w:p>
    <w:p w14:paraId="446E8F45" w14:textId="1FA095FF" w:rsidR="005E1EC6" w:rsidRPr="00274C28" w:rsidRDefault="005E1EC6" w:rsidP="005E1EC6">
      <w:pPr>
        <w:spacing w:line="240" w:lineRule="auto"/>
        <w:jc w:val="center"/>
        <w:rPr>
          <w:rStyle w:val="FontStyle26"/>
          <w:spacing w:val="70"/>
        </w:rPr>
      </w:pPr>
      <w:r w:rsidRPr="00274C28">
        <w:rPr>
          <w:rStyle w:val="FontStyle26"/>
          <w:spacing w:val="70"/>
        </w:rPr>
        <w:lastRenderedPageBreak/>
        <w:t>§</w:t>
      </w:r>
      <w:r>
        <w:rPr>
          <w:rStyle w:val="FontStyle26"/>
          <w:spacing w:val="70"/>
        </w:rPr>
        <w:t>7</w:t>
      </w:r>
    </w:p>
    <w:p w14:paraId="617C3097" w14:textId="77777777" w:rsidR="00510CA5" w:rsidRDefault="005E1EC6" w:rsidP="00510CA5">
      <w:pPr>
        <w:spacing w:line="240" w:lineRule="auto"/>
        <w:rPr>
          <w:rStyle w:val="FontStyle26"/>
        </w:rPr>
      </w:pPr>
      <w:r w:rsidRPr="003C16A9">
        <w:rPr>
          <w:rStyle w:val="FontStyle26"/>
        </w:rPr>
        <w:t>Zamawiający ma prawo odstąpić od wykonania umowy w sytuacjach powodujących, że wykonanie umowy nie leży w interesie publicznym zgodnie z art. 456 ustawy z 11 września 2019 r. - Prawo zamówień publicznych (</w:t>
      </w:r>
      <w:r w:rsidRPr="003C16A9">
        <w:rPr>
          <w:bCs/>
        </w:rPr>
        <w:t xml:space="preserve">j.t. Dz. U. z 2021 r. poz. 1129 z </w:t>
      </w:r>
      <w:proofErr w:type="spellStart"/>
      <w:r w:rsidRPr="003C16A9">
        <w:rPr>
          <w:bCs/>
        </w:rPr>
        <w:t>późn</w:t>
      </w:r>
      <w:proofErr w:type="spellEnd"/>
      <w:r w:rsidRPr="003C16A9">
        <w:rPr>
          <w:bCs/>
        </w:rPr>
        <w:t xml:space="preserve">. zm.) </w:t>
      </w:r>
      <w:r w:rsidRPr="003C16A9">
        <w:rPr>
          <w:rStyle w:val="FontStyle26"/>
        </w:rPr>
        <w:t xml:space="preserve">W takim przypadku Wykonawcy przysługuje wyłącznie zapłata za część umowy już zrealizowaną bez prawa żądania odszkodowania. </w:t>
      </w:r>
    </w:p>
    <w:p w14:paraId="76A098F4" w14:textId="4582DB8D" w:rsidR="00510CA5" w:rsidRPr="002732DF" w:rsidRDefault="00510CA5" w:rsidP="00510CA5">
      <w:pPr>
        <w:spacing w:line="240" w:lineRule="auto"/>
        <w:jc w:val="center"/>
        <w:rPr>
          <w:rFonts w:cs="Arial"/>
          <w:bCs/>
        </w:rPr>
      </w:pPr>
      <w:r w:rsidRPr="002732DF">
        <w:rPr>
          <w:rFonts w:cs="Arial"/>
          <w:bCs/>
        </w:rPr>
        <w:t xml:space="preserve">§ </w:t>
      </w:r>
      <w:r>
        <w:rPr>
          <w:rFonts w:cs="Arial"/>
          <w:bCs/>
        </w:rPr>
        <w:t>8</w:t>
      </w:r>
    </w:p>
    <w:p w14:paraId="0A18BBA9" w14:textId="77777777" w:rsidR="00510CA5" w:rsidRPr="002732DF" w:rsidRDefault="00510CA5" w:rsidP="00510CA5">
      <w:pPr>
        <w:spacing w:line="240" w:lineRule="auto"/>
        <w:rPr>
          <w:rFonts w:cs="Arial"/>
        </w:rPr>
      </w:pPr>
      <w:r w:rsidRPr="002732DF">
        <w:rPr>
          <w:rFonts w:cs="Arial"/>
        </w:rPr>
        <w:t>Integralną część umowy stanowią:</w:t>
      </w:r>
    </w:p>
    <w:p w14:paraId="71E3EEF9" w14:textId="386861A0" w:rsidR="00510CA5" w:rsidRPr="002732DF" w:rsidRDefault="00510CA5" w:rsidP="00510CA5">
      <w:pPr>
        <w:spacing w:line="240" w:lineRule="auto"/>
        <w:rPr>
          <w:rFonts w:cs="Arial"/>
        </w:rPr>
      </w:pPr>
      <w:r>
        <w:rPr>
          <w:rFonts w:cs="Arial"/>
        </w:rPr>
        <w:t xml:space="preserve">- </w:t>
      </w:r>
      <w:r w:rsidRPr="002732DF">
        <w:rPr>
          <w:rFonts w:cs="Arial"/>
        </w:rPr>
        <w:t>SWZ postępowania MT.2370.</w:t>
      </w:r>
      <w:r>
        <w:rPr>
          <w:rFonts w:cs="Arial"/>
        </w:rPr>
        <w:t>9</w:t>
      </w:r>
      <w:r w:rsidRPr="002732DF">
        <w:rPr>
          <w:rFonts w:cs="Arial"/>
        </w:rPr>
        <w:t>.20</w:t>
      </w:r>
      <w:r>
        <w:rPr>
          <w:rFonts w:cs="Arial"/>
        </w:rPr>
        <w:t>2</w:t>
      </w:r>
      <w:r w:rsidR="00F54807">
        <w:rPr>
          <w:rFonts w:cs="Arial"/>
        </w:rPr>
        <w:t>3</w:t>
      </w:r>
      <w:r w:rsidRPr="002732DF">
        <w:rPr>
          <w:rFonts w:cs="Arial"/>
        </w:rPr>
        <w:t>,</w:t>
      </w:r>
    </w:p>
    <w:p w14:paraId="5053C995" w14:textId="17AD1201" w:rsidR="00510CA5" w:rsidRPr="002732DF" w:rsidRDefault="00510CA5" w:rsidP="00510CA5">
      <w:pPr>
        <w:spacing w:line="240" w:lineRule="auto"/>
        <w:rPr>
          <w:rFonts w:cs="Arial"/>
        </w:rPr>
      </w:pPr>
      <w:r>
        <w:rPr>
          <w:rFonts w:cs="Arial"/>
        </w:rPr>
        <w:t xml:space="preserve">- </w:t>
      </w:r>
      <w:r w:rsidRPr="002732DF">
        <w:rPr>
          <w:rFonts w:cs="Arial"/>
        </w:rPr>
        <w:t>Oferta Wykonawcy w zakresie, w jakim nie jest sprzeczna z niniejszą umową</w:t>
      </w:r>
      <w:r w:rsidR="00360DA5">
        <w:rPr>
          <w:rFonts w:cs="Arial"/>
        </w:rPr>
        <w:t>.</w:t>
      </w:r>
    </w:p>
    <w:p w14:paraId="607B2C12" w14:textId="39692E2C" w:rsidR="005E1EC6" w:rsidRPr="003C16A9" w:rsidRDefault="005E1EC6" w:rsidP="005E1EC6">
      <w:pPr>
        <w:pStyle w:val="Style3"/>
        <w:widowControl/>
        <w:spacing w:line="240" w:lineRule="auto"/>
        <w:rPr>
          <w:rStyle w:val="FontStyle26"/>
        </w:rPr>
      </w:pPr>
    </w:p>
    <w:p w14:paraId="70569EDB" w14:textId="162D5874" w:rsidR="005E1EC6" w:rsidRDefault="005E1EC6" w:rsidP="005E1EC6">
      <w:pPr>
        <w:spacing w:line="240" w:lineRule="auto"/>
        <w:jc w:val="center"/>
        <w:rPr>
          <w:rStyle w:val="FontStyle26"/>
          <w:spacing w:val="70"/>
        </w:rPr>
      </w:pPr>
      <w:r w:rsidRPr="00274C28">
        <w:rPr>
          <w:rStyle w:val="FontStyle26"/>
          <w:spacing w:val="70"/>
        </w:rPr>
        <w:t>§</w:t>
      </w:r>
      <w:r w:rsidR="00510CA5">
        <w:rPr>
          <w:rStyle w:val="FontStyle26"/>
          <w:spacing w:val="70"/>
        </w:rPr>
        <w:t>9</w:t>
      </w:r>
    </w:p>
    <w:p w14:paraId="46191C1D" w14:textId="77777777" w:rsidR="005E1EC6" w:rsidRPr="00D2050B" w:rsidRDefault="005E1EC6" w:rsidP="005E1EC6">
      <w:pPr>
        <w:pStyle w:val="Style3"/>
        <w:widowControl/>
        <w:spacing w:line="240" w:lineRule="auto"/>
        <w:jc w:val="left"/>
        <w:rPr>
          <w:rStyle w:val="FontStyle26"/>
        </w:rPr>
      </w:pPr>
      <w:r w:rsidRPr="00D2050B">
        <w:rPr>
          <w:rStyle w:val="FontStyle26"/>
        </w:rPr>
        <w:t>Wszelkie zmiany Umowy wymagają formy pisemnej pod rygorem nieważności.</w:t>
      </w:r>
    </w:p>
    <w:p w14:paraId="6A4DBA1E" w14:textId="77777777" w:rsidR="006715F8" w:rsidRDefault="006715F8" w:rsidP="005E1EC6">
      <w:pPr>
        <w:spacing w:line="240" w:lineRule="auto"/>
        <w:jc w:val="center"/>
        <w:rPr>
          <w:rStyle w:val="FontStyle26"/>
          <w:spacing w:val="70"/>
        </w:rPr>
      </w:pPr>
    </w:p>
    <w:p w14:paraId="4C585562" w14:textId="5D8FA22E" w:rsidR="005E1EC6" w:rsidRDefault="005E1EC6" w:rsidP="005E1EC6">
      <w:pPr>
        <w:spacing w:line="240" w:lineRule="auto"/>
        <w:jc w:val="center"/>
        <w:rPr>
          <w:rStyle w:val="FontStyle26"/>
          <w:spacing w:val="70"/>
        </w:rPr>
      </w:pPr>
      <w:r w:rsidRPr="00274C28">
        <w:rPr>
          <w:rStyle w:val="FontStyle26"/>
          <w:spacing w:val="70"/>
        </w:rPr>
        <w:t>§</w:t>
      </w:r>
      <w:r w:rsidR="00510CA5">
        <w:rPr>
          <w:rStyle w:val="FontStyle26"/>
          <w:spacing w:val="70"/>
        </w:rPr>
        <w:t>10</w:t>
      </w:r>
    </w:p>
    <w:p w14:paraId="73D06A10" w14:textId="77777777" w:rsidR="005E1EC6" w:rsidRPr="00D2050B" w:rsidRDefault="005E1EC6" w:rsidP="005E1EC6">
      <w:pPr>
        <w:pStyle w:val="Style6"/>
        <w:widowControl/>
        <w:spacing w:line="240" w:lineRule="auto"/>
        <w:jc w:val="left"/>
        <w:rPr>
          <w:rStyle w:val="FontStyle32"/>
        </w:rPr>
      </w:pPr>
      <w:r w:rsidRPr="00D2050B">
        <w:rPr>
          <w:rStyle w:val="FontStyle32"/>
        </w:rPr>
        <w:t>W sprawach nie uregulowanych w niniejszej umowie będą miały zastosowanie przepisy Kodeksu Cywilnego oraz Prawo zamówień publicznych.</w:t>
      </w:r>
    </w:p>
    <w:p w14:paraId="1D81E35F" w14:textId="77777777" w:rsidR="005E1EC6" w:rsidRPr="00274C28" w:rsidRDefault="005E1EC6" w:rsidP="005E1EC6">
      <w:pPr>
        <w:spacing w:line="240" w:lineRule="auto"/>
        <w:jc w:val="center"/>
        <w:rPr>
          <w:rStyle w:val="FontStyle26"/>
          <w:spacing w:val="70"/>
        </w:rPr>
      </w:pPr>
    </w:p>
    <w:p w14:paraId="1AFC7B38" w14:textId="22F8B7AA" w:rsidR="005E1EC6" w:rsidRDefault="005E1EC6" w:rsidP="005E1EC6">
      <w:pPr>
        <w:pStyle w:val="Style3"/>
        <w:widowControl/>
        <w:spacing w:line="240" w:lineRule="auto"/>
        <w:jc w:val="center"/>
        <w:rPr>
          <w:rStyle w:val="FontStyle26"/>
          <w:spacing w:val="40"/>
        </w:rPr>
      </w:pPr>
      <w:r w:rsidRPr="00D2050B">
        <w:rPr>
          <w:rStyle w:val="FontStyle26"/>
          <w:spacing w:val="40"/>
        </w:rPr>
        <w:t>§</w:t>
      </w:r>
      <w:r>
        <w:rPr>
          <w:rStyle w:val="FontStyle26"/>
          <w:spacing w:val="40"/>
        </w:rPr>
        <w:t>1</w:t>
      </w:r>
      <w:r w:rsidR="00510CA5">
        <w:rPr>
          <w:rStyle w:val="FontStyle26"/>
          <w:spacing w:val="40"/>
        </w:rPr>
        <w:t>1</w:t>
      </w:r>
    </w:p>
    <w:p w14:paraId="630FE6AA" w14:textId="77777777" w:rsidR="005E1EC6" w:rsidRPr="00D2050B" w:rsidRDefault="005E1EC6" w:rsidP="005E1EC6">
      <w:pPr>
        <w:pStyle w:val="Style6"/>
        <w:widowControl/>
        <w:spacing w:line="240" w:lineRule="auto"/>
        <w:jc w:val="left"/>
        <w:rPr>
          <w:rStyle w:val="FontStyle32"/>
        </w:rPr>
      </w:pPr>
      <w:r w:rsidRPr="00D2050B">
        <w:rPr>
          <w:rStyle w:val="FontStyle32"/>
        </w:rPr>
        <w:t>Wszelkie spory mogące wyniknąć na tle niniejszej umowy będzie rozstrzygał Sąd właściwy dla Zamawiającego.</w:t>
      </w:r>
    </w:p>
    <w:p w14:paraId="7410E0FF" w14:textId="2DC66C36" w:rsidR="005E1EC6" w:rsidRPr="00D2050B" w:rsidRDefault="005E1EC6" w:rsidP="005E1EC6">
      <w:pPr>
        <w:pStyle w:val="Style6"/>
        <w:widowControl/>
        <w:spacing w:line="240" w:lineRule="auto"/>
        <w:jc w:val="center"/>
        <w:rPr>
          <w:rStyle w:val="FontStyle32"/>
        </w:rPr>
      </w:pPr>
      <w:r w:rsidRPr="00D2050B">
        <w:rPr>
          <w:rStyle w:val="FontStyle32"/>
        </w:rPr>
        <w:t>§1</w:t>
      </w:r>
      <w:r w:rsidR="00510CA5">
        <w:rPr>
          <w:rStyle w:val="FontStyle32"/>
        </w:rPr>
        <w:t>2</w:t>
      </w:r>
    </w:p>
    <w:p w14:paraId="46947D4A" w14:textId="2395F206" w:rsidR="005E1EC6" w:rsidRPr="00D2050B" w:rsidRDefault="005E1EC6" w:rsidP="005E1EC6">
      <w:pPr>
        <w:pStyle w:val="Style8"/>
        <w:widowControl/>
        <w:spacing w:line="240" w:lineRule="auto"/>
        <w:jc w:val="left"/>
        <w:rPr>
          <w:sz w:val="20"/>
          <w:szCs w:val="20"/>
        </w:rPr>
      </w:pPr>
      <w:r w:rsidRPr="00D2050B">
        <w:rPr>
          <w:bCs/>
          <w:sz w:val="22"/>
          <w:szCs w:val="22"/>
        </w:rPr>
        <w:t>Umowę sporządzono w 3 egzemplarzach, z których dwa egzemplarze dla Zamawiającego i jeden dla Wykonawcy  oraz  podpisano w dniu  …. grudnia 20</w:t>
      </w:r>
      <w:r>
        <w:rPr>
          <w:bCs/>
          <w:sz w:val="22"/>
          <w:szCs w:val="22"/>
        </w:rPr>
        <w:t>2</w:t>
      </w:r>
      <w:r w:rsidR="00F54807">
        <w:rPr>
          <w:bCs/>
          <w:sz w:val="22"/>
          <w:szCs w:val="22"/>
        </w:rPr>
        <w:t>3</w:t>
      </w:r>
      <w:r w:rsidRPr="00D2050B">
        <w:rPr>
          <w:bCs/>
          <w:sz w:val="22"/>
          <w:szCs w:val="22"/>
        </w:rPr>
        <w:t xml:space="preserve"> r.</w:t>
      </w:r>
    </w:p>
    <w:p w14:paraId="49975407" w14:textId="77777777" w:rsidR="005E1EC6" w:rsidRDefault="005E1EC6" w:rsidP="005E1EC6">
      <w:pPr>
        <w:pStyle w:val="Style6"/>
        <w:widowControl/>
        <w:spacing w:line="240" w:lineRule="auto"/>
        <w:jc w:val="center"/>
        <w:rPr>
          <w:rStyle w:val="FontStyle32"/>
        </w:rPr>
      </w:pPr>
    </w:p>
    <w:p w14:paraId="4D7F69B5" w14:textId="77777777" w:rsidR="005E1EC6" w:rsidRDefault="005E1EC6" w:rsidP="005E1EC6">
      <w:pPr>
        <w:pStyle w:val="Style6"/>
        <w:widowControl/>
        <w:spacing w:line="240" w:lineRule="auto"/>
        <w:rPr>
          <w:rStyle w:val="FontStyle32"/>
        </w:rPr>
      </w:pPr>
    </w:p>
    <w:p w14:paraId="2C072470" w14:textId="77777777" w:rsidR="005E1EC6" w:rsidRPr="00D2050B" w:rsidRDefault="005E1EC6" w:rsidP="005E1EC6">
      <w:pPr>
        <w:pStyle w:val="Style6"/>
        <w:widowControl/>
        <w:spacing w:line="240" w:lineRule="auto"/>
        <w:rPr>
          <w:rStyle w:val="FontStyle32"/>
        </w:rPr>
      </w:pPr>
    </w:p>
    <w:p w14:paraId="290DB4CE" w14:textId="77777777" w:rsidR="005E1EC6" w:rsidRDefault="005E1EC6" w:rsidP="005E1EC6">
      <w:pPr>
        <w:pStyle w:val="Style8"/>
        <w:widowControl/>
        <w:tabs>
          <w:tab w:val="left" w:pos="6744"/>
        </w:tabs>
        <w:spacing w:before="216" w:line="240" w:lineRule="auto"/>
        <w:ind w:left="1066"/>
        <w:jc w:val="both"/>
        <w:rPr>
          <w:rStyle w:val="FontStyle30"/>
          <w:b/>
          <w:sz w:val="22"/>
        </w:rPr>
      </w:pPr>
    </w:p>
    <w:p w14:paraId="00807B5C" w14:textId="05399FEC" w:rsidR="003C16A9" w:rsidRPr="00240D85" w:rsidRDefault="005E1EC6" w:rsidP="001E780A">
      <w:pPr>
        <w:pStyle w:val="Style8"/>
        <w:widowControl/>
        <w:tabs>
          <w:tab w:val="left" w:pos="6744"/>
        </w:tabs>
        <w:spacing w:before="216" w:line="240" w:lineRule="auto"/>
        <w:ind w:left="1066"/>
        <w:jc w:val="both"/>
        <w:rPr>
          <w:color w:val="000000"/>
        </w:rPr>
      </w:pPr>
      <w:r w:rsidRPr="00D61ADD">
        <w:rPr>
          <w:rStyle w:val="FontStyle30"/>
          <w:bCs/>
          <w:sz w:val="22"/>
        </w:rPr>
        <w:t>ZAMAWIAJĄCY:</w:t>
      </w:r>
      <w:r w:rsidRPr="00D61ADD">
        <w:rPr>
          <w:rStyle w:val="FontStyle30"/>
          <w:bCs/>
          <w:szCs w:val="20"/>
        </w:rPr>
        <w:tab/>
      </w:r>
      <w:r w:rsidRPr="00D61ADD">
        <w:rPr>
          <w:rStyle w:val="FontStyle30"/>
          <w:bCs/>
          <w:sz w:val="22"/>
        </w:rPr>
        <w:t>WYKONAWC</w:t>
      </w:r>
      <w:r>
        <w:rPr>
          <w:rStyle w:val="FontStyle30"/>
          <w:bCs/>
          <w:sz w:val="22"/>
        </w:rPr>
        <w:t>A</w:t>
      </w:r>
      <w:r w:rsidR="001E780A">
        <w:rPr>
          <w:rStyle w:val="FontStyle30"/>
          <w:bCs/>
          <w:sz w:val="22"/>
        </w:rPr>
        <w:t>:</w:t>
      </w:r>
    </w:p>
    <w:sectPr w:rsidR="003C16A9" w:rsidRPr="00240D85" w:rsidSect="002B0C93">
      <w:footerReference w:type="default" r:id="rId40"/>
      <w:type w:val="continuous"/>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F5FB" w14:textId="77777777" w:rsidR="00CB2B66" w:rsidRDefault="00CB2B66" w:rsidP="0030354C">
      <w:pPr>
        <w:spacing w:line="240" w:lineRule="auto"/>
      </w:pPr>
      <w:r>
        <w:separator/>
      </w:r>
    </w:p>
  </w:endnote>
  <w:endnote w:type="continuationSeparator" w:id="0">
    <w:p w14:paraId="1BEC4171" w14:textId="77777777" w:rsidR="00CB2B66" w:rsidRDefault="00CB2B66" w:rsidP="0030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4A80" w14:textId="77777777" w:rsidR="002C2B94" w:rsidRDefault="00000000">
    <w:pPr>
      <w:rPr>
        <w:sz w:val="2"/>
        <w:szCs w:val="2"/>
      </w:rPr>
    </w:pPr>
    <w:r>
      <w:pict w14:anchorId="2D0AC338">
        <v:shapetype id="_x0000_t202" coordsize="21600,21600" o:spt="202" path="m,l,21600r21600,l21600,xe">
          <v:stroke joinstyle="miter"/>
          <v:path gradientshapeok="t" o:connecttype="rect"/>
        </v:shapetype>
        <v:shape id="_x0000_s1027" type="#_x0000_t202" style="position:absolute;left:0;text-align:left;margin-left:296.15pt;margin-top:781.95pt;width:10.1pt;height:7.9pt;z-index:-251658752;mso-wrap-style:none;mso-wrap-distance-left:5pt;mso-wrap-distance-right:5pt;mso-position-horizontal-relative:page;mso-position-vertical-relative:page" wrapcoords="0 0" filled="f" stroked="f">
          <v:textbox style="mso-next-textbox:#_x0000_s1027;mso-fit-shape-to-text:t" inset="0,0,0,0">
            <w:txbxContent>
              <w:p w14:paraId="10F0176F" w14:textId="77777777" w:rsidR="002C2B94" w:rsidRDefault="002C2B94">
                <w:pPr>
                  <w:spacing w:line="240" w:lineRule="auto"/>
                </w:pPr>
                <w:r>
                  <w:t>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023" w14:textId="77777777" w:rsidR="002C2B94" w:rsidRPr="006A40CE" w:rsidRDefault="002C2B94">
    <w:pPr>
      <w:pStyle w:val="Stopka"/>
      <w:jc w:val="center"/>
      <w:rPr>
        <w:rFonts w:cs="Arial"/>
        <w:sz w:val="20"/>
        <w:szCs w:val="20"/>
      </w:rPr>
    </w:pPr>
    <w:r w:rsidRPr="006A40CE">
      <w:rPr>
        <w:rFonts w:cs="Arial"/>
        <w:sz w:val="20"/>
        <w:szCs w:val="20"/>
      </w:rPr>
      <w:fldChar w:fldCharType="begin"/>
    </w:r>
    <w:r w:rsidRPr="006A40CE">
      <w:rPr>
        <w:rFonts w:cs="Arial"/>
        <w:sz w:val="20"/>
        <w:szCs w:val="20"/>
      </w:rPr>
      <w:instrText>PAGE   \* MERGEFORMAT</w:instrText>
    </w:r>
    <w:r w:rsidRPr="006A40CE">
      <w:rPr>
        <w:rFonts w:cs="Arial"/>
        <w:sz w:val="20"/>
        <w:szCs w:val="20"/>
      </w:rPr>
      <w:fldChar w:fldCharType="separate"/>
    </w:r>
    <w:r w:rsidRPr="006A40CE">
      <w:rPr>
        <w:rFonts w:cs="Arial"/>
        <w:noProof/>
        <w:sz w:val="20"/>
        <w:szCs w:val="20"/>
      </w:rPr>
      <w:t>23</w:t>
    </w:r>
    <w:r w:rsidRPr="006A40CE">
      <w:rPr>
        <w:rFonts w:cs="Arial"/>
        <w:sz w:val="20"/>
        <w:szCs w:val="20"/>
      </w:rPr>
      <w:fldChar w:fldCharType="end"/>
    </w:r>
  </w:p>
  <w:p w14:paraId="2C1BECB6" w14:textId="77777777" w:rsidR="002C2B94" w:rsidRDefault="002C2B9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94252"/>
      <w:docPartObj>
        <w:docPartGallery w:val="Page Numbers (Bottom of Page)"/>
        <w:docPartUnique/>
      </w:docPartObj>
    </w:sdtPr>
    <w:sdtContent>
      <w:p w14:paraId="3A199CAC" w14:textId="1C1DC0D4" w:rsidR="002C2B94" w:rsidRDefault="002C2B94">
        <w:pPr>
          <w:pStyle w:val="Stopka"/>
          <w:jc w:val="center"/>
        </w:pPr>
        <w:r>
          <w:fldChar w:fldCharType="begin"/>
        </w:r>
        <w:r>
          <w:instrText>PAGE   \* MERGEFORMAT</w:instrText>
        </w:r>
        <w:r>
          <w:fldChar w:fldCharType="separate"/>
        </w:r>
        <w:r>
          <w:rPr>
            <w:noProof/>
          </w:rPr>
          <w:t>38</w:t>
        </w:r>
        <w:r>
          <w:fldChar w:fldCharType="end"/>
        </w:r>
      </w:p>
    </w:sdtContent>
  </w:sdt>
  <w:p w14:paraId="0A8A089A" w14:textId="77777777" w:rsidR="002C2B94" w:rsidRDefault="002C2B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1049" w14:textId="77777777" w:rsidR="00CB2B66" w:rsidRDefault="00CB2B66" w:rsidP="0030354C">
      <w:pPr>
        <w:spacing w:line="240" w:lineRule="auto"/>
      </w:pPr>
      <w:r>
        <w:separator/>
      </w:r>
    </w:p>
  </w:footnote>
  <w:footnote w:type="continuationSeparator" w:id="0">
    <w:p w14:paraId="0FD1E621" w14:textId="77777777" w:rsidR="00CB2B66" w:rsidRDefault="00CB2B66" w:rsidP="003035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065"/>
        </w:tabs>
        <w:ind w:left="1065" w:hanging="960"/>
      </w:pPr>
    </w:lvl>
    <w:lvl w:ilvl="1">
      <w:start w:val="1"/>
      <w:numFmt w:val="bullet"/>
      <w:lvlText w:val="-"/>
      <w:lvlJc w:val="left"/>
      <w:pPr>
        <w:tabs>
          <w:tab w:val="num" w:pos="1785"/>
        </w:tabs>
        <w:ind w:left="1785" w:hanging="360"/>
      </w:pPr>
      <w:rPr>
        <w:rFonts w:ascii="Times New Roman" w:hAnsi="Times New Roman"/>
        <w:b w:val="0"/>
        <w:i w:val="0"/>
        <w:u w:val="none"/>
      </w:rPr>
    </w:lvl>
    <w:lvl w:ilvl="2">
      <w:start w:val="1"/>
      <w:numFmt w:val="decimal"/>
      <w:lvlText w:val="%3."/>
      <w:lvlJc w:val="left"/>
      <w:pPr>
        <w:tabs>
          <w:tab w:val="num" w:pos="2685"/>
        </w:tabs>
        <w:ind w:left="2685" w:hanging="360"/>
      </w:pPr>
    </w:lvl>
    <w:lvl w:ilvl="3">
      <w:start w:val="1"/>
      <w:numFmt w:val="lowerLetter"/>
      <w:lvlText w:val="%4)"/>
      <w:lvlJc w:val="left"/>
      <w:pPr>
        <w:tabs>
          <w:tab w:val="num" w:pos="3225"/>
        </w:tabs>
        <w:ind w:left="3225" w:hanging="360"/>
      </w:pPr>
      <w:rPr>
        <w:u w:val="single"/>
      </w:r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2" w15:restartNumberingAfterBreak="0">
    <w:nsid w:val="00000005"/>
    <w:multiLevelType w:val="multilevel"/>
    <w:tmpl w:val="00000005"/>
    <w:name w:val="WW8Num6"/>
    <w:lvl w:ilvl="0">
      <w:start w:val="1"/>
      <w:numFmt w:val="decimal"/>
      <w:lvlText w:val="%1."/>
      <w:lvlJc w:val="left"/>
      <w:pPr>
        <w:tabs>
          <w:tab w:val="num" w:pos="0"/>
        </w:tabs>
        <w:ind w:left="0"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3" w15:restartNumberingAfterBreak="0">
    <w:nsid w:val="0000000B"/>
    <w:multiLevelType w:val="singleLevel"/>
    <w:tmpl w:val="C2446456"/>
    <w:name w:val="WW8Num18"/>
    <w:lvl w:ilvl="0">
      <w:start w:val="1"/>
      <w:numFmt w:val="decimal"/>
      <w:lvlText w:val="%1."/>
      <w:lvlJc w:val="left"/>
      <w:pPr>
        <w:tabs>
          <w:tab w:val="num" w:pos="1582"/>
        </w:tabs>
        <w:ind w:left="1582" w:hanging="360"/>
      </w:pPr>
      <w:rPr>
        <w:rFonts w:ascii="Times New Roman" w:eastAsia="Times New Roman" w:hAnsi="Times New Roman" w:cs="Times New Roman"/>
      </w:rPr>
    </w:lvl>
  </w:abstractNum>
  <w:abstractNum w:abstractNumId="4" w15:restartNumberingAfterBreak="0">
    <w:nsid w:val="0000000E"/>
    <w:multiLevelType w:val="singleLevel"/>
    <w:tmpl w:val="23ACF212"/>
    <w:name w:val="WW8Num21"/>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5" w15:restartNumberingAfterBreak="0">
    <w:nsid w:val="0000000F"/>
    <w:multiLevelType w:val="multilevel"/>
    <w:tmpl w:val="5F8C14DA"/>
    <w:name w:val="WW8Num16"/>
    <w:lvl w:ilvl="0">
      <w:start w:val="1"/>
      <w:numFmt w:val="decimal"/>
      <w:lvlText w:val="%1)"/>
      <w:lvlJc w:val="left"/>
      <w:pPr>
        <w:tabs>
          <w:tab w:val="num" w:pos="644"/>
        </w:tabs>
        <w:ind w:left="644" w:hanging="360"/>
      </w:pPr>
    </w:lvl>
    <w:lvl w:ilvl="1">
      <w:start w:val="2"/>
      <w:numFmt w:val="decimal"/>
      <w:lvlText w:val="%2."/>
      <w:lvlJc w:val="left"/>
      <w:pPr>
        <w:tabs>
          <w:tab w:val="num" w:pos="360"/>
        </w:tabs>
        <w:ind w:left="360" w:hanging="360"/>
      </w:pPr>
      <w:rPr>
        <w:rFonts w:ascii="Courier New" w:hAnsi="Courier New"/>
      </w:rPr>
    </w:lvl>
    <w:lvl w:ilvl="2">
      <w:start w:val="1"/>
      <w:numFmt w:val="decimal"/>
      <w:lvlText w:val="%3)"/>
      <w:lvlJc w:val="left"/>
      <w:pPr>
        <w:tabs>
          <w:tab w:val="num" w:pos="3196"/>
        </w:tabs>
        <w:ind w:left="3196" w:hanging="360"/>
      </w:pPr>
    </w:lvl>
    <w:lvl w:ilvl="3">
      <w:start w:val="1"/>
      <w:numFmt w:val="lowerLetter"/>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6"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7" w15:restartNumberingAfterBreak="0">
    <w:nsid w:val="00000023"/>
    <w:multiLevelType w:val="singleLevel"/>
    <w:tmpl w:val="00000023"/>
    <w:name w:val="WW8Num43"/>
    <w:lvl w:ilvl="0">
      <w:start w:val="1"/>
      <w:numFmt w:val="decimal"/>
      <w:lvlText w:val="%1)"/>
      <w:lvlJc w:val="left"/>
      <w:pPr>
        <w:tabs>
          <w:tab w:val="num" w:pos="720"/>
        </w:tabs>
        <w:ind w:left="720" w:hanging="360"/>
      </w:pPr>
    </w:lvl>
  </w:abstractNum>
  <w:abstractNum w:abstractNumId="8" w15:restartNumberingAfterBreak="0">
    <w:nsid w:val="04722E8D"/>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05832533"/>
    <w:multiLevelType w:val="multilevel"/>
    <w:tmpl w:val="9744AE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067979FE"/>
    <w:multiLevelType w:val="multilevel"/>
    <w:tmpl w:val="AA7E51D6"/>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90E06F2"/>
    <w:multiLevelType w:val="multilevel"/>
    <w:tmpl w:val="646E58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CC470CD"/>
    <w:multiLevelType w:val="multilevel"/>
    <w:tmpl w:val="E752BA1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0E0203A3"/>
    <w:multiLevelType w:val="hybridMultilevel"/>
    <w:tmpl w:val="FD4C0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8413FE"/>
    <w:multiLevelType w:val="multilevel"/>
    <w:tmpl w:val="6204AC22"/>
    <w:lvl w:ilvl="0">
      <w:start w:val="3"/>
      <w:numFmt w:val="decimal"/>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16" w15:restartNumberingAfterBreak="0">
    <w:nsid w:val="11C90F3B"/>
    <w:multiLevelType w:val="singleLevel"/>
    <w:tmpl w:val="F434EFF8"/>
    <w:lvl w:ilvl="0">
      <w:start w:val="1"/>
      <w:numFmt w:val="decimal"/>
      <w:lvlText w:val="%1."/>
      <w:legacy w:legacy="1" w:legacySpace="0" w:legacyIndent="264"/>
      <w:lvlJc w:val="left"/>
      <w:rPr>
        <w:rFonts w:ascii="Arial" w:hAnsi="Arial" w:cs="Arial" w:hint="default"/>
      </w:rPr>
    </w:lvl>
  </w:abstractNum>
  <w:abstractNum w:abstractNumId="17" w15:restartNumberingAfterBreak="0">
    <w:nsid w:val="12B271C7"/>
    <w:multiLevelType w:val="multilevel"/>
    <w:tmpl w:val="42702E5C"/>
    <w:lvl w:ilvl="0">
      <w:start w:val="1"/>
      <w:numFmt w:val="decimal"/>
      <w:lvlText w:val="%1."/>
      <w:lvlJc w:val="left"/>
      <w:pPr>
        <w:ind w:left="36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15824ACB"/>
    <w:multiLevelType w:val="hybridMultilevel"/>
    <w:tmpl w:val="2418F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9F2288"/>
    <w:multiLevelType w:val="hybridMultilevel"/>
    <w:tmpl w:val="2D3CD4E2"/>
    <w:lvl w:ilvl="0" w:tplc="36B4EF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D1C0062"/>
    <w:multiLevelType w:val="multilevel"/>
    <w:tmpl w:val="BEF44D3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DC018E9"/>
    <w:multiLevelType w:val="multilevel"/>
    <w:tmpl w:val="DCB4794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BA91FE5"/>
    <w:multiLevelType w:val="hybridMultilevel"/>
    <w:tmpl w:val="FEC093A8"/>
    <w:lvl w:ilvl="0" w:tplc="B0A2D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C242453"/>
    <w:multiLevelType w:val="hybridMultilevel"/>
    <w:tmpl w:val="6962425C"/>
    <w:lvl w:ilvl="0" w:tplc="31EED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F504FD0"/>
    <w:multiLevelType w:val="hybridMultilevel"/>
    <w:tmpl w:val="1C400482"/>
    <w:lvl w:ilvl="0" w:tplc="04150001">
      <w:start w:val="1"/>
      <w:numFmt w:val="bullet"/>
      <w:lvlText w:val=""/>
      <w:lvlJc w:val="left"/>
      <w:pPr>
        <w:tabs>
          <w:tab w:val="num" w:pos="1080"/>
        </w:tabs>
        <w:ind w:left="1080" w:hanging="360"/>
      </w:pPr>
      <w:rPr>
        <w:rFonts w:ascii="Symbol" w:hAnsi="Symbol" w:hint="default"/>
      </w:rPr>
    </w:lvl>
    <w:lvl w:ilvl="1" w:tplc="40020920">
      <w:start w:val="5"/>
      <w:numFmt w:val="bullet"/>
      <w:lvlText w:val="-"/>
      <w:lvlJc w:val="left"/>
      <w:pPr>
        <w:tabs>
          <w:tab w:val="num" w:pos="644"/>
        </w:tabs>
        <w:ind w:left="644" w:hanging="360"/>
      </w:pPr>
      <w:rPr>
        <w:rFonts w:ascii="Times New Roman" w:eastAsia="Times New Roman" w:hAnsi="Times New Roman"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36D3789E"/>
    <w:multiLevelType w:val="hybridMultilevel"/>
    <w:tmpl w:val="A670C99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6FF2083"/>
    <w:multiLevelType w:val="hybridMultilevel"/>
    <w:tmpl w:val="3E9AFDAA"/>
    <w:lvl w:ilvl="0" w:tplc="1916E514">
      <w:start w:val="1"/>
      <w:numFmt w:val="decimal"/>
      <w:lvlText w:val="%1."/>
      <w:lvlJc w:val="left"/>
      <w:pPr>
        <w:ind w:left="192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3FE02323"/>
    <w:multiLevelType w:val="singleLevel"/>
    <w:tmpl w:val="CF822444"/>
    <w:lvl w:ilvl="0">
      <w:start w:val="1"/>
      <w:numFmt w:val="decimal"/>
      <w:lvlText w:val="%1."/>
      <w:legacy w:legacy="1" w:legacySpace="0" w:legacyIndent="293"/>
      <w:lvlJc w:val="left"/>
      <w:rPr>
        <w:rFonts w:ascii="Arial" w:hAnsi="Arial" w:cs="Arial" w:hint="default"/>
      </w:rPr>
    </w:lvl>
  </w:abstractNum>
  <w:abstractNum w:abstractNumId="33" w15:restartNumberingAfterBreak="0">
    <w:nsid w:val="405119EA"/>
    <w:multiLevelType w:val="multilevel"/>
    <w:tmpl w:val="B248F39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2B315E9"/>
    <w:multiLevelType w:val="multilevel"/>
    <w:tmpl w:val="795AD956"/>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5" w15:restartNumberingAfterBreak="0">
    <w:nsid w:val="43263D57"/>
    <w:multiLevelType w:val="multilevel"/>
    <w:tmpl w:val="EE20CC9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36" w15:restartNumberingAfterBreak="0">
    <w:nsid w:val="45C844E6"/>
    <w:multiLevelType w:val="multilevel"/>
    <w:tmpl w:val="7CBA492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5E65BF8"/>
    <w:multiLevelType w:val="multilevel"/>
    <w:tmpl w:val="DFA8C36E"/>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8" w15:restartNumberingAfterBreak="0">
    <w:nsid w:val="476817E4"/>
    <w:multiLevelType w:val="multilevel"/>
    <w:tmpl w:val="D928640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8454614"/>
    <w:multiLevelType w:val="multilevel"/>
    <w:tmpl w:val="DB4C7DD2"/>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8F7029A"/>
    <w:multiLevelType w:val="multilevel"/>
    <w:tmpl w:val="F034C3F8"/>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1" w15:restartNumberingAfterBreak="0">
    <w:nsid w:val="4A7B1B0C"/>
    <w:multiLevelType w:val="hybridMultilevel"/>
    <w:tmpl w:val="91E46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94496A"/>
    <w:multiLevelType w:val="hybridMultilevel"/>
    <w:tmpl w:val="22D0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F68AB"/>
    <w:multiLevelType w:val="hybridMultilevel"/>
    <w:tmpl w:val="996EB94C"/>
    <w:lvl w:ilvl="0" w:tplc="5192BB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7" w15:restartNumberingAfterBreak="0">
    <w:nsid w:val="5947463C"/>
    <w:multiLevelType w:val="hybridMultilevel"/>
    <w:tmpl w:val="EEA263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CC1CD1"/>
    <w:multiLevelType w:val="hybridMultilevel"/>
    <w:tmpl w:val="2CF63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5E867B3D"/>
    <w:multiLevelType w:val="hybridMultilevel"/>
    <w:tmpl w:val="143CA556"/>
    <w:lvl w:ilvl="0" w:tplc="3F8A02E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F69169E"/>
    <w:multiLevelType w:val="multilevel"/>
    <w:tmpl w:val="1230403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2" w15:restartNumberingAfterBreak="0">
    <w:nsid w:val="62DD78A6"/>
    <w:multiLevelType w:val="multilevel"/>
    <w:tmpl w:val="86A4D762"/>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3" w15:restartNumberingAfterBreak="0">
    <w:nsid w:val="6A1906A3"/>
    <w:multiLevelType w:val="multilevel"/>
    <w:tmpl w:val="AC60616E"/>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C426076"/>
    <w:multiLevelType w:val="multilevel"/>
    <w:tmpl w:val="A8D0E57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5" w15:restartNumberingAfterBreak="0">
    <w:nsid w:val="6E01797E"/>
    <w:multiLevelType w:val="multilevel"/>
    <w:tmpl w:val="19F8833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EB84DCB"/>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7" w15:restartNumberingAfterBreak="0">
    <w:nsid w:val="6F8B6E4D"/>
    <w:multiLevelType w:val="multilevel"/>
    <w:tmpl w:val="A1525478"/>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CA411E"/>
    <w:multiLevelType w:val="multilevel"/>
    <w:tmpl w:val="DBD4E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4A7686"/>
    <w:multiLevelType w:val="multilevel"/>
    <w:tmpl w:val="79C0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F35352"/>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1"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2"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3" w15:restartNumberingAfterBreak="0">
    <w:nsid w:val="78A641BD"/>
    <w:multiLevelType w:val="hybridMultilevel"/>
    <w:tmpl w:val="84B44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042057"/>
    <w:multiLevelType w:val="multilevel"/>
    <w:tmpl w:val="24EA9116"/>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7C981400"/>
    <w:multiLevelType w:val="hybridMultilevel"/>
    <w:tmpl w:val="8FEAA6D8"/>
    <w:lvl w:ilvl="0" w:tplc="2A683B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9477736">
    <w:abstractNumId w:val="26"/>
  </w:num>
  <w:num w:numId="2" w16cid:durableId="1209757058">
    <w:abstractNumId w:val="22"/>
  </w:num>
  <w:num w:numId="3" w16cid:durableId="1113675149">
    <w:abstractNumId w:val="10"/>
  </w:num>
  <w:num w:numId="4" w16cid:durableId="1861896076">
    <w:abstractNumId w:val="55"/>
  </w:num>
  <w:num w:numId="5" w16cid:durableId="1346058207">
    <w:abstractNumId w:val="33"/>
  </w:num>
  <w:num w:numId="6" w16cid:durableId="1999652463">
    <w:abstractNumId w:val="12"/>
  </w:num>
  <w:num w:numId="7" w16cid:durableId="1740980209">
    <w:abstractNumId w:val="46"/>
  </w:num>
  <w:num w:numId="8" w16cid:durableId="628320580">
    <w:abstractNumId w:val="49"/>
  </w:num>
  <w:num w:numId="9" w16cid:durableId="1528446491">
    <w:abstractNumId w:val="19"/>
  </w:num>
  <w:num w:numId="10" w16cid:durableId="1621105746">
    <w:abstractNumId w:val="39"/>
  </w:num>
  <w:num w:numId="11" w16cid:durableId="477110142">
    <w:abstractNumId w:val="38"/>
  </w:num>
  <w:num w:numId="12" w16cid:durableId="1642537693">
    <w:abstractNumId w:val="23"/>
  </w:num>
  <w:num w:numId="13" w16cid:durableId="1101100004">
    <w:abstractNumId w:val="57"/>
  </w:num>
  <w:num w:numId="14" w16cid:durableId="268201665">
    <w:abstractNumId w:val="64"/>
  </w:num>
  <w:num w:numId="15" w16cid:durableId="1431272237">
    <w:abstractNumId w:val="42"/>
  </w:num>
  <w:num w:numId="16" w16cid:durableId="1654018150">
    <w:abstractNumId w:val="62"/>
  </w:num>
  <w:num w:numId="17" w16cid:durableId="716396062">
    <w:abstractNumId w:val="28"/>
  </w:num>
  <w:num w:numId="18" w16cid:durableId="1706520392">
    <w:abstractNumId w:val="36"/>
  </w:num>
  <w:num w:numId="19" w16cid:durableId="417866578">
    <w:abstractNumId w:val="61"/>
  </w:num>
  <w:num w:numId="20" w16cid:durableId="547836383">
    <w:abstractNumId w:val="51"/>
  </w:num>
  <w:num w:numId="21" w16cid:durableId="47996810">
    <w:abstractNumId w:val="58"/>
  </w:num>
  <w:num w:numId="22" w16cid:durableId="1163546384">
    <w:abstractNumId w:val="31"/>
  </w:num>
  <w:num w:numId="23" w16cid:durableId="1230576905">
    <w:abstractNumId w:val="9"/>
  </w:num>
  <w:num w:numId="24" w16cid:durableId="2066293719">
    <w:abstractNumId w:val="17"/>
  </w:num>
  <w:num w:numId="25" w16cid:durableId="624695978">
    <w:abstractNumId w:val="18"/>
  </w:num>
  <w:num w:numId="26" w16cid:durableId="560677057">
    <w:abstractNumId w:val="30"/>
  </w:num>
  <w:num w:numId="27" w16cid:durableId="2033021691">
    <w:abstractNumId w:val="43"/>
  </w:num>
  <w:num w:numId="28" w16cid:durableId="490635054">
    <w:abstractNumId w:val="59"/>
  </w:num>
  <w:num w:numId="29" w16cid:durableId="441875432">
    <w:abstractNumId w:val="8"/>
  </w:num>
  <w:num w:numId="30" w16cid:durableId="861163970">
    <w:abstractNumId w:val="27"/>
  </w:num>
  <w:num w:numId="31" w16cid:durableId="27148345">
    <w:abstractNumId w:val="29"/>
  </w:num>
  <w:num w:numId="32" w16cid:durableId="1901747025">
    <w:abstractNumId w:val="56"/>
  </w:num>
  <w:num w:numId="33" w16cid:durableId="1065908280">
    <w:abstractNumId w:val="60"/>
  </w:num>
  <w:num w:numId="34" w16cid:durableId="2021931133">
    <w:abstractNumId w:val="37"/>
  </w:num>
  <w:num w:numId="35" w16cid:durableId="871966419">
    <w:abstractNumId w:val="54"/>
  </w:num>
  <w:num w:numId="36" w16cid:durableId="1950117317">
    <w:abstractNumId w:val="65"/>
  </w:num>
  <w:num w:numId="37" w16cid:durableId="1522544885">
    <w:abstractNumId w:val="20"/>
  </w:num>
  <w:num w:numId="38" w16cid:durableId="1367675610">
    <w:abstractNumId w:val="25"/>
  </w:num>
  <w:num w:numId="39" w16cid:durableId="1976524750">
    <w:abstractNumId w:val="48"/>
  </w:num>
  <w:num w:numId="40" w16cid:durableId="1299267141">
    <w:abstractNumId w:val="41"/>
  </w:num>
  <w:num w:numId="41" w16cid:durableId="1523124342">
    <w:abstractNumId w:val="45"/>
  </w:num>
  <w:num w:numId="42" w16cid:durableId="475031161">
    <w:abstractNumId w:val="21"/>
  </w:num>
  <w:num w:numId="43" w16cid:durableId="216211088">
    <w:abstractNumId w:val="63"/>
  </w:num>
  <w:num w:numId="44" w16cid:durableId="2118014188">
    <w:abstractNumId w:val="24"/>
  </w:num>
  <w:num w:numId="45" w16cid:durableId="672531944">
    <w:abstractNumId w:val="44"/>
  </w:num>
  <w:num w:numId="46" w16cid:durableId="350693477">
    <w:abstractNumId w:val="50"/>
  </w:num>
  <w:num w:numId="47" w16cid:durableId="1129779293">
    <w:abstractNumId w:val="15"/>
  </w:num>
  <w:num w:numId="48" w16cid:durableId="136338810">
    <w:abstractNumId w:val="35"/>
  </w:num>
  <w:num w:numId="49" w16cid:durableId="2086565980">
    <w:abstractNumId w:val="52"/>
  </w:num>
  <w:num w:numId="50" w16cid:durableId="458299007">
    <w:abstractNumId w:val="13"/>
  </w:num>
  <w:num w:numId="51" w16cid:durableId="2111075385">
    <w:abstractNumId w:val="11"/>
  </w:num>
  <w:num w:numId="52" w16cid:durableId="1617444469">
    <w:abstractNumId w:val="53"/>
  </w:num>
  <w:num w:numId="53" w16cid:durableId="915476072">
    <w:abstractNumId w:val="34"/>
  </w:num>
  <w:num w:numId="54" w16cid:durableId="795804178">
    <w:abstractNumId w:val="40"/>
  </w:num>
  <w:num w:numId="55" w16cid:durableId="1149596970">
    <w:abstractNumId w:val="14"/>
  </w:num>
  <w:num w:numId="56" w16cid:durableId="1850021567">
    <w:abstractNumId w:val="4"/>
  </w:num>
  <w:num w:numId="57" w16cid:durableId="1600135065">
    <w:abstractNumId w:val="0"/>
  </w:num>
  <w:num w:numId="58" w16cid:durableId="1403915056">
    <w:abstractNumId w:val="3"/>
  </w:num>
  <w:num w:numId="59" w16cid:durableId="1692343663">
    <w:abstractNumId w:val="2"/>
  </w:num>
  <w:num w:numId="60" w16cid:durableId="604658973">
    <w:abstractNumId w:val="16"/>
  </w:num>
  <w:num w:numId="61" w16cid:durableId="2041978962">
    <w:abstractNumId w:val="32"/>
  </w:num>
  <w:num w:numId="62" w16cid:durableId="383867899">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43"/>
    <w:rsid w:val="000013E2"/>
    <w:rsid w:val="000071EA"/>
    <w:rsid w:val="00010BF4"/>
    <w:rsid w:val="00012CAF"/>
    <w:rsid w:val="0002626B"/>
    <w:rsid w:val="00033560"/>
    <w:rsid w:val="000437A6"/>
    <w:rsid w:val="0004488B"/>
    <w:rsid w:val="000507DA"/>
    <w:rsid w:val="00064DA4"/>
    <w:rsid w:val="00080326"/>
    <w:rsid w:val="00083F77"/>
    <w:rsid w:val="0009201E"/>
    <w:rsid w:val="000B4154"/>
    <w:rsid w:val="000B68F0"/>
    <w:rsid w:val="000B6D92"/>
    <w:rsid w:val="000C4CED"/>
    <w:rsid w:val="000E01D6"/>
    <w:rsid w:val="000E399C"/>
    <w:rsid w:val="000E7842"/>
    <w:rsid w:val="00100E91"/>
    <w:rsid w:val="00102C9B"/>
    <w:rsid w:val="0011061C"/>
    <w:rsid w:val="001166D0"/>
    <w:rsid w:val="00131D5E"/>
    <w:rsid w:val="00140EF9"/>
    <w:rsid w:val="001410EA"/>
    <w:rsid w:val="00143D0F"/>
    <w:rsid w:val="001475B6"/>
    <w:rsid w:val="00147B27"/>
    <w:rsid w:val="0015389D"/>
    <w:rsid w:val="0015472B"/>
    <w:rsid w:val="00160098"/>
    <w:rsid w:val="00172105"/>
    <w:rsid w:val="0017440F"/>
    <w:rsid w:val="00176CC9"/>
    <w:rsid w:val="00182650"/>
    <w:rsid w:val="00194E7E"/>
    <w:rsid w:val="00196572"/>
    <w:rsid w:val="001974D6"/>
    <w:rsid w:val="001A1A9D"/>
    <w:rsid w:val="001B0308"/>
    <w:rsid w:val="001C6127"/>
    <w:rsid w:val="001D16A9"/>
    <w:rsid w:val="001E4D11"/>
    <w:rsid w:val="001E780A"/>
    <w:rsid w:val="001F3A71"/>
    <w:rsid w:val="00211DC6"/>
    <w:rsid w:val="00213BDC"/>
    <w:rsid w:val="00225484"/>
    <w:rsid w:val="002401CD"/>
    <w:rsid w:val="00240D85"/>
    <w:rsid w:val="002507B0"/>
    <w:rsid w:val="00250FBC"/>
    <w:rsid w:val="00271BD2"/>
    <w:rsid w:val="002732DF"/>
    <w:rsid w:val="00273683"/>
    <w:rsid w:val="00274C28"/>
    <w:rsid w:val="0029422C"/>
    <w:rsid w:val="0029471D"/>
    <w:rsid w:val="002A0AA4"/>
    <w:rsid w:val="002A1568"/>
    <w:rsid w:val="002A3BB3"/>
    <w:rsid w:val="002B0C93"/>
    <w:rsid w:val="002B5BD9"/>
    <w:rsid w:val="002C117D"/>
    <w:rsid w:val="002C15EC"/>
    <w:rsid w:val="002C2B94"/>
    <w:rsid w:val="002C3DF4"/>
    <w:rsid w:val="002D1405"/>
    <w:rsid w:val="002E7991"/>
    <w:rsid w:val="002F5047"/>
    <w:rsid w:val="002F5634"/>
    <w:rsid w:val="00300344"/>
    <w:rsid w:val="0030354C"/>
    <w:rsid w:val="003077B1"/>
    <w:rsid w:val="003114DF"/>
    <w:rsid w:val="0032475E"/>
    <w:rsid w:val="00324CBA"/>
    <w:rsid w:val="003321D0"/>
    <w:rsid w:val="00335816"/>
    <w:rsid w:val="00337A70"/>
    <w:rsid w:val="003428D1"/>
    <w:rsid w:val="00347869"/>
    <w:rsid w:val="003515C0"/>
    <w:rsid w:val="00360DA5"/>
    <w:rsid w:val="00363DD3"/>
    <w:rsid w:val="003710B6"/>
    <w:rsid w:val="0037216E"/>
    <w:rsid w:val="00372305"/>
    <w:rsid w:val="003821AD"/>
    <w:rsid w:val="003A1F51"/>
    <w:rsid w:val="003A2B14"/>
    <w:rsid w:val="003C0416"/>
    <w:rsid w:val="003C16A9"/>
    <w:rsid w:val="003C18DB"/>
    <w:rsid w:val="003C2039"/>
    <w:rsid w:val="003E14F6"/>
    <w:rsid w:val="003F13B6"/>
    <w:rsid w:val="00405CD5"/>
    <w:rsid w:val="0041053D"/>
    <w:rsid w:val="004179DC"/>
    <w:rsid w:val="00422669"/>
    <w:rsid w:val="004247A4"/>
    <w:rsid w:val="00430A5A"/>
    <w:rsid w:val="00431A4A"/>
    <w:rsid w:val="00434B05"/>
    <w:rsid w:val="00437EAE"/>
    <w:rsid w:val="00455DF3"/>
    <w:rsid w:val="00467B74"/>
    <w:rsid w:val="00470840"/>
    <w:rsid w:val="00491591"/>
    <w:rsid w:val="00493561"/>
    <w:rsid w:val="004B1CDE"/>
    <w:rsid w:val="004B213E"/>
    <w:rsid w:val="004B2C32"/>
    <w:rsid w:val="004C0BC6"/>
    <w:rsid w:val="004C3C9E"/>
    <w:rsid w:val="004C4F7B"/>
    <w:rsid w:val="004D163A"/>
    <w:rsid w:val="004E238C"/>
    <w:rsid w:val="004F122D"/>
    <w:rsid w:val="004F41AC"/>
    <w:rsid w:val="004F46C4"/>
    <w:rsid w:val="00506873"/>
    <w:rsid w:val="00507405"/>
    <w:rsid w:val="00510CA5"/>
    <w:rsid w:val="00521438"/>
    <w:rsid w:val="00527713"/>
    <w:rsid w:val="0053102B"/>
    <w:rsid w:val="005403BD"/>
    <w:rsid w:val="00557F16"/>
    <w:rsid w:val="00567DE8"/>
    <w:rsid w:val="00590AF7"/>
    <w:rsid w:val="005920EE"/>
    <w:rsid w:val="00593988"/>
    <w:rsid w:val="00595AF8"/>
    <w:rsid w:val="005A1BDB"/>
    <w:rsid w:val="005A7128"/>
    <w:rsid w:val="005B1297"/>
    <w:rsid w:val="005B6EB2"/>
    <w:rsid w:val="005C2D66"/>
    <w:rsid w:val="005D35A0"/>
    <w:rsid w:val="005E1EC6"/>
    <w:rsid w:val="005F5086"/>
    <w:rsid w:val="005F6012"/>
    <w:rsid w:val="00601470"/>
    <w:rsid w:val="00605617"/>
    <w:rsid w:val="00607FDF"/>
    <w:rsid w:val="00615D31"/>
    <w:rsid w:val="00623EBF"/>
    <w:rsid w:val="00625D1E"/>
    <w:rsid w:val="00625D91"/>
    <w:rsid w:val="00633136"/>
    <w:rsid w:val="00650BC7"/>
    <w:rsid w:val="0066274F"/>
    <w:rsid w:val="00666457"/>
    <w:rsid w:val="0066691B"/>
    <w:rsid w:val="0067025C"/>
    <w:rsid w:val="006715F8"/>
    <w:rsid w:val="00695194"/>
    <w:rsid w:val="006A142D"/>
    <w:rsid w:val="006A40CE"/>
    <w:rsid w:val="006A7948"/>
    <w:rsid w:val="006B06EF"/>
    <w:rsid w:val="006B1064"/>
    <w:rsid w:val="006B1304"/>
    <w:rsid w:val="006B7A73"/>
    <w:rsid w:val="006C2326"/>
    <w:rsid w:val="006C4BAF"/>
    <w:rsid w:val="006C6BB0"/>
    <w:rsid w:val="006D1922"/>
    <w:rsid w:val="006D1A0C"/>
    <w:rsid w:val="006D37E2"/>
    <w:rsid w:val="006D5873"/>
    <w:rsid w:val="006D6903"/>
    <w:rsid w:val="006E00B2"/>
    <w:rsid w:val="006E2777"/>
    <w:rsid w:val="006E45A0"/>
    <w:rsid w:val="006F36CF"/>
    <w:rsid w:val="006F6E88"/>
    <w:rsid w:val="00701977"/>
    <w:rsid w:val="007022A4"/>
    <w:rsid w:val="00707983"/>
    <w:rsid w:val="0071230E"/>
    <w:rsid w:val="00724DAE"/>
    <w:rsid w:val="00727E06"/>
    <w:rsid w:val="007312BE"/>
    <w:rsid w:val="00736106"/>
    <w:rsid w:val="00745519"/>
    <w:rsid w:val="0075406A"/>
    <w:rsid w:val="0075527A"/>
    <w:rsid w:val="0076715F"/>
    <w:rsid w:val="00772A2D"/>
    <w:rsid w:val="00774F17"/>
    <w:rsid w:val="0078310C"/>
    <w:rsid w:val="00784AB5"/>
    <w:rsid w:val="00787461"/>
    <w:rsid w:val="00790516"/>
    <w:rsid w:val="007D7752"/>
    <w:rsid w:val="007E2E0E"/>
    <w:rsid w:val="007E5455"/>
    <w:rsid w:val="007E6E55"/>
    <w:rsid w:val="007F218F"/>
    <w:rsid w:val="007F539E"/>
    <w:rsid w:val="00805803"/>
    <w:rsid w:val="00821B42"/>
    <w:rsid w:val="00827D90"/>
    <w:rsid w:val="00832E75"/>
    <w:rsid w:val="00836E3E"/>
    <w:rsid w:val="00837AF4"/>
    <w:rsid w:val="00843367"/>
    <w:rsid w:val="00851438"/>
    <w:rsid w:val="00855656"/>
    <w:rsid w:val="00862435"/>
    <w:rsid w:val="00863E27"/>
    <w:rsid w:val="008643E2"/>
    <w:rsid w:val="0086637B"/>
    <w:rsid w:val="0088393D"/>
    <w:rsid w:val="00885163"/>
    <w:rsid w:val="00886E92"/>
    <w:rsid w:val="0089088E"/>
    <w:rsid w:val="00897242"/>
    <w:rsid w:val="008B15C9"/>
    <w:rsid w:val="008B4B37"/>
    <w:rsid w:val="008C4123"/>
    <w:rsid w:val="008D29CC"/>
    <w:rsid w:val="008E1ACF"/>
    <w:rsid w:val="008E3BED"/>
    <w:rsid w:val="008E4BAE"/>
    <w:rsid w:val="00906B8E"/>
    <w:rsid w:val="00912FB2"/>
    <w:rsid w:val="00917C4E"/>
    <w:rsid w:val="009211A8"/>
    <w:rsid w:val="00921997"/>
    <w:rsid w:val="00922CC5"/>
    <w:rsid w:val="009304D4"/>
    <w:rsid w:val="0094033F"/>
    <w:rsid w:val="00940569"/>
    <w:rsid w:val="00950F32"/>
    <w:rsid w:val="00951E45"/>
    <w:rsid w:val="0098019A"/>
    <w:rsid w:val="009806AC"/>
    <w:rsid w:val="00980C9E"/>
    <w:rsid w:val="00980D4A"/>
    <w:rsid w:val="009922F6"/>
    <w:rsid w:val="009B25E3"/>
    <w:rsid w:val="009C3863"/>
    <w:rsid w:val="009E637E"/>
    <w:rsid w:val="009F7D46"/>
    <w:rsid w:val="00A22734"/>
    <w:rsid w:val="00A25C42"/>
    <w:rsid w:val="00A34EF2"/>
    <w:rsid w:val="00A371C0"/>
    <w:rsid w:val="00A428F6"/>
    <w:rsid w:val="00A438EE"/>
    <w:rsid w:val="00A5228F"/>
    <w:rsid w:val="00A52C94"/>
    <w:rsid w:val="00A52EE7"/>
    <w:rsid w:val="00A56CE5"/>
    <w:rsid w:val="00A7028C"/>
    <w:rsid w:val="00A75E6F"/>
    <w:rsid w:val="00A91552"/>
    <w:rsid w:val="00A94A01"/>
    <w:rsid w:val="00A94B83"/>
    <w:rsid w:val="00A94BD7"/>
    <w:rsid w:val="00A96016"/>
    <w:rsid w:val="00AA1763"/>
    <w:rsid w:val="00AA4670"/>
    <w:rsid w:val="00AA5A89"/>
    <w:rsid w:val="00AA5C50"/>
    <w:rsid w:val="00AA6107"/>
    <w:rsid w:val="00AB22B5"/>
    <w:rsid w:val="00AB2E43"/>
    <w:rsid w:val="00AC0071"/>
    <w:rsid w:val="00AC1EB6"/>
    <w:rsid w:val="00AC668F"/>
    <w:rsid w:val="00AE539B"/>
    <w:rsid w:val="00AE7D59"/>
    <w:rsid w:val="00B036B8"/>
    <w:rsid w:val="00B100A6"/>
    <w:rsid w:val="00B16505"/>
    <w:rsid w:val="00B25E71"/>
    <w:rsid w:val="00B274AF"/>
    <w:rsid w:val="00B334B8"/>
    <w:rsid w:val="00B346F0"/>
    <w:rsid w:val="00B35E0F"/>
    <w:rsid w:val="00B51BE5"/>
    <w:rsid w:val="00B52C8A"/>
    <w:rsid w:val="00B72934"/>
    <w:rsid w:val="00B73518"/>
    <w:rsid w:val="00B758E0"/>
    <w:rsid w:val="00B91462"/>
    <w:rsid w:val="00BB3D0B"/>
    <w:rsid w:val="00BB64B3"/>
    <w:rsid w:val="00BB79A5"/>
    <w:rsid w:val="00BC0D3C"/>
    <w:rsid w:val="00BD7273"/>
    <w:rsid w:val="00BD7F3E"/>
    <w:rsid w:val="00BE409C"/>
    <w:rsid w:val="00C02418"/>
    <w:rsid w:val="00C05A8A"/>
    <w:rsid w:val="00C16322"/>
    <w:rsid w:val="00C16FD1"/>
    <w:rsid w:val="00C319FD"/>
    <w:rsid w:val="00C33709"/>
    <w:rsid w:val="00C47B8C"/>
    <w:rsid w:val="00C52D6B"/>
    <w:rsid w:val="00C63C39"/>
    <w:rsid w:val="00C676DB"/>
    <w:rsid w:val="00C7009E"/>
    <w:rsid w:val="00C750A7"/>
    <w:rsid w:val="00CA01EA"/>
    <w:rsid w:val="00CA5C0C"/>
    <w:rsid w:val="00CB2B66"/>
    <w:rsid w:val="00CB3BB8"/>
    <w:rsid w:val="00CB7D4B"/>
    <w:rsid w:val="00CC1711"/>
    <w:rsid w:val="00CC329A"/>
    <w:rsid w:val="00CC6CBB"/>
    <w:rsid w:val="00CD6FAE"/>
    <w:rsid w:val="00CD7000"/>
    <w:rsid w:val="00CE6A36"/>
    <w:rsid w:val="00CF2162"/>
    <w:rsid w:val="00D00630"/>
    <w:rsid w:val="00D04544"/>
    <w:rsid w:val="00D11520"/>
    <w:rsid w:val="00D16D06"/>
    <w:rsid w:val="00D2050B"/>
    <w:rsid w:val="00D20C66"/>
    <w:rsid w:val="00D2429A"/>
    <w:rsid w:val="00D26C26"/>
    <w:rsid w:val="00D43E70"/>
    <w:rsid w:val="00D47074"/>
    <w:rsid w:val="00D50B6B"/>
    <w:rsid w:val="00D5209B"/>
    <w:rsid w:val="00D57231"/>
    <w:rsid w:val="00D578F4"/>
    <w:rsid w:val="00D61ADD"/>
    <w:rsid w:val="00D71E0B"/>
    <w:rsid w:val="00D87EAF"/>
    <w:rsid w:val="00D932CE"/>
    <w:rsid w:val="00D97306"/>
    <w:rsid w:val="00DA0CF8"/>
    <w:rsid w:val="00DA1567"/>
    <w:rsid w:val="00DA64B8"/>
    <w:rsid w:val="00DB7014"/>
    <w:rsid w:val="00DC13B6"/>
    <w:rsid w:val="00DD06A9"/>
    <w:rsid w:val="00DD66C1"/>
    <w:rsid w:val="00E009B1"/>
    <w:rsid w:val="00E2133E"/>
    <w:rsid w:val="00E228D6"/>
    <w:rsid w:val="00E25990"/>
    <w:rsid w:val="00E30879"/>
    <w:rsid w:val="00E420B0"/>
    <w:rsid w:val="00E5497B"/>
    <w:rsid w:val="00E64735"/>
    <w:rsid w:val="00E647F8"/>
    <w:rsid w:val="00E760CF"/>
    <w:rsid w:val="00E810EA"/>
    <w:rsid w:val="00E8683E"/>
    <w:rsid w:val="00E90FA0"/>
    <w:rsid w:val="00E9202D"/>
    <w:rsid w:val="00E94621"/>
    <w:rsid w:val="00E94765"/>
    <w:rsid w:val="00E9579F"/>
    <w:rsid w:val="00EA5C6E"/>
    <w:rsid w:val="00EA6701"/>
    <w:rsid w:val="00EB060B"/>
    <w:rsid w:val="00EB147C"/>
    <w:rsid w:val="00EC5BD0"/>
    <w:rsid w:val="00ED108D"/>
    <w:rsid w:val="00ED20AB"/>
    <w:rsid w:val="00ED3CF4"/>
    <w:rsid w:val="00ED4425"/>
    <w:rsid w:val="00ED4FF0"/>
    <w:rsid w:val="00ED5D42"/>
    <w:rsid w:val="00F059FC"/>
    <w:rsid w:val="00F125EF"/>
    <w:rsid w:val="00F141FD"/>
    <w:rsid w:val="00F15BFB"/>
    <w:rsid w:val="00F23E21"/>
    <w:rsid w:val="00F25E39"/>
    <w:rsid w:val="00F303B8"/>
    <w:rsid w:val="00F31228"/>
    <w:rsid w:val="00F328B5"/>
    <w:rsid w:val="00F354A8"/>
    <w:rsid w:val="00F4197A"/>
    <w:rsid w:val="00F42B79"/>
    <w:rsid w:val="00F54807"/>
    <w:rsid w:val="00F63E66"/>
    <w:rsid w:val="00F64BFF"/>
    <w:rsid w:val="00F66D5D"/>
    <w:rsid w:val="00F71EB4"/>
    <w:rsid w:val="00F826F2"/>
    <w:rsid w:val="00F8493B"/>
    <w:rsid w:val="00F93B62"/>
    <w:rsid w:val="00FA1F69"/>
    <w:rsid w:val="00FA67D9"/>
    <w:rsid w:val="00FA6FDD"/>
    <w:rsid w:val="00FB447F"/>
    <w:rsid w:val="00FD0BFF"/>
    <w:rsid w:val="00FD1206"/>
    <w:rsid w:val="00FD154E"/>
    <w:rsid w:val="00FE226E"/>
    <w:rsid w:val="00FE561E"/>
    <w:rsid w:val="00FE6369"/>
    <w:rsid w:val="00FE7A0C"/>
    <w:rsid w:val="00FF16CC"/>
    <w:rsid w:val="00FF4052"/>
    <w:rsid w:val="00FF5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3BADE"/>
  <w15:docId w15:val="{64868026-8B92-409F-8D70-8530F18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27A"/>
    <w:pPr>
      <w:spacing w:after="0" w:line="360" w:lineRule="auto"/>
      <w:jc w:val="both"/>
    </w:pPr>
    <w:rPr>
      <w:rFonts w:ascii="Arial" w:hAnsi="Arial"/>
    </w:rPr>
  </w:style>
  <w:style w:type="paragraph" w:styleId="Nagwek1">
    <w:name w:val="heading 1"/>
    <w:basedOn w:val="Normalny"/>
    <w:next w:val="Normalny"/>
    <w:link w:val="Nagwek1Znak"/>
    <w:uiPriority w:val="9"/>
    <w:qFormat/>
    <w:rsid w:val="00F8493B"/>
    <w:pPr>
      <w:keepNext/>
      <w:keepLines/>
      <w:spacing w:before="400" w:after="120" w:line="276" w:lineRule="auto"/>
      <w:outlineLvl w:val="0"/>
    </w:pPr>
    <w:rPr>
      <w:rFonts w:eastAsia="Arial" w:cs="Arial"/>
      <w:sz w:val="40"/>
      <w:szCs w:val="40"/>
      <w:lang w:eastAsia="pl-PL"/>
    </w:rPr>
  </w:style>
  <w:style w:type="paragraph" w:styleId="Nagwek2">
    <w:name w:val="heading 2"/>
    <w:basedOn w:val="Normalny"/>
    <w:next w:val="Normalny"/>
    <w:link w:val="Nagwek2Znak"/>
    <w:uiPriority w:val="9"/>
    <w:unhideWhenUsed/>
    <w:qFormat/>
    <w:rsid w:val="004247A4"/>
    <w:pPr>
      <w:keepNext/>
      <w:keepLines/>
      <w:spacing w:before="120" w:after="120" w:line="240" w:lineRule="auto"/>
      <w:outlineLvl w:val="1"/>
    </w:pPr>
    <w:rPr>
      <w:rFonts w:eastAsia="Arial" w:cs="Arial"/>
      <w:b/>
      <w:sz w:val="24"/>
      <w:szCs w:val="32"/>
      <w:lang w:eastAsia="pl-PL"/>
    </w:rPr>
  </w:style>
  <w:style w:type="paragraph" w:styleId="Nagwek3">
    <w:name w:val="heading 3"/>
    <w:basedOn w:val="Normalny"/>
    <w:next w:val="Normalny"/>
    <w:link w:val="Nagwek3Znak"/>
    <w:uiPriority w:val="9"/>
    <w:unhideWhenUsed/>
    <w:qFormat/>
    <w:rsid w:val="00F8493B"/>
    <w:pPr>
      <w:keepNext/>
      <w:keepLines/>
      <w:spacing w:before="320" w:after="80" w:line="276" w:lineRule="auto"/>
      <w:outlineLvl w:val="2"/>
    </w:pPr>
    <w:rPr>
      <w:rFonts w:eastAsia="Arial" w:cs="Arial"/>
      <w:color w:val="434343"/>
      <w:sz w:val="28"/>
      <w:szCs w:val="28"/>
      <w:lang w:eastAsia="pl-PL"/>
    </w:rPr>
  </w:style>
  <w:style w:type="paragraph" w:styleId="Nagwek4">
    <w:name w:val="heading 4"/>
    <w:basedOn w:val="Normalny"/>
    <w:next w:val="Normalny"/>
    <w:link w:val="Nagwek4Znak"/>
    <w:uiPriority w:val="9"/>
    <w:unhideWhenUsed/>
    <w:qFormat/>
    <w:rsid w:val="00F8493B"/>
    <w:pPr>
      <w:keepNext/>
      <w:keepLines/>
      <w:spacing w:before="280" w:after="80" w:line="276" w:lineRule="auto"/>
      <w:outlineLvl w:val="3"/>
    </w:pPr>
    <w:rPr>
      <w:rFonts w:eastAsia="Arial" w:cs="Arial"/>
      <w:color w:val="666666"/>
      <w:sz w:val="24"/>
      <w:szCs w:val="24"/>
      <w:lang w:eastAsia="pl-PL"/>
    </w:rPr>
  </w:style>
  <w:style w:type="paragraph" w:styleId="Nagwek5">
    <w:name w:val="heading 5"/>
    <w:basedOn w:val="Normalny"/>
    <w:next w:val="Normalny"/>
    <w:link w:val="Nagwek5Znak"/>
    <w:uiPriority w:val="9"/>
    <w:unhideWhenUsed/>
    <w:qFormat/>
    <w:rsid w:val="00F8493B"/>
    <w:pPr>
      <w:keepNext/>
      <w:keepLines/>
      <w:spacing w:before="240" w:after="80" w:line="276" w:lineRule="auto"/>
      <w:outlineLvl w:val="4"/>
    </w:pPr>
    <w:rPr>
      <w:rFonts w:eastAsia="Arial" w:cs="Arial"/>
      <w:color w:val="666666"/>
      <w:lang w:eastAsia="pl-PL"/>
    </w:rPr>
  </w:style>
  <w:style w:type="paragraph" w:styleId="Nagwek6">
    <w:name w:val="heading 6"/>
    <w:basedOn w:val="Normalny"/>
    <w:next w:val="Normalny"/>
    <w:link w:val="Nagwek6Znak"/>
    <w:uiPriority w:val="9"/>
    <w:semiHidden/>
    <w:unhideWhenUsed/>
    <w:qFormat/>
    <w:rsid w:val="00F8493B"/>
    <w:pPr>
      <w:keepNext/>
      <w:keepLines/>
      <w:spacing w:before="240" w:after="80" w:line="276" w:lineRule="auto"/>
      <w:outlineLvl w:val="5"/>
    </w:pPr>
    <w:rPr>
      <w:rFonts w:eastAsia="Arial" w:cs="Arial"/>
      <w:i/>
      <w:color w:val="66666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normalny tekst"/>
    <w:basedOn w:val="Normalny"/>
    <w:link w:val="AkapitzlistZnak"/>
    <w:qFormat/>
    <w:rsid w:val="007022A4"/>
    <w:pPr>
      <w:ind w:left="284"/>
      <w:contextualSpacing/>
    </w:pPr>
  </w:style>
  <w:style w:type="character" w:styleId="Odwoaniedokomentarza">
    <w:name w:val="annotation reference"/>
    <w:basedOn w:val="Domylnaczcionkaakapitu"/>
    <w:uiPriority w:val="99"/>
    <w:semiHidden/>
    <w:unhideWhenUsed/>
    <w:rsid w:val="00D11520"/>
    <w:rPr>
      <w:sz w:val="16"/>
      <w:szCs w:val="16"/>
    </w:rPr>
  </w:style>
  <w:style w:type="paragraph" w:styleId="Tekstkomentarza">
    <w:name w:val="annotation text"/>
    <w:basedOn w:val="Normalny"/>
    <w:link w:val="TekstkomentarzaZnak"/>
    <w:uiPriority w:val="99"/>
    <w:semiHidden/>
    <w:unhideWhenUsed/>
    <w:rsid w:val="00D115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1520"/>
    <w:rPr>
      <w:sz w:val="20"/>
      <w:szCs w:val="20"/>
    </w:rPr>
  </w:style>
  <w:style w:type="paragraph" w:styleId="Tematkomentarza">
    <w:name w:val="annotation subject"/>
    <w:basedOn w:val="Tekstkomentarza"/>
    <w:next w:val="Tekstkomentarza"/>
    <w:link w:val="TematkomentarzaZnak"/>
    <w:uiPriority w:val="99"/>
    <w:semiHidden/>
    <w:unhideWhenUsed/>
    <w:rsid w:val="00D11520"/>
    <w:rPr>
      <w:b/>
      <w:bCs/>
    </w:rPr>
  </w:style>
  <w:style w:type="character" w:customStyle="1" w:styleId="TematkomentarzaZnak">
    <w:name w:val="Temat komentarza Znak"/>
    <w:basedOn w:val="TekstkomentarzaZnak"/>
    <w:link w:val="Tematkomentarza"/>
    <w:uiPriority w:val="99"/>
    <w:semiHidden/>
    <w:rsid w:val="00D11520"/>
    <w:rPr>
      <w:b/>
      <w:bCs/>
      <w:sz w:val="20"/>
      <w:szCs w:val="20"/>
    </w:rPr>
  </w:style>
  <w:style w:type="paragraph" w:styleId="Tekstdymka">
    <w:name w:val="Balloon Text"/>
    <w:basedOn w:val="Normalny"/>
    <w:link w:val="TekstdymkaZnak"/>
    <w:uiPriority w:val="99"/>
    <w:semiHidden/>
    <w:unhideWhenUsed/>
    <w:rsid w:val="00D1152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520"/>
    <w:rPr>
      <w:rFonts w:ascii="Segoe UI" w:hAnsi="Segoe UI" w:cs="Segoe UI"/>
      <w:sz w:val="18"/>
      <w:szCs w:val="18"/>
    </w:rPr>
  </w:style>
  <w:style w:type="character" w:customStyle="1" w:styleId="Teksttreci3">
    <w:name w:val="Tekst treści (3)_"/>
    <w:link w:val="Teksttreci30"/>
    <w:locked/>
    <w:rsid w:val="006E45A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6E45A0"/>
    <w:pPr>
      <w:widowControl w:val="0"/>
      <w:shd w:val="clear" w:color="auto" w:fill="FFFFFF"/>
      <w:spacing w:line="269" w:lineRule="exact"/>
      <w:jc w:val="center"/>
    </w:pPr>
    <w:rPr>
      <w:rFonts w:ascii="Calibri" w:eastAsia="Calibri" w:hAnsi="Calibri" w:cs="Calibri"/>
      <w:b/>
      <w:bCs/>
      <w:sz w:val="21"/>
      <w:szCs w:val="21"/>
    </w:rPr>
  </w:style>
  <w:style w:type="paragraph" w:styleId="Nagwek">
    <w:name w:val="header"/>
    <w:basedOn w:val="Normalny"/>
    <w:link w:val="NagwekZnak"/>
    <w:uiPriority w:val="99"/>
    <w:unhideWhenUsed/>
    <w:rsid w:val="0030354C"/>
    <w:pPr>
      <w:tabs>
        <w:tab w:val="center" w:pos="4536"/>
        <w:tab w:val="right" w:pos="9072"/>
      </w:tabs>
      <w:spacing w:line="240" w:lineRule="auto"/>
    </w:pPr>
  </w:style>
  <w:style w:type="character" w:customStyle="1" w:styleId="NagwekZnak">
    <w:name w:val="Nagłówek Znak"/>
    <w:basedOn w:val="Domylnaczcionkaakapitu"/>
    <w:link w:val="Nagwek"/>
    <w:uiPriority w:val="99"/>
    <w:rsid w:val="0030354C"/>
  </w:style>
  <w:style w:type="paragraph" w:styleId="Stopka">
    <w:name w:val="footer"/>
    <w:basedOn w:val="Normalny"/>
    <w:link w:val="StopkaZnak"/>
    <w:unhideWhenUsed/>
    <w:rsid w:val="0030354C"/>
    <w:pPr>
      <w:tabs>
        <w:tab w:val="center" w:pos="4536"/>
        <w:tab w:val="right" w:pos="9072"/>
      </w:tabs>
      <w:spacing w:line="240" w:lineRule="auto"/>
    </w:pPr>
  </w:style>
  <w:style w:type="character" w:customStyle="1" w:styleId="StopkaZnak">
    <w:name w:val="Stopka Znak"/>
    <w:basedOn w:val="Domylnaczcionkaakapitu"/>
    <w:link w:val="Stopka"/>
    <w:uiPriority w:val="99"/>
    <w:rsid w:val="0030354C"/>
  </w:style>
  <w:style w:type="character" w:customStyle="1" w:styleId="Nagwek1Znak">
    <w:name w:val="Nagłówek 1 Znak"/>
    <w:basedOn w:val="Domylnaczcionkaakapitu"/>
    <w:link w:val="Nagwek1"/>
    <w:uiPriority w:val="9"/>
    <w:rsid w:val="00F8493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4247A4"/>
    <w:rPr>
      <w:rFonts w:ascii="Arial" w:eastAsia="Arial" w:hAnsi="Arial" w:cs="Arial"/>
      <w:b/>
      <w:sz w:val="24"/>
      <w:szCs w:val="32"/>
      <w:lang w:eastAsia="pl-PL"/>
    </w:rPr>
  </w:style>
  <w:style w:type="character" w:customStyle="1" w:styleId="Nagwek3Znak">
    <w:name w:val="Nagłówek 3 Znak"/>
    <w:basedOn w:val="Domylnaczcionkaakapitu"/>
    <w:link w:val="Nagwek3"/>
    <w:uiPriority w:val="9"/>
    <w:rsid w:val="00F8493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F8493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F8493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F8493B"/>
    <w:rPr>
      <w:rFonts w:ascii="Arial" w:eastAsia="Arial" w:hAnsi="Arial" w:cs="Arial"/>
      <w:i/>
      <w:color w:val="666666"/>
      <w:lang w:eastAsia="pl-PL"/>
    </w:rPr>
  </w:style>
  <w:style w:type="table" w:customStyle="1" w:styleId="TableNormal">
    <w:name w:val="Table Normal"/>
    <w:rsid w:val="00F8493B"/>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F8493B"/>
    <w:pPr>
      <w:keepNext/>
      <w:keepLines/>
      <w:spacing w:after="60" w:line="276" w:lineRule="auto"/>
    </w:pPr>
    <w:rPr>
      <w:rFonts w:eastAsia="Arial" w:cs="Arial"/>
      <w:sz w:val="52"/>
      <w:szCs w:val="52"/>
      <w:lang w:eastAsia="pl-PL"/>
    </w:rPr>
  </w:style>
  <w:style w:type="character" w:customStyle="1" w:styleId="TytuZnak">
    <w:name w:val="Tytuł Znak"/>
    <w:basedOn w:val="Domylnaczcionkaakapitu"/>
    <w:link w:val="Tytu"/>
    <w:rsid w:val="00F8493B"/>
    <w:rPr>
      <w:rFonts w:ascii="Arial" w:eastAsia="Arial" w:hAnsi="Arial" w:cs="Arial"/>
      <w:sz w:val="52"/>
      <w:szCs w:val="52"/>
      <w:lang w:eastAsia="pl-PL"/>
    </w:rPr>
  </w:style>
  <w:style w:type="paragraph" w:styleId="Podtytu">
    <w:name w:val="Subtitle"/>
    <w:basedOn w:val="Normalny"/>
    <w:next w:val="Normalny"/>
    <w:link w:val="PodtytuZnak"/>
    <w:uiPriority w:val="11"/>
    <w:qFormat/>
    <w:rsid w:val="00F8493B"/>
    <w:pPr>
      <w:keepNext/>
      <w:keepLines/>
      <w:spacing w:after="320" w:line="276" w:lineRule="auto"/>
    </w:pPr>
    <w:rPr>
      <w:rFonts w:eastAsia="Arial" w:cs="Arial"/>
      <w:color w:val="666666"/>
      <w:sz w:val="30"/>
      <w:szCs w:val="30"/>
      <w:lang w:eastAsia="pl-PL"/>
    </w:rPr>
  </w:style>
  <w:style w:type="character" w:customStyle="1" w:styleId="PodtytuZnak">
    <w:name w:val="Podtytuł Znak"/>
    <w:basedOn w:val="Domylnaczcionkaakapitu"/>
    <w:link w:val="Podtytu"/>
    <w:uiPriority w:val="11"/>
    <w:rsid w:val="00F8493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F8493B"/>
    <w:rPr>
      <w:rFonts w:ascii="Calibri" w:eastAsia="Calibri" w:hAnsi="Calibri" w:cs="Calibri"/>
      <w:shd w:val="clear" w:color="auto" w:fill="FFFFFF"/>
    </w:rPr>
  </w:style>
  <w:style w:type="character" w:customStyle="1" w:styleId="Nagwek10">
    <w:name w:val="Nagłówek #1_"/>
    <w:basedOn w:val="Domylnaczcionkaakapitu"/>
    <w:link w:val="Nagwek11"/>
    <w:rsid w:val="00F8493B"/>
    <w:rPr>
      <w:rFonts w:ascii="Calibri" w:eastAsia="Calibri" w:hAnsi="Calibri" w:cs="Calibri"/>
      <w:b/>
      <w:bCs/>
      <w:shd w:val="clear" w:color="auto" w:fill="FFFFFF"/>
    </w:rPr>
  </w:style>
  <w:style w:type="paragraph" w:customStyle="1" w:styleId="Teksttreci20">
    <w:name w:val="Tekst treści (2)"/>
    <w:basedOn w:val="Normalny"/>
    <w:link w:val="Teksttreci2"/>
    <w:rsid w:val="00F8493B"/>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F8493B"/>
    <w:pPr>
      <w:widowControl w:val="0"/>
      <w:shd w:val="clear" w:color="auto" w:fill="FFFFFF"/>
      <w:spacing w:before="1380" w:after="840" w:line="0" w:lineRule="atLeast"/>
      <w:ind w:hanging="760"/>
      <w:outlineLvl w:val="0"/>
    </w:pPr>
    <w:rPr>
      <w:rFonts w:ascii="Calibri" w:eastAsia="Calibri" w:hAnsi="Calibri" w:cs="Calibri"/>
      <w:b/>
      <w:bCs/>
    </w:rPr>
  </w:style>
  <w:style w:type="character" w:customStyle="1" w:styleId="AkapitzlistZnak">
    <w:name w:val="Akapit z listą Znak"/>
    <w:aliases w:val="L1 Znak,Numerowanie Znak,Akapit z listą5 Znak,normalny tekst Znak"/>
    <w:link w:val="Akapitzlist"/>
    <w:locked/>
    <w:rsid w:val="007022A4"/>
    <w:rPr>
      <w:rFonts w:ascii="Arial" w:hAnsi="Arial"/>
    </w:rPr>
  </w:style>
  <w:style w:type="character" w:styleId="Hipercze">
    <w:name w:val="Hyperlink"/>
    <w:uiPriority w:val="99"/>
    <w:rsid w:val="00F8493B"/>
    <w:rPr>
      <w:rFonts w:ascii="Arial" w:hAnsi="Arial" w:cs="Arial" w:hint="default"/>
      <w:color w:val="000000"/>
      <w:u w:val="single"/>
    </w:rPr>
  </w:style>
  <w:style w:type="table" w:styleId="Tabela-Siatka">
    <w:name w:val="Table Grid"/>
    <w:basedOn w:val="Standardowy"/>
    <w:uiPriority w:val="59"/>
    <w:rsid w:val="00F8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F8493B"/>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8493B"/>
    <w:rPr>
      <w:rFonts w:ascii="Times New Roman" w:eastAsia="Times New Roman" w:hAnsi="Times New Roman" w:cs="Times New Roman"/>
      <w:sz w:val="20"/>
      <w:szCs w:val="20"/>
      <w:lang w:eastAsia="pl-PL"/>
    </w:rPr>
  </w:style>
  <w:style w:type="paragraph" w:styleId="NormalnyWeb">
    <w:name w:val="Normal (Web)"/>
    <w:basedOn w:val="Normalny"/>
    <w:uiPriority w:val="99"/>
    <w:rsid w:val="00F84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F849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rsid w:val="00F8493B"/>
    <w:rPr>
      <w:vertAlign w:val="superscript"/>
    </w:rPr>
  </w:style>
  <w:style w:type="character" w:customStyle="1" w:styleId="DeltaViewInsertion">
    <w:name w:val="DeltaView Insertion"/>
    <w:uiPriority w:val="99"/>
    <w:rsid w:val="00F8493B"/>
    <w:rPr>
      <w:b/>
      <w:bCs w:val="0"/>
      <w:i/>
      <w:iCs w:val="0"/>
      <w:spacing w:val="0"/>
    </w:rPr>
  </w:style>
  <w:style w:type="character" w:styleId="Pogrubienie">
    <w:name w:val="Strong"/>
    <w:aliases w:val="Tekst treści + 10,5 pt"/>
    <w:uiPriority w:val="22"/>
    <w:qFormat/>
    <w:rsid w:val="00F8493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F8493B"/>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F8493B"/>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F8493B"/>
  </w:style>
  <w:style w:type="paragraph" w:styleId="Tekstpodstawowy2">
    <w:name w:val="Body Text 2"/>
    <w:basedOn w:val="Normalny"/>
    <w:link w:val="Tekstpodstawowy2Znak"/>
    <w:semiHidden/>
    <w:unhideWhenUsed/>
    <w:rsid w:val="00F8493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F8493B"/>
    <w:rPr>
      <w:rFonts w:ascii="Times New Roman" w:eastAsia="Times New Roman" w:hAnsi="Times New Roman" w:cs="Times New Roman"/>
      <w:sz w:val="24"/>
      <w:szCs w:val="24"/>
      <w:lang w:eastAsia="pl-PL"/>
    </w:rPr>
  </w:style>
  <w:style w:type="paragraph" w:styleId="Bezodstpw">
    <w:name w:val="No Spacing"/>
    <w:uiPriority w:val="1"/>
    <w:qFormat/>
    <w:rsid w:val="00F8493B"/>
    <w:pPr>
      <w:spacing w:after="0" w:line="240" w:lineRule="auto"/>
    </w:pPr>
    <w:rPr>
      <w:rFonts w:ascii="Calibri" w:eastAsia="Calibri" w:hAnsi="Calibri" w:cs="Calibri"/>
    </w:rPr>
  </w:style>
  <w:style w:type="character" w:customStyle="1" w:styleId="Domylnaczcionkaakapitu0">
    <w:name w:val="Domy?lna czcionka akapitu"/>
    <w:qFormat/>
    <w:rsid w:val="00F8493B"/>
  </w:style>
  <w:style w:type="paragraph" w:styleId="Spistreci2">
    <w:name w:val="toc 2"/>
    <w:basedOn w:val="Normalny"/>
    <w:next w:val="Normalny"/>
    <w:autoRedefine/>
    <w:uiPriority w:val="39"/>
    <w:unhideWhenUsed/>
    <w:rsid w:val="00F8493B"/>
    <w:pPr>
      <w:spacing w:after="100" w:line="276" w:lineRule="auto"/>
      <w:ind w:left="220"/>
    </w:pPr>
    <w:rPr>
      <w:rFonts w:eastAsia="Arial" w:cs="Arial"/>
      <w:lang w:eastAsia="pl-PL"/>
    </w:rPr>
  </w:style>
  <w:style w:type="paragraph" w:styleId="Spistreci1">
    <w:name w:val="toc 1"/>
    <w:basedOn w:val="Normalny"/>
    <w:next w:val="Normalny"/>
    <w:autoRedefine/>
    <w:uiPriority w:val="39"/>
    <w:unhideWhenUsed/>
    <w:rsid w:val="00F8493B"/>
    <w:pPr>
      <w:spacing w:after="100" w:line="276" w:lineRule="auto"/>
    </w:pPr>
    <w:rPr>
      <w:rFonts w:eastAsia="Arial" w:cs="Arial"/>
      <w:lang w:eastAsia="pl-PL"/>
    </w:rPr>
  </w:style>
  <w:style w:type="paragraph" w:styleId="Spistreci5">
    <w:name w:val="toc 5"/>
    <w:basedOn w:val="Normalny"/>
    <w:next w:val="Normalny"/>
    <w:autoRedefine/>
    <w:uiPriority w:val="39"/>
    <w:unhideWhenUsed/>
    <w:rsid w:val="00F8493B"/>
    <w:pPr>
      <w:spacing w:after="100" w:line="276" w:lineRule="auto"/>
      <w:ind w:left="880"/>
    </w:pPr>
    <w:rPr>
      <w:rFonts w:eastAsia="Arial" w:cs="Arial"/>
      <w:lang w:eastAsia="pl-PL"/>
    </w:rPr>
  </w:style>
  <w:style w:type="paragraph" w:styleId="Spistreci9">
    <w:name w:val="toc 9"/>
    <w:basedOn w:val="Normalny"/>
    <w:next w:val="Normalny"/>
    <w:autoRedefine/>
    <w:uiPriority w:val="39"/>
    <w:unhideWhenUsed/>
    <w:rsid w:val="00F8493B"/>
    <w:pPr>
      <w:spacing w:after="100" w:line="276" w:lineRule="auto"/>
      <w:ind w:left="1760"/>
    </w:pPr>
    <w:rPr>
      <w:rFonts w:eastAsia="Arial" w:cs="Arial"/>
      <w:lang w:eastAsia="pl-PL"/>
    </w:rPr>
  </w:style>
  <w:style w:type="paragraph" w:styleId="Spistreci3">
    <w:name w:val="toc 3"/>
    <w:basedOn w:val="Normalny"/>
    <w:next w:val="Normalny"/>
    <w:autoRedefine/>
    <w:uiPriority w:val="39"/>
    <w:unhideWhenUsed/>
    <w:rsid w:val="00F8493B"/>
    <w:pPr>
      <w:spacing w:after="100" w:line="276" w:lineRule="auto"/>
      <w:ind w:left="440"/>
    </w:pPr>
    <w:rPr>
      <w:rFonts w:eastAsia="Arial" w:cs="Arial"/>
      <w:lang w:eastAsia="pl-PL"/>
    </w:rPr>
  </w:style>
  <w:style w:type="paragraph" w:styleId="Spistreci4">
    <w:name w:val="toc 4"/>
    <w:basedOn w:val="Normalny"/>
    <w:next w:val="Normalny"/>
    <w:autoRedefine/>
    <w:uiPriority w:val="39"/>
    <w:unhideWhenUsed/>
    <w:rsid w:val="00F8493B"/>
    <w:pPr>
      <w:spacing w:after="100" w:line="276" w:lineRule="auto"/>
      <w:ind w:left="660"/>
    </w:pPr>
    <w:rPr>
      <w:rFonts w:eastAsia="Arial" w:cs="Arial"/>
      <w:lang w:eastAsia="pl-PL"/>
    </w:rPr>
  </w:style>
  <w:style w:type="character" w:customStyle="1" w:styleId="Teksttreci2Pogrubienie">
    <w:name w:val="Tekst treści (2) + Pogrubienie"/>
    <w:rsid w:val="00F8493B"/>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F8493B"/>
    <w:rPr>
      <w:b/>
      <w:bCs/>
      <w:sz w:val="18"/>
      <w:szCs w:val="18"/>
      <w:shd w:val="clear" w:color="auto" w:fill="FFFFFF"/>
    </w:rPr>
  </w:style>
  <w:style w:type="character" w:customStyle="1" w:styleId="Nagweklubstopka105ptBezpogrubienia">
    <w:name w:val="Nagłówek lub stopka + 10;5 pt;Bez pogrubienia"/>
    <w:rsid w:val="00F8493B"/>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F8493B"/>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F8493B"/>
    <w:rPr>
      <w:sz w:val="20"/>
      <w:szCs w:val="20"/>
      <w:shd w:val="clear" w:color="auto" w:fill="FFFFFF"/>
    </w:rPr>
  </w:style>
  <w:style w:type="character" w:customStyle="1" w:styleId="Spistreci">
    <w:name w:val="Spis treści_"/>
    <w:link w:val="Spistreci0"/>
    <w:rsid w:val="00F8493B"/>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F8493B"/>
    <w:pPr>
      <w:widowControl w:val="0"/>
      <w:shd w:val="clear" w:color="auto" w:fill="FFFFFF"/>
      <w:spacing w:line="200" w:lineRule="exact"/>
    </w:pPr>
    <w:rPr>
      <w:b/>
      <w:bCs/>
      <w:sz w:val="18"/>
      <w:szCs w:val="18"/>
    </w:rPr>
  </w:style>
  <w:style w:type="paragraph" w:customStyle="1" w:styleId="Teksttreci70">
    <w:name w:val="Tekst treści (7)"/>
    <w:basedOn w:val="Normalny"/>
    <w:link w:val="Teksttreci7"/>
    <w:rsid w:val="00F8493B"/>
    <w:pPr>
      <w:widowControl w:val="0"/>
      <w:shd w:val="clear" w:color="auto" w:fill="FFFFFF"/>
      <w:spacing w:before="300" w:line="274" w:lineRule="exact"/>
      <w:ind w:hanging="460"/>
    </w:pPr>
    <w:rPr>
      <w:sz w:val="20"/>
      <w:szCs w:val="20"/>
    </w:rPr>
  </w:style>
  <w:style w:type="paragraph" w:customStyle="1" w:styleId="Spistreci0">
    <w:name w:val="Spis treści"/>
    <w:basedOn w:val="Normalny"/>
    <w:link w:val="Spistreci"/>
    <w:rsid w:val="00F8493B"/>
    <w:pPr>
      <w:widowControl w:val="0"/>
      <w:shd w:val="clear" w:color="auto" w:fill="FFFFFF"/>
      <w:spacing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F8493B"/>
    <w:rPr>
      <w:b/>
      <w:bCs/>
      <w:sz w:val="20"/>
      <w:szCs w:val="20"/>
      <w:shd w:val="clear" w:color="auto" w:fill="FFFFFF"/>
    </w:rPr>
  </w:style>
  <w:style w:type="character" w:customStyle="1" w:styleId="Teksttreci3Bezpogrubienia">
    <w:name w:val="Tekst treści (3) + Bez pogrubienia"/>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F8493B"/>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F8493B"/>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F8493B"/>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F8493B"/>
    <w:rPr>
      <w:sz w:val="28"/>
      <w:szCs w:val="28"/>
      <w:shd w:val="clear" w:color="auto" w:fill="FFFFFF"/>
    </w:rPr>
  </w:style>
  <w:style w:type="character" w:customStyle="1" w:styleId="Teksttreci213pt">
    <w:name w:val="Tekst treści (2) + 13 pt"/>
    <w:rsid w:val="00F849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F8493B"/>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F8493B"/>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F8493B"/>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F8493B"/>
    <w:rPr>
      <w:i/>
      <w:iCs/>
      <w:sz w:val="16"/>
      <w:szCs w:val="16"/>
      <w:shd w:val="clear" w:color="auto" w:fill="FFFFFF"/>
    </w:rPr>
  </w:style>
  <w:style w:type="character" w:customStyle="1" w:styleId="Nagwek22">
    <w:name w:val="Nagłówek #2 (2)_"/>
    <w:rsid w:val="00F8493B"/>
    <w:rPr>
      <w:rFonts w:ascii="Arial" w:eastAsia="Arial" w:hAnsi="Arial" w:cs="Arial"/>
      <w:b/>
      <w:bCs/>
      <w:i w:val="0"/>
      <w:iCs w:val="0"/>
      <w:smallCaps w:val="0"/>
      <w:strike w:val="0"/>
      <w:sz w:val="24"/>
      <w:szCs w:val="24"/>
      <w:u w:val="none"/>
    </w:rPr>
  </w:style>
  <w:style w:type="character" w:customStyle="1" w:styleId="Nagwek220">
    <w:name w:val="Nagłówek #2 (2)"/>
    <w:rsid w:val="00F8493B"/>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F849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F8493B"/>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F8493B"/>
    <w:pPr>
      <w:widowControl w:val="0"/>
      <w:shd w:val="clear" w:color="auto" w:fill="FFFFFF"/>
      <w:spacing w:before="320" w:line="250" w:lineRule="exact"/>
      <w:ind w:hanging="340"/>
    </w:pPr>
    <w:rPr>
      <w:b/>
      <w:bCs/>
      <w:sz w:val="20"/>
      <w:szCs w:val="20"/>
    </w:rPr>
  </w:style>
  <w:style w:type="paragraph" w:customStyle="1" w:styleId="Teksttreci130">
    <w:name w:val="Tekst treści (13)"/>
    <w:basedOn w:val="Normalny"/>
    <w:link w:val="Teksttreci13"/>
    <w:rsid w:val="00F8493B"/>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F8493B"/>
    <w:pPr>
      <w:widowControl w:val="0"/>
      <w:shd w:val="clear" w:color="auto" w:fill="FFFFFF"/>
      <w:spacing w:line="302" w:lineRule="exact"/>
      <w:ind w:hanging="520"/>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F8493B"/>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F8493B"/>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F8493B"/>
    <w:pPr>
      <w:widowControl w:val="0"/>
      <w:shd w:val="clear" w:color="auto" w:fill="FFFFFF"/>
      <w:spacing w:before="260" w:line="288" w:lineRule="exact"/>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F8493B"/>
    <w:pPr>
      <w:widowControl w:val="0"/>
      <w:shd w:val="clear" w:color="auto" w:fill="FFFFFF"/>
      <w:spacing w:before="1160" w:after="80" w:line="182" w:lineRule="exact"/>
    </w:pPr>
    <w:rPr>
      <w:i/>
      <w:iCs/>
      <w:sz w:val="16"/>
      <w:szCs w:val="16"/>
    </w:rPr>
  </w:style>
  <w:style w:type="paragraph" w:styleId="Tekstprzypisukocowego">
    <w:name w:val="endnote text"/>
    <w:basedOn w:val="Normalny"/>
    <w:link w:val="TekstprzypisukocowegoZnak"/>
    <w:uiPriority w:val="99"/>
    <w:semiHidden/>
    <w:unhideWhenUsed/>
    <w:rsid w:val="00363DD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3DD3"/>
    <w:rPr>
      <w:sz w:val="20"/>
      <w:szCs w:val="20"/>
    </w:rPr>
  </w:style>
  <w:style w:type="character" w:styleId="Odwoanieprzypisukocowego">
    <w:name w:val="endnote reference"/>
    <w:basedOn w:val="Domylnaczcionkaakapitu"/>
    <w:uiPriority w:val="99"/>
    <w:semiHidden/>
    <w:unhideWhenUsed/>
    <w:rsid w:val="00363DD3"/>
    <w:rPr>
      <w:vertAlign w:val="superscript"/>
    </w:rPr>
  </w:style>
  <w:style w:type="paragraph" w:customStyle="1" w:styleId="Style6">
    <w:name w:val="Style6"/>
    <w:basedOn w:val="Normalny"/>
    <w:rsid w:val="007D7752"/>
    <w:pPr>
      <w:widowControl w:val="0"/>
      <w:autoSpaceDE w:val="0"/>
      <w:autoSpaceDN w:val="0"/>
      <w:adjustRightInd w:val="0"/>
      <w:spacing w:line="274" w:lineRule="exact"/>
    </w:pPr>
    <w:rPr>
      <w:rFonts w:eastAsia="Times New Roman" w:cs="Arial"/>
      <w:sz w:val="24"/>
      <w:szCs w:val="24"/>
      <w:lang w:eastAsia="pl-PL"/>
    </w:rPr>
  </w:style>
  <w:style w:type="character" w:customStyle="1" w:styleId="FontStyle32">
    <w:name w:val="Font Style32"/>
    <w:rsid w:val="007D7752"/>
    <w:rPr>
      <w:rFonts w:ascii="Arial" w:hAnsi="Arial" w:cs="Arial"/>
      <w:sz w:val="22"/>
      <w:szCs w:val="22"/>
    </w:rPr>
  </w:style>
  <w:style w:type="character" w:customStyle="1" w:styleId="FontStyle26">
    <w:name w:val="Font Style26"/>
    <w:rsid w:val="005F5086"/>
    <w:rPr>
      <w:rFonts w:ascii="Arial" w:hAnsi="Arial" w:cs="Arial"/>
      <w:sz w:val="22"/>
      <w:szCs w:val="22"/>
    </w:rPr>
  </w:style>
  <w:style w:type="character" w:styleId="Nierozpoznanawzmianka">
    <w:name w:val="Unresolved Mention"/>
    <w:basedOn w:val="Domylnaczcionkaakapitu"/>
    <w:uiPriority w:val="99"/>
    <w:semiHidden/>
    <w:unhideWhenUsed/>
    <w:rsid w:val="00C750A7"/>
    <w:rPr>
      <w:color w:val="605E5C"/>
      <w:shd w:val="clear" w:color="auto" w:fill="E1DFDD"/>
    </w:rPr>
  </w:style>
  <w:style w:type="character" w:styleId="UyteHipercze">
    <w:name w:val="FollowedHyperlink"/>
    <w:basedOn w:val="Domylnaczcionkaakapitu"/>
    <w:uiPriority w:val="99"/>
    <w:semiHidden/>
    <w:unhideWhenUsed/>
    <w:rsid w:val="000437A6"/>
    <w:rPr>
      <w:color w:val="954F72" w:themeColor="followedHyperlink"/>
      <w:u w:val="single"/>
    </w:rPr>
  </w:style>
  <w:style w:type="character" w:customStyle="1" w:styleId="FontStyle27">
    <w:name w:val="Font Style27"/>
    <w:rsid w:val="00821B42"/>
    <w:rPr>
      <w:rFonts w:ascii="Arial" w:hAnsi="Arial" w:cs="Arial"/>
      <w:b/>
      <w:bCs/>
      <w:sz w:val="22"/>
      <w:szCs w:val="22"/>
    </w:rPr>
  </w:style>
  <w:style w:type="paragraph" w:customStyle="1" w:styleId="Style2">
    <w:name w:val="Style2"/>
    <w:basedOn w:val="Normalny"/>
    <w:rsid w:val="00821B42"/>
    <w:pPr>
      <w:widowControl w:val="0"/>
      <w:autoSpaceDE w:val="0"/>
      <w:autoSpaceDN w:val="0"/>
      <w:adjustRightInd w:val="0"/>
      <w:spacing w:line="240" w:lineRule="auto"/>
      <w:jc w:val="left"/>
    </w:pPr>
    <w:rPr>
      <w:rFonts w:eastAsia="Times New Roman" w:cs="Arial"/>
      <w:sz w:val="24"/>
      <w:szCs w:val="24"/>
      <w:lang w:eastAsia="pl-PL"/>
    </w:rPr>
  </w:style>
  <w:style w:type="paragraph" w:customStyle="1" w:styleId="Style3">
    <w:name w:val="Style3"/>
    <w:basedOn w:val="Normalny"/>
    <w:rsid w:val="00821B42"/>
    <w:pPr>
      <w:widowControl w:val="0"/>
      <w:autoSpaceDE w:val="0"/>
      <w:autoSpaceDN w:val="0"/>
      <w:adjustRightInd w:val="0"/>
      <w:spacing w:line="254" w:lineRule="exact"/>
    </w:pPr>
    <w:rPr>
      <w:rFonts w:eastAsia="Times New Roman" w:cs="Arial"/>
      <w:sz w:val="24"/>
      <w:szCs w:val="24"/>
      <w:lang w:eastAsia="pl-PL"/>
    </w:rPr>
  </w:style>
  <w:style w:type="paragraph" w:customStyle="1" w:styleId="Tekstpodstawowy21">
    <w:name w:val="Tekst podstawowy 21"/>
    <w:basedOn w:val="Normalny"/>
    <w:rsid w:val="00F63E66"/>
    <w:pPr>
      <w:suppressAutoHyphens/>
      <w:spacing w:before="100" w:line="120" w:lineRule="atLeast"/>
    </w:pPr>
    <w:rPr>
      <w:rFonts w:ascii="Times New Roman" w:eastAsia="Times New Roman" w:hAnsi="Times New Roman" w:cs="Times New Roman"/>
      <w:sz w:val="20"/>
      <w:szCs w:val="20"/>
      <w:lang w:eastAsia="ar-SA"/>
    </w:rPr>
  </w:style>
  <w:style w:type="paragraph" w:customStyle="1" w:styleId="Standard">
    <w:name w:val="Standard"/>
    <w:rsid w:val="00F63E66"/>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Tytu0">
    <w:name w:val="Tytu?"/>
    <w:basedOn w:val="Standard"/>
    <w:next w:val="Normalny"/>
    <w:rsid w:val="00F63E66"/>
    <w:pPr>
      <w:jc w:val="center"/>
    </w:pPr>
    <w:rPr>
      <w:rFonts w:ascii="Arial" w:hAnsi="Arial" w:cs="Arial"/>
      <w:b/>
      <w:bCs/>
    </w:rPr>
  </w:style>
  <w:style w:type="character" w:styleId="Numerstrony">
    <w:name w:val="page number"/>
    <w:basedOn w:val="Domylnaczcionkaakapitu"/>
    <w:rsid w:val="00EA5C6E"/>
  </w:style>
  <w:style w:type="paragraph" w:customStyle="1" w:styleId="Style12">
    <w:name w:val="Style12"/>
    <w:basedOn w:val="Normalny"/>
    <w:rsid w:val="00EA5C6E"/>
    <w:pPr>
      <w:widowControl w:val="0"/>
      <w:autoSpaceDE w:val="0"/>
      <w:autoSpaceDN w:val="0"/>
      <w:adjustRightInd w:val="0"/>
      <w:spacing w:line="257" w:lineRule="exact"/>
      <w:ind w:hanging="202"/>
      <w:jc w:val="left"/>
    </w:pPr>
    <w:rPr>
      <w:rFonts w:eastAsia="Times New Roman" w:cs="Arial"/>
      <w:sz w:val="24"/>
      <w:szCs w:val="24"/>
      <w:lang w:eastAsia="pl-PL"/>
    </w:rPr>
  </w:style>
  <w:style w:type="paragraph" w:customStyle="1" w:styleId="Style8">
    <w:name w:val="Style8"/>
    <w:basedOn w:val="Normalny"/>
    <w:rsid w:val="00EA5C6E"/>
    <w:pPr>
      <w:widowControl w:val="0"/>
      <w:autoSpaceDE w:val="0"/>
      <w:autoSpaceDN w:val="0"/>
      <w:adjustRightInd w:val="0"/>
      <w:spacing w:line="206" w:lineRule="exact"/>
      <w:jc w:val="center"/>
    </w:pPr>
    <w:rPr>
      <w:rFonts w:eastAsia="Times New Roman" w:cs="Arial"/>
      <w:sz w:val="24"/>
      <w:szCs w:val="24"/>
      <w:lang w:eastAsia="pl-PL"/>
    </w:rPr>
  </w:style>
  <w:style w:type="paragraph" w:customStyle="1" w:styleId="Style19">
    <w:name w:val="Style19"/>
    <w:basedOn w:val="Normalny"/>
    <w:rsid w:val="00EA5C6E"/>
    <w:pPr>
      <w:widowControl w:val="0"/>
      <w:autoSpaceDE w:val="0"/>
      <w:autoSpaceDN w:val="0"/>
      <w:adjustRightInd w:val="0"/>
      <w:spacing w:line="274" w:lineRule="exact"/>
      <w:ind w:hanging="77"/>
      <w:jc w:val="left"/>
    </w:pPr>
    <w:rPr>
      <w:rFonts w:eastAsia="Times New Roman" w:cs="Arial"/>
      <w:sz w:val="24"/>
      <w:szCs w:val="24"/>
      <w:lang w:eastAsia="pl-PL"/>
    </w:rPr>
  </w:style>
  <w:style w:type="character" w:customStyle="1" w:styleId="FontStyle30">
    <w:name w:val="Font Style30"/>
    <w:rsid w:val="00EA5C6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sekretariat@straz.bielsko.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www.orlen.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slaskie_stra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laskie_straz"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www.orlen.pl" TargetMode="External"/><Relationship Id="rId8" Type="http://schemas.openxmlformats.org/officeDocument/2006/relationships/hyperlink" Target="file:///C:\Users\aalbera\AppData\Local\Microsoft\Windows\INetCache\Content.Outlook\C3FF7DHV\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CC34-B8D9-4BEA-A73C-E248870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32</Pages>
  <Words>10486</Words>
  <Characters>62920</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A.Graca (KM Bielsko-Biała)</cp:lastModifiedBy>
  <cp:revision>7</cp:revision>
  <cp:lastPrinted>2021-07-29T10:23:00Z</cp:lastPrinted>
  <dcterms:created xsi:type="dcterms:W3CDTF">2023-11-22T14:11:00Z</dcterms:created>
  <dcterms:modified xsi:type="dcterms:W3CDTF">2023-11-27T14:05:00Z</dcterms:modified>
</cp:coreProperties>
</file>