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367B" w14:textId="62A35452" w:rsidR="007F2564" w:rsidRPr="005E2C06" w:rsidRDefault="007F2564" w:rsidP="007F2564">
      <w:pPr>
        <w:spacing w:before="60" w:after="0"/>
        <w:jc w:val="right"/>
        <w:rPr>
          <w:rFonts w:ascii="Arial" w:hAnsi="Arial" w:cs="Arial"/>
          <w:b/>
          <w:sz w:val="20"/>
          <w:szCs w:val="20"/>
        </w:rPr>
      </w:pPr>
      <w:r w:rsidRPr="005E2C06">
        <w:rPr>
          <w:rFonts w:ascii="Arial" w:hAnsi="Arial" w:cs="Arial"/>
          <w:b/>
          <w:sz w:val="20"/>
          <w:szCs w:val="20"/>
        </w:rPr>
        <w:t xml:space="preserve">Załącznik nr </w:t>
      </w:r>
      <w:r w:rsidR="008950CF">
        <w:rPr>
          <w:rFonts w:ascii="Arial" w:hAnsi="Arial" w:cs="Arial"/>
          <w:b/>
          <w:sz w:val="20"/>
          <w:szCs w:val="20"/>
        </w:rPr>
        <w:t>8</w:t>
      </w:r>
      <w:r w:rsidR="00123AA4" w:rsidRPr="005E2C06">
        <w:rPr>
          <w:rFonts w:ascii="Arial" w:hAnsi="Arial" w:cs="Arial"/>
          <w:b/>
          <w:sz w:val="20"/>
          <w:szCs w:val="20"/>
        </w:rPr>
        <w:t xml:space="preserve"> do SWZ</w:t>
      </w:r>
      <w:r w:rsidRPr="005E2C06">
        <w:rPr>
          <w:rFonts w:ascii="Arial" w:hAnsi="Arial" w:cs="Arial"/>
          <w:b/>
          <w:sz w:val="20"/>
          <w:szCs w:val="20"/>
        </w:rPr>
        <w:t xml:space="preserve"> </w:t>
      </w:r>
    </w:p>
    <w:p w14:paraId="1B6A33EE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456E11D" w14:textId="77777777" w:rsidR="007F2564" w:rsidRPr="005E2C06" w:rsidRDefault="007F2564" w:rsidP="007F2564">
      <w:pPr>
        <w:spacing w:before="60" w:after="0"/>
        <w:jc w:val="both"/>
        <w:rPr>
          <w:rFonts w:ascii="Arial" w:hAnsi="Arial" w:cs="Arial"/>
          <w:i/>
          <w:sz w:val="20"/>
          <w:szCs w:val="20"/>
        </w:rPr>
      </w:pPr>
    </w:p>
    <w:p w14:paraId="5561C062" w14:textId="77777777" w:rsidR="00483E3F" w:rsidRDefault="00483E3F" w:rsidP="0055417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83E3F">
        <w:rPr>
          <w:rFonts w:ascii="Arial" w:hAnsi="Arial" w:cs="Arial"/>
          <w:b/>
          <w:bCs/>
          <w:sz w:val="24"/>
          <w:szCs w:val="24"/>
          <w:u w:val="single"/>
        </w:rPr>
        <w:t>POŚWIADCZENIE ODBYCIA WIZJI LOKALNEJ –</w:t>
      </w:r>
    </w:p>
    <w:p w14:paraId="6F3061B0" w14:textId="1CD29318" w:rsidR="00517420" w:rsidRPr="00483E3F" w:rsidRDefault="00483E3F" w:rsidP="0055417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83E3F">
        <w:rPr>
          <w:rFonts w:ascii="Arial" w:hAnsi="Arial" w:cs="Arial"/>
          <w:b/>
          <w:bCs/>
          <w:sz w:val="24"/>
          <w:szCs w:val="24"/>
          <w:u w:val="single"/>
        </w:rPr>
        <w:t xml:space="preserve"> WYKONANIA POMIARÓW DRZWI</w:t>
      </w:r>
    </w:p>
    <w:p w14:paraId="1335D567" w14:textId="709C5C31" w:rsidR="008950CF" w:rsidRDefault="003B5438" w:rsidP="003E7D43">
      <w:pPr>
        <w:pStyle w:val="Bezodstpw"/>
        <w:spacing w:line="276" w:lineRule="auto"/>
        <w:jc w:val="center"/>
        <w:rPr>
          <w:rFonts w:ascii="Arial" w:hAnsi="Arial" w:cs="Arial"/>
          <w:sz w:val="20"/>
        </w:rPr>
      </w:pPr>
      <w:r w:rsidRPr="00D71226">
        <w:rPr>
          <w:rFonts w:ascii="Arial" w:hAnsi="Arial" w:cs="Arial"/>
          <w:b/>
          <w:sz w:val="20"/>
        </w:rPr>
        <w:t>ZP_</w:t>
      </w:r>
      <w:r>
        <w:rPr>
          <w:rFonts w:ascii="Arial" w:hAnsi="Arial" w:cs="Arial"/>
          <w:b/>
          <w:sz w:val="20"/>
        </w:rPr>
        <w:t>18</w:t>
      </w:r>
      <w:r w:rsidRPr="00D71226">
        <w:rPr>
          <w:rFonts w:ascii="Arial" w:hAnsi="Arial" w:cs="Arial"/>
          <w:b/>
          <w:sz w:val="20"/>
        </w:rPr>
        <w:t>_202</w:t>
      </w:r>
      <w:r>
        <w:rPr>
          <w:rFonts w:ascii="Arial" w:hAnsi="Arial" w:cs="Arial"/>
          <w:b/>
          <w:sz w:val="20"/>
        </w:rPr>
        <w:t>4</w:t>
      </w:r>
      <w:r w:rsidRPr="00D71226">
        <w:rPr>
          <w:rFonts w:ascii="Arial" w:hAnsi="Arial" w:cs="Arial"/>
          <w:b/>
          <w:sz w:val="20"/>
        </w:rPr>
        <w:t>_W</w:t>
      </w:r>
      <w:r>
        <w:rPr>
          <w:rFonts w:ascii="Arial" w:hAnsi="Arial" w:cs="Arial"/>
          <w:b/>
          <w:sz w:val="20"/>
        </w:rPr>
        <w:t>MT-WMT</w:t>
      </w:r>
    </w:p>
    <w:p w14:paraId="3975CA82" w14:textId="77777777" w:rsidR="00483E3F" w:rsidRDefault="00483E3F" w:rsidP="008950CF">
      <w:pPr>
        <w:pStyle w:val="Bezodstpw"/>
        <w:spacing w:line="276" w:lineRule="auto"/>
        <w:ind w:firstLine="709"/>
        <w:jc w:val="both"/>
        <w:rPr>
          <w:rFonts w:ascii="Arial" w:hAnsi="Arial" w:cs="Arial"/>
          <w:sz w:val="20"/>
        </w:rPr>
      </w:pPr>
    </w:p>
    <w:p w14:paraId="3A5940DB" w14:textId="77777777" w:rsidR="0055417F" w:rsidRDefault="0055417F" w:rsidP="0055417F">
      <w:pPr>
        <w:pStyle w:val="Bezodstpw"/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14:paraId="2B7C2E37" w14:textId="77777777" w:rsidR="006E01FE" w:rsidRDefault="006E01FE" w:rsidP="0055417F">
      <w:pPr>
        <w:pStyle w:val="Bezodstpw"/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14:paraId="38B5295D" w14:textId="77777777" w:rsidR="003B5438" w:rsidRDefault="003B5438" w:rsidP="0055417F">
      <w:pPr>
        <w:pStyle w:val="Bezodstpw"/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14:paraId="17A635C2" w14:textId="37B30ADB" w:rsidR="00483E3F" w:rsidRDefault="00483E3F" w:rsidP="0055417F">
      <w:pPr>
        <w:pStyle w:val="Bezodstpw"/>
        <w:spacing w:line="36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dniu …………</w:t>
      </w:r>
      <w:r w:rsidR="0055417F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 r. odbyłem wizję lokalną w lokalizacjach:</w:t>
      </w:r>
    </w:p>
    <w:p w14:paraId="43DF3067" w14:textId="3C204A8E" w:rsidR="00483E3F" w:rsidRDefault="00483E3F" w:rsidP="0055417F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530510">
        <w:rPr>
          <w:rFonts w:ascii="Arial" w:hAnsi="Arial" w:cs="Arial"/>
          <w:sz w:val="20"/>
        </w:rPr>
        <w:t>Gmach Nowy Technologiczny ul. Narbutta 85</w:t>
      </w:r>
      <w:r>
        <w:rPr>
          <w:rFonts w:ascii="Arial" w:hAnsi="Arial" w:cs="Arial"/>
          <w:sz w:val="20"/>
        </w:rPr>
        <w:t>,</w:t>
      </w:r>
    </w:p>
    <w:p w14:paraId="089222A2" w14:textId="3DD90320" w:rsidR="00483E3F" w:rsidRDefault="00483E3F" w:rsidP="0055417F">
      <w:pPr>
        <w:pStyle w:val="Bezodstpw"/>
        <w:numPr>
          <w:ilvl w:val="0"/>
          <w:numId w:val="53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530510">
        <w:rPr>
          <w:rFonts w:ascii="Arial" w:hAnsi="Arial" w:cs="Arial"/>
          <w:sz w:val="20"/>
        </w:rPr>
        <w:t>Gmach Poligrafii ul. Konwiktorska 2</w:t>
      </w:r>
      <w:r>
        <w:rPr>
          <w:rFonts w:ascii="Arial" w:hAnsi="Arial" w:cs="Arial"/>
          <w:sz w:val="20"/>
        </w:rPr>
        <w:t>,</w:t>
      </w:r>
    </w:p>
    <w:p w14:paraId="28D6CC8D" w14:textId="561C0FC3" w:rsidR="00483E3F" w:rsidRDefault="0055417F" w:rsidP="0055417F">
      <w:pPr>
        <w:pStyle w:val="Bezodstpw"/>
        <w:spacing w:line="36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483E3F">
        <w:rPr>
          <w:rFonts w:ascii="Arial" w:hAnsi="Arial" w:cs="Arial"/>
          <w:sz w:val="20"/>
        </w:rPr>
        <w:t>elem wykonania pomiarów drzwi.</w:t>
      </w:r>
    </w:p>
    <w:p w14:paraId="6791C683" w14:textId="77777777" w:rsidR="00483E3F" w:rsidRDefault="00483E3F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0E913EBA" w14:textId="77777777" w:rsidR="00483E3F" w:rsidRDefault="00483E3F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32E77A50" w14:textId="77777777" w:rsidR="006E01FE" w:rsidRDefault="006E01FE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059639EC" w14:textId="77777777" w:rsidR="006E01FE" w:rsidRDefault="006E01FE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6FA5DC76" w14:textId="77777777" w:rsidR="006E01FE" w:rsidRDefault="006E01FE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6B7EF241" w14:textId="77777777" w:rsidR="00483E3F" w:rsidRDefault="00483E3F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7C0CFA1F" w14:textId="77777777" w:rsidR="00483E3F" w:rsidRDefault="00483E3F" w:rsidP="007F2564">
      <w:pPr>
        <w:spacing w:before="60" w:after="0"/>
        <w:ind w:left="4111"/>
        <w:jc w:val="center"/>
        <w:rPr>
          <w:rFonts w:ascii="Arial" w:hAnsi="Arial" w:cs="Arial"/>
          <w:sz w:val="20"/>
          <w:szCs w:val="20"/>
        </w:rPr>
      </w:pPr>
    </w:p>
    <w:p w14:paraId="7CC784E0" w14:textId="5714AB2F" w:rsidR="006B5D85" w:rsidRDefault="006B5D85" w:rsidP="0055417F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6B5D85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45F08" wp14:editId="06A39B09">
                <wp:simplePos x="0" y="0"/>
                <wp:positionH relativeFrom="column">
                  <wp:posOffset>2903042</wp:posOffset>
                </wp:positionH>
                <wp:positionV relativeFrom="paragraph">
                  <wp:posOffset>248208</wp:posOffset>
                </wp:positionV>
                <wp:extent cx="3255010" cy="1404620"/>
                <wp:effectExtent l="0" t="0" r="2540" b="8255"/>
                <wp:wrapSquare wrapText="bothSides"/>
                <wp:docPr id="8262633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59E9" w14:textId="09B43792" w:rsidR="006B5D85" w:rsidRDefault="006B5D85" w:rsidP="006B5D85">
                            <w:pPr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E2C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(podpis osoby uprawnionej w imieniu</w:t>
                            </w:r>
                            <w:r w:rsidRPr="006B5D8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Zamawiającego,</w:t>
                            </w:r>
                          </w:p>
                          <w:p w14:paraId="52417AC9" w14:textId="53F5BD9C" w:rsidR="006B5D85" w:rsidRDefault="006B5D85" w:rsidP="006B5D8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tj. pełnomocnika ds. administracyjno-technicznych</w:t>
                            </w:r>
                            <w:r w:rsidRPr="005E2C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45F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8.6pt;margin-top:19.55pt;width:256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83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" stroked="f">
                <v:textbox style="mso-fit-shape-to-text:t">
                  <w:txbxContent>
                    <w:p w14:paraId="53F359E9" w14:textId="09B43792" w:rsidR="006B5D85" w:rsidRDefault="006B5D85" w:rsidP="006B5D85">
                      <w:pPr>
                        <w:spacing w:before="60" w:after="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5E2C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(podpis osoby uprawnionej w imieniu</w:t>
                      </w:r>
                      <w:r w:rsidRPr="006B5D8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Zamawiającego,</w:t>
                      </w:r>
                    </w:p>
                    <w:p w14:paraId="52417AC9" w14:textId="53F5BD9C" w:rsidR="006B5D85" w:rsidRDefault="006B5D85" w:rsidP="006B5D8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tj. pełnomocnika ds. administracyjno-technicznych</w:t>
                      </w:r>
                      <w:r w:rsidRPr="005E2C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D85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0E240" wp14:editId="64EB793B">
                <wp:simplePos x="0" y="0"/>
                <wp:positionH relativeFrom="column">
                  <wp:posOffset>21082</wp:posOffset>
                </wp:positionH>
                <wp:positionV relativeFrom="paragraph">
                  <wp:posOffset>248158</wp:posOffset>
                </wp:positionV>
                <wp:extent cx="2465070" cy="42418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78724" w14:textId="4F191D71" w:rsidR="006B5D85" w:rsidRDefault="006B5D85" w:rsidP="006B5D85">
                            <w:pPr>
                              <w:jc w:val="center"/>
                            </w:pPr>
                            <w:r w:rsidRPr="005E2C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(podpis osoby uprawnionej do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2C0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składania oświadczeń w imieniu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E240" id="_x0000_s1027" type="#_x0000_t202" style="position:absolute;left:0;text-align:left;margin-left:1.65pt;margin-top:19.55pt;width:194.1pt;height:3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" stroked="f">
                <v:textbox>
                  <w:txbxContent>
                    <w:p w14:paraId="43D78724" w14:textId="4F191D71" w:rsidR="006B5D85" w:rsidRDefault="006B5D85" w:rsidP="006B5D85">
                      <w:pPr>
                        <w:jc w:val="center"/>
                      </w:pPr>
                      <w:r w:rsidRPr="005E2C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(podpis osoby uprawnionej do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E2C0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składania oświadczeń w imieniu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1F0DFBF2" w14:textId="66D35B92" w:rsidR="007F2564" w:rsidRDefault="007F2564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138B87" w14:textId="77777777" w:rsidR="006E01FE" w:rsidRPr="007F2564" w:rsidRDefault="006E01FE" w:rsidP="007F2564">
      <w:pPr>
        <w:spacing w:line="36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6E01FE" w:rsidRPr="007F2564" w:rsidSect="00881566">
      <w:footerReference w:type="default" r:id="rId9"/>
      <w:footerReference w:type="first" r:id="rId10"/>
      <w:pgSz w:w="11906" w:h="16838"/>
      <w:pgMar w:top="141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AF117A" w:rsidRDefault="00B11D01" w:rsidP="00B11D01">
    <w:pPr>
      <w:pStyle w:val="Stopka"/>
      <w:jc w:val="right"/>
      <w:rPr>
        <w:rFonts w:ascii="Calibri Light" w:hAnsi="Calibri Light"/>
        <w:lang w:val="en-GB"/>
      </w:rPr>
    </w:pPr>
    <w:r w:rsidRPr="00AF117A">
      <w:rPr>
        <w:rFonts w:ascii="Calibri Light" w:hAnsi="Calibri Light"/>
        <w:lang w:val="en-GB"/>
      </w:rPr>
      <w:t xml:space="preserve">str. </w:t>
    </w:r>
    <w:r w:rsidRPr="00F60C02">
      <w:fldChar w:fldCharType="begin"/>
    </w:r>
    <w:r w:rsidRPr="00AF117A">
      <w:rPr>
        <w:lang w:val="en-GB"/>
      </w:rPr>
      <w:instrText xml:space="preserve"> PAGE    \* MERGEFORMAT </w:instrText>
    </w:r>
    <w:r w:rsidRPr="00F60C02">
      <w:fldChar w:fldCharType="separate"/>
    </w:r>
    <w:r w:rsidRPr="00AF117A">
      <w:rPr>
        <w:lang w:val="en-GB"/>
      </w:rPr>
      <w:t>21</w:t>
    </w:r>
    <w:r w:rsidRPr="00F60C02">
      <w:fldChar w:fldCharType="end"/>
    </w:r>
  </w:p>
  <w:p w14:paraId="64E0FFAE" w14:textId="2FB375F7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7F2564" w:rsidRPr="007F2564">
      <w:rPr>
        <w:rFonts w:ascii="Arial" w:hAnsi="Arial" w:cs="Arial"/>
        <w:b/>
        <w:sz w:val="18"/>
        <w:szCs w:val="18"/>
        <w:lang w:val="en-US"/>
      </w:rPr>
      <w:t>11</w:t>
    </w:r>
    <w:r w:rsidRPr="007F2564">
      <w:rPr>
        <w:rFonts w:ascii="Arial" w:hAnsi="Arial" w:cs="Arial"/>
        <w:b/>
        <w:sz w:val="18"/>
        <w:szCs w:val="18"/>
        <w:lang w:val="en-US"/>
      </w:rPr>
      <w:t>_2021_WIP-WIP-ITW-IMIP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3729D0F5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3B5438">
      <w:rPr>
        <w:rFonts w:ascii="Arial" w:hAnsi="Arial" w:cs="Arial"/>
        <w:b/>
        <w:sz w:val="18"/>
        <w:szCs w:val="18"/>
      </w:rPr>
      <w:t>18</w:t>
    </w:r>
    <w:r w:rsidRPr="008455C7">
      <w:rPr>
        <w:rFonts w:ascii="Arial" w:hAnsi="Arial" w:cs="Arial"/>
        <w:b/>
        <w:sz w:val="18"/>
        <w:szCs w:val="18"/>
      </w:rPr>
      <w:t>_202</w:t>
    </w:r>
    <w:r w:rsidR="00642080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F36338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</w:t>
    </w:r>
    <w:r w:rsidR="003B5438">
      <w:rPr>
        <w:rFonts w:ascii="Arial" w:hAnsi="Arial" w:cs="Arial"/>
        <w:b/>
        <w:sz w:val="18"/>
        <w:szCs w:val="18"/>
      </w:rPr>
      <w:t>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440B1"/>
    <w:multiLevelType w:val="hybridMultilevel"/>
    <w:tmpl w:val="140213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3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4423">
    <w:abstractNumId w:val="50"/>
  </w:num>
  <w:num w:numId="2" w16cid:durableId="1308246491">
    <w:abstractNumId w:val="5"/>
  </w:num>
  <w:num w:numId="3" w16cid:durableId="972755690">
    <w:abstractNumId w:val="39"/>
  </w:num>
  <w:num w:numId="4" w16cid:durableId="1928539380">
    <w:abstractNumId w:val="10"/>
  </w:num>
  <w:num w:numId="5" w16cid:durableId="1660887309">
    <w:abstractNumId w:val="30"/>
  </w:num>
  <w:num w:numId="6" w16cid:durableId="191845127">
    <w:abstractNumId w:val="54"/>
  </w:num>
  <w:num w:numId="7" w16cid:durableId="2063941575">
    <w:abstractNumId w:val="13"/>
  </w:num>
  <w:num w:numId="8" w16cid:durableId="997029515">
    <w:abstractNumId w:val="4"/>
  </w:num>
  <w:num w:numId="9" w16cid:durableId="320813202">
    <w:abstractNumId w:val="40"/>
  </w:num>
  <w:num w:numId="10" w16cid:durableId="670180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142438">
    <w:abstractNumId w:val="33"/>
  </w:num>
  <w:num w:numId="12" w16cid:durableId="1412849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8552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43050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721828">
    <w:abstractNumId w:val="34"/>
  </w:num>
  <w:num w:numId="16" w16cid:durableId="1462379026">
    <w:abstractNumId w:val="9"/>
  </w:num>
  <w:num w:numId="17" w16cid:durableId="1675299827">
    <w:abstractNumId w:val="53"/>
  </w:num>
  <w:num w:numId="18" w16cid:durableId="1855416047">
    <w:abstractNumId w:val="44"/>
  </w:num>
  <w:num w:numId="19" w16cid:durableId="37361984">
    <w:abstractNumId w:val="19"/>
  </w:num>
  <w:num w:numId="20" w16cid:durableId="1143306320">
    <w:abstractNumId w:val="29"/>
  </w:num>
  <w:num w:numId="21" w16cid:durableId="647515006">
    <w:abstractNumId w:val="20"/>
  </w:num>
  <w:num w:numId="22" w16cid:durableId="57948518">
    <w:abstractNumId w:val="8"/>
  </w:num>
  <w:num w:numId="23" w16cid:durableId="945967232">
    <w:abstractNumId w:val="24"/>
  </w:num>
  <w:num w:numId="24" w16cid:durableId="1511026051">
    <w:abstractNumId w:val="27"/>
  </w:num>
  <w:num w:numId="25" w16cid:durableId="1237013056">
    <w:abstractNumId w:val="22"/>
  </w:num>
  <w:num w:numId="26" w16cid:durableId="9065477">
    <w:abstractNumId w:val="42"/>
  </w:num>
  <w:num w:numId="27" w16cid:durableId="266275093">
    <w:abstractNumId w:val="16"/>
  </w:num>
  <w:num w:numId="28" w16cid:durableId="1016157007">
    <w:abstractNumId w:val="35"/>
  </w:num>
  <w:num w:numId="29" w16cid:durableId="1399209252">
    <w:abstractNumId w:val="47"/>
  </w:num>
  <w:num w:numId="30" w16cid:durableId="1971813712">
    <w:abstractNumId w:val="21"/>
  </w:num>
  <w:num w:numId="31" w16cid:durableId="1293442404">
    <w:abstractNumId w:val="37"/>
  </w:num>
  <w:num w:numId="32" w16cid:durableId="218169631">
    <w:abstractNumId w:val="46"/>
  </w:num>
  <w:num w:numId="33" w16cid:durableId="1497726512">
    <w:abstractNumId w:val="14"/>
  </w:num>
  <w:num w:numId="34" w16cid:durableId="1400597984">
    <w:abstractNumId w:val="52"/>
  </w:num>
  <w:num w:numId="35" w16cid:durableId="1496140335">
    <w:abstractNumId w:val="38"/>
  </w:num>
  <w:num w:numId="36" w16cid:durableId="374894228">
    <w:abstractNumId w:val="31"/>
  </w:num>
  <w:num w:numId="37" w16cid:durableId="630983089">
    <w:abstractNumId w:val="32"/>
  </w:num>
  <w:num w:numId="38" w16cid:durableId="2126458743">
    <w:abstractNumId w:val="45"/>
  </w:num>
  <w:num w:numId="39" w16cid:durableId="882982193">
    <w:abstractNumId w:val="11"/>
  </w:num>
  <w:num w:numId="40" w16cid:durableId="1891919989">
    <w:abstractNumId w:val="6"/>
  </w:num>
  <w:num w:numId="41" w16cid:durableId="283659724">
    <w:abstractNumId w:val="23"/>
  </w:num>
  <w:num w:numId="42" w16cid:durableId="1106729389">
    <w:abstractNumId w:val="15"/>
  </w:num>
  <w:num w:numId="43" w16cid:durableId="1670134464">
    <w:abstractNumId w:val="7"/>
  </w:num>
  <w:num w:numId="44" w16cid:durableId="100802477">
    <w:abstractNumId w:val="12"/>
  </w:num>
  <w:num w:numId="45" w16cid:durableId="1693991635">
    <w:abstractNumId w:val="51"/>
  </w:num>
  <w:num w:numId="46" w16cid:durableId="1647590635">
    <w:abstractNumId w:val="26"/>
  </w:num>
  <w:num w:numId="47" w16cid:durableId="1126503160">
    <w:abstractNumId w:val="25"/>
  </w:num>
  <w:num w:numId="48" w16cid:durableId="490799674">
    <w:abstractNumId w:val="17"/>
  </w:num>
  <w:num w:numId="49" w16cid:durableId="2133017489">
    <w:abstractNumId w:val="43"/>
  </w:num>
  <w:num w:numId="50" w16cid:durableId="1145313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81313798">
    <w:abstractNumId w:val="18"/>
  </w:num>
  <w:num w:numId="52" w16cid:durableId="1297174242">
    <w:abstractNumId w:val="49"/>
  </w:num>
  <w:num w:numId="53" w16cid:durableId="122318095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0DCE"/>
    <w:rsid w:val="0006287A"/>
    <w:rsid w:val="000716C3"/>
    <w:rsid w:val="00093289"/>
    <w:rsid w:val="000E25AB"/>
    <w:rsid w:val="000E32BF"/>
    <w:rsid w:val="00114E37"/>
    <w:rsid w:val="00123AA4"/>
    <w:rsid w:val="001C14F7"/>
    <w:rsid w:val="002177DC"/>
    <w:rsid w:val="002776F0"/>
    <w:rsid w:val="002C4BBA"/>
    <w:rsid w:val="002E3601"/>
    <w:rsid w:val="002F4E59"/>
    <w:rsid w:val="003A04B3"/>
    <w:rsid w:val="003A4645"/>
    <w:rsid w:val="003B5438"/>
    <w:rsid w:val="003C5632"/>
    <w:rsid w:val="003E0A19"/>
    <w:rsid w:val="003E1012"/>
    <w:rsid w:val="003E7D43"/>
    <w:rsid w:val="00402860"/>
    <w:rsid w:val="00416D3C"/>
    <w:rsid w:val="00433848"/>
    <w:rsid w:val="004427C6"/>
    <w:rsid w:val="0045021E"/>
    <w:rsid w:val="00464B43"/>
    <w:rsid w:val="00473A9E"/>
    <w:rsid w:val="00483E3F"/>
    <w:rsid w:val="004958AC"/>
    <w:rsid w:val="00510863"/>
    <w:rsid w:val="00510FFB"/>
    <w:rsid w:val="00514BB7"/>
    <w:rsid w:val="00517420"/>
    <w:rsid w:val="0052001A"/>
    <w:rsid w:val="005230BC"/>
    <w:rsid w:val="0055417F"/>
    <w:rsid w:val="00596877"/>
    <w:rsid w:val="005C1256"/>
    <w:rsid w:val="005D5FDE"/>
    <w:rsid w:val="005D6A24"/>
    <w:rsid w:val="005E2C06"/>
    <w:rsid w:val="00642080"/>
    <w:rsid w:val="006B5D85"/>
    <w:rsid w:val="006C5495"/>
    <w:rsid w:val="006E01FE"/>
    <w:rsid w:val="007177E5"/>
    <w:rsid w:val="00723B67"/>
    <w:rsid w:val="007D0442"/>
    <w:rsid w:val="007F2564"/>
    <w:rsid w:val="008113A2"/>
    <w:rsid w:val="008455C7"/>
    <w:rsid w:val="00870227"/>
    <w:rsid w:val="00881566"/>
    <w:rsid w:val="008950CF"/>
    <w:rsid w:val="00896366"/>
    <w:rsid w:val="008B4353"/>
    <w:rsid w:val="008D2402"/>
    <w:rsid w:val="008D4D61"/>
    <w:rsid w:val="008E7305"/>
    <w:rsid w:val="009064A9"/>
    <w:rsid w:val="00954376"/>
    <w:rsid w:val="00A22FB9"/>
    <w:rsid w:val="00A631EB"/>
    <w:rsid w:val="00A73483"/>
    <w:rsid w:val="00AA6377"/>
    <w:rsid w:val="00AF117A"/>
    <w:rsid w:val="00B11D01"/>
    <w:rsid w:val="00B25943"/>
    <w:rsid w:val="00B2767E"/>
    <w:rsid w:val="00B5157D"/>
    <w:rsid w:val="00B60F83"/>
    <w:rsid w:val="00B64D08"/>
    <w:rsid w:val="00B95086"/>
    <w:rsid w:val="00BD11C9"/>
    <w:rsid w:val="00BE3CC0"/>
    <w:rsid w:val="00C655F1"/>
    <w:rsid w:val="00C761C9"/>
    <w:rsid w:val="00CF5CC9"/>
    <w:rsid w:val="00D12BFD"/>
    <w:rsid w:val="00D462D3"/>
    <w:rsid w:val="00D63C57"/>
    <w:rsid w:val="00D71226"/>
    <w:rsid w:val="00D80B27"/>
    <w:rsid w:val="00DA0EBA"/>
    <w:rsid w:val="00DE2B8D"/>
    <w:rsid w:val="00E14F26"/>
    <w:rsid w:val="00E5103B"/>
    <w:rsid w:val="00E640ED"/>
    <w:rsid w:val="00EF290F"/>
    <w:rsid w:val="00F03263"/>
    <w:rsid w:val="00F36338"/>
    <w:rsid w:val="00F959D1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A08DE09-805D-4678-9D31-C231CE81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23</cp:revision>
  <dcterms:created xsi:type="dcterms:W3CDTF">2021-11-25T10:47:00Z</dcterms:created>
  <dcterms:modified xsi:type="dcterms:W3CDTF">2024-09-13T10:21:00Z</dcterms:modified>
</cp:coreProperties>
</file>