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868" w:rsidRDefault="00025868" w:rsidP="00286D2E">
      <w:pPr>
        <w:pStyle w:val="Bodytext20"/>
        <w:shd w:val="clear" w:color="auto" w:fill="auto"/>
        <w:tabs>
          <w:tab w:val="left" w:pos="855"/>
          <w:tab w:val="center" w:pos="4677"/>
        </w:tabs>
        <w:spacing w:line="240" w:lineRule="auto"/>
        <w:ind w:firstLine="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Zał. nr 1 do SWZ </w:t>
      </w:r>
    </w:p>
    <w:p w:rsidR="00025868" w:rsidRDefault="00025868" w:rsidP="00286D2E">
      <w:pPr>
        <w:pStyle w:val="Bodytext20"/>
        <w:shd w:val="clear" w:color="auto" w:fill="auto"/>
        <w:tabs>
          <w:tab w:val="left" w:pos="855"/>
          <w:tab w:val="center" w:pos="4677"/>
        </w:tabs>
        <w:spacing w:line="240" w:lineRule="auto"/>
        <w:ind w:firstLine="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025868">
        <w:rPr>
          <w:rFonts w:ascii="Times New Roman" w:hAnsi="Times New Roman" w:cs="Times New Roman"/>
          <w:b/>
          <w:sz w:val="24"/>
          <w:szCs w:val="24"/>
        </w:rPr>
        <w:t>PROJEKT</w:t>
      </w:r>
      <w:r>
        <w:rPr>
          <w:rFonts w:ascii="Times New Roman" w:hAnsi="Times New Roman" w:cs="Times New Roman"/>
          <w:b/>
          <w:sz w:val="24"/>
          <w:szCs w:val="24"/>
        </w:rPr>
        <w:t xml:space="preserve"> UMOWY</w:t>
      </w:r>
    </w:p>
    <w:p w:rsidR="00025868" w:rsidRDefault="00025868" w:rsidP="00286D2E">
      <w:pPr>
        <w:pStyle w:val="Bodytext20"/>
        <w:shd w:val="clear" w:color="auto" w:fill="auto"/>
        <w:tabs>
          <w:tab w:val="left" w:pos="855"/>
          <w:tab w:val="center" w:pos="4677"/>
        </w:tabs>
        <w:spacing w:line="240" w:lineRule="auto"/>
        <w:ind w:firstLine="0"/>
        <w:rPr>
          <w:rFonts w:ascii="Times New Roman" w:hAnsi="Times New Roman" w:cs="Times New Roman"/>
          <w:sz w:val="24"/>
          <w:szCs w:val="24"/>
        </w:rPr>
      </w:pPr>
    </w:p>
    <w:p w:rsidR="00381EE1" w:rsidRPr="00025868" w:rsidRDefault="00381EE1" w:rsidP="00286D2E">
      <w:pPr>
        <w:pStyle w:val="Bodytext20"/>
        <w:shd w:val="clear" w:color="auto" w:fill="auto"/>
        <w:tabs>
          <w:tab w:val="left" w:pos="855"/>
          <w:tab w:val="center" w:pos="4677"/>
        </w:tabs>
        <w:spacing w:line="240" w:lineRule="auto"/>
        <w:ind w:firstLine="0"/>
        <w:rPr>
          <w:rFonts w:ascii="Times New Roman" w:hAnsi="Times New Roman" w:cs="Times New Roman"/>
          <w:sz w:val="24"/>
          <w:szCs w:val="24"/>
        </w:rPr>
      </w:pPr>
      <w:r w:rsidRPr="00025868">
        <w:rPr>
          <w:rFonts w:ascii="Times New Roman" w:hAnsi="Times New Roman" w:cs="Times New Roman"/>
          <w:sz w:val="24"/>
          <w:szCs w:val="24"/>
        </w:rPr>
        <w:t>Sygnatura postępowania:</w:t>
      </w:r>
    </w:p>
    <w:p w:rsidR="00025868" w:rsidRPr="00025868" w:rsidRDefault="00025868" w:rsidP="00286D2E">
      <w:pPr>
        <w:jc w:val="both"/>
        <w:rPr>
          <w:rFonts w:ascii="Times New Roman" w:hAnsi="Times New Roman" w:cs="Times New Roman"/>
        </w:rPr>
      </w:pPr>
      <w:r w:rsidRPr="00025868">
        <w:rPr>
          <w:rFonts w:ascii="Times New Roman" w:hAnsi="Times New Roman" w:cs="Times New Roman"/>
        </w:rPr>
        <w:t>IPP.271.12.2024</w:t>
      </w:r>
    </w:p>
    <w:p w:rsidR="00025868" w:rsidRPr="00025868" w:rsidRDefault="00025868" w:rsidP="00286D2E">
      <w:pPr>
        <w:jc w:val="both"/>
        <w:rPr>
          <w:rFonts w:ascii="Times New Roman" w:hAnsi="Times New Roman" w:cs="Times New Roman"/>
        </w:rPr>
      </w:pPr>
      <w:r w:rsidRPr="00025868">
        <w:rPr>
          <w:rFonts w:ascii="Times New Roman" w:hAnsi="Times New Roman" w:cs="Times New Roman"/>
        </w:rPr>
        <w:t>RZP: I.10.2024</w:t>
      </w:r>
    </w:p>
    <w:p w:rsidR="00025868" w:rsidRPr="00025868" w:rsidRDefault="00025868" w:rsidP="00286D2E">
      <w:pPr>
        <w:pStyle w:val="Bodytext20"/>
        <w:shd w:val="clear" w:color="auto" w:fill="auto"/>
        <w:tabs>
          <w:tab w:val="left" w:pos="855"/>
          <w:tab w:val="center" w:pos="4677"/>
        </w:tabs>
        <w:spacing w:line="240" w:lineRule="auto"/>
        <w:ind w:firstLine="0"/>
        <w:rPr>
          <w:rFonts w:ascii="Times New Roman" w:hAnsi="Times New Roman" w:cs="Times New Roman"/>
          <w:sz w:val="24"/>
          <w:szCs w:val="24"/>
        </w:rPr>
      </w:pPr>
      <w:r w:rsidRPr="00025868">
        <w:rPr>
          <w:rFonts w:ascii="Times New Roman" w:hAnsi="Times New Roman" w:cs="Times New Roman"/>
          <w:sz w:val="24"/>
          <w:szCs w:val="24"/>
        </w:rPr>
        <w:t>IPP.6720.01.2024</w:t>
      </w:r>
    </w:p>
    <w:p w:rsidR="00381EE1" w:rsidRPr="00025868" w:rsidRDefault="00381EE1" w:rsidP="00286D2E">
      <w:pPr>
        <w:pStyle w:val="Bodytext20"/>
        <w:shd w:val="clear" w:color="auto" w:fill="auto"/>
        <w:spacing w:line="240" w:lineRule="auto"/>
        <w:ind w:firstLine="0"/>
        <w:rPr>
          <w:rFonts w:ascii="Times New Roman" w:hAnsi="Times New Roman" w:cs="Times New Roman"/>
          <w:b/>
          <w:sz w:val="24"/>
          <w:szCs w:val="24"/>
        </w:rPr>
      </w:pPr>
    </w:p>
    <w:p w:rsidR="00381EE1" w:rsidRPr="00025868" w:rsidRDefault="00381EE1" w:rsidP="00286D2E">
      <w:pPr>
        <w:pStyle w:val="Bodytext20"/>
        <w:shd w:val="clear" w:color="auto" w:fill="auto"/>
        <w:spacing w:line="240" w:lineRule="auto"/>
        <w:ind w:firstLine="0"/>
        <w:jc w:val="center"/>
        <w:rPr>
          <w:rFonts w:ascii="Times New Roman" w:hAnsi="Times New Roman" w:cs="Times New Roman"/>
          <w:sz w:val="24"/>
          <w:szCs w:val="24"/>
        </w:rPr>
      </w:pPr>
      <w:r w:rsidRPr="00025868">
        <w:rPr>
          <w:rFonts w:ascii="Times New Roman" w:hAnsi="Times New Roman" w:cs="Times New Roman"/>
          <w:b/>
          <w:sz w:val="24"/>
          <w:szCs w:val="24"/>
        </w:rPr>
        <w:t xml:space="preserve"> UMOW</w:t>
      </w:r>
      <w:r w:rsidR="00025868">
        <w:rPr>
          <w:rFonts w:ascii="Times New Roman" w:hAnsi="Times New Roman" w:cs="Times New Roman"/>
          <w:b/>
          <w:sz w:val="24"/>
          <w:szCs w:val="24"/>
        </w:rPr>
        <w:t>A</w:t>
      </w:r>
      <w:r w:rsidRPr="00025868">
        <w:rPr>
          <w:rFonts w:ascii="Times New Roman" w:hAnsi="Times New Roman" w:cs="Times New Roman"/>
          <w:b/>
          <w:sz w:val="24"/>
          <w:szCs w:val="24"/>
        </w:rPr>
        <w:t xml:space="preserve"> IPP………………..</w:t>
      </w:r>
    </w:p>
    <w:p w:rsidR="00381EE1" w:rsidRPr="00025868" w:rsidRDefault="00381EE1" w:rsidP="00286D2E">
      <w:pPr>
        <w:pStyle w:val="Bodytext20"/>
        <w:shd w:val="clear" w:color="auto" w:fill="auto"/>
        <w:tabs>
          <w:tab w:val="left" w:leader="dot" w:pos="2926"/>
        </w:tabs>
        <w:spacing w:line="240" w:lineRule="auto"/>
        <w:ind w:left="440" w:hanging="440"/>
        <w:rPr>
          <w:rFonts w:ascii="Times New Roman" w:hAnsi="Times New Roman" w:cs="Times New Roman"/>
          <w:sz w:val="24"/>
          <w:szCs w:val="24"/>
        </w:rPr>
      </w:pPr>
    </w:p>
    <w:p w:rsidR="00381EE1" w:rsidRPr="00025868" w:rsidRDefault="00381EE1" w:rsidP="00286D2E">
      <w:pPr>
        <w:pStyle w:val="Bodytext20"/>
        <w:shd w:val="clear" w:color="auto" w:fill="auto"/>
        <w:tabs>
          <w:tab w:val="left" w:leader="dot" w:pos="2926"/>
        </w:tabs>
        <w:spacing w:line="240" w:lineRule="auto"/>
        <w:ind w:left="440" w:hanging="440"/>
        <w:rPr>
          <w:rFonts w:ascii="Times New Roman" w:hAnsi="Times New Roman" w:cs="Times New Roman"/>
          <w:sz w:val="24"/>
          <w:szCs w:val="24"/>
        </w:rPr>
      </w:pPr>
      <w:proofErr w:type="gramStart"/>
      <w:r w:rsidRPr="00025868">
        <w:rPr>
          <w:rFonts w:ascii="Times New Roman" w:hAnsi="Times New Roman" w:cs="Times New Roman"/>
          <w:sz w:val="24"/>
          <w:szCs w:val="24"/>
        </w:rPr>
        <w:t>zawarta</w:t>
      </w:r>
      <w:proofErr w:type="gramEnd"/>
      <w:r w:rsidRPr="00025868">
        <w:rPr>
          <w:rFonts w:ascii="Times New Roman" w:hAnsi="Times New Roman" w:cs="Times New Roman"/>
          <w:sz w:val="24"/>
          <w:szCs w:val="24"/>
        </w:rPr>
        <w:t xml:space="preserve"> w dniu …………. </w:t>
      </w:r>
      <w:proofErr w:type="gramStart"/>
      <w:r w:rsidRPr="00025868">
        <w:rPr>
          <w:rFonts w:ascii="Times New Roman" w:hAnsi="Times New Roman" w:cs="Times New Roman"/>
          <w:sz w:val="24"/>
          <w:szCs w:val="24"/>
        </w:rPr>
        <w:t>w</w:t>
      </w:r>
      <w:proofErr w:type="gramEnd"/>
      <w:r w:rsidRPr="00025868">
        <w:rPr>
          <w:rFonts w:ascii="Times New Roman" w:hAnsi="Times New Roman" w:cs="Times New Roman"/>
          <w:sz w:val="24"/>
          <w:szCs w:val="24"/>
        </w:rPr>
        <w:t xml:space="preserve"> Mrągowie, pomiędzy:</w:t>
      </w:r>
    </w:p>
    <w:p w:rsidR="00381EE1" w:rsidRPr="00025868" w:rsidRDefault="00381EE1" w:rsidP="00286D2E">
      <w:pPr>
        <w:pStyle w:val="Default"/>
        <w:jc w:val="both"/>
        <w:rPr>
          <w:rFonts w:ascii="Times New Roman" w:hAnsi="Times New Roman" w:cs="Times New Roman"/>
          <w:color w:val="auto"/>
        </w:rPr>
      </w:pPr>
      <w:r w:rsidRPr="00025868">
        <w:rPr>
          <w:rFonts w:ascii="Times New Roman" w:hAnsi="Times New Roman" w:cs="Times New Roman"/>
          <w:b/>
          <w:color w:val="auto"/>
        </w:rPr>
        <w:t xml:space="preserve">Gminą Mrągowo, </w:t>
      </w:r>
      <w:r w:rsidRPr="00025868">
        <w:rPr>
          <w:rFonts w:ascii="Times New Roman" w:hAnsi="Times New Roman" w:cs="Times New Roman"/>
          <w:color w:val="auto"/>
        </w:rPr>
        <w:t xml:space="preserve">z siedzibą przy ul. Królewieckiej 60A, 11-700 Mrągowo, </w:t>
      </w:r>
      <w:proofErr w:type="gramStart"/>
      <w:r w:rsidRPr="00025868">
        <w:rPr>
          <w:rFonts w:ascii="Times New Roman" w:hAnsi="Times New Roman" w:cs="Times New Roman"/>
          <w:color w:val="auto"/>
        </w:rPr>
        <w:t xml:space="preserve">REGON: 510-742-764 , </w:t>
      </w:r>
      <w:proofErr w:type="gramEnd"/>
      <w:r w:rsidRPr="00025868">
        <w:rPr>
          <w:rFonts w:ascii="Times New Roman" w:hAnsi="Times New Roman" w:cs="Times New Roman"/>
          <w:color w:val="auto"/>
        </w:rPr>
        <w:t xml:space="preserve">NIP: 742-211-40-37 zwaną dalej </w:t>
      </w:r>
      <w:r w:rsidRPr="00025868">
        <w:rPr>
          <w:rFonts w:ascii="Times New Roman" w:hAnsi="Times New Roman" w:cs="Times New Roman"/>
          <w:b/>
          <w:color w:val="auto"/>
        </w:rPr>
        <w:t>„Zamawiającym”,</w:t>
      </w:r>
      <w:r w:rsidRPr="00025868">
        <w:rPr>
          <w:rFonts w:ascii="Times New Roman" w:hAnsi="Times New Roman" w:cs="Times New Roman"/>
          <w:color w:val="auto"/>
        </w:rPr>
        <w:t xml:space="preserve"> reprezentowaną przez:</w:t>
      </w:r>
    </w:p>
    <w:p w:rsidR="00381EE1" w:rsidRPr="00025868" w:rsidRDefault="00381EE1" w:rsidP="00286D2E">
      <w:pPr>
        <w:pStyle w:val="Default"/>
        <w:jc w:val="both"/>
        <w:rPr>
          <w:rFonts w:ascii="Times New Roman" w:hAnsi="Times New Roman" w:cs="Times New Roman"/>
          <w:color w:val="auto"/>
        </w:rPr>
      </w:pPr>
      <w:r w:rsidRPr="00025868">
        <w:rPr>
          <w:rFonts w:ascii="Times New Roman" w:hAnsi="Times New Roman" w:cs="Times New Roman"/>
          <w:b/>
          <w:bCs/>
          <w:color w:val="auto"/>
        </w:rPr>
        <w:t xml:space="preserve">Piotra </w:t>
      </w:r>
      <w:proofErr w:type="spellStart"/>
      <w:r w:rsidRPr="00025868">
        <w:rPr>
          <w:rFonts w:ascii="Times New Roman" w:hAnsi="Times New Roman" w:cs="Times New Roman"/>
          <w:b/>
          <w:bCs/>
          <w:color w:val="auto"/>
        </w:rPr>
        <w:t>Piercewicza</w:t>
      </w:r>
      <w:proofErr w:type="spellEnd"/>
      <w:r w:rsidRPr="00025868">
        <w:rPr>
          <w:rFonts w:ascii="Times New Roman" w:hAnsi="Times New Roman" w:cs="Times New Roman"/>
          <w:b/>
          <w:bCs/>
          <w:color w:val="auto"/>
        </w:rPr>
        <w:t xml:space="preserve"> – Wójta Gminy Mrągowo </w:t>
      </w:r>
    </w:p>
    <w:p w:rsidR="00381EE1" w:rsidRPr="00025868" w:rsidRDefault="00381EE1" w:rsidP="00286D2E">
      <w:pPr>
        <w:pStyle w:val="Bodytext40"/>
        <w:shd w:val="clear" w:color="auto" w:fill="auto"/>
        <w:spacing w:before="0" w:after="0" w:line="240" w:lineRule="auto"/>
        <w:ind w:left="440"/>
        <w:rPr>
          <w:rFonts w:ascii="Times New Roman" w:hAnsi="Times New Roman" w:cs="Times New Roman"/>
          <w:i w:val="0"/>
          <w:sz w:val="24"/>
          <w:szCs w:val="24"/>
        </w:rPr>
      </w:pPr>
      <w:r w:rsidRPr="00025868">
        <w:rPr>
          <w:rFonts w:ascii="Times New Roman" w:hAnsi="Times New Roman" w:cs="Times New Roman"/>
          <w:i w:val="0"/>
          <w:sz w:val="24"/>
          <w:szCs w:val="24"/>
        </w:rPr>
        <w:t xml:space="preserve">przy kontrasygnacie Dominiki </w:t>
      </w:r>
      <w:proofErr w:type="spellStart"/>
      <w:proofErr w:type="gramStart"/>
      <w:r w:rsidRPr="00025868">
        <w:rPr>
          <w:rFonts w:ascii="Times New Roman" w:hAnsi="Times New Roman" w:cs="Times New Roman"/>
          <w:i w:val="0"/>
          <w:sz w:val="24"/>
          <w:szCs w:val="24"/>
        </w:rPr>
        <w:t>Beperszcz</w:t>
      </w:r>
      <w:proofErr w:type="spellEnd"/>
      <w:r w:rsidRPr="00025868">
        <w:rPr>
          <w:rFonts w:ascii="Times New Roman" w:hAnsi="Times New Roman" w:cs="Times New Roman"/>
          <w:i w:val="0"/>
          <w:sz w:val="24"/>
          <w:szCs w:val="24"/>
        </w:rPr>
        <w:t xml:space="preserve">  – Skarbnika</w:t>
      </w:r>
      <w:proofErr w:type="gramEnd"/>
      <w:r w:rsidRPr="00025868">
        <w:rPr>
          <w:rFonts w:ascii="Times New Roman" w:hAnsi="Times New Roman" w:cs="Times New Roman"/>
          <w:i w:val="0"/>
          <w:sz w:val="24"/>
          <w:szCs w:val="24"/>
        </w:rPr>
        <w:t xml:space="preserve"> Gminy Mrągowo</w:t>
      </w:r>
    </w:p>
    <w:p w:rsidR="00381EE1" w:rsidRPr="00025868" w:rsidRDefault="00381EE1" w:rsidP="00286D2E">
      <w:pPr>
        <w:pStyle w:val="Bodytext20"/>
        <w:shd w:val="clear" w:color="auto" w:fill="auto"/>
        <w:tabs>
          <w:tab w:val="left" w:leader="dot" w:pos="2926"/>
        </w:tabs>
        <w:spacing w:line="240" w:lineRule="auto"/>
        <w:ind w:left="440" w:hanging="440"/>
        <w:rPr>
          <w:rFonts w:ascii="Times New Roman" w:hAnsi="Times New Roman" w:cs="Times New Roman"/>
          <w:sz w:val="24"/>
          <w:szCs w:val="24"/>
        </w:rPr>
      </w:pPr>
      <w:proofErr w:type="gramStart"/>
      <w:r w:rsidRPr="00025868">
        <w:rPr>
          <w:rFonts w:ascii="Times New Roman" w:hAnsi="Times New Roman" w:cs="Times New Roman"/>
          <w:sz w:val="24"/>
          <w:szCs w:val="24"/>
        </w:rPr>
        <w:t>a</w:t>
      </w:r>
      <w:proofErr w:type="gramEnd"/>
      <w:r w:rsidRPr="00025868">
        <w:rPr>
          <w:rFonts w:ascii="Times New Roman" w:hAnsi="Times New Roman" w:cs="Times New Roman"/>
          <w:sz w:val="24"/>
          <w:szCs w:val="24"/>
        </w:rPr>
        <w:t xml:space="preserve"> </w:t>
      </w:r>
      <w:r w:rsidRPr="00025868">
        <w:rPr>
          <w:rFonts w:ascii="Times New Roman" w:hAnsi="Times New Roman" w:cs="Times New Roman"/>
          <w:sz w:val="24"/>
          <w:szCs w:val="24"/>
        </w:rPr>
        <w:tab/>
      </w:r>
    </w:p>
    <w:p w:rsidR="00381EE1" w:rsidRPr="00025868" w:rsidRDefault="00381EE1" w:rsidP="00286D2E">
      <w:pPr>
        <w:widowControl/>
        <w:jc w:val="both"/>
        <w:rPr>
          <w:rFonts w:ascii="Times New Roman" w:eastAsia="Times New Roman" w:hAnsi="Times New Roman" w:cs="Times New Roman"/>
          <w:lang w:bidi="ar-SA"/>
        </w:rPr>
      </w:pPr>
      <w:r w:rsidRPr="00025868">
        <w:rPr>
          <w:rFonts w:ascii="Times New Roman" w:eastAsia="Times New Roman" w:hAnsi="Times New Roman" w:cs="Times New Roman"/>
          <w:b/>
          <w:lang w:bidi="ar-SA"/>
        </w:rPr>
        <w:t>………………………………………………………………………………………………………</w:t>
      </w:r>
      <w:r w:rsidRPr="00025868">
        <w:rPr>
          <w:rFonts w:ascii="Times New Roman" w:eastAsia="Times New Roman" w:hAnsi="Times New Roman" w:cs="Times New Roman"/>
          <w:lang w:bidi="ar-SA"/>
        </w:rPr>
        <w:t xml:space="preserve">, REGON: ………….., NIP: ……………………, </w:t>
      </w:r>
    </w:p>
    <w:p w:rsidR="00381EE1" w:rsidRPr="00025868" w:rsidRDefault="00381EE1" w:rsidP="00286D2E">
      <w:pPr>
        <w:widowControl/>
        <w:jc w:val="both"/>
        <w:rPr>
          <w:rFonts w:ascii="Times New Roman" w:eastAsia="Times New Roman" w:hAnsi="Times New Roman" w:cs="Times New Roman"/>
          <w:lang w:bidi="ar-SA"/>
        </w:rPr>
      </w:pPr>
      <w:proofErr w:type="gramStart"/>
      <w:r w:rsidRPr="00025868">
        <w:rPr>
          <w:rFonts w:ascii="Times New Roman" w:eastAsia="Times New Roman" w:hAnsi="Times New Roman" w:cs="Times New Roman"/>
          <w:lang w:bidi="ar-SA"/>
        </w:rPr>
        <w:t>zwaną</w:t>
      </w:r>
      <w:proofErr w:type="gramEnd"/>
      <w:r w:rsidRPr="00025868">
        <w:rPr>
          <w:rFonts w:ascii="Times New Roman" w:eastAsia="Times New Roman" w:hAnsi="Times New Roman" w:cs="Times New Roman"/>
          <w:lang w:bidi="ar-SA"/>
        </w:rPr>
        <w:t xml:space="preserve"> dalej </w:t>
      </w:r>
      <w:r w:rsidRPr="00025868">
        <w:rPr>
          <w:rFonts w:ascii="Times New Roman" w:eastAsia="Times New Roman" w:hAnsi="Times New Roman" w:cs="Times New Roman"/>
          <w:b/>
          <w:lang w:bidi="ar-SA"/>
        </w:rPr>
        <w:t>„Wykonawcą”</w:t>
      </w:r>
      <w:r w:rsidRPr="00025868">
        <w:rPr>
          <w:rFonts w:ascii="Times New Roman" w:eastAsia="Times New Roman" w:hAnsi="Times New Roman" w:cs="Times New Roman"/>
          <w:lang w:bidi="ar-SA"/>
        </w:rPr>
        <w:t xml:space="preserve">, </w:t>
      </w:r>
    </w:p>
    <w:p w:rsidR="00381EE1" w:rsidRPr="00025868" w:rsidRDefault="00381EE1" w:rsidP="00286D2E">
      <w:pPr>
        <w:widowControl/>
        <w:jc w:val="both"/>
        <w:rPr>
          <w:rFonts w:ascii="Times New Roman" w:eastAsia="Times New Roman" w:hAnsi="Times New Roman" w:cs="Times New Roman"/>
          <w:color w:val="auto"/>
          <w:lang w:bidi="ar-SA"/>
        </w:rPr>
      </w:pPr>
      <w:proofErr w:type="gramStart"/>
      <w:r w:rsidRPr="00025868">
        <w:rPr>
          <w:rFonts w:ascii="Times New Roman" w:eastAsia="Times New Roman" w:hAnsi="Times New Roman" w:cs="Times New Roman"/>
          <w:color w:val="auto"/>
          <w:lang w:bidi="ar-SA"/>
        </w:rPr>
        <w:t>łącznie</w:t>
      </w:r>
      <w:proofErr w:type="gramEnd"/>
      <w:r w:rsidRPr="00025868">
        <w:rPr>
          <w:rFonts w:ascii="Times New Roman" w:eastAsia="Times New Roman" w:hAnsi="Times New Roman" w:cs="Times New Roman"/>
          <w:color w:val="auto"/>
          <w:lang w:bidi="ar-SA"/>
        </w:rPr>
        <w:t xml:space="preserve"> zwanych dalej </w:t>
      </w:r>
      <w:r w:rsidRPr="00025868">
        <w:rPr>
          <w:rFonts w:ascii="Times New Roman" w:eastAsia="Times New Roman" w:hAnsi="Times New Roman" w:cs="Times New Roman"/>
          <w:b/>
          <w:color w:val="auto"/>
          <w:lang w:bidi="ar-SA"/>
        </w:rPr>
        <w:t>„Stronami”,</w:t>
      </w:r>
      <w:r w:rsidRPr="00025868">
        <w:rPr>
          <w:rFonts w:ascii="Times New Roman" w:eastAsia="Times New Roman" w:hAnsi="Times New Roman" w:cs="Times New Roman"/>
          <w:color w:val="auto"/>
          <w:lang w:bidi="ar-SA"/>
        </w:rPr>
        <w:t xml:space="preserve"> </w:t>
      </w:r>
    </w:p>
    <w:p w:rsidR="00381EE1" w:rsidRPr="00025868" w:rsidRDefault="00381EE1" w:rsidP="00286D2E">
      <w:pPr>
        <w:tabs>
          <w:tab w:val="left" w:pos="180"/>
        </w:tabs>
        <w:jc w:val="both"/>
        <w:rPr>
          <w:rFonts w:ascii="Times New Roman" w:eastAsia="Times New Roman" w:hAnsi="Times New Roman" w:cs="Times New Roman"/>
          <w:color w:val="auto"/>
          <w:lang w:bidi="ar-SA"/>
        </w:rPr>
      </w:pPr>
    </w:p>
    <w:p w:rsidR="00381EE1" w:rsidRPr="00025868" w:rsidRDefault="00381EE1" w:rsidP="00286D2E">
      <w:pPr>
        <w:tabs>
          <w:tab w:val="left" w:pos="180"/>
        </w:tabs>
        <w:jc w:val="both"/>
        <w:rPr>
          <w:rFonts w:ascii="Times New Roman" w:hAnsi="Times New Roman" w:cs="Times New Roman"/>
        </w:rPr>
      </w:pPr>
      <w:r w:rsidRPr="00025868">
        <w:rPr>
          <w:rFonts w:ascii="Times New Roman" w:eastAsia="Times New Roman" w:hAnsi="Times New Roman" w:cs="Times New Roman"/>
          <w:color w:val="auto"/>
          <w:lang w:bidi="ar-SA"/>
        </w:rPr>
        <w:t>W wyniku przeprowadzonego</w:t>
      </w:r>
      <w:r w:rsidRPr="00025868">
        <w:rPr>
          <w:rFonts w:ascii="Times New Roman" w:hAnsi="Times New Roman" w:cs="Times New Roman"/>
        </w:rPr>
        <w:t xml:space="preserve"> postępowania o udzielenie zamówienia publicznego w t</w:t>
      </w:r>
      <w:r w:rsidR="00F77ABE" w:rsidRPr="00025868">
        <w:rPr>
          <w:rFonts w:ascii="Times New Roman" w:hAnsi="Times New Roman" w:cs="Times New Roman"/>
        </w:rPr>
        <w:t xml:space="preserve">rybie podstawowym na realizację </w:t>
      </w:r>
      <w:proofErr w:type="gramStart"/>
      <w:r w:rsidR="00F77ABE" w:rsidRPr="00025868">
        <w:rPr>
          <w:rFonts w:ascii="Times New Roman" w:hAnsi="Times New Roman" w:cs="Times New Roman"/>
        </w:rPr>
        <w:t xml:space="preserve">usługi </w:t>
      </w:r>
      <w:r w:rsidRPr="00025868">
        <w:rPr>
          <w:rFonts w:ascii="Times New Roman" w:hAnsi="Times New Roman" w:cs="Times New Roman"/>
        </w:rPr>
        <w:t xml:space="preserve"> pod</w:t>
      </w:r>
      <w:proofErr w:type="gramEnd"/>
      <w:r w:rsidRPr="00025868">
        <w:rPr>
          <w:rFonts w:ascii="Times New Roman" w:hAnsi="Times New Roman" w:cs="Times New Roman"/>
        </w:rPr>
        <w:t xml:space="preserve"> nazwą: </w:t>
      </w:r>
    </w:p>
    <w:p w:rsidR="00381EE1" w:rsidRPr="00025868" w:rsidRDefault="00381EE1" w:rsidP="00286D2E">
      <w:pPr>
        <w:tabs>
          <w:tab w:val="left" w:pos="180"/>
        </w:tabs>
        <w:jc w:val="both"/>
        <w:rPr>
          <w:rFonts w:ascii="Times New Roman" w:hAnsi="Times New Roman" w:cs="Times New Roman"/>
        </w:rPr>
      </w:pPr>
    </w:p>
    <w:p w:rsidR="00F77ABE" w:rsidRPr="00025868" w:rsidRDefault="00F77ABE" w:rsidP="00286D2E">
      <w:pPr>
        <w:jc w:val="center"/>
        <w:outlineLvl w:val="0"/>
        <w:rPr>
          <w:rFonts w:ascii="Times New Roman" w:hAnsi="Times New Roman" w:cs="Times New Roman"/>
          <w:b/>
        </w:rPr>
      </w:pPr>
      <w:r w:rsidRPr="00025868">
        <w:rPr>
          <w:rFonts w:ascii="Times New Roman" w:hAnsi="Times New Roman" w:cs="Times New Roman"/>
          <w:b/>
        </w:rPr>
        <w:t>„Opracowanie Planu ogólnego</w:t>
      </w:r>
    </w:p>
    <w:p w:rsidR="00F77ABE" w:rsidRPr="00025868" w:rsidRDefault="00F77ABE" w:rsidP="00286D2E">
      <w:pPr>
        <w:jc w:val="center"/>
        <w:outlineLvl w:val="0"/>
        <w:rPr>
          <w:rFonts w:ascii="Times New Roman" w:hAnsi="Times New Roman" w:cs="Times New Roman"/>
          <w:b/>
        </w:rPr>
      </w:pPr>
      <w:proofErr w:type="gramStart"/>
      <w:r w:rsidRPr="00025868">
        <w:rPr>
          <w:rFonts w:ascii="Times New Roman" w:hAnsi="Times New Roman" w:cs="Times New Roman"/>
          <w:b/>
        </w:rPr>
        <w:t>zagospodarowania</w:t>
      </w:r>
      <w:proofErr w:type="gramEnd"/>
      <w:r w:rsidRPr="00025868">
        <w:rPr>
          <w:rFonts w:ascii="Times New Roman" w:hAnsi="Times New Roman" w:cs="Times New Roman"/>
          <w:b/>
        </w:rPr>
        <w:t xml:space="preserve"> przestrzennego Gminy Mrągowo”</w:t>
      </w:r>
      <w:r w:rsidR="00025868">
        <w:rPr>
          <w:rFonts w:ascii="Times New Roman" w:hAnsi="Times New Roman" w:cs="Times New Roman"/>
          <w:b/>
        </w:rPr>
        <w:t>,</w:t>
      </w:r>
    </w:p>
    <w:p w:rsidR="00381EE1" w:rsidRPr="00025868" w:rsidRDefault="00381EE1" w:rsidP="00286D2E">
      <w:pPr>
        <w:tabs>
          <w:tab w:val="left" w:pos="180"/>
        </w:tabs>
        <w:jc w:val="both"/>
        <w:rPr>
          <w:rFonts w:ascii="Times New Roman" w:hAnsi="Times New Roman" w:cs="Times New Roman"/>
          <w:b/>
          <w:u w:val="single"/>
        </w:rPr>
      </w:pPr>
    </w:p>
    <w:p w:rsidR="00381EE1" w:rsidRPr="00025868" w:rsidRDefault="00381EE1" w:rsidP="00286D2E">
      <w:pPr>
        <w:pStyle w:val="Bodytext20"/>
        <w:shd w:val="clear" w:color="auto" w:fill="auto"/>
        <w:spacing w:line="240" w:lineRule="auto"/>
        <w:ind w:firstLine="0"/>
        <w:rPr>
          <w:rFonts w:ascii="Times New Roman" w:hAnsi="Times New Roman" w:cs="Times New Roman"/>
          <w:sz w:val="24"/>
          <w:szCs w:val="24"/>
        </w:rPr>
      </w:pPr>
      <w:r w:rsidRPr="00025868">
        <w:rPr>
          <w:rFonts w:ascii="Times New Roman" w:hAnsi="Times New Roman" w:cs="Times New Roman"/>
          <w:b/>
          <w:sz w:val="24"/>
          <w:szCs w:val="24"/>
        </w:rPr>
        <w:t xml:space="preserve"> </w:t>
      </w:r>
      <w:proofErr w:type="gramStart"/>
      <w:r w:rsidRPr="00025868">
        <w:rPr>
          <w:rFonts w:ascii="Times New Roman" w:hAnsi="Times New Roman" w:cs="Times New Roman"/>
          <w:sz w:val="24"/>
          <w:szCs w:val="24"/>
        </w:rPr>
        <w:t>na</w:t>
      </w:r>
      <w:proofErr w:type="gramEnd"/>
      <w:r w:rsidRPr="00025868">
        <w:rPr>
          <w:rFonts w:ascii="Times New Roman" w:hAnsi="Times New Roman" w:cs="Times New Roman"/>
          <w:sz w:val="24"/>
          <w:szCs w:val="24"/>
        </w:rPr>
        <w:t xml:space="preserve"> podstawie art. 275 pkt 1) ustawy z dnia 11 września 2019 roku Prawo zamówień publicznych (t. j. </w:t>
      </w:r>
      <w:r w:rsidR="00CB526B" w:rsidRPr="00025868">
        <w:rPr>
          <w:rFonts w:ascii="Times New Roman" w:hAnsi="Times New Roman" w:cs="Times New Roman"/>
          <w:sz w:val="24"/>
          <w:szCs w:val="24"/>
        </w:rPr>
        <w:t xml:space="preserve">Dz. U. </w:t>
      </w:r>
      <w:proofErr w:type="gramStart"/>
      <w:r w:rsidR="00CB526B" w:rsidRPr="00025868">
        <w:rPr>
          <w:rFonts w:ascii="Times New Roman" w:hAnsi="Times New Roman" w:cs="Times New Roman"/>
          <w:sz w:val="24"/>
          <w:szCs w:val="24"/>
        </w:rPr>
        <w:t>z</w:t>
      </w:r>
      <w:proofErr w:type="gramEnd"/>
      <w:r w:rsidR="00CB526B" w:rsidRPr="00025868">
        <w:rPr>
          <w:rFonts w:ascii="Times New Roman" w:hAnsi="Times New Roman" w:cs="Times New Roman"/>
          <w:sz w:val="24"/>
          <w:szCs w:val="24"/>
        </w:rPr>
        <w:t xml:space="preserve"> 2024</w:t>
      </w:r>
      <w:r w:rsidRPr="00025868">
        <w:rPr>
          <w:rFonts w:ascii="Times New Roman" w:hAnsi="Times New Roman" w:cs="Times New Roman"/>
          <w:sz w:val="24"/>
          <w:szCs w:val="24"/>
        </w:rPr>
        <w:t xml:space="preserve"> r., poz. </w:t>
      </w:r>
      <w:r w:rsidR="00CB526B" w:rsidRPr="00025868">
        <w:rPr>
          <w:rFonts w:ascii="Times New Roman" w:hAnsi="Times New Roman" w:cs="Times New Roman"/>
          <w:sz w:val="24"/>
          <w:szCs w:val="24"/>
        </w:rPr>
        <w:t>1320</w:t>
      </w:r>
      <w:r w:rsidRPr="00025868">
        <w:rPr>
          <w:rFonts w:ascii="Times New Roman" w:hAnsi="Times New Roman" w:cs="Times New Roman"/>
          <w:sz w:val="24"/>
          <w:szCs w:val="24"/>
        </w:rPr>
        <w:t xml:space="preserve">; dalej: ustawa </w:t>
      </w:r>
      <w:proofErr w:type="spellStart"/>
      <w:r w:rsidRPr="00025868">
        <w:rPr>
          <w:rFonts w:ascii="Times New Roman" w:hAnsi="Times New Roman" w:cs="Times New Roman"/>
          <w:sz w:val="24"/>
          <w:szCs w:val="24"/>
        </w:rPr>
        <w:t>Pzp</w:t>
      </w:r>
      <w:proofErr w:type="spellEnd"/>
      <w:r w:rsidRPr="00025868">
        <w:rPr>
          <w:rFonts w:ascii="Times New Roman" w:hAnsi="Times New Roman" w:cs="Times New Roman"/>
          <w:sz w:val="24"/>
          <w:szCs w:val="24"/>
        </w:rPr>
        <w:t>)</w:t>
      </w:r>
      <w:r w:rsidRPr="00025868">
        <w:rPr>
          <w:rFonts w:ascii="Times New Roman" w:eastAsia="Times New Roman" w:hAnsi="Times New Roman" w:cs="Times New Roman"/>
          <w:sz w:val="24"/>
          <w:szCs w:val="24"/>
        </w:rPr>
        <w:t>, zgodnie z ofertą Wykonawcy z dnia ………..</w:t>
      </w:r>
      <w:proofErr w:type="gramStart"/>
      <w:r w:rsidRPr="00025868">
        <w:rPr>
          <w:rFonts w:ascii="Times New Roman" w:eastAsia="Times New Roman" w:hAnsi="Times New Roman" w:cs="Times New Roman"/>
          <w:sz w:val="24"/>
          <w:szCs w:val="24"/>
        </w:rPr>
        <w:t>r</w:t>
      </w:r>
      <w:proofErr w:type="gramEnd"/>
      <w:r w:rsidRPr="00025868">
        <w:rPr>
          <w:rFonts w:ascii="Times New Roman" w:eastAsia="Times New Roman" w:hAnsi="Times New Roman" w:cs="Times New Roman"/>
          <w:sz w:val="24"/>
          <w:szCs w:val="24"/>
        </w:rPr>
        <w:t>. oraz załącznikami do niej</w:t>
      </w:r>
      <w:r w:rsidRPr="00025868">
        <w:rPr>
          <w:rFonts w:ascii="Times New Roman" w:hAnsi="Times New Roman" w:cs="Times New Roman"/>
          <w:sz w:val="24"/>
          <w:szCs w:val="24"/>
        </w:rPr>
        <w:t xml:space="preserve"> została zawarta Umowa o następującej treści:</w:t>
      </w:r>
    </w:p>
    <w:p w:rsidR="00381EE1" w:rsidRPr="00025868" w:rsidRDefault="00381EE1" w:rsidP="00286D2E">
      <w:pPr>
        <w:pStyle w:val="Bodytext20"/>
        <w:shd w:val="clear" w:color="auto" w:fill="auto"/>
        <w:spacing w:line="240" w:lineRule="auto"/>
        <w:ind w:firstLine="0"/>
        <w:rPr>
          <w:rFonts w:ascii="Times New Roman" w:hAnsi="Times New Roman" w:cs="Times New Roman"/>
          <w:sz w:val="24"/>
          <w:szCs w:val="24"/>
        </w:rPr>
      </w:pPr>
    </w:p>
    <w:p w:rsidR="00381EE1" w:rsidRPr="00025868" w:rsidRDefault="00381EE1" w:rsidP="00286D2E">
      <w:pPr>
        <w:widowControl/>
        <w:tabs>
          <w:tab w:val="left" w:pos="0"/>
        </w:tabs>
        <w:suppressAutoHyphens/>
        <w:spacing w:after="60"/>
        <w:jc w:val="center"/>
        <w:rPr>
          <w:rFonts w:ascii="Times New Roman" w:eastAsia="Times New Roman" w:hAnsi="Times New Roman" w:cs="Times New Roman"/>
          <w:b/>
          <w:color w:val="auto"/>
          <w:lang w:eastAsia="ar-SA" w:bidi="ar-SA"/>
        </w:rPr>
      </w:pPr>
      <w:r w:rsidRPr="00025868">
        <w:rPr>
          <w:rFonts w:ascii="Times New Roman" w:eastAsia="Times New Roman" w:hAnsi="Times New Roman" w:cs="Times New Roman"/>
          <w:b/>
          <w:color w:val="auto"/>
          <w:lang w:eastAsia="ar-SA" w:bidi="ar-SA"/>
        </w:rPr>
        <w:t>§ 1</w:t>
      </w:r>
    </w:p>
    <w:p w:rsidR="00331B87" w:rsidRPr="00025868" w:rsidRDefault="00381EE1" w:rsidP="00286D2E">
      <w:pPr>
        <w:widowControl/>
        <w:tabs>
          <w:tab w:val="left" w:pos="0"/>
        </w:tabs>
        <w:suppressAutoHyphens/>
        <w:spacing w:after="60"/>
        <w:jc w:val="both"/>
        <w:rPr>
          <w:rFonts w:ascii="Times New Roman" w:eastAsia="Times New Roman" w:hAnsi="Times New Roman" w:cs="Times New Roman"/>
          <w:b/>
          <w:color w:val="auto"/>
          <w:u w:val="single"/>
          <w:lang w:eastAsia="ar-SA" w:bidi="ar-SA"/>
        </w:rPr>
      </w:pPr>
      <w:r w:rsidRPr="00025868">
        <w:rPr>
          <w:rFonts w:ascii="Times New Roman" w:eastAsia="Times New Roman" w:hAnsi="Times New Roman" w:cs="Times New Roman"/>
          <w:b/>
          <w:color w:val="auto"/>
          <w:u w:val="single"/>
          <w:lang w:eastAsia="ar-SA" w:bidi="ar-SA"/>
        </w:rPr>
        <w:t>Przedmiot zamówienia</w:t>
      </w:r>
    </w:p>
    <w:p w:rsidR="00331B87" w:rsidRPr="00025868" w:rsidRDefault="00331B87" w:rsidP="00286D2E">
      <w:pPr>
        <w:jc w:val="both"/>
        <w:rPr>
          <w:rFonts w:ascii="Times New Roman" w:hAnsi="Times New Roman" w:cs="Times New Roman"/>
          <w:b/>
          <w:color w:val="auto"/>
        </w:rPr>
      </w:pPr>
      <w:r w:rsidRPr="00025868">
        <w:rPr>
          <w:rFonts w:ascii="Times New Roman" w:hAnsi="Times New Roman" w:cs="Times New Roman"/>
          <w:color w:val="auto"/>
        </w:rPr>
        <w:t>Zamawiający zamawia, a Wykonawca zobowiązuje się wykonać pełnozakresową dokumentację planistyczną pod nazwą:</w:t>
      </w:r>
      <w:r w:rsidRPr="00025868">
        <w:rPr>
          <w:rFonts w:ascii="Times New Roman" w:hAnsi="Times New Roman" w:cs="Times New Roman"/>
          <w:b/>
          <w:color w:val="auto"/>
        </w:rPr>
        <w:t xml:space="preserve"> „ </w:t>
      </w:r>
      <w:r w:rsidR="00C75233">
        <w:rPr>
          <w:rFonts w:ascii="Times New Roman" w:hAnsi="Times New Roman" w:cs="Times New Roman"/>
          <w:b/>
          <w:color w:val="auto"/>
        </w:rPr>
        <w:t>P</w:t>
      </w:r>
      <w:r w:rsidRPr="00025868">
        <w:rPr>
          <w:rFonts w:ascii="Times New Roman" w:hAnsi="Times New Roman" w:cs="Times New Roman"/>
          <w:b/>
          <w:color w:val="auto"/>
        </w:rPr>
        <w:t>lan ogóln</w:t>
      </w:r>
      <w:r w:rsidR="00EE3960">
        <w:rPr>
          <w:rFonts w:ascii="Times New Roman" w:hAnsi="Times New Roman" w:cs="Times New Roman"/>
          <w:b/>
          <w:color w:val="auto"/>
        </w:rPr>
        <w:t>y</w:t>
      </w:r>
      <w:r w:rsidRPr="00025868">
        <w:rPr>
          <w:rFonts w:ascii="Times New Roman" w:hAnsi="Times New Roman" w:cs="Times New Roman"/>
          <w:b/>
          <w:color w:val="auto"/>
        </w:rPr>
        <w:t xml:space="preserve"> </w:t>
      </w:r>
      <w:r w:rsidR="00EE3960" w:rsidRPr="00025868">
        <w:rPr>
          <w:rFonts w:ascii="Times New Roman" w:hAnsi="Times New Roman" w:cs="Times New Roman"/>
          <w:b/>
        </w:rPr>
        <w:t xml:space="preserve">zagospodarowania przestrzennego </w:t>
      </w:r>
      <w:r w:rsidRPr="00025868">
        <w:rPr>
          <w:rFonts w:ascii="Times New Roman" w:hAnsi="Times New Roman" w:cs="Times New Roman"/>
          <w:b/>
          <w:color w:val="auto"/>
        </w:rPr>
        <w:t xml:space="preserve">Gminy Mrągowo”, </w:t>
      </w:r>
      <w:r w:rsidRPr="00025868">
        <w:rPr>
          <w:rFonts w:ascii="Times New Roman" w:hAnsi="Times New Roman" w:cs="Times New Roman"/>
          <w:color w:val="auto"/>
        </w:rPr>
        <w:t>o którym jest mowa w art. 13a ustawy o planowaniu i zagospodarowaniu przestrzennym (</w:t>
      </w:r>
      <w:proofErr w:type="spellStart"/>
      <w:r w:rsidRPr="00025868">
        <w:rPr>
          <w:rFonts w:ascii="Times New Roman" w:hAnsi="Times New Roman" w:cs="Times New Roman"/>
          <w:color w:val="auto"/>
        </w:rPr>
        <w:t>t.j</w:t>
      </w:r>
      <w:proofErr w:type="spellEnd"/>
      <w:r w:rsidRPr="00025868">
        <w:rPr>
          <w:rFonts w:ascii="Times New Roman" w:hAnsi="Times New Roman" w:cs="Times New Roman"/>
          <w:color w:val="auto"/>
        </w:rPr>
        <w:t xml:space="preserve">. Dz. U. </w:t>
      </w:r>
      <w:proofErr w:type="gramStart"/>
      <w:r w:rsidRPr="00025868">
        <w:rPr>
          <w:rFonts w:ascii="Times New Roman" w:hAnsi="Times New Roman" w:cs="Times New Roman"/>
          <w:color w:val="auto"/>
        </w:rPr>
        <w:t>z</w:t>
      </w:r>
      <w:proofErr w:type="gramEnd"/>
      <w:r w:rsidRPr="00025868">
        <w:rPr>
          <w:rFonts w:ascii="Times New Roman" w:hAnsi="Times New Roman" w:cs="Times New Roman"/>
          <w:color w:val="auto"/>
        </w:rPr>
        <w:t xml:space="preserve"> 2024 r. poz. 1130) oraz udział w czynnościach związanych ze sporządzeniem i uchwaleniem planu ogólnego</w:t>
      </w:r>
      <w:r w:rsidR="003A5182" w:rsidRPr="00025868">
        <w:rPr>
          <w:rFonts w:ascii="Times New Roman" w:hAnsi="Times New Roman" w:cs="Times New Roman"/>
          <w:color w:val="auto"/>
        </w:rPr>
        <w:t>,</w:t>
      </w:r>
      <w:r w:rsidRPr="00025868">
        <w:rPr>
          <w:rFonts w:ascii="Times New Roman" w:hAnsi="Times New Roman" w:cs="Times New Roman"/>
          <w:color w:val="auto"/>
        </w:rPr>
        <w:t xml:space="preserve"> a w szczególności:</w:t>
      </w:r>
    </w:p>
    <w:p w:rsidR="00331B87" w:rsidRPr="00025868" w:rsidRDefault="00331B87" w:rsidP="00286D2E">
      <w:pPr>
        <w:jc w:val="both"/>
        <w:rPr>
          <w:rFonts w:ascii="Times New Roman" w:hAnsi="Times New Roman" w:cs="Times New Roman"/>
          <w:i/>
          <w:color w:val="auto"/>
        </w:rPr>
      </w:pPr>
    </w:p>
    <w:p w:rsidR="00104413" w:rsidRPr="00025868" w:rsidRDefault="00331B87" w:rsidP="00286D2E">
      <w:pPr>
        <w:jc w:val="both"/>
        <w:rPr>
          <w:rFonts w:ascii="Times New Roman" w:hAnsi="Times New Roman" w:cs="Times New Roman"/>
          <w:color w:val="auto"/>
        </w:rPr>
      </w:pPr>
      <w:r w:rsidRPr="00025868">
        <w:rPr>
          <w:rFonts w:ascii="Times New Roman" w:hAnsi="Times New Roman" w:cs="Times New Roman"/>
          <w:b/>
          <w:color w:val="auto"/>
        </w:rPr>
        <w:t>1.</w:t>
      </w:r>
      <w:r w:rsidRPr="00025868">
        <w:rPr>
          <w:rFonts w:ascii="Times New Roman" w:hAnsi="Times New Roman" w:cs="Times New Roman"/>
          <w:color w:val="auto"/>
        </w:rPr>
        <w:t xml:space="preserve"> Sporządzenie dokumentacji </w:t>
      </w:r>
      <w:r w:rsidR="00EE3960">
        <w:rPr>
          <w:rFonts w:ascii="Times New Roman" w:hAnsi="Times New Roman" w:cs="Times New Roman"/>
          <w:color w:val="auto"/>
        </w:rPr>
        <w:t>P</w:t>
      </w:r>
      <w:r w:rsidRPr="00025868">
        <w:rPr>
          <w:rFonts w:ascii="Times New Roman" w:hAnsi="Times New Roman" w:cs="Times New Roman"/>
          <w:color w:val="auto"/>
        </w:rPr>
        <w:t>lanu ogólnego Gminy Mrągowo – zwanym dalej „planem” wraz z przeprowadzenie</w:t>
      </w:r>
      <w:r w:rsidR="003A5182" w:rsidRPr="00025868">
        <w:rPr>
          <w:rFonts w:ascii="Times New Roman" w:hAnsi="Times New Roman" w:cs="Times New Roman"/>
          <w:color w:val="auto"/>
        </w:rPr>
        <w:t>m całej procedury planistycznej</w:t>
      </w:r>
      <w:r w:rsidRPr="00025868">
        <w:rPr>
          <w:rFonts w:ascii="Times New Roman" w:hAnsi="Times New Roman" w:cs="Times New Roman"/>
          <w:color w:val="auto"/>
        </w:rPr>
        <w:t xml:space="preserve"> w sposób i w terminach określonych w „Harmonogramie rzeczowo-finansowym prac" stanowiącym załącznik nr 1 do umo</w:t>
      </w:r>
      <w:r w:rsidR="00104413" w:rsidRPr="00025868">
        <w:rPr>
          <w:rFonts w:ascii="Times New Roman" w:hAnsi="Times New Roman" w:cs="Times New Roman"/>
          <w:color w:val="auto"/>
        </w:rPr>
        <w:t>wy, zwany dalej „Harmonogramem”.</w:t>
      </w:r>
      <w:r w:rsidRPr="00025868">
        <w:rPr>
          <w:rFonts w:ascii="Times New Roman" w:hAnsi="Times New Roman" w:cs="Times New Roman"/>
          <w:color w:val="auto"/>
        </w:rPr>
        <w:t xml:space="preserve"> </w:t>
      </w:r>
    </w:p>
    <w:p w:rsidR="00331B87" w:rsidRPr="00025868" w:rsidRDefault="00331B87" w:rsidP="00286D2E">
      <w:pPr>
        <w:jc w:val="both"/>
        <w:rPr>
          <w:rFonts w:ascii="Times New Roman" w:hAnsi="Times New Roman" w:cs="Times New Roman"/>
          <w:color w:val="auto"/>
        </w:rPr>
      </w:pPr>
      <w:r w:rsidRPr="00025868">
        <w:rPr>
          <w:rFonts w:ascii="Times New Roman" w:hAnsi="Times New Roman" w:cs="Times New Roman"/>
          <w:b/>
          <w:color w:val="auto"/>
        </w:rPr>
        <w:t>2.</w:t>
      </w:r>
      <w:r w:rsidRPr="00025868">
        <w:rPr>
          <w:rFonts w:ascii="Times New Roman" w:hAnsi="Times New Roman" w:cs="Times New Roman"/>
          <w:color w:val="auto"/>
        </w:rPr>
        <w:t xml:space="preserve"> Plan będący przedmiotem zmówienia, należy wykonać zgodnie z obowiązującymi aktami prawnymi, w tym w szczególności z:</w:t>
      </w:r>
    </w:p>
    <w:p w:rsidR="00331B87" w:rsidRPr="00025868" w:rsidRDefault="00331B87" w:rsidP="00286D2E">
      <w:pPr>
        <w:jc w:val="both"/>
        <w:rPr>
          <w:rFonts w:ascii="Times New Roman" w:hAnsi="Times New Roman" w:cs="Times New Roman"/>
          <w:color w:val="auto"/>
        </w:rPr>
      </w:pPr>
      <w:r w:rsidRPr="00025868">
        <w:rPr>
          <w:rFonts w:ascii="Times New Roman" w:hAnsi="Times New Roman" w:cs="Times New Roman"/>
          <w:color w:val="auto"/>
        </w:rPr>
        <w:t>1) ustawą z dnia 27 marca 2003 r. o planowaniu i zagospodarowaniu przestrzennym (</w:t>
      </w:r>
      <w:proofErr w:type="spellStart"/>
      <w:r w:rsidRPr="00025868">
        <w:rPr>
          <w:rFonts w:ascii="Times New Roman" w:hAnsi="Times New Roman" w:cs="Times New Roman"/>
          <w:color w:val="auto"/>
        </w:rPr>
        <w:t>t.j</w:t>
      </w:r>
      <w:proofErr w:type="spellEnd"/>
      <w:r w:rsidRPr="00025868">
        <w:rPr>
          <w:rFonts w:ascii="Times New Roman" w:hAnsi="Times New Roman" w:cs="Times New Roman"/>
          <w:color w:val="auto"/>
        </w:rPr>
        <w:t xml:space="preserve">. Dz. U. </w:t>
      </w:r>
      <w:proofErr w:type="gramStart"/>
      <w:r w:rsidRPr="00025868">
        <w:rPr>
          <w:rFonts w:ascii="Times New Roman" w:hAnsi="Times New Roman" w:cs="Times New Roman"/>
          <w:color w:val="auto"/>
        </w:rPr>
        <w:t>z</w:t>
      </w:r>
      <w:proofErr w:type="gramEnd"/>
      <w:r w:rsidRPr="00025868">
        <w:rPr>
          <w:rFonts w:ascii="Times New Roman" w:hAnsi="Times New Roman" w:cs="Times New Roman"/>
          <w:color w:val="auto"/>
        </w:rPr>
        <w:t xml:space="preserve"> 2024 r., poz. 1130), zwanej dalej „ustawą </w:t>
      </w:r>
      <w:r w:rsidR="00104413" w:rsidRPr="00025868">
        <w:rPr>
          <w:rFonts w:ascii="Times New Roman" w:hAnsi="Times New Roman" w:cs="Times New Roman"/>
          <w:color w:val="auto"/>
        </w:rPr>
        <w:t xml:space="preserve">o </w:t>
      </w:r>
      <w:proofErr w:type="spellStart"/>
      <w:r w:rsidRPr="00025868">
        <w:rPr>
          <w:rFonts w:ascii="Times New Roman" w:hAnsi="Times New Roman" w:cs="Times New Roman"/>
          <w:color w:val="auto"/>
        </w:rPr>
        <w:t>p.</w:t>
      </w:r>
      <w:r w:rsidR="00104413" w:rsidRPr="00025868">
        <w:rPr>
          <w:rFonts w:ascii="Times New Roman" w:hAnsi="Times New Roman" w:cs="Times New Roman"/>
          <w:color w:val="auto"/>
        </w:rPr>
        <w:t>i</w:t>
      </w:r>
      <w:proofErr w:type="spellEnd"/>
      <w:r w:rsidR="00104413" w:rsidRPr="00025868">
        <w:rPr>
          <w:rFonts w:ascii="Times New Roman" w:hAnsi="Times New Roman" w:cs="Times New Roman"/>
          <w:color w:val="auto"/>
        </w:rPr>
        <w:t xml:space="preserve"> </w:t>
      </w:r>
      <w:proofErr w:type="spellStart"/>
      <w:r w:rsidRPr="00025868">
        <w:rPr>
          <w:rFonts w:ascii="Times New Roman" w:hAnsi="Times New Roman" w:cs="Times New Roman"/>
          <w:color w:val="auto"/>
        </w:rPr>
        <w:t>z.</w:t>
      </w:r>
      <w:proofErr w:type="gramStart"/>
      <w:r w:rsidRPr="00025868">
        <w:rPr>
          <w:rFonts w:ascii="Times New Roman" w:hAnsi="Times New Roman" w:cs="Times New Roman"/>
          <w:color w:val="auto"/>
        </w:rPr>
        <w:t>p</w:t>
      </w:r>
      <w:proofErr w:type="spellEnd"/>
      <w:proofErr w:type="gramEnd"/>
      <w:r w:rsidRPr="00025868">
        <w:rPr>
          <w:rFonts w:ascii="Times New Roman" w:hAnsi="Times New Roman" w:cs="Times New Roman"/>
          <w:color w:val="auto"/>
        </w:rPr>
        <w:t>.”,</w:t>
      </w:r>
    </w:p>
    <w:p w:rsidR="00331B87" w:rsidRPr="00025868" w:rsidRDefault="00331B87" w:rsidP="00286D2E">
      <w:pPr>
        <w:jc w:val="both"/>
        <w:rPr>
          <w:rFonts w:ascii="Times New Roman" w:hAnsi="Times New Roman" w:cs="Times New Roman"/>
          <w:color w:val="auto"/>
        </w:rPr>
      </w:pPr>
      <w:r w:rsidRPr="00025868">
        <w:rPr>
          <w:rFonts w:ascii="Times New Roman" w:hAnsi="Times New Roman" w:cs="Times New Roman"/>
          <w:color w:val="auto"/>
        </w:rPr>
        <w:t xml:space="preserve">2) rozporządzeniem Ministra Rozwoju i Technologii z dnia 08 grudnia 2023 r., w sprawie projektu planu ogólnego gminy, dokumentowania prac planistycznych w zakresie planu oraz wydawania z niego wypisów i wyrysów (Dz. U. </w:t>
      </w:r>
      <w:proofErr w:type="gramStart"/>
      <w:r w:rsidRPr="00025868">
        <w:rPr>
          <w:rFonts w:ascii="Times New Roman" w:hAnsi="Times New Roman" w:cs="Times New Roman"/>
          <w:color w:val="auto"/>
        </w:rPr>
        <w:t>z</w:t>
      </w:r>
      <w:proofErr w:type="gramEnd"/>
      <w:r w:rsidRPr="00025868">
        <w:rPr>
          <w:rFonts w:ascii="Times New Roman" w:hAnsi="Times New Roman" w:cs="Times New Roman"/>
          <w:color w:val="auto"/>
        </w:rPr>
        <w:t xml:space="preserve"> 2023 r., poz. 2758),</w:t>
      </w:r>
    </w:p>
    <w:p w:rsidR="00331B87" w:rsidRPr="00025868" w:rsidRDefault="00331B87" w:rsidP="00286D2E">
      <w:pPr>
        <w:jc w:val="both"/>
        <w:rPr>
          <w:rFonts w:ascii="Times New Roman" w:hAnsi="Times New Roman" w:cs="Times New Roman"/>
          <w:color w:val="auto"/>
        </w:rPr>
      </w:pPr>
      <w:r w:rsidRPr="00025868">
        <w:rPr>
          <w:rFonts w:ascii="Times New Roman" w:hAnsi="Times New Roman" w:cs="Times New Roman"/>
          <w:color w:val="auto"/>
        </w:rPr>
        <w:lastRenderedPageBreak/>
        <w:t xml:space="preserve">3) rozporządzeniem Ministra Rozwoju i Technologii z dnia 02 maja 2024 r., w sprawie sposobu wyznaczenia obszaru uzupełnienia zabudowy w planie ogólnym (Dz. U. </w:t>
      </w:r>
      <w:proofErr w:type="gramStart"/>
      <w:r w:rsidRPr="00025868">
        <w:rPr>
          <w:rFonts w:ascii="Times New Roman" w:hAnsi="Times New Roman" w:cs="Times New Roman"/>
          <w:color w:val="auto"/>
        </w:rPr>
        <w:t>z</w:t>
      </w:r>
      <w:proofErr w:type="gramEnd"/>
      <w:r w:rsidRPr="00025868">
        <w:rPr>
          <w:rFonts w:ascii="Times New Roman" w:hAnsi="Times New Roman" w:cs="Times New Roman"/>
          <w:color w:val="auto"/>
        </w:rPr>
        <w:t xml:space="preserve"> 2024 r., poz. 729),</w:t>
      </w:r>
    </w:p>
    <w:p w:rsidR="00331B87" w:rsidRPr="00025868" w:rsidRDefault="00331B87" w:rsidP="00286D2E">
      <w:pPr>
        <w:jc w:val="both"/>
        <w:rPr>
          <w:rFonts w:ascii="Times New Roman" w:hAnsi="Times New Roman" w:cs="Times New Roman"/>
          <w:color w:val="auto"/>
        </w:rPr>
      </w:pPr>
      <w:r w:rsidRPr="00025868">
        <w:rPr>
          <w:rFonts w:ascii="Times New Roman" w:hAnsi="Times New Roman" w:cs="Times New Roman"/>
          <w:color w:val="auto"/>
        </w:rPr>
        <w:t>4) ustawą z dnia 03 października 2008 r. o udostępnianiu informacji o środowisku i jego ochronie, udziale społeczeństwa w ochronie środowiska oraz o ocenach oddziaływania na środowisko (</w:t>
      </w:r>
      <w:proofErr w:type="spellStart"/>
      <w:r w:rsidRPr="00025868">
        <w:rPr>
          <w:rFonts w:ascii="Times New Roman" w:hAnsi="Times New Roman" w:cs="Times New Roman"/>
          <w:color w:val="auto"/>
        </w:rPr>
        <w:t>t.j</w:t>
      </w:r>
      <w:proofErr w:type="spellEnd"/>
      <w:r w:rsidRPr="00025868">
        <w:rPr>
          <w:rFonts w:ascii="Times New Roman" w:hAnsi="Times New Roman" w:cs="Times New Roman"/>
          <w:color w:val="auto"/>
        </w:rPr>
        <w:t xml:space="preserve">. </w:t>
      </w:r>
      <w:r w:rsidRPr="00025868">
        <w:rPr>
          <w:rFonts w:ascii="Times New Roman" w:hAnsi="Times New Roman" w:cs="Times New Roman"/>
          <w:bCs/>
          <w:color w:val="auto"/>
        </w:rPr>
        <w:t xml:space="preserve">Dz. U. </w:t>
      </w:r>
      <w:proofErr w:type="gramStart"/>
      <w:r w:rsidRPr="00025868">
        <w:rPr>
          <w:rFonts w:ascii="Times New Roman" w:hAnsi="Times New Roman" w:cs="Times New Roman"/>
          <w:bCs/>
          <w:color w:val="auto"/>
        </w:rPr>
        <w:t>z</w:t>
      </w:r>
      <w:proofErr w:type="gramEnd"/>
      <w:r w:rsidRPr="00025868">
        <w:rPr>
          <w:rFonts w:ascii="Times New Roman" w:hAnsi="Times New Roman" w:cs="Times New Roman"/>
          <w:bCs/>
          <w:color w:val="auto"/>
        </w:rPr>
        <w:t xml:space="preserve"> 2024 r., poz. 1112</w:t>
      </w:r>
      <w:r w:rsidRPr="00025868">
        <w:rPr>
          <w:rFonts w:ascii="Times New Roman" w:hAnsi="Times New Roman" w:cs="Times New Roman"/>
          <w:color w:val="auto"/>
        </w:rPr>
        <w:t>),</w:t>
      </w:r>
    </w:p>
    <w:p w:rsidR="00331B87" w:rsidRPr="00025868" w:rsidRDefault="00331B87" w:rsidP="00286D2E">
      <w:pPr>
        <w:jc w:val="both"/>
        <w:rPr>
          <w:rFonts w:ascii="Times New Roman" w:hAnsi="Times New Roman" w:cs="Times New Roman"/>
          <w:color w:val="auto"/>
        </w:rPr>
      </w:pPr>
      <w:r w:rsidRPr="00025868">
        <w:rPr>
          <w:rFonts w:ascii="Times New Roman" w:hAnsi="Times New Roman" w:cs="Times New Roman"/>
          <w:color w:val="auto"/>
        </w:rPr>
        <w:t xml:space="preserve">5) </w:t>
      </w:r>
      <w:proofErr w:type="gramStart"/>
      <w:r w:rsidRPr="00025868">
        <w:rPr>
          <w:rFonts w:ascii="Times New Roman" w:hAnsi="Times New Roman" w:cs="Times New Roman"/>
          <w:color w:val="auto"/>
        </w:rPr>
        <w:t xml:space="preserve">z </w:t>
      </w:r>
      <w:r w:rsidRPr="00025868">
        <w:rPr>
          <w:rFonts w:ascii="Times New Roman" w:hAnsi="Times New Roman" w:cs="Times New Roman"/>
          <w:b/>
          <w:color w:val="auto"/>
        </w:rPr>
        <w:t xml:space="preserve"> </w:t>
      </w:r>
      <w:r w:rsidRPr="00025868">
        <w:rPr>
          <w:rFonts w:ascii="Times New Roman" w:hAnsi="Times New Roman" w:cs="Times New Roman"/>
          <w:color w:val="auto"/>
        </w:rPr>
        <w:t>Uchwał</w:t>
      </w:r>
      <w:r w:rsidR="00104413" w:rsidRPr="00025868">
        <w:rPr>
          <w:rFonts w:ascii="Times New Roman" w:hAnsi="Times New Roman" w:cs="Times New Roman"/>
          <w:color w:val="auto"/>
        </w:rPr>
        <w:t>ą</w:t>
      </w:r>
      <w:proofErr w:type="gramEnd"/>
      <w:r w:rsidRPr="00025868">
        <w:rPr>
          <w:rFonts w:ascii="Times New Roman" w:hAnsi="Times New Roman" w:cs="Times New Roman"/>
          <w:color w:val="auto"/>
        </w:rPr>
        <w:t xml:space="preserve"> Nr IV/33/2024 Rady Gmina Mrągowo z dnia 24 lipca 2024 r. w sprawie przystąpienia do sporządzenia planu ogólnego Gminy Mrągowo,</w:t>
      </w:r>
    </w:p>
    <w:p w:rsidR="00331B87" w:rsidRPr="00025868" w:rsidRDefault="00331B87" w:rsidP="00286D2E">
      <w:pPr>
        <w:jc w:val="both"/>
        <w:rPr>
          <w:rFonts w:ascii="Times New Roman" w:hAnsi="Times New Roman" w:cs="Times New Roman"/>
          <w:color w:val="auto"/>
        </w:rPr>
      </w:pPr>
      <w:r w:rsidRPr="00025868">
        <w:rPr>
          <w:rFonts w:ascii="Times New Roman" w:hAnsi="Times New Roman" w:cs="Times New Roman"/>
          <w:color w:val="auto"/>
        </w:rPr>
        <w:t>6) z uwzględnieniem uwag zgłaszanych przez Zamawiającego w trakcie realizacji umowy i aktualnego orzecznictwa sądowego dotyczącego zagospodarowania przestrzennego,</w:t>
      </w:r>
    </w:p>
    <w:p w:rsidR="00331B87" w:rsidRPr="00025868" w:rsidRDefault="00331B87" w:rsidP="00286D2E">
      <w:pPr>
        <w:jc w:val="both"/>
        <w:rPr>
          <w:rFonts w:ascii="Times New Roman" w:hAnsi="Times New Roman" w:cs="Times New Roman"/>
          <w:color w:val="auto"/>
        </w:rPr>
      </w:pPr>
      <w:r w:rsidRPr="00025868">
        <w:rPr>
          <w:rFonts w:ascii="Times New Roman" w:hAnsi="Times New Roman" w:cs="Times New Roman"/>
          <w:color w:val="auto"/>
        </w:rPr>
        <w:t>7)</w:t>
      </w:r>
      <w:r w:rsidR="00104413" w:rsidRPr="00025868">
        <w:rPr>
          <w:rFonts w:ascii="Times New Roman" w:hAnsi="Times New Roman" w:cs="Times New Roman"/>
          <w:color w:val="auto"/>
        </w:rPr>
        <w:t xml:space="preserve"> z</w:t>
      </w:r>
      <w:r w:rsidRPr="00025868">
        <w:rPr>
          <w:rFonts w:ascii="Times New Roman" w:hAnsi="Times New Roman" w:cs="Times New Roman"/>
          <w:color w:val="auto"/>
        </w:rPr>
        <w:t xml:space="preserve"> innymi przepisami wynikającymi z odpowiednich aktów prawnych, mających odniesienie do przedmiotu zlecenia, m.in. dotyczącymi ochrony środowiska, ochrony zabytków, prawa wodnego, ochrony gruntów rolnych i leśnych, dróg.</w:t>
      </w:r>
    </w:p>
    <w:p w:rsidR="00331B87" w:rsidRPr="00025868" w:rsidRDefault="00331B87" w:rsidP="00286D2E">
      <w:pPr>
        <w:jc w:val="both"/>
        <w:rPr>
          <w:rFonts w:ascii="Times New Roman" w:hAnsi="Times New Roman" w:cs="Times New Roman"/>
          <w:color w:val="auto"/>
        </w:rPr>
      </w:pPr>
      <w:r w:rsidRPr="00025868">
        <w:rPr>
          <w:rFonts w:ascii="Times New Roman" w:hAnsi="Times New Roman" w:cs="Times New Roman"/>
          <w:b/>
          <w:color w:val="auto"/>
        </w:rPr>
        <w:t>3.</w:t>
      </w:r>
      <w:r w:rsidRPr="00025868">
        <w:rPr>
          <w:rFonts w:ascii="Times New Roman" w:hAnsi="Times New Roman" w:cs="Times New Roman"/>
          <w:color w:val="auto"/>
        </w:rPr>
        <w:t xml:space="preserve"> W ramach umowy Wykonawca zobowiązuje się do wykonania następujących czynności:</w:t>
      </w:r>
    </w:p>
    <w:p w:rsidR="00331B87" w:rsidRPr="00025868" w:rsidRDefault="00331B87" w:rsidP="00286D2E">
      <w:pPr>
        <w:jc w:val="both"/>
        <w:rPr>
          <w:rFonts w:ascii="Times New Roman" w:hAnsi="Times New Roman" w:cs="Times New Roman"/>
          <w:color w:val="auto"/>
        </w:rPr>
      </w:pPr>
      <w:r w:rsidRPr="00025868">
        <w:rPr>
          <w:rFonts w:ascii="Times New Roman" w:hAnsi="Times New Roman" w:cs="Times New Roman"/>
          <w:color w:val="auto"/>
        </w:rPr>
        <w:t xml:space="preserve">1) Sporządzenie planu zgodnie z przepisami ustawy </w:t>
      </w:r>
      <w:proofErr w:type="spellStart"/>
      <w:r w:rsidRPr="00025868">
        <w:rPr>
          <w:rFonts w:ascii="Times New Roman" w:hAnsi="Times New Roman" w:cs="Times New Roman"/>
          <w:color w:val="auto"/>
        </w:rPr>
        <w:t>u.</w:t>
      </w:r>
      <w:proofErr w:type="gramStart"/>
      <w:r w:rsidRPr="00025868">
        <w:rPr>
          <w:rFonts w:ascii="Times New Roman" w:hAnsi="Times New Roman" w:cs="Times New Roman"/>
          <w:color w:val="auto"/>
        </w:rPr>
        <w:t>p</w:t>
      </w:r>
      <w:proofErr w:type="gramEnd"/>
      <w:r w:rsidRPr="00025868">
        <w:rPr>
          <w:rFonts w:ascii="Times New Roman" w:hAnsi="Times New Roman" w:cs="Times New Roman"/>
          <w:color w:val="auto"/>
        </w:rPr>
        <w:t>.z.p</w:t>
      </w:r>
      <w:proofErr w:type="spellEnd"/>
      <w:r w:rsidRPr="00025868">
        <w:rPr>
          <w:rFonts w:ascii="Times New Roman" w:hAnsi="Times New Roman" w:cs="Times New Roman"/>
          <w:color w:val="auto"/>
        </w:rPr>
        <w:t>. w szczególności z przepisami art. 13a, 13b,13c, 13d, 13e, 13f, 13g, 13h, 13i, 13j, 13k, 13</w:t>
      </w:r>
      <w:proofErr w:type="gramStart"/>
      <w:r w:rsidRPr="00025868">
        <w:rPr>
          <w:rFonts w:ascii="Times New Roman" w:hAnsi="Times New Roman" w:cs="Times New Roman"/>
          <w:color w:val="auto"/>
        </w:rPr>
        <w:t>m,  które</w:t>
      </w:r>
      <w:proofErr w:type="gramEnd"/>
      <w:r w:rsidRPr="00025868">
        <w:rPr>
          <w:rFonts w:ascii="Times New Roman" w:hAnsi="Times New Roman" w:cs="Times New Roman"/>
          <w:color w:val="auto"/>
        </w:rPr>
        <w:t xml:space="preserve"> weszły w życie w dniu 24 września 2023 r., a także przepisami wykonawczymi do tej ustawy w tym min.:</w:t>
      </w:r>
    </w:p>
    <w:p w:rsidR="00331B87" w:rsidRPr="00025868" w:rsidRDefault="00331B87" w:rsidP="00286D2E">
      <w:pPr>
        <w:jc w:val="both"/>
        <w:rPr>
          <w:rFonts w:ascii="Times New Roman" w:hAnsi="Times New Roman" w:cs="Times New Roman"/>
          <w:color w:val="auto"/>
        </w:rPr>
      </w:pPr>
      <w:proofErr w:type="gramStart"/>
      <w:r w:rsidRPr="00025868">
        <w:rPr>
          <w:rFonts w:ascii="Times New Roman" w:hAnsi="Times New Roman" w:cs="Times New Roman"/>
          <w:color w:val="auto"/>
        </w:rPr>
        <w:t>a</w:t>
      </w:r>
      <w:proofErr w:type="gramEnd"/>
      <w:r w:rsidRPr="00025868">
        <w:rPr>
          <w:rFonts w:ascii="Times New Roman" w:hAnsi="Times New Roman" w:cs="Times New Roman"/>
          <w:color w:val="auto"/>
        </w:rPr>
        <w:t>) przygotowanie merytoryczne dokumentów formalno-prawnych (wymaganych ustawowo pism, zawiadomień, ogłoszeń i obwieszczeń: o przys</w:t>
      </w:r>
      <w:r w:rsidR="00104413" w:rsidRPr="00025868">
        <w:rPr>
          <w:rFonts w:ascii="Times New Roman" w:hAnsi="Times New Roman" w:cs="Times New Roman"/>
          <w:color w:val="auto"/>
        </w:rPr>
        <w:t xml:space="preserve">tąpieniu do opracowania planu, o </w:t>
      </w:r>
      <w:r w:rsidRPr="00025868">
        <w:rPr>
          <w:rFonts w:ascii="Times New Roman" w:hAnsi="Times New Roman" w:cs="Times New Roman"/>
          <w:color w:val="auto"/>
        </w:rPr>
        <w:t>przystąpieniu do konsultacji społecznych nad projektem planu i innych niezbędnych w ramach przedmiotu zamówienia, komunikatów dotyczących opracowań projektu planu, zestawień opinii i uzgodnień oraz współpracy przy prowadzeniu procedury oraz dokumentacji prac planistycznych;</w:t>
      </w:r>
    </w:p>
    <w:p w:rsidR="00331B87" w:rsidRPr="00025868" w:rsidRDefault="00331B87" w:rsidP="00286D2E">
      <w:pPr>
        <w:jc w:val="both"/>
        <w:rPr>
          <w:rFonts w:ascii="Times New Roman" w:hAnsi="Times New Roman" w:cs="Times New Roman"/>
          <w:color w:val="auto"/>
        </w:rPr>
      </w:pPr>
      <w:proofErr w:type="gramStart"/>
      <w:r w:rsidRPr="00025868">
        <w:rPr>
          <w:rFonts w:ascii="Times New Roman" w:hAnsi="Times New Roman" w:cs="Times New Roman"/>
          <w:color w:val="auto"/>
        </w:rPr>
        <w:t>b</w:t>
      </w:r>
      <w:proofErr w:type="gramEnd"/>
      <w:r w:rsidRPr="00025868">
        <w:rPr>
          <w:rFonts w:ascii="Times New Roman" w:hAnsi="Times New Roman" w:cs="Times New Roman"/>
          <w:color w:val="auto"/>
        </w:rPr>
        <w:t>) przygotowanie materiałów i pism w celu uzyskania opinii i uzgodnień, w tym gminnej komisji urbanistyczno-architektonicznej, według rozdzielnika wskazanego przez Wykonawcę;</w:t>
      </w:r>
    </w:p>
    <w:p w:rsidR="00331B87" w:rsidRPr="00025868" w:rsidRDefault="00331B87" w:rsidP="00286D2E">
      <w:pPr>
        <w:jc w:val="both"/>
        <w:rPr>
          <w:rFonts w:ascii="Times New Roman" w:hAnsi="Times New Roman" w:cs="Times New Roman"/>
          <w:color w:val="auto"/>
        </w:rPr>
      </w:pPr>
      <w:proofErr w:type="gramStart"/>
      <w:r w:rsidRPr="00025868">
        <w:rPr>
          <w:rFonts w:ascii="Times New Roman" w:hAnsi="Times New Roman" w:cs="Times New Roman"/>
          <w:color w:val="auto"/>
        </w:rPr>
        <w:t>c</w:t>
      </w:r>
      <w:proofErr w:type="gramEnd"/>
      <w:r w:rsidRPr="00025868">
        <w:rPr>
          <w:rFonts w:ascii="Times New Roman" w:hAnsi="Times New Roman" w:cs="Times New Roman"/>
          <w:color w:val="auto"/>
        </w:rPr>
        <w:t>) wprowadzenie ewentualnych zmian wynikających z uzgodnień, powtórzenie procedury w</w:t>
      </w:r>
      <w:r w:rsidR="00104413" w:rsidRPr="00025868">
        <w:rPr>
          <w:rFonts w:ascii="Times New Roman" w:hAnsi="Times New Roman" w:cs="Times New Roman"/>
          <w:color w:val="auto"/>
        </w:rPr>
        <w:t xml:space="preserve"> </w:t>
      </w:r>
      <w:r w:rsidRPr="00025868">
        <w:rPr>
          <w:rFonts w:ascii="Times New Roman" w:hAnsi="Times New Roman" w:cs="Times New Roman"/>
          <w:color w:val="auto"/>
        </w:rPr>
        <w:t>niezbędnym zakresie, jeśli będzie to konieczne, w razie potrzeby przygotowania treści zażaleń na postanowienia;</w:t>
      </w:r>
    </w:p>
    <w:p w:rsidR="00331B87" w:rsidRPr="00025868" w:rsidRDefault="00331B87" w:rsidP="00286D2E">
      <w:pPr>
        <w:jc w:val="both"/>
        <w:rPr>
          <w:rFonts w:ascii="Times New Roman" w:hAnsi="Times New Roman" w:cs="Times New Roman"/>
          <w:color w:val="auto"/>
        </w:rPr>
      </w:pPr>
      <w:proofErr w:type="gramStart"/>
      <w:r w:rsidRPr="00025868">
        <w:rPr>
          <w:rFonts w:ascii="Times New Roman" w:hAnsi="Times New Roman" w:cs="Times New Roman"/>
          <w:color w:val="auto"/>
        </w:rPr>
        <w:t>d</w:t>
      </w:r>
      <w:proofErr w:type="gramEnd"/>
      <w:r w:rsidRPr="00025868">
        <w:rPr>
          <w:rFonts w:ascii="Times New Roman" w:hAnsi="Times New Roman" w:cs="Times New Roman"/>
          <w:color w:val="auto"/>
        </w:rPr>
        <w:t xml:space="preserve">) udziału fizycznego w: spotkaniach otwartych, panelach eksperckich lub warsztatach, spotkaniach plenerowych, spacerach studyjnych, dyżurach projektanta, przeprowadzaniu wywiadów, przygotowania ankiet i </w:t>
      </w:r>
      <w:proofErr w:type="spellStart"/>
      <w:r w:rsidRPr="00025868">
        <w:rPr>
          <w:rFonts w:ascii="Times New Roman" w:hAnsi="Times New Roman" w:cs="Times New Roman"/>
          <w:color w:val="auto"/>
        </w:rPr>
        <w:t>geoankiet</w:t>
      </w:r>
      <w:proofErr w:type="spellEnd"/>
      <w:r w:rsidRPr="00025868">
        <w:rPr>
          <w:rFonts w:ascii="Times New Roman" w:hAnsi="Times New Roman" w:cs="Times New Roman"/>
          <w:color w:val="auto"/>
        </w:rPr>
        <w:t>, zbieraniu uwag, prowadzeniu punktu konsultacyjnego (sposób, miejsce i termin ustalony z Zamawiającym) związanych z rozwiązaniami przyjętymi w projekcie planu w ramach prowadzonych konsultacji społecznych, w tym składania wyjaśnień osobom zainteresowanym (pisemnych lub ustnych);</w:t>
      </w:r>
    </w:p>
    <w:p w:rsidR="00331B87" w:rsidRPr="00025868" w:rsidRDefault="00331B87" w:rsidP="00286D2E">
      <w:pPr>
        <w:jc w:val="both"/>
        <w:rPr>
          <w:rFonts w:ascii="Times New Roman" w:hAnsi="Times New Roman" w:cs="Times New Roman"/>
          <w:color w:val="auto"/>
        </w:rPr>
      </w:pPr>
      <w:proofErr w:type="gramStart"/>
      <w:r w:rsidRPr="00025868">
        <w:rPr>
          <w:rFonts w:ascii="Times New Roman" w:hAnsi="Times New Roman" w:cs="Times New Roman"/>
          <w:color w:val="auto"/>
        </w:rPr>
        <w:t>e</w:t>
      </w:r>
      <w:proofErr w:type="gramEnd"/>
      <w:r w:rsidRPr="00025868">
        <w:rPr>
          <w:rFonts w:ascii="Times New Roman" w:hAnsi="Times New Roman" w:cs="Times New Roman"/>
          <w:color w:val="auto"/>
        </w:rPr>
        <w:t xml:space="preserve">) przygotowanie (w porozumieniu z Zamawiającym) dokumentów, pism, ankiet, </w:t>
      </w:r>
      <w:proofErr w:type="spellStart"/>
      <w:r w:rsidRPr="00025868">
        <w:rPr>
          <w:rFonts w:ascii="Times New Roman" w:hAnsi="Times New Roman" w:cs="Times New Roman"/>
          <w:color w:val="auto"/>
        </w:rPr>
        <w:t>geoankiet</w:t>
      </w:r>
      <w:proofErr w:type="spellEnd"/>
      <w:r w:rsidRPr="00025868">
        <w:rPr>
          <w:rFonts w:ascii="Times New Roman" w:hAnsi="Times New Roman" w:cs="Times New Roman"/>
          <w:color w:val="auto"/>
        </w:rPr>
        <w:t>,</w:t>
      </w:r>
      <w:r w:rsidR="00104413" w:rsidRPr="00025868">
        <w:rPr>
          <w:rFonts w:ascii="Times New Roman" w:hAnsi="Times New Roman" w:cs="Times New Roman"/>
          <w:color w:val="auto"/>
        </w:rPr>
        <w:t xml:space="preserve"> </w:t>
      </w:r>
      <w:r w:rsidRPr="00025868">
        <w:rPr>
          <w:rFonts w:ascii="Times New Roman" w:hAnsi="Times New Roman" w:cs="Times New Roman"/>
          <w:color w:val="auto"/>
        </w:rPr>
        <w:t xml:space="preserve">ogłoszeń, obwieszczeń, zawiadomień i innych w procedurze sporządzenia planu, określonej w art.13i ust. 3 ustawy </w:t>
      </w:r>
      <w:proofErr w:type="spellStart"/>
      <w:r w:rsidRPr="00025868">
        <w:rPr>
          <w:rFonts w:ascii="Times New Roman" w:hAnsi="Times New Roman" w:cs="Times New Roman"/>
          <w:color w:val="auto"/>
        </w:rPr>
        <w:t>u.</w:t>
      </w:r>
      <w:proofErr w:type="gramStart"/>
      <w:r w:rsidRPr="00025868">
        <w:rPr>
          <w:rFonts w:ascii="Times New Roman" w:hAnsi="Times New Roman" w:cs="Times New Roman"/>
          <w:color w:val="auto"/>
        </w:rPr>
        <w:t>p</w:t>
      </w:r>
      <w:proofErr w:type="gramEnd"/>
      <w:r w:rsidRPr="00025868">
        <w:rPr>
          <w:rFonts w:ascii="Times New Roman" w:hAnsi="Times New Roman" w:cs="Times New Roman"/>
          <w:color w:val="auto"/>
        </w:rPr>
        <w:t>.z.</w:t>
      </w:r>
      <w:proofErr w:type="gramStart"/>
      <w:r w:rsidRPr="00025868">
        <w:rPr>
          <w:rFonts w:ascii="Times New Roman" w:hAnsi="Times New Roman" w:cs="Times New Roman"/>
          <w:color w:val="auto"/>
        </w:rPr>
        <w:t>p</w:t>
      </w:r>
      <w:proofErr w:type="spellEnd"/>
      <w:proofErr w:type="gramEnd"/>
      <w:r w:rsidRPr="00025868">
        <w:rPr>
          <w:rFonts w:ascii="Times New Roman" w:hAnsi="Times New Roman" w:cs="Times New Roman"/>
          <w:color w:val="auto"/>
        </w:rPr>
        <w:t xml:space="preserve">., w tym w konsultacjach społecznych, o których mowa w art. 8i, 8j i 8k ustawy </w:t>
      </w:r>
      <w:proofErr w:type="spellStart"/>
      <w:r w:rsidRPr="00025868">
        <w:rPr>
          <w:rFonts w:ascii="Times New Roman" w:hAnsi="Times New Roman" w:cs="Times New Roman"/>
          <w:color w:val="auto"/>
        </w:rPr>
        <w:t>u.</w:t>
      </w:r>
      <w:proofErr w:type="gramStart"/>
      <w:r w:rsidRPr="00025868">
        <w:rPr>
          <w:rFonts w:ascii="Times New Roman" w:hAnsi="Times New Roman" w:cs="Times New Roman"/>
          <w:color w:val="auto"/>
        </w:rPr>
        <w:t>p</w:t>
      </w:r>
      <w:proofErr w:type="gramEnd"/>
      <w:r w:rsidRPr="00025868">
        <w:rPr>
          <w:rFonts w:ascii="Times New Roman" w:hAnsi="Times New Roman" w:cs="Times New Roman"/>
          <w:color w:val="auto"/>
        </w:rPr>
        <w:t>.z.</w:t>
      </w:r>
      <w:proofErr w:type="gramStart"/>
      <w:r w:rsidRPr="00025868">
        <w:rPr>
          <w:rFonts w:ascii="Times New Roman" w:hAnsi="Times New Roman" w:cs="Times New Roman"/>
          <w:color w:val="auto"/>
        </w:rPr>
        <w:t>p</w:t>
      </w:r>
      <w:proofErr w:type="spellEnd"/>
      <w:proofErr w:type="gramEnd"/>
      <w:r w:rsidRPr="00025868">
        <w:rPr>
          <w:rFonts w:ascii="Times New Roman" w:hAnsi="Times New Roman" w:cs="Times New Roman"/>
          <w:color w:val="auto"/>
        </w:rPr>
        <w:t>., opracowanie raportu podsumowującego przebieg konsultacji społecznych;</w:t>
      </w:r>
    </w:p>
    <w:p w:rsidR="00331B87" w:rsidRPr="00025868" w:rsidRDefault="00331B87" w:rsidP="00286D2E">
      <w:pPr>
        <w:jc w:val="both"/>
        <w:rPr>
          <w:rFonts w:ascii="Times New Roman" w:hAnsi="Times New Roman" w:cs="Times New Roman"/>
          <w:color w:val="auto"/>
        </w:rPr>
      </w:pPr>
      <w:proofErr w:type="gramStart"/>
      <w:r w:rsidRPr="00025868">
        <w:rPr>
          <w:rFonts w:ascii="Times New Roman" w:hAnsi="Times New Roman" w:cs="Times New Roman"/>
          <w:color w:val="auto"/>
        </w:rPr>
        <w:t>f</w:t>
      </w:r>
      <w:proofErr w:type="gramEnd"/>
      <w:r w:rsidRPr="00025868">
        <w:rPr>
          <w:rFonts w:ascii="Times New Roman" w:hAnsi="Times New Roman" w:cs="Times New Roman"/>
          <w:color w:val="auto"/>
        </w:rPr>
        <w:t>) prezentacji projektu planu i uczestnictwa w konsultacjach społecznych na temat rozwiązań</w:t>
      </w:r>
      <w:r w:rsidR="00104413" w:rsidRPr="00025868">
        <w:rPr>
          <w:rFonts w:ascii="Times New Roman" w:hAnsi="Times New Roman" w:cs="Times New Roman"/>
          <w:color w:val="auto"/>
        </w:rPr>
        <w:t xml:space="preserve"> </w:t>
      </w:r>
      <w:r w:rsidRPr="00025868">
        <w:rPr>
          <w:rFonts w:ascii="Times New Roman" w:hAnsi="Times New Roman" w:cs="Times New Roman"/>
          <w:color w:val="auto"/>
        </w:rPr>
        <w:t>przyjętych w projekcie planu ogólnego (udział fizyczny), podczas posiedzeń gminnej komisji</w:t>
      </w:r>
      <w:r w:rsidR="00104413" w:rsidRPr="00025868">
        <w:rPr>
          <w:rFonts w:ascii="Times New Roman" w:hAnsi="Times New Roman" w:cs="Times New Roman"/>
          <w:color w:val="auto"/>
        </w:rPr>
        <w:t xml:space="preserve"> </w:t>
      </w:r>
      <w:r w:rsidRPr="00025868">
        <w:rPr>
          <w:rFonts w:ascii="Times New Roman" w:hAnsi="Times New Roman" w:cs="Times New Roman"/>
          <w:color w:val="auto"/>
        </w:rPr>
        <w:t>urbanistyczno-architektonicznej (udział fizyczny) oraz uczestnictwo w spotkaniach z udziałem radnych (komisjach rady gminy oraz sesjach – udział fizyczny);</w:t>
      </w:r>
    </w:p>
    <w:p w:rsidR="00331B87" w:rsidRPr="00025868" w:rsidRDefault="00331B87" w:rsidP="00286D2E">
      <w:pPr>
        <w:jc w:val="both"/>
        <w:rPr>
          <w:rFonts w:ascii="Times New Roman" w:hAnsi="Times New Roman" w:cs="Times New Roman"/>
          <w:color w:val="auto"/>
        </w:rPr>
      </w:pPr>
      <w:proofErr w:type="gramStart"/>
      <w:r w:rsidRPr="00025868">
        <w:rPr>
          <w:rFonts w:ascii="Times New Roman" w:hAnsi="Times New Roman" w:cs="Times New Roman"/>
          <w:color w:val="auto"/>
        </w:rPr>
        <w:t>g</w:t>
      </w:r>
      <w:proofErr w:type="gramEnd"/>
      <w:r w:rsidRPr="00025868">
        <w:rPr>
          <w:rFonts w:ascii="Times New Roman" w:hAnsi="Times New Roman" w:cs="Times New Roman"/>
          <w:color w:val="auto"/>
        </w:rPr>
        <w:t xml:space="preserve">) sporządzenie uzasadnienia planu zgodnie z art. 13h ustawy </w:t>
      </w:r>
      <w:proofErr w:type="spellStart"/>
      <w:r w:rsidRPr="00025868">
        <w:rPr>
          <w:rFonts w:ascii="Times New Roman" w:hAnsi="Times New Roman" w:cs="Times New Roman"/>
          <w:color w:val="auto"/>
        </w:rPr>
        <w:t>u.</w:t>
      </w:r>
      <w:proofErr w:type="gramStart"/>
      <w:r w:rsidRPr="00025868">
        <w:rPr>
          <w:rFonts w:ascii="Times New Roman" w:hAnsi="Times New Roman" w:cs="Times New Roman"/>
          <w:color w:val="auto"/>
        </w:rPr>
        <w:t>p</w:t>
      </w:r>
      <w:proofErr w:type="gramEnd"/>
      <w:r w:rsidRPr="00025868">
        <w:rPr>
          <w:rFonts w:ascii="Times New Roman" w:hAnsi="Times New Roman" w:cs="Times New Roman"/>
          <w:color w:val="auto"/>
        </w:rPr>
        <w:t>.z.</w:t>
      </w:r>
      <w:proofErr w:type="gramStart"/>
      <w:r w:rsidRPr="00025868">
        <w:rPr>
          <w:rFonts w:ascii="Times New Roman" w:hAnsi="Times New Roman" w:cs="Times New Roman"/>
          <w:color w:val="auto"/>
        </w:rPr>
        <w:t>p</w:t>
      </w:r>
      <w:proofErr w:type="spellEnd"/>
      <w:proofErr w:type="gramEnd"/>
      <w:r w:rsidRPr="00025868">
        <w:rPr>
          <w:rFonts w:ascii="Times New Roman" w:hAnsi="Times New Roman" w:cs="Times New Roman"/>
          <w:color w:val="auto"/>
        </w:rPr>
        <w:t>.;</w:t>
      </w:r>
    </w:p>
    <w:p w:rsidR="00331B87" w:rsidRPr="00025868" w:rsidRDefault="00331B87" w:rsidP="00286D2E">
      <w:pPr>
        <w:jc w:val="both"/>
        <w:rPr>
          <w:rFonts w:ascii="Times New Roman" w:hAnsi="Times New Roman" w:cs="Times New Roman"/>
          <w:color w:val="auto"/>
        </w:rPr>
      </w:pPr>
      <w:proofErr w:type="gramStart"/>
      <w:r w:rsidRPr="00025868">
        <w:rPr>
          <w:rFonts w:ascii="Times New Roman" w:hAnsi="Times New Roman" w:cs="Times New Roman"/>
          <w:color w:val="auto"/>
        </w:rPr>
        <w:t>h</w:t>
      </w:r>
      <w:proofErr w:type="gramEnd"/>
      <w:r w:rsidRPr="00025868">
        <w:rPr>
          <w:rFonts w:ascii="Times New Roman" w:hAnsi="Times New Roman" w:cs="Times New Roman"/>
          <w:color w:val="auto"/>
        </w:rPr>
        <w:t xml:space="preserve">) opracowanie danych przestrzennych do planu zgodnie z art. 67a ustawy </w:t>
      </w:r>
      <w:proofErr w:type="spellStart"/>
      <w:r w:rsidRPr="00025868">
        <w:rPr>
          <w:rFonts w:ascii="Times New Roman" w:hAnsi="Times New Roman" w:cs="Times New Roman"/>
          <w:color w:val="auto"/>
        </w:rPr>
        <w:t>u.</w:t>
      </w:r>
      <w:proofErr w:type="gramStart"/>
      <w:r w:rsidRPr="00025868">
        <w:rPr>
          <w:rFonts w:ascii="Times New Roman" w:hAnsi="Times New Roman" w:cs="Times New Roman"/>
          <w:color w:val="auto"/>
        </w:rPr>
        <w:t>p</w:t>
      </w:r>
      <w:proofErr w:type="gramEnd"/>
      <w:r w:rsidRPr="00025868">
        <w:rPr>
          <w:rFonts w:ascii="Times New Roman" w:hAnsi="Times New Roman" w:cs="Times New Roman"/>
          <w:color w:val="auto"/>
        </w:rPr>
        <w:t>.z.</w:t>
      </w:r>
      <w:proofErr w:type="gramStart"/>
      <w:r w:rsidRPr="00025868">
        <w:rPr>
          <w:rFonts w:ascii="Times New Roman" w:hAnsi="Times New Roman" w:cs="Times New Roman"/>
          <w:color w:val="auto"/>
        </w:rPr>
        <w:t>p</w:t>
      </w:r>
      <w:proofErr w:type="spellEnd"/>
      <w:proofErr w:type="gramEnd"/>
      <w:r w:rsidRPr="00025868">
        <w:rPr>
          <w:rFonts w:ascii="Times New Roman" w:hAnsi="Times New Roman" w:cs="Times New Roman"/>
          <w:color w:val="auto"/>
        </w:rPr>
        <w:t>. (na różnych etapach opracowania planu);</w:t>
      </w:r>
    </w:p>
    <w:p w:rsidR="00331B87" w:rsidRPr="00025868" w:rsidRDefault="00331B87" w:rsidP="00286D2E">
      <w:pPr>
        <w:jc w:val="both"/>
        <w:rPr>
          <w:rFonts w:ascii="Times New Roman" w:hAnsi="Times New Roman" w:cs="Times New Roman"/>
          <w:color w:val="auto"/>
        </w:rPr>
      </w:pPr>
      <w:proofErr w:type="gramStart"/>
      <w:r w:rsidRPr="00025868">
        <w:rPr>
          <w:rFonts w:ascii="Times New Roman" w:hAnsi="Times New Roman" w:cs="Times New Roman"/>
          <w:color w:val="auto"/>
        </w:rPr>
        <w:t>i</w:t>
      </w:r>
      <w:proofErr w:type="gramEnd"/>
      <w:r w:rsidRPr="00025868">
        <w:rPr>
          <w:rFonts w:ascii="Times New Roman" w:hAnsi="Times New Roman" w:cs="Times New Roman"/>
          <w:color w:val="auto"/>
        </w:rPr>
        <w:t>) przeprowadzenie strategicznej oceny oddziaływania na środowisko, w tym sporządzenie prognozy oddziaływania na środowisko dla projektu planu ogólnego zgodnie z przepisami ustawy z dnia 03 października 2008 r. o udostępnianiu informacji o środowisku i jego ochronie, udziale społeczeństwa w ochronie środowiska oraz o ocenach oddziaływania na środowisko (</w:t>
      </w:r>
      <w:proofErr w:type="spellStart"/>
      <w:r w:rsidRPr="00025868">
        <w:rPr>
          <w:rFonts w:ascii="Times New Roman" w:hAnsi="Times New Roman" w:cs="Times New Roman"/>
          <w:color w:val="auto"/>
        </w:rPr>
        <w:t>t.j</w:t>
      </w:r>
      <w:proofErr w:type="spellEnd"/>
      <w:r w:rsidRPr="00025868">
        <w:rPr>
          <w:rFonts w:ascii="Times New Roman" w:hAnsi="Times New Roman" w:cs="Times New Roman"/>
          <w:color w:val="auto"/>
        </w:rPr>
        <w:t xml:space="preserve">. </w:t>
      </w:r>
      <w:r w:rsidRPr="00025868">
        <w:rPr>
          <w:rFonts w:ascii="Times New Roman" w:hAnsi="Times New Roman" w:cs="Times New Roman"/>
          <w:bCs/>
          <w:color w:val="auto"/>
        </w:rPr>
        <w:t xml:space="preserve">Dz. U. </w:t>
      </w:r>
      <w:proofErr w:type="gramStart"/>
      <w:r w:rsidRPr="00025868">
        <w:rPr>
          <w:rFonts w:ascii="Times New Roman" w:hAnsi="Times New Roman" w:cs="Times New Roman"/>
          <w:bCs/>
          <w:color w:val="auto"/>
        </w:rPr>
        <w:t>z</w:t>
      </w:r>
      <w:proofErr w:type="gramEnd"/>
      <w:r w:rsidRPr="00025868">
        <w:rPr>
          <w:rFonts w:ascii="Times New Roman" w:hAnsi="Times New Roman" w:cs="Times New Roman"/>
          <w:bCs/>
          <w:color w:val="auto"/>
        </w:rPr>
        <w:t xml:space="preserve"> 2024 r., poz. 1112</w:t>
      </w:r>
      <w:r w:rsidRPr="00025868">
        <w:rPr>
          <w:rFonts w:ascii="Times New Roman" w:hAnsi="Times New Roman" w:cs="Times New Roman"/>
          <w:color w:val="auto"/>
        </w:rPr>
        <w:t>);</w:t>
      </w:r>
    </w:p>
    <w:p w:rsidR="00331B87" w:rsidRPr="00025868" w:rsidRDefault="00331B87" w:rsidP="00286D2E">
      <w:pPr>
        <w:jc w:val="both"/>
        <w:rPr>
          <w:rFonts w:ascii="Times New Roman" w:hAnsi="Times New Roman" w:cs="Times New Roman"/>
          <w:color w:val="auto"/>
        </w:rPr>
      </w:pPr>
      <w:proofErr w:type="gramStart"/>
      <w:r w:rsidRPr="00025868">
        <w:rPr>
          <w:rFonts w:ascii="Times New Roman" w:hAnsi="Times New Roman" w:cs="Times New Roman"/>
          <w:color w:val="auto"/>
        </w:rPr>
        <w:t>j</w:t>
      </w:r>
      <w:proofErr w:type="gramEnd"/>
      <w:r w:rsidRPr="00025868">
        <w:rPr>
          <w:rFonts w:ascii="Times New Roman" w:hAnsi="Times New Roman" w:cs="Times New Roman"/>
          <w:color w:val="auto"/>
        </w:rPr>
        <w:t xml:space="preserve">) wykonanie opracowania </w:t>
      </w:r>
      <w:proofErr w:type="spellStart"/>
      <w:r w:rsidRPr="00025868">
        <w:rPr>
          <w:rFonts w:ascii="Times New Roman" w:hAnsi="Times New Roman" w:cs="Times New Roman"/>
          <w:color w:val="auto"/>
        </w:rPr>
        <w:t>ekofizjograficznego</w:t>
      </w:r>
      <w:proofErr w:type="spellEnd"/>
      <w:r w:rsidRPr="00025868">
        <w:rPr>
          <w:rFonts w:ascii="Times New Roman" w:hAnsi="Times New Roman" w:cs="Times New Roman"/>
          <w:color w:val="auto"/>
        </w:rPr>
        <w:t>;</w:t>
      </w:r>
    </w:p>
    <w:p w:rsidR="00331B87" w:rsidRPr="00025868" w:rsidRDefault="00331B87" w:rsidP="00286D2E">
      <w:pPr>
        <w:jc w:val="both"/>
        <w:rPr>
          <w:rFonts w:ascii="Times New Roman" w:hAnsi="Times New Roman" w:cs="Times New Roman"/>
          <w:color w:val="auto"/>
        </w:rPr>
      </w:pPr>
      <w:proofErr w:type="gramStart"/>
      <w:r w:rsidRPr="00025868">
        <w:rPr>
          <w:rFonts w:ascii="Times New Roman" w:hAnsi="Times New Roman" w:cs="Times New Roman"/>
          <w:color w:val="auto"/>
        </w:rPr>
        <w:t>k</w:t>
      </w:r>
      <w:proofErr w:type="gramEnd"/>
      <w:r w:rsidRPr="00025868">
        <w:rPr>
          <w:rFonts w:ascii="Times New Roman" w:hAnsi="Times New Roman" w:cs="Times New Roman"/>
          <w:color w:val="auto"/>
        </w:rPr>
        <w:t xml:space="preserve">) wprowadzenie zmian do projektu planu ogólnego wynikających z konsultacji społecznych </w:t>
      </w:r>
      <w:r w:rsidRPr="00025868">
        <w:rPr>
          <w:rFonts w:ascii="Times New Roman" w:hAnsi="Times New Roman" w:cs="Times New Roman"/>
          <w:color w:val="auto"/>
        </w:rPr>
        <w:lastRenderedPageBreak/>
        <w:t>oraz gdy rada gminy stwierdzi konieczność dokonania takich zmian w przedstawionym do uchwalenia projekcie;</w:t>
      </w:r>
      <w:r w:rsidR="00822C33" w:rsidRPr="00025868">
        <w:rPr>
          <w:rFonts w:ascii="Times New Roman" w:hAnsi="Times New Roman" w:cs="Times New Roman"/>
          <w:color w:val="auto"/>
        </w:rPr>
        <w:t xml:space="preserve"> </w:t>
      </w:r>
      <w:r w:rsidRPr="00025868">
        <w:rPr>
          <w:rFonts w:ascii="Times New Roman" w:hAnsi="Times New Roman" w:cs="Times New Roman"/>
          <w:color w:val="auto"/>
        </w:rPr>
        <w:t>wprowadzenie do uchwały zatwierdzającej plan, zmian wynikających z rozstrzygnięć</w:t>
      </w:r>
      <w:r w:rsidR="00822C33" w:rsidRPr="00025868">
        <w:rPr>
          <w:rFonts w:ascii="Times New Roman" w:hAnsi="Times New Roman" w:cs="Times New Roman"/>
          <w:color w:val="auto"/>
        </w:rPr>
        <w:t xml:space="preserve"> </w:t>
      </w:r>
      <w:r w:rsidRPr="00025868">
        <w:rPr>
          <w:rFonts w:ascii="Times New Roman" w:hAnsi="Times New Roman" w:cs="Times New Roman"/>
          <w:color w:val="auto"/>
        </w:rPr>
        <w:t>nadzorczych wojewody, ustosunkowania się do tych rozstrzygnięć (ewentualnie powtórzenie</w:t>
      </w:r>
      <w:r w:rsidR="00822C33" w:rsidRPr="00025868">
        <w:rPr>
          <w:rFonts w:ascii="Times New Roman" w:hAnsi="Times New Roman" w:cs="Times New Roman"/>
          <w:color w:val="auto"/>
        </w:rPr>
        <w:t xml:space="preserve"> </w:t>
      </w:r>
      <w:r w:rsidRPr="00025868">
        <w:rPr>
          <w:rFonts w:ascii="Times New Roman" w:hAnsi="Times New Roman" w:cs="Times New Roman"/>
          <w:color w:val="auto"/>
        </w:rPr>
        <w:t>procedury w zakresie wymaganym przez wojewodę);</w:t>
      </w:r>
    </w:p>
    <w:p w:rsidR="00331B87" w:rsidRPr="00025868" w:rsidRDefault="00331B87" w:rsidP="00286D2E">
      <w:pPr>
        <w:jc w:val="both"/>
        <w:rPr>
          <w:rFonts w:ascii="Times New Roman" w:hAnsi="Times New Roman" w:cs="Times New Roman"/>
          <w:color w:val="auto"/>
        </w:rPr>
      </w:pPr>
      <w:proofErr w:type="gramStart"/>
      <w:r w:rsidRPr="00025868">
        <w:rPr>
          <w:rFonts w:ascii="Times New Roman" w:hAnsi="Times New Roman" w:cs="Times New Roman"/>
          <w:color w:val="auto"/>
        </w:rPr>
        <w:t>l</w:t>
      </w:r>
      <w:proofErr w:type="gramEnd"/>
      <w:r w:rsidRPr="00025868">
        <w:rPr>
          <w:rFonts w:ascii="Times New Roman" w:hAnsi="Times New Roman" w:cs="Times New Roman"/>
          <w:color w:val="auto"/>
        </w:rPr>
        <w:t>) ustosunkowanie się do skarg wniesionych do Wojewódzkiego Sądu Administracyjnego i</w:t>
      </w:r>
    </w:p>
    <w:p w:rsidR="00331B87" w:rsidRPr="00025868" w:rsidRDefault="00331B87" w:rsidP="00286D2E">
      <w:pPr>
        <w:jc w:val="both"/>
        <w:rPr>
          <w:rFonts w:ascii="Times New Roman" w:hAnsi="Times New Roman" w:cs="Times New Roman"/>
          <w:color w:val="auto"/>
        </w:rPr>
      </w:pPr>
      <w:r w:rsidRPr="00025868">
        <w:rPr>
          <w:rFonts w:ascii="Times New Roman" w:hAnsi="Times New Roman" w:cs="Times New Roman"/>
          <w:color w:val="auto"/>
        </w:rPr>
        <w:t>Naczelnego Sądu Administracyjnego;</w:t>
      </w:r>
    </w:p>
    <w:p w:rsidR="00331B87" w:rsidRPr="00025868" w:rsidRDefault="00331B87" w:rsidP="00286D2E">
      <w:pPr>
        <w:jc w:val="both"/>
        <w:rPr>
          <w:rFonts w:ascii="Times New Roman" w:hAnsi="Times New Roman" w:cs="Times New Roman"/>
          <w:color w:val="auto"/>
        </w:rPr>
      </w:pPr>
      <w:proofErr w:type="gramStart"/>
      <w:r w:rsidRPr="00025868">
        <w:rPr>
          <w:rFonts w:ascii="Times New Roman" w:hAnsi="Times New Roman" w:cs="Times New Roman"/>
          <w:color w:val="auto"/>
        </w:rPr>
        <w:t>m</w:t>
      </w:r>
      <w:proofErr w:type="gramEnd"/>
      <w:r w:rsidRPr="00025868">
        <w:rPr>
          <w:rFonts w:ascii="Times New Roman" w:hAnsi="Times New Roman" w:cs="Times New Roman"/>
          <w:color w:val="auto"/>
        </w:rPr>
        <w:t>) Wykonawca zamówienia zobowiązuje się na własny kaszt do pozyskania wszelkich materiałów i dokumentów, niezbędnych do prawidłowego wykonania przedmiotu umowy;</w:t>
      </w:r>
    </w:p>
    <w:p w:rsidR="00331B87" w:rsidRPr="00025868" w:rsidRDefault="00331B87" w:rsidP="00286D2E">
      <w:pPr>
        <w:jc w:val="both"/>
        <w:rPr>
          <w:rFonts w:ascii="Times New Roman" w:hAnsi="Times New Roman" w:cs="Times New Roman"/>
          <w:color w:val="auto"/>
        </w:rPr>
      </w:pPr>
      <w:proofErr w:type="gramStart"/>
      <w:r w:rsidRPr="00025868">
        <w:rPr>
          <w:rFonts w:ascii="Times New Roman" w:hAnsi="Times New Roman" w:cs="Times New Roman"/>
          <w:color w:val="auto"/>
        </w:rPr>
        <w:t>n</w:t>
      </w:r>
      <w:proofErr w:type="gramEnd"/>
      <w:r w:rsidRPr="00025868">
        <w:rPr>
          <w:rFonts w:ascii="Times New Roman" w:hAnsi="Times New Roman" w:cs="Times New Roman"/>
          <w:color w:val="auto"/>
        </w:rPr>
        <w:t xml:space="preserve">) Wykonawca zamówienia odpowiedzialny jest za prawidłowe sporządzenie i skompletowanie dokumentacji prac planistycznych zgodnie z ustawą </w:t>
      </w:r>
      <w:proofErr w:type="spellStart"/>
      <w:r w:rsidRPr="00025868">
        <w:rPr>
          <w:rFonts w:ascii="Times New Roman" w:hAnsi="Times New Roman" w:cs="Times New Roman"/>
          <w:color w:val="auto"/>
        </w:rPr>
        <w:t>u.</w:t>
      </w:r>
      <w:proofErr w:type="gramStart"/>
      <w:r w:rsidRPr="00025868">
        <w:rPr>
          <w:rFonts w:ascii="Times New Roman" w:hAnsi="Times New Roman" w:cs="Times New Roman"/>
          <w:color w:val="auto"/>
        </w:rPr>
        <w:t>p</w:t>
      </w:r>
      <w:proofErr w:type="gramEnd"/>
      <w:r w:rsidRPr="00025868">
        <w:rPr>
          <w:rFonts w:ascii="Times New Roman" w:hAnsi="Times New Roman" w:cs="Times New Roman"/>
          <w:color w:val="auto"/>
        </w:rPr>
        <w:t>.z.</w:t>
      </w:r>
      <w:proofErr w:type="gramStart"/>
      <w:r w:rsidRPr="00025868">
        <w:rPr>
          <w:rFonts w:ascii="Times New Roman" w:hAnsi="Times New Roman" w:cs="Times New Roman"/>
          <w:color w:val="auto"/>
        </w:rPr>
        <w:t>p</w:t>
      </w:r>
      <w:proofErr w:type="spellEnd"/>
      <w:proofErr w:type="gramEnd"/>
      <w:r w:rsidRPr="00025868">
        <w:rPr>
          <w:rFonts w:ascii="Times New Roman" w:hAnsi="Times New Roman" w:cs="Times New Roman"/>
          <w:color w:val="auto"/>
        </w:rPr>
        <w:t>., do przedstawienia wojewodzie w celu oceny zgodności z prawem i ogłoszeniu uchwały w wojewódzkim dzienniku urzędowym;</w:t>
      </w:r>
    </w:p>
    <w:p w:rsidR="00331B87" w:rsidRPr="00025868" w:rsidRDefault="00331B87" w:rsidP="00286D2E">
      <w:pPr>
        <w:jc w:val="both"/>
        <w:rPr>
          <w:rFonts w:ascii="Times New Roman" w:hAnsi="Times New Roman" w:cs="Times New Roman"/>
          <w:color w:val="auto"/>
        </w:rPr>
      </w:pPr>
      <w:proofErr w:type="gramStart"/>
      <w:r w:rsidRPr="00025868">
        <w:rPr>
          <w:rFonts w:ascii="Times New Roman" w:hAnsi="Times New Roman" w:cs="Times New Roman"/>
          <w:color w:val="auto"/>
        </w:rPr>
        <w:t>o</w:t>
      </w:r>
      <w:proofErr w:type="gramEnd"/>
      <w:r w:rsidRPr="00025868">
        <w:rPr>
          <w:rFonts w:ascii="Times New Roman" w:hAnsi="Times New Roman" w:cs="Times New Roman"/>
          <w:color w:val="auto"/>
        </w:rPr>
        <w:t>) przeniesienia praw autorskich do wszystkich materiałów wytworzonych w ramach realizacji przedmiotu zamówienia na Zamawiającego w ramach wynagrodzenia określonego w ofercie;</w:t>
      </w:r>
    </w:p>
    <w:p w:rsidR="00331B87" w:rsidRPr="00025868" w:rsidRDefault="00331B87" w:rsidP="00286D2E">
      <w:pPr>
        <w:jc w:val="both"/>
        <w:rPr>
          <w:rFonts w:ascii="Times New Roman" w:hAnsi="Times New Roman" w:cs="Times New Roman"/>
          <w:color w:val="auto"/>
        </w:rPr>
      </w:pPr>
      <w:proofErr w:type="gramStart"/>
      <w:r w:rsidRPr="00025868">
        <w:rPr>
          <w:rFonts w:ascii="Times New Roman" w:hAnsi="Times New Roman" w:cs="Times New Roman"/>
          <w:color w:val="auto"/>
        </w:rPr>
        <w:t>p</w:t>
      </w:r>
      <w:proofErr w:type="gramEnd"/>
      <w:r w:rsidRPr="00025868">
        <w:rPr>
          <w:rFonts w:ascii="Times New Roman" w:hAnsi="Times New Roman" w:cs="Times New Roman"/>
          <w:color w:val="auto"/>
        </w:rPr>
        <w:t xml:space="preserve">) Wykonawca przekaże Zamawiającemu pliki wektorowe o rozszerzeniu </w:t>
      </w:r>
      <w:proofErr w:type="spellStart"/>
      <w:r w:rsidRPr="00025868">
        <w:rPr>
          <w:rFonts w:ascii="Times New Roman" w:hAnsi="Times New Roman" w:cs="Times New Roman"/>
          <w:color w:val="auto"/>
        </w:rPr>
        <w:t>shp</w:t>
      </w:r>
      <w:proofErr w:type="spellEnd"/>
      <w:r w:rsidRPr="00025868">
        <w:rPr>
          <w:rFonts w:ascii="Times New Roman" w:hAnsi="Times New Roman" w:cs="Times New Roman"/>
          <w:color w:val="auto"/>
        </w:rPr>
        <w:t xml:space="preserve"> dotyczące przedmiotu umowy; </w:t>
      </w:r>
    </w:p>
    <w:p w:rsidR="00425A12" w:rsidRPr="00025868" w:rsidRDefault="00331B87" w:rsidP="00286D2E">
      <w:pPr>
        <w:jc w:val="both"/>
        <w:rPr>
          <w:rFonts w:ascii="Times New Roman" w:hAnsi="Times New Roman" w:cs="Times New Roman"/>
          <w:color w:val="auto"/>
        </w:rPr>
      </w:pPr>
      <w:proofErr w:type="gramStart"/>
      <w:r w:rsidRPr="00025868">
        <w:rPr>
          <w:rFonts w:ascii="Times New Roman" w:hAnsi="Times New Roman" w:cs="Times New Roman"/>
          <w:color w:val="auto"/>
        </w:rPr>
        <w:t>r</w:t>
      </w:r>
      <w:proofErr w:type="gramEnd"/>
      <w:r w:rsidRPr="00025868">
        <w:rPr>
          <w:rFonts w:ascii="Times New Roman" w:hAnsi="Times New Roman" w:cs="Times New Roman"/>
          <w:color w:val="auto"/>
        </w:rPr>
        <w:t>) Wykonanie innych czynności niezbędnych do prawidłowego wykonania przedmiotu zamówienia.</w:t>
      </w:r>
    </w:p>
    <w:p w:rsidR="00331B87" w:rsidRPr="00025868" w:rsidRDefault="00331B87" w:rsidP="00286D2E">
      <w:pPr>
        <w:widowControl/>
        <w:tabs>
          <w:tab w:val="left" w:pos="0"/>
        </w:tabs>
        <w:suppressAutoHyphens/>
        <w:spacing w:after="60"/>
        <w:jc w:val="both"/>
        <w:rPr>
          <w:rFonts w:ascii="Times New Roman" w:eastAsia="Times New Roman" w:hAnsi="Times New Roman" w:cs="Times New Roman"/>
          <w:b/>
          <w:color w:val="auto"/>
          <w:u w:val="single"/>
          <w:lang w:eastAsia="ar-SA" w:bidi="ar-SA"/>
        </w:rPr>
      </w:pPr>
    </w:p>
    <w:p w:rsidR="00381EE1" w:rsidRPr="00025868" w:rsidRDefault="00381EE1" w:rsidP="00286D2E">
      <w:pPr>
        <w:tabs>
          <w:tab w:val="left" w:pos="1704"/>
        </w:tabs>
        <w:autoSpaceDN w:val="0"/>
        <w:jc w:val="both"/>
        <w:textAlignment w:val="baseline"/>
        <w:rPr>
          <w:rFonts w:ascii="Times New Roman" w:hAnsi="Times New Roman" w:cs="Times New Roman"/>
          <w:b/>
          <w:u w:val="single"/>
        </w:rPr>
      </w:pPr>
      <w:r w:rsidRPr="00025868">
        <w:rPr>
          <w:rFonts w:ascii="Times New Roman" w:hAnsi="Times New Roman" w:cs="Times New Roman"/>
          <w:b/>
          <w:u w:val="single"/>
        </w:rPr>
        <w:t>Obowiązki stron</w:t>
      </w:r>
    </w:p>
    <w:p w:rsidR="00425A12" w:rsidRPr="00025868" w:rsidRDefault="00381EE1" w:rsidP="00FC5846">
      <w:pPr>
        <w:widowControl/>
        <w:numPr>
          <w:ilvl w:val="0"/>
          <w:numId w:val="5"/>
        </w:numPr>
        <w:suppressAutoHyphens/>
        <w:ind w:left="357" w:hanging="357"/>
        <w:jc w:val="both"/>
        <w:rPr>
          <w:rFonts w:ascii="Times New Roman" w:eastAsia="Times New Roman" w:hAnsi="Times New Roman" w:cs="Times New Roman"/>
          <w:color w:val="auto"/>
          <w:lang w:eastAsia="ar-SA" w:bidi="ar-SA"/>
        </w:rPr>
      </w:pPr>
      <w:r w:rsidRPr="00025868">
        <w:rPr>
          <w:rFonts w:ascii="Times New Roman" w:eastAsia="Cambria" w:hAnsi="Times New Roman" w:cs="Times New Roman"/>
          <w:bCs/>
          <w:color w:val="auto"/>
          <w:kern w:val="3"/>
          <w:lang w:eastAsia="zh-CN" w:bidi="hi-IN"/>
        </w:rPr>
        <w:t>Do obowiązków Zamawiającego należy:</w:t>
      </w:r>
    </w:p>
    <w:p w:rsidR="00381EE1" w:rsidRPr="00025868" w:rsidRDefault="00381EE1" w:rsidP="00FC5846">
      <w:pPr>
        <w:widowControl/>
        <w:numPr>
          <w:ilvl w:val="0"/>
          <w:numId w:val="23"/>
        </w:numPr>
        <w:jc w:val="both"/>
        <w:rPr>
          <w:rFonts w:ascii="Times New Roman" w:hAnsi="Times New Roman" w:cs="Times New Roman"/>
          <w:color w:val="auto"/>
        </w:rPr>
      </w:pPr>
      <w:proofErr w:type="gramStart"/>
      <w:r w:rsidRPr="00025868">
        <w:rPr>
          <w:rFonts w:ascii="Times New Roman" w:hAnsi="Times New Roman" w:cs="Times New Roman"/>
          <w:color w:val="auto"/>
        </w:rPr>
        <w:t>przekazanie</w:t>
      </w:r>
      <w:proofErr w:type="gramEnd"/>
      <w:r w:rsidRPr="00025868">
        <w:rPr>
          <w:rFonts w:ascii="Times New Roman" w:hAnsi="Times New Roman" w:cs="Times New Roman"/>
          <w:color w:val="auto"/>
        </w:rPr>
        <w:t xml:space="preserve"> </w:t>
      </w:r>
      <w:r w:rsidR="00822C33" w:rsidRPr="00025868">
        <w:rPr>
          <w:rFonts w:ascii="Times New Roman" w:hAnsi="Times New Roman" w:cs="Times New Roman"/>
          <w:color w:val="auto"/>
        </w:rPr>
        <w:t xml:space="preserve">danych wyjściowych niezbędnych do prawidłowego projektowania </w:t>
      </w:r>
      <w:r w:rsidRPr="00025868">
        <w:rPr>
          <w:rFonts w:ascii="Times New Roman" w:hAnsi="Times New Roman" w:cs="Times New Roman"/>
          <w:color w:val="auto"/>
        </w:rPr>
        <w:t xml:space="preserve">dokumentacji projektowej zadania </w:t>
      </w:r>
      <w:r w:rsidR="00822C33" w:rsidRPr="00025868">
        <w:rPr>
          <w:rFonts w:ascii="Times New Roman" w:hAnsi="Times New Roman" w:cs="Times New Roman"/>
          <w:color w:val="auto"/>
        </w:rPr>
        <w:t>( rejestry decyzji, planów zagospodarowania przestrzennego, studium uwarunkowań itp.)</w:t>
      </w:r>
      <w:r w:rsidRPr="00025868">
        <w:rPr>
          <w:rFonts w:ascii="Times New Roman" w:hAnsi="Times New Roman" w:cs="Times New Roman"/>
          <w:color w:val="auto"/>
        </w:rPr>
        <w:t>.</w:t>
      </w:r>
    </w:p>
    <w:p w:rsidR="00381EE1" w:rsidRPr="00025868" w:rsidRDefault="00381EE1" w:rsidP="00FC5846">
      <w:pPr>
        <w:widowControl/>
        <w:numPr>
          <w:ilvl w:val="0"/>
          <w:numId w:val="23"/>
        </w:numPr>
        <w:jc w:val="both"/>
        <w:rPr>
          <w:rFonts w:ascii="Times New Roman" w:hAnsi="Times New Roman" w:cs="Times New Roman"/>
          <w:color w:val="auto"/>
        </w:rPr>
      </w:pPr>
      <w:r w:rsidRPr="00025868">
        <w:rPr>
          <w:rFonts w:ascii="Times New Roman" w:hAnsi="Times New Roman" w:cs="Times New Roman"/>
          <w:color w:val="auto"/>
        </w:rPr>
        <w:t xml:space="preserve">zapewnienie </w:t>
      </w:r>
      <w:r w:rsidR="00822C33" w:rsidRPr="00025868">
        <w:rPr>
          <w:rFonts w:ascii="Times New Roman" w:hAnsi="Times New Roman" w:cs="Times New Roman"/>
          <w:color w:val="auto"/>
        </w:rPr>
        <w:t xml:space="preserve">przeprowadzenia procedur administracyjnych związanych z przebiegiem </w:t>
      </w:r>
      <w:proofErr w:type="gramStart"/>
      <w:r w:rsidR="00822C33" w:rsidRPr="00025868">
        <w:rPr>
          <w:rFonts w:ascii="Times New Roman" w:hAnsi="Times New Roman" w:cs="Times New Roman"/>
          <w:color w:val="auto"/>
        </w:rPr>
        <w:t>projektowania  zgodnie</w:t>
      </w:r>
      <w:proofErr w:type="gramEnd"/>
      <w:r w:rsidR="00822C33" w:rsidRPr="00025868">
        <w:rPr>
          <w:rFonts w:ascii="Times New Roman" w:hAnsi="Times New Roman" w:cs="Times New Roman"/>
          <w:color w:val="auto"/>
        </w:rPr>
        <w:t xml:space="preserve"> z ustawą o p. z. i </w:t>
      </w:r>
      <w:proofErr w:type="gramStart"/>
      <w:r w:rsidR="00430347" w:rsidRPr="00025868">
        <w:rPr>
          <w:rFonts w:ascii="Times New Roman" w:hAnsi="Times New Roman" w:cs="Times New Roman"/>
          <w:color w:val="auto"/>
        </w:rPr>
        <w:t xml:space="preserve">p. </w:t>
      </w:r>
      <w:r w:rsidRPr="00025868">
        <w:rPr>
          <w:rFonts w:ascii="Times New Roman" w:hAnsi="Times New Roman" w:cs="Times New Roman"/>
          <w:color w:val="auto"/>
        </w:rPr>
        <w:t>.</w:t>
      </w:r>
      <w:proofErr w:type="gramEnd"/>
    </w:p>
    <w:p w:rsidR="00381EE1" w:rsidRPr="00025868" w:rsidRDefault="00381EE1" w:rsidP="00FC5846">
      <w:pPr>
        <w:widowControl/>
        <w:numPr>
          <w:ilvl w:val="0"/>
          <w:numId w:val="23"/>
        </w:numPr>
        <w:jc w:val="both"/>
        <w:rPr>
          <w:rFonts w:ascii="Times New Roman" w:hAnsi="Times New Roman" w:cs="Times New Roman"/>
          <w:color w:val="auto"/>
        </w:rPr>
      </w:pPr>
      <w:proofErr w:type="gramStart"/>
      <w:r w:rsidRPr="00025868">
        <w:rPr>
          <w:rFonts w:ascii="Times New Roman" w:hAnsi="Times New Roman" w:cs="Times New Roman"/>
          <w:color w:val="auto"/>
        </w:rPr>
        <w:t>odbiór</w:t>
      </w:r>
      <w:proofErr w:type="gramEnd"/>
      <w:r w:rsidRPr="00025868">
        <w:rPr>
          <w:rFonts w:ascii="Times New Roman" w:hAnsi="Times New Roman" w:cs="Times New Roman"/>
          <w:color w:val="auto"/>
        </w:rPr>
        <w:t xml:space="preserve"> przedmiotu umowy.</w:t>
      </w:r>
    </w:p>
    <w:p w:rsidR="00381EE1" w:rsidRPr="00025868" w:rsidRDefault="00381EE1" w:rsidP="00FC5846">
      <w:pPr>
        <w:widowControl/>
        <w:numPr>
          <w:ilvl w:val="0"/>
          <w:numId w:val="23"/>
        </w:numPr>
        <w:jc w:val="both"/>
        <w:rPr>
          <w:rFonts w:ascii="Times New Roman" w:hAnsi="Times New Roman" w:cs="Times New Roman"/>
          <w:color w:val="FF0000"/>
        </w:rPr>
      </w:pPr>
      <w:proofErr w:type="gramStart"/>
      <w:r w:rsidRPr="00025868">
        <w:rPr>
          <w:rFonts w:ascii="Times New Roman" w:hAnsi="Times New Roman" w:cs="Times New Roman"/>
          <w:color w:val="auto"/>
        </w:rPr>
        <w:t>zapewnienie</w:t>
      </w:r>
      <w:proofErr w:type="gramEnd"/>
      <w:r w:rsidRPr="00025868">
        <w:rPr>
          <w:rFonts w:ascii="Times New Roman" w:hAnsi="Times New Roman" w:cs="Times New Roman"/>
          <w:color w:val="auto"/>
        </w:rPr>
        <w:t xml:space="preserve"> środków finansowych na pokrycie wynagrodzenia Wykonawcy.</w:t>
      </w:r>
    </w:p>
    <w:p w:rsidR="00D531C8" w:rsidRPr="00025868" w:rsidRDefault="00D531C8" w:rsidP="00286D2E">
      <w:pPr>
        <w:widowControl/>
        <w:ind w:left="709"/>
        <w:jc w:val="both"/>
        <w:rPr>
          <w:rFonts w:ascii="Times New Roman" w:hAnsi="Times New Roman" w:cs="Times New Roman"/>
          <w:color w:val="auto"/>
        </w:rPr>
      </w:pPr>
    </w:p>
    <w:p w:rsidR="00381EE1" w:rsidRPr="00025868" w:rsidRDefault="00430347" w:rsidP="00FC5846">
      <w:pPr>
        <w:pStyle w:val="Akapitzlist"/>
        <w:widowControl/>
        <w:numPr>
          <w:ilvl w:val="0"/>
          <w:numId w:val="5"/>
        </w:numPr>
        <w:jc w:val="both"/>
        <w:rPr>
          <w:rFonts w:ascii="Times New Roman" w:hAnsi="Times New Roman" w:cs="Times New Roman"/>
          <w:color w:val="auto"/>
        </w:rPr>
      </w:pPr>
      <w:r w:rsidRPr="00025868">
        <w:rPr>
          <w:rFonts w:ascii="Times New Roman" w:eastAsia="SimSun" w:hAnsi="Times New Roman" w:cs="Times New Roman"/>
          <w:color w:val="auto"/>
          <w:kern w:val="3"/>
          <w:lang w:eastAsia="zh-CN" w:bidi="hi-IN"/>
        </w:rPr>
        <w:t xml:space="preserve">W związku z wykonywaniem przedmiotu zamówienia </w:t>
      </w:r>
      <w:r w:rsidR="00425A12" w:rsidRPr="00025868">
        <w:rPr>
          <w:rFonts w:ascii="Times New Roman" w:eastAsia="SimSun" w:hAnsi="Times New Roman" w:cs="Times New Roman"/>
          <w:color w:val="auto"/>
          <w:kern w:val="3"/>
          <w:lang w:eastAsia="zh-CN" w:bidi="hi-IN"/>
        </w:rPr>
        <w:t>Wykonawca</w:t>
      </w:r>
      <w:r w:rsidR="00381EE1" w:rsidRPr="00025868">
        <w:rPr>
          <w:rFonts w:ascii="Times New Roman" w:eastAsia="SimSun" w:hAnsi="Times New Roman" w:cs="Times New Roman"/>
          <w:color w:val="auto"/>
          <w:kern w:val="3"/>
          <w:lang w:eastAsia="zh-CN" w:bidi="hi-IN"/>
        </w:rPr>
        <w:t xml:space="preserve">: </w:t>
      </w:r>
    </w:p>
    <w:p w:rsidR="00381EE1" w:rsidRPr="00025868" w:rsidRDefault="00430347" w:rsidP="00286D2E">
      <w:pPr>
        <w:widowControl/>
        <w:suppressAutoHyphens/>
        <w:autoSpaceDN w:val="0"/>
        <w:ind w:left="426"/>
        <w:jc w:val="both"/>
        <w:textAlignment w:val="baseline"/>
        <w:rPr>
          <w:rFonts w:ascii="Times New Roman" w:eastAsia="SimSun" w:hAnsi="Times New Roman" w:cs="Times New Roman"/>
          <w:color w:val="auto"/>
          <w:kern w:val="3"/>
          <w:lang w:eastAsia="zh-CN" w:bidi="hi-IN"/>
        </w:rPr>
      </w:pPr>
      <w:r w:rsidRPr="00025868">
        <w:rPr>
          <w:rFonts w:ascii="Times New Roman" w:eastAsia="SimSun" w:hAnsi="Times New Roman" w:cs="Times New Roman"/>
          <w:color w:val="auto"/>
          <w:kern w:val="3"/>
          <w:lang w:eastAsia="zh-CN" w:bidi="hi-IN"/>
        </w:rPr>
        <w:t>1</w:t>
      </w:r>
      <w:r w:rsidR="00381EE1" w:rsidRPr="00025868">
        <w:rPr>
          <w:rFonts w:ascii="Times New Roman" w:eastAsia="SimSun" w:hAnsi="Times New Roman" w:cs="Times New Roman"/>
          <w:color w:val="auto"/>
          <w:kern w:val="3"/>
          <w:lang w:eastAsia="zh-CN" w:bidi="hi-IN"/>
        </w:rPr>
        <w:t>) Wykonawca ponosi odpowiedzialność za wszelkie szkody będące następstwem niewykonania lub nienależytego wykonania przedmiotu umowy, które to Wykonawca zobowiązuje się pokryć w pełnej wysokości.</w:t>
      </w:r>
    </w:p>
    <w:p w:rsidR="00381EE1" w:rsidRPr="00025868" w:rsidRDefault="00430347" w:rsidP="00286D2E">
      <w:pPr>
        <w:widowControl/>
        <w:suppressAutoHyphens/>
        <w:autoSpaceDN w:val="0"/>
        <w:ind w:left="426"/>
        <w:jc w:val="both"/>
        <w:textAlignment w:val="baseline"/>
        <w:rPr>
          <w:rFonts w:ascii="Times New Roman" w:eastAsia="SimSun" w:hAnsi="Times New Roman" w:cs="Times New Roman"/>
          <w:color w:val="auto"/>
          <w:kern w:val="3"/>
          <w:lang w:eastAsia="zh-CN" w:bidi="hi-IN"/>
        </w:rPr>
      </w:pPr>
      <w:r w:rsidRPr="00025868">
        <w:rPr>
          <w:rFonts w:ascii="Times New Roman" w:eastAsia="SimSun" w:hAnsi="Times New Roman" w:cs="Times New Roman"/>
          <w:color w:val="auto"/>
          <w:kern w:val="3"/>
          <w:lang w:eastAsia="zh-CN" w:bidi="hi-IN"/>
        </w:rPr>
        <w:t>2</w:t>
      </w:r>
      <w:r w:rsidR="00381EE1" w:rsidRPr="00025868">
        <w:rPr>
          <w:rFonts w:ascii="Times New Roman" w:eastAsia="SimSun" w:hAnsi="Times New Roman" w:cs="Times New Roman"/>
          <w:color w:val="auto"/>
          <w:kern w:val="3"/>
          <w:lang w:eastAsia="zh-CN" w:bidi="hi-IN"/>
        </w:rPr>
        <w:t xml:space="preserve">) Wykonawca na każdym etapie </w:t>
      </w:r>
      <w:r w:rsidR="00A44AF3" w:rsidRPr="00025868">
        <w:rPr>
          <w:rFonts w:ascii="Times New Roman" w:eastAsia="SimSun" w:hAnsi="Times New Roman" w:cs="Times New Roman"/>
          <w:color w:val="auto"/>
          <w:kern w:val="3"/>
          <w:lang w:eastAsia="zh-CN" w:bidi="hi-IN"/>
        </w:rPr>
        <w:t>realizacji zamówienia,</w:t>
      </w:r>
      <w:r w:rsidR="00381EE1" w:rsidRPr="00025868">
        <w:rPr>
          <w:rFonts w:ascii="Times New Roman" w:eastAsia="SimSun" w:hAnsi="Times New Roman" w:cs="Times New Roman"/>
          <w:color w:val="auto"/>
          <w:kern w:val="3"/>
          <w:lang w:eastAsia="zh-CN" w:bidi="hi-IN"/>
        </w:rPr>
        <w:t xml:space="preserve"> na wezwanie Zamawiającego ma obowiązek przedłożenia oświadczenia o zatrudnieniu osób do prac ogólnobudowlanych zgodnie z SWZ.</w:t>
      </w:r>
    </w:p>
    <w:p w:rsidR="00425A12" w:rsidRPr="00025868" w:rsidRDefault="00430347" w:rsidP="00286D2E">
      <w:pPr>
        <w:widowControl/>
        <w:suppressAutoHyphens/>
        <w:autoSpaceDN w:val="0"/>
        <w:ind w:left="426"/>
        <w:jc w:val="both"/>
        <w:textAlignment w:val="baseline"/>
        <w:rPr>
          <w:rFonts w:ascii="Times New Roman" w:eastAsia="SimSun" w:hAnsi="Times New Roman" w:cs="Times New Roman"/>
          <w:color w:val="auto"/>
          <w:kern w:val="3"/>
          <w:lang w:eastAsia="zh-CN" w:bidi="hi-IN"/>
        </w:rPr>
      </w:pPr>
      <w:r w:rsidRPr="00025868">
        <w:rPr>
          <w:rFonts w:ascii="Times New Roman" w:eastAsia="SimSun" w:hAnsi="Times New Roman" w:cs="Times New Roman"/>
          <w:color w:val="auto"/>
          <w:kern w:val="3"/>
          <w:lang w:eastAsia="zh-CN" w:bidi="hi-IN"/>
        </w:rPr>
        <w:t>3</w:t>
      </w:r>
      <w:r w:rsidR="00381EE1" w:rsidRPr="00025868">
        <w:rPr>
          <w:rFonts w:ascii="Times New Roman" w:eastAsia="SimSun" w:hAnsi="Times New Roman" w:cs="Times New Roman"/>
          <w:color w:val="auto"/>
          <w:kern w:val="3"/>
          <w:lang w:eastAsia="zh-CN" w:bidi="hi-IN"/>
        </w:rPr>
        <w:t xml:space="preserve">) Wykonawca przejmuje odpowiedzialność wobec osób trzecich za szkody i inne zdarzenia powstałe w związku z wykonaniem </w:t>
      </w:r>
      <w:r w:rsidRPr="00025868">
        <w:rPr>
          <w:rFonts w:ascii="Times New Roman" w:eastAsia="SimSun" w:hAnsi="Times New Roman" w:cs="Times New Roman"/>
          <w:color w:val="auto"/>
          <w:kern w:val="3"/>
          <w:lang w:eastAsia="zh-CN" w:bidi="hi-IN"/>
        </w:rPr>
        <w:t xml:space="preserve">zakresu będącego </w:t>
      </w:r>
      <w:r w:rsidR="00381EE1" w:rsidRPr="00025868">
        <w:rPr>
          <w:rFonts w:ascii="Times New Roman" w:eastAsia="SimSun" w:hAnsi="Times New Roman" w:cs="Times New Roman"/>
          <w:color w:val="auto"/>
          <w:kern w:val="3"/>
          <w:lang w:eastAsia="zh-CN" w:bidi="hi-IN"/>
        </w:rPr>
        <w:t xml:space="preserve">przedmiotem Umowy, </w:t>
      </w:r>
      <w:proofErr w:type="gramStart"/>
      <w:r w:rsidR="00381EE1" w:rsidRPr="00025868">
        <w:rPr>
          <w:rFonts w:ascii="Times New Roman" w:eastAsia="SimSun" w:hAnsi="Times New Roman" w:cs="Times New Roman"/>
          <w:color w:val="auto"/>
          <w:kern w:val="3"/>
          <w:lang w:eastAsia="zh-CN" w:bidi="hi-IN"/>
        </w:rPr>
        <w:t>chyba że</w:t>
      </w:r>
      <w:proofErr w:type="gramEnd"/>
      <w:r w:rsidR="00381EE1" w:rsidRPr="00025868">
        <w:rPr>
          <w:rFonts w:ascii="Times New Roman" w:eastAsia="SimSun" w:hAnsi="Times New Roman" w:cs="Times New Roman"/>
          <w:color w:val="auto"/>
          <w:kern w:val="3"/>
          <w:lang w:eastAsia="zh-CN" w:bidi="hi-IN"/>
        </w:rPr>
        <w:t xml:space="preserve"> odpowiedzialnym za powstałe szkody jest Zamawiający lub osoba trzecia, za którą Zamawiający ponosi odpowiedzialność</w:t>
      </w:r>
    </w:p>
    <w:p w:rsidR="00425A12" w:rsidRPr="00025868" w:rsidRDefault="00425A12" w:rsidP="00286D2E">
      <w:pPr>
        <w:widowControl/>
        <w:ind w:left="360"/>
        <w:jc w:val="both"/>
        <w:rPr>
          <w:rFonts w:ascii="Times New Roman" w:hAnsi="Times New Roman" w:cs="Times New Roman"/>
        </w:rPr>
      </w:pPr>
      <w:proofErr w:type="gramStart"/>
      <w:r w:rsidRPr="00025868">
        <w:rPr>
          <w:rFonts w:ascii="Times New Roman" w:hAnsi="Times New Roman" w:cs="Times New Roman"/>
        </w:rPr>
        <w:t>4)Dokumentacja</w:t>
      </w:r>
      <w:proofErr w:type="gramEnd"/>
      <w:r w:rsidRPr="00025868">
        <w:rPr>
          <w:rFonts w:ascii="Times New Roman" w:hAnsi="Times New Roman" w:cs="Times New Roman"/>
        </w:rPr>
        <w:t xml:space="preserve"> zostanie wykonana przez uprawnionych projektantów.</w:t>
      </w:r>
    </w:p>
    <w:p w:rsidR="00425A12" w:rsidRPr="00025868" w:rsidRDefault="00425A12" w:rsidP="00286D2E">
      <w:pPr>
        <w:widowControl/>
        <w:ind w:left="360"/>
        <w:jc w:val="both"/>
        <w:rPr>
          <w:rFonts w:ascii="Times New Roman" w:hAnsi="Times New Roman" w:cs="Times New Roman"/>
        </w:rPr>
      </w:pPr>
      <w:proofErr w:type="gramStart"/>
      <w:r w:rsidRPr="00025868">
        <w:rPr>
          <w:rFonts w:ascii="Times New Roman" w:hAnsi="Times New Roman" w:cs="Times New Roman"/>
        </w:rPr>
        <w:t>5)Wykonawca</w:t>
      </w:r>
      <w:proofErr w:type="gramEnd"/>
      <w:r w:rsidRPr="00025868">
        <w:rPr>
          <w:rFonts w:ascii="Times New Roman" w:hAnsi="Times New Roman" w:cs="Times New Roman"/>
        </w:rPr>
        <w:t xml:space="preserve"> zobowiązuje się do wykonania przedmiotu umowy zgodnie z wymogami ustawy z dnia 27 marca 2003 r. o planowaniu i zagospodarowaniu przestrzennym (</w:t>
      </w:r>
      <w:proofErr w:type="spellStart"/>
      <w:r w:rsidRPr="00025868">
        <w:rPr>
          <w:rFonts w:ascii="Times New Roman" w:hAnsi="Times New Roman" w:cs="Times New Roman"/>
        </w:rPr>
        <w:t>t.j</w:t>
      </w:r>
      <w:proofErr w:type="spellEnd"/>
      <w:r w:rsidRPr="00025868">
        <w:rPr>
          <w:rFonts w:ascii="Times New Roman" w:hAnsi="Times New Roman" w:cs="Times New Roman"/>
        </w:rPr>
        <w:t xml:space="preserve">. Dz. U. </w:t>
      </w:r>
      <w:proofErr w:type="gramStart"/>
      <w:r w:rsidRPr="00025868">
        <w:rPr>
          <w:rFonts w:ascii="Times New Roman" w:hAnsi="Times New Roman" w:cs="Times New Roman"/>
        </w:rPr>
        <w:t>z</w:t>
      </w:r>
      <w:proofErr w:type="gramEnd"/>
      <w:r w:rsidRPr="00025868">
        <w:rPr>
          <w:rFonts w:ascii="Times New Roman" w:hAnsi="Times New Roman" w:cs="Times New Roman"/>
        </w:rPr>
        <w:t xml:space="preserve"> 2023 r., poz. 977) oraz aktami wykonawczymi do tej ustawy, a w szczególności przepisami Rozporządzenia Ministra Rozwoju I Technologii z dnia 17.12.2021 </w:t>
      </w:r>
      <w:proofErr w:type="gramStart"/>
      <w:r w:rsidRPr="00025868">
        <w:rPr>
          <w:rFonts w:ascii="Times New Roman" w:hAnsi="Times New Roman" w:cs="Times New Roman"/>
        </w:rPr>
        <w:t>r</w:t>
      </w:r>
      <w:proofErr w:type="gramEnd"/>
      <w:r w:rsidRPr="00025868">
        <w:rPr>
          <w:rFonts w:ascii="Times New Roman" w:hAnsi="Times New Roman" w:cs="Times New Roman"/>
        </w:rPr>
        <w:t>. w sprawie zakresu projektu miejscowego planu zagospodarowania przestrzennego (Dz.U.2021.2404).</w:t>
      </w:r>
    </w:p>
    <w:p w:rsidR="00425A12" w:rsidRPr="00025868" w:rsidRDefault="00425A12" w:rsidP="00286D2E">
      <w:pPr>
        <w:widowControl/>
        <w:ind w:left="360"/>
        <w:jc w:val="both"/>
        <w:rPr>
          <w:rFonts w:ascii="Times New Roman" w:hAnsi="Times New Roman" w:cs="Times New Roman"/>
        </w:rPr>
      </w:pPr>
      <w:r w:rsidRPr="00025868">
        <w:rPr>
          <w:rFonts w:ascii="Times New Roman" w:hAnsi="Times New Roman" w:cs="Times New Roman"/>
        </w:rPr>
        <w:t>Wykonawca prace projektowe wykona w terminie umożliwiającym wyłożenie projektu planu do publicznego wglądu zgodnie z harmonogramem stanowiącym załącznik do niniejszej umowy.</w:t>
      </w:r>
    </w:p>
    <w:p w:rsidR="00425A12" w:rsidRPr="00025868" w:rsidRDefault="00425A12" w:rsidP="00286D2E">
      <w:pPr>
        <w:widowControl/>
        <w:ind w:left="360"/>
        <w:jc w:val="both"/>
        <w:rPr>
          <w:rFonts w:ascii="Times New Roman" w:hAnsi="Times New Roman" w:cs="Times New Roman"/>
        </w:rPr>
      </w:pPr>
      <w:r w:rsidRPr="00025868">
        <w:rPr>
          <w:rFonts w:ascii="Times New Roman" w:hAnsi="Times New Roman" w:cs="Times New Roman"/>
        </w:rPr>
        <w:t>6)</w:t>
      </w:r>
      <w:r w:rsidR="00025868">
        <w:rPr>
          <w:rFonts w:ascii="Times New Roman" w:hAnsi="Times New Roman" w:cs="Times New Roman"/>
        </w:rPr>
        <w:t xml:space="preserve"> </w:t>
      </w:r>
      <w:r w:rsidRPr="00025868">
        <w:rPr>
          <w:rFonts w:ascii="Times New Roman" w:hAnsi="Times New Roman" w:cs="Times New Roman"/>
        </w:rPr>
        <w:t xml:space="preserve">Odpowiedzialność za tok formalno – prawny prac spoczywa na Wykonawcy w zakresie wymienionym w § 1 ust. 2 lit. „a” i „b”, a w szczególności przygotowanie treści zawiadomień, wniosków o opinie/uzgodnienia, obwieszczeń, ogłoszeń (art. 11 i 17 ustawy o </w:t>
      </w:r>
      <w:r w:rsidRPr="00025868">
        <w:rPr>
          <w:rFonts w:ascii="Times New Roman" w:hAnsi="Times New Roman" w:cs="Times New Roman"/>
        </w:rPr>
        <w:lastRenderedPageBreak/>
        <w:t>planowaniu i zagospodarowaniu przestrzennym). Zamawiający odpowiedzialny jest za nadanie biegu przygotowanych przez Wykonawcę dokumentów.</w:t>
      </w:r>
    </w:p>
    <w:p w:rsidR="00425A12" w:rsidRPr="00025868" w:rsidRDefault="00425A12" w:rsidP="00286D2E">
      <w:pPr>
        <w:widowControl/>
        <w:ind w:left="360"/>
        <w:jc w:val="both"/>
        <w:rPr>
          <w:rFonts w:ascii="Times New Roman" w:hAnsi="Times New Roman" w:cs="Times New Roman"/>
          <w:b/>
        </w:rPr>
      </w:pPr>
      <w:r w:rsidRPr="00025868">
        <w:rPr>
          <w:rFonts w:ascii="Times New Roman" w:hAnsi="Times New Roman" w:cs="Times New Roman"/>
        </w:rPr>
        <w:t>7)</w:t>
      </w:r>
      <w:r w:rsidR="00025868">
        <w:rPr>
          <w:rFonts w:ascii="Times New Roman" w:hAnsi="Times New Roman" w:cs="Times New Roman"/>
        </w:rPr>
        <w:t xml:space="preserve"> </w:t>
      </w:r>
      <w:r w:rsidRPr="00025868">
        <w:rPr>
          <w:rFonts w:ascii="Times New Roman" w:hAnsi="Times New Roman" w:cs="Times New Roman"/>
        </w:rPr>
        <w:t xml:space="preserve">Wykonawca przygotowując dokumenty uwzględni przepisy Rozporządzenia Ministra Rozwoju I Technologii z dnia 17.12.2021 </w:t>
      </w:r>
      <w:proofErr w:type="gramStart"/>
      <w:r w:rsidRPr="00025868">
        <w:rPr>
          <w:rFonts w:ascii="Times New Roman" w:hAnsi="Times New Roman" w:cs="Times New Roman"/>
        </w:rPr>
        <w:t>r</w:t>
      </w:r>
      <w:proofErr w:type="gramEnd"/>
      <w:r w:rsidRPr="00025868">
        <w:rPr>
          <w:rFonts w:ascii="Times New Roman" w:hAnsi="Times New Roman" w:cs="Times New Roman"/>
        </w:rPr>
        <w:t>. wyżej wymienionego.</w:t>
      </w:r>
    </w:p>
    <w:p w:rsidR="00425A12" w:rsidRPr="00025868" w:rsidRDefault="00425A12" w:rsidP="00286D2E">
      <w:pPr>
        <w:tabs>
          <w:tab w:val="left" w:pos="360"/>
        </w:tabs>
        <w:suppressAutoHyphens/>
        <w:ind w:left="360"/>
        <w:jc w:val="both"/>
        <w:rPr>
          <w:rFonts w:ascii="Times New Roman" w:hAnsi="Times New Roman" w:cs="Times New Roman"/>
        </w:rPr>
      </w:pPr>
      <w:r w:rsidRPr="00025868">
        <w:rPr>
          <w:rFonts w:ascii="Times New Roman" w:hAnsi="Times New Roman" w:cs="Times New Roman"/>
        </w:rPr>
        <w:t xml:space="preserve">8)Dokumentacja projektowa będzie opracowana w pełnej problematyce </w:t>
      </w:r>
      <w:proofErr w:type="gramStart"/>
      <w:r w:rsidRPr="00025868">
        <w:rPr>
          <w:rFonts w:ascii="Times New Roman" w:hAnsi="Times New Roman" w:cs="Times New Roman"/>
        </w:rPr>
        <w:t>zgodnie                                z</w:t>
      </w:r>
      <w:proofErr w:type="gramEnd"/>
      <w:r w:rsidRPr="00025868">
        <w:rPr>
          <w:rFonts w:ascii="Times New Roman" w:hAnsi="Times New Roman" w:cs="Times New Roman"/>
        </w:rPr>
        <w:t xml:space="preserve"> przepisami ustawy o planowaniu i zagospodarowaniu przestrzennym.</w:t>
      </w:r>
    </w:p>
    <w:p w:rsidR="00425A12" w:rsidRPr="00025868" w:rsidRDefault="00425A12" w:rsidP="00286D2E">
      <w:pPr>
        <w:tabs>
          <w:tab w:val="left" w:pos="360"/>
        </w:tabs>
        <w:suppressAutoHyphens/>
        <w:ind w:left="360"/>
        <w:jc w:val="both"/>
        <w:rPr>
          <w:rFonts w:ascii="Times New Roman" w:hAnsi="Times New Roman" w:cs="Times New Roman"/>
        </w:rPr>
      </w:pPr>
      <w:proofErr w:type="gramStart"/>
      <w:r w:rsidRPr="00025868">
        <w:rPr>
          <w:rFonts w:ascii="Times New Roman" w:hAnsi="Times New Roman" w:cs="Times New Roman"/>
        </w:rPr>
        <w:t>9)Wykonawca</w:t>
      </w:r>
      <w:proofErr w:type="gramEnd"/>
      <w:r w:rsidRPr="00025868">
        <w:rPr>
          <w:rFonts w:ascii="Times New Roman" w:hAnsi="Times New Roman" w:cs="Times New Roman"/>
        </w:rPr>
        <w:t xml:space="preserve"> uzyska we własnym zakresie materiały potrzebne do wykonania zamówienia.</w:t>
      </w:r>
    </w:p>
    <w:p w:rsidR="00425A12" w:rsidRPr="00025868" w:rsidRDefault="00425A12" w:rsidP="00286D2E">
      <w:pPr>
        <w:tabs>
          <w:tab w:val="left" w:pos="360"/>
        </w:tabs>
        <w:suppressAutoHyphens/>
        <w:ind w:left="360"/>
        <w:jc w:val="both"/>
        <w:rPr>
          <w:rFonts w:ascii="Times New Roman" w:hAnsi="Times New Roman" w:cs="Times New Roman"/>
        </w:rPr>
      </w:pPr>
      <w:proofErr w:type="gramStart"/>
      <w:r w:rsidRPr="00025868">
        <w:rPr>
          <w:rFonts w:ascii="Times New Roman" w:hAnsi="Times New Roman" w:cs="Times New Roman"/>
        </w:rPr>
        <w:t>10)Dokumentacja</w:t>
      </w:r>
      <w:proofErr w:type="gramEnd"/>
      <w:r w:rsidRPr="00025868">
        <w:rPr>
          <w:rFonts w:ascii="Times New Roman" w:hAnsi="Times New Roman" w:cs="Times New Roman"/>
        </w:rPr>
        <w:t xml:space="preserve"> powinna być wykonana w stanie kompletnym z punktu widzenia celu, któremu ma służyć.</w:t>
      </w:r>
    </w:p>
    <w:p w:rsidR="00425A12" w:rsidRPr="00025868" w:rsidRDefault="00425A12" w:rsidP="00286D2E">
      <w:pPr>
        <w:tabs>
          <w:tab w:val="left" w:pos="360"/>
        </w:tabs>
        <w:suppressAutoHyphens/>
        <w:ind w:left="360"/>
        <w:jc w:val="both"/>
        <w:rPr>
          <w:rFonts w:ascii="Times New Roman" w:hAnsi="Times New Roman" w:cs="Times New Roman"/>
        </w:rPr>
      </w:pPr>
      <w:proofErr w:type="gramStart"/>
      <w:r w:rsidRPr="00025868">
        <w:rPr>
          <w:rFonts w:ascii="Times New Roman" w:hAnsi="Times New Roman" w:cs="Times New Roman"/>
        </w:rPr>
        <w:t>11)Wykonawca</w:t>
      </w:r>
      <w:proofErr w:type="gramEnd"/>
      <w:r w:rsidRPr="00025868">
        <w:rPr>
          <w:rFonts w:ascii="Times New Roman" w:hAnsi="Times New Roman" w:cs="Times New Roman"/>
        </w:rPr>
        <w:t xml:space="preserve"> uzyska akceptację Zamawiającego na wszelkie propozycje funkcjonalno – przestrzenne.</w:t>
      </w:r>
    </w:p>
    <w:p w:rsidR="00425A12" w:rsidRPr="00025868" w:rsidRDefault="00425A12" w:rsidP="00286D2E">
      <w:pPr>
        <w:tabs>
          <w:tab w:val="left" w:pos="360"/>
        </w:tabs>
        <w:suppressAutoHyphens/>
        <w:ind w:left="360"/>
        <w:jc w:val="both"/>
        <w:rPr>
          <w:rFonts w:ascii="Times New Roman" w:hAnsi="Times New Roman" w:cs="Times New Roman"/>
        </w:rPr>
      </w:pPr>
      <w:proofErr w:type="gramStart"/>
      <w:r w:rsidRPr="00025868">
        <w:rPr>
          <w:rFonts w:ascii="Times New Roman" w:hAnsi="Times New Roman" w:cs="Times New Roman"/>
        </w:rPr>
        <w:t>12)Wykonawca</w:t>
      </w:r>
      <w:proofErr w:type="gramEnd"/>
      <w:r w:rsidRPr="00025868">
        <w:rPr>
          <w:rFonts w:ascii="Times New Roman" w:hAnsi="Times New Roman" w:cs="Times New Roman"/>
        </w:rPr>
        <w:t xml:space="preserve"> zobowiązuje się do nieodpłatnego udzielania wyjaśnień na ewentualne zapytania instytucji uzgadniających, zamawiającego, właścicieli gruntów, radnych, przygotowania treści: zawiadomień, wniosków o opinie/uzgodnienia, zażalenia na postanowienia, wniosków o ponowne uzgodnienie. </w:t>
      </w:r>
    </w:p>
    <w:p w:rsidR="000627FE" w:rsidRPr="00025868" w:rsidRDefault="000627FE" w:rsidP="00286D2E">
      <w:pPr>
        <w:widowControl/>
        <w:tabs>
          <w:tab w:val="left" w:pos="360"/>
        </w:tabs>
        <w:ind w:left="360"/>
        <w:jc w:val="both"/>
        <w:rPr>
          <w:rFonts w:ascii="Times New Roman" w:hAnsi="Times New Roman" w:cs="Times New Roman"/>
        </w:rPr>
      </w:pPr>
      <w:proofErr w:type="gramStart"/>
      <w:r w:rsidRPr="00025868">
        <w:rPr>
          <w:rFonts w:ascii="Times New Roman" w:hAnsi="Times New Roman" w:cs="Times New Roman"/>
        </w:rPr>
        <w:t>13)Wykonawca</w:t>
      </w:r>
      <w:proofErr w:type="gramEnd"/>
      <w:r w:rsidRPr="00025868">
        <w:rPr>
          <w:rFonts w:ascii="Times New Roman" w:hAnsi="Times New Roman" w:cs="Times New Roman"/>
        </w:rPr>
        <w:t xml:space="preserve"> zobowiązuje się wykonać dokumentację zgodnie z zasadami wiedzy </w:t>
      </w:r>
      <w:proofErr w:type="gramStart"/>
      <w:r w:rsidRPr="00025868">
        <w:rPr>
          <w:rFonts w:ascii="Times New Roman" w:hAnsi="Times New Roman" w:cs="Times New Roman"/>
        </w:rPr>
        <w:t>technicznej</w:t>
      </w:r>
      <w:proofErr w:type="gramEnd"/>
      <w:r w:rsidRPr="00025868">
        <w:rPr>
          <w:rFonts w:ascii="Times New Roman" w:hAnsi="Times New Roman" w:cs="Times New Roman"/>
        </w:rPr>
        <w:t xml:space="preserve"> i obowiązującymi przepisami w dniu jej przekazania.</w:t>
      </w:r>
    </w:p>
    <w:p w:rsidR="000627FE" w:rsidRPr="00025868" w:rsidRDefault="000627FE" w:rsidP="00286D2E">
      <w:pPr>
        <w:widowControl/>
        <w:tabs>
          <w:tab w:val="left" w:pos="360"/>
        </w:tabs>
        <w:ind w:left="360"/>
        <w:jc w:val="both"/>
        <w:rPr>
          <w:rFonts w:ascii="Times New Roman" w:hAnsi="Times New Roman" w:cs="Times New Roman"/>
        </w:rPr>
      </w:pPr>
      <w:proofErr w:type="gramStart"/>
      <w:r w:rsidRPr="00025868">
        <w:rPr>
          <w:rFonts w:ascii="Times New Roman" w:hAnsi="Times New Roman" w:cs="Times New Roman"/>
        </w:rPr>
        <w:t>14)Zamawiający</w:t>
      </w:r>
      <w:proofErr w:type="gramEnd"/>
      <w:r w:rsidRPr="00025868">
        <w:rPr>
          <w:rFonts w:ascii="Times New Roman" w:hAnsi="Times New Roman" w:cs="Times New Roman"/>
        </w:rPr>
        <w:t xml:space="preserve"> nie jest zobowiązany do sprawdzenia jakości wykonanej dokumentacji.</w:t>
      </w:r>
    </w:p>
    <w:p w:rsidR="000627FE" w:rsidRPr="00025868" w:rsidRDefault="000627FE" w:rsidP="00286D2E">
      <w:pPr>
        <w:widowControl/>
        <w:tabs>
          <w:tab w:val="left" w:pos="360"/>
        </w:tabs>
        <w:ind w:left="360"/>
        <w:jc w:val="both"/>
        <w:rPr>
          <w:rFonts w:ascii="Times New Roman" w:hAnsi="Times New Roman" w:cs="Times New Roman"/>
        </w:rPr>
      </w:pPr>
      <w:proofErr w:type="gramStart"/>
      <w:r w:rsidRPr="00025868">
        <w:rPr>
          <w:rFonts w:ascii="Times New Roman" w:hAnsi="Times New Roman" w:cs="Times New Roman"/>
        </w:rPr>
        <w:t>15)Wykonawca</w:t>
      </w:r>
      <w:proofErr w:type="gramEnd"/>
      <w:r w:rsidRPr="00025868">
        <w:rPr>
          <w:rFonts w:ascii="Times New Roman" w:hAnsi="Times New Roman" w:cs="Times New Roman"/>
        </w:rPr>
        <w:t xml:space="preserve"> zobowiązany jest do wykonania wszelkich niezbędnych badań, ekspertyz, uzgodnień wynikających z przepisów ustawy z dnia 27 marca 2003 r. o planowaniu i zagospodarowaniu przestrzennym (</w:t>
      </w:r>
      <w:proofErr w:type="spellStart"/>
      <w:r w:rsidRPr="00025868">
        <w:rPr>
          <w:rFonts w:ascii="Times New Roman" w:hAnsi="Times New Roman" w:cs="Times New Roman"/>
        </w:rPr>
        <w:t>t.j</w:t>
      </w:r>
      <w:proofErr w:type="spellEnd"/>
      <w:r w:rsidRPr="00025868">
        <w:rPr>
          <w:rFonts w:ascii="Times New Roman" w:hAnsi="Times New Roman" w:cs="Times New Roman"/>
        </w:rPr>
        <w:t xml:space="preserve">. Dz. U. 2023 </w:t>
      </w:r>
      <w:proofErr w:type="gramStart"/>
      <w:r w:rsidRPr="00025868">
        <w:rPr>
          <w:rFonts w:ascii="Times New Roman" w:hAnsi="Times New Roman" w:cs="Times New Roman"/>
        </w:rPr>
        <w:t>r</w:t>
      </w:r>
      <w:proofErr w:type="gramEnd"/>
      <w:r w:rsidRPr="00025868">
        <w:rPr>
          <w:rFonts w:ascii="Times New Roman" w:hAnsi="Times New Roman" w:cs="Times New Roman"/>
        </w:rPr>
        <w:t>., poz. 977) oraz uczestniczyć w pracach związanych z procedurą formalno-prawną.</w:t>
      </w:r>
    </w:p>
    <w:p w:rsidR="000627FE" w:rsidRPr="00025868" w:rsidRDefault="000627FE" w:rsidP="00286D2E">
      <w:pPr>
        <w:widowControl/>
        <w:tabs>
          <w:tab w:val="left" w:pos="360"/>
        </w:tabs>
        <w:ind w:left="360"/>
        <w:jc w:val="both"/>
        <w:rPr>
          <w:rFonts w:ascii="Times New Roman" w:hAnsi="Times New Roman" w:cs="Times New Roman"/>
        </w:rPr>
      </w:pPr>
      <w:proofErr w:type="gramStart"/>
      <w:r w:rsidRPr="00025868">
        <w:rPr>
          <w:rFonts w:ascii="Times New Roman" w:hAnsi="Times New Roman" w:cs="Times New Roman"/>
        </w:rPr>
        <w:t>16)Wykonawca</w:t>
      </w:r>
      <w:proofErr w:type="gramEnd"/>
      <w:r w:rsidRPr="00025868">
        <w:rPr>
          <w:rFonts w:ascii="Times New Roman" w:hAnsi="Times New Roman" w:cs="Times New Roman"/>
        </w:rPr>
        <w:t xml:space="preserve"> zobowiązany jest do przygotowania projektu uchwały z załącznikami do uchwalenia na sesji rady gminy i do publikacji w Dzienniku Urzędowym Województwa Warmińsko-Mazurskiego.</w:t>
      </w:r>
    </w:p>
    <w:p w:rsidR="000440A1" w:rsidRPr="00025868" w:rsidRDefault="000627FE" w:rsidP="00286D2E">
      <w:pPr>
        <w:widowControl/>
        <w:tabs>
          <w:tab w:val="left" w:pos="360"/>
        </w:tabs>
        <w:ind w:left="360"/>
        <w:jc w:val="both"/>
        <w:rPr>
          <w:rFonts w:ascii="Times New Roman" w:hAnsi="Times New Roman" w:cs="Times New Roman"/>
        </w:rPr>
      </w:pPr>
      <w:proofErr w:type="gramStart"/>
      <w:r w:rsidRPr="00025868">
        <w:rPr>
          <w:rFonts w:ascii="Times New Roman" w:hAnsi="Times New Roman" w:cs="Times New Roman"/>
        </w:rPr>
        <w:t>17)Wykonawca</w:t>
      </w:r>
      <w:proofErr w:type="gramEnd"/>
      <w:r w:rsidRPr="00025868">
        <w:rPr>
          <w:rFonts w:ascii="Times New Roman" w:hAnsi="Times New Roman" w:cs="Times New Roman"/>
        </w:rPr>
        <w:t xml:space="preserve"> zobowiązany jest do przygotowania wniosków wraz z załącznikami (projekt uchwały z załącznikiem graficznym, prognoza oddziaływania na środowisko) w celu wystąpienia o opinie i uzgodnienia. Wykonawca przekaże wymagane załączniki w ilości - wg rozdzielnika.</w:t>
      </w:r>
    </w:p>
    <w:p w:rsidR="000440A1" w:rsidRPr="000A0BE2" w:rsidRDefault="000440A1" w:rsidP="000440A1">
      <w:pPr>
        <w:pStyle w:val="Tekstpodstawowy"/>
        <w:overflowPunct w:val="0"/>
        <w:autoSpaceDE w:val="0"/>
        <w:spacing w:after="0"/>
        <w:jc w:val="both"/>
      </w:pPr>
      <w:r>
        <w:rPr>
          <w:rFonts w:cs="Times New Roman"/>
        </w:rPr>
        <w:t xml:space="preserve">     18)</w:t>
      </w:r>
      <w:r w:rsidRPr="000A0BE2">
        <w:rPr>
          <w:rFonts w:cs="Times New Roman"/>
        </w:rPr>
        <w:t xml:space="preserve">Wykonawca w stosunku do wykonywanego przedmiotu umowy przenosi </w:t>
      </w:r>
      <w:proofErr w:type="gramStart"/>
      <w:r w:rsidRPr="000A0BE2">
        <w:rPr>
          <w:rFonts w:cs="Times New Roman"/>
        </w:rPr>
        <w:t xml:space="preserve">na </w:t>
      </w:r>
      <w:r>
        <w:rPr>
          <w:rFonts w:cs="Times New Roman"/>
        </w:rPr>
        <w:t xml:space="preserve"> </w:t>
      </w:r>
      <w:r w:rsidRPr="000A0BE2">
        <w:rPr>
          <w:rFonts w:cs="Times New Roman"/>
        </w:rPr>
        <w:t>Zamawiającego</w:t>
      </w:r>
      <w:proofErr w:type="gramEnd"/>
      <w:r w:rsidRPr="000A0BE2">
        <w:rPr>
          <w:rFonts w:cs="Times New Roman"/>
        </w:rPr>
        <w:t xml:space="preserve"> wszelkie prawa wynikające z przepisów o prawie autorskim.</w:t>
      </w:r>
    </w:p>
    <w:p w:rsidR="00425A12" w:rsidRPr="00025868" w:rsidRDefault="00425A12" w:rsidP="00286D2E">
      <w:pPr>
        <w:tabs>
          <w:tab w:val="left" w:pos="360"/>
        </w:tabs>
        <w:suppressAutoHyphens/>
        <w:ind w:left="360"/>
        <w:jc w:val="both"/>
        <w:rPr>
          <w:rFonts w:ascii="Times New Roman" w:hAnsi="Times New Roman" w:cs="Times New Roman"/>
        </w:rPr>
      </w:pPr>
    </w:p>
    <w:p w:rsidR="00381EE1" w:rsidRPr="00025868" w:rsidRDefault="00381EE1" w:rsidP="00286D2E">
      <w:pPr>
        <w:widowControl/>
        <w:suppressAutoHyphens/>
        <w:jc w:val="center"/>
        <w:rPr>
          <w:rFonts w:ascii="Times New Roman" w:eastAsia="Times New Roman" w:hAnsi="Times New Roman" w:cs="Times New Roman"/>
          <w:b/>
          <w:color w:val="auto"/>
          <w:lang w:eastAsia="ar-SA" w:bidi="ar-SA"/>
        </w:rPr>
      </w:pPr>
      <w:r w:rsidRPr="00025868">
        <w:rPr>
          <w:rFonts w:ascii="Times New Roman" w:eastAsia="Times New Roman" w:hAnsi="Times New Roman" w:cs="Times New Roman"/>
          <w:b/>
          <w:color w:val="auto"/>
          <w:lang w:eastAsia="ar-SA" w:bidi="ar-SA"/>
        </w:rPr>
        <w:t>§3</w:t>
      </w:r>
    </w:p>
    <w:p w:rsidR="00381EE1" w:rsidRPr="00025868" w:rsidRDefault="00381EE1" w:rsidP="00286D2E">
      <w:pPr>
        <w:widowControl/>
        <w:suppressAutoHyphens/>
        <w:jc w:val="both"/>
        <w:rPr>
          <w:rFonts w:ascii="Times New Roman" w:eastAsia="Times New Roman" w:hAnsi="Times New Roman" w:cs="Times New Roman"/>
          <w:b/>
          <w:color w:val="auto"/>
          <w:u w:val="single"/>
          <w:lang w:eastAsia="ar-SA" w:bidi="ar-SA"/>
        </w:rPr>
      </w:pPr>
      <w:r w:rsidRPr="00025868">
        <w:rPr>
          <w:rFonts w:ascii="Times New Roman" w:eastAsia="Times New Roman" w:hAnsi="Times New Roman" w:cs="Times New Roman"/>
          <w:b/>
          <w:color w:val="auto"/>
          <w:u w:val="single"/>
          <w:lang w:eastAsia="ar-SA" w:bidi="ar-SA"/>
        </w:rPr>
        <w:t>Obowiązek zatrudnienia na podstawie umowy o pracę</w:t>
      </w:r>
    </w:p>
    <w:p w:rsidR="00381EE1" w:rsidRPr="00025868" w:rsidRDefault="00381EE1" w:rsidP="00FC5846">
      <w:pPr>
        <w:pStyle w:val="Akapitzlist"/>
        <w:widowControl/>
        <w:numPr>
          <w:ilvl w:val="0"/>
          <w:numId w:val="10"/>
        </w:numPr>
        <w:suppressAutoHyphens/>
        <w:autoSpaceDN w:val="0"/>
        <w:ind w:left="284" w:hanging="284"/>
        <w:jc w:val="both"/>
        <w:textAlignment w:val="baseline"/>
        <w:rPr>
          <w:rFonts w:ascii="Times New Roman" w:eastAsia="SimSun" w:hAnsi="Times New Roman" w:cs="Times New Roman"/>
          <w:color w:val="auto"/>
          <w:kern w:val="3"/>
          <w:lang w:eastAsia="zh-CN" w:bidi="hi-IN"/>
        </w:rPr>
      </w:pPr>
      <w:r w:rsidRPr="00025868">
        <w:rPr>
          <w:rFonts w:ascii="Times New Roman" w:eastAsia="SimSun" w:hAnsi="Times New Roman" w:cs="Times New Roman"/>
          <w:color w:val="auto"/>
          <w:kern w:val="3"/>
          <w:lang w:eastAsia="zh-CN" w:bidi="hi-IN"/>
        </w:rPr>
        <w:t>Wykonawca obowiązany jest zatrudnić na umowę o pracę wszystkie osoby, które wykonują czynności w zakresie realizacji zamówienia stanowiącego przedmiot niniejszej Umowy, jeżeli wykonanie tych czynności polega na wykonywaniu pracy w sposób określony w art. 22 § 1 ustawy z dnia 26 czerwca 1974 r. - Kodeks pracy (D</w:t>
      </w:r>
      <w:r w:rsidR="0032265A" w:rsidRPr="00025868">
        <w:rPr>
          <w:rFonts w:ascii="Times New Roman" w:eastAsia="SimSun" w:hAnsi="Times New Roman" w:cs="Times New Roman"/>
          <w:color w:val="auto"/>
          <w:kern w:val="3"/>
          <w:lang w:eastAsia="zh-CN" w:bidi="hi-IN"/>
        </w:rPr>
        <w:t xml:space="preserve">z.U. </w:t>
      </w:r>
      <w:proofErr w:type="gramStart"/>
      <w:r w:rsidR="0032265A" w:rsidRPr="00025868">
        <w:rPr>
          <w:rFonts w:ascii="Times New Roman" w:eastAsia="SimSun" w:hAnsi="Times New Roman" w:cs="Times New Roman"/>
          <w:color w:val="auto"/>
          <w:kern w:val="3"/>
          <w:lang w:eastAsia="zh-CN" w:bidi="hi-IN"/>
        </w:rPr>
        <w:t>z</w:t>
      </w:r>
      <w:proofErr w:type="gramEnd"/>
      <w:r w:rsidR="0032265A" w:rsidRPr="00025868">
        <w:rPr>
          <w:rFonts w:ascii="Times New Roman" w:eastAsia="SimSun" w:hAnsi="Times New Roman" w:cs="Times New Roman"/>
          <w:color w:val="auto"/>
          <w:kern w:val="3"/>
          <w:lang w:eastAsia="zh-CN" w:bidi="hi-IN"/>
        </w:rPr>
        <w:t xml:space="preserve"> 2023 r. poz. 1465, z </w:t>
      </w:r>
      <w:proofErr w:type="spellStart"/>
      <w:r w:rsidR="0032265A" w:rsidRPr="00025868">
        <w:rPr>
          <w:rFonts w:ascii="Times New Roman" w:eastAsia="SimSun" w:hAnsi="Times New Roman" w:cs="Times New Roman"/>
          <w:color w:val="auto"/>
          <w:kern w:val="3"/>
          <w:lang w:eastAsia="zh-CN" w:bidi="hi-IN"/>
        </w:rPr>
        <w:t>późn</w:t>
      </w:r>
      <w:proofErr w:type="spellEnd"/>
      <w:r w:rsidR="0032265A" w:rsidRPr="00025868">
        <w:rPr>
          <w:rFonts w:ascii="Times New Roman" w:eastAsia="SimSun" w:hAnsi="Times New Roman" w:cs="Times New Roman"/>
          <w:color w:val="auto"/>
          <w:kern w:val="3"/>
          <w:lang w:eastAsia="zh-CN" w:bidi="hi-IN"/>
        </w:rPr>
        <w:t xml:space="preserve"> zm</w:t>
      </w:r>
      <w:r w:rsidRPr="00025868">
        <w:rPr>
          <w:rFonts w:ascii="Times New Roman" w:eastAsia="SimSun" w:hAnsi="Times New Roman" w:cs="Times New Roman"/>
          <w:color w:val="auto"/>
          <w:kern w:val="3"/>
          <w:lang w:eastAsia="zh-CN" w:bidi="hi-IN"/>
        </w:rPr>
        <w:t>.</w:t>
      </w:r>
      <w:r w:rsidR="0032265A" w:rsidRPr="00025868">
        <w:rPr>
          <w:rFonts w:ascii="Times New Roman" w:eastAsia="SimSun" w:hAnsi="Times New Roman" w:cs="Times New Roman"/>
          <w:color w:val="auto"/>
          <w:kern w:val="3"/>
          <w:lang w:eastAsia="zh-CN" w:bidi="hi-IN"/>
        </w:rPr>
        <w:t>)</w:t>
      </w:r>
      <w:r w:rsidRPr="00025868">
        <w:rPr>
          <w:rFonts w:ascii="Times New Roman" w:eastAsia="SimSun" w:hAnsi="Times New Roman" w:cs="Times New Roman"/>
          <w:color w:val="auto"/>
          <w:kern w:val="3"/>
          <w:lang w:eastAsia="zh-CN" w:bidi="hi-IN"/>
        </w:rPr>
        <w:t>, w szczególności osoby zatrudnione na stanowiskach wymienionych w SWZ.</w:t>
      </w:r>
    </w:p>
    <w:p w:rsidR="00381EE1" w:rsidRPr="00025868" w:rsidRDefault="00381EE1" w:rsidP="00FC5846">
      <w:pPr>
        <w:pStyle w:val="Akapitzlist"/>
        <w:widowControl/>
        <w:numPr>
          <w:ilvl w:val="0"/>
          <w:numId w:val="10"/>
        </w:numPr>
        <w:suppressAutoHyphens/>
        <w:autoSpaceDN w:val="0"/>
        <w:ind w:left="284" w:hanging="284"/>
        <w:jc w:val="both"/>
        <w:textAlignment w:val="baseline"/>
        <w:rPr>
          <w:rFonts w:ascii="Times New Roman" w:eastAsia="SimSun" w:hAnsi="Times New Roman" w:cs="Times New Roman"/>
          <w:color w:val="auto"/>
          <w:kern w:val="3"/>
          <w:lang w:eastAsia="zh-CN" w:bidi="hi-IN"/>
        </w:rPr>
      </w:pPr>
      <w:r w:rsidRPr="00025868">
        <w:rPr>
          <w:rFonts w:ascii="Times New Roman" w:eastAsia="SimSun" w:hAnsi="Times New Roman" w:cs="Times New Roman"/>
          <w:color w:val="auto"/>
          <w:kern w:val="3"/>
          <w:lang w:eastAsia="zh-CN" w:bidi="hi-IN"/>
        </w:rPr>
        <w:t>Wymóg zatrudnienia na umowę o pracę nie dotyczy podwykonawców prowadzących działalność gospodarczą na podstawie wpisu do CEIDG oraz wykonujących osobiście i samodzielnie czynności powierzone im w zakresie realizacji przedmiotu zamówienia.</w:t>
      </w:r>
    </w:p>
    <w:p w:rsidR="00381EE1" w:rsidRPr="00025868" w:rsidRDefault="00381EE1" w:rsidP="00FC5846">
      <w:pPr>
        <w:pStyle w:val="Akapitzlist"/>
        <w:widowControl/>
        <w:numPr>
          <w:ilvl w:val="0"/>
          <w:numId w:val="10"/>
        </w:numPr>
        <w:suppressAutoHyphens/>
        <w:autoSpaceDN w:val="0"/>
        <w:ind w:left="284" w:hanging="284"/>
        <w:jc w:val="both"/>
        <w:textAlignment w:val="baseline"/>
        <w:rPr>
          <w:rFonts w:ascii="Times New Roman" w:eastAsia="SimSun" w:hAnsi="Times New Roman" w:cs="Times New Roman"/>
          <w:color w:val="auto"/>
          <w:kern w:val="3"/>
          <w:lang w:eastAsia="zh-CN" w:bidi="hi-IN"/>
        </w:rPr>
      </w:pPr>
      <w:r w:rsidRPr="00025868">
        <w:rPr>
          <w:rFonts w:ascii="Times New Roman" w:eastAsia="SimSun" w:hAnsi="Times New Roman" w:cs="Times New Roman"/>
          <w:color w:val="auto"/>
          <w:kern w:val="3"/>
          <w:lang w:eastAsia="zh-CN" w:bidi="hi-IN"/>
        </w:rPr>
        <w:t>Ust. 1 i 2 ma zastosowanie także do podwykonawców oraz dalszych podwykonawców. Wykonawca ma obowiązek zawrzeć w umowie z podwykonawcą wymóg zatrudnienia przez podwykonawcę i dalszych podwykonawców osób, o których mowa w ust 1, na umowę o pracę.</w:t>
      </w:r>
    </w:p>
    <w:p w:rsidR="00381EE1" w:rsidRPr="00025868" w:rsidRDefault="00381EE1" w:rsidP="00FC5846">
      <w:pPr>
        <w:pStyle w:val="Akapitzlist"/>
        <w:widowControl/>
        <w:numPr>
          <w:ilvl w:val="0"/>
          <w:numId w:val="10"/>
        </w:numPr>
        <w:suppressAutoHyphens/>
        <w:autoSpaceDN w:val="0"/>
        <w:ind w:left="284" w:hanging="284"/>
        <w:jc w:val="both"/>
        <w:textAlignment w:val="baseline"/>
        <w:rPr>
          <w:rFonts w:ascii="Times New Roman" w:eastAsia="SimSun" w:hAnsi="Times New Roman" w:cs="Times New Roman"/>
          <w:color w:val="auto"/>
          <w:kern w:val="3"/>
          <w:lang w:eastAsia="zh-CN" w:bidi="hi-IN"/>
        </w:rPr>
      </w:pPr>
      <w:r w:rsidRPr="00025868">
        <w:rPr>
          <w:rFonts w:ascii="Times New Roman" w:hAnsi="Times New Roman" w:cs="Times New Roman"/>
        </w:rPr>
        <w:t xml:space="preserve">Wykonawca obowiązany jest przedłożyć oświadczenie o spełnieniu obowiązku, o którym mowa w ust. 1. Oświadczenie powinno zawierać informacje, w tym </w:t>
      </w:r>
      <w:r w:rsidRPr="00025868">
        <w:rPr>
          <w:rFonts w:ascii="Times New Roman" w:hAnsi="Times New Roman" w:cs="Times New Roman"/>
          <w:bCs/>
        </w:rPr>
        <w:t>dane osobowe</w:t>
      </w:r>
      <w:r w:rsidRPr="00025868">
        <w:rPr>
          <w:rFonts w:ascii="Times New Roman" w:hAnsi="Times New Roman" w:cs="Times New Roman"/>
        </w:rPr>
        <w:t xml:space="preserve">, niezbędne do weryfikacji zatrudnienia na podstawie umowy o pracę, w szczególności </w:t>
      </w:r>
      <w:r w:rsidRPr="00025868">
        <w:rPr>
          <w:rFonts w:ascii="Times New Roman" w:hAnsi="Times New Roman" w:cs="Times New Roman"/>
          <w:bCs/>
        </w:rPr>
        <w:t>imię i nazwisko zatrudnionego pracownika</w:t>
      </w:r>
      <w:r w:rsidRPr="00025868">
        <w:rPr>
          <w:rFonts w:ascii="Times New Roman" w:hAnsi="Times New Roman" w:cs="Times New Roman"/>
        </w:rPr>
        <w:t>, datę zawarcia umowy o pracę, rodzaj umowy o pracę i zakres obowiązków pracownika.</w:t>
      </w:r>
    </w:p>
    <w:p w:rsidR="00381EE1" w:rsidRPr="00025868" w:rsidRDefault="00381EE1" w:rsidP="00FC5846">
      <w:pPr>
        <w:pStyle w:val="Akapitzlist"/>
        <w:widowControl/>
        <w:numPr>
          <w:ilvl w:val="0"/>
          <w:numId w:val="10"/>
        </w:numPr>
        <w:suppressAutoHyphens/>
        <w:autoSpaceDN w:val="0"/>
        <w:ind w:left="284" w:hanging="284"/>
        <w:jc w:val="both"/>
        <w:textAlignment w:val="baseline"/>
        <w:rPr>
          <w:rFonts w:ascii="Times New Roman" w:eastAsia="SimSun" w:hAnsi="Times New Roman" w:cs="Times New Roman"/>
          <w:color w:val="auto"/>
          <w:kern w:val="3"/>
          <w:lang w:eastAsia="zh-CN" w:bidi="hi-IN"/>
        </w:rPr>
      </w:pPr>
      <w:r w:rsidRPr="00025868">
        <w:rPr>
          <w:rFonts w:ascii="Times New Roman" w:eastAsia="SimSun" w:hAnsi="Times New Roman" w:cs="Times New Roman"/>
          <w:color w:val="auto"/>
          <w:kern w:val="3"/>
          <w:lang w:eastAsia="zh-CN" w:bidi="hi-IN"/>
        </w:rPr>
        <w:t xml:space="preserve">Zamawiający uprawniony jest do przeprowadzania kontroli, zastosowania ust 1 i 2 tego paragrafu, </w:t>
      </w:r>
      <w:r w:rsidRPr="00025868">
        <w:rPr>
          <w:rFonts w:ascii="Times New Roman" w:eastAsia="SimSun" w:hAnsi="Times New Roman" w:cs="Times New Roman"/>
          <w:color w:val="auto"/>
          <w:kern w:val="3"/>
          <w:lang w:eastAsia="zh-CN" w:bidi="hi-IN"/>
        </w:rPr>
        <w:br/>
        <w:t>w szczególności przez:</w:t>
      </w:r>
    </w:p>
    <w:p w:rsidR="00381EE1" w:rsidRPr="00025868" w:rsidRDefault="00381EE1" w:rsidP="00FC5846">
      <w:pPr>
        <w:pStyle w:val="Akapitzlist"/>
        <w:widowControl/>
        <w:numPr>
          <w:ilvl w:val="0"/>
          <w:numId w:val="11"/>
        </w:numPr>
        <w:suppressAutoHyphens/>
        <w:autoSpaceDN w:val="0"/>
        <w:jc w:val="both"/>
        <w:textAlignment w:val="baseline"/>
        <w:rPr>
          <w:rFonts w:ascii="Times New Roman" w:eastAsia="SimSun" w:hAnsi="Times New Roman" w:cs="Times New Roman"/>
          <w:color w:val="auto"/>
          <w:kern w:val="3"/>
          <w:lang w:eastAsia="zh-CN" w:bidi="hi-IN"/>
        </w:rPr>
      </w:pPr>
      <w:proofErr w:type="gramStart"/>
      <w:r w:rsidRPr="00025868">
        <w:rPr>
          <w:rFonts w:ascii="Times New Roman" w:eastAsia="SimSun" w:hAnsi="Times New Roman" w:cs="Times New Roman"/>
          <w:color w:val="auto"/>
          <w:kern w:val="3"/>
          <w:lang w:eastAsia="zh-CN" w:bidi="hi-IN"/>
        </w:rPr>
        <w:t>żądanie</w:t>
      </w:r>
      <w:proofErr w:type="gramEnd"/>
      <w:r w:rsidRPr="00025868">
        <w:rPr>
          <w:rFonts w:ascii="Times New Roman" w:eastAsia="SimSun" w:hAnsi="Times New Roman" w:cs="Times New Roman"/>
          <w:color w:val="auto"/>
          <w:kern w:val="3"/>
          <w:lang w:eastAsia="zh-CN" w:bidi="hi-IN"/>
        </w:rPr>
        <w:t xml:space="preserve"> przedłożenia przez Wykonawcę umów o pracę do wglądu Zamawiającego,</w:t>
      </w:r>
    </w:p>
    <w:p w:rsidR="00381EE1" w:rsidRPr="00025868" w:rsidRDefault="00381EE1" w:rsidP="00FC5846">
      <w:pPr>
        <w:pStyle w:val="Akapitzlist"/>
        <w:widowControl/>
        <w:numPr>
          <w:ilvl w:val="0"/>
          <w:numId w:val="11"/>
        </w:numPr>
        <w:suppressAutoHyphens/>
        <w:autoSpaceDN w:val="0"/>
        <w:jc w:val="both"/>
        <w:textAlignment w:val="baseline"/>
        <w:rPr>
          <w:rFonts w:ascii="Times New Roman" w:eastAsia="SimSun" w:hAnsi="Times New Roman" w:cs="Times New Roman"/>
          <w:color w:val="auto"/>
          <w:kern w:val="3"/>
          <w:lang w:eastAsia="zh-CN" w:bidi="hi-IN"/>
        </w:rPr>
      </w:pPr>
      <w:proofErr w:type="gramStart"/>
      <w:r w:rsidRPr="00025868">
        <w:rPr>
          <w:rFonts w:ascii="Times New Roman" w:eastAsia="SimSun" w:hAnsi="Times New Roman" w:cs="Times New Roman"/>
          <w:color w:val="auto"/>
          <w:kern w:val="3"/>
          <w:lang w:eastAsia="zh-CN" w:bidi="hi-IN"/>
        </w:rPr>
        <w:t>zawiadomienie</w:t>
      </w:r>
      <w:proofErr w:type="gramEnd"/>
      <w:r w:rsidRPr="00025868">
        <w:rPr>
          <w:rFonts w:ascii="Times New Roman" w:eastAsia="SimSun" w:hAnsi="Times New Roman" w:cs="Times New Roman"/>
          <w:color w:val="auto"/>
          <w:kern w:val="3"/>
          <w:lang w:eastAsia="zh-CN" w:bidi="hi-IN"/>
        </w:rPr>
        <w:t xml:space="preserve"> Państwowej Inspekcji Pracy.</w:t>
      </w:r>
    </w:p>
    <w:p w:rsidR="00381EE1" w:rsidRPr="00025868" w:rsidRDefault="00381EE1" w:rsidP="00FC5846">
      <w:pPr>
        <w:pStyle w:val="Akapitzlist"/>
        <w:widowControl/>
        <w:numPr>
          <w:ilvl w:val="0"/>
          <w:numId w:val="10"/>
        </w:numPr>
        <w:suppressAutoHyphens/>
        <w:autoSpaceDN w:val="0"/>
        <w:ind w:left="426"/>
        <w:jc w:val="both"/>
        <w:textAlignment w:val="baseline"/>
        <w:rPr>
          <w:rFonts w:ascii="Times New Roman" w:eastAsia="SimSun" w:hAnsi="Times New Roman" w:cs="Times New Roman"/>
          <w:color w:val="auto"/>
          <w:kern w:val="3"/>
          <w:lang w:eastAsia="zh-CN" w:bidi="hi-IN"/>
        </w:rPr>
      </w:pPr>
      <w:r w:rsidRPr="00025868">
        <w:rPr>
          <w:rFonts w:ascii="Times New Roman" w:eastAsia="SimSun" w:hAnsi="Times New Roman" w:cs="Times New Roman"/>
          <w:color w:val="auto"/>
          <w:kern w:val="3"/>
          <w:lang w:eastAsia="zh-CN" w:bidi="hi-IN"/>
        </w:rPr>
        <w:t>Wykonawca oświadcza, że spełnia wymogi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Rozporządzeniem oraz:</w:t>
      </w:r>
    </w:p>
    <w:p w:rsidR="00381EE1" w:rsidRPr="00025868" w:rsidRDefault="00381EE1" w:rsidP="00FC5846">
      <w:pPr>
        <w:pStyle w:val="Akapitzlist"/>
        <w:widowControl/>
        <w:numPr>
          <w:ilvl w:val="0"/>
          <w:numId w:val="12"/>
        </w:numPr>
        <w:suppressAutoHyphens/>
        <w:autoSpaceDN w:val="0"/>
        <w:jc w:val="both"/>
        <w:textAlignment w:val="baseline"/>
        <w:rPr>
          <w:rFonts w:ascii="Times New Roman" w:eastAsia="SimSun" w:hAnsi="Times New Roman" w:cs="Times New Roman"/>
          <w:color w:val="auto"/>
          <w:kern w:val="3"/>
          <w:lang w:eastAsia="zh-CN" w:bidi="hi-IN"/>
        </w:rPr>
      </w:pPr>
      <w:proofErr w:type="gramStart"/>
      <w:r w:rsidRPr="00025868">
        <w:rPr>
          <w:rFonts w:ascii="Times New Roman" w:eastAsia="SimSun" w:hAnsi="Times New Roman" w:cs="Times New Roman"/>
          <w:color w:val="auto"/>
          <w:kern w:val="3"/>
          <w:lang w:eastAsia="zh-CN" w:bidi="hi-IN"/>
        </w:rPr>
        <w:t>zobowiązuje</w:t>
      </w:r>
      <w:proofErr w:type="gramEnd"/>
      <w:r w:rsidRPr="00025868">
        <w:rPr>
          <w:rFonts w:ascii="Times New Roman" w:eastAsia="SimSun" w:hAnsi="Times New Roman" w:cs="Times New Roman"/>
          <w:color w:val="auto"/>
          <w:kern w:val="3"/>
          <w:lang w:eastAsia="zh-CN" w:bidi="hi-IN"/>
        </w:rPr>
        <w:t xml:space="preserv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381EE1" w:rsidRPr="00025868" w:rsidRDefault="00381EE1" w:rsidP="00FC5846">
      <w:pPr>
        <w:pStyle w:val="Akapitzlist"/>
        <w:widowControl/>
        <w:numPr>
          <w:ilvl w:val="0"/>
          <w:numId w:val="12"/>
        </w:numPr>
        <w:suppressAutoHyphens/>
        <w:autoSpaceDN w:val="0"/>
        <w:jc w:val="both"/>
        <w:textAlignment w:val="baseline"/>
        <w:rPr>
          <w:rFonts w:ascii="Times New Roman" w:eastAsia="SimSun" w:hAnsi="Times New Roman" w:cs="Times New Roman"/>
          <w:color w:val="auto"/>
          <w:kern w:val="3"/>
          <w:lang w:eastAsia="zh-CN" w:bidi="hi-IN"/>
        </w:rPr>
      </w:pPr>
      <w:proofErr w:type="gramStart"/>
      <w:r w:rsidRPr="00025868">
        <w:rPr>
          <w:rFonts w:ascii="Times New Roman" w:eastAsia="SimSun" w:hAnsi="Times New Roman" w:cs="Times New Roman"/>
          <w:color w:val="auto"/>
          <w:kern w:val="3"/>
          <w:lang w:eastAsia="zh-CN" w:bidi="hi-IN"/>
        </w:rPr>
        <w:t>zobowiązuje</w:t>
      </w:r>
      <w:proofErr w:type="gramEnd"/>
      <w:r w:rsidRPr="00025868">
        <w:rPr>
          <w:rFonts w:ascii="Times New Roman" w:eastAsia="SimSun" w:hAnsi="Times New Roman" w:cs="Times New Roman"/>
          <w:color w:val="auto"/>
          <w:kern w:val="3"/>
          <w:lang w:eastAsia="zh-CN" w:bidi="hi-IN"/>
        </w:rPr>
        <w:t xml:space="preserve"> się zapewnić zachowanie w tajemnicy, (o której mowa w art. 28 ust 3 pkt b Rozporządzenia) przetwarzanych danych przez osoby, które upoważnia do przetwarzania danych osobowych w celu realizacji niniejszej umowy, zarówno w trakcie zatrudnienia ich, jak i po jego ustaniu;</w:t>
      </w:r>
    </w:p>
    <w:p w:rsidR="00381EE1" w:rsidRPr="00025868" w:rsidRDefault="00381EE1" w:rsidP="00FC5846">
      <w:pPr>
        <w:pStyle w:val="Akapitzlist"/>
        <w:widowControl/>
        <w:numPr>
          <w:ilvl w:val="0"/>
          <w:numId w:val="12"/>
        </w:numPr>
        <w:suppressAutoHyphens/>
        <w:autoSpaceDN w:val="0"/>
        <w:jc w:val="both"/>
        <w:textAlignment w:val="baseline"/>
        <w:rPr>
          <w:rFonts w:ascii="Times New Roman" w:eastAsia="SimSun" w:hAnsi="Times New Roman" w:cs="Times New Roman"/>
          <w:color w:val="auto"/>
          <w:kern w:val="3"/>
          <w:lang w:eastAsia="zh-CN" w:bidi="hi-IN"/>
        </w:rPr>
      </w:pPr>
      <w:r w:rsidRPr="00025868">
        <w:rPr>
          <w:rFonts w:ascii="Times New Roman" w:eastAsia="SimSun" w:hAnsi="Times New Roman" w:cs="Times New Roman"/>
          <w:color w:val="auto"/>
          <w:kern w:val="3"/>
          <w:lang w:eastAsia="zh-CN" w:bidi="hi-IN"/>
        </w:rPr>
        <w:t xml:space="preserve">zobowiązuje się zgodnie z art. 28 </w:t>
      </w:r>
      <w:proofErr w:type="gramStart"/>
      <w:r w:rsidRPr="00025868">
        <w:rPr>
          <w:rFonts w:ascii="Times New Roman" w:eastAsia="SimSun" w:hAnsi="Times New Roman" w:cs="Times New Roman"/>
          <w:color w:val="auto"/>
          <w:kern w:val="3"/>
          <w:lang w:eastAsia="zh-CN" w:bidi="hi-IN"/>
        </w:rPr>
        <w:t>ust. 3 pkt h</w:t>
      </w:r>
      <w:proofErr w:type="gramEnd"/>
      <w:r w:rsidRPr="00025868">
        <w:rPr>
          <w:rFonts w:ascii="Times New Roman" w:eastAsia="SimSun" w:hAnsi="Times New Roman" w:cs="Times New Roman"/>
          <w:color w:val="auto"/>
          <w:kern w:val="3"/>
          <w:lang w:eastAsia="zh-CN" w:bidi="hi-IN"/>
        </w:rPr>
        <w:t>) Rozporządzenia do poddania się kontroli, czy środki zastosowane przez niego przy przetwarzaniu i zabezpieczeniu powierzonych danych osobowych spełniają postanowienia umowy;</w:t>
      </w:r>
    </w:p>
    <w:p w:rsidR="00381EE1" w:rsidRPr="00025868" w:rsidRDefault="00381EE1" w:rsidP="00FC5846">
      <w:pPr>
        <w:pStyle w:val="Akapitzlist"/>
        <w:widowControl/>
        <w:numPr>
          <w:ilvl w:val="0"/>
          <w:numId w:val="12"/>
        </w:numPr>
        <w:suppressAutoHyphens/>
        <w:autoSpaceDN w:val="0"/>
        <w:jc w:val="both"/>
        <w:textAlignment w:val="baseline"/>
        <w:rPr>
          <w:rFonts w:ascii="Times New Roman" w:eastAsia="SimSun" w:hAnsi="Times New Roman" w:cs="Times New Roman"/>
          <w:color w:val="auto"/>
          <w:kern w:val="3"/>
          <w:lang w:eastAsia="zh-CN" w:bidi="hi-IN"/>
        </w:rPr>
      </w:pPr>
      <w:proofErr w:type="gramStart"/>
      <w:r w:rsidRPr="00025868">
        <w:rPr>
          <w:rFonts w:ascii="Times New Roman" w:eastAsia="SimSun" w:hAnsi="Times New Roman" w:cs="Times New Roman"/>
          <w:color w:val="auto"/>
          <w:kern w:val="3"/>
          <w:lang w:eastAsia="zh-CN" w:bidi="hi-IN"/>
        </w:rPr>
        <w:t>zobowiązuje</w:t>
      </w:r>
      <w:proofErr w:type="gramEnd"/>
      <w:r w:rsidRPr="00025868">
        <w:rPr>
          <w:rFonts w:ascii="Times New Roman" w:eastAsia="SimSun" w:hAnsi="Times New Roman" w:cs="Times New Roman"/>
          <w:color w:val="auto"/>
          <w:kern w:val="3"/>
          <w:lang w:eastAsia="zh-CN" w:bidi="hi-IN"/>
        </w:rPr>
        <w:t xml:space="preserve"> się do udostępnienia Zamawiającemu wszelkich informacji niezbędnych do wykazania spełnienia obowiązków określonych w art. 28 Rozporządzenia;</w:t>
      </w:r>
    </w:p>
    <w:p w:rsidR="00381EE1" w:rsidRDefault="00381EE1" w:rsidP="00FC5846">
      <w:pPr>
        <w:pStyle w:val="Akapitzlist"/>
        <w:widowControl/>
        <w:numPr>
          <w:ilvl w:val="0"/>
          <w:numId w:val="12"/>
        </w:numPr>
        <w:suppressAutoHyphens/>
        <w:autoSpaceDN w:val="0"/>
        <w:jc w:val="both"/>
        <w:textAlignment w:val="baseline"/>
        <w:rPr>
          <w:rFonts w:ascii="Times New Roman" w:eastAsia="SimSun" w:hAnsi="Times New Roman" w:cs="Times New Roman"/>
          <w:color w:val="auto"/>
          <w:kern w:val="3"/>
          <w:lang w:eastAsia="zh-CN" w:bidi="hi-IN"/>
        </w:rPr>
      </w:pPr>
      <w:proofErr w:type="gramStart"/>
      <w:r w:rsidRPr="00025868">
        <w:rPr>
          <w:rFonts w:ascii="Times New Roman" w:eastAsia="SimSun" w:hAnsi="Times New Roman" w:cs="Times New Roman"/>
          <w:color w:val="auto"/>
          <w:kern w:val="3"/>
          <w:lang w:eastAsia="zh-CN" w:bidi="hi-IN"/>
        </w:rPr>
        <w:t>zobowiązuje</w:t>
      </w:r>
      <w:proofErr w:type="gramEnd"/>
      <w:r w:rsidRPr="00025868">
        <w:rPr>
          <w:rFonts w:ascii="Times New Roman" w:eastAsia="SimSun" w:hAnsi="Times New Roman" w:cs="Times New Roman"/>
          <w:color w:val="auto"/>
          <w:kern w:val="3"/>
          <w:lang w:eastAsia="zh-CN" w:bidi="hi-IN"/>
        </w:rPr>
        <w:t xml:space="preserve"> się wywiązywać z obowiązku odpowiadania na żądania osoby, której dane dotyczą oraz wywiązywania się z obowiązków określonych w art. 32-36 Rozporządzenia w zakresie przetwarzanych przez siebie danych”.</w:t>
      </w:r>
    </w:p>
    <w:p w:rsidR="00025868" w:rsidRPr="00025868" w:rsidRDefault="00025868" w:rsidP="00286D2E">
      <w:pPr>
        <w:pStyle w:val="Akapitzlist"/>
        <w:widowControl/>
        <w:suppressAutoHyphens/>
        <w:autoSpaceDN w:val="0"/>
        <w:jc w:val="both"/>
        <w:textAlignment w:val="baseline"/>
        <w:rPr>
          <w:rFonts w:ascii="Times New Roman" w:eastAsia="SimSun" w:hAnsi="Times New Roman" w:cs="Times New Roman"/>
          <w:color w:val="auto"/>
          <w:kern w:val="3"/>
          <w:lang w:eastAsia="zh-CN" w:bidi="hi-IN"/>
        </w:rPr>
      </w:pPr>
    </w:p>
    <w:p w:rsidR="00381EE1" w:rsidRDefault="00381EE1" w:rsidP="00286D2E">
      <w:pPr>
        <w:widowControl/>
        <w:tabs>
          <w:tab w:val="left" w:pos="0"/>
          <w:tab w:val="left" w:pos="567"/>
        </w:tabs>
        <w:suppressAutoHyphens/>
        <w:jc w:val="center"/>
        <w:rPr>
          <w:rFonts w:ascii="Times New Roman" w:eastAsia="Times New Roman" w:hAnsi="Times New Roman" w:cs="Times New Roman"/>
          <w:b/>
          <w:color w:val="auto"/>
          <w:lang w:eastAsia="ar-SA" w:bidi="ar-SA"/>
        </w:rPr>
      </w:pPr>
      <w:r w:rsidRPr="00025868">
        <w:rPr>
          <w:rFonts w:ascii="Times New Roman" w:eastAsia="Times New Roman" w:hAnsi="Times New Roman" w:cs="Times New Roman"/>
          <w:b/>
          <w:color w:val="auto"/>
          <w:lang w:eastAsia="ar-SA" w:bidi="ar-SA"/>
        </w:rPr>
        <w:t>§ 4</w:t>
      </w:r>
    </w:p>
    <w:p w:rsidR="00025868" w:rsidRPr="00025868" w:rsidRDefault="00025868" w:rsidP="00286D2E">
      <w:pPr>
        <w:widowControl/>
        <w:tabs>
          <w:tab w:val="left" w:pos="0"/>
          <w:tab w:val="left" w:pos="567"/>
        </w:tabs>
        <w:suppressAutoHyphens/>
        <w:jc w:val="center"/>
        <w:rPr>
          <w:rFonts w:ascii="Times New Roman" w:eastAsia="Times New Roman" w:hAnsi="Times New Roman" w:cs="Times New Roman"/>
          <w:b/>
          <w:color w:val="auto"/>
          <w:lang w:eastAsia="ar-SA" w:bidi="ar-SA"/>
        </w:rPr>
      </w:pPr>
    </w:p>
    <w:p w:rsidR="00381EE1" w:rsidRPr="00025868" w:rsidRDefault="00381EE1" w:rsidP="00286D2E">
      <w:pPr>
        <w:widowControl/>
        <w:tabs>
          <w:tab w:val="left" w:pos="0"/>
          <w:tab w:val="left" w:pos="567"/>
        </w:tabs>
        <w:suppressAutoHyphens/>
        <w:jc w:val="both"/>
        <w:rPr>
          <w:rFonts w:ascii="Times New Roman" w:eastAsia="Times New Roman" w:hAnsi="Times New Roman" w:cs="Times New Roman"/>
          <w:b/>
          <w:color w:val="auto"/>
          <w:u w:val="single"/>
          <w:lang w:eastAsia="ar-SA" w:bidi="ar-SA"/>
        </w:rPr>
      </w:pPr>
      <w:r w:rsidRPr="00025868">
        <w:rPr>
          <w:rFonts w:ascii="Times New Roman" w:eastAsia="Times New Roman" w:hAnsi="Times New Roman" w:cs="Times New Roman"/>
          <w:b/>
          <w:color w:val="auto"/>
          <w:u w:val="single"/>
          <w:lang w:eastAsia="ar-SA" w:bidi="ar-SA"/>
        </w:rPr>
        <w:t>Ubezpieczenie od odpowiedzialności cywilnej</w:t>
      </w:r>
    </w:p>
    <w:p w:rsidR="00381EE1" w:rsidRPr="00025868" w:rsidRDefault="00381EE1" w:rsidP="00FC5846">
      <w:pPr>
        <w:widowControl/>
        <w:numPr>
          <w:ilvl w:val="0"/>
          <w:numId w:val="8"/>
        </w:numPr>
        <w:autoSpaceDE w:val="0"/>
        <w:autoSpaceDN w:val="0"/>
        <w:adjustRightInd w:val="0"/>
        <w:spacing w:after="160"/>
        <w:ind w:left="283" w:hanging="357"/>
        <w:contextualSpacing/>
        <w:jc w:val="both"/>
        <w:rPr>
          <w:rFonts w:ascii="Times New Roman" w:eastAsia="Calibri" w:hAnsi="Times New Roman" w:cs="Times New Roman"/>
          <w:color w:val="auto"/>
          <w:lang w:eastAsia="en-US" w:bidi="ar-SA"/>
        </w:rPr>
      </w:pPr>
      <w:r w:rsidRPr="00025868">
        <w:rPr>
          <w:rFonts w:ascii="Times New Roman" w:eastAsia="Calibri" w:hAnsi="Times New Roman" w:cs="Times New Roman"/>
          <w:color w:val="auto"/>
          <w:lang w:eastAsia="en-US" w:bidi="ar-SA"/>
        </w:rPr>
        <w:t xml:space="preserve">Wykonawca zobowiązany jest do posiadania umowy ubezpieczenia z tytułu odpowiedzialności cywilnej za szkody oraz od następstw nieszczęśliwych wypadków dotyczących pracowników, osób trzecich i mienia powstałych w związku z wykonywaniem przedmiotu niniejszej Umowy w tym także ruchem pojazdów mechanicznych w okresie realizacji przedmiotu Umowy. Obowiązek Wykonawcy posiadania polisy, o której mowa w zdaniu poprzedzającym dotyczy całego okresu wykonywania przedmiotu niniejszej Umowy. </w:t>
      </w:r>
    </w:p>
    <w:p w:rsidR="00381EE1" w:rsidRPr="00025868" w:rsidRDefault="00381EE1" w:rsidP="00FC5846">
      <w:pPr>
        <w:widowControl/>
        <w:numPr>
          <w:ilvl w:val="0"/>
          <w:numId w:val="8"/>
        </w:numPr>
        <w:autoSpaceDE w:val="0"/>
        <w:autoSpaceDN w:val="0"/>
        <w:adjustRightInd w:val="0"/>
        <w:spacing w:after="160"/>
        <w:ind w:left="283" w:hanging="357"/>
        <w:contextualSpacing/>
        <w:jc w:val="both"/>
        <w:rPr>
          <w:rFonts w:ascii="Times New Roman" w:eastAsia="Calibri" w:hAnsi="Times New Roman" w:cs="Times New Roman"/>
          <w:color w:val="auto"/>
          <w:lang w:eastAsia="en-US" w:bidi="ar-SA"/>
        </w:rPr>
      </w:pPr>
      <w:r w:rsidRPr="00025868">
        <w:rPr>
          <w:rFonts w:ascii="Times New Roman" w:eastAsia="Calibri" w:hAnsi="Times New Roman" w:cs="Times New Roman"/>
          <w:color w:val="auto"/>
          <w:lang w:eastAsia="en-US" w:bidi="ar-SA"/>
        </w:rPr>
        <w:t xml:space="preserve">Koszty ubezpieczenia ponosi Wykonawca. </w:t>
      </w:r>
    </w:p>
    <w:p w:rsidR="00381EE1" w:rsidRPr="00025868" w:rsidRDefault="00381EE1" w:rsidP="00FC5846">
      <w:pPr>
        <w:widowControl/>
        <w:numPr>
          <w:ilvl w:val="0"/>
          <w:numId w:val="8"/>
        </w:numPr>
        <w:autoSpaceDE w:val="0"/>
        <w:autoSpaceDN w:val="0"/>
        <w:adjustRightInd w:val="0"/>
        <w:spacing w:after="160"/>
        <w:ind w:left="283" w:hanging="357"/>
        <w:contextualSpacing/>
        <w:jc w:val="both"/>
        <w:rPr>
          <w:rFonts w:ascii="Times New Roman" w:eastAsia="Calibri" w:hAnsi="Times New Roman" w:cs="Times New Roman"/>
          <w:color w:val="auto"/>
          <w:lang w:eastAsia="en-US" w:bidi="ar-SA"/>
        </w:rPr>
      </w:pPr>
      <w:r w:rsidRPr="00025868">
        <w:rPr>
          <w:rFonts w:ascii="Times New Roman" w:eastAsia="Calibri" w:hAnsi="Times New Roman" w:cs="Times New Roman"/>
          <w:color w:val="auto"/>
          <w:lang w:eastAsia="ar-SA" w:bidi="ar-SA"/>
        </w:rPr>
        <w:t>Wykonawca jest zobowiązany do przedstawienia na każde żądanie Zamawiającego polisy ubezpieczeniowej oraz dowodów opłacania składek.</w:t>
      </w:r>
    </w:p>
    <w:p w:rsidR="00430347" w:rsidRPr="00286D2E" w:rsidRDefault="00381EE1" w:rsidP="00FC5846">
      <w:pPr>
        <w:widowControl/>
        <w:numPr>
          <w:ilvl w:val="0"/>
          <w:numId w:val="8"/>
        </w:numPr>
        <w:autoSpaceDE w:val="0"/>
        <w:autoSpaceDN w:val="0"/>
        <w:adjustRightInd w:val="0"/>
        <w:spacing w:after="160"/>
        <w:ind w:left="283" w:hanging="357"/>
        <w:contextualSpacing/>
        <w:jc w:val="both"/>
        <w:rPr>
          <w:rFonts w:ascii="Times New Roman" w:eastAsia="Calibri" w:hAnsi="Times New Roman" w:cs="Times New Roman"/>
          <w:color w:val="auto"/>
          <w:lang w:eastAsia="en-US" w:bidi="ar-SA"/>
        </w:rPr>
      </w:pPr>
      <w:r w:rsidRPr="00286D2E">
        <w:rPr>
          <w:rFonts w:ascii="Times New Roman" w:eastAsia="Calibri" w:hAnsi="Times New Roman" w:cs="Times New Roman"/>
          <w:color w:val="auto"/>
          <w:lang w:eastAsia="en-US" w:bidi="ar-SA"/>
        </w:rPr>
        <w:t>W przypadku wygaśnięcia ubezpieczenia w trakcie realizacji przedmiotu Umowy Wykonawca bez wezwania przedłuży ubezpieczenie</w:t>
      </w:r>
      <w:r w:rsidR="00D948FF">
        <w:rPr>
          <w:rFonts w:ascii="Times New Roman" w:eastAsia="Calibri" w:hAnsi="Times New Roman" w:cs="Times New Roman"/>
          <w:color w:val="auto"/>
          <w:lang w:eastAsia="en-US" w:bidi="ar-SA"/>
        </w:rPr>
        <w:t>,</w:t>
      </w:r>
      <w:r w:rsidRPr="00286D2E">
        <w:rPr>
          <w:rFonts w:ascii="Times New Roman" w:eastAsia="Calibri" w:hAnsi="Times New Roman" w:cs="Times New Roman"/>
          <w:color w:val="auto"/>
          <w:lang w:eastAsia="en-US" w:bidi="ar-SA"/>
        </w:rPr>
        <w:t xml:space="preserve"> a kopię polisy dostarczy niezwłocznie Zamawiającemu.</w:t>
      </w:r>
    </w:p>
    <w:p w:rsidR="00381EE1" w:rsidRPr="00025868" w:rsidRDefault="00381EE1" w:rsidP="00286D2E">
      <w:pPr>
        <w:widowControl/>
        <w:suppressAutoHyphens/>
        <w:autoSpaceDN w:val="0"/>
        <w:jc w:val="both"/>
        <w:textAlignment w:val="baseline"/>
        <w:rPr>
          <w:rFonts w:ascii="Times New Roman" w:eastAsia="SimSun" w:hAnsi="Times New Roman" w:cs="Times New Roman"/>
          <w:b/>
          <w:color w:val="auto"/>
          <w:kern w:val="3"/>
          <w:lang w:eastAsia="zh-CN" w:bidi="hi-IN"/>
        </w:rPr>
      </w:pPr>
    </w:p>
    <w:p w:rsidR="00381EE1" w:rsidRPr="00025868" w:rsidRDefault="00381EE1" w:rsidP="00286D2E">
      <w:pPr>
        <w:widowControl/>
        <w:tabs>
          <w:tab w:val="left" w:pos="142"/>
        </w:tabs>
        <w:suppressAutoHyphens/>
        <w:autoSpaceDE w:val="0"/>
        <w:jc w:val="center"/>
        <w:rPr>
          <w:rFonts w:ascii="Times New Roman" w:eastAsia="Verdana-BoldItalic" w:hAnsi="Times New Roman" w:cs="Times New Roman"/>
          <w:b/>
          <w:bCs/>
          <w:iCs/>
          <w:color w:val="auto"/>
          <w:u w:val="single"/>
          <w:lang w:eastAsia="ar-SA" w:bidi="ar-SA"/>
        </w:rPr>
      </w:pPr>
      <w:r w:rsidRPr="00025868">
        <w:rPr>
          <w:rFonts w:ascii="Times New Roman" w:eastAsia="SimSun" w:hAnsi="Times New Roman" w:cs="Times New Roman"/>
          <w:b/>
          <w:color w:val="auto"/>
          <w:kern w:val="3"/>
          <w:lang w:eastAsia="zh-CN" w:bidi="hi-IN"/>
        </w:rPr>
        <w:t>§ 5</w:t>
      </w:r>
    </w:p>
    <w:p w:rsidR="00381EE1" w:rsidRPr="00025868" w:rsidRDefault="00381EE1" w:rsidP="00286D2E">
      <w:pPr>
        <w:widowControl/>
        <w:tabs>
          <w:tab w:val="left" w:pos="142"/>
        </w:tabs>
        <w:suppressAutoHyphens/>
        <w:autoSpaceDE w:val="0"/>
        <w:jc w:val="both"/>
        <w:rPr>
          <w:rFonts w:ascii="Times New Roman" w:eastAsia="Verdana-BoldItalic" w:hAnsi="Times New Roman" w:cs="Times New Roman"/>
          <w:b/>
          <w:bCs/>
          <w:iCs/>
          <w:color w:val="auto"/>
          <w:u w:val="single"/>
          <w:lang w:eastAsia="ar-SA" w:bidi="ar-SA"/>
        </w:rPr>
      </w:pPr>
      <w:r w:rsidRPr="00025868">
        <w:rPr>
          <w:rFonts w:ascii="Times New Roman" w:eastAsia="Verdana-BoldItalic" w:hAnsi="Times New Roman" w:cs="Times New Roman"/>
          <w:b/>
          <w:bCs/>
          <w:iCs/>
          <w:color w:val="auto"/>
          <w:u w:val="single"/>
          <w:lang w:eastAsia="ar-SA" w:bidi="ar-SA"/>
        </w:rPr>
        <w:t>Termin realizacji umowy</w:t>
      </w:r>
    </w:p>
    <w:p w:rsidR="00331B87" w:rsidRPr="00025868" w:rsidRDefault="00331B87" w:rsidP="00286D2E">
      <w:pPr>
        <w:ind w:right="-800"/>
        <w:jc w:val="both"/>
        <w:rPr>
          <w:rFonts w:ascii="Times New Roman" w:eastAsia="Calibri" w:hAnsi="Times New Roman" w:cs="Times New Roman"/>
          <w:lang w:eastAsia="en-US"/>
        </w:rPr>
      </w:pPr>
      <w:r w:rsidRPr="00025868">
        <w:rPr>
          <w:rFonts w:ascii="Times New Roman" w:hAnsi="Times New Roman" w:cs="Times New Roman"/>
          <w:kern w:val="28"/>
        </w:rPr>
        <w:t xml:space="preserve">1. </w:t>
      </w:r>
      <w:r w:rsidR="00594D2D">
        <w:rPr>
          <w:rFonts w:ascii="Times New Roman" w:hAnsi="Times New Roman" w:cs="Times New Roman"/>
          <w:kern w:val="28"/>
        </w:rPr>
        <w:t xml:space="preserve">  </w:t>
      </w:r>
      <w:proofErr w:type="gramStart"/>
      <w:r w:rsidRPr="00025868">
        <w:rPr>
          <w:rFonts w:ascii="Times New Roman" w:hAnsi="Times New Roman" w:cs="Times New Roman"/>
          <w:kern w:val="28"/>
        </w:rPr>
        <w:t>Rozpoczęcie  –   niezwłocznie</w:t>
      </w:r>
      <w:proofErr w:type="gramEnd"/>
      <w:r w:rsidRPr="00025868">
        <w:rPr>
          <w:rFonts w:ascii="Times New Roman" w:hAnsi="Times New Roman" w:cs="Times New Roman"/>
          <w:kern w:val="28"/>
        </w:rPr>
        <w:t xml:space="preserve"> po podpisaniu umowy.</w:t>
      </w:r>
      <w:r w:rsidRPr="00025868">
        <w:rPr>
          <w:rFonts w:ascii="Times New Roman" w:eastAsia="Calibri" w:hAnsi="Times New Roman" w:cs="Times New Roman"/>
          <w:lang w:eastAsia="en-US"/>
        </w:rPr>
        <w:t xml:space="preserve"> </w:t>
      </w:r>
    </w:p>
    <w:p w:rsidR="00331B87" w:rsidRPr="00594D2D" w:rsidRDefault="00331B87" w:rsidP="00286D2E">
      <w:pPr>
        <w:jc w:val="both"/>
        <w:rPr>
          <w:rFonts w:ascii="Times New Roman" w:hAnsi="Times New Roman" w:cs="Times New Roman"/>
          <w:b/>
          <w:sz w:val="28"/>
          <w:szCs w:val="28"/>
        </w:rPr>
      </w:pPr>
      <w:r w:rsidRPr="00025868">
        <w:rPr>
          <w:rFonts w:ascii="Times New Roman" w:hAnsi="Times New Roman" w:cs="Times New Roman"/>
          <w:kern w:val="28"/>
        </w:rPr>
        <w:t>2.</w:t>
      </w:r>
      <w:r w:rsidR="00594D2D">
        <w:rPr>
          <w:rFonts w:ascii="Times New Roman" w:hAnsi="Times New Roman" w:cs="Times New Roman"/>
          <w:kern w:val="28"/>
        </w:rPr>
        <w:t xml:space="preserve"> </w:t>
      </w:r>
      <w:r w:rsidRPr="00025868">
        <w:rPr>
          <w:rFonts w:ascii="Times New Roman" w:hAnsi="Times New Roman" w:cs="Times New Roman"/>
          <w:kern w:val="28"/>
        </w:rPr>
        <w:t>Zakończenie – t</w:t>
      </w:r>
      <w:r w:rsidRPr="00025868">
        <w:rPr>
          <w:rFonts w:ascii="Times New Roman" w:hAnsi="Times New Roman" w:cs="Times New Roman"/>
        </w:rPr>
        <w:t>ermin</w:t>
      </w:r>
      <w:r w:rsidR="00C75233">
        <w:rPr>
          <w:rFonts w:ascii="Times New Roman" w:hAnsi="Times New Roman" w:cs="Times New Roman"/>
        </w:rPr>
        <w:t>em</w:t>
      </w:r>
      <w:r w:rsidRPr="00025868">
        <w:rPr>
          <w:rFonts w:ascii="Times New Roman" w:hAnsi="Times New Roman" w:cs="Times New Roman"/>
        </w:rPr>
        <w:t xml:space="preserve"> </w:t>
      </w:r>
      <w:r w:rsidR="00594D2D">
        <w:rPr>
          <w:rFonts w:ascii="Times New Roman" w:hAnsi="Times New Roman" w:cs="Times New Roman"/>
        </w:rPr>
        <w:t>zakończenia</w:t>
      </w:r>
      <w:r w:rsidRPr="00025868">
        <w:rPr>
          <w:rFonts w:ascii="Times New Roman" w:hAnsi="Times New Roman" w:cs="Times New Roman"/>
        </w:rPr>
        <w:t xml:space="preserve"> całego zamówienia przedmiotu umowy </w:t>
      </w:r>
      <w:r w:rsidR="00C75233">
        <w:rPr>
          <w:rFonts w:ascii="Times New Roman" w:hAnsi="Times New Roman" w:cs="Times New Roman"/>
        </w:rPr>
        <w:t xml:space="preserve">jest </w:t>
      </w:r>
      <w:r w:rsidR="00594D2D" w:rsidRPr="00025868">
        <w:rPr>
          <w:rFonts w:ascii="Times New Roman" w:hAnsi="Times New Roman" w:cs="Times New Roman"/>
        </w:rPr>
        <w:t xml:space="preserve">opublikowanie Planu ogólnego dla gminy Mrągowo w Dzienniku Urzędowym Województwa Warmińsko – Mazurskiego </w:t>
      </w:r>
      <w:r w:rsidR="00594D2D">
        <w:rPr>
          <w:rFonts w:ascii="Times New Roman" w:hAnsi="Times New Roman" w:cs="Times New Roman"/>
        </w:rPr>
        <w:t xml:space="preserve">najpóźniej w dniu </w:t>
      </w:r>
      <w:r w:rsidRPr="00594D2D">
        <w:rPr>
          <w:rFonts w:ascii="Times New Roman" w:hAnsi="Times New Roman" w:cs="Times New Roman"/>
          <w:b/>
          <w:sz w:val="28"/>
          <w:szCs w:val="28"/>
        </w:rPr>
        <w:t>31.12.2025</w:t>
      </w:r>
      <w:r w:rsidR="00594D2D">
        <w:rPr>
          <w:rFonts w:ascii="Times New Roman" w:hAnsi="Times New Roman" w:cs="Times New Roman"/>
          <w:b/>
          <w:sz w:val="28"/>
          <w:szCs w:val="28"/>
        </w:rPr>
        <w:t xml:space="preserve"> </w:t>
      </w:r>
      <w:proofErr w:type="gramStart"/>
      <w:r w:rsidRPr="00594D2D">
        <w:rPr>
          <w:rFonts w:ascii="Times New Roman" w:hAnsi="Times New Roman" w:cs="Times New Roman"/>
          <w:b/>
          <w:sz w:val="28"/>
          <w:szCs w:val="28"/>
        </w:rPr>
        <w:t>r</w:t>
      </w:r>
      <w:r w:rsidR="00594D2D">
        <w:rPr>
          <w:rFonts w:ascii="Times New Roman" w:hAnsi="Times New Roman" w:cs="Times New Roman"/>
          <w:b/>
          <w:sz w:val="28"/>
          <w:szCs w:val="28"/>
        </w:rPr>
        <w:t>oku</w:t>
      </w:r>
      <w:proofErr w:type="gramEnd"/>
      <w:r w:rsidR="00594D2D">
        <w:rPr>
          <w:rFonts w:ascii="Times New Roman" w:hAnsi="Times New Roman" w:cs="Times New Roman"/>
          <w:b/>
          <w:sz w:val="28"/>
          <w:szCs w:val="28"/>
        </w:rPr>
        <w:t>.</w:t>
      </w:r>
    </w:p>
    <w:p w:rsidR="00331B87" w:rsidRPr="00025868" w:rsidRDefault="00331B87" w:rsidP="00286D2E">
      <w:pPr>
        <w:widowControl/>
        <w:autoSpaceDE w:val="0"/>
        <w:autoSpaceDN w:val="0"/>
        <w:adjustRightInd w:val="0"/>
        <w:jc w:val="both"/>
        <w:rPr>
          <w:rFonts w:ascii="Times New Roman" w:eastAsia="Calibri" w:hAnsi="Times New Roman" w:cs="Times New Roman"/>
          <w:color w:val="auto"/>
          <w:lang w:eastAsia="en-US" w:bidi="ar-SA"/>
        </w:rPr>
      </w:pPr>
    </w:p>
    <w:p w:rsidR="00331B87" w:rsidRPr="00025868" w:rsidRDefault="00331B87" w:rsidP="00286D2E">
      <w:pPr>
        <w:widowControl/>
        <w:autoSpaceDE w:val="0"/>
        <w:autoSpaceDN w:val="0"/>
        <w:adjustRightInd w:val="0"/>
        <w:jc w:val="both"/>
        <w:rPr>
          <w:rFonts w:ascii="Times New Roman" w:eastAsia="Calibri" w:hAnsi="Times New Roman" w:cs="Times New Roman"/>
          <w:bCs/>
          <w:color w:val="auto"/>
          <w:lang w:eastAsia="en-US" w:bidi="ar-SA"/>
        </w:rPr>
      </w:pPr>
    </w:p>
    <w:p w:rsidR="00381EE1" w:rsidRDefault="00381EE1" w:rsidP="00286D2E">
      <w:pPr>
        <w:widowControl/>
        <w:suppressAutoHyphens/>
        <w:autoSpaceDN w:val="0"/>
        <w:jc w:val="center"/>
        <w:textAlignment w:val="baseline"/>
        <w:rPr>
          <w:rFonts w:ascii="Times New Roman" w:eastAsia="SimSun" w:hAnsi="Times New Roman" w:cs="Times New Roman"/>
          <w:b/>
          <w:color w:val="auto"/>
          <w:kern w:val="3"/>
          <w:lang w:eastAsia="zh-CN" w:bidi="hi-IN"/>
        </w:rPr>
      </w:pPr>
      <w:r w:rsidRPr="00025868">
        <w:rPr>
          <w:rFonts w:ascii="Times New Roman" w:eastAsia="SimSun" w:hAnsi="Times New Roman" w:cs="Times New Roman"/>
          <w:b/>
          <w:color w:val="auto"/>
          <w:kern w:val="3"/>
          <w:lang w:eastAsia="zh-CN" w:bidi="hi-IN"/>
        </w:rPr>
        <w:t>§ 6</w:t>
      </w:r>
    </w:p>
    <w:p w:rsidR="00286D2E" w:rsidRPr="00025868" w:rsidRDefault="00286D2E" w:rsidP="00286D2E">
      <w:pPr>
        <w:widowControl/>
        <w:suppressAutoHyphens/>
        <w:autoSpaceDN w:val="0"/>
        <w:jc w:val="center"/>
        <w:textAlignment w:val="baseline"/>
        <w:rPr>
          <w:rFonts w:ascii="Times New Roman" w:eastAsia="SimSun" w:hAnsi="Times New Roman" w:cs="Times New Roman"/>
          <w:b/>
          <w:color w:val="auto"/>
          <w:kern w:val="3"/>
          <w:lang w:eastAsia="zh-CN" w:bidi="hi-IN"/>
        </w:rPr>
      </w:pPr>
    </w:p>
    <w:p w:rsidR="00381EE1" w:rsidRPr="00025868" w:rsidRDefault="00381EE1" w:rsidP="00286D2E">
      <w:pPr>
        <w:widowControl/>
        <w:suppressAutoHyphens/>
        <w:autoSpaceDN w:val="0"/>
        <w:jc w:val="both"/>
        <w:textAlignment w:val="baseline"/>
        <w:rPr>
          <w:rFonts w:ascii="Times New Roman" w:eastAsia="SimSun" w:hAnsi="Times New Roman" w:cs="Times New Roman"/>
          <w:b/>
          <w:color w:val="auto"/>
          <w:kern w:val="3"/>
          <w:u w:val="single"/>
          <w:lang w:eastAsia="zh-CN" w:bidi="hi-IN"/>
        </w:rPr>
      </w:pPr>
      <w:r w:rsidRPr="00025868">
        <w:rPr>
          <w:rFonts w:ascii="Times New Roman" w:eastAsia="SimSun" w:hAnsi="Times New Roman" w:cs="Times New Roman"/>
          <w:b/>
          <w:color w:val="auto"/>
          <w:kern w:val="3"/>
          <w:u w:val="single"/>
          <w:lang w:eastAsia="zh-CN" w:bidi="hi-IN"/>
        </w:rPr>
        <w:t>Przedstawiciele stron</w:t>
      </w:r>
    </w:p>
    <w:p w:rsidR="00381EE1" w:rsidRPr="00025868" w:rsidRDefault="00381EE1" w:rsidP="00FC5846">
      <w:pPr>
        <w:pStyle w:val="Akapitzlist"/>
        <w:widowControl/>
        <w:numPr>
          <w:ilvl w:val="0"/>
          <w:numId w:val="13"/>
        </w:numPr>
        <w:suppressAutoHyphens/>
        <w:autoSpaceDN w:val="0"/>
        <w:ind w:left="426"/>
        <w:jc w:val="both"/>
        <w:textAlignment w:val="baseline"/>
        <w:rPr>
          <w:rFonts w:ascii="Times New Roman" w:eastAsia="SimSun" w:hAnsi="Times New Roman" w:cs="Times New Roman"/>
          <w:color w:val="auto"/>
          <w:kern w:val="3"/>
          <w:lang w:eastAsia="zh-CN" w:bidi="hi-IN"/>
        </w:rPr>
      </w:pPr>
      <w:r w:rsidRPr="00025868">
        <w:rPr>
          <w:rFonts w:ascii="Times New Roman" w:eastAsia="SimSun" w:hAnsi="Times New Roman" w:cs="Times New Roman"/>
          <w:color w:val="auto"/>
          <w:kern w:val="3"/>
          <w:lang w:eastAsia="zh-CN" w:bidi="hi-IN"/>
        </w:rPr>
        <w:t>Każda ze stron zobowiązuje się do dołożenia należytej zawodowej staranności przy realizacji niniejszej umowy, w tym także do pełnej współpracy z drugą stroną w celu zapewnienia należytego i terminowego jej wykonania.</w:t>
      </w:r>
    </w:p>
    <w:p w:rsidR="00381EE1" w:rsidRPr="00025868" w:rsidRDefault="00381EE1" w:rsidP="00FC5846">
      <w:pPr>
        <w:pStyle w:val="Akapitzlist"/>
        <w:widowControl/>
        <w:numPr>
          <w:ilvl w:val="0"/>
          <w:numId w:val="13"/>
        </w:numPr>
        <w:suppressAutoHyphens/>
        <w:autoSpaceDN w:val="0"/>
        <w:ind w:left="426"/>
        <w:jc w:val="both"/>
        <w:textAlignment w:val="baseline"/>
        <w:rPr>
          <w:rFonts w:ascii="Times New Roman" w:eastAsia="SimSun" w:hAnsi="Times New Roman" w:cs="Times New Roman"/>
          <w:color w:val="auto"/>
          <w:kern w:val="3"/>
          <w:lang w:eastAsia="zh-CN" w:bidi="hi-IN"/>
        </w:rPr>
      </w:pPr>
      <w:r w:rsidRPr="00025868">
        <w:rPr>
          <w:rFonts w:ascii="Times New Roman" w:eastAsia="ArialMT" w:hAnsi="Times New Roman" w:cs="Times New Roman"/>
          <w:color w:val="auto"/>
          <w:lang w:bidi="ar-SA"/>
        </w:rPr>
        <w:t>Nad prawidłowym przebiegiem</w:t>
      </w:r>
      <w:r w:rsidR="00331B87" w:rsidRPr="00025868">
        <w:rPr>
          <w:rFonts w:ascii="Times New Roman" w:eastAsia="ArialMT" w:hAnsi="Times New Roman" w:cs="Times New Roman"/>
          <w:color w:val="auto"/>
          <w:lang w:bidi="ar-SA"/>
        </w:rPr>
        <w:t xml:space="preserve"> prowadzonej procedury </w:t>
      </w:r>
      <w:r w:rsidRPr="00025868">
        <w:rPr>
          <w:rFonts w:ascii="Times New Roman" w:eastAsia="ArialMT" w:hAnsi="Times New Roman" w:cs="Times New Roman"/>
          <w:color w:val="auto"/>
          <w:lang w:bidi="ar-SA"/>
        </w:rPr>
        <w:t xml:space="preserve">, wynikających z warunków niniejszej Umowy wyznacza się do </w:t>
      </w:r>
      <w:proofErr w:type="gramStart"/>
      <w:r w:rsidRPr="00025868">
        <w:rPr>
          <w:rFonts w:ascii="Times New Roman" w:eastAsia="ArialMT" w:hAnsi="Times New Roman" w:cs="Times New Roman"/>
          <w:color w:val="auto"/>
          <w:lang w:bidi="ar-SA"/>
        </w:rPr>
        <w:t>kontaktu  ze</w:t>
      </w:r>
      <w:proofErr w:type="gramEnd"/>
      <w:r w:rsidRPr="00025868">
        <w:rPr>
          <w:rFonts w:ascii="Times New Roman" w:eastAsia="ArialMT" w:hAnsi="Times New Roman" w:cs="Times New Roman"/>
          <w:color w:val="auto"/>
          <w:lang w:bidi="ar-SA"/>
        </w:rPr>
        <w:t xml:space="preserve"> strony </w:t>
      </w:r>
      <w:r w:rsidRPr="00025868">
        <w:rPr>
          <w:rFonts w:ascii="Times New Roman" w:eastAsia="Times New Roman" w:hAnsi="Times New Roman" w:cs="Times New Roman"/>
          <w:color w:val="auto"/>
          <w:lang w:bidi="ar-SA"/>
        </w:rPr>
        <w:t>Zamawiającego</w:t>
      </w:r>
      <w:r w:rsidRPr="00025868">
        <w:rPr>
          <w:rFonts w:ascii="Times New Roman" w:eastAsia="ArialMT" w:hAnsi="Times New Roman" w:cs="Times New Roman"/>
          <w:color w:val="auto"/>
          <w:lang w:bidi="ar-SA"/>
        </w:rPr>
        <w:t xml:space="preserve"> następujące osoby</w:t>
      </w:r>
      <w:r w:rsidRPr="00025868">
        <w:rPr>
          <w:rFonts w:ascii="Times New Roman" w:eastAsia="Times New Roman" w:hAnsi="Times New Roman" w:cs="Times New Roman"/>
          <w:color w:val="auto"/>
          <w:lang w:bidi="ar-SA"/>
        </w:rPr>
        <w:t>:</w:t>
      </w:r>
    </w:p>
    <w:p w:rsidR="00381EE1" w:rsidRPr="00025868" w:rsidRDefault="00381EE1" w:rsidP="00FC5846">
      <w:pPr>
        <w:widowControl/>
        <w:numPr>
          <w:ilvl w:val="3"/>
          <w:numId w:val="24"/>
        </w:numPr>
        <w:tabs>
          <w:tab w:val="clear" w:pos="2880"/>
          <w:tab w:val="num" w:pos="1134"/>
        </w:tabs>
        <w:autoSpaceDE w:val="0"/>
        <w:ind w:left="1134"/>
        <w:contextualSpacing/>
        <w:jc w:val="both"/>
        <w:rPr>
          <w:rFonts w:ascii="Times New Roman" w:eastAsia="ArialMT" w:hAnsi="Times New Roman" w:cs="Times New Roman"/>
          <w:color w:val="auto"/>
          <w:lang w:bidi="ar-SA"/>
        </w:rPr>
      </w:pPr>
      <w:r w:rsidRPr="00025868">
        <w:rPr>
          <w:rFonts w:ascii="Times New Roman" w:eastAsia="ArialMT" w:hAnsi="Times New Roman" w:cs="Times New Roman"/>
          <w:color w:val="auto"/>
          <w:lang w:bidi="ar-SA"/>
        </w:rPr>
        <w:t>Beatę Mularczyk - Kierownika Referatu Inwestycji, Planowania Przestrzennego i Pozyskiwania Środków UG Mrągowo;</w:t>
      </w:r>
    </w:p>
    <w:p w:rsidR="00381EE1" w:rsidRPr="00025868" w:rsidRDefault="00331B87" w:rsidP="00FC5846">
      <w:pPr>
        <w:widowControl/>
        <w:numPr>
          <w:ilvl w:val="3"/>
          <w:numId w:val="24"/>
        </w:numPr>
        <w:tabs>
          <w:tab w:val="clear" w:pos="2880"/>
          <w:tab w:val="num" w:pos="1134"/>
        </w:tabs>
        <w:autoSpaceDE w:val="0"/>
        <w:ind w:left="1134"/>
        <w:contextualSpacing/>
        <w:jc w:val="both"/>
        <w:rPr>
          <w:rFonts w:ascii="Times New Roman" w:eastAsia="ArialMT" w:hAnsi="Times New Roman" w:cs="Times New Roman"/>
          <w:color w:val="auto"/>
          <w:lang w:bidi="ar-SA"/>
        </w:rPr>
      </w:pPr>
      <w:r w:rsidRPr="00025868">
        <w:rPr>
          <w:rFonts w:ascii="Times New Roman" w:eastAsia="ArialMT" w:hAnsi="Times New Roman" w:cs="Times New Roman"/>
          <w:color w:val="auto"/>
          <w:lang w:bidi="ar-SA"/>
        </w:rPr>
        <w:t xml:space="preserve">Krzysztofa </w:t>
      </w:r>
      <w:proofErr w:type="spellStart"/>
      <w:proofErr w:type="gramStart"/>
      <w:r w:rsidRPr="00025868">
        <w:rPr>
          <w:rFonts w:ascii="Times New Roman" w:eastAsia="ArialMT" w:hAnsi="Times New Roman" w:cs="Times New Roman"/>
          <w:color w:val="auto"/>
          <w:lang w:bidi="ar-SA"/>
        </w:rPr>
        <w:t>Janowiak</w:t>
      </w:r>
      <w:r w:rsidR="00A44AF3" w:rsidRPr="00025868">
        <w:rPr>
          <w:rFonts w:ascii="Times New Roman" w:eastAsia="ArialMT" w:hAnsi="Times New Roman" w:cs="Times New Roman"/>
          <w:color w:val="auto"/>
          <w:lang w:bidi="ar-SA"/>
        </w:rPr>
        <w:t>a</w:t>
      </w:r>
      <w:proofErr w:type="spellEnd"/>
      <w:r w:rsidRPr="00025868">
        <w:rPr>
          <w:rFonts w:ascii="Times New Roman" w:eastAsia="ArialMT" w:hAnsi="Times New Roman" w:cs="Times New Roman"/>
          <w:color w:val="auto"/>
          <w:lang w:bidi="ar-SA"/>
        </w:rPr>
        <w:t xml:space="preserve"> - </w:t>
      </w:r>
      <w:r w:rsidR="00381EE1" w:rsidRPr="00025868">
        <w:rPr>
          <w:rFonts w:ascii="Times New Roman" w:eastAsia="ArialMT" w:hAnsi="Times New Roman" w:cs="Times New Roman"/>
          <w:color w:val="auto"/>
          <w:lang w:bidi="ar-SA"/>
        </w:rPr>
        <w:t xml:space="preserve"> Inspektora</w:t>
      </w:r>
      <w:proofErr w:type="gramEnd"/>
      <w:r w:rsidR="00381EE1" w:rsidRPr="00025868">
        <w:rPr>
          <w:rFonts w:ascii="Times New Roman" w:eastAsia="ArialMT" w:hAnsi="Times New Roman" w:cs="Times New Roman"/>
          <w:color w:val="auto"/>
          <w:lang w:bidi="ar-SA"/>
        </w:rPr>
        <w:t xml:space="preserve"> ds.</w:t>
      </w:r>
      <w:r w:rsidR="00A44AF3" w:rsidRPr="00025868">
        <w:rPr>
          <w:rFonts w:ascii="Times New Roman" w:eastAsia="ArialMT" w:hAnsi="Times New Roman" w:cs="Times New Roman"/>
          <w:color w:val="auto"/>
          <w:lang w:bidi="ar-SA"/>
        </w:rPr>
        <w:t xml:space="preserve"> </w:t>
      </w:r>
      <w:r w:rsidRPr="00025868">
        <w:rPr>
          <w:rFonts w:ascii="Times New Roman" w:eastAsia="ArialMT" w:hAnsi="Times New Roman" w:cs="Times New Roman"/>
          <w:color w:val="auto"/>
          <w:lang w:bidi="ar-SA"/>
        </w:rPr>
        <w:t xml:space="preserve">planowania przestrzennego </w:t>
      </w:r>
      <w:r w:rsidR="00381EE1" w:rsidRPr="00025868">
        <w:rPr>
          <w:rFonts w:ascii="Times New Roman" w:eastAsia="ArialMT" w:hAnsi="Times New Roman" w:cs="Times New Roman"/>
          <w:color w:val="auto"/>
          <w:lang w:bidi="ar-SA"/>
        </w:rPr>
        <w:t>UG Mrągowo</w:t>
      </w:r>
    </w:p>
    <w:p w:rsidR="00381EE1" w:rsidRPr="00025868" w:rsidRDefault="00381EE1" w:rsidP="00FC5846">
      <w:pPr>
        <w:widowControl/>
        <w:numPr>
          <w:ilvl w:val="0"/>
          <w:numId w:val="13"/>
        </w:numPr>
        <w:tabs>
          <w:tab w:val="left" w:pos="357"/>
        </w:tabs>
        <w:ind w:left="426"/>
        <w:jc w:val="both"/>
        <w:rPr>
          <w:rFonts w:ascii="Times New Roman" w:eastAsia="Times New Roman" w:hAnsi="Times New Roman" w:cs="Times New Roman"/>
          <w:color w:val="auto"/>
          <w:lang w:bidi="ar-SA"/>
        </w:rPr>
      </w:pPr>
      <w:r w:rsidRPr="00025868">
        <w:rPr>
          <w:rFonts w:ascii="Times New Roman" w:eastAsia="Times New Roman" w:hAnsi="Times New Roman" w:cs="Times New Roman"/>
          <w:color w:val="auto"/>
          <w:lang w:bidi="ar-SA"/>
        </w:rPr>
        <w:t>Wykryte wady lub niezgodność z Umową winny być usunięte przez Wykonawcę niezwłoczn</w:t>
      </w:r>
      <w:r w:rsidR="00676F53" w:rsidRPr="00025868">
        <w:rPr>
          <w:rFonts w:ascii="Times New Roman" w:eastAsia="Times New Roman" w:hAnsi="Times New Roman" w:cs="Times New Roman"/>
          <w:color w:val="auto"/>
          <w:lang w:bidi="ar-SA"/>
        </w:rPr>
        <w:t xml:space="preserve">ie lub w terminie uzgodnionym z </w:t>
      </w:r>
      <w:proofErr w:type="gramStart"/>
      <w:r w:rsidR="00676F53" w:rsidRPr="00025868">
        <w:rPr>
          <w:rFonts w:ascii="Times New Roman" w:eastAsia="Times New Roman" w:hAnsi="Times New Roman" w:cs="Times New Roman"/>
          <w:color w:val="auto"/>
          <w:lang w:bidi="ar-SA"/>
        </w:rPr>
        <w:t>Zamawiającym .</w:t>
      </w:r>
      <w:proofErr w:type="gramEnd"/>
    </w:p>
    <w:p w:rsidR="00381EE1" w:rsidRPr="00025868" w:rsidRDefault="00381EE1" w:rsidP="00FC5846">
      <w:pPr>
        <w:widowControl/>
        <w:numPr>
          <w:ilvl w:val="0"/>
          <w:numId w:val="13"/>
        </w:numPr>
        <w:tabs>
          <w:tab w:val="left" w:pos="357"/>
        </w:tabs>
        <w:ind w:left="426"/>
        <w:jc w:val="both"/>
        <w:rPr>
          <w:rFonts w:ascii="Times New Roman" w:eastAsia="Times New Roman" w:hAnsi="Times New Roman" w:cs="Times New Roman"/>
          <w:color w:val="auto"/>
          <w:lang w:bidi="ar-SA"/>
        </w:rPr>
      </w:pPr>
      <w:r w:rsidRPr="00025868">
        <w:rPr>
          <w:rFonts w:ascii="Times New Roman" w:eastAsia="Times New Roman" w:hAnsi="Times New Roman" w:cs="Times New Roman"/>
          <w:color w:val="auto"/>
          <w:lang w:bidi="ar-SA"/>
        </w:rPr>
        <w:t xml:space="preserve">Jeżeli Wykonawca nie usunie wykrytych wad lub nie doprowadzi do </w:t>
      </w:r>
      <w:proofErr w:type="gramStart"/>
      <w:r w:rsidRPr="00025868">
        <w:rPr>
          <w:rFonts w:ascii="Times New Roman" w:eastAsia="Times New Roman" w:hAnsi="Times New Roman" w:cs="Times New Roman"/>
          <w:color w:val="auto"/>
          <w:lang w:bidi="ar-SA"/>
        </w:rPr>
        <w:t>zgodności  z</w:t>
      </w:r>
      <w:proofErr w:type="gramEnd"/>
      <w:r w:rsidRPr="00025868">
        <w:rPr>
          <w:rFonts w:ascii="Times New Roman" w:eastAsia="Times New Roman" w:hAnsi="Times New Roman" w:cs="Times New Roman"/>
          <w:color w:val="auto"/>
          <w:lang w:bidi="ar-SA"/>
        </w:rPr>
        <w:t xml:space="preserve"> Umową w terminie uzgodnionym z Inspektorem, co stanowi istotne naruszenie Umowy, wówczas Zamawiający może zlecić ich usunięcie osobie trzeciej na koszt Wykonawcy bez dodatkowego zawiadomienia.</w:t>
      </w:r>
    </w:p>
    <w:p w:rsidR="00381EE1" w:rsidRPr="00025868" w:rsidRDefault="00381EE1" w:rsidP="00FC5846">
      <w:pPr>
        <w:pStyle w:val="Akapitzlist"/>
        <w:widowControl/>
        <w:numPr>
          <w:ilvl w:val="0"/>
          <w:numId w:val="13"/>
        </w:numPr>
        <w:suppressAutoHyphens/>
        <w:autoSpaceDN w:val="0"/>
        <w:ind w:left="426"/>
        <w:jc w:val="both"/>
        <w:textAlignment w:val="baseline"/>
        <w:rPr>
          <w:rFonts w:ascii="Times New Roman" w:eastAsia="SimSun" w:hAnsi="Times New Roman" w:cs="Times New Roman"/>
          <w:color w:val="auto"/>
          <w:kern w:val="3"/>
          <w:lang w:eastAsia="zh-CN" w:bidi="hi-IN"/>
        </w:rPr>
      </w:pPr>
      <w:r w:rsidRPr="00025868">
        <w:rPr>
          <w:rFonts w:ascii="Times New Roman" w:eastAsia="ArialMT" w:hAnsi="Times New Roman" w:cs="Times New Roman"/>
          <w:color w:val="auto"/>
          <w:lang w:bidi="ar-SA"/>
        </w:rPr>
        <w:t xml:space="preserve">Nad prawidłowym przebiegiem robót, wynikających z warunków niniejszej Umowy wyznacza się do </w:t>
      </w:r>
      <w:proofErr w:type="gramStart"/>
      <w:r w:rsidRPr="00025868">
        <w:rPr>
          <w:rFonts w:ascii="Times New Roman" w:eastAsia="ArialMT" w:hAnsi="Times New Roman" w:cs="Times New Roman"/>
          <w:color w:val="auto"/>
          <w:lang w:bidi="ar-SA"/>
        </w:rPr>
        <w:t>kontaktu  ze</w:t>
      </w:r>
      <w:proofErr w:type="gramEnd"/>
      <w:r w:rsidRPr="00025868">
        <w:rPr>
          <w:rFonts w:ascii="Times New Roman" w:eastAsia="ArialMT" w:hAnsi="Times New Roman" w:cs="Times New Roman"/>
          <w:color w:val="auto"/>
          <w:lang w:bidi="ar-SA"/>
        </w:rPr>
        <w:t xml:space="preserve"> strony </w:t>
      </w:r>
      <w:r w:rsidRPr="00025868">
        <w:rPr>
          <w:rFonts w:ascii="Times New Roman" w:eastAsia="Times New Roman" w:hAnsi="Times New Roman" w:cs="Times New Roman"/>
          <w:color w:val="auto"/>
          <w:lang w:bidi="ar-SA"/>
        </w:rPr>
        <w:t>Wykonawcy</w:t>
      </w:r>
      <w:r w:rsidRPr="00025868">
        <w:rPr>
          <w:rFonts w:ascii="Times New Roman" w:eastAsia="ArialMT" w:hAnsi="Times New Roman" w:cs="Times New Roman"/>
          <w:color w:val="auto"/>
          <w:lang w:bidi="ar-SA"/>
        </w:rPr>
        <w:t xml:space="preserve"> następujące osoby</w:t>
      </w:r>
      <w:r w:rsidRPr="00025868">
        <w:rPr>
          <w:rFonts w:ascii="Times New Roman" w:eastAsia="Times New Roman" w:hAnsi="Times New Roman" w:cs="Times New Roman"/>
          <w:color w:val="auto"/>
          <w:lang w:bidi="ar-SA"/>
        </w:rPr>
        <w:t>:</w:t>
      </w:r>
    </w:p>
    <w:p w:rsidR="00381EE1" w:rsidRPr="00025868" w:rsidRDefault="004634C8" w:rsidP="00FC5846">
      <w:pPr>
        <w:widowControl/>
        <w:numPr>
          <w:ilvl w:val="0"/>
          <w:numId w:val="14"/>
        </w:numPr>
        <w:autoSpaceDE w:val="0"/>
        <w:ind w:left="993"/>
        <w:contextualSpacing/>
        <w:jc w:val="both"/>
        <w:rPr>
          <w:rFonts w:ascii="Times New Roman" w:eastAsia="ArialMT" w:hAnsi="Times New Roman" w:cs="Times New Roman"/>
          <w:color w:val="auto"/>
          <w:lang w:bidi="ar-SA"/>
        </w:rPr>
      </w:pPr>
      <w:r w:rsidRPr="00025868">
        <w:rPr>
          <w:rFonts w:ascii="Times New Roman" w:eastAsia="ArialMT" w:hAnsi="Times New Roman" w:cs="Times New Roman"/>
          <w:color w:val="auto"/>
          <w:lang w:bidi="ar-SA"/>
        </w:rPr>
        <w:t>……………………</w:t>
      </w:r>
      <w:r w:rsidR="00381EE1" w:rsidRPr="00025868">
        <w:rPr>
          <w:rFonts w:ascii="Times New Roman" w:eastAsia="ArialMT" w:hAnsi="Times New Roman" w:cs="Times New Roman"/>
          <w:color w:val="auto"/>
          <w:lang w:bidi="ar-SA"/>
        </w:rPr>
        <w:t xml:space="preserve">– </w:t>
      </w:r>
      <w:r w:rsidR="00D948FF">
        <w:rPr>
          <w:rFonts w:ascii="Times New Roman" w:eastAsia="ArialMT" w:hAnsi="Times New Roman" w:cs="Times New Roman"/>
          <w:color w:val="auto"/>
          <w:lang w:bidi="ar-SA"/>
        </w:rPr>
        <w:t>Główny Projektant</w:t>
      </w:r>
    </w:p>
    <w:p w:rsidR="00430347" w:rsidRDefault="00430347" w:rsidP="00FC5846">
      <w:pPr>
        <w:widowControl/>
        <w:numPr>
          <w:ilvl w:val="0"/>
          <w:numId w:val="14"/>
        </w:numPr>
        <w:autoSpaceDE w:val="0"/>
        <w:ind w:left="993"/>
        <w:contextualSpacing/>
        <w:jc w:val="both"/>
        <w:rPr>
          <w:rFonts w:ascii="Times New Roman" w:eastAsia="ArialMT" w:hAnsi="Times New Roman" w:cs="Times New Roman"/>
          <w:color w:val="auto"/>
          <w:lang w:bidi="ar-SA"/>
        </w:rPr>
      </w:pPr>
      <w:r w:rsidRPr="00025868">
        <w:rPr>
          <w:rFonts w:ascii="Times New Roman" w:eastAsia="ArialMT" w:hAnsi="Times New Roman" w:cs="Times New Roman"/>
          <w:color w:val="auto"/>
          <w:lang w:bidi="ar-SA"/>
        </w:rPr>
        <w:t>……………………-……………………………..</w:t>
      </w:r>
    </w:p>
    <w:p w:rsidR="00025868" w:rsidRPr="00025868" w:rsidRDefault="00025868" w:rsidP="00FC5846">
      <w:pPr>
        <w:widowControl/>
        <w:numPr>
          <w:ilvl w:val="0"/>
          <w:numId w:val="14"/>
        </w:numPr>
        <w:autoSpaceDE w:val="0"/>
        <w:ind w:left="993"/>
        <w:contextualSpacing/>
        <w:jc w:val="both"/>
        <w:rPr>
          <w:rFonts w:ascii="Times New Roman" w:eastAsia="ArialMT" w:hAnsi="Times New Roman" w:cs="Times New Roman"/>
          <w:color w:val="auto"/>
          <w:lang w:bidi="ar-SA"/>
        </w:rPr>
      </w:pPr>
    </w:p>
    <w:p w:rsidR="00381EE1" w:rsidRPr="00025868" w:rsidRDefault="00381EE1" w:rsidP="00FC5846">
      <w:pPr>
        <w:pStyle w:val="Akapitzlist"/>
        <w:widowControl/>
        <w:numPr>
          <w:ilvl w:val="0"/>
          <w:numId w:val="13"/>
        </w:numPr>
        <w:autoSpaceDE w:val="0"/>
        <w:ind w:left="426"/>
        <w:jc w:val="both"/>
        <w:rPr>
          <w:rFonts w:ascii="Times New Roman" w:eastAsia="ArialMT" w:hAnsi="Times New Roman" w:cs="Times New Roman"/>
          <w:color w:val="auto"/>
          <w:lang w:bidi="ar-SA"/>
        </w:rPr>
      </w:pPr>
      <w:r w:rsidRPr="00025868">
        <w:rPr>
          <w:rFonts w:ascii="Times New Roman" w:eastAsia="SimSun" w:hAnsi="Times New Roman" w:cs="Times New Roman"/>
          <w:color w:val="auto"/>
          <w:kern w:val="3"/>
          <w:lang w:eastAsia="zh-CN" w:bidi="hi-IN"/>
        </w:rPr>
        <w:t xml:space="preserve">Wykonawca zobowiązany jest zapewnić wykonanie i kierowanie </w:t>
      </w:r>
      <w:r w:rsidR="00430347" w:rsidRPr="00025868">
        <w:rPr>
          <w:rFonts w:ascii="Times New Roman" w:eastAsia="SimSun" w:hAnsi="Times New Roman" w:cs="Times New Roman"/>
          <w:color w:val="auto"/>
          <w:kern w:val="3"/>
          <w:lang w:eastAsia="zh-CN" w:bidi="hi-IN"/>
        </w:rPr>
        <w:t>pracą</w:t>
      </w:r>
      <w:r w:rsidRPr="00025868">
        <w:rPr>
          <w:rFonts w:ascii="Times New Roman" w:eastAsia="SimSun" w:hAnsi="Times New Roman" w:cs="Times New Roman"/>
          <w:color w:val="auto"/>
          <w:kern w:val="3"/>
          <w:lang w:eastAsia="zh-CN" w:bidi="hi-IN"/>
        </w:rPr>
        <w:t xml:space="preserve"> objęt</w:t>
      </w:r>
      <w:r w:rsidR="00430347" w:rsidRPr="00025868">
        <w:rPr>
          <w:rFonts w:ascii="Times New Roman" w:eastAsia="SimSun" w:hAnsi="Times New Roman" w:cs="Times New Roman"/>
          <w:color w:val="auto"/>
          <w:kern w:val="3"/>
          <w:lang w:eastAsia="zh-CN" w:bidi="hi-IN"/>
        </w:rPr>
        <w:t>ą</w:t>
      </w:r>
      <w:r w:rsidRPr="00025868">
        <w:rPr>
          <w:rFonts w:ascii="Times New Roman" w:eastAsia="SimSun" w:hAnsi="Times New Roman" w:cs="Times New Roman"/>
          <w:color w:val="auto"/>
          <w:kern w:val="3"/>
          <w:lang w:eastAsia="zh-CN" w:bidi="hi-IN"/>
        </w:rPr>
        <w:t xml:space="preserve"> umową przez osoby posiadające stosowne kwalifikacje zawodowe i uprawnienia </w:t>
      </w:r>
      <w:r w:rsidR="00430347" w:rsidRPr="00025868">
        <w:rPr>
          <w:rFonts w:ascii="Times New Roman" w:eastAsia="SimSun" w:hAnsi="Times New Roman" w:cs="Times New Roman"/>
          <w:color w:val="auto"/>
          <w:kern w:val="3"/>
          <w:lang w:eastAsia="zh-CN" w:bidi="hi-IN"/>
        </w:rPr>
        <w:t>projektowe</w:t>
      </w:r>
      <w:r w:rsidRPr="00025868">
        <w:rPr>
          <w:rFonts w:ascii="Times New Roman" w:eastAsia="SimSun" w:hAnsi="Times New Roman" w:cs="Times New Roman"/>
          <w:color w:val="auto"/>
          <w:kern w:val="3"/>
          <w:lang w:eastAsia="zh-CN" w:bidi="hi-IN"/>
        </w:rPr>
        <w:t>.</w:t>
      </w:r>
    </w:p>
    <w:p w:rsidR="00381EE1" w:rsidRPr="00025868" w:rsidRDefault="00381EE1" w:rsidP="00FC5846">
      <w:pPr>
        <w:pStyle w:val="Akapitzlist"/>
        <w:widowControl/>
        <w:numPr>
          <w:ilvl w:val="0"/>
          <w:numId w:val="13"/>
        </w:numPr>
        <w:autoSpaceDE w:val="0"/>
        <w:ind w:left="426"/>
        <w:jc w:val="both"/>
        <w:rPr>
          <w:rFonts w:ascii="Times New Roman" w:eastAsia="ArialMT" w:hAnsi="Times New Roman" w:cs="Times New Roman"/>
          <w:color w:val="auto"/>
          <w:lang w:bidi="ar-SA"/>
        </w:rPr>
      </w:pPr>
      <w:r w:rsidRPr="00025868">
        <w:rPr>
          <w:rFonts w:ascii="Times New Roman" w:eastAsia="SimSun" w:hAnsi="Times New Roman" w:cs="Times New Roman"/>
          <w:color w:val="auto"/>
          <w:kern w:val="3"/>
          <w:lang w:eastAsia="zh-CN" w:bidi="hi-IN"/>
        </w:rPr>
        <w:t>Zmiana którejkolwiek</w:t>
      </w:r>
      <w:r w:rsidR="007C7C5B" w:rsidRPr="00025868">
        <w:rPr>
          <w:rFonts w:ascii="Times New Roman" w:eastAsia="SimSun" w:hAnsi="Times New Roman" w:cs="Times New Roman"/>
          <w:color w:val="auto"/>
          <w:kern w:val="3"/>
          <w:lang w:eastAsia="zh-CN" w:bidi="hi-IN"/>
        </w:rPr>
        <w:t xml:space="preserve"> z osób, o których mowa w ust.</w:t>
      </w:r>
      <w:r w:rsidR="00594D2D">
        <w:rPr>
          <w:rFonts w:ascii="Times New Roman" w:eastAsia="SimSun" w:hAnsi="Times New Roman" w:cs="Times New Roman"/>
          <w:color w:val="auto"/>
          <w:kern w:val="3"/>
          <w:lang w:eastAsia="zh-CN" w:bidi="hi-IN"/>
        </w:rPr>
        <w:t>5</w:t>
      </w:r>
      <w:r w:rsidRPr="00025868">
        <w:rPr>
          <w:rFonts w:ascii="Times New Roman" w:eastAsia="SimSun" w:hAnsi="Times New Roman" w:cs="Times New Roman"/>
          <w:color w:val="auto"/>
          <w:kern w:val="3"/>
          <w:lang w:eastAsia="zh-CN" w:bidi="hi-IN"/>
        </w:rPr>
        <w:t xml:space="preserve"> w trakcie realizacji przedmiotu niniejszej umowy, musi być uzasadniona przez Wykonawcę na piśmie i wymaga pisemnego zaakceptowania przez Zamawiającego. Zamawiający zaakceptuje taką zmianę w terminie 3 dni od daty przedłożenia propozycji i wyłącznie wtedy, gdy kwalifikacje i doświadczenie wskazanych osób będą takie same lub wyższe od kwalifikacji i doświadczenia wymaganego postanowieniami SWZ oraz wskazanego w ofercie Wykonawcy.</w:t>
      </w:r>
    </w:p>
    <w:p w:rsidR="00381EE1" w:rsidRPr="00025868" w:rsidRDefault="00381EE1" w:rsidP="00FC5846">
      <w:pPr>
        <w:pStyle w:val="Akapitzlist"/>
        <w:widowControl/>
        <w:numPr>
          <w:ilvl w:val="0"/>
          <w:numId w:val="13"/>
        </w:numPr>
        <w:autoSpaceDE w:val="0"/>
        <w:ind w:left="426"/>
        <w:jc w:val="both"/>
        <w:rPr>
          <w:rFonts w:ascii="Times New Roman" w:eastAsia="ArialMT" w:hAnsi="Times New Roman" w:cs="Times New Roman"/>
          <w:color w:val="auto"/>
          <w:lang w:bidi="ar-SA"/>
        </w:rPr>
      </w:pPr>
      <w:r w:rsidRPr="00025868">
        <w:rPr>
          <w:rFonts w:ascii="Times New Roman" w:eastAsia="SimSun" w:hAnsi="Times New Roman" w:cs="Times New Roman"/>
          <w:color w:val="auto"/>
          <w:kern w:val="3"/>
          <w:lang w:eastAsia="zh-CN" w:bidi="hi-IN"/>
        </w:rPr>
        <w:t>Wykonawca musi przedłożyć Zamawiającemu propozycję</w:t>
      </w:r>
      <w:r w:rsidR="00430347" w:rsidRPr="00025868">
        <w:rPr>
          <w:rFonts w:ascii="Times New Roman" w:eastAsia="SimSun" w:hAnsi="Times New Roman" w:cs="Times New Roman"/>
          <w:color w:val="auto"/>
          <w:kern w:val="3"/>
          <w:lang w:eastAsia="zh-CN" w:bidi="hi-IN"/>
        </w:rPr>
        <w:t xml:space="preserve"> zmiany, o której mowa w ust. </w:t>
      </w:r>
      <w:r w:rsidR="00594D2D">
        <w:rPr>
          <w:rFonts w:ascii="Times New Roman" w:eastAsia="SimSun" w:hAnsi="Times New Roman" w:cs="Times New Roman"/>
          <w:color w:val="auto"/>
          <w:kern w:val="3"/>
          <w:lang w:eastAsia="zh-CN" w:bidi="hi-IN"/>
        </w:rPr>
        <w:t>7</w:t>
      </w:r>
      <w:r w:rsidRPr="00025868">
        <w:rPr>
          <w:rFonts w:ascii="Times New Roman" w:eastAsia="SimSun" w:hAnsi="Times New Roman" w:cs="Times New Roman"/>
          <w:color w:val="auto"/>
          <w:kern w:val="3"/>
          <w:lang w:eastAsia="zh-CN" w:bidi="hi-IN"/>
        </w:rPr>
        <w:t xml:space="preserve">, nie później niż 7 dni przed planowanym skierowaniem do </w:t>
      </w:r>
      <w:r w:rsidR="00430347" w:rsidRPr="00025868">
        <w:rPr>
          <w:rFonts w:ascii="Times New Roman" w:eastAsia="SimSun" w:hAnsi="Times New Roman" w:cs="Times New Roman"/>
          <w:color w:val="auto"/>
          <w:kern w:val="3"/>
          <w:lang w:eastAsia="zh-CN" w:bidi="hi-IN"/>
        </w:rPr>
        <w:t>wykonywania przedmiotu zamówienia</w:t>
      </w:r>
      <w:r w:rsidRPr="00025868">
        <w:rPr>
          <w:rFonts w:ascii="Times New Roman" w:eastAsia="SimSun" w:hAnsi="Times New Roman" w:cs="Times New Roman"/>
          <w:color w:val="auto"/>
          <w:kern w:val="3"/>
          <w:lang w:eastAsia="zh-CN" w:bidi="hi-IN"/>
        </w:rPr>
        <w:t xml:space="preserve"> którejkolwiek osoby. Jakakolwiek przerwa w realizacji przedmiotu umowy wynikająca z braku </w:t>
      </w:r>
      <w:r w:rsidR="00430347" w:rsidRPr="00025868">
        <w:rPr>
          <w:rFonts w:ascii="Times New Roman" w:eastAsia="SimSun" w:hAnsi="Times New Roman" w:cs="Times New Roman"/>
          <w:color w:val="auto"/>
          <w:kern w:val="3"/>
          <w:lang w:eastAsia="zh-CN" w:bidi="hi-IN"/>
        </w:rPr>
        <w:t>Głównego Projektanta</w:t>
      </w:r>
      <w:r w:rsidRPr="00025868">
        <w:rPr>
          <w:rFonts w:ascii="Times New Roman" w:eastAsia="SimSun" w:hAnsi="Times New Roman" w:cs="Times New Roman"/>
          <w:color w:val="auto"/>
          <w:kern w:val="3"/>
          <w:lang w:eastAsia="zh-CN" w:bidi="hi-IN"/>
        </w:rPr>
        <w:t xml:space="preserve"> będzie </w:t>
      </w:r>
      <w:proofErr w:type="gramStart"/>
      <w:r w:rsidRPr="00025868">
        <w:rPr>
          <w:rFonts w:ascii="Times New Roman" w:eastAsia="SimSun" w:hAnsi="Times New Roman" w:cs="Times New Roman"/>
          <w:color w:val="auto"/>
          <w:kern w:val="3"/>
          <w:lang w:eastAsia="zh-CN" w:bidi="hi-IN"/>
        </w:rPr>
        <w:t>traktowana jako</w:t>
      </w:r>
      <w:proofErr w:type="gramEnd"/>
      <w:r w:rsidRPr="00025868">
        <w:rPr>
          <w:rFonts w:ascii="Times New Roman" w:eastAsia="SimSun" w:hAnsi="Times New Roman" w:cs="Times New Roman"/>
          <w:color w:val="auto"/>
          <w:kern w:val="3"/>
          <w:lang w:eastAsia="zh-CN" w:bidi="hi-IN"/>
        </w:rPr>
        <w:t xml:space="preserve"> przerwa wynikła z przyczyn zależnych od Wykonawcy i nie może stanowić podstawy do zmiany terminu zakończenia</w:t>
      </w:r>
      <w:r w:rsidR="00430347" w:rsidRPr="00025868">
        <w:rPr>
          <w:rFonts w:ascii="Times New Roman" w:eastAsia="SimSun" w:hAnsi="Times New Roman" w:cs="Times New Roman"/>
          <w:color w:val="auto"/>
          <w:kern w:val="3"/>
          <w:lang w:eastAsia="zh-CN" w:bidi="hi-IN"/>
        </w:rPr>
        <w:t xml:space="preserve"> usługi.</w:t>
      </w:r>
    </w:p>
    <w:p w:rsidR="00381EE1" w:rsidRPr="00025868" w:rsidRDefault="00381EE1" w:rsidP="00FC5846">
      <w:pPr>
        <w:pStyle w:val="Akapitzlist"/>
        <w:widowControl/>
        <w:numPr>
          <w:ilvl w:val="0"/>
          <w:numId w:val="13"/>
        </w:numPr>
        <w:autoSpaceDE w:val="0"/>
        <w:ind w:left="426"/>
        <w:jc w:val="both"/>
        <w:rPr>
          <w:rFonts w:ascii="Times New Roman" w:eastAsia="ArialMT" w:hAnsi="Times New Roman" w:cs="Times New Roman"/>
          <w:color w:val="auto"/>
          <w:lang w:bidi="ar-SA"/>
        </w:rPr>
      </w:pPr>
      <w:r w:rsidRPr="00025868">
        <w:rPr>
          <w:rFonts w:ascii="Times New Roman" w:eastAsia="SimSun" w:hAnsi="Times New Roman" w:cs="Times New Roman"/>
          <w:color w:val="auto"/>
          <w:kern w:val="3"/>
          <w:lang w:eastAsia="zh-CN" w:bidi="hi-IN"/>
        </w:rPr>
        <w:t>Zaakceptowana przez Zamawiającego zmiana którejkolwiek z o</w:t>
      </w:r>
      <w:r w:rsidR="00B6225C" w:rsidRPr="00025868">
        <w:rPr>
          <w:rFonts w:ascii="Times New Roman" w:eastAsia="SimSun" w:hAnsi="Times New Roman" w:cs="Times New Roman"/>
          <w:color w:val="auto"/>
          <w:kern w:val="3"/>
          <w:lang w:eastAsia="zh-CN" w:bidi="hi-IN"/>
        </w:rPr>
        <w:t>sób, o których mowa w ust. 2 i</w:t>
      </w:r>
      <w:r w:rsidR="007C3AC3">
        <w:rPr>
          <w:rFonts w:ascii="Times New Roman" w:eastAsia="SimSun" w:hAnsi="Times New Roman" w:cs="Times New Roman"/>
          <w:color w:val="auto"/>
          <w:kern w:val="3"/>
          <w:lang w:eastAsia="zh-CN" w:bidi="hi-IN"/>
        </w:rPr>
        <w:t xml:space="preserve"> 5</w:t>
      </w:r>
      <w:r w:rsidRPr="00025868">
        <w:rPr>
          <w:rFonts w:ascii="Times New Roman" w:eastAsia="SimSun" w:hAnsi="Times New Roman" w:cs="Times New Roman"/>
          <w:color w:val="auto"/>
          <w:kern w:val="3"/>
          <w:lang w:eastAsia="zh-CN" w:bidi="hi-IN"/>
        </w:rPr>
        <w:t xml:space="preserve"> nie wymaga aneksu do niniejszej umowy.</w:t>
      </w:r>
    </w:p>
    <w:p w:rsidR="00381EE1" w:rsidRPr="00025868" w:rsidRDefault="00381EE1" w:rsidP="00FC5846">
      <w:pPr>
        <w:pStyle w:val="Akapitzlist"/>
        <w:widowControl/>
        <w:numPr>
          <w:ilvl w:val="0"/>
          <w:numId w:val="13"/>
        </w:numPr>
        <w:autoSpaceDE w:val="0"/>
        <w:ind w:left="426"/>
        <w:jc w:val="both"/>
        <w:rPr>
          <w:rFonts w:ascii="Times New Roman" w:eastAsia="ArialMT" w:hAnsi="Times New Roman" w:cs="Times New Roman"/>
          <w:color w:val="auto"/>
          <w:lang w:bidi="ar-SA"/>
        </w:rPr>
      </w:pPr>
      <w:r w:rsidRPr="00025868">
        <w:rPr>
          <w:rFonts w:ascii="Times New Roman" w:eastAsia="SimSun" w:hAnsi="Times New Roman" w:cs="Times New Roman"/>
          <w:color w:val="auto"/>
          <w:kern w:val="3"/>
          <w:lang w:eastAsia="zh-CN" w:bidi="hi-IN"/>
        </w:rPr>
        <w:t xml:space="preserve">Skierowanie, bez akceptacji Zamawiającego, do </w:t>
      </w:r>
      <w:r w:rsidR="00430347" w:rsidRPr="00025868">
        <w:rPr>
          <w:rFonts w:ascii="Times New Roman" w:eastAsia="SimSun" w:hAnsi="Times New Roman" w:cs="Times New Roman"/>
          <w:color w:val="auto"/>
          <w:kern w:val="3"/>
          <w:lang w:eastAsia="zh-CN" w:bidi="hi-IN"/>
        </w:rPr>
        <w:t xml:space="preserve">realizacji przedmiotu </w:t>
      </w:r>
      <w:proofErr w:type="gramStart"/>
      <w:r w:rsidR="00430347" w:rsidRPr="00025868">
        <w:rPr>
          <w:rFonts w:ascii="Times New Roman" w:eastAsia="SimSun" w:hAnsi="Times New Roman" w:cs="Times New Roman"/>
          <w:color w:val="auto"/>
          <w:kern w:val="3"/>
          <w:lang w:eastAsia="zh-CN" w:bidi="hi-IN"/>
        </w:rPr>
        <w:t xml:space="preserve">zamówienia </w:t>
      </w:r>
      <w:r w:rsidRPr="00025868">
        <w:rPr>
          <w:rFonts w:ascii="Times New Roman" w:eastAsia="SimSun" w:hAnsi="Times New Roman" w:cs="Times New Roman"/>
          <w:color w:val="auto"/>
          <w:kern w:val="3"/>
          <w:lang w:eastAsia="zh-CN" w:bidi="hi-IN"/>
        </w:rPr>
        <w:t xml:space="preserve"> innych</w:t>
      </w:r>
      <w:proofErr w:type="gramEnd"/>
      <w:r w:rsidRPr="00025868">
        <w:rPr>
          <w:rFonts w:ascii="Times New Roman" w:eastAsia="SimSun" w:hAnsi="Times New Roman" w:cs="Times New Roman"/>
          <w:color w:val="auto"/>
          <w:kern w:val="3"/>
          <w:lang w:eastAsia="zh-CN" w:bidi="hi-IN"/>
        </w:rPr>
        <w:t xml:space="preserve"> osób niż wskazane w ofercie Wykonawcy lub wykazie podstawowej kadry </w:t>
      </w:r>
      <w:r w:rsidR="00430347" w:rsidRPr="00025868">
        <w:rPr>
          <w:rFonts w:ascii="Times New Roman" w:eastAsia="SimSun" w:hAnsi="Times New Roman" w:cs="Times New Roman"/>
          <w:color w:val="auto"/>
          <w:kern w:val="3"/>
          <w:lang w:eastAsia="zh-CN" w:bidi="hi-IN"/>
        </w:rPr>
        <w:t>projektowej</w:t>
      </w:r>
      <w:r w:rsidRPr="00025868">
        <w:rPr>
          <w:rFonts w:ascii="Times New Roman" w:eastAsia="SimSun" w:hAnsi="Times New Roman" w:cs="Times New Roman"/>
          <w:color w:val="auto"/>
          <w:kern w:val="3"/>
          <w:lang w:eastAsia="zh-CN" w:bidi="hi-IN"/>
        </w:rPr>
        <w:t xml:space="preserve"> stanowi podstawę odstąpienia od umowy przez Zamawiającego z winy Wykonawcy.</w:t>
      </w:r>
    </w:p>
    <w:p w:rsidR="00381EE1" w:rsidRPr="00025868" w:rsidRDefault="00381EE1" w:rsidP="00286D2E">
      <w:pPr>
        <w:widowControl/>
        <w:spacing w:after="160"/>
        <w:ind w:right="-6"/>
        <w:contextualSpacing/>
        <w:jc w:val="both"/>
        <w:outlineLvl w:val="0"/>
        <w:rPr>
          <w:rFonts w:ascii="Times New Roman" w:eastAsia="Times New Roman" w:hAnsi="Times New Roman" w:cs="Times New Roman"/>
          <w:bCs/>
          <w:vanish/>
          <w:color w:val="auto"/>
          <w:kern w:val="32"/>
          <w:lang w:bidi="ar-SA"/>
        </w:rPr>
      </w:pPr>
    </w:p>
    <w:p w:rsidR="00381EE1" w:rsidRPr="00025868" w:rsidRDefault="00381EE1" w:rsidP="00286D2E">
      <w:pPr>
        <w:widowControl/>
        <w:tabs>
          <w:tab w:val="left" w:pos="0"/>
          <w:tab w:val="left" w:pos="567"/>
        </w:tabs>
        <w:suppressAutoHyphens/>
        <w:ind w:left="540" w:hanging="360"/>
        <w:jc w:val="both"/>
        <w:rPr>
          <w:rFonts w:ascii="Times New Roman" w:eastAsia="Times New Roman" w:hAnsi="Times New Roman" w:cs="Times New Roman"/>
          <w:b/>
          <w:color w:val="auto"/>
          <w:lang w:eastAsia="ar-SA" w:bidi="ar-SA"/>
        </w:rPr>
      </w:pPr>
    </w:p>
    <w:p w:rsidR="00381EE1" w:rsidRPr="00025868" w:rsidRDefault="00381EE1" w:rsidP="00286D2E">
      <w:pPr>
        <w:widowControl/>
        <w:tabs>
          <w:tab w:val="left" w:pos="0"/>
          <w:tab w:val="left" w:pos="567"/>
        </w:tabs>
        <w:suppressAutoHyphens/>
        <w:ind w:left="540" w:hanging="360"/>
        <w:jc w:val="center"/>
        <w:rPr>
          <w:rFonts w:ascii="Times New Roman" w:eastAsia="Times New Roman" w:hAnsi="Times New Roman" w:cs="Times New Roman"/>
          <w:b/>
          <w:color w:val="auto"/>
          <w:lang w:eastAsia="ar-SA" w:bidi="ar-SA"/>
        </w:rPr>
      </w:pPr>
      <w:r w:rsidRPr="00025868">
        <w:rPr>
          <w:rFonts w:ascii="Times New Roman" w:eastAsia="Times New Roman" w:hAnsi="Times New Roman" w:cs="Times New Roman"/>
          <w:b/>
          <w:color w:val="auto"/>
          <w:lang w:eastAsia="ar-SA" w:bidi="ar-SA"/>
        </w:rPr>
        <w:t>§ 7</w:t>
      </w:r>
    </w:p>
    <w:p w:rsidR="00381EE1" w:rsidRPr="00025868" w:rsidRDefault="00381EE1" w:rsidP="00286D2E">
      <w:pPr>
        <w:widowControl/>
        <w:tabs>
          <w:tab w:val="left" w:pos="0"/>
          <w:tab w:val="left" w:pos="567"/>
        </w:tabs>
        <w:suppressAutoHyphens/>
        <w:ind w:left="540" w:hanging="360"/>
        <w:jc w:val="both"/>
        <w:rPr>
          <w:rFonts w:ascii="Times New Roman" w:eastAsia="Times New Roman" w:hAnsi="Times New Roman" w:cs="Times New Roman"/>
          <w:b/>
          <w:color w:val="auto"/>
          <w:u w:val="single"/>
          <w:lang w:eastAsia="ar-SA" w:bidi="ar-SA"/>
        </w:rPr>
      </w:pPr>
      <w:r w:rsidRPr="00025868">
        <w:rPr>
          <w:rFonts w:ascii="Times New Roman" w:eastAsia="Times New Roman" w:hAnsi="Times New Roman" w:cs="Times New Roman"/>
          <w:b/>
          <w:color w:val="auto"/>
          <w:u w:val="single"/>
          <w:lang w:eastAsia="ar-SA" w:bidi="ar-SA"/>
        </w:rPr>
        <w:t>Harmonogram</w:t>
      </w:r>
    </w:p>
    <w:p w:rsidR="00381EE1" w:rsidRPr="00025868" w:rsidRDefault="00381EE1" w:rsidP="00FC5846">
      <w:pPr>
        <w:pStyle w:val="Akapitzlist"/>
        <w:widowControl/>
        <w:numPr>
          <w:ilvl w:val="1"/>
          <w:numId w:val="23"/>
        </w:numPr>
        <w:tabs>
          <w:tab w:val="clear" w:pos="1437"/>
          <w:tab w:val="num" w:pos="426"/>
        </w:tabs>
        <w:autoSpaceDE w:val="0"/>
        <w:autoSpaceDN w:val="0"/>
        <w:adjustRightInd w:val="0"/>
        <w:ind w:left="426"/>
        <w:jc w:val="both"/>
        <w:rPr>
          <w:rFonts w:ascii="Times New Roman" w:eastAsiaTheme="minorHAnsi" w:hAnsi="Times New Roman" w:cs="Times New Roman"/>
          <w:color w:val="auto"/>
          <w:lang w:eastAsia="en-US" w:bidi="ar-SA"/>
        </w:rPr>
      </w:pPr>
      <w:r w:rsidRPr="00025868">
        <w:rPr>
          <w:rFonts w:ascii="Times New Roman" w:eastAsiaTheme="minorHAnsi" w:hAnsi="Times New Roman" w:cs="Times New Roman"/>
          <w:lang w:eastAsia="en-US" w:bidi="ar-SA"/>
        </w:rPr>
        <w:t xml:space="preserve">Harmonogram stanowi załącznik nr </w:t>
      </w:r>
      <w:r w:rsidR="00A44AF3" w:rsidRPr="00025868">
        <w:rPr>
          <w:rFonts w:ascii="Times New Roman" w:eastAsiaTheme="minorHAnsi" w:hAnsi="Times New Roman" w:cs="Times New Roman"/>
          <w:lang w:eastAsia="en-US" w:bidi="ar-SA"/>
        </w:rPr>
        <w:t>1</w:t>
      </w:r>
      <w:r w:rsidRPr="00025868">
        <w:rPr>
          <w:rFonts w:ascii="Times New Roman" w:eastAsiaTheme="minorHAnsi" w:hAnsi="Times New Roman" w:cs="Times New Roman"/>
          <w:lang w:eastAsia="en-US" w:bidi="ar-SA"/>
        </w:rPr>
        <w:t xml:space="preserve"> do </w:t>
      </w:r>
      <w:proofErr w:type="gramStart"/>
      <w:r w:rsidRPr="00025868">
        <w:rPr>
          <w:rFonts w:ascii="Times New Roman" w:eastAsiaTheme="minorHAnsi" w:hAnsi="Times New Roman" w:cs="Times New Roman"/>
          <w:lang w:eastAsia="en-US" w:bidi="ar-SA"/>
        </w:rPr>
        <w:t xml:space="preserve">umowy </w:t>
      </w:r>
      <w:r w:rsidR="00EE3960">
        <w:rPr>
          <w:rFonts w:ascii="Times New Roman" w:eastAsiaTheme="minorHAnsi" w:hAnsi="Times New Roman" w:cs="Times New Roman"/>
          <w:lang w:eastAsia="en-US" w:bidi="ar-SA"/>
        </w:rPr>
        <w:t>.</w:t>
      </w:r>
      <w:proofErr w:type="gramEnd"/>
    </w:p>
    <w:p w:rsidR="00381EE1" w:rsidRPr="00025868" w:rsidRDefault="00381EE1" w:rsidP="00FC5846">
      <w:pPr>
        <w:pStyle w:val="Akapitzlist"/>
        <w:widowControl/>
        <w:numPr>
          <w:ilvl w:val="1"/>
          <w:numId w:val="23"/>
        </w:numPr>
        <w:tabs>
          <w:tab w:val="clear" w:pos="1437"/>
          <w:tab w:val="num" w:pos="426"/>
        </w:tabs>
        <w:autoSpaceDE w:val="0"/>
        <w:autoSpaceDN w:val="0"/>
        <w:adjustRightInd w:val="0"/>
        <w:ind w:left="426"/>
        <w:jc w:val="both"/>
        <w:rPr>
          <w:rFonts w:ascii="Times New Roman" w:eastAsiaTheme="minorHAnsi" w:hAnsi="Times New Roman" w:cs="Times New Roman"/>
          <w:color w:val="auto"/>
          <w:lang w:eastAsia="en-US" w:bidi="ar-SA"/>
        </w:rPr>
      </w:pPr>
      <w:r w:rsidRPr="00025868">
        <w:rPr>
          <w:rFonts w:ascii="Times New Roman" w:eastAsiaTheme="minorHAnsi" w:hAnsi="Times New Roman" w:cs="Times New Roman"/>
          <w:color w:val="auto"/>
          <w:lang w:eastAsia="en-US" w:bidi="ar-SA"/>
        </w:rPr>
        <w:t xml:space="preserve">Zmiana Harmonogramu nie wymaga formy aneksu do Umowy. </w:t>
      </w:r>
    </w:p>
    <w:p w:rsidR="00A44AF3" w:rsidRPr="00025868" w:rsidRDefault="0094697D" w:rsidP="00286D2E">
      <w:pPr>
        <w:pStyle w:val="Akapitzlist"/>
        <w:widowControl/>
        <w:autoSpaceDE w:val="0"/>
        <w:autoSpaceDN w:val="0"/>
        <w:adjustRightInd w:val="0"/>
        <w:ind w:left="42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381EE1" w:rsidRPr="00025868" w:rsidRDefault="00381EE1" w:rsidP="00286D2E">
      <w:pPr>
        <w:widowControl/>
        <w:tabs>
          <w:tab w:val="left" w:pos="0"/>
          <w:tab w:val="left" w:pos="567"/>
        </w:tabs>
        <w:suppressAutoHyphens/>
        <w:ind w:left="540" w:hanging="360"/>
        <w:jc w:val="both"/>
        <w:rPr>
          <w:rFonts w:ascii="Times New Roman" w:eastAsia="Times New Roman" w:hAnsi="Times New Roman" w:cs="Times New Roman"/>
          <w:b/>
          <w:color w:val="auto"/>
          <w:u w:val="single"/>
          <w:lang w:eastAsia="ar-SA" w:bidi="ar-SA"/>
        </w:rPr>
      </w:pPr>
    </w:p>
    <w:p w:rsidR="00381EE1" w:rsidRDefault="00381EE1" w:rsidP="00286D2E">
      <w:pPr>
        <w:widowControl/>
        <w:tabs>
          <w:tab w:val="left" w:pos="0"/>
          <w:tab w:val="left" w:pos="567"/>
        </w:tabs>
        <w:suppressAutoHyphens/>
        <w:ind w:left="540" w:hanging="360"/>
        <w:jc w:val="center"/>
        <w:rPr>
          <w:rFonts w:ascii="Times New Roman" w:eastAsia="Times New Roman" w:hAnsi="Times New Roman" w:cs="Times New Roman"/>
          <w:b/>
          <w:color w:val="auto"/>
          <w:lang w:eastAsia="ar-SA" w:bidi="ar-SA"/>
        </w:rPr>
      </w:pPr>
      <w:r w:rsidRPr="00025868">
        <w:rPr>
          <w:rFonts w:ascii="Times New Roman" w:eastAsia="Times New Roman" w:hAnsi="Times New Roman" w:cs="Times New Roman"/>
          <w:b/>
          <w:color w:val="auto"/>
          <w:lang w:eastAsia="ar-SA" w:bidi="ar-SA"/>
        </w:rPr>
        <w:t>§8</w:t>
      </w:r>
    </w:p>
    <w:p w:rsidR="00286D2E" w:rsidRPr="00025868" w:rsidRDefault="00286D2E" w:rsidP="00286D2E">
      <w:pPr>
        <w:widowControl/>
        <w:tabs>
          <w:tab w:val="left" w:pos="0"/>
          <w:tab w:val="left" w:pos="567"/>
        </w:tabs>
        <w:suppressAutoHyphens/>
        <w:ind w:left="540" w:hanging="360"/>
        <w:jc w:val="center"/>
        <w:rPr>
          <w:rFonts w:ascii="Times New Roman" w:eastAsia="Times New Roman" w:hAnsi="Times New Roman" w:cs="Times New Roman"/>
          <w:b/>
          <w:color w:val="auto"/>
          <w:lang w:eastAsia="ar-SA" w:bidi="ar-SA"/>
        </w:rPr>
      </w:pPr>
    </w:p>
    <w:p w:rsidR="00381EE1" w:rsidRPr="00025868" w:rsidRDefault="00381EE1" w:rsidP="00286D2E">
      <w:pPr>
        <w:widowControl/>
        <w:tabs>
          <w:tab w:val="left" w:pos="0"/>
          <w:tab w:val="left" w:pos="567"/>
        </w:tabs>
        <w:suppressAutoHyphens/>
        <w:ind w:left="540" w:hanging="360"/>
        <w:jc w:val="both"/>
        <w:rPr>
          <w:rFonts w:ascii="Times New Roman" w:eastAsia="Times New Roman" w:hAnsi="Times New Roman" w:cs="Times New Roman"/>
          <w:b/>
          <w:color w:val="auto"/>
          <w:u w:val="single"/>
          <w:lang w:eastAsia="ar-SA" w:bidi="ar-SA"/>
        </w:rPr>
      </w:pPr>
      <w:r w:rsidRPr="00025868">
        <w:rPr>
          <w:rFonts w:ascii="Times New Roman" w:eastAsia="Times New Roman" w:hAnsi="Times New Roman" w:cs="Times New Roman"/>
          <w:b/>
          <w:color w:val="auto"/>
          <w:u w:val="single"/>
          <w:lang w:eastAsia="ar-SA" w:bidi="ar-SA"/>
        </w:rPr>
        <w:t>Podwykonawcy</w:t>
      </w:r>
    </w:p>
    <w:p w:rsidR="00381EE1" w:rsidRPr="00025868" w:rsidRDefault="00381EE1" w:rsidP="00FC5846">
      <w:pPr>
        <w:pStyle w:val="Akapitzlist"/>
        <w:widowControl/>
        <w:numPr>
          <w:ilvl w:val="0"/>
          <w:numId w:val="25"/>
        </w:numPr>
        <w:suppressAutoHyphens/>
        <w:ind w:left="284"/>
        <w:jc w:val="both"/>
        <w:rPr>
          <w:rFonts w:ascii="Times New Roman" w:eastAsia="Times New Roman" w:hAnsi="Times New Roman" w:cs="Times New Roman"/>
          <w:color w:val="auto"/>
          <w:lang w:eastAsia="ar-SA" w:bidi="ar-SA"/>
        </w:rPr>
      </w:pPr>
      <w:r w:rsidRPr="00025868">
        <w:rPr>
          <w:rFonts w:ascii="Times New Roman" w:eastAsia="Times New Roman" w:hAnsi="Times New Roman" w:cs="Times New Roman"/>
          <w:color w:val="auto"/>
          <w:lang w:eastAsia="ar-SA" w:bidi="ar-SA"/>
        </w:rPr>
        <w:t>Wykonawca oświadcza, że zarówno on jak i podwykonawcy, których zatrudni do wykonywania przedmiotu umowy, posiadają niezbędne umiejętności, uprawnienia i personel do wykonania tych zobowiązań oraz że zawodowo trudnią się wykonywaniem czynności objętych Umową.</w:t>
      </w:r>
    </w:p>
    <w:p w:rsidR="00381EE1" w:rsidRPr="00025868" w:rsidRDefault="00381EE1" w:rsidP="00FC5846">
      <w:pPr>
        <w:pStyle w:val="Akapitzlist"/>
        <w:widowControl/>
        <w:numPr>
          <w:ilvl w:val="0"/>
          <w:numId w:val="25"/>
        </w:numPr>
        <w:suppressAutoHyphens/>
        <w:ind w:left="284"/>
        <w:jc w:val="both"/>
        <w:rPr>
          <w:rFonts w:ascii="Times New Roman" w:eastAsia="Times New Roman" w:hAnsi="Times New Roman" w:cs="Times New Roman"/>
          <w:color w:val="auto"/>
          <w:lang w:eastAsia="ar-SA" w:bidi="ar-SA"/>
        </w:rPr>
      </w:pPr>
      <w:r w:rsidRPr="00025868">
        <w:rPr>
          <w:rFonts w:ascii="Times New Roman" w:eastAsia="Times New Roman" w:hAnsi="Times New Roman" w:cs="Times New Roman"/>
          <w:color w:val="auto"/>
          <w:lang w:eastAsia="ar-SA" w:bidi="ar-SA"/>
        </w:rPr>
        <w:t xml:space="preserve">Wykonawca wskaże części zamówienia, których wykonanie zamierza powierzyć podwykonawcom i poda nazwy albo imiona i nazwiska oraz dane kontaktowe podwykonawców i osób do kontaktu z nimi zaangażowanych w </w:t>
      </w:r>
      <w:r w:rsidR="00430347" w:rsidRPr="00025868">
        <w:rPr>
          <w:rFonts w:ascii="Times New Roman" w:eastAsia="Times New Roman" w:hAnsi="Times New Roman" w:cs="Times New Roman"/>
          <w:color w:val="auto"/>
          <w:lang w:eastAsia="ar-SA" w:bidi="ar-SA"/>
        </w:rPr>
        <w:t>realizację zleconej usługi</w:t>
      </w:r>
      <w:r w:rsidR="00A90986" w:rsidRPr="00025868">
        <w:rPr>
          <w:rFonts w:ascii="Times New Roman" w:eastAsia="Times New Roman" w:hAnsi="Times New Roman" w:cs="Times New Roman"/>
          <w:color w:val="auto"/>
          <w:lang w:eastAsia="ar-SA" w:bidi="ar-SA"/>
        </w:rPr>
        <w:t>.</w:t>
      </w:r>
      <w:r w:rsidRPr="00025868">
        <w:rPr>
          <w:rFonts w:ascii="Times New Roman" w:eastAsia="Times New Roman" w:hAnsi="Times New Roman" w:cs="Times New Roman"/>
          <w:color w:val="auto"/>
          <w:lang w:eastAsia="ar-SA" w:bidi="ar-SA"/>
        </w:rPr>
        <w:t xml:space="preserve"> </w:t>
      </w:r>
    </w:p>
    <w:p w:rsidR="00381EE1" w:rsidRPr="00025868" w:rsidRDefault="00381EE1" w:rsidP="00FC5846">
      <w:pPr>
        <w:pStyle w:val="Akapitzlist"/>
        <w:widowControl/>
        <w:numPr>
          <w:ilvl w:val="0"/>
          <w:numId w:val="25"/>
        </w:numPr>
        <w:suppressAutoHyphens/>
        <w:ind w:left="284"/>
        <w:jc w:val="both"/>
        <w:rPr>
          <w:rFonts w:ascii="Times New Roman" w:eastAsia="Times New Roman" w:hAnsi="Times New Roman" w:cs="Times New Roman"/>
          <w:color w:val="auto"/>
          <w:lang w:eastAsia="ar-SA" w:bidi="ar-SA"/>
        </w:rPr>
      </w:pPr>
      <w:r w:rsidRPr="00025868">
        <w:rPr>
          <w:rFonts w:ascii="Times New Roman" w:eastAsia="Times New Roman" w:hAnsi="Times New Roman" w:cs="Times New Roman"/>
          <w:color w:val="auto"/>
          <w:lang w:eastAsia="ar-SA" w:bidi="ar-SA"/>
        </w:rPr>
        <w:t>W trakcie realizacji Umowy Wykonawca może zmieniać podwykonawców. Zmiana podwykonawcy wymaga pisemnej zgody Zamawiającego pod rygorem odstąpienia od Umowy. W przypadku zmiany podwykonawcy postanowienia niniejszego paragrafu stosuje się odpowiednio.</w:t>
      </w:r>
    </w:p>
    <w:p w:rsidR="00381EE1" w:rsidRPr="00025868" w:rsidRDefault="00381EE1" w:rsidP="00FC5846">
      <w:pPr>
        <w:pStyle w:val="Akapitzlist"/>
        <w:widowControl/>
        <w:numPr>
          <w:ilvl w:val="0"/>
          <w:numId w:val="25"/>
        </w:numPr>
        <w:suppressAutoHyphens/>
        <w:ind w:left="284"/>
        <w:jc w:val="both"/>
        <w:rPr>
          <w:rFonts w:ascii="Times New Roman" w:eastAsia="Times New Roman" w:hAnsi="Times New Roman" w:cs="Times New Roman"/>
          <w:color w:val="auto"/>
          <w:lang w:eastAsia="ar-SA" w:bidi="ar-SA"/>
        </w:rPr>
      </w:pPr>
      <w:r w:rsidRPr="00025868">
        <w:rPr>
          <w:rFonts w:ascii="Times New Roman" w:eastAsia="Times New Roman" w:hAnsi="Times New Roman" w:cs="Times New Roman"/>
          <w:color w:val="auto"/>
          <w:lang w:eastAsia="ar-SA" w:bidi="ar-SA"/>
        </w:rPr>
        <w:t xml:space="preserve">Jeżeli zmiana albo rezygnacja z podwykonawcy dotyczy podmiotu, na którego zasoby </w:t>
      </w:r>
      <w:proofErr w:type="gramStart"/>
      <w:r w:rsidRPr="00025868">
        <w:rPr>
          <w:rFonts w:ascii="Times New Roman" w:eastAsia="Times New Roman" w:hAnsi="Times New Roman" w:cs="Times New Roman"/>
          <w:color w:val="auto"/>
          <w:lang w:eastAsia="ar-SA" w:bidi="ar-SA"/>
        </w:rPr>
        <w:t>Wykonawca  powoływał</w:t>
      </w:r>
      <w:proofErr w:type="gramEnd"/>
      <w:r w:rsidRPr="00025868">
        <w:rPr>
          <w:rFonts w:ascii="Times New Roman" w:eastAsia="Times New Roman" w:hAnsi="Times New Roman" w:cs="Times New Roman"/>
          <w:color w:val="auto"/>
          <w:lang w:eastAsia="ar-SA" w:bidi="ar-SA"/>
        </w:rPr>
        <w:t xml:space="preserve">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załączając w tym celu odpowiednie dokumenty jakie wymagane były przez Zamawiającego w trakcie prowadzonego postępowania.</w:t>
      </w:r>
    </w:p>
    <w:p w:rsidR="00381EE1" w:rsidRPr="00025868" w:rsidRDefault="00381EE1" w:rsidP="00FC5846">
      <w:pPr>
        <w:pStyle w:val="Akapitzlist"/>
        <w:widowControl/>
        <w:numPr>
          <w:ilvl w:val="0"/>
          <w:numId w:val="25"/>
        </w:numPr>
        <w:suppressAutoHyphens/>
        <w:ind w:left="284"/>
        <w:jc w:val="both"/>
        <w:rPr>
          <w:rFonts w:ascii="Times New Roman" w:eastAsia="Times New Roman" w:hAnsi="Times New Roman" w:cs="Times New Roman"/>
          <w:color w:val="000000" w:themeColor="text1"/>
          <w:lang w:eastAsia="ar-SA" w:bidi="ar-SA"/>
        </w:rPr>
      </w:pPr>
      <w:r w:rsidRPr="00025868">
        <w:rPr>
          <w:rFonts w:ascii="Times New Roman" w:eastAsia="Times New Roman" w:hAnsi="Times New Roman" w:cs="Times New Roman"/>
          <w:color w:val="000000" w:themeColor="text1"/>
          <w:lang w:bidi="ar-SA"/>
        </w:rPr>
        <w:t xml:space="preserve">Podzlecanie </w:t>
      </w:r>
      <w:proofErr w:type="gramStart"/>
      <w:r w:rsidR="00A90986" w:rsidRPr="00025868">
        <w:rPr>
          <w:rFonts w:ascii="Times New Roman" w:eastAsia="Times New Roman" w:hAnsi="Times New Roman" w:cs="Times New Roman"/>
          <w:color w:val="000000" w:themeColor="text1"/>
          <w:lang w:bidi="ar-SA"/>
        </w:rPr>
        <w:t xml:space="preserve">usług </w:t>
      </w:r>
      <w:r w:rsidRPr="00025868">
        <w:rPr>
          <w:rFonts w:ascii="Times New Roman" w:eastAsia="Times New Roman" w:hAnsi="Times New Roman" w:cs="Times New Roman"/>
          <w:color w:val="000000" w:themeColor="text1"/>
          <w:lang w:bidi="ar-SA"/>
        </w:rPr>
        <w:t xml:space="preserve"> przez</w:t>
      </w:r>
      <w:proofErr w:type="gramEnd"/>
      <w:r w:rsidRPr="00025868">
        <w:rPr>
          <w:rFonts w:ascii="Times New Roman" w:eastAsia="Times New Roman" w:hAnsi="Times New Roman" w:cs="Times New Roman"/>
          <w:color w:val="000000" w:themeColor="text1"/>
          <w:lang w:bidi="ar-SA"/>
        </w:rPr>
        <w:t xml:space="preserve"> Wykonawcę podwykonawcom lub dalszym podwykonawcom niewymienionym w ust. 2 w trakcie realizacji przedmiotu Umowy może nastąpić za zgodą Zamawiającego i o ile nie zmieni to warunków SWZ.</w:t>
      </w:r>
    </w:p>
    <w:p w:rsidR="00381EE1" w:rsidRPr="00025868" w:rsidRDefault="00381EE1" w:rsidP="00286D2E">
      <w:pPr>
        <w:widowControl/>
        <w:suppressAutoHyphens/>
        <w:ind w:left="-76"/>
        <w:jc w:val="both"/>
        <w:rPr>
          <w:rFonts w:ascii="Times New Roman" w:eastAsia="Times New Roman" w:hAnsi="Times New Roman" w:cs="Times New Roman"/>
          <w:color w:val="auto"/>
          <w:lang w:eastAsia="ar-SA" w:bidi="ar-SA"/>
        </w:rPr>
      </w:pPr>
    </w:p>
    <w:p w:rsidR="00381EE1" w:rsidRPr="00025868" w:rsidRDefault="00381EE1" w:rsidP="00FC5846">
      <w:pPr>
        <w:pStyle w:val="Akapitzlist"/>
        <w:widowControl/>
        <w:numPr>
          <w:ilvl w:val="0"/>
          <w:numId w:val="25"/>
        </w:numPr>
        <w:suppressAutoHyphens/>
        <w:ind w:left="284"/>
        <w:jc w:val="both"/>
        <w:rPr>
          <w:rFonts w:ascii="Times New Roman" w:eastAsia="Times New Roman" w:hAnsi="Times New Roman" w:cs="Times New Roman"/>
          <w:color w:val="auto"/>
          <w:lang w:eastAsia="ar-SA" w:bidi="ar-SA"/>
        </w:rPr>
      </w:pPr>
      <w:r w:rsidRPr="00025868">
        <w:rPr>
          <w:rFonts w:ascii="Times New Roman" w:eastAsia="Times New Roman" w:hAnsi="Times New Roman" w:cs="Times New Roman"/>
          <w:color w:val="auto"/>
          <w:lang w:eastAsia="ar-SA" w:bidi="ar-SA"/>
        </w:rPr>
        <w:t>W przypadku powierzenia wykonania części zamówienia podwykonawcom Wykonawca odpowiada za działania lub zaniechania podwykonawców jak za własne. Powierzenie wykonania części zamówienia podwykonawcom nie zwalnia Wykonawcy z odpowiedzialności za należyte wykonanie.</w:t>
      </w:r>
    </w:p>
    <w:p w:rsidR="00381EE1" w:rsidRPr="00025868" w:rsidRDefault="00381EE1" w:rsidP="00FC5846">
      <w:pPr>
        <w:pStyle w:val="Akapitzlist"/>
        <w:widowControl/>
        <w:numPr>
          <w:ilvl w:val="0"/>
          <w:numId w:val="25"/>
        </w:numPr>
        <w:suppressAutoHyphens/>
        <w:ind w:left="284"/>
        <w:jc w:val="both"/>
        <w:rPr>
          <w:rFonts w:ascii="Times New Roman" w:eastAsia="Times New Roman" w:hAnsi="Times New Roman" w:cs="Times New Roman"/>
          <w:color w:val="000000" w:themeColor="text1"/>
          <w:lang w:eastAsia="ar-SA" w:bidi="ar-SA"/>
        </w:rPr>
      </w:pPr>
      <w:r w:rsidRPr="00025868">
        <w:rPr>
          <w:rFonts w:ascii="Times New Roman" w:eastAsia="Times New Roman" w:hAnsi="Times New Roman" w:cs="Times New Roman"/>
          <w:color w:val="000000" w:themeColor="text1"/>
          <w:lang w:bidi="ar-SA"/>
        </w:rPr>
        <w:t>Wykonawca zobowiązany jest na żądanie Zamawiającego udzielić mu wszelkich informacji dotyczących podwykonawców lub dalszych podwykonawców.</w:t>
      </w:r>
    </w:p>
    <w:p w:rsidR="00381EE1" w:rsidRPr="00025868" w:rsidRDefault="00381EE1" w:rsidP="00FC5846">
      <w:pPr>
        <w:pStyle w:val="Akapitzlist"/>
        <w:widowControl/>
        <w:numPr>
          <w:ilvl w:val="0"/>
          <w:numId w:val="25"/>
        </w:numPr>
        <w:suppressAutoHyphens/>
        <w:ind w:left="284"/>
        <w:jc w:val="both"/>
        <w:rPr>
          <w:rFonts w:ascii="Times New Roman" w:eastAsia="Times New Roman" w:hAnsi="Times New Roman" w:cs="Times New Roman"/>
          <w:color w:val="000000" w:themeColor="text1"/>
          <w:lang w:eastAsia="ar-SA" w:bidi="ar-SA"/>
        </w:rPr>
      </w:pPr>
      <w:r w:rsidRPr="00025868">
        <w:rPr>
          <w:rFonts w:ascii="Times New Roman" w:eastAsia="Times New Roman" w:hAnsi="Times New Roman" w:cs="Times New Roman"/>
          <w:color w:val="000000" w:themeColor="text1"/>
          <w:lang w:bidi="ar-SA"/>
        </w:rPr>
        <w:t>Wykonawca ponosi wobec Zamawiającego pełną odpowiedzialność za roboty, które wykonuje przy pomocy podwykonawców lub dalszych podwykonawców.</w:t>
      </w:r>
    </w:p>
    <w:p w:rsidR="00381EE1" w:rsidRPr="00025868" w:rsidRDefault="00381EE1" w:rsidP="00FC5846">
      <w:pPr>
        <w:pStyle w:val="Akapitzlist"/>
        <w:widowControl/>
        <w:numPr>
          <w:ilvl w:val="0"/>
          <w:numId w:val="25"/>
        </w:numPr>
        <w:suppressAutoHyphens/>
        <w:ind w:left="284"/>
        <w:jc w:val="both"/>
        <w:rPr>
          <w:rFonts w:ascii="Times New Roman" w:eastAsia="Times New Roman" w:hAnsi="Times New Roman" w:cs="Times New Roman"/>
          <w:color w:val="000000" w:themeColor="text1"/>
          <w:lang w:eastAsia="ar-SA" w:bidi="ar-SA"/>
        </w:rPr>
      </w:pPr>
      <w:r w:rsidRPr="00025868">
        <w:rPr>
          <w:rFonts w:ascii="Times New Roman" w:eastAsia="Times New Roman" w:hAnsi="Times New Roman" w:cs="Times New Roman"/>
          <w:color w:val="000000" w:themeColor="text1"/>
          <w:lang w:bidi="ar-SA"/>
        </w:rPr>
        <w:t xml:space="preserve">W przypadku powierzenia części prac podwykonawcom lub dalszym podwykonawcom, Wykonawca ponosi pełną odpowiedzialność za ich należyte wykonanie oraz odpowiada za zapłatę wynagrodzenia za roboty wykonane przez podwykonawców lub dalszych podwykonawców. Zlecenie wykonania części </w:t>
      </w:r>
      <w:r w:rsidR="00A90986" w:rsidRPr="00025868">
        <w:rPr>
          <w:rFonts w:ascii="Times New Roman" w:eastAsia="Times New Roman" w:hAnsi="Times New Roman" w:cs="Times New Roman"/>
          <w:color w:val="000000" w:themeColor="text1"/>
          <w:lang w:bidi="ar-SA"/>
        </w:rPr>
        <w:t>prac</w:t>
      </w:r>
      <w:r w:rsidRPr="00025868">
        <w:rPr>
          <w:rFonts w:ascii="Times New Roman" w:eastAsia="Times New Roman" w:hAnsi="Times New Roman" w:cs="Times New Roman"/>
          <w:color w:val="000000" w:themeColor="text1"/>
          <w:lang w:bidi="ar-SA"/>
        </w:rPr>
        <w:t xml:space="preserve"> podwykonawcom lub dalszym podwykonawcom nie zmienia zobowiązań Wykonawcy wobec Zamawiającego. Za wykonanie tej części </w:t>
      </w:r>
      <w:r w:rsidR="00A90986" w:rsidRPr="00025868">
        <w:rPr>
          <w:rFonts w:ascii="Times New Roman" w:eastAsia="Times New Roman" w:hAnsi="Times New Roman" w:cs="Times New Roman"/>
          <w:color w:val="000000" w:themeColor="text1"/>
          <w:lang w:bidi="ar-SA"/>
        </w:rPr>
        <w:t>prac</w:t>
      </w:r>
      <w:r w:rsidRPr="00025868">
        <w:rPr>
          <w:rFonts w:ascii="Times New Roman" w:eastAsia="Times New Roman" w:hAnsi="Times New Roman" w:cs="Times New Roman"/>
          <w:color w:val="000000" w:themeColor="text1"/>
          <w:lang w:bidi="ar-SA"/>
        </w:rPr>
        <w:t xml:space="preserve"> Wykonawca odpowiedzialny jest za działania, uchybienia i zaniechania podwykonawców i ich pracowników, a także dalszych podwykonawców jak za działania własne.</w:t>
      </w:r>
    </w:p>
    <w:p w:rsidR="00381EE1" w:rsidRPr="00025868" w:rsidRDefault="00381EE1" w:rsidP="00FC5846">
      <w:pPr>
        <w:pStyle w:val="Akapitzlist"/>
        <w:widowControl/>
        <w:numPr>
          <w:ilvl w:val="0"/>
          <w:numId w:val="25"/>
        </w:numPr>
        <w:suppressAutoHyphens/>
        <w:ind w:left="284"/>
        <w:jc w:val="both"/>
        <w:rPr>
          <w:rFonts w:ascii="Times New Roman" w:eastAsia="Times New Roman" w:hAnsi="Times New Roman" w:cs="Times New Roman"/>
          <w:color w:val="auto"/>
          <w:lang w:eastAsia="ar-SA" w:bidi="ar-SA"/>
        </w:rPr>
      </w:pPr>
      <w:r w:rsidRPr="00025868">
        <w:rPr>
          <w:rFonts w:ascii="Times New Roman" w:eastAsia="Times New Roman" w:hAnsi="Times New Roman" w:cs="Times New Roman"/>
          <w:color w:val="auto"/>
          <w:lang w:eastAsia="ar-SA" w:bidi="ar-SA"/>
        </w:rPr>
        <w:t xml:space="preserve">Wykonawca może w trakcie realizacji </w:t>
      </w:r>
      <w:r w:rsidR="00A90986" w:rsidRPr="00025868">
        <w:rPr>
          <w:rFonts w:ascii="Times New Roman" w:eastAsia="Times New Roman" w:hAnsi="Times New Roman" w:cs="Times New Roman"/>
          <w:color w:val="auto"/>
          <w:lang w:eastAsia="ar-SA" w:bidi="ar-SA"/>
        </w:rPr>
        <w:t>przedmiotu zamówienia</w:t>
      </w:r>
      <w:r w:rsidRPr="00025868">
        <w:rPr>
          <w:rFonts w:ascii="Times New Roman" w:eastAsia="Times New Roman" w:hAnsi="Times New Roman" w:cs="Times New Roman"/>
          <w:color w:val="auto"/>
          <w:lang w:eastAsia="ar-SA" w:bidi="ar-SA"/>
        </w:rPr>
        <w:t xml:space="preserve"> wykonywać przedmiot umowy przy udziale podwykonawców lub dalszych podwykonawców, zawierając z nimi stosowne umowy w formie pisemnej pod rygorem nieważności, uwzględniając w szczególności poniższe postanowienia.</w:t>
      </w:r>
    </w:p>
    <w:p w:rsidR="00381EE1" w:rsidRPr="00025868" w:rsidRDefault="00381EE1" w:rsidP="00FC5846">
      <w:pPr>
        <w:pStyle w:val="Akapitzlist"/>
        <w:widowControl/>
        <w:numPr>
          <w:ilvl w:val="0"/>
          <w:numId w:val="25"/>
        </w:numPr>
        <w:suppressAutoHyphens/>
        <w:ind w:left="284"/>
        <w:jc w:val="both"/>
        <w:rPr>
          <w:rFonts w:ascii="Times New Roman" w:eastAsia="Times New Roman" w:hAnsi="Times New Roman" w:cs="Times New Roman"/>
          <w:color w:val="auto"/>
          <w:lang w:eastAsia="ar-SA" w:bidi="ar-SA"/>
        </w:rPr>
      </w:pPr>
      <w:r w:rsidRPr="00025868">
        <w:rPr>
          <w:rFonts w:ascii="Times New Roman" w:eastAsia="Times New Roman" w:hAnsi="Times New Roman" w:cs="Times New Roman"/>
          <w:color w:val="auto"/>
          <w:lang w:bidi="ar-SA"/>
        </w:rPr>
        <w:t>Zawarcie umowy z podwykonawcą lub dalszym podwykonawcą wymaga pisemnej zgody Zamawiającego przed jej zawarciem.</w:t>
      </w:r>
    </w:p>
    <w:p w:rsidR="00381EE1" w:rsidRPr="00025868" w:rsidRDefault="00381EE1" w:rsidP="00FC5846">
      <w:pPr>
        <w:pStyle w:val="Akapitzlist"/>
        <w:widowControl/>
        <w:numPr>
          <w:ilvl w:val="0"/>
          <w:numId w:val="25"/>
        </w:numPr>
        <w:suppressAutoHyphens/>
        <w:ind w:left="284"/>
        <w:jc w:val="both"/>
        <w:rPr>
          <w:rFonts w:ascii="Times New Roman" w:eastAsia="Times New Roman" w:hAnsi="Times New Roman" w:cs="Times New Roman"/>
          <w:color w:val="auto"/>
          <w:lang w:eastAsia="ar-SA" w:bidi="ar-SA"/>
        </w:rPr>
      </w:pPr>
      <w:r w:rsidRPr="00025868">
        <w:rPr>
          <w:rFonts w:ascii="Times New Roman" w:eastAsia="Times New Roman" w:hAnsi="Times New Roman" w:cs="Times New Roman"/>
          <w:color w:val="auto"/>
          <w:lang w:bidi="ar-SA"/>
        </w:rPr>
        <w:t xml:space="preserve">Wykonawca, podwykonawca lub dalszy podwykonawca zamówienia, zamierzający zawrzeć umowę o podwykonawstwo lub dalsze podwykonawstwo, której przedmiotem są </w:t>
      </w:r>
      <w:r w:rsidR="00A90986" w:rsidRPr="00025868">
        <w:rPr>
          <w:rFonts w:ascii="Times New Roman" w:eastAsia="Times New Roman" w:hAnsi="Times New Roman" w:cs="Times New Roman"/>
          <w:color w:val="auto"/>
          <w:lang w:bidi="ar-SA"/>
        </w:rPr>
        <w:t>usługi z zakresu zamówienia</w:t>
      </w:r>
      <w:r w:rsidRPr="00025868">
        <w:rPr>
          <w:rFonts w:ascii="Times New Roman" w:eastAsia="Times New Roman" w:hAnsi="Times New Roman" w:cs="Times New Roman"/>
          <w:color w:val="auto"/>
          <w:lang w:bidi="ar-SA"/>
        </w:rPr>
        <w:t>, jest obowiązany w trakcie realizacji zamówienia publicznego do przedłożenia Zamawiającemu projektu tej umowy,</w:t>
      </w:r>
      <w:r w:rsidR="00517762">
        <w:rPr>
          <w:rFonts w:ascii="Times New Roman" w:eastAsia="Times New Roman" w:hAnsi="Times New Roman" w:cs="Times New Roman"/>
          <w:color w:val="auto"/>
          <w:lang w:bidi="ar-SA"/>
        </w:rPr>
        <w:t xml:space="preserve"> nie później niż min. 7 dni przed planowaną datą podpisania umowy,</w:t>
      </w:r>
      <w:r w:rsidRPr="00025868">
        <w:rPr>
          <w:rFonts w:ascii="Times New Roman" w:eastAsia="Times New Roman" w:hAnsi="Times New Roman" w:cs="Times New Roman"/>
          <w:color w:val="auto"/>
          <w:lang w:bidi="ar-SA"/>
        </w:rPr>
        <w:t xml:space="preserve"> przy czym podwykonawca lub dalszy podwykonawca jest obowiązany dołączyć zgodę Wykonawcy na zawarcie umowy o podwykonawstwo o treści zgodnej z projektem umowy.</w:t>
      </w:r>
    </w:p>
    <w:p w:rsidR="00381EE1" w:rsidRPr="00025868" w:rsidRDefault="00381EE1" w:rsidP="00FC5846">
      <w:pPr>
        <w:pStyle w:val="Akapitzlist"/>
        <w:widowControl/>
        <w:numPr>
          <w:ilvl w:val="0"/>
          <w:numId w:val="25"/>
        </w:numPr>
        <w:suppressAutoHyphens/>
        <w:ind w:left="284"/>
        <w:jc w:val="both"/>
        <w:rPr>
          <w:rFonts w:ascii="Times New Roman" w:eastAsia="Times New Roman" w:hAnsi="Times New Roman" w:cs="Times New Roman"/>
          <w:color w:val="auto"/>
          <w:lang w:eastAsia="ar-SA" w:bidi="ar-SA"/>
        </w:rPr>
      </w:pPr>
      <w:r w:rsidRPr="00025868">
        <w:rPr>
          <w:rFonts w:ascii="Times New Roman" w:eastAsia="Times New Roman" w:hAnsi="Times New Roman" w:cs="Times New Roman"/>
          <w:color w:val="auto"/>
          <w:lang w:bidi="ar-SA"/>
        </w:rPr>
        <w:t>Projekt umowy z podwykonawcą lub dalszym podwykonawcą musi zawierać:</w:t>
      </w:r>
    </w:p>
    <w:p w:rsidR="00381EE1" w:rsidRPr="00025868" w:rsidRDefault="00A90986" w:rsidP="00FC5846">
      <w:pPr>
        <w:widowControl/>
        <w:numPr>
          <w:ilvl w:val="1"/>
          <w:numId w:val="15"/>
        </w:numPr>
        <w:spacing w:after="200"/>
        <w:ind w:left="567"/>
        <w:contextualSpacing/>
        <w:jc w:val="both"/>
        <w:rPr>
          <w:rFonts w:ascii="Times New Roman" w:eastAsia="Times New Roman" w:hAnsi="Times New Roman" w:cs="Times New Roman"/>
          <w:b/>
          <w:color w:val="auto"/>
          <w:lang w:bidi="ar-SA"/>
        </w:rPr>
      </w:pPr>
      <w:r w:rsidRPr="00025868">
        <w:rPr>
          <w:rFonts w:ascii="Times New Roman" w:eastAsia="Times New Roman" w:hAnsi="Times New Roman" w:cs="Times New Roman"/>
          <w:color w:val="auto"/>
          <w:lang w:bidi="ar-SA"/>
        </w:rPr>
        <w:t>Z</w:t>
      </w:r>
      <w:r w:rsidR="00381EE1" w:rsidRPr="00025868">
        <w:rPr>
          <w:rFonts w:ascii="Times New Roman" w:eastAsia="Times New Roman" w:hAnsi="Times New Roman" w:cs="Times New Roman"/>
          <w:color w:val="auto"/>
          <w:lang w:bidi="ar-SA"/>
        </w:rPr>
        <w:t>akres</w:t>
      </w:r>
      <w:r w:rsidRPr="00025868">
        <w:rPr>
          <w:rFonts w:ascii="Times New Roman" w:eastAsia="Times New Roman" w:hAnsi="Times New Roman" w:cs="Times New Roman"/>
          <w:color w:val="auto"/>
          <w:lang w:bidi="ar-SA"/>
        </w:rPr>
        <w:t xml:space="preserve"> </w:t>
      </w:r>
      <w:proofErr w:type="gramStart"/>
      <w:r w:rsidRPr="00025868">
        <w:rPr>
          <w:rFonts w:ascii="Times New Roman" w:eastAsia="Times New Roman" w:hAnsi="Times New Roman" w:cs="Times New Roman"/>
          <w:color w:val="auto"/>
          <w:lang w:bidi="ar-SA"/>
        </w:rPr>
        <w:t xml:space="preserve">usług </w:t>
      </w:r>
      <w:r w:rsidR="00381EE1" w:rsidRPr="00025868">
        <w:rPr>
          <w:rFonts w:ascii="Times New Roman" w:eastAsia="Times New Roman" w:hAnsi="Times New Roman" w:cs="Times New Roman"/>
          <w:color w:val="auto"/>
          <w:lang w:bidi="ar-SA"/>
        </w:rPr>
        <w:t xml:space="preserve"> powierzonych</w:t>
      </w:r>
      <w:proofErr w:type="gramEnd"/>
      <w:r w:rsidR="00381EE1" w:rsidRPr="00025868">
        <w:rPr>
          <w:rFonts w:ascii="Times New Roman" w:eastAsia="Times New Roman" w:hAnsi="Times New Roman" w:cs="Times New Roman"/>
          <w:color w:val="auto"/>
          <w:lang w:bidi="ar-SA"/>
        </w:rPr>
        <w:t xml:space="preserve"> podwykonawcy lub dalszemu podwykonawcy zgodny z przedmiotem umowy (w celu weryfikacji ww. wymogu, przedmiot umowy dotyczący podwykonawstwa lub dalszego podwykonawstwa powinien być opisany poprzez odniesienie do dokumentacji projektowej na podstawie której realizowane jest niniejsze zamówienie publiczne); w przypadku gdy zakres robót realizowanych w ramach umowy o podwykonawstwo lub dalsze podwykonawstwo dotyczy prac, w odniesieniu do których przepisy prawne wymagają posiadania odpowiednich uprawnień, z umowy o podwykonawstwo (bądź dalsze podwykonawstwo) musi wynikać, iż podmiot realizujący te prace, czyni zadość w/w wymaganiom (np. dysponuje osobami zdolnymi do wykonania zamówienia tj. posiadającymi odpowiednie uprawnienie itp.).</w:t>
      </w:r>
    </w:p>
    <w:p w:rsidR="00A90986" w:rsidRPr="00025868" w:rsidRDefault="00381EE1" w:rsidP="00FC5846">
      <w:pPr>
        <w:widowControl/>
        <w:numPr>
          <w:ilvl w:val="1"/>
          <w:numId w:val="15"/>
        </w:numPr>
        <w:spacing w:after="200"/>
        <w:ind w:left="567"/>
        <w:contextualSpacing/>
        <w:jc w:val="both"/>
        <w:rPr>
          <w:rFonts w:ascii="Times New Roman" w:eastAsia="Times New Roman" w:hAnsi="Times New Roman" w:cs="Times New Roman"/>
          <w:b/>
          <w:color w:val="000000" w:themeColor="text1"/>
          <w:lang w:bidi="ar-SA"/>
        </w:rPr>
      </w:pPr>
      <w:proofErr w:type="gramStart"/>
      <w:r w:rsidRPr="00025868">
        <w:rPr>
          <w:rFonts w:ascii="Times New Roman" w:eastAsia="Times New Roman" w:hAnsi="Times New Roman" w:cs="Times New Roman"/>
          <w:color w:val="000000" w:themeColor="text1"/>
          <w:lang w:bidi="ar-SA"/>
        </w:rPr>
        <w:t>kwotę</w:t>
      </w:r>
      <w:proofErr w:type="gramEnd"/>
      <w:r w:rsidRPr="00025868">
        <w:rPr>
          <w:rFonts w:ascii="Times New Roman" w:eastAsia="Times New Roman" w:hAnsi="Times New Roman" w:cs="Times New Roman"/>
          <w:color w:val="000000" w:themeColor="text1"/>
          <w:lang w:bidi="ar-SA"/>
        </w:rPr>
        <w:t xml:space="preserve"> wynagrodzenia za </w:t>
      </w:r>
      <w:r w:rsidR="00A90986" w:rsidRPr="00025868">
        <w:rPr>
          <w:rFonts w:ascii="Times New Roman" w:eastAsia="Times New Roman" w:hAnsi="Times New Roman" w:cs="Times New Roman"/>
          <w:color w:val="000000" w:themeColor="text1"/>
          <w:lang w:bidi="ar-SA"/>
        </w:rPr>
        <w:t>usługi</w:t>
      </w:r>
      <w:r w:rsidRPr="00025868">
        <w:rPr>
          <w:rFonts w:ascii="Times New Roman" w:eastAsia="Times New Roman" w:hAnsi="Times New Roman" w:cs="Times New Roman"/>
          <w:color w:val="000000" w:themeColor="text1"/>
          <w:lang w:bidi="ar-SA"/>
        </w:rPr>
        <w:t xml:space="preserve">, przy czym wynagrodzenie podwykonawcy lub dalszego podwykonawcy za zrealizowany zakres prac nie powinno być wyższe niż wynagrodzenie należne Wykonawcy za przedmiotowy zakres prac. </w:t>
      </w:r>
    </w:p>
    <w:p w:rsidR="00381EE1" w:rsidRPr="00025868" w:rsidRDefault="00381EE1" w:rsidP="00FC5846">
      <w:pPr>
        <w:widowControl/>
        <w:numPr>
          <w:ilvl w:val="1"/>
          <w:numId w:val="15"/>
        </w:numPr>
        <w:spacing w:after="200"/>
        <w:ind w:left="567"/>
        <w:contextualSpacing/>
        <w:jc w:val="both"/>
        <w:rPr>
          <w:rFonts w:ascii="Times New Roman" w:eastAsia="Times New Roman" w:hAnsi="Times New Roman" w:cs="Times New Roman"/>
          <w:b/>
          <w:color w:val="000000" w:themeColor="text1"/>
          <w:lang w:bidi="ar-SA"/>
        </w:rPr>
      </w:pPr>
      <w:r w:rsidRPr="00025868">
        <w:rPr>
          <w:rFonts w:ascii="Times New Roman" w:eastAsia="Times New Roman" w:hAnsi="Times New Roman" w:cs="Times New Roman"/>
          <w:color w:val="000000" w:themeColor="text1"/>
          <w:lang w:bidi="ar-SA"/>
        </w:rPr>
        <w:t xml:space="preserve">termin wykonania zakresu robót powierzonych podwykonawcy lub dalszemu podwykonawcy, przy czym nie może być dłuższy niż termin wykonania </w:t>
      </w:r>
      <w:proofErr w:type="gramStart"/>
      <w:r w:rsidRPr="00025868">
        <w:rPr>
          <w:rFonts w:ascii="Times New Roman" w:eastAsia="Times New Roman" w:hAnsi="Times New Roman" w:cs="Times New Roman"/>
          <w:color w:val="000000" w:themeColor="text1"/>
          <w:lang w:bidi="ar-SA"/>
        </w:rPr>
        <w:t>umowy o którym</w:t>
      </w:r>
      <w:proofErr w:type="gramEnd"/>
      <w:r w:rsidRPr="00025868">
        <w:rPr>
          <w:rFonts w:ascii="Times New Roman" w:eastAsia="Times New Roman" w:hAnsi="Times New Roman" w:cs="Times New Roman"/>
          <w:color w:val="000000" w:themeColor="text1"/>
          <w:lang w:bidi="ar-SA"/>
        </w:rPr>
        <w:t xml:space="preserve"> mowa w §5 ust. 1, bądź zagrażać terminowi realizacji przedmiotu niniejszej umowy;</w:t>
      </w:r>
    </w:p>
    <w:p w:rsidR="00381EE1" w:rsidRPr="00025868" w:rsidRDefault="00381EE1" w:rsidP="00FC5846">
      <w:pPr>
        <w:widowControl/>
        <w:numPr>
          <w:ilvl w:val="1"/>
          <w:numId w:val="15"/>
        </w:numPr>
        <w:spacing w:after="200"/>
        <w:ind w:left="567"/>
        <w:contextualSpacing/>
        <w:jc w:val="both"/>
        <w:rPr>
          <w:rFonts w:ascii="Times New Roman" w:eastAsia="Times New Roman" w:hAnsi="Times New Roman" w:cs="Times New Roman"/>
          <w:b/>
          <w:color w:val="000000" w:themeColor="text1"/>
          <w:lang w:bidi="ar-SA"/>
        </w:rPr>
      </w:pPr>
      <w:proofErr w:type="gramStart"/>
      <w:r w:rsidRPr="00025868">
        <w:rPr>
          <w:rFonts w:ascii="Times New Roman" w:eastAsia="Times New Roman" w:hAnsi="Times New Roman" w:cs="Times New Roman"/>
          <w:color w:val="000000" w:themeColor="text1"/>
          <w:lang w:bidi="ar-SA"/>
        </w:rPr>
        <w:t>warunki</w:t>
      </w:r>
      <w:proofErr w:type="gramEnd"/>
      <w:r w:rsidRPr="00025868">
        <w:rPr>
          <w:rFonts w:ascii="Times New Roman" w:eastAsia="Times New Roman" w:hAnsi="Times New Roman" w:cs="Times New Roman"/>
          <w:color w:val="000000" w:themeColor="text1"/>
          <w:lang w:bidi="ar-SA"/>
        </w:rPr>
        <w:t xml:space="preserve"> płatności, przy czym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381EE1" w:rsidRPr="00025868" w:rsidRDefault="00381EE1" w:rsidP="00FC5846">
      <w:pPr>
        <w:widowControl/>
        <w:numPr>
          <w:ilvl w:val="1"/>
          <w:numId w:val="15"/>
        </w:numPr>
        <w:spacing w:after="200"/>
        <w:ind w:left="567"/>
        <w:contextualSpacing/>
        <w:jc w:val="both"/>
        <w:rPr>
          <w:rFonts w:ascii="Times New Roman" w:eastAsia="Times New Roman" w:hAnsi="Times New Roman" w:cs="Times New Roman"/>
          <w:b/>
          <w:color w:val="000000" w:themeColor="text1"/>
          <w:lang w:bidi="ar-SA"/>
        </w:rPr>
      </w:pPr>
      <w:proofErr w:type="gramStart"/>
      <w:r w:rsidRPr="00025868">
        <w:rPr>
          <w:rFonts w:ascii="Times New Roman" w:eastAsia="Times New Roman" w:hAnsi="Times New Roman" w:cs="Times New Roman"/>
          <w:color w:val="000000" w:themeColor="text1"/>
          <w:lang w:bidi="ar-SA"/>
        </w:rPr>
        <w:t>postanowienia</w:t>
      </w:r>
      <w:proofErr w:type="gramEnd"/>
      <w:r w:rsidRPr="00025868">
        <w:rPr>
          <w:rFonts w:ascii="Times New Roman" w:eastAsia="Times New Roman" w:hAnsi="Times New Roman" w:cs="Times New Roman"/>
          <w:color w:val="000000" w:themeColor="text1"/>
          <w:lang w:bidi="ar-SA"/>
        </w:rPr>
        <w:t xml:space="preserve"> dotyczące wysokości kar umownych, przy czym nie mogą być wyższe niż te zawarte w niniejszej umowie z Wykonawcą;</w:t>
      </w:r>
    </w:p>
    <w:p w:rsidR="00381EE1" w:rsidRPr="00025868" w:rsidRDefault="00381EE1" w:rsidP="00FC5846">
      <w:pPr>
        <w:widowControl/>
        <w:numPr>
          <w:ilvl w:val="1"/>
          <w:numId w:val="15"/>
        </w:numPr>
        <w:spacing w:after="200"/>
        <w:ind w:left="567"/>
        <w:contextualSpacing/>
        <w:jc w:val="both"/>
        <w:rPr>
          <w:rFonts w:ascii="Times New Roman" w:eastAsia="Times New Roman" w:hAnsi="Times New Roman" w:cs="Times New Roman"/>
          <w:b/>
          <w:color w:val="000000" w:themeColor="text1"/>
          <w:lang w:bidi="ar-SA"/>
        </w:rPr>
      </w:pPr>
      <w:proofErr w:type="gramStart"/>
      <w:r w:rsidRPr="00025868">
        <w:rPr>
          <w:rFonts w:ascii="Times New Roman" w:eastAsia="Times New Roman" w:hAnsi="Times New Roman" w:cs="Times New Roman"/>
          <w:color w:val="000000" w:themeColor="text1"/>
          <w:lang w:bidi="ar-SA"/>
        </w:rPr>
        <w:t>zapis</w:t>
      </w:r>
      <w:proofErr w:type="gramEnd"/>
      <w:r w:rsidRPr="00025868">
        <w:rPr>
          <w:rFonts w:ascii="Times New Roman" w:eastAsia="Times New Roman" w:hAnsi="Times New Roman" w:cs="Times New Roman"/>
          <w:color w:val="000000" w:themeColor="text1"/>
          <w:lang w:bidi="ar-SA"/>
        </w:rPr>
        <w:t xml:space="preserve"> dotyczący braku możliwości: - dokonania cesji wierzytelności bez uprzedniej akceptacji Wykonawcy i Zamawiającego, - dokonania zlecenia dalszego podwykonawstwa bez uprzedniej akceptacji Wykonawcy i Zamawiającego.</w:t>
      </w:r>
    </w:p>
    <w:p w:rsidR="00381EE1" w:rsidRPr="00025868" w:rsidRDefault="00381EE1" w:rsidP="00FC5846">
      <w:pPr>
        <w:pStyle w:val="Akapitzlist"/>
        <w:widowControl/>
        <w:numPr>
          <w:ilvl w:val="0"/>
          <w:numId w:val="25"/>
        </w:numPr>
        <w:spacing w:after="200"/>
        <w:jc w:val="both"/>
        <w:rPr>
          <w:rFonts w:ascii="Times New Roman" w:eastAsia="Times New Roman" w:hAnsi="Times New Roman" w:cs="Times New Roman"/>
          <w:b/>
          <w:color w:val="000000" w:themeColor="text1"/>
          <w:lang w:bidi="ar-SA"/>
        </w:rPr>
      </w:pPr>
      <w:r w:rsidRPr="00025868">
        <w:rPr>
          <w:rFonts w:ascii="Times New Roman" w:eastAsia="Times New Roman" w:hAnsi="Times New Roman" w:cs="Times New Roman"/>
          <w:color w:val="000000" w:themeColor="text1"/>
          <w:lang w:bidi="ar-SA"/>
        </w:rPr>
        <w:t xml:space="preserve">Zamawiający w terminie 7 dni od otrzymania projektu umowy, zgłasza do niego pisemne zastrzeżenia, w przypadku: </w:t>
      </w:r>
    </w:p>
    <w:p w:rsidR="00381EE1" w:rsidRPr="00025868" w:rsidRDefault="00381EE1" w:rsidP="00FC5846">
      <w:pPr>
        <w:pStyle w:val="Akapitzlist"/>
        <w:widowControl/>
        <w:numPr>
          <w:ilvl w:val="0"/>
          <w:numId w:val="17"/>
        </w:numPr>
        <w:spacing w:after="200"/>
        <w:jc w:val="both"/>
        <w:rPr>
          <w:rFonts w:ascii="Times New Roman" w:eastAsia="Times New Roman" w:hAnsi="Times New Roman" w:cs="Times New Roman"/>
          <w:b/>
          <w:color w:val="000000" w:themeColor="text1"/>
          <w:lang w:bidi="ar-SA"/>
        </w:rPr>
      </w:pPr>
      <w:proofErr w:type="gramStart"/>
      <w:r w:rsidRPr="00025868">
        <w:rPr>
          <w:rFonts w:ascii="Times New Roman" w:eastAsia="Times New Roman" w:hAnsi="Times New Roman" w:cs="Times New Roman"/>
          <w:color w:val="000000" w:themeColor="text1"/>
          <w:lang w:bidi="ar-SA"/>
        </w:rPr>
        <w:t>niespełnienia</w:t>
      </w:r>
      <w:proofErr w:type="gramEnd"/>
      <w:r w:rsidRPr="00025868">
        <w:rPr>
          <w:rFonts w:ascii="Times New Roman" w:eastAsia="Times New Roman" w:hAnsi="Times New Roman" w:cs="Times New Roman"/>
          <w:color w:val="000000" w:themeColor="text1"/>
          <w:lang w:bidi="ar-SA"/>
        </w:rPr>
        <w:t xml:space="preserve"> wymagań określonych w Specyfikacji Warunków Zamówienia,</w:t>
      </w:r>
    </w:p>
    <w:p w:rsidR="00381EE1" w:rsidRPr="00025868" w:rsidRDefault="00381EE1" w:rsidP="00FC5846">
      <w:pPr>
        <w:pStyle w:val="Akapitzlist"/>
        <w:widowControl/>
        <w:numPr>
          <w:ilvl w:val="0"/>
          <w:numId w:val="17"/>
        </w:numPr>
        <w:spacing w:after="200"/>
        <w:jc w:val="both"/>
        <w:rPr>
          <w:rFonts w:ascii="Times New Roman" w:eastAsia="Times New Roman" w:hAnsi="Times New Roman" w:cs="Times New Roman"/>
          <w:b/>
          <w:color w:val="000000" w:themeColor="text1"/>
          <w:lang w:bidi="ar-SA"/>
        </w:rPr>
      </w:pPr>
      <w:proofErr w:type="gramStart"/>
      <w:r w:rsidRPr="00025868">
        <w:rPr>
          <w:rFonts w:ascii="Times New Roman" w:eastAsia="Times New Roman" w:hAnsi="Times New Roman" w:cs="Times New Roman"/>
          <w:color w:val="000000" w:themeColor="text1"/>
          <w:lang w:bidi="ar-SA"/>
        </w:rPr>
        <w:t>gdy</w:t>
      </w:r>
      <w:proofErr w:type="gramEnd"/>
      <w:r w:rsidRPr="00025868">
        <w:rPr>
          <w:rFonts w:ascii="Times New Roman" w:eastAsia="Times New Roman" w:hAnsi="Times New Roman" w:cs="Times New Roman"/>
          <w:color w:val="000000" w:themeColor="text1"/>
          <w:lang w:bidi="ar-SA"/>
        </w:rPr>
        <w:t xml:space="preserve"> przewiduje termin zapłaty dłuższy niż 30 dni.</w:t>
      </w:r>
    </w:p>
    <w:p w:rsidR="00381EE1" w:rsidRPr="00025868" w:rsidRDefault="00381EE1" w:rsidP="00FC5846">
      <w:pPr>
        <w:pStyle w:val="Akapitzlist"/>
        <w:widowControl/>
        <w:numPr>
          <w:ilvl w:val="0"/>
          <w:numId w:val="25"/>
        </w:numPr>
        <w:spacing w:after="200"/>
        <w:jc w:val="both"/>
        <w:rPr>
          <w:rFonts w:ascii="Times New Roman" w:eastAsia="Times New Roman" w:hAnsi="Times New Roman" w:cs="Times New Roman"/>
          <w:b/>
          <w:color w:val="000000" w:themeColor="text1"/>
          <w:lang w:bidi="ar-SA"/>
        </w:rPr>
      </w:pPr>
      <w:r w:rsidRPr="00025868">
        <w:rPr>
          <w:rFonts w:ascii="Times New Roman" w:eastAsia="Times New Roman" w:hAnsi="Times New Roman" w:cs="Times New Roman"/>
          <w:color w:val="000000" w:themeColor="text1"/>
          <w:lang w:bidi="ar-SA"/>
        </w:rPr>
        <w:t>Jeżeli Zamawiający nie zgłosi pisemnych zastrzeżeń do przedłożonego projektu umowy o podwykonawstwo, której przedmiotem są roboty budowlane, w terminie maksymalnie 7 dni od jego otrzymania, uważa się za akceptację projektu umowy przez Zamawiającego.</w:t>
      </w:r>
    </w:p>
    <w:p w:rsidR="00381EE1" w:rsidRPr="00025868" w:rsidRDefault="00381EE1" w:rsidP="00FC5846">
      <w:pPr>
        <w:pStyle w:val="Akapitzlist"/>
        <w:widowControl/>
        <w:numPr>
          <w:ilvl w:val="0"/>
          <w:numId w:val="25"/>
        </w:numPr>
        <w:spacing w:after="200"/>
        <w:jc w:val="both"/>
        <w:rPr>
          <w:rFonts w:ascii="Times New Roman" w:eastAsia="Times New Roman" w:hAnsi="Times New Roman" w:cs="Times New Roman"/>
          <w:b/>
          <w:color w:val="000000" w:themeColor="text1"/>
          <w:lang w:bidi="ar-SA"/>
        </w:rPr>
      </w:pPr>
      <w:r w:rsidRPr="00025868">
        <w:rPr>
          <w:rFonts w:ascii="Times New Roman" w:eastAsia="Times New Roman" w:hAnsi="Times New Roman" w:cs="Times New Roman"/>
          <w:color w:val="000000" w:themeColor="text1"/>
          <w:lang w:bidi="ar-SA"/>
        </w:rPr>
        <w:t>Wykonawca, podwykonawca lub dalszy podwykonawca przedkłada Zamawiającemu poświadczoną za zgodność z oryginałem kopię zawartej umowy o podwykonawstwo, której przedmiotem są roboty budowlane, w terminie maksymalnie 7 dni od dnia jej zawarcia. Zamawiający w terminie 7 dni od jej otrzymania zgłasza pisemny sprzeciw do jej treści w przypadku niespełnienia wymagań określonych w Specyfikacji Warunków Zamówienia, oraz gdy przewiduje termin zapłaty dłuższy niż 30 dni.</w:t>
      </w:r>
    </w:p>
    <w:p w:rsidR="00381EE1" w:rsidRPr="00025868" w:rsidRDefault="00381EE1" w:rsidP="00FC5846">
      <w:pPr>
        <w:pStyle w:val="Akapitzlist"/>
        <w:widowControl/>
        <w:numPr>
          <w:ilvl w:val="0"/>
          <w:numId w:val="25"/>
        </w:numPr>
        <w:spacing w:after="200"/>
        <w:jc w:val="both"/>
        <w:rPr>
          <w:rFonts w:ascii="Times New Roman" w:eastAsia="Times New Roman" w:hAnsi="Times New Roman" w:cs="Times New Roman"/>
          <w:b/>
          <w:color w:val="000000" w:themeColor="text1"/>
          <w:lang w:bidi="ar-SA"/>
        </w:rPr>
      </w:pPr>
      <w:r w:rsidRPr="00025868">
        <w:rPr>
          <w:rFonts w:ascii="Times New Roman" w:eastAsia="Times New Roman" w:hAnsi="Times New Roman" w:cs="Times New Roman"/>
          <w:color w:val="000000" w:themeColor="text1"/>
          <w:lang w:bidi="ar-SA"/>
        </w:rPr>
        <w:t>Jeżeli Zamawiający nie zgłosi pisemnego sprzeciwu do przedłożonej umowy o podwykonawstwo, której przedmiotem są roboty budowlane w terminie do 7 dni od dnia jej przełożenia Zamawiającemu, uważa się za akceptację umowy przez Zamawiającego.</w:t>
      </w:r>
    </w:p>
    <w:p w:rsidR="00381EE1" w:rsidRPr="00025868" w:rsidRDefault="00381EE1" w:rsidP="00FC5846">
      <w:pPr>
        <w:widowControl/>
        <w:numPr>
          <w:ilvl w:val="0"/>
          <w:numId w:val="25"/>
        </w:numPr>
        <w:spacing w:after="200"/>
        <w:ind w:left="283" w:hanging="357"/>
        <w:contextualSpacing/>
        <w:jc w:val="both"/>
        <w:rPr>
          <w:rFonts w:ascii="Times New Roman" w:eastAsia="Times New Roman" w:hAnsi="Times New Roman" w:cs="Times New Roman"/>
          <w:b/>
          <w:color w:val="000000" w:themeColor="text1"/>
          <w:lang w:bidi="ar-SA"/>
        </w:rPr>
      </w:pPr>
      <w:r w:rsidRPr="00025868">
        <w:rPr>
          <w:rFonts w:ascii="Times New Roman" w:eastAsia="Times New Roman" w:hAnsi="Times New Roman" w:cs="Times New Roman"/>
          <w:color w:val="000000" w:themeColor="text1"/>
          <w:lang w:bidi="ar-SA"/>
        </w:rPr>
        <w:t xml:space="preserve">Zastrzeżenia i sprzeciwy zgłaszane przez Zamawiającego, uznaje się za skutecznie dostarczone także w </w:t>
      </w:r>
      <w:proofErr w:type="gramStart"/>
      <w:r w:rsidRPr="00025868">
        <w:rPr>
          <w:rFonts w:ascii="Times New Roman" w:eastAsia="Times New Roman" w:hAnsi="Times New Roman" w:cs="Times New Roman"/>
          <w:color w:val="000000" w:themeColor="text1"/>
          <w:lang w:bidi="ar-SA"/>
        </w:rPr>
        <w:t>przypadku gdy</w:t>
      </w:r>
      <w:proofErr w:type="gramEnd"/>
      <w:r w:rsidRPr="00025868">
        <w:rPr>
          <w:rFonts w:ascii="Times New Roman" w:eastAsia="Times New Roman" w:hAnsi="Times New Roman" w:cs="Times New Roman"/>
          <w:color w:val="000000" w:themeColor="text1"/>
          <w:lang w:bidi="ar-SA"/>
        </w:rPr>
        <w:t xml:space="preserve"> w wymaganym terminie zostaną przekazane Wykonawcy w formie elektronicznej (e-mail).</w:t>
      </w:r>
    </w:p>
    <w:p w:rsidR="00381EE1" w:rsidRPr="00025868" w:rsidRDefault="00381EE1" w:rsidP="00FC5846">
      <w:pPr>
        <w:widowControl/>
        <w:numPr>
          <w:ilvl w:val="0"/>
          <w:numId w:val="25"/>
        </w:numPr>
        <w:spacing w:after="200"/>
        <w:ind w:left="283" w:hanging="357"/>
        <w:contextualSpacing/>
        <w:jc w:val="both"/>
        <w:rPr>
          <w:rFonts w:ascii="Times New Roman" w:eastAsia="Times New Roman" w:hAnsi="Times New Roman" w:cs="Times New Roman"/>
          <w:b/>
          <w:color w:val="auto"/>
          <w:lang w:bidi="ar-SA"/>
        </w:rPr>
      </w:pPr>
      <w:r w:rsidRPr="00025868">
        <w:rPr>
          <w:rFonts w:ascii="Times New Roman" w:eastAsia="Times New Roman" w:hAnsi="Times New Roman" w:cs="Times New Roman"/>
          <w:color w:val="auto"/>
          <w:lang w:bidi="ar-SA"/>
        </w:rPr>
        <w:t>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w:t>
      </w:r>
      <w:proofErr w:type="gramStart"/>
      <w:r w:rsidRPr="00025868">
        <w:rPr>
          <w:rFonts w:ascii="Times New Roman" w:eastAsia="Times New Roman" w:hAnsi="Times New Roman" w:cs="Times New Roman"/>
          <w:color w:val="auto"/>
          <w:lang w:bidi="ar-SA"/>
        </w:rPr>
        <w:t xml:space="preserve"> </w:t>
      </w:r>
      <w:r w:rsidRPr="00025868">
        <w:rPr>
          <w:rFonts w:ascii="Times New Roman" w:eastAsia="Times New Roman" w:hAnsi="Times New Roman" w:cs="Times New Roman"/>
          <w:b/>
          <w:color w:val="auto"/>
          <w:lang w:bidi="ar-SA"/>
        </w:rPr>
        <w:t>0,5%</w:t>
      </w:r>
      <w:r w:rsidRPr="00025868">
        <w:rPr>
          <w:rFonts w:ascii="Times New Roman" w:eastAsia="Times New Roman" w:hAnsi="Times New Roman" w:cs="Times New Roman"/>
          <w:color w:val="auto"/>
          <w:lang w:bidi="ar-SA"/>
        </w:rPr>
        <w:t xml:space="preserve"> wartości</w:t>
      </w:r>
      <w:proofErr w:type="gramEnd"/>
      <w:r w:rsidRPr="00025868">
        <w:rPr>
          <w:rFonts w:ascii="Times New Roman" w:eastAsia="Times New Roman" w:hAnsi="Times New Roman" w:cs="Times New Roman"/>
          <w:color w:val="auto"/>
          <w:lang w:bidi="ar-SA"/>
        </w:rPr>
        <w:t xml:space="preserve"> umowy oraz umów o podwykonawstwo, których przedmiot został wskazany przez zamawiającego w dokumentach zamówienia. Wyłączenie, o którym mowa w zdaniu pierwszym, nie dotyczy umów o podwykonawstwo o wartości większej niż </w:t>
      </w:r>
      <w:r w:rsidR="0032265A" w:rsidRPr="00025868">
        <w:rPr>
          <w:rFonts w:ascii="Times New Roman" w:eastAsia="Times New Roman" w:hAnsi="Times New Roman" w:cs="Times New Roman"/>
          <w:b/>
          <w:color w:val="auto"/>
          <w:lang w:bidi="ar-SA"/>
        </w:rPr>
        <w:t>1</w:t>
      </w:r>
      <w:r w:rsidRPr="00025868">
        <w:rPr>
          <w:rFonts w:ascii="Times New Roman" w:eastAsia="Times New Roman" w:hAnsi="Times New Roman" w:cs="Times New Roman"/>
          <w:b/>
          <w:color w:val="auto"/>
          <w:lang w:bidi="ar-SA"/>
        </w:rPr>
        <w:t>0 000 złotych</w:t>
      </w:r>
      <w:r w:rsidRPr="00025868">
        <w:rPr>
          <w:rFonts w:ascii="Times New Roman" w:eastAsia="Times New Roman" w:hAnsi="Times New Roman" w:cs="Times New Roman"/>
          <w:color w:val="auto"/>
          <w:lang w:bidi="ar-SA"/>
        </w:rPr>
        <w:t>. Zamawiający może określić niższą wartość, od której będzie zachodził obowiązek przedkładania umowy o podwykonawstwo.</w:t>
      </w:r>
    </w:p>
    <w:p w:rsidR="00381EE1" w:rsidRPr="00025868" w:rsidRDefault="00381EE1" w:rsidP="00FC5846">
      <w:pPr>
        <w:widowControl/>
        <w:numPr>
          <w:ilvl w:val="0"/>
          <w:numId w:val="25"/>
        </w:numPr>
        <w:spacing w:after="200"/>
        <w:ind w:left="283" w:hanging="357"/>
        <w:contextualSpacing/>
        <w:jc w:val="both"/>
        <w:rPr>
          <w:rFonts w:ascii="Times New Roman" w:eastAsia="Times New Roman" w:hAnsi="Times New Roman" w:cs="Times New Roman"/>
          <w:b/>
          <w:color w:val="auto"/>
          <w:lang w:bidi="ar-SA"/>
        </w:rPr>
      </w:pPr>
      <w:r w:rsidRPr="00025868">
        <w:rPr>
          <w:rFonts w:ascii="Times New Roman" w:eastAsia="Times New Roman" w:hAnsi="Times New Roman" w:cs="Times New Roman"/>
          <w:color w:val="auto"/>
          <w:lang w:bidi="ar-SA"/>
        </w:rPr>
        <w:t>W przypadku przedłożonych umów dotyczących podwykonawstwa lub dalszego podwykonawstwa, o których mowa w ust. 19, termin zapłaty wynagrodzenia nie może przekroczyć 30 dni od otrzymania faktury lub rachunku. Jeżeli termin, o którym mowa z zdaniu poprzednim jest dłuższy, Zamawiający poinformuje o tym Wykonawcę i wezwie go do doprowadzenia do zmiany tej umowy pod rygorem wystąpienia o zapłatę kary umownej.</w:t>
      </w:r>
    </w:p>
    <w:p w:rsidR="00381EE1" w:rsidRPr="00025868" w:rsidRDefault="00381EE1" w:rsidP="00FC5846">
      <w:pPr>
        <w:widowControl/>
        <w:numPr>
          <w:ilvl w:val="0"/>
          <w:numId w:val="25"/>
        </w:numPr>
        <w:spacing w:after="200"/>
        <w:ind w:left="283" w:hanging="357"/>
        <w:contextualSpacing/>
        <w:jc w:val="both"/>
        <w:rPr>
          <w:rFonts w:ascii="Times New Roman" w:eastAsia="Times New Roman" w:hAnsi="Times New Roman" w:cs="Times New Roman"/>
          <w:b/>
          <w:color w:val="auto"/>
          <w:lang w:bidi="ar-SA"/>
        </w:rPr>
      </w:pPr>
      <w:r w:rsidRPr="00025868">
        <w:rPr>
          <w:rFonts w:ascii="Times New Roman" w:eastAsia="Times New Roman" w:hAnsi="Times New Roman" w:cs="Times New Roman"/>
          <w:color w:val="auto"/>
          <w:lang w:bidi="ar-SA"/>
        </w:rPr>
        <w:t>W przypadku zmiany umowy o podwykonawstwo lub dalsze podwykonawstwo stosuje się odpowiednio zapisy ust. 10-20.</w:t>
      </w:r>
    </w:p>
    <w:p w:rsidR="00381EE1" w:rsidRPr="00025868" w:rsidRDefault="00381EE1" w:rsidP="00FC5846">
      <w:pPr>
        <w:widowControl/>
        <w:numPr>
          <w:ilvl w:val="0"/>
          <w:numId w:val="25"/>
        </w:numPr>
        <w:spacing w:after="200"/>
        <w:ind w:left="283" w:hanging="357"/>
        <w:contextualSpacing/>
        <w:jc w:val="both"/>
        <w:rPr>
          <w:rFonts w:ascii="Times New Roman" w:eastAsia="Times New Roman" w:hAnsi="Times New Roman" w:cs="Times New Roman"/>
          <w:b/>
          <w:color w:val="auto"/>
          <w:lang w:bidi="ar-SA"/>
        </w:rPr>
      </w:pPr>
      <w:r w:rsidRPr="00025868">
        <w:rPr>
          <w:rFonts w:ascii="Times New Roman" w:eastAsia="Times New Roman" w:hAnsi="Times New Roman" w:cs="Times New Roman"/>
          <w:color w:val="auto"/>
          <w:lang w:bidi="ar-SA"/>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w:t>
      </w:r>
      <w:r w:rsidR="00A90986" w:rsidRPr="00025868">
        <w:rPr>
          <w:rFonts w:ascii="Times New Roman" w:eastAsia="Times New Roman" w:hAnsi="Times New Roman" w:cs="Times New Roman"/>
          <w:color w:val="auto"/>
          <w:lang w:bidi="ar-SA"/>
        </w:rPr>
        <w:t>wykonywanie usług objętych zamówieniem.</w:t>
      </w:r>
    </w:p>
    <w:p w:rsidR="00381EE1" w:rsidRPr="00025868" w:rsidRDefault="00381EE1" w:rsidP="00FC5846">
      <w:pPr>
        <w:widowControl/>
        <w:numPr>
          <w:ilvl w:val="0"/>
          <w:numId w:val="25"/>
        </w:numPr>
        <w:spacing w:after="200"/>
        <w:ind w:left="283" w:hanging="357"/>
        <w:contextualSpacing/>
        <w:jc w:val="both"/>
        <w:rPr>
          <w:rFonts w:ascii="Times New Roman" w:eastAsia="Times New Roman" w:hAnsi="Times New Roman" w:cs="Times New Roman"/>
          <w:b/>
          <w:color w:val="auto"/>
          <w:lang w:bidi="ar-SA"/>
        </w:rPr>
      </w:pPr>
      <w:r w:rsidRPr="00025868">
        <w:rPr>
          <w:rFonts w:ascii="Times New Roman" w:eastAsia="Times New Roman" w:hAnsi="Times New Roman" w:cs="Times New Roman"/>
          <w:color w:val="auto"/>
          <w:lang w:bidi="ar-SA"/>
        </w:rPr>
        <w:t xml:space="preserve">Wynagrodzenie, o którym mowa w ust. 22, dotyczy wyłącznie: </w:t>
      </w:r>
    </w:p>
    <w:p w:rsidR="00381EE1" w:rsidRPr="00025868" w:rsidRDefault="00381EE1" w:rsidP="00FC5846">
      <w:pPr>
        <w:widowControl/>
        <w:numPr>
          <w:ilvl w:val="0"/>
          <w:numId w:val="18"/>
        </w:numPr>
        <w:spacing w:after="200"/>
        <w:ind w:left="709"/>
        <w:contextualSpacing/>
        <w:jc w:val="both"/>
        <w:rPr>
          <w:rFonts w:ascii="Times New Roman" w:eastAsia="Times New Roman" w:hAnsi="Times New Roman" w:cs="Times New Roman"/>
          <w:b/>
          <w:color w:val="auto"/>
          <w:lang w:bidi="ar-SA"/>
        </w:rPr>
      </w:pPr>
      <w:proofErr w:type="gramStart"/>
      <w:r w:rsidRPr="00025868">
        <w:rPr>
          <w:rFonts w:ascii="Times New Roman" w:eastAsia="Times New Roman" w:hAnsi="Times New Roman" w:cs="Times New Roman"/>
          <w:color w:val="auto"/>
          <w:lang w:bidi="ar-SA"/>
        </w:rPr>
        <w:t>należności</w:t>
      </w:r>
      <w:proofErr w:type="gramEnd"/>
      <w:r w:rsidRPr="00025868">
        <w:rPr>
          <w:rFonts w:ascii="Times New Roman" w:eastAsia="Times New Roman" w:hAnsi="Times New Roman" w:cs="Times New Roman"/>
          <w:color w:val="auto"/>
          <w:lang w:bidi="ar-SA"/>
        </w:rPr>
        <w:t xml:space="preserve"> powstałych po zaakceptowaniu przez Zamawiającego umowy o podwykonawstwo lub dalsze podwykonawstwo, której przedmiotem są roboty budowlane, lub po przedłożeniu Zamawiającemu poświadczonej za zgodność z oryginałem kopii umowy o podwykonawstwo, której przedmiotem są dostawy lub usługi,</w:t>
      </w:r>
    </w:p>
    <w:p w:rsidR="00381EE1" w:rsidRPr="00025868" w:rsidRDefault="00381EE1" w:rsidP="00FC5846">
      <w:pPr>
        <w:widowControl/>
        <w:numPr>
          <w:ilvl w:val="0"/>
          <w:numId w:val="18"/>
        </w:numPr>
        <w:spacing w:after="200"/>
        <w:ind w:left="709"/>
        <w:contextualSpacing/>
        <w:jc w:val="both"/>
        <w:rPr>
          <w:rFonts w:ascii="Times New Roman" w:eastAsia="Times New Roman" w:hAnsi="Times New Roman" w:cs="Times New Roman"/>
          <w:b/>
          <w:color w:val="auto"/>
          <w:lang w:bidi="ar-SA"/>
        </w:rPr>
      </w:pPr>
      <w:proofErr w:type="gramStart"/>
      <w:r w:rsidRPr="00025868">
        <w:rPr>
          <w:rFonts w:ascii="Times New Roman" w:eastAsia="Times New Roman" w:hAnsi="Times New Roman" w:cs="Times New Roman"/>
          <w:color w:val="auto"/>
          <w:lang w:bidi="ar-SA"/>
        </w:rPr>
        <w:t>należnego</w:t>
      </w:r>
      <w:proofErr w:type="gramEnd"/>
      <w:r w:rsidRPr="00025868">
        <w:rPr>
          <w:rFonts w:ascii="Times New Roman" w:eastAsia="Times New Roman" w:hAnsi="Times New Roman" w:cs="Times New Roman"/>
          <w:color w:val="auto"/>
          <w:lang w:bidi="ar-SA"/>
        </w:rPr>
        <w:t xml:space="preserve"> wynagrodzenia, bez odsetek, należnych podwykonawcy lub dalszemu podwykonawcy.</w:t>
      </w:r>
    </w:p>
    <w:p w:rsidR="00381EE1" w:rsidRPr="00025868" w:rsidRDefault="00381EE1" w:rsidP="00FC5846">
      <w:pPr>
        <w:widowControl/>
        <w:numPr>
          <w:ilvl w:val="0"/>
          <w:numId w:val="25"/>
        </w:numPr>
        <w:spacing w:after="200"/>
        <w:ind w:left="283" w:hanging="357"/>
        <w:contextualSpacing/>
        <w:jc w:val="both"/>
        <w:rPr>
          <w:rFonts w:ascii="Times New Roman" w:eastAsia="Times New Roman" w:hAnsi="Times New Roman" w:cs="Times New Roman"/>
          <w:b/>
          <w:color w:val="auto"/>
          <w:lang w:bidi="ar-SA"/>
        </w:rPr>
      </w:pPr>
      <w:r w:rsidRPr="00025868">
        <w:rPr>
          <w:rFonts w:ascii="Times New Roman" w:eastAsia="Times New Roman" w:hAnsi="Times New Roman" w:cs="Times New Roman"/>
          <w:color w:val="auto"/>
          <w:lang w:bidi="ar-SA"/>
        </w:rPr>
        <w:t>Przed dokonaniem bezpośredniej zapłaty Zamawiający umożliwi Wykonawcy zgłoszenie pisemnych uwag dotyczących zasadności bezpośredniej zapłaty wynagrodzenia podwykonawcy lub dalszemu podwykonawcy, o którym mowa w ust. 22 w terminie do 7 dni od dnia doręczenia tej informacji. W przypadku zgłoszenia takich uwag w wyznaczonym terminie, Zamawiający może:</w:t>
      </w:r>
    </w:p>
    <w:p w:rsidR="00381EE1" w:rsidRPr="00025868" w:rsidRDefault="00381EE1" w:rsidP="00FC5846">
      <w:pPr>
        <w:widowControl/>
        <w:numPr>
          <w:ilvl w:val="0"/>
          <w:numId w:val="16"/>
        </w:numPr>
        <w:spacing w:after="200"/>
        <w:ind w:left="709"/>
        <w:contextualSpacing/>
        <w:jc w:val="both"/>
        <w:rPr>
          <w:rFonts w:ascii="Times New Roman" w:eastAsia="Times New Roman" w:hAnsi="Times New Roman" w:cs="Times New Roman"/>
          <w:b/>
          <w:color w:val="auto"/>
          <w:lang w:bidi="ar-SA"/>
        </w:rPr>
      </w:pPr>
      <w:proofErr w:type="gramStart"/>
      <w:r w:rsidRPr="00025868">
        <w:rPr>
          <w:rFonts w:ascii="Times New Roman" w:eastAsia="Times New Roman" w:hAnsi="Times New Roman" w:cs="Times New Roman"/>
          <w:color w:val="auto"/>
          <w:lang w:bidi="ar-SA"/>
        </w:rPr>
        <w:t>nie</w:t>
      </w:r>
      <w:proofErr w:type="gramEnd"/>
      <w:r w:rsidRPr="00025868">
        <w:rPr>
          <w:rFonts w:ascii="Times New Roman" w:eastAsia="Times New Roman" w:hAnsi="Times New Roman" w:cs="Times New Roman"/>
          <w:color w:val="auto"/>
          <w:lang w:bidi="ar-SA"/>
        </w:rPr>
        <w:t xml:space="preserve"> dokonać bezpośredniej zapłaty wynagrodzenia podwykonawcy lub dalszemu podwykonawcy, jeżeli Wykonawca wykaże niezasadność takiej zapłaty albo</w:t>
      </w:r>
    </w:p>
    <w:p w:rsidR="00381EE1" w:rsidRPr="00025868" w:rsidRDefault="00381EE1" w:rsidP="00FC5846">
      <w:pPr>
        <w:widowControl/>
        <w:numPr>
          <w:ilvl w:val="0"/>
          <w:numId w:val="16"/>
        </w:numPr>
        <w:spacing w:after="200"/>
        <w:ind w:left="709"/>
        <w:contextualSpacing/>
        <w:jc w:val="both"/>
        <w:rPr>
          <w:rFonts w:ascii="Times New Roman" w:eastAsia="Times New Roman" w:hAnsi="Times New Roman" w:cs="Times New Roman"/>
          <w:b/>
          <w:color w:val="auto"/>
          <w:lang w:bidi="ar-SA"/>
        </w:rPr>
      </w:pPr>
      <w:r w:rsidRPr="00025868">
        <w:rPr>
          <w:rFonts w:ascii="Times New Roman" w:eastAsia="Times New Roman" w:hAnsi="Times New Roman" w:cs="Times New Roman"/>
          <w:color w:val="auto"/>
          <w:lang w:bidi="ar-SA"/>
        </w:rPr>
        <w:t xml:space="preserve">złożyć do depozytu sądowego kwotę potrzebną na pokrycie wynagrodzenia podwykonawcy lub dalszego podwykonawcy w przypadku istnienia zasadniczej wątpliwości </w:t>
      </w:r>
      <w:proofErr w:type="gramStart"/>
      <w:r w:rsidRPr="00025868">
        <w:rPr>
          <w:rFonts w:ascii="Times New Roman" w:eastAsia="Times New Roman" w:hAnsi="Times New Roman" w:cs="Times New Roman"/>
          <w:color w:val="auto"/>
          <w:lang w:bidi="ar-SA"/>
        </w:rPr>
        <w:t>Zamawiającego co</w:t>
      </w:r>
      <w:proofErr w:type="gramEnd"/>
      <w:r w:rsidRPr="00025868">
        <w:rPr>
          <w:rFonts w:ascii="Times New Roman" w:eastAsia="Times New Roman" w:hAnsi="Times New Roman" w:cs="Times New Roman"/>
          <w:color w:val="auto"/>
          <w:lang w:bidi="ar-SA"/>
        </w:rPr>
        <w:t xml:space="preserve"> do wysokości należnej zapłaty lub podmiotu, któremu płatność się należy, albo</w:t>
      </w:r>
    </w:p>
    <w:p w:rsidR="00381EE1" w:rsidRPr="00025868" w:rsidRDefault="00381EE1" w:rsidP="00FC5846">
      <w:pPr>
        <w:widowControl/>
        <w:numPr>
          <w:ilvl w:val="0"/>
          <w:numId w:val="16"/>
        </w:numPr>
        <w:spacing w:after="200"/>
        <w:ind w:left="709"/>
        <w:contextualSpacing/>
        <w:jc w:val="both"/>
        <w:rPr>
          <w:rFonts w:ascii="Times New Roman" w:eastAsia="Times New Roman" w:hAnsi="Times New Roman" w:cs="Times New Roman"/>
          <w:b/>
          <w:color w:val="auto"/>
          <w:lang w:bidi="ar-SA"/>
        </w:rPr>
      </w:pPr>
      <w:proofErr w:type="gramStart"/>
      <w:r w:rsidRPr="00025868">
        <w:rPr>
          <w:rFonts w:ascii="Times New Roman" w:eastAsia="Times New Roman" w:hAnsi="Times New Roman" w:cs="Times New Roman"/>
          <w:color w:val="auto"/>
          <w:lang w:bidi="ar-SA"/>
        </w:rPr>
        <w:t>dokonać</w:t>
      </w:r>
      <w:proofErr w:type="gramEnd"/>
      <w:r w:rsidRPr="00025868">
        <w:rPr>
          <w:rFonts w:ascii="Times New Roman" w:eastAsia="Times New Roman" w:hAnsi="Times New Roman" w:cs="Times New Roman"/>
          <w:color w:val="auto"/>
          <w:lang w:bidi="ar-SA"/>
        </w:rPr>
        <w:t xml:space="preserve"> bezpośredniej zapłaty wynagrodzenia podwykonawcy lub dalszemu podwykonawcy, jeżeli podwykonawca lub dalszy podwykonawca wykaże zasadność takiej zapłaty.</w:t>
      </w:r>
    </w:p>
    <w:p w:rsidR="00381EE1" w:rsidRPr="00025868" w:rsidRDefault="00381EE1" w:rsidP="00FC5846">
      <w:pPr>
        <w:pStyle w:val="Akapitzlist"/>
        <w:widowControl/>
        <w:numPr>
          <w:ilvl w:val="0"/>
          <w:numId w:val="25"/>
        </w:numPr>
        <w:spacing w:after="200"/>
        <w:jc w:val="both"/>
        <w:rPr>
          <w:rFonts w:ascii="Times New Roman" w:eastAsia="Times New Roman" w:hAnsi="Times New Roman" w:cs="Times New Roman"/>
          <w:b/>
          <w:color w:val="auto"/>
          <w:lang w:bidi="ar-SA"/>
        </w:rPr>
      </w:pPr>
      <w:r w:rsidRPr="00025868">
        <w:rPr>
          <w:rFonts w:ascii="Times New Roman" w:eastAsia="Times New Roman" w:hAnsi="Times New Roman" w:cs="Times New Roman"/>
          <w:color w:val="auto"/>
          <w:lang w:bidi="ar-SA"/>
        </w:rPr>
        <w:t>W przypadku dokonania bezpośredniej zapłaty podwykonawcy lub dalszemu podwykonawcy, o których mowa w ust. 22 Zamawiający potrąci kwotę wypłaconego wynagrodzenia z wynagrodzenia należnego Wykonawcy.</w:t>
      </w:r>
    </w:p>
    <w:p w:rsidR="00381EE1" w:rsidRPr="00025868" w:rsidRDefault="00381EE1" w:rsidP="00FC5846">
      <w:pPr>
        <w:pStyle w:val="Akapitzlist"/>
        <w:widowControl/>
        <w:numPr>
          <w:ilvl w:val="0"/>
          <w:numId w:val="25"/>
        </w:numPr>
        <w:spacing w:after="200"/>
        <w:jc w:val="both"/>
        <w:rPr>
          <w:rFonts w:ascii="Times New Roman" w:eastAsia="Times New Roman" w:hAnsi="Times New Roman" w:cs="Times New Roman"/>
          <w:b/>
          <w:color w:val="auto"/>
          <w:lang w:bidi="ar-SA"/>
        </w:rPr>
      </w:pPr>
      <w:r w:rsidRPr="00025868">
        <w:rPr>
          <w:rFonts w:ascii="Times New Roman" w:eastAsia="Times New Roman" w:hAnsi="Times New Roman" w:cs="Times New Roman"/>
          <w:color w:val="auto"/>
          <w:lang w:bidi="ar-SA"/>
        </w:rPr>
        <w:t>Konieczność trzykrotnego dokonywania bezpośredniej zapłaty podwykonawcy lub dalszemu podwykonawcy, o których mowa w ust. 22 lub konieczność dokonania bezpośrednich zapłat na sumę większą niż 5% wartości Umowy w sprawie zamówienia publicznego może stanowić podstawę do odstąpienia od Umowy w sprawie zamówienia publicznego przez Zamawiającego.</w:t>
      </w:r>
    </w:p>
    <w:p w:rsidR="00381EE1" w:rsidRPr="00025868" w:rsidRDefault="00381EE1" w:rsidP="00FC5846">
      <w:pPr>
        <w:pStyle w:val="Akapitzlist"/>
        <w:widowControl/>
        <w:numPr>
          <w:ilvl w:val="0"/>
          <w:numId w:val="25"/>
        </w:numPr>
        <w:spacing w:after="200"/>
        <w:jc w:val="both"/>
        <w:rPr>
          <w:rFonts w:ascii="Times New Roman" w:eastAsia="Times New Roman" w:hAnsi="Times New Roman" w:cs="Times New Roman"/>
          <w:b/>
          <w:color w:val="auto"/>
          <w:lang w:bidi="ar-SA"/>
        </w:rPr>
      </w:pPr>
      <w:r w:rsidRPr="00025868">
        <w:rPr>
          <w:rFonts w:ascii="Times New Roman" w:eastAsia="Times New Roman" w:hAnsi="Times New Roman" w:cs="Times New Roman"/>
          <w:color w:val="auto"/>
          <w:lang w:bidi="ar-SA"/>
        </w:rPr>
        <w:t>W przypadku płatności częściowych, warunkiem zapłaty przez Zamawiającego drugiej i następnych części należnego wynagrodzenia za odebrane</w:t>
      </w:r>
      <w:r w:rsidR="000E5165" w:rsidRPr="00025868">
        <w:rPr>
          <w:rFonts w:ascii="Times New Roman" w:eastAsia="Times New Roman" w:hAnsi="Times New Roman" w:cs="Times New Roman"/>
          <w:color w:val="auto"/>
          <w:lang w:bidi="ar-SA"/>
        </w:rPr>
        <w:t xml:space="preserve"> </w:t>
      </w:r>
      <w:proofErr w:type="gramStart"/>
      <w:r w:rsidR="000E5165" w:rsidRPr="00025868">
        <w:rPr>
          <w:rFonts w:ascii="Times New Roman" w:eastAsia="Times New Roman" w:hAnsi="Times New Roman" w:cs="Times New Roman"/>
          <w:color w:val="auto"/>
          <w:lang w:bidi="ar-SA"/>
        </w:rPr>
        <w:t xml:space="preserve">usługi </w:t>
      </w:r>
      <w:r w:rsidRPr="00025868">
        <w:rPr>
          <w:rFonts w:ascii="Times New Roman" w:eastAsia="Times New Roman" w:hAnsi="Times New Roman" w:cs="Times New Roman"/>
          <w:color w:val="auto"/>
          <w:lang w:bidi="ar-SA"/>
        </w:rPr>
        <w:t xml:space="preserve"> jest</w:t>
      </w:r>
      <w:proofErr w:type="gramEnd"/>
      <w:r w:rsidRPr="00025868">
        <w:rPr>
          <w:rFonts w:ascii="Times New Roman" w:eastAsia="Times New Roman" w:hAnsi="Times New Roman" w:cs="Times New Roman"/>
          <w:color w:val="auto"/>
          <w:lang w:bidi="ar-SA"/>
        </w:rPr>
        <w:t xml:space="preserve"> przedstawienie dowodów zapłaty wymagalnego wynagrodzenia podwykonawcom i dalszym podwykonawcom biorącym udział w realizacji niniejszego zamówienia (podwykonawcom i dalszym podwykonawcom którzy zawarli zaakceptowaną przez Zamawiającego umowę o podwykonawstwo, której przedmiotem są </w:t>
      </w:r>
      <w:r w:rsidR="000E5165" w:rsidRPr="00025868">
        <w:rPr>
          <w:rFonts w:ascii="Times New Roman" w:eastAsia="Times New Roman" w:hAnsi="Times New Roman" w:cs="Times New Roman"/>
          <w:color w:val="auto"/>
          <w:lang w:bidi="ar-SA"/>
        </w:rPr>
        <w:t>usługi objęte niniejszym zamówieniem</w:t>
      </w:r>
      <w:r w:rsidRPr="00025868">
        <w:rPr>
          <w:rFonts w:ascii="Times New Roman" w:eastAsia="Times New Roman" w:hAnsi="Times New Roman" w:cs="Times New Roman"/>
          <w:color w:val="auto"/>
          <w:lang w:bidi="ar-SA"/>
        </w:rPr>
        <w:t>, lub zawarli przedłożoną zamawiającemu umowę o podwykonawstwo, której przedmiotem są dostawy lub usługi.</w:t>
      </w:r>
    </w:p>
    <w:p w:rsidR="00381EE1" w:rsidRPr="00025868" w:rsidRDefault="00381EE1" w:rsidP="00FC5846">
      <w:pPr>
        <w:widowControl/>
        <w:numPr>
          <w:ilvl w:val="0"/>
          <w:numId w:val="25"/>
        </w:numPr>
        <w:spacing w:after="200"/>
        <w:ind w:left="283" w:hanging="357"/>
        <w:contextualSpacing/>
        <w:jc w:val="both"/>
        <w:rPr>
          <w:rFonts w:ascii="Times New Roman" w:eastAsia="Times New Roman" w:hAnsi="Times New Roman" w:cs="Times New Roman"/>
          <w:b/>
          <w:color w:val="auto"/>
          <w:lang w:bidi="ar-SA"/>
        </w:rPr>
      </w:pPr>
      <w:r w:rsidRPr="00025868">
        <w:rPr>
          <w:rFonts w:ascii="Times New Roman" w:eastAsia="Times New Roman" w:hAnsi="Times New Roman" w:cs="Times New Roman"/>
          <w:color w:val="auto"/>
          <w:lang w:bidi="ar-SA"/>
        </w:rPr>
        <w:t>Zapłata należności na rzecz wszystkich podwykonawców i dalszych podwykonawców zostanie dokonana do dnia złożenia przez Wykonawcę Zamawiającemu faktury końcowej. Do faktury końcowej dot. każdego z zadań Wykonawca zobowiązany jest dołączyć pisemne dowody dot. zapłaty w/w należności.</w:t>
      </w:r>
    </w:p>
    <w:p w:rsidR="00025868" w:rsidRPr="00286D2E" w:rsidRDefault="00381EE1" w:rsidP="00FC5846">
      <w:pPr>
        <w:widowControl/>
        <w:numPr>
          <w:ilvl w:val="0"/>
          <w:numId w:val="25"/>
        </w:numPr>
        <w:spacing w:after="200"/>
        <w:ind w:left="283" w:hanging="357"/>
        <w:contextualSpacing/>
        <w:jc w:val="both"/>
        <w:rPr>
          <w:rFonts w:ascii="Times New Roman" w:eastAsia="Times New Roman" w:hAnsi="Times New Roman" w:cs="Times New Roman"/>
          <w:color w:val="auto"/>
          <w:lang w:bidi="ar-SA"/>
        </w:rPr>
      </w:pPr>
      <w:r w:rsidRPr="00286D2E">
        <w:rPr>
          <w:rFonts w:ascii="Times New Roman" w:eastAsia="Times New Roman" w:hAnsi="Times New Roman" w:cs="Times New Roman"/>
          <w:color w:val="auto"/>
          <w:lang w:bidi="ar-SA"/>
        </w:rPr>
        <w:t xml:space="preserve">W przypadku nieprzedstawienia przez Wykonawcę wszystkich dowodów zapłaty, o których mowa w ust. 27 i 28, Zamawiający wstrzymuje wypłatę należnego wynagrodzenia za odebrane </w:t>
      </w:r>
      <w:r w:rsidR="000E5165" w:rsidRPr="00286D2E">
        <w:rPr>
          <w:rFonts w:ascii="Times New Roman" w:eastAsia="Times New Roman" w:hAnsi="Times New Roman" w:cs="Times New Roman"/>
          <w:color w:val="auto"/>
          <w:lang w:bidi="ar-SA"/>
        </w:rPr>
        <w:t>usługi</w:t>
      </w:r>
      <w:r w:rsidRPr="00286D2E">
        <w:rPr>
          <w:rFonts w:ascii="Times New Roman" w:eastAsia="Times New Roman" w:hAnsi="Times New Roman" w:cs="Times New Roman"/>
          <w:color w:val="auto"/>
          <w:lang w:bidi="ar-SA"/>
        </w:rPr>
        <w:t>, w części równej sumie kwot wynikających z nieprzedstawionych dowodów zapłaty, do momentu przedstawienia w/w wymaganych dowodów.</w:t>
      </w:r>
    </w:p>
    <w:p w:rsidR="00025868" w:rsidRPr="00025868" w:rsidRDefault="00025868" w:rsidP="00286D2E">
      <w:pPr>
        <w:widowControl/>
        <w:spacing w:after="200"/>
        <w:contextualSpacing/>
        <w:jc w:val="both"/>
        <w:rPr>
          <w:rFonts w:ascii="Times New Roman" w:eastAsia="Times New Roman" w:hAnsi="Times New Roman" w:cs="Times New Roman"/>
          <w:b/>
          <w:color w:val="auto"/>
          <w:lang w:bidi="ar-SA"/>
        </w:rPr>
      </w:pPr>
    </w:p>
    <w:p w:rsidR="00381EE1" w:rsidRPr="00025868" w:rsidRDefault="00381EE1" w:rsidP="00286D2E">
      <w:pPr>
        <w:widowControl/>
        <w:tabs>
          <w:tab w:val="left" w:pos="0"/>
          <w:tab w:val="left" w:pos="567"/>
        </w:tabs>
        <w:suppressAutoHyphens/>
        <w:ind w:left="540" w:hanging="360"/>
        <w:jc w:val="both"/>
        <w:rPr>
          <w:rFonts w:ascii="Times New Roman" w:eastAsia="Times New Roman" w:hAnsi="Times New Roman" w:cs="Times New Roman"/>
          <w:b/>
          <w:color w:val="auto"/>
          <w:lang w:eastAsia="ar-SA" w:bidi="ar-SA"/>
        </w:rPr>
      </w:pPr>
    </w:p>
    <w:p w:rsidR="00381EE1" w:rsidRDefault="00381EE1" w:rsidP="00286D2E">
      <w:pPr>
        <w:widowControl/>
        <w:tabs>
          <w:tab w:val="left" w:pos="0"/>
          <w:tab w:val="left" w:pos="567"/>
        </w:tabs>
        <w:suppressAutoHyphens/>
        <w:ind w:left="540" w:hanging="360"/>
        <w:jc w:val="center"/>
        <w:rPr>
          <w:rFonts w:ascii="Times New Roman" w:eastAsia="Times New Roman" w:hAnsi="Times New Roman" w:cs="Times New Roman"/>
          <w:b/>
          <w:color w:val="auto"/>
          <w:lang w:eastAsia="ar-SA" w:bidi="ar-SA"/>
        </w:rPr>
      </w:pPr>
      <w:r w:rsidRPr="00025868">
        <w:rPr>
          <w:rFonts w:ascii="Times New Roman" w:eastAsia="Times New Roman" w:hAnsi="Times New Roman" w:cs="Times New Roman"/>
          <w:b/>
          <w:color w:val="auto"/>
          <w:lang w:eastAsia="ar-SA" w:bidi="ar-SA"/>
        </w:rPr>
        <w:t>§9</w:t>
      </w:r>
    </w:p>
    <w:p w:rsidR="00286D2E" w:rsidRPr="00025868" w:rsidRDefault="00286D2E" w:rsidP="00286D2E">
      <w:pPr>
        <w:widowControl/>
        <w:tabs>
          <w:tab w:val="left" w:pos="0"/>
          <w:tab w:val="left" w:pos="567"/>
        </w:tabs>
        <w:suppressAutoHyphens/>
        <w:ind w:left="540" w:hanging="360"/>
        <w:jc w:val="center"/>
        <w:rPr>
          <w:rFonts w:ascii="Times New Roman" w:eastAsia="Times New Roman" w:hAnsi="Times New Roman" w:cs="Times New Roman"/>
          <w:b/>
          <w:color w:val="auto"/>
          <w:lang w:eastAsia="ar-SA" w:bidi="ar-SA"/>
        </w:rPr>
      </w:pPr>
    </w:p>
    <w:p w:rsidR="00381EE1" w:rsidRDefault="00381EE1" w:rsidP="00286D2E">
      <w:pPr>
        <w:widowControl/>
        <w:tabs>
          <w:tab w:val="left" w:pos="0"/>
          <w:tab w:val="left" w:pos="567"/>
        </w:tabs>
        <w:suppressAutoHyphens/>
        <w:ind w:left="540" w:hanging="360"/>
        <w:jc w:val="both"/>
        <w:rPr>
          <w:rFonts w:ascii="Times New Roman" w:eastAsia="Times New Roman" w:hAnsi="Times New Roman" w:cs="Times New Roman"/>
          <w:b/>
          <w:color w:val="auto"/>
          <w:u w:val="single"/>
          <w:lang w:eastAsia="ar-SA" w:bidi="ar-SA"/>
        </w:rPr>
      </w:pPr>
      <w:r w:rsidRPr="00025868">
        <w:rPr>
          <w:rFonts w:ascii="Times New Roman" w:eastAsia="Times New Roman" w:hAnsi="Times New Roman" w:cs="Times New Roman"/>
          <w:b/>
          <w:color w:val="auto"/>
          <w:u w:val="single"/>
          <w:lang w:eastAsia="ar-SA" w:bidi="ar-SA"/>
        </w:rPr>
        <w:t>Wynagrodzenie</w:t>
      </w:r>
    </w:p>
    <w:p w:rsidR="00286D2E" w:rsidRPr="00025868" w:rsidRDefault="00286D2E" w:rsidP="00286D2E">
      <w:pPr>
        <w:widowControl/>
        <w:tabs>
          <w:tab w:val="left" w:pos="0"/>
          <w:tab w:val="left" w:pos="567"/>
        </w:tabs>
        <w:suppressAutoHyphens/>
        <w:ind w:left="540" w:hanging="360"/>
        <w:jc w:val="both"/>
        <w:rPr>
          <w:rFonts w:ascii="Times New Roman" w:eastAsia="Times New Roman" w:hAnsi="Times New Roman" w:cs="Times New Roman"/>
          <w:b/>
          <w:color w:val="auto"/>
          <w:u w:val="single"/>
          <w:lang w:eastAsia="ar-SA" w:bidi="ar-SA"/>
        </w:rPr>
      </w:pPr>
    </w:p>
    <w:p w:rsidR="00381EE1" w:rsidRPr="00025868" w:rsidRDefault="00381EE1" w:rsidP="00FC5846">
      <w:pPr>
        <w:pStyle w:val="Akapitzlist"/>
        <w:widowControl/>
        <w:numPr>
          <w:ilvl w:val="0"/>
          <w:numId w:val="26"/>
        </w:numPr>
        <w:suppressAutoHyphens/>
        <w:ind w:left="426"/>
        <w:jc w:val="both"/>
        <w:rPr>
          <w:rFonts w:ascii="Times New Roman" w:eastAsia="Times New Roman" w:hAnsi="Times New Roman" w:cs="Times New Roman"/>
          <w:color w:val="auto"/>
          <w:lang w:eastAsia="ar-SA" w:bidi="ar-SA"/>
        </w:rPr>
      </w:pPr>
      <w:r w:rsidRPr="00025868">
        <w:rPr>
          <w:rFonts w:ascii="Times New Roman" w:eastAsia="Times New Roman" w:hAnsi="Times New Roman" w:cs="Times New Roman"/>
          <w:color w:val="auto"/>
          <w:lang w:eastAsia="ar-SA" w:bidi="ar-SA"/>
        </w:rPr>
        <w:t xml:space="preserve">Za wykonanie przedmiotu Umowy strony ustalają wynagrodzenie </w:t>
      </w:r>
      <w:r w:rsidR="00EE3960">
        <w:rPr>
          <w:rFonts w:ascii="Times New Roman" w:eastAsia="Times New Roman" w:hAnsi="Times New Roman" w:cs="Times New Roman"/>
          <w:color w:val="auto"/>
          <w:lang w:eastAsia="ar-SA" w:bidi="ar-SA"/>
        </w:rPr>
        <w:t>ryczałtowe</w:t>
      </w:r>
      <w:r w:rsidRPr="00025868">
        <w:rPr>
          <w:rFonts w:ascii="Times New Roman" w:eastAsia="Times New Roman" w:hAnsi="Times New Roman" w:cs="Times New Roman"/>
          <w:color w:val="auto"/>
          <w:lang w:eastAsia="ar-SA" w:bidi="ar-SA"/>
        </w:rPr>
        <w:t xml:space="preserve"> w wysokości</w:t>
      </w:r>
      <w:r w:rsidRPr="00025868">
        <w:rPr>
          <w:rFonts w:ascii="Times New Roman" w:eastAsia="Times New Roman" w:hAnsi="Times New Roman" w:cs="Times New Roman"/>
          <w:bCs/>
          <w:color w:val="auto"/>
          <w:lang w:eastAsia="ar-SA" w:bidi="ar-SA"/>
        </w:rPr>
        <w:t xml:space="preserve">: </w:t>
      </w:r>
    </w:p>
    <w:p w:rsidR="00381EE1" w:rsidRPr="00025868" w:rsidRDefault="004634C8" w:rsidP="00286D2E">
      <w:pPr>
        <w:widowControl/>
        <w:suppressAutoHyphens/>
        <w:ind w:left="426"/>
        <w:jc w:val="both"/>
        <w:rPr>
          <w:rFonts w:ascii="Times New Roman" w:eastAsia="Times New Roman" w:hAnsi="Times New Roman" w:cs="Times New Roman"/>
          <w:b/>
          <w:bCs/>
          <w:color w:val="auto"/>
          <w:lang w:eastAsia="ar-SA" w:bidi="ar-SA"/>
        </w:rPr>
      </w:pPr>
      <w:r w:rsidRPr="00025868">
        <w:rPr>
          <w:rFonts w:ascii="Times New Roman" w:eastAsia="Times New Roman" w:hAnsi="Times New Roman" w:cs="Times New Roman"/>
          <w:b/>
          <w:bCs/>
          <w:color w:val="auto"/>
          <w:lang w:eastAsia="ar-SA" w:bidi="ar-SA"/>
        </w:rPr>
        <w:t>……………………</w:t>
      </w:r>
      <w:r w:rsidR="00381EE1" w:rsidRPr="00025868">
        <w:rPr>
          <w:rFonts w:ascii="Times New Roman" w:eastAsia="Times New Roman" w:hAnsi="Times New Roman" w:cs="Times New Roman"/>
          <w:b/>
          <w:bCs/>
          <w:color w:val="auto"/>
          <w:lang w:eastAsia="ar-SA" w:bidi="ar-SA"/>
        </w:rPr>
        <w:t xml:space="preserve">zł brutto </w:t>
      </w:r>
      <w:r w:rsidR="00381EE1" w:rsidRPr="00025868">
        <w:rPr>
          <w:rFonts w:ascii="Times New Roman" w:eastAsia="Times New Roman" w:hAnsi="Times New Roman" w:cs="Times New Roman"/>
          <w:bCs/>
          <w:color w:val="auto"/>
          <w:lang w:eastAsia="ar-SA" w:bidi="ar-SA"/>
        </w:rPr>
        <w:t xml:space="preserve">(słownie: </w:t>
      </w:r>
      <w:r w:rsidRPr="00025868">
        <w:rPr>
          <w:rFonts w:ascii="Times New Roman" w:eastAsia="Times New Roman" w:hAnsi="Times New Roman" w:cs="Times New Roman"/>
          <w:bCs/>
          <w:color w:val="auto"/>
          <w:lang w:eastAsia="ar-SA" w:bidi="ar-SA"/>
        </w:rPr>
        <w:t>……………………………</w:t>
      </w:r>
      <w:r w:rsidR="00381EE1" w:rsidRPr="00025868">
        <w:rPr>
          <w:rFonts w:ascii="Times New Roman" w:eastAsia="Times New Roman" w:hAnsi="Times New Roman" w:cs="Times New Roman"/>
          <w:bCs/>
          <w:color w:val="auto"/>
          <w:lang w:eastAsia="ar-SA" w:bidi="ar-SA"/>
        </w:rPr>
        <w:t>) w tym:</w:t>
      </w:r>
    </w:p>
    <w:p w:rsidR="00381EE1" w:rsidRPr="00025868" w:rsidRDefault="004634C8" w:rsidP="00286D2E">
      <w:pPr>
        <w:widowControl/>
        <w:suppressAutoHyphens/>
        <w:ind w:left="426"/>
        <w:jc w:val="both"/>
        <w:rPr>
          <w:rFonts w:ascii="Times New Roman" w:eastAsia="Times New Roman" w:hAnsi="Times New Roman" w:cs="Times New Roman"/>
          <w:bCs/>
          <w:color w:val="auto"/>
          <w:lang w:eastAsia="ar-SA" w:bidi="ar-SA"/>
        </w:rPr>
      </w:pPr>
      <w:proofErr w:type="gramStart"/>
      <w:r w:rsidRPr="00025868">
        <w:rPr>
          <w:rFonts w:ascii="Times New Roman" w:eastAsia="Times New Roman" w:hAnsi="Times New Roman" w:cs="Times New Roman"/>
          <w:b/>
          <w:color w:val="auto"/>
          <w:lang w:eastAsia="ar-SA" w:bidi="ar-SA"/>
        </w:rPr>
        <w:t xml:space="preserve">………………… </w:t>
      </w:r>
      <w:r w:rsidR="00381EE1" w:rsidRPr="00025868">
        <w:rPr>
          <w:rFonts w:ascii="Times New Roman" w:eastAsia="Times New Roman" w:hAnsi="Times New Roman" w:cs="Times New Roman"/>
          <w:b/>
          <w:color w:val="auto"/>
          <w:lang w:eastAsia="ar-SA" w:bidi="ar-SA"/>
        </w:rPr>
        <w:t xml:space="preserve"> zł</w:t>
      </w:r>
      <w:proofErr w:type="gramEnd"/>
      <w:r w:rsidR="00381EE1" w:rsidRPr="00025868">
        <w:rPr>
          <w:rFonts w:ascii="Times New Roman" w:eastAsia="Times New Roman" w:hAnsi="Times New Roman" w:cs="Times New Roman"/>
          <w:b/>
          <w:color w:val="auto"/>
          <w:lang w:eastAsia="ar-SA" w:bidi="ar-SA"/>
        </w:rPr>
        <w:t xml:space="preserve"> netto</w:t>
      </w:r>
      <w:r w:rsidR="00381EE1" w:rsidRPr="00025868">
        <w:rPr>
          <w:rFonts w:ascii="Times New Roman" w:eastAsia="Times New Roman" w:hAnsi="Times New Roman" w:cs="Times New Roman"/>
          <w:color w:val="auto"/>
          <w:lang w:eastAsia="ar-SA" w:bidi="ar-SA"/>
        </w:rPr>
        <w:t xml:space="preserve"> </w:t>
      </w:r>
      <w:r w:rsidR="00381EE1" w:rsidRPr="00025868">
        <w:rPr>
          <w:rFonts w:ascii="Times New Roman" w:eastAsia="Times New Roman" w:hAnsi="Times New Roman" w:cs="Times New Roman"/>
          <w:bCs/>
          <w:color w:val="auto"/>
          <w:lang w:eastAsia="ar-SA" w:bidi="ar-SA"/>
        </w:rPr>
        <w:t xml:space="preserve">(słownie: </w:t>
      </w:r>
      <w:r w:rsidRPr="00025868">
        <w:rPr>
          <w:rFonts w:ascii="Times New Roman" w:eastAsia="Times New Roman" w:hAnsi="Times New Roman" w:cs="Times New Roman"/>
          <w:bCs/>
          <w:color w:val="auto"/>
          <w:lang w:eastAsia="ar-SA" w:bidi="ar-SA"/>
        </w:rPr>
        <w:t>……………………………...</w:t>
      </w:r>
      <w:r w:rsidR="00381EE1" w:rsidRPr="00025868">
        <w:rPr>
          <w:rFonts w:ascii="Times New Roman" w:eastAsia="Times New Roman" w:hAnsi="Times New Roman" w:cs="Times New Roman"/>
          <w:bCs/>
          <w:color w:val="auto"/>
          <w:lang w:eastAsia="ar-SA" w:bidi="ar-SA"/>
        </w:rPr>
        <w:t xml:space="preserve">), </w:t>
      </w:r>
      <w:proofErr w:type="gramStart"/>
      <w:r w:rsidR="00381EE1" w:rsidRPr="00025868">
        <w:rPr>
          <w:rFonts w:ascii="Times New Roman" w:eastAsia="Times New Roman" w:hAnsi="Times New Roman" w:cs="Times New Roman"/>
          <w:bCs/>
          <w:color w:val="auto"/>
          <w:lang w:eastAsia="ar-SA" w:bidi="ar-SA"/>
        </w:rPr>
        <w:t>plus</w:t>
      </w:r>
      <w:proofErr w:type="gramEnd"/>
      <w:r w:rsidR="00381EE1" w:rsidRPr="00025868">
        <w:rPr>
          <w:rFonts w:ascii="Times New Roman" w:eastAsia="Times New Roman" w:hAnsi="Times New Roman" w:cs="Times New Roman"/>
          <w:bCs/>
          <w:color w:val="auto"/>
          <w:lang w:eastAsia="ar-SA" w:bidi="ar-SA"/>
        </w:rPr>
        <w:t xml:space="preserve"> należny podatek VAT 23%: </w:t>
      </w:r>
    </w:p>
    <w:p w:rsidR="00381EE1" w:rsidRPr="00025868" w:rsidRDefault="004634C8" w:rsidP="00286D2E">
      <w:pPr>
        <w:widowControl/>
        <w:suppressAutoHyphens/>
        <w:ind w:left="426"/>
        <w:jc w:val="both"/>
        <w:rPr>
          <w:rFonts w:ascii="Times New Roman" w:eastAsia="Times New Roman" w:hAnsi="Times New Roman" w:cs="Times New Roman"/>
          <w:bCs/>
          <w:color w:val="auto"/>
          <w:lang w:eastAsia="ar-SA" w:bidi="ar-SA"/>
        </w:rPr>
      </w:pPr>
      <w:r w:rsidRPr="00025868">
        <w:rPr>
          <w:rFonts w:ascii="Times New Roman" w:eastAsia="Times New Roman" w:hAnsi="Times New Roman" w:cs="Times New Roman"/>
          <w:b/>
          <w:bCs/>
          <w:color w:val="auto"/>
          <w:lang w:eastAsia="ar-SA" w:bidi="ar-SA"/>
        </w:rPr>
        <w:t>………………….</w:t>
      </w:r>
      <w:r w:rsidR="00381EE1" w:rsidRPr="00025868">
        <w:rPr>
          <w:rFonts w:ascii="Times New Roman" w:eastAsia="Times New Roman" w:hAnsi="Times New Roman" w:cs="Times New Roman"/>
          <w:b/>
          <w:bCs/>
          <w:color w:val="auto"/>
          <w:lang w:eastAsia="ar-SA" w:bidi="ar-SA"/>
        </w:rPr>
        <w:t xml:space="preserve"> </w:t>
      </w:r>
      <w:proofErr w:type="gramStart"/>
      <w:r w:rsidR="00381EE1" w:rsidRPr="00025868">
        <w:rPr>
          <w:rFonts w:ascii="Times New Roman" w:eastAsia="Times New Roman" w:hAnsi="Times New Roman" w:cs="Times New Roman"/>
          <w:b/>
          <w:bCs/>
          <w:color w:val="auto"/>
          <w:lang w:eastAsia="ar-SA" w:bidi="ar-SA"/>
        </w:rPr>
        <w:t>zł</w:t>
      </w:r>
      <w:proofErr w:type="gramEnd"/>
      <w:r w:rsidR="00381EE1" w:rsidRPr="00025868">
        <w:rPr>
          <w:rFonts w:ascii="Times New Roman" w:eastAsia="Times New Roman" w:hAnsi="Times New Roman" w:cs="Times New Roman"/>
          <w:bCs/>
          <w:color w:val="auto"/>
          <w:lang w:eastAsia="ar-SA" w:bidi="ar-SA"/>
        </w:rPr>
        <w:t xml:space="preserve"> (słownie: </w:t>
      </w:r>
      <w:r w:rsidRPr="00025868">
        <w:rPr>
          <w:rFonts w:ascii="Times New Roman" w:eastAsia="Times New Roman" w:hAnsi="Times New Roman" w:cs="Times New Roman"/>
          <w:bCs/>
          <w:color w:val="auto"/>
          <w:lang w:eastAsia="ar-SA" w:bidi="ar-SA"/>
        </w:rPr>
        <w:t>……………………………………….</w:t>
      </w:r>
      <w:r w:rsidR="00381EE1" w:rsidRPr="00025868">
        <w:rPr>
          <w:rFonts w:ascii="Times New Roman" w:eastAsia="Times New Roman" w:hAnsi="Times New Roman" w:cs="Times New Roman"/>
          <w:bCs/>
          <w:color w:val="auto"/>
          <w:lang w:eastAsia="ar-SA" w:bidi="ar-SA"/>
        </w:rPr>
        <w:t>)</w:t>
      </w:r>
    </w:p>
    <w:p w:rsidR="00381EE1" w:rsidRPr="00025868" w:rsidRDefault="00381EE1" w:rsidP="00FC5846">
      <w:pPr>
        <w:pStyle w:val="Akapitzlist"/>
        <w:widowControl/>
        <w:numPr>
          <w:ilvl w:val="0"/>
          <w:numId w:val="24"/>
        </w:numPr>
        <w:suppressAutoHyphens/>
        <w:ind w:left="426"/>
        <w:jc w:val="both"/>
        <w:rPr>
          <w:rFonts w:ascii="Times New Roman" w:eastAsia="Times New Roman" w:hAnsi="Times New Roman" w:cs="Times New Roman"/>
          <w:bCs/>
          <w:color w:val="auto"/>
          <w:lang w:eastAsia="ar-SA" w:bidi="ar-SA"/>
        </w:rPr>
      </w:pPr>
      <w:r w:rsidRPr="00025868">
        <w:rPr>
          <w:rFonts w:ascii="Times New Roman" w:eastAsiaTheme="minorHAnsi" w:hAnsi="Times New Roman" w:cs="Times New Roman"/>
          <w:lang w:eastAsia="en-US" w:bidi="ar-SA"/>
        </w:rPr>
        <w:t xml:space="preserve">Wynagrodzenie, o którym mowa w ust. 1 zostało określone w </w:t>
      </w:r>
      <w:r w:rsidR="00676F53" w:rsidRPr="00025868">
        <w:rPr>
          <w:rFonts w:ascii="Times New Roman" w:eastAsiaTheme="minorHAnsi" w:hAnsi="Times New Roman" w:cs="Times New Roman"/>
          <w:lang w:eastAsia="en-US" w:bidi="ar-SA"/>
        </w:rPr>
        <w:t>złożonej Ofercie Wykonawcy, sta</w:t>
      </w:r>
      <w:r w:rsidR="00A44AF3" w:rsidRPr="00025868">
        <w:rPr>
          <w:rFonts w:ascii="Times New Roman" w:eastAsiaTheme="minorHAnsi" w:hAnsi="Times New Roman" w:cs="Times New Roman"/>
          <w:lang w:eastAsia="en-US" w:bidi="ar-SA"/>
        </w:rPr>
        <w:t>nowiącym załącznik nr</w:t>
      </w:r>
      <w:r w:rsidR="00A44AF3" w:rsidRPr="00025868">
        <w:rPr>
          <w:rFonts w:ascii="Times New Roman" w:eastAsiaTheme="minorHAnsi" w:hAnsi="Times New Roman" w:cs="Times New Roman"/>
          <w:color w:val="FF0000"/>
          <w:lang w:eastAsia="en-US" w:bidi="ar-SA"/>
        </w:rPr>
        <w:t xml:space="preserve"> </w:t>
      </w:r>
      <w:r w:rsidR="00A44AF3" w:rsidRPr="00025868">
        <w:rPr>
          <w:rFonts w:ascii="Times New Roman" w:eastAsiaTheme="minorHAnsi" w:hAnsi="Times New Roman" w:cs="Times New Roman"/>
          <w:color w:val="auto"/>
          <w:lang w:eastAsia="en-US" w:bidi="ar-SA"/>
        </w:rPr>
        <w:t>2</w:t>
      </w:r>
      <w:r w:rsidRPr="00025868">
        <w:rPr>
          <w:rFonts w:ascii="Times New Roman" w:eastAsiaTheme="minorHAnsi" w:hAnsi="Times New Roman" w:cs="Times New Roman"/>
          <w:lang w:eastAsia="en-US" w:bidi="ar-SA"/>
        </w:rPr>
        <w:t xml:space="preserve"> do Umowy. </w:t>
      </w:r>
    </w:p>
    <w:p w:rsidR="00381EE1" w:rsidRPr="00025868" w:rsidRDefault="00381EE1" w:rsidP="00FC5846">
      <w:pPr>
        <w:pStyle w:val="Akapitzlist"/>
        <w:widowControl/>
        <w:numPr>
          <w:ilvl w:val="0"/>
          <w:numId w:val="24"/>
        </w:numPr>
        <w:suppressAutoHyphens/>
        <w:ind w:left="426"/>
        <w:jc w:val="both"/>
        <w:rPr>
          <w:rFonts w:ascii="Times New Roman" w:eastAsia="Times New Roman" w:hAnsi="Times New Roman" w:cs="Times New Roman"/>
          <w:bCs/>
          <w:color w:val="auto"/>
          <w:lang w:eastAsia="ar-SA" w:bidi="ar-SA"/>
        </w:rPr>
      </w:pPr>
      <w:r w:rsidRPr="00025868">
        <w:rPr>
          <w:rFonts w:ascii="Times New Roman" w:eastAsiaTheme="minorHAnsi" w:hAnsi="Times New Roman" w:cs="Times New Roman"/>
          <w:lang w:eastAsia="en-US" w:bidi="ar-SA"/>
        </w:rPr>
        <w:t xml:space="preserve">W przypadku zmiany przez władzę ustawodawczą określonej w ust. 1 procentowej stawki podatku VAT, kwota brutto wynagrodzenia zostanie aneksem do Umowy odpowiednio dostosowana. </w:t>
      </w:r>
    </w:p>
    <w:p w:rsidR="00381EE1" w:rsidRPr="00025868" w:rsidRDefault="00381EE1" w:rsidP="00FC5846">
      <w:pPr>
        <w:pStyle w:val="Akapitzlist"/>
        <w:widowControl/>
        <w:numPr>
          <w:ilvl w:val="0"/>
          <w:numId w:val="24"/>
        </w:numPr>
        <w:suppressAutoHyphens/>
        <w:ind w:left="426"/>
        <w:jc w:val="both"/>
        <w:rPr>
          <w:rFonts w:ascii="Times New Roman" w:eastAsia="Times New Roman" w:hAnsi="Times New Roman" w:cs="Times New Roman"/>
          <w:bCs/>
          <w:color w:val="auto"/>
          <w:lang w:eastAsia="ar-SA" w:bidi="ar-SA"/>
        </w:rPr>
      </w:pPr>
      <w:r w:rsidRPr="00025868">
        <w:rPr>
          <w:rFonts w:ascii="Times New Roman" w:eastAsia="Times New Roman" w:hAnsi="Times New Roman" w:cs="Times New Roman"/>
          <w:color w:val="auto"/>
          <w:lang w:eastAsia="ar-SA" w:bidi="ar-SA"/>
        </w:rPr>
        <w:t xml:space="preserve">Wynagrodzenie stanowi wynagrodzenie należne </w:t>
      </w:r>
      <w:proofErr w:type="gramStart"/>
      <w:r w:rsidRPr="00025868">
        <w:rPr>
          <w:rFonts w:ascii="Times New Roman" w:eastAsia="Times New Roman" w:hAnsi="Times New Roman" w:cs="Times New Roman"/>
          <w:color w:val="auto"/>
          <w:lang w:eastAsia="ar-SA" w:bidi="ar-SA"/>
        </w:rPr>
        <w:t>Wykonawcy jakie</w:t>
      </w:r>
      <w:proofErr w:type="gramEnd"/>
      <w:r w:rsidRPr="00025868">
        <w:rPr>
          <w:rFonts w:ascii="Times New Roman" w:eastAsia="Times New Roman" w:hAnsi="Times New Roman" w:cs="Times New Roman"/>
          <w:color w:val="auto"/>
          <w:lang w:eastAsia="ar-SA" w:bidi="ar-SA"/>
        </w:rPr>
        <w:t xml:space="preserve"> Zamawiający zobowiązany jest zapłacić za przedmiot Umowy co obejmuje m.in. koszty wydania i odebrania przedmiotu Umowy w szczególności koszty i opłaty związane z dostarczeniem przedmiotu Umowy do miejsc wskazanych przez Zamawiającego, opłaty za transport, załadunek oraz dokumentację niezbędną do prawidłowego użytkowania przedmiotu Umowy.</w:t>
      </w:r>
    </w:p>
    <w:p w:rsidR="00381EE1" w:rsidRPr="00025868" w:rsidRDefault="00381EE1" w:rsidP="00FC5846">
      <w:pPr>
        <w:pStyle w:val="Akapitzlist"/>
        <w:widowControl/>
        <w:numPr>
          <w:ilvl w:val="0"/>
          <w:numId w:val="24"/>
        </w:numPr>
        <w:suppressAutoHyphens/>
        <w:ind w:left="426"/>
        <w:jc w:val="both"/>
        <w:rPr>
          <w:rFonts w:ascii="Times New Roman" w:eastAsia="Times New Roman" w:hAnsi="Times New Roman" w:cs="Times New Roman"/>
          <w:bCs/>
          <w:color w:val="auto"/>
          <w:lang w:eastAsia="ar-SA" w:bidi="ar-SA"/>
        </w:rPr>
      </w:pPr>
      <w:r w:rsidRPr="00025868">
        <w:rPr>
          <w:rFonts w:ascii="Times New Roman" w:eastAsia="SimSun" w:hAnsi="Times New Roman" w:cs="Times New Roman"/>
          <w:kern w:val="3"/>
          <w:lang w:eastAsia="zh-CN" w:bidi="hi-IN"/>
        </w:rPr>
        <w:t xml:space="preserve">Wynagrodzenie, o którym mowa w ust. 1 obejmuje także koszty </w:t>
      </w:r>
      <w:proofErr w:type="gramStart"/>
      <w:r w:rsidRPr="00025868">
        <w:rPr>
          <w:rFonts w:ascii="Times New Roman" w:eastAsia="SimSun" w:hAnsi="Times New Roman" w:cs="Times New Roman"/>
          <w:kern w:val="3"/>
          <w:lang w:eastAsia="zh-CN" w:bidi="hi-IN"/>
        </w:rPr>
        <w:t xml:space="preserve">związane </w:t>
      </w:r>
      <w:r w:rsidR="000E5165" w:rsidRPr="00025868">
        <w:rPr>
          <w:rFonts w:ascii="Times New Roman" w:eastAsia="SimSun" w:hAnsi="Times New Roman" w:cs="Times New Roman"/>
          <w:kern w:val="3"/>
          <w:lang w:eastAsia="zh-CN" w:bidi="hi-IN"/>
        </w:rPr>
        <w:t xml:space="preserve"> z</w:t>
      </w:r>
      <w:proofErr w:type="gramEnd"/>
      <w:r w:rsidR="000E5165" w:rsidRPr="00025868">
        <w:rPr>
          <w:rFonts w:ascii="Times New Roman" w:eastAsia="SimSun" w:hAnsi="Times New Roman" w:cs="Times New Roman"/>
          <w:kern w:val="3"/>
          <w:lang w:eastAsia="zh-CN" w:bidi="hi-IN"/>
        </w:rPr>
        <w:t xml:space="preserve"> ryzykiem </w:t>
      </w:r>
      <w:r w:rsidRPr="00025868">
        <w:rPr>
          <w:rFonts w:ascii="Times New Roman" w:eastAsia="SimSun" w:hAnsi="Times New Roman" w:cs="Times New Roman"/>
          <w:kern w:val="3"/>
          <w:lang w:eastAsia="zh-CN" w:bidi="hi-IN"/>
        </w:rPr>
        <w:t xml:space="preserve"> Wykonawcy  z tytułu oszacowania wszelkich kosztów związanych z realizacją przedmiotu umowy, a także innych czynników mających i mogących mieć wpływ na koszty.</w:t>
      </w:r>
    </w:p>
    <w:p w:rsidR="00381EE1" w:rsidRPr="00025868" w:rsidRDefault="00381EE1" w:rsidP="00FC5846">
      <w:pPr>
        <w:pStyle w:val="Akapitzlist"/>
        <w:widowControl/>
        <w:numPr>
          <w:ilvl w:val="0"/>
          <w:numId w:val="24"/>
        </w:numPr>
        <w:tabs>
          <w:tab w:val="clear" w:pos="720"/>
          <w:tab w:val="num" w:pos="426"/>
        </w:tabs>
        <w:suppressAutoHyphens/>
        <w:ind w:left="426"/>
        <w:jc w:val="both"/>
        <w:rPr>
          <w:rFonts w:ascii="Times New Roman" w:eastAsiaTheme="minorHAnsi" w:hAnsi="Times New Roman" w:cs="Times New Roman"/>
          <w:lang w:eastAsia="en-US" w:bidi="ar-SA"/>
        </w:rPr>
      </w:pPr>
      <w:r w:rsidRPr="00025868">
        <w:rPr>
          <w:rFonts w:ascii="Times New Roman" w:eastAsiaTheme="minorHAnsi" w:hAnsi="Times New Roman" w:cs="Times New Roman"/>
          <w:iCs/>
          <w:lang w:eastAsia="en-US" w:bidi="ar-SA"/>
        </w:rPr>
        <w:t xml:space="preserve">Wykonawca </w:t>
      </w:r>
      <w:r w:rsidRPr="00025868">
        <w:rPr>
          <w:rFonts w:ascii="Times New Roman" w:eastAsiaTheme="minorHAnsi" w:hAnsi="Times New Roman" w:cs="Times New Roman"/>
          <w:lang w:eastAsia="en-US" w:bidi="ar-SA"/>
        </w:rPr>
        <w:t xml:space="preserve">zobowiązuje się wykonać </w:t>
      </w:r>
      <w:proofErr w:type="gramStart"/>
      <w:r w:rsidR="000E5165" w:rsidRPr="00025868">
        <w:rPr>
          <w:rFonts w:ascii="Times New Roman" w:eastAsiaTheme="minorHAnsi" w:hAnsi="Times New Roman" w:cs="Times New Roman"/>
          <w:lang w:eastAsia="en-US" w:bidi="ar-SA"/>
        </w:rPr>
        <w:t>usługi ,</w:t>
      </w:r>
      <w:r w:rsidRPr="00025868">
        <w:rPr>
          <w:rFonts w:ascii="Times New Roman" w:eastAsiaTheme="minorHAnsi" w:hAnsi="Times New Roman" w:cs="Times New Roman"/>
          <w:lang w:eastAsia="en-US" w:bidi="ar-SA"/>
        </w:rPr>
        <w:t xml:space="preserve"> </w:t>
      </w:r>
      <w:proofErr w:type="gramEnd"/>
      <w:r w:rsidRPr="00025868">
        <w:rPr>
          <w:rFonts w:ascii="Times New Roman" w:eastAsiaTheme="minorHAnsi" w:hAnsi="Times New Roman" w:cs="Times New Roman"/>
          <w:lang w:eastAsia="en-US" w:bidi="ar-SA"/>
        </w:rPr>
        <w:t xml:space="preserve">które nie zostały wyszczególnione w </w:t>
      </w:r>
      <w:r w:rsidR="000E5165" w:rsidRPr="00025868">
        <w:rPr>
          <w:rFonts w:ascii="Times New Roman" w:eastAsiaTheme="minorHAnsi" w:hAnsi="Times New Roman" w:cs="Times New Roman"/>
          <w:lang w:eastAsia="en-US" w:bidi="ar-SA"/>
        </w:rPr>
        <w:t>SWZ</w:t>
      </w:r>
      <w:r w:rsidRPr="00025868">
        <w:rPr>
          <w:rFonts w:ascii="Times New Roman" w:eastAsiaTheme="minorHAnsi" w:hAnsi="Times New Roman" w:cs="Times New Roman"/>
          <w:lang w:eastAsia="en-US" w:bidi="ar-SA"/>
        </w:rPr>
        <w:t xml:space="preserve">, a są konieczne do realizacji przedmiotu umowy zgodnie z </w:t>
      </w:r>
      <w:r w:rsidR="00BB69D8">
        <w:rPr>
          <w:rFonts w:ascii="Times New Roman" w:eastAsiaTheme="minorHAnsi" w:hAnsi="Times New Roman" w:cs="Times New Roman"/>
          <w:lang w:eastAsia="en-US" w:bidi="ar-SA"/>
        </w:rPr>
        <w:t>ustawą</w:t>
      </w:r>
      <w:r w:rsidR="000E5165" w:rsidRPr="00025868">
        <w:rPr>
          <w:rFonts w:ascii="Times New Roman" w:eastAsiaTheme="minorHAnsi" w:hAnsi="Times New Roman" w:cs="Times New Roman"/>
          <w:lang w:eastAsia="en-US" w:bidi="ar-SA"/>
        </w:rPr>
        <w:t xml:space="preserve"> o planowaniu i zagospodarowaniu prze</w:t>
      </w:r>
      <w:r w:rsidR="00BB69D8">
        <w:rPr>
          <w:rFonts w:ascii="Times New Roman" w:eastAsiaTheme="minorHAnsi" w:hAnsi="Times New Roman" w:cs="Times New Roman"/>
          <w:lang w:eastAsia="en-US" w:bidi="ar-SA"/>
        </w:rPr>
        <w:t>st</w:t>
      </w:r>
      <w:r w:rsidR="000E5165" w:rsidRPr="00025868">
        <w:rPr>
          <w:rFonts w:ascii="Times New Roman" w:eastAsiaTheme="minorHAnsi" w:hAnsi="Times New Roman" w:cs="Times New Roman"/>
          <w:lang w:eastAsia="en-US" w:bidi="ar-SA"/>
        </w:rPr>
        <w:t>rz</w:t>
      </w:r>
      <w:r w:rsidR="00BB69D8">
        <w:rPr>
          <w:rFonts w:ascii="Times New Roman" w:eastAsiaTheme="minorHAnsi" w:hAnsi="Times New Roman" w:cs="Times New Roman"/>
          <w:lang w:eastAsia="en-US" w:bidi="ar-SA"/>
        </w:rPr>
        <w:t>e</w:t>
      </w:r>
      <w:r w:rsidR="000E5165" w:rsidRPr="00025868">
        <w:rPr>
          <w:rFonts w:ascii="Times New Roman" w:eastAsiaTheme="minorHAnsi" w:hAnsi="Times New Roman" w:cs="Times New Roman"/>
          <w:lang w:eastAsia="en-US" w:bidi="ar-SA"/>
        </w:rPr>
        <w:t>nnym.</w:t>
      </w:r>
      <w:r w:rsidRPr="00025868">
        <w:rPr>
          <w:rFonts w:ascii="Times New Roman" w:eastAsiaTheme="minorHAnsi" w:hAnsi="Times New Roman" w:cs="Times New Roman"/>
          <w:lang w:eastAsia="en-US" w:bidi="ar-SA"/>
        </w:rPr>
        <w:t xml:space="preserve"> </w:t>
      </w:r>
    </w:p>
    <w:p w:rsidR="000E5165" w:rsidRPr="00025868" w:rsidRDefault="00381EE1" w:rsidP="00FC5846">
      <w:pPr>
        <w:pStyle w:val="Akapitzlist"/>
        <w:widowControl/>
        <w:numPr>
          <w:ilvl w:val="0"/>
          <w:numId w:val="24"/>
        </w:numPr>
        <w:tabs>
          <w:tab w:val="clear" w:pos="720"/>
          <w:tab w:val="num" w:pos="142"/>
        </w:tabs>
        <w:autoSpaceDE w:val="0"/>
        <w:autoSpaceDN w:val="0"/>
        <w:adjustRightInd w:val="0"/>
        <w:spacing w:after="5"/>
        <w:ind w:left="426"/>
        <w:jc w:val="both"/>
        <w:rPr>
          <w:rFonts w:ascii="Times New Roman" w:eastAsiaTheme="minorHAnsi" w:hAnsi="Times New Roman" w:cs="Times New Roman"/>
          <w:lang w:eastAsia="en-US" w:bidi="ar-SA"/>
        </w:rPr>
      </w:pPr>
      <w:r w:rsidRPr="00025868">
        <w:rPr>
          <w:rFonts w:ascii="Times New Roman" w:eastAsiaTheme="minorHAnsi" w:hAnsi="Times New Roman" w:cs="Times New Roman"/>
          <w:iCs/>
          <w:lang w:eastAsia="en-US" w:bidi="ar-SA"/>
        </w:rPr>
        <w:t xml:space="preserve">Wykonawca </w:t>
      </w:r>
      <w:r w:rsidRPr="00025868">
        <w:rPr>
          <w:rFonts w:ascii="Times New Roman" w:eastAsiaTheme="minorHAnsi" w:hAnsi="Times New Roman" w:cs="Times New Roman"/>
          <w:lang w:eastAsia="en-US" w:bidi="ar-SA"/>
        </w:rPr>
        <w:t xml:space="preserve">zobowiązuje się wykonać </w:t>
      </w:r>
      <w:r w:rsidR="000E5165" w:rsidRPr="00025868">
        <w:rPr>
          <w:rFonts w:ascii="Times New Roman" w:eastAsiaTheme="minorHAnsi" w:hAnsi="Times New Roman" w:cs="Times New Roman"/>
          <w:lang w:eastAsia="en-US" w:bidi="ar-SA"/>
        </w:rPr>
        <w:t>usługi</w:t>
      </w:r>
      <w:r w:rsidRPr="00025868">
        <w:rPr>
          <w:rFonts w:ascii="Times New Roman" w:eastAsiaTheme="minorHAnsi" w:hAnsi="Times New Roman" w:cs="Times New Roman"/>
          <w:lang w:eastAsia="en-US" w:bidi="ar-SA"/>
        </w:rPr>
        <w:t xml:space="preserve"> </w:t>
      </w:r>
      <w:proofErr w:type="gramStart"/>
      <w:r w:rsidRPr="00025868">
        <w:rPr>
          <w:rFonts w:ascii="Times New Roman" w:eastAsiaTheme="minorHAnsi" w:hAnsi="Times New Roman" w:cs="Times New Roman"/>
          <w:lang w:eastAsia="en-US" w:bidi="ar-SA"/>
        </w:rPr>
        <w:t>nie objęte</w:t>
      </w:r>
      <w:proofErr w:type="gramEnd"/>
      <w:r w:rsidRPr="00025868">
        <w:rPr>
          <w:rFonts w:ascii="Times New Roman" w:eastAsiaTheme="minorHAnsi" w:hAnsi="Times New Roman" w:cs="Times New Roman"/>
          <w:lang w:eastAsia="en-US" w:bidi="ar-SA"/>
        </w:rPr>
        <w:t xml:space="preserve"> niniejszą umową, których </w:t>
      </w:r>
      <w:r w:rsidRPr="00025868">
        <w:rPr>
          <w:rFonts w:ascii="Times New Roman" w:eastAsiaTheme="minorHAnsi" w:hAnsi="Times New Roman" w:cs="Times New Roman"/>
          <w:iCs/>
          <w:lang w:eastAsia="en-US" w:bidi="ar-SA"/>
        </w:rPr>
        <w:t>Zamawiający</w:t>
      </w:r>
      <w:r w:rsidRPr="00025868">
        <w:rPr>
          <w:rFonts w:ascii="Times New Roman" w:eastAsiaTheme="minorHAnsi" w:hAnsi="Times New Roman" w:cs="Times New Roman"/>
          <w:lang w:eastAsia="en-US" w:bidi="ar-SA"/>
        </w:rPr>
        <w:t xml:space="preserve">, działając z należytą starannością nie mógł przewidzieć, a których realizacja w trakcie wykonywania przedmiotu umowy jest uzasadniona. </w:t>
      </w:r>
      <w:proofErr w:type="gramStart"/>
      <w:r w:rsidR="000E5165" w:rsidRPr="00025868">
        <w:rPr>
          <w:rFonts w:ascii="Times New Roman" w:eastAsiaTheme="minorHAnsi" w:hAnsi="Times New Roman" w:cs="Times New Roman"/>
          <w:lang w:eastAsia="en-US" w:bidi="ar-SA"/>
        </w:rPr>
        <w:t xml:space="preserve">Usługi </w:t>
      </w:r>
      <w:r w:rsidRPr="00025868">
        <w:rPr>
          <w:rFonts w:ascii="Times New Roman" w:eastAsiaTheme="minorHAnsi" w:hAnsi="Times New Roman" w:cs="Times New Roman"/>
          <w:lang w:eastAsia="en-US" w:bidi="ar-SA"/>
        </w:rPr>
        <w:t xml:space="preserve"> te</w:t>
      </w:r>
      <w:proofErr w:type="gramEnd"/>
      <w:r w:rsidRPr="00025868">
        <w:rPr>
          <w:rFonts w:ascii="Times New Roman" w:eastAsiaTheme="minorHAnsi" w:hAnsi="Times New Roman" w:cs="Times New Roman"/>
          <w:lang w:eastAsia="en-US" w:bidi="ar-SA"/>
        </w:rPr>
        <w:t xml:space="preserve"> będą realizowane na podstawie aneksu do umowy lub na podstawie odrębnej umowy, poprzedzonych sporządzeniem protokołu konieczności wykonania tych </w:t>
      </w:r>
      <w:r w:rsidR="000E5165" w:rsidRPr="00025868">
        <w:rPr>
          <w:rFonts w:ascii="Times New Roman" w:eastAsiaTheme="minorHAnsi" w:hAnsi="Times New Roman" w:cs="Times New Roman"/>
          <w:lang w:eastAsia="en-US" w:bidi="ar-SA"/>
        </w:rPr>
        <w:t>usług.</w:t>
      </w:r>
    </w:p>
    <w:p w:rsidR="00C6267A" w:rsidRPr="00025868" w:rsidRDefault="00C6267A" w:rsidP="00286D2E">
      <w:pPr>
        <w:widowControl/>
        <w:autoSpaceDE w:val="0"/>
        <w:autoSpaceDN w:val="0"/>
        <w:adjustRightInd w:val="0"/>
        <w:ind w:left="426"/>
        <w:jc w:val="both"/>
        <w:rPr>
          <w:rFonts w:ascii="Times New Roman" w:eastAsiaTheme="minorHAnsi" w:hAnsi="Times New Roman" w:cs="Times New Roman"/>
          <w:color w:val="auto"/>
          <w:lang w:eastAsia="en-US" w:bidi="ar-SA"/>
        </w:rPr>
      </w:pPr>
    </w:p>
    <w:p w:rsidR="00E60AED" w:rsidRPr="000A0BE2" w:rsidRDefault="00E60AED" w:rsidP="0003296B">
      <w:pPr>
        <w:pStyle w:val="Tekstpodstawowy"/>
        <w:overflowPunct w:val="0"/>
        <w:autoSpaceDE w:val="0"/>
        <w:spacing w:after="0"/>
        <w:jc w:val="both"/>
      </w:pPr>
      <w:r>
        <w:rPr>
          <w:rFonts w:cs="Times New Roman"/>
        </w:rPr>
        <w:t xml:space="preserve">      </w:t>
      </w:r>
    </w:p>
    <w:p w:rsidR="00E60AED" w:rsidRPr="000A0BE2" w:rsidRDefault="00E60AED" w:rsidP="00E60AED">
      <w:pPr>
        <w:pStyle w:val="Tekstpodstawowy"/>
        <w:tabs>
          <w:tab w:val="left" w:pos="360"/>
        </w:tabs>
        <w:overflowPunct w:val="0"/>
        <w:autoSpaceDE w:val="0"/>
        <w:spacing w:after="0"/>
        <w:jc w:val="both"/>
        <w:rPr>
          <w:rFonts w:cs="Times New Roman"/>
        </w:rPr>
      </w:pPr>
    </w:p>
    <w:p w:rsidR="00381EE1" w:rsidRDefault="00381EE1" w:rsidP="00286D2E">
      <w:pPr>
        <w:widowControl/>
        <w:suppressAutoHyphens/>
        <w:ind w:left="284"/>
        <w:jc w:val="center"/>
        <w:rPr>
          <w:rFonts w:ascii="Times New Roman" w:eastAsia="Times New Roman" w:hAnsi="Times New Roman" w:cs="Times New Roman"/>
          <w:b/>
          <w:color w:val="auto"/>
          <w:lang w:eastAsia="ar-SA" w:bidi="ar-SA"/>
        </w:rPr>
      </w:pPr>
      <w:r w:rsidRPr="00025868">
        <w:rPr>
          <w:rFonts w:ascii="Times New Roman" w:eastAsia="Times New Roman" w:hAnsi="Times New Roman" w:cs="Times New Roman"/>
          <w:b/>
          <w:color w:val="auto"/>
          <w:lang w:eastAsia="ar-SA" w:bidi="ar-SA"/>
        </w:rPr>
        <w:t>§10</w:t>
      </w:r>
    </w:p>
    <w:p w:rsidR="00286D2E" w:rsidRPr="00025868" w:rsidRDefault="00286D2E" w:rsidP="00286D2E">
      <w:pPr>
        <w:widowControl/>
        <w:suppressAutoHyphens/>
        <w:ind w:left="284"/>
        <w:jc w:val="center"/>
        <w:rPr>
          <w:rFonts w:ascii="Times New Roman" w:eastAsia="Times New Roman" w:hAnsi="Times New Roman" w:cs="Times New Roman"/>
          <w:b/>
          <w:color w:val="auto"/>
          <w:lang w:eastAsia="ar-SA" w:bidi="ar-SA"/>
        </w:rPr>
      </w:pPr>
    </w:p>
    <w:p w:rsidR="00381EE1" w:rsidRPr="00025868" w:rsidRDefault="00381EE1" w:rsidP="00286D2E">
      <w:pPr>
        <w:widowControl/>
        <w:suppressAutoHyphens/>
        <w:ind w:left="284"/>
        <w:jc w:val="both"/>
        <w:rPr>
          <w:rFonts w:ascii="Times New Roman" w:eastAsia="Times New Roman" w:hAnsi="Times New Roman" w:cs="Times New Roman"/>
          <w:b/>
          <w:color w:val="auto"/>
          <w:u w:val="single"/>
          <w:lang w:eastAsia="ar-SA" w:bidi="ar-SA"/>
        </w:rPr>
      </w:pPr>
      <w:r w:rsidRPr="00025868">
        <w:rPr>
          <w:rFonts w:ascii="Times New Roman" w:eastAsia="Times New Roman" w:hAnsi="Times New Roman" w:cs="Times New Roman"/>
          <w:b/>
          <w:color w:val="auto"/>
          <w:u w:val="single"/>
          <w:lang w:eastAsia="ar-SA" w:bidi="ar-SA"/>
        </w:rPr>
        <w:t>Płatności</w:t>
      </w:r>
    </w:p>
    <w:p w:rsidR="00B21096" w:rsidRPr="000A0BE2" w:rsidRDefault="00B21096" w:rsidP="00B21096">
      <w:pPr>
        <w:pStyle w:val="Tekstpodstawowy"/>
        <w:numPr>
          <w:ilvl w:val="3"/>
          <w:numId w:val="38"/>
        </w:numPr>
        <w:tabs>
          <w:tab w:val="left" w:pos="360"/>
        </w:tabs>
        <w:overflowPunct w:val="0"/>
        <w:autoSpaceDE w:val="0"/>
        <w:spacing w:after="0"/>
        <w:ind w:left="360"/>
        <w:jc w:val="both"/>
      </w:pPr>
      <w:r w:rsidRPr="000A0BE2">
        <w:rPr>
          <w:rFonts w:cs="Times New Roman"/>
        </w:rPr>
        <w:t>Ustala się, że zapłata wynagrodzenia za przedmiot umowy będzie odbywała się na podstawie faktur przejściowych wystawionych po wykonaniu każdego z trzech etapów (§10 ust. 2) przelewem na konto Wykonawcy w terminie 28 dni od jej odbioru przez Zamawiającego.</w:t>
      </w:r>
      <w:r w:rsidRPr="000A0BE2">
        <w:t xml:space="preserve"> </w:t>
      </w:r>
      <w:r w:rsidRPr="000A0BE2">
        <w:rPr>
          <w:rFonts w:cs="Times New Roman"/>
        </w:rPr>
        <w:t>Podstawą wystawienia faktury jest:</w:t>
      </w:r>
    </w:p>
    <w:p w:rsidR="00B21096" w:rsidRPr="000A0BE2" w:rsidRDefault="00B21096" w:rsidP="00B21096">
      <w:pPr>
        <w:pStyle w:val="Tekstpodstawowy"/>
        <w:numPr>
          <w:ilvl w:val="0"/>
          <w:numId w:val="36"/>
        </w:numPr>
        <w:tabs>
          <w:tab w:val="left" w:pos="360"/>
        </w:tabs>
        <w:overflowPunct w:val="0"/>
        <w:autoSpaceDE w:val="0"/>
        <w:spacing w:after="0"/>
        <w:jc w:val="both"/>
      </w:pPr>
      <w:r w:rsidRPr="000A0BE2">
        <w:rPr>
          <w:rFonts w:cs="Times New Roman"/>
        </w:rPr>
        <w:t xml:space="preserve">protokół zdawczo – odbiorczy podpisany przez obie strony po wykonaniu </w:t>
      </w:r>
      <w:proofErr w:type="gramStart"/>
      <w:r w:rsidRPr="000A0BE2">
        <w:rPr>
          <w:rFonts w:cs="Times New Roman"/>
        </w:rPr>
        <w:t>każdego                 z</w:t>
      </w:r>
      <w:proofErr w:type="gramEnd"/>
      <w:r w:rsidRPr="000A0BE2">
        <w:rPr>
          <w:rFonts w:cs="Times New Roman"/>
        </w:rPr>
        <w:t xml:space="preserve"> etapów;</w:t>
      </w:r>
    </w:p>
    <w:p w:rsidR="00B21096" w:rsidRPr="000A0BE2" w:rsidRDefault="00B21096" w:rsidP="00B21096">
      <w:pPr>
        <w:pStyle w:val="Tekstpodstawowy"/>
        <w:numPr>
          <w:ilvl w:val="0"/>
          <w:numId w:val="36"/>
        </w:numPr>
        <w:tabs>
          <w:tab w:val="left" w:pos="360"/>
        </w:tabs>
        <w:overflowPunct w:val="0"/>
        <w:autoSpaceDE w:val="0"/>
        <w:spacing w:after="0"/>
        <w:jc w:val="both"/>
      </w:pPr>
      <w:r w:rsidRPr="000A0BE2">
        <w:rPr>
          <w:rFonts w:cs="Times New Roman"/>
        </w:rPr>
        <w:t xml:space="preserve">pozytywna ocena zgodności z prawem Uchwały Rady Gminy i dokumentacji planistycznej dokonana przez Wojewodę, zgodnie z ustawą z dnia 27 marca 2003 </w:t>
      </w:r>
      <w:proofErr w:type="gramStart"/>
      <w:r w:rsidRPr="000A0BE2">
        <w:rPr>
          <w:rFonts w:cs="Times New Roman"/>
        </w:rPr>
        <w:t>r.                    o</w:t>
      </w:r>
      <w:proofErr w:type="gramEnd"/>
      <w:r w:rsidRPr="000A0BE2">
        <w:rPr>
          <w:rFonts w:cs="Times New Roman"/>
        </w:rPr>
        <w:t xml:space="preserve"> planowaniu i zagospodarowaniu przestrzennym (</w:t>
      </w:r>
      <w:proofErr w:type="spellStart"/>
      <w:r w:rsidRPr="000A0BE2">
        <w:rPr>
          <w:rFonts w:cs="Times New Roman"/>
        </w:rPr>
        <w:t>t.j</w:t>
      </w:r>
      <w:proofErr w:type="spellEnd"/>
      <w:r w:rsidRPr="000A0BE2">
        <w:rPr>
          <w:rFonts w:cs="Times New Roman"/>
        </w:rPr>
        <w:t xml:space="preserve">. Dz. U. </w:t>
      </w:r>
      <w:proofErr w:type="gramStart"/>
      <w:r w:rsidRPr="000A0BE2">
        <w:rPr>
          <w:rFonts w:cs="Times New Roman"/>
        </w:rPr>
        <w:t>z</w:t>
      </w:r>
      <w:proofErr w:type="gramEnd"/>
      <w:r w:rsidRPr="000A0BE2">
        <w:rPr>
          <w:rFonts w:cs="Times New Roman"/>
        </w:rPr>
        <w:t xml:space="preserve"> 202</w:t>
      </w:r>
      <w:r w:rsidR="006B492B">
        <w:rPr>
          <w:rFonts w:cs="Times New Roman"/>
        </w:rPr>
        <w:t>4</w:t>
      </w:r>
      <w:r w:rsidRPr="000A0BE2">
        <w:rPr>
          <w:rFonts w:cs="Times New Roman"/>
        </w:rPr>
        <w:t xml:space="preserve"> r., poz. </w:t>
      </w:r>
      <w:r w:rsidR="006B492B" w:rsidRPr="00025868">
        <w:rPr>
          <w:rFonts w:cs="Times New Roman"/>
        </w:rPr>
        <w:t>1130</w:t>
      </w:r>
      <w:r w:rsidRPr="000A0BE2">
        <w:rPr>
          <w:rFonts w:cs="Times New Roman"/>
        </w:rPr>
        <w:t xml:space="preserve">) </w:t>
      </w:r>
      <w:r w:rsidRPr="000A0BE2">
        <w:t xml:space="preserve">- </w:t>
      </w:r>
      <w:r w:rsidRPr="000A0BE2">
        <w:rPr>
          <w:rFonts w:cs="Times New Roman"/>
        </w:rPr>
        <w:t>dotyczy faktury końcowej.</w:t>
      </w:r>
    </w:p>
    <w:p w:rsidR="00381EE1" w:rsidRPr="00B21096" w:rsidRDefault="00B21096" w:rsidP="00B21096">
      <w:pPr>
        <w:widowControl/>
        <w:suppressAutoHyphens/>
        <w:jc w:val="both"/>
        <w:rPr>
          <w:rFonts w:ascii="Times New Roman" w:eastAsia="Times New Roman" w:hAnsi="Times New Roman" w:cs="Times New Roman"/>
          <w:color w:val="auto"/>
          <w:lang w:eastAsia="ar-SA" w:bidi="ar-SA"/>
        </w:rPr>
      </w:pPr>
      <w:r>
        <w:rPr>
          <w:rFonts w:ascii="Times New Roman" w:eastAsia="Courier New" w:hAnsi="Times New Roman" w:cs="Times New Roman"/>
          <w:kern w:val="3"/>
          <w:lang w:eastAsia="zh-CN" w:bidi="hi-IN"/>
        </w:rPr>
        <w:t>2.</w:t>
      </w:r>
      <w:r w:rsidR="00381EE1" w:rsidRPr="00B21096">
        <w:rPr>
          <w:rFonts w:ascii="Times New Roman" w:eastAsia="Courier New" w:hAnsi="Times New Roman" w:cs="Times New Roman"/>
          <w:kern w:val="3"/>
          <w:lang w:eastAsia="zh-CN" w:bidi="hi-IN"/>
        </w:rPr>
        <w:t xml:space="preserve">Wynagrodzenie Wykonawcy, o którym mowa w § 9, rozliczane będzie na podstawie faktur częściowych do wysokości 90% wartości robót, wystawianych przez Wykonawcę nie częściej niż raz w miesiącu, w oparciu o protokoły odbioru częściowego </w:t>
      </w:r>
      <w:r w:rsidR="000E5165" w:rsidRPr="00B21096">
        <w:rPr>
          <w:rFonts w:ascii="Times New Roman" w:eastAsia="Courier New" w:hAnsi="Times New Roman" w:cs="Times New Roman"/>
          <w:kern w:val="3"/>
          <w:lang w:eastAsia="zh-CN" w:bidi="hi-IN"/>
        </w:rPr>
        <w:t>usług</w:t>
      </w:r>
      <w:r w:rsidR="00381EE1" w:rsidRPr="00B21096">
        <w:rPr>
          <w:rFonts w:ascii="Times New Roman" w:eastAsia="Courier New" w:hAnsi="Times New Roman" w:cs="Times New Roman"/>
          <w:kern w:val="3"/>
          <w:lang w:eastAsia="zh-CN" w:bidi="hi-IN"/>
        </w:rPr>
        <w:t>, sporządzanych przez Wykonawcę narastająco, pomniejszanych o zsumowane kwoty poprzednio zafakturowane.</w:t>
      </w:r>
      <w:r w:rsidR="00381EE1" w:rsidRPr="00B21096">
        <w:rPr>
          <w:rFonts w:ascii="Times New Roman" w:hAnsi="Times New Roman" w:cs="Times New Roman"/>
        </w:rPr>
        <w:t xml:space="preserve"> </w:t>
      </w:r>
    </w:p>
    <w:p w:rsidR="00B7781A" w:rsidRPr="00B21096" w:rsidRDefault="00B21096" w:rsidP="00B21096">
      <w:pPr>
        <w:widowControl/>
        <w:suppressAutoHyphens/>
        <w:jc w:val="both"/>
        <w:rPr>
          <w:rFonts w:ascii="Times New Roman" w:eastAsia="SimSun" w:hAnsi="Times New Roman" w:cs="Times New Roman"/>
          <w:kern w:val="3"/>
          <w:lang w:eastAsia="zh-CN" w:bidi="hi-IN"/>
        </w:rPr>
      </w:pPr>
      <w:r>
        <w:rPr>
          <w:rFonts w:ascii="Times New Roman" w:eastAsia="Courier New" w:hAnsi="Times New Roman" w:cs="Times New Roman"/>
          <w:kern w:val="3"/>
          <w:lang w:eastAsia="zh-CN" w:bidi="hi-IN"/>
        </w:rPr>
        <w:t>3.</w:t>
      </w:r>
      <w:r w:rsidR="00381EE1" w:rsidRPr="00B21096">
        <w:rPr>
          <w:rFonts w:ascii="Times New Roman" w:eastAsia="Courier New" w:hAnsi="Times New Roman" w:cs="Times New Roman"/>
          <w:kern w:val="3"/>
          <w:lang w:eastAsia="zh-CN" w:bidi="hi-IN"/>
        </w:rPr>
        <w:t xml:space="preserve">Wykonawca będzie wystawiał faktury z uwzględnieniem następujących informacji: </w:t>
      </w:r>
      <w:r w:rsidR="00381EE1" w:rsidRPr="00B21096">
        <w:rPr>
          <w:rFonts w:ascii="Times New Roman" w:eastAsia="Courier New" w:hAnsi="Times New Roman" w:cs="Times New Roman"/>
          <w:color w:val="auto"/>
          <w:kern w:val="3"/>
          <w:lang w:eastAsia="zh-CN" w:bidi="hi-IN"/>
        </w:rPr>
        <w:t xml:space="preserve">faktury będą wystawiane na Zamawiającego, tj. </w:t>
      </w:r>
    </w:p>
    <w:p w:rsidR="00B7781A" w:rsidRPr="00B21096" w:rsidRDefault="00B7781A" w:rsidP="00286D2E">
      <w:pPr>
        <w:widowControl/>
        <w:suppressAutoHyphens/>
        <w:autoSpaceDE w:val="0"/>
        <w:autoSpaceDN w:val="0"/>
        <w:adjustRightInd w:val="0"/>
        <w:ind w:left="644"/>
        <w:jc w:val="both"/>
        <w:textAlignment w:val="baseline"/>
        <w:rPr>
          <w:rFonts w:ascii="Times New Roman" w:hAnsi="Times New Roman" w:cs="Times New Roman"/>
          <w:b/>
          <w:color w:val="auto"/>
        </w:rPr>
      </w:pPr>
      <w:r w:rsidRPr="00B21096">
        <w:rPr>
          <w:rFonts w:ascii="Times New Roman" w:eastAsia="Courier New" w:hAnsi="Times New Roman" w:cs="Times New Roman"/>
          <w:b/>
          <w:color w:val="auto"/>
          <w:kern w:val="3"/>
          <w:lang w:eastAsia="zh-CN" w:bidi="hi-IN"/>
        </w:rPr>
        <w:t>Nabywca: Gmina Mrągowo 11-700 Mrągowo ul. Królewiecka 60a</w:t>
      </w:r>
      <w:r w:rsidRPr="00B21096">
        <w:rPr>
          <w:rFonts w:ascii="Times New Roman" w:hAnsi="Times New Roman" w:cs="Times New Roman"/>
          <w:b/>
          <w:color w:val="auto"/>
        </w:rPr>
        <w:t xml:space="preserve">, NIP: 7422114037 </w:t>
      </w:r>
    </w:p>
    <w:p w:rsidR="00B7781A" w:rsidRPr="00B21096" w:rsidRDefault="00B7781A" w:rsidP="00286D2E">
      <w:pPr>
        <w:widowControl/>
        <w:suppressAutoHyphens/>
        <w:autoSpaceDE w:val="0"/>
        <w:autoSpaceDN w:val="0"/>
        <w:adjustRightInd w:val="0"/>
        <w:jc w:val="both"/>
        <w:textAlignment w:val="baseline"/>
        <w:rPr>
          <w:rFonts w:ascii="Times New Roman" w:eastAsia="Courier New" w:hAnsi="Times New Roman" w:cs="Times New Roman"/>
          <w:b/>
          <w:color w:val="auto"/>
          <w:kern w:val="3"/>
          <w:lang w:eastAsia="zh-CN" w:bidi="hi-IN"/>
        </w:rPr>
      </w:pPr>
      <w:r w:rsidRPr="00B21096">
        <w:rPr>
          <w:rFonts w:ascii="Times New Roman" w:eastAsia="Courier New" w:hAnsi="Times New Roman" w:cs="Times New Roman"/>
          <w:b/>
          <w:color w:val="auto"/>
          <w:kern w:val="3"/>
          <w:lang w:eastAsia="zh-CN" w:bidi="hi-IN"/>
        </w:rPr>
        <w:t xml:space="preserve">          Odbiorca: Urząd Gminy Mrągowo 11-700 Mrągowo ul. Królewiecka 60a;</w:t>
      </w:r>
    </w:p>
    <w:p w:rsidR="00B7781A" w:rsidRPr="00025868" w:rsidRDefault="00B7781A" w:rsidP="00286D2E">
      <w:pPr>
        <w:widowControl/>
        <w:suppressAutoHyphens/>
        <w:autoSpaceDE w:val="0"/>
        <w:autoSpaceDN w:val="0"/>
        <w:adjustRightInd w:val="0"/>
        <w:ind w:left="426"/>
        <w:jc w:val="both"/>
        <w:textAlignment w:val="baseline"/>
        <w:rPr>
          <w:rFonts w:ascii="Times New Roman" w:eastAsia="Courier New" w:hAnsi="Times New Roman" w:cs="Times New Roman"/>
          <w:color w:val="auto"/>
          <w:kern w:val="3"/>
          <w:lang w:eastAsia="zh-CN" w:bidi="hi-IN"/>
        </w:rPr>
      </w:pPr>
      <w:proofErr w:type="gramStart"/>
      <w:r w:rsidRPr="00025868">
        <w:rPr>
          <w:rFonts w:ascii="Times New Roman" w:eastAsia="Courier New" w:hAnsi="Times New Roman" w:cs="Times New Roman"/>
          <w:kern w:val="3"/>
          <w:lang w:eastAsia="zh-CN" w:bidi="hi-IN"/>
        </w:rPr>
        <w:t>na</w:t>
      </w:r>
      <w:proofErr w:type="gramEnd"/>
      <w:r w:rsidRPr="00025868">
        <w:rPr>
          <w:rFonts w:ascii="Times New Roman" w:eastAsia="Courier New" w:hAnsi="Times New Roman" w:cs="Times New Roman"/>
          <w:kern w:val="3"/>
          <w:lang w:eastAsia="zh-CN" w:bidi="hi-IN"/>
        </w:rPr>
        <w:t xml:space="preserve"> fakturze Wykonawca zobowiązany jest podać datę i numer umowy nadany przez Gminę Mrągowo, której dotyczy wystawiona faktura.</w:t>
      </w:r>
      <w:r w:rsidRPr="00025868">
        <w:rPr>
          <w:rFonts w:ascii="Times New Roman" w:eastAsia="Courier New" w:hAnsi="Times New Roman" w:cs="Times New Roman"/>
          <w:color w:val="auto"/>
          <w:kern w:val="3"/>
          <w:lang w:eastAsia="zh-CN" w:bidi="hi-IN"/>
        </w:rPr>
        <w:t xml:space="preserve"> </w:t>
      </w:r>
      <w:r w:rsidRPr="00025868">
        <w:rPr>
          <w:rFonts w:ascii="Times New Roman" w:eastAsia="Courier New" w:hAnsi="Times New Roman" w:cs="Times New Roman"/>
          <w:kern w:val="3"/>
          <w:lang w:eastAsia="zh-CN" w:bidi="hi-IN"/>
        </w:rPr>
        <w:t>Zmiana numeru rachunku bankowego Wykonawcy może zostać dokonana wyłącznie w formie aneksu do umowy – pod rygorem nieważności.</w:t>
      </w:r>
    </w:p>
    <w:p w:rsidR="00B7781A" w:rsidRPr="00B21096" w:rsidRDefault="00B21096" w:rsidP="00B21096">
      <w:pPr>
        <w:widowControl/>
        <w:suppressAutoHyphens/>
        <w:jc w:val="both"/>
        <w:rPr>
          <w:rFonts w:ascii="Times New Roman" w:eastAsia="SimSun" w:hAnsi="Times New Roman" w:cs="Times New Roman"/>
          <w:kern w:val="3"/>
          <w:lang w:eastAsia="zh-CN" w:bidi="hi-IN"/>
        </w:rPr>
      </w:pPr>
      <w:r>
        <w:rPr>
          <w:rFonts w:ascii="Times New Roman" w:eastAsia="Courier New" w:hAnsi="Times New Roman" w:cs="Times New Roman"/>
          <w:kern w:val="3"/>
          <w:lang w:eastAsia="zh-CN" w:bidi="hi-IN"/>
        </w:rPr>
        <w:t>4.</w:t>
      </w:r>
      <w:r w:rsidR="00B7781A" w:rsidRPr="00B21096">
        <w:rPr>
          <w:rFonts w:ascii="Times New Roman" w:eastAsia="Courier New" w:hAnsi="Times New Roman" w:cs="Times New Roman"/>
          <w:kern w:val="3"/>
          <w:lang w:eastAsia="zh-CN" w:bidi="hi-IN"/>
        </w:rPr>
        <w:t xml:space="preserve">Zapłata wynagrodzenia nastąpi przelewem, na numer rachunku bankowego Wykonawcy </w:t>
      </w:r>
      <w:r w:rsidR="00B7781A" w:rsidRPr="00B21096">
        <w:rPr>
          <w:rFonts w:ascii="Times New Roman" w:eastAsia="Courier New" w:hAnsi="Times New Roman" w:cs="Times New Roman"/>
          <w:color w:val="auto"/>
          <w:kern w:val="3"/>
          <w:lang w:eastAsia="zh-CN" w:bidi="hi-IN"/>
        </w:rPr>
        <w:t xml:space="preserve">w </w:t>
      </w:r>
      <w:r w:rsidR="00B7781A" w:rsidRPr="00B21096">
        <w:rPr>
          <w:rFonts w:ascii="Times New Roman" w:eastAsia="Courier New" w:hAnsi="Times New Roman" w:cs="Times New Roman"/>
          <w:b/>
          <w:color w:val="auto"/>
          <w:kern w:val="3"/>
          <w:lang w:eastAsia="zh-CN" w:bidi="hi-IN"/>
        </w:rPr>
        <w:t>………………………………………………………..,</w:t>
      </w:r>
      <w:r w:rsidR="00B7781A" w:rsidRPr="00B21096">
        <w:rPr>
          <w:rFonts w:ascii="Times New Roman" w:eastAsia="Courier New" w:hAnsi="Times New Roman" w:cs="Times New Roman"/>
          <w:color w:val="auto"/>
          <w:kern w:val="3"/>
          <w:lang w:eastAsia="zh-CN" w:bidi="hi-IN"/>
        </w:rPr>
        <w:t xml:space="preserve"> </w:t>
      </w:r>
      <w:proofErr w:type="gramStart"/>
      <w:r w:rsidR="00B7781A" w:rsidRPr="00B21096">
        <w:rPr>
          <w:rFonts w:ascii="Times New Roman" w:eastAsia="Courier New" w:hAnsi="Times New Roman" w:cs="Times New Roman"/>
          <w:color w:val="auto"/>
          <w:kern w:val="3"/>
          <w:lang w:eastAsia="zh-CN" w:bidi="hi-IN"/>
        </w:rPr>
        <w:t>w</w:t>
      </w:r>
      <w:proofErr w:type="gramEnd"/>
      <w:r w:rsidR="00B7781A" w:rsidRPr="00B21096">
        <w:rPr>
          <w:rFonts w:ascii="Times New Roman" w:eastAsia="Courier New" w:hAnsi="Times New Roman" w:cs="Times New Roman"/>
          <w:color w:val="auto"/>
          <w:kern w:val="3"/>
          <w:lang w:eastAsia="zh-CN" w:bidi="hi-IN"/>
        </w:rPr>
        <w:t xml:space="preserve"> terminie </w:t>
      </w:r>
      <w:r w:rsidR="000E5165" w:rsidRPr="00B21096">
        <w:rPr>
          <w:rFonts w:ascii="Times New Roman" w:eastAsia="Courier New" w:hAnsi="Times New Roman" w:cs="Times New Roman"/>
          <w:color w:val="auto"/>
          <w:kern w:val="3"/>
          <w:lang w:eastAsia="zh-CN" w:bidi="hi-IN"/>
        </w:rPr>
        <w:t>28</w:t>
      </w:r>
      <w:r w:rsidR="00B7781A" w:rsidRPr="00B21096">
        <w:rPr>
          <w:rFonts w:ascii="Times New Roman" w:eastAsia="Courier New" w:hAnsi="Times New Roman" w:cs="Times New Roman"/>
          <w:color w:val="auto"/>
          <w:kern w:val="3"/>
          <w:lang w:eastAsia="zh-CN" w:bidi="hi-IN"/>
        </w:rPr>
        <w:t xml:space="preserve"> dni od daty otrzymania przez Zamawiającego prawidłowo wystawionej faktury.</w:t>
      </w:r>
    </w:p>
    <w:p w:rsidR="00381EE1" w:rsidRPr="00B21096" w:rsidRDefault="00B21096" w:rsidP="00B21096">
      <w:pPr>
        <w:widowControl/>
        <w:suppressAutoHyphens/>
        <w:jc w:val="both"/>
        <w:rPr>
          <w:rFonts w:ascii="Times New Roman" w:eastAsia="SimSun" w:hAnsi="Times New Roman" w:cs="Times New Roman"/>
          <w:kern w:val="3"/>
          <w:lang w:eastAsia="zh-CN" w:bidi="hi-IN"/>
        </w:rPr>
      </w:pPr>
      <w:r>
        <w:rPr>
          <w:rFonts w:ascii="Times New Roman" w:eastAsia="Courier New" w:hAnsi="Times New Roman" w:cs="Times New Roman"/>
          <w:kern w:val="3"/>
          <w:lang w:eastAsia="zh-CN" w:bidi="hi-IN"/>
        </w:rPr>
        <w:t>5.</w:t>
      </w:r>
      <w:r w:rsidR="00381EE1" w:rsidRPr="00B21096">
        <w:rPr>
          <w:rFonts w:ascii="Times New Roman" w:eastAsia="Courier New" w:hAnsi="Times New Roman" w:cs="Times New Roman"/>
          <w:kern w:val="3"/>
          <w:lang w:eastAsia="zh-CN" w:bidi="hi-IN"/>
        </w:rPr>
        <w:t>Strony zastrzegają sobie prawo do odsetek za należności niewypłacone w terminie w wysokości ustawowej.</w:t>
      </w:r>
    </w:p>
    <w:p w:rsidR="00381EE1" w:rsidRPr="00B21096" w:rsidRDefault="00B21096" w:rsidP="00B21096">
      <w:pPr>
        <w:widowControl/>
        <w:suppressAutoHyphens/>
        <w:autoSpaceDN w:val="0"/>
        <w:jc w:val="both"/>
        <w:textAlignment w:val="baseline"/>
        <w:rPr>
          <w:rFonts w:ascii="Times New Roman" w:eastAsia="Courier New" w:hAnsi="Times New Roman" w:cs="Times New Roman"/>
          <w:color w:val="auto"/>
          <w:kern w:val="3"/>
          <w:lang w:eastAsia="zh-CN" w:bidi="hi-IN"/>
        </w:rPr>
      </w:pPr>
      <w:r>
        <w:rPr>
          <w:rFonts w:ascii="Times New Roman" w:eastAsia="Courier New" w:hAnsi="Times New Roman" w:cs="Times New Roman"/>
          <w:color w:val="auto"/>
          <w:kern w:val="3"/>
          <w:lang w:eastAsia="zh-CN" w:bidi="hi-IN"/>
        </w:rPr>
        <w:t>6.</w:t>
      </w:r>
      <w:r w:rsidR="00381EE1" w:rsidRPr="00B21096">
        <w:rPr>
          <w:rFonts w:ascii="Times New Roman" w:eastAsia="Courier New" w:hAnsi="Times New Roman" w:cs="Times New Roman"/>
          <w:color w:val="auto"/>
          <w:kern w:val="3"/>
          <w:lang w:eastAsia="zh-CN" w:bidi="hi-IN"/>
        </w:rPr>
        <w:t>Nie odebranie i/lub nienależyte wykonanie przedmiotu umowy stanowi podstawę zwrotu Wykonawcy rachunku lub faktury.</w:t>
      </w:r>
    </w:p>
    <w:p w:rsidR="009F3CB7" w:rsidRPr="00B21096" w:rsidRDefault="00B21096" w:rsidP="00B21096">
      <w:pPr>
        <w:widowControl/>
        <w:suppressAutoHyphens/>
        <w:autoSpaceDN w:val="0"/>
        <w:jc w:val="both"/>
        <w:textAlignment w:val="baseline"/>
        <w:rPr>
          <w:rFonts w:ascii="Times New Roman" w:eastAsia="Courier New" w:hAnsi="Times New Roman" w:cs="Times New Roman"/>
          <w:color w:val="auto"/>
          <w:kern w:val="3"/>
          <w:lang w:eastAsia="zh-CN" w:bidi="hi-IN"/>
        </w:rPr>
      </w:pPr>
      <w:r>
        <w:rPr>
          <w:rFonts w:ascii="Times New Roman" w:hAnsi="Times New Roman" w:cs="Times New Roman"/>
        </w:rPr>
        <w:t>7.</w:t>
      </w:r>
      <w:r w:rsidR="009F3CB7" w:rsidRPr="00B21096">
        <w:rPr>
          <w:rFonts w:ascii="Times New Roman" w:hAnsi="Times New Roman" w:cs="Times New Roman"/>
        </w:rPr>
        <w:t>W razie wykonania i odbioru przedmiotu zamówienia przed ustalonym umownym terminem, wcześniejsza zapłata za wykonane zamówienie może nastąpić wyłącznie w przypadku posiadania przez Zamawiającego na ten cel środków w budżecie. W przypadku braku środków w budżecie zapłata nastąpi zgodnie z terminem umownym realizacji zamówienia.</w:t>
      </w:r>
    </w:p>
    <w:p w:rsidR="0003296B" w:rsidRPr="000A0BE2" w:rsidRDefault="0003296B" w:rsidP="0003296B">
      <w:pPr>
        <w:pStyle w:val="Tekstpodstawowy"/>
        <w:overflowPunct w:val="0"/>
        <w:autoSpaceDE w:val="0"/>
        <w:spacing w:after="0"/>
        <w:jc w:val="both"/>
      </w:pPr>
      <w:r>
        <w:rPr>
          <w:rFonts w:cs="Times New Roman"/>
        </w:rPr>
        <w:t xml:space="preserve">      8.</w:t>
      </w:r>
      <w:r w:rsidRPr="000A0BE2">
        <w:rPr>
          <w:rFonts w:cs="Times New Roman"/>
        </w:rPr>
        <w:t>W przypadku nie przyjęcia projektu planu przez Radę Gminy z przyczyn, za które Wykonawcy nie można przypisać winy lub opóźnienia terminu jego rozpatrzenia przez Radę Gminy, Wykonawca ma prawo wystawić fakturę po upływie 6 tygodni od daty przedstawienia Radzie Gminy do zatwierdzenia przedmiotu umowy, chyba, że Strony dla rozstrzygnięcia rozbieżnych stanowisk będą korzystać z opinii rzeczoznawcy.</w:t>
      </w:r>
    </w:p>
    <w:p w:rsidR="0003296B" w:rsidRPr="000A0BE2" w:rsidRDefault="0003296B" w:rsidP="0003296B">
      <w:pPr>
        <w:pStyle w:val="Tekstpodstawowy"/>
        <w:overflowPunct w:val="0"/>
        <w:autoSpaceDE w:val="0"/>
        <w:spacing w:after="0"/>
        <w:jc w:val="both"/>
      </w:pPr>
      <w:r>
        <w:rPr>
          <w:rFonts w:cs="Times New Roman"/>
        </w:rPr>
        <w:t xml:space="preserve">      9. </w:t>
      </w:r>
      <w:r w:rsidRPr="000A0BE2">
        <w:rPr>
          <w:rFonts w:cs="Times New Roman"/>
        </w:rPr>
        <w:t xml:space="preserve">W przypadku zdecydowanej rozbieżności stanowisk Rady Gminy i Wykonawcy rozstrzygająca będzie opinia rzeczoznawcy Towarzystwa Urbanistów Polskich. W razie konieczności zasięgnięcia opinii rzeczoznawcy termin, o którym mowa w ust. 1 biegnie od daty wydania opinii. Koszty opinii ponosi strona przegrywająca spór. </w:t>
      </w:r>
    </w:p>
    <w:p w:rsidR="00381EE1" w:rsidRPr="00025868" w:rsidRDefault="00381EE1" w:rsidP="00286D2E">
      <w:pPr>
        <w:widowControl/>
        <w:tabs>
          <w:tab w:val="left" w:pos="0"/>
          <w:tab w:val="left" w:pos="567"/>
        </w:tabs>
        <w:suppressAutoHyphens/>
        <w:jc w:val="both"/>
        <w:rPr>
          <w:rFonts w:ascii="Times New Roman" w:eastAsia="Times New Roman" w:hAnsi="Times New Roman" w:cs="Times New Roman"/>
          <w:b/>
          <w:color w:val="auto"/>
          <w:lang w:eastAsia="ar-SA" w:bidi="ar-SA"/>
        </w:rPr>
      </w:pPr>
    </w:p>
    <w:p w:rsidR="00381EE1" w:rsidRPr="00025868" w:rsidRDefault="00381EE1" w:rsidP="00286D2E">
      <w:pPr>
        <w:widowControl/>
        <w:tabs>
          <w:tab w:val="left" w:pos="0"/>
          <w:tab w:val="left" w:pos="567"/>
        </w:tabs>
        <w:suppressAutoHyphens/>
        <w:jc w:val="center"/>
        <w:rPr>
          <w:rFonts w:ascii="Times New Roman" w:eastAsia="Times New Roman" w:hAnsi="Times New Roman" w:cs="Times New Roman"/>
          <w:color w:val="auto"/>
          <w:lang w:eastAsia="ar-SA" w:bidi="ar-SA"/>
        </w:rPr>
      </w:pPr>
      <w:r w:rsidRPr="00025868">
        <w:rPr>
          <w:rFonts w:ascii="Times New Roman" w:eastAsia="Times New Roman" w:hAnsi="Times New Roman" w:cs="Times New Roman"/>
          <w:b/>
          <w:color w:val="auto"/>
          <w:lang w:eastAsia="ar-SA" w:bidi="ar-SA"/>
        </w:rPr>
        <w:t>§ 11</w:t>
      </w:r>
    </w:p>
    <w:p w:rsidR="00381EE1" w:rsidRPr="00025868" w:rsidRDefault="00381EE1" w:rsidP="00286D2E">
      <w:pPr>
        <w:widowControl/>
        <w:tabs>
          <w:tab w:val="left" w:pos="0"/>
          <w:tab w:val="left" w:pos="567"/>
        </w:tabs>
        <w:suppressAutoHyphens/>
        <w:jc w:val="both"/>
        <w:rPr>
          <w:rFonts w:ascii="Times New Roman" w:eastAsia="Times New Roman" w:hAnsi="Times New Roman" w:cs="Times New Roman"/>
          <w:b/>
          <w:color w:val="auto"/>
          <w:lang w:eastAsia="ar-SA" w:bidi="ar-SA"/>
        </w:rPr>
      </w:pPr>
      <w:r w:rsidRPr="00025868">
        <w:rPr>
          <w:rFonts w:ascii="Times New Roman" w:eastAsia="Times New Roman" w:hAnsi="Times New Roman" w:cs="Times New Roman"/>
          <w:b/>
          <w:color w:val="auto"/>
          <w:u w:val="single"/>
          <w:lang w:eastAsia="ar-SA" w:bidi="ar-SA"/>
        </w:rPr>
        <w:t>Gwarancja</w:t>
      </w:r>
    </w:p>
    <w:p w:rsidR="00381EE1" w:rsidRPr="00025868" w:rsidRDefault="00381EE1" w:rsidP="00FC5846">
      <w:pPr>
        <w:widowControl/>
        <w:numPr>
          <w:ilvl w:val="0"/>
          <w:numId w:val="6"/>
        </w:numPr>
        <w:tabs>
          <w:tab w:val="left" w:pos="0"/>
          <w:tab w:val="left" w:pos="567"/>
        </w:tabs>
        <w:suppressAutoHyphens/>
        <w:spacing w:after="160"/>
        <w:ind w:left="284"/>
        <w:contextualSpacing/>
        <w:jc w:val="both"/>
        <w:rPr>
          <w:rFonts w:ascii="Times New Roman" w:eastAsia="Times New Roman" w:hAnsi="Times New Roman" w:cs="Times New Roman"/>
          <w:color w:val="auto"/>
          <w:lang w:eastAsia="ar-SA" w:bidi="ar-SA"/>
        </w:rPr>
      </w:pPr>
      <w:r w:rsidRPr="00025868">
        <w:rPr>
          <w:rFonts w:ascii="Times New Roman" w:eastAsia="Times New Roman" w:hAnsi="Times New Roman" w:cs="Times New Roman"/>
          <w:color w:val="auto"/>
          <w:lang w:eastAsia="ar-SA" w:bidi="ar-SA"/>
        </w:rPr>
        <w:t xml:space="preserve">Wykonawca udziela Zamawiającemu </w:t>
      </w:r>
      <w:proofErr w:type="gramStart"/>
      <w:r w:rsidRPr="00025868">
        <w:rPr>
          <w:rFonts w:ascii="Times New Roman" w:eastAsia="Times New Roman" w:hAnsi="Times New Roman" w:cs="Times New Roman"/>
          <w:color w:val="auto"/>
          <w:lang w:eastAsia="ar-SA" w:bidi="ar-SA"/>
        </w:rPr>
        <w:t>gwarancji jakości</w:t>
      </w:r>
      <w:proofErr w:type="gramEnd"/>
      <w:r w:rsidRPr="00025868">
        <w:rPr>
          <w:rFonts w:ascii="Times New Roman" w:eastAsia="Times New Roman" w:hAnsi="Times New Roman" w:cs="Times New Roman"/>
          <w:color w:val="auto"/>
          <w:lang w:eastAsia="ar-SA" w:bidi="ar-SA"/>
        </w:rPr>
        <w:t xml:space="preserve"> wykonanego przedmiotu umowy na warunkach określonych w niniejszej umowie.</w:t>
      </w:r>
    </w:p>
    <w:p w:rsidR="00381EE1" w:rsidRPr="00025868" w:rsidRDefault="00381EE1" w:rsidP="00FC5846">
      <w:pPr>
        <w:widowControl/>
        <w:numPr>
          <w:ilvl w:val="0"/>
          <w:numId w:val="6"/>
        </w:numPr>
        <w:tabs>
          <w:tab w:val="left" w:pos="0"/>
          <w:tab w:val="left" w:pos="567"/>
        </w:tabs>
        <w:suppressAutoHyphens/>
        <w:spacing w:after="160"/>
        <w:ind w:left="284"/>
        <w:contextualSpacing/>
        <w:jc w:val="both"/>
        <w:rPr>
          <w:rFonts w:ascii="Times New Roman" w:eastAsia="Times New Roman" w:hAnsi="Times New Roman" w:cs="Times New Roman"/>
          <w:color w:val="auto"/>
          <w:lang w:eastAsia="ar-SA" w:bidi="ar-SA"/>
        </w:rPr>
      </w:pPr>
      <w:r w:rsidRPr="00025868">
        <w:rPr>
          <w:rFonts w:ascii="Times New Roman" w:eastAsia="Times New Roman" w:hAnsi="Times New Roman" w:cs="Times New Roman"/>
          <w:color w:val="auto"/>
          <w:lang w:eastAsia="ar-SA" w:bidi="ar-SA"/>
        </w:rPr>
        <w:t xml:space="preserve">Okres gwarancji wynosi </w:t>
      </w:r>
      <w:r w:rsidR="00064399" w:rsidRPr="00025868">
        <w:rPr>
          <w:rFonts w:ascii="Times New Roman" w:eastAsia="Times New Roman" w:hAnsi="Times New Roman" w:cs="Times New Roman"/>
          <w:color w:val="auto"/>
          <w:lang w:eastAsia="ar-SA" w:bidi="ar-SA"/>
        </w:rPr>
        <w:t>60</w:t>
      </w:r>
      <w:r w:rsidRPr="00025868">
        <w:rPr>
          <w:rFonts w:ascii="Times New Roman" w:eastAsia="Times New Roman" w:hAnsi="Times New Roman" w:cs="Times New Roman"/>
          <w:color w:val="auto"/>
          <w:lang w:eastAsia="ar-SA" w:bidi="ar-SA"/>
        </w:rPr>
        <w:t xml:space="preserve"> miesięcy oraz rękojmi za wady wynosi 60 miesięcy od daty odbioru końcowego </w:t>
      </w:r>
      <w:r w:rsidR="000E5165" w:rsidRPr="00025868">
        <w:rPr>
          <w:rFonts w:ascii="Times New Roman" w:eastAsia="Times New Roman" w:hAnsi="Times New Roman" w:cs="Times New Roman"/>
          <w:color w:val="auto"/>
          <w:lang w:eastAsia="ar-SA" w:bidi="ar-SA"/>
        </w:rPr>
        <w:t>usług</w:t>
      </w:r>
      <w:r w:rsidRPr="00025868">
        <w:rPr>
          <w:rFonts w:ascii="Times New Roman" w:eastAsia="Times New Roman" w:hAnsi="Times New Roman" w:cs="Times New Roman"/>
          <w:color w:val="auto"/>
          <w:lang w:eastAsia="ar-SA" w:bidi="ar-SA"/>
        </w:rPr>
        <w:t xml:space="preserve">. </w:t>
      </w:r>
    </w:p>
    <w:p w:rsidR="00381EE1" w:rsidRPr="00025868" w:rsidRDefault="00381EE1" w:rsidP="00FC5846">
      <w:pPr>
        <w:widowControl/>
        <w:numPr>
          <w:ilvl w:val="0"/>
          <w:numId w:val="6"/>
        </w:numPr>
        <w:tabs>
          <w:tab w:val="left" w:pos="0"/>
          <w:tab w:val="left" w:pos="567"/>
        </w:tabs>
        <w:suppressAutoHyphens/>
        <w:spacing w:after="160"/>
        <w:ind w:left="284"/>
        <w:contextualSpacing/>
        <w:jc w:val="both"/>
        <w:rPr>
          <w:rFonts w:ascii="Times New Roman" w:eastAsia="Times New Roman" w:hAnsi="Times New Roman" w:cs="Times New Roman"/>
          <w:color w:val="auto"/>
          <w:lang w:eastAsia="ar-SA" w:bidi="ar-SA"/>
        </w:rPr>
      </w:pPr>
      <w:r w:rsidRPr="00025868">
        <w:rPr>
          <w:rFonts w:ascii="Times New Roman" w:eastAsia="Times New Roman" w:hAnsi="Times New Roman" w:cs="Times New Roman"/>
          <w:color w:val="auto"/>
          <w:lang w:eastAsia="ar-SA" w:bidi="ar-SA"/>
        </w:rPr>
        <w:t>W przypadku, gdy w okresie gwarancji/rękojmi, o którym mowa w ust. 3 ujawnią się wady wykonanego przedmiotu umowy, Wykonawca zobowiązuje się usunąć nieodpłatnie te wady bez zbędnej zwłoki nie później jednak niż w terminie 14 dni kalendarzowych licząc od dnia ich ujawnienia i pisemnego powiadomienia Wykonawcy przez Zamawiającego o wykryciu wady lub jeżeli to jest konieczne, z uwagi na rodzaj wady, w innym terminie zaakceptowanym przez Zamawiającego w formie pisemnej pod rygorem nieważności.</w:t>
      </w:r>
    </w:p>
    <w:p w:rsidR="00381EE1" w:rsidRPr="00025868" w:rsidRDefault="00381EE1" w:rsidP="00FC5846">
      <w:pPr>
        <w:widowControl/>
        <w:numPr>
          <w:ilvl w:val="0"/>
          <w:numId w:val="6"/>
        </w:numPr>
        <w:tabs>
          <w:tab w:val="left" w:pos="0"/>
          <w:tab w:val="left" w:pos="567"/>
        </w:tabs>
        <w:suppressAutoHyphens/>
        <w:spacing w:after="160"/>
        <w:ind w:left="284"/>
        <w:contextualSpacing/>
        <w:jc w:val="both"/>
        <w:rPr>
          <w:rFonts w:ascii="Times New Roman" w:eastAsia="Times New Roman" w:hAnsi="Times New Roman" w:cs="Times New Roman"/>
          <w:color w:val="auto"/>
          <w:lang w:eastAsia="ar-SA" w:bidi="ar-SA"/>
        </w:rPr>
      </w:pPr>
      <w:r w:rsidRPr="00025868">
        <w:rPr>
          <w:rFonts w:ascii="Times New Roman" w:eastAsia="Times New Roman" w:hAnsi="Times New Roman" w:cs="Times New Roman"/>
          <w:color w:val="auto"/>
          <w:lang w:eastAsia="ar-SA" w:bidi="ar-SA"/>
        </w:rPr>
        <w:t>W przypadku opóźnienia dłuższego niż 7 dni poza terminy opisane w poprzednim ustępie Zamawiający może zlecić usunięcie wad innemu podmiotowi na koszt i ryzyko Wykonawcy.</w:t>
      </w:r>
    </w:p>
    <w:p w:rsidR="00381EE1" w:rsidRPr="00025868" w:rsidRDefault="00381EE1" w:rsidP="00FC5846">
      <w:pPr>
        <w:widowControl/>
        <w:numPr>
          <w:ilvl w:val="0"/>
          <w:numId w:val="6"/>
        </w:numPr>
        <w:tabs>
          <w:tab w:val="left" w:pos="0"/>
          <w:tab w:val="left" w:pos="567"/>
        </w:tabs>
        <w:suppressAutoHyphens/>
        <w:spacing w:after="160"/>
        <w:ind w:left="284"/>
        <w:contextualSpacing/>
        <w:jc w:val="both"/>
        <w:rPr>
          <w:rFonts w:ascii="Times New Roman" w:eastAsia="Times New Roman" w:hAnsi="Times New Roman" w:cs="Times New Roman"/>
          <w:color w:val="auto"/>
          <w:lang w:eastAsia="ar-SA" w:bidi="ar-SA"/>
        </w:rPr>
      </w:pPr>
      <w:r w:rsidRPr="00025868">
        <w:rPr>
          <w:rFonts w:ascii="Times New Roman" w:eastAsia="Times New Roman" w:hAnsi="Times New Roman" w:cs="Times New Roman"/>
          <w:color w:val="auto"/>
          <w:lang w:eastAsia="ar-SA" w:bidi="ar-SA"/>
        </w:rPr>
        <w:t xml:space="preserve">W ramach gwarancji Wykonawca nie może odmówić usunięcia na swój koszt wady przedmiotu. </w:t>
      </w:r>
    </w:p>
    <w:p w:rsidR="00381EE1" w:rsidRPr="00025868" w:rsidRDefault="00381EE1" w:rsidP="00FC5846">
      <w:pPr>
        <w:widowControl/>
        <w:numPr>
          <w:ilvl w:val="0"/>
          <w:numId w:val="6"/>
        </w:numPr>
        <w:tabs>
          <w:tab w:val="left" w:pos="0"/>
          <w:tab w:val="left" w:pos="567"/>
        </w:tabs>
        <w:suppressAutoHyphens/>
        <w:spacing w:after="160"/>
        <w:ind w:left="283" w:hanging="357"/>
        <w:contextualSpacing/>
        <w:jc w:val="both"/>
        <w:rPr>
          <w:rFonts w:ascii="Times New Roman" w:eastAsia="Times New Roman" w:hAnsi="Times New Roman" w:cs="Times New Roman"/>
          <w:color w:val="auto"/>
          <w:lang w:eastAsia="ar-SA" w:bidi="ar-SA"/>
        </w:rPr>
      </w:pPr>
      <w:r w:rsidRPr="00025868">
        <w:rPr>
          <w:rFonts w:ascii="Times New Roman" w:eastAsia="Times New Roman" w:hAnsi="Times New Roman" w:cs="Times New Roman"/>
          <w:color w:val="auto"/>
          <w:lang w:eastAsia="ar-SA" w:bidi="ar-SA"/>
        </w:rPr>
        <w:t xml:space="preserve">Odpowiedzialność Wykonawcy z tytułu gwarancji obejmuje wszelkie wady i usterki przedmiotu umowy. </w:t>
      </w:r>
    </w:p>
    <w:p w:rsidR="00381EE1" w:rsidRPr="00025868" w:rsidRDefault="00381EE1" w:rsidP="00FC5846">
      <w:pPr>
        <w:widowControl/>
        <w:numPr>
          <w:ilvl w:val="0"/>
          <w:numId w:val="6"/>
        </w:numPr>
        <w:tabs>
          <w:tab w:val="left" w:pos="0"/>
          <w:tab w:val="left" w:pos="567"/>
        </w:tabs>
        <w:suppressAutoHyphens/>
        <w:spacing w:after="160"/>
        <w:ind w:left="283" w:hanging="357"/>
        <w:contextualSpacing/>
        <w:jc w:val="both"/>
        <w:rPr>
          <w:rFonts w:ascii="Times New Roman" w:eastAsia="Times New Roman" w:hAnsi="Times New Roman" w:cs="Times New Roman"/>
          <w:color w:val="auto"/>
          <w:lang w:eastAsia="ar-SA" w:bidi="ar-SA"/>
        </w:rPr>
      </w:pPr>
      <w:r w:rsidRPr="00025868">
        <w:rPr>
          <w:rFonts w:ascii="Times New Roman" w:eastAsia="Times New Roman" w:hAnsi="Times New Roman" w:cs="Times New Roman"/>
          <w:color w:val="auto"/>
          <w:lang w:eastAsia="ar-SA" w:bidi="ar-SA"/>
        </w:rPr>
        <w:t xml:space="preserve">W przypadku ujawnienia w okresie gwarancji wad lub usterek Zamawiający poinformuje o tym Wykonawcę na piśmie lub za pośrednictwem e-maila w terminie do 7 dni roboczych liczonych od daty wystąpienia wad lub usterek. </w:t>
      </w:r>
    </w:p>
    <w:p w:rsidR="00381EE1" w:rsidRPr="00025868" w:rsidRDefault="00381EE1" w:rsidP="00FC5846">
      <w:pPr>
        <w:widowControl/>
        <w:numPr>
          <w:ilvl w:val="0"/>
          <w:numId w:val="6"/>
        </w:numPr>
        <w:tabs>
          <w:tab w:val="left" w:pos="0"/>
          <w:tab w:val="left" w:pos="567"/>
        </w:tabs>
        <w:suppressAutoHyphens/>
        <w:spacing w:after="160"/>
        <w:ind w:left="283" w:hanging="357"/>
        <w:contextualSpacing/>
        <w:jc w:val="both"/>
        <w:rPr>
          <w:rFonts w:ascii="Times New Roman" w:eastAsia="Times New Roman" w:hAnsi="Times New Roman" w:cs="Times New Roman"/>
          <w:color w:val="auto"/>
          <w:lang w:eastAsia="ar-SA" w:bidi="ar-SA"/>
        </w:rPr>
      </w:pPr>
      <w:r w:rsidRPr="00025868">
        <w:rPr>
          <w:rFonts w:ascii="Times New Roman" w:eastAsia="Times New Roman" w:hAnsi="Times New Roman" w:cs="Times New Roman"/>
          <w:color w:val="auto"/>
          <w:lang w:eastAsia="ar-SA" w:bidi="ar-SA"/>
        </w:rPr>
        <w:t xml:space="preserve">Wady ujawnione w okresie gwarancji będą kwalifikowane przy udziale Stron niniejszej Umowy oraz prawidłowo ocenione pod względem przyczyn ich powstania według stanu na dzień sporządzenia protokołu. Zamawiający powiadomi Wykonawcę o terminie i miejscu kwalifikacji wad w terminie 5 dni przed dokonaniem oględzin. Protokół z komisyjnego zakwalifikowania wad otrzyma Wykonawca bezpośrednio po zakończeniu działania komisji. </w:t>
      </w:r>
    </w:p>
    <w:p w:rsidR="00381EE1" w:rsidRPr="00025868" w:rsidRDefault="00381EE1" w:rsidP="00FC5846">
      <w:pPr>
        <w:widowControl/>
        <w:numPr>
          <w:ilvl w:val="0"/>
          <w:numId w:val="6"/>
        </w:numPr>
        <w:tabs>
          <w:tab w:val="left" w:pos="0"/>
          <w:tab w:val="left" w:pos="567"/>
        </w:tabs>
        <w:suppressAutoHyphens/>
        <w:spacing w:after="160"/>
        <w:ind w:left="283" w:hanging="357"/>
        <w:contextualSpacing/>
        <w:jc w:val="both"/>
        <w:rPr>
          <w:rFonts w:ascii="Times New Roman" w:eastAsia="Times New Roman" w:hAnsi="Times New Roman" w:cs="Times New Roman"/>
          <w:color w:val="auto"/>
          <w:lang w:eastAsia="ar-SA" w:bidi="ar-SA"/>
        </w:rPr>
      </w:pPr>
      <w:r w:rsidRPr="00025868">
        <w:rPr>
          <w:rFonts w:ascii="Times New Roman" w:eastAsia="Times New Roman" w:hAnsi="Times New Roman" w:cs="Times New Roman"/>
          <w:color w:val="auto"/>
          <w:lang w:eastAsia="ar-SA" w:bidi="ar-SA"/>
        </w:rPr>
        <w:t>Terminy usunięcia ujawnionych wad i usterek będzie określał Wykonawca, biorąc pod uwagę niezbędny czas i techniczne możliwości ich usunięcia dokonując odpowiedniego zapisu w protokole nie dłużej jednak niż 10 dni.</w:t>
      </w:r>
    </w:p>
    <w:p w:rsidR="00381EE1" w:rsidRPr="00025868" w:rsidRDefault="00381EE1" w:rsidP="00FC5846">
      <w:pPr>
        <w:widowControl/>
        <w:numPr>
          <w:ilvl w:val="0"/>
          <w:numId w:val="6"/>
        </w:numPr>
        <w:tabs>
          <w:tab w:val="left" w:pos="0"/>
          <w:tab w:val="left" w:pos="567"/>
        </w:tabs>
        <w:suppressAutoHyphens/>
        <w:spacing w:after="160"/>
        <w:ind w:left="283" w:hanging="357"/>
        <w:contextualSpacing/>
        <w:jc w:val="both"/>
        <w:rPr>
          <w:rFonts w:ascii="Times New Roman" w:eastAsia="Times New Roman" w:hAnsi="Times New Roman" w:cs="Times New Roman"/>
          <w:color w:val="auto"/>
          <w:lang w:eastAsia="ar-SA" w:bidi="ar-SA"/>
        </w:rPr>
      </w:pPr>
      <w:r w:rsidRPr="00025868">
        <w:rPr>
          <w:rFonts w:ascii="Times New Roman" w:eastAsia="Times New Roman" w:hAnsi="Times New Roman" w:cs="Times New Roman"/>
          <w:color w:val="auto"/>
          <w:lang w:eastAsia="ar-SA" w:bidi="ar-SA"/>
        </w:rPr>
        <w:t>W przypadku nie usunięcia wad lub usterek w wyznaczonym przez Zamawiającego terminie, Zamawiający może naliczyć karę umowną zgodnie z § 16 niniejszej Umowy.</w:t>
      </w:r>
    </w:p>
    <w:p w:rsidR="00381EE1" w:rsidRPr="00025868" w:rsidRDefault="00381EE1" w:rsidP="00FC5846">
      <w:pPr>
        <w:widowControl/>
        <w:numPr>
          <w:ilvl w:val="0"/>
          <w:numId w:val="6"/>
        </w:numPr>
        <w:tabs>
          <w:tab w:val="left" w:pos="0"/>
          <w:tab w:val="left" w:pos="567"/>
        </w:tabs>
        <w:suppressAutoHyphens/>
        <w:spacing w:after="160"/>
        <w:ind w:left="283" w:hanging="357"/>
        <w:contextualSpacing/>
        <w:jc w:val="both"/>
        <w:rPr>
          <w:rFonts w:ascii="Times New Roman" w:eastAsia="Times New Roman" w:hAnsi="Times New Roman" w:cs="Times New Roman"/>
          <w:color w:val="auto"/>
          <w:lang w:eastAsia="ar-SA" w:bidi="ar-SA"/>
        </w:rPr>
      </w:pPr>
      <w:r w:rsidRPr="00025868">
        <w:rPr>
          <w:rFonts w:ascii="Times New Roman" w:eastAsia="Times New Roman" w:hAnsi="Times New Roman" w:cs="Times New Roman"/>
          <w:color w:val="auto"/>
          <w:lang w:eastAsia="ar-SA" w:bidi="ar-SA"/>
        </w:rPr>
        <w:t>Nie usunięcie wad lub usterek w terminie określonym w ustępie 10 tego paragrafu daje Zamawiającemu prawo powierzenia ich usunięcia osobie trzeciej na koszt i ryzyko Wykonawcy. Usunięcie przez osoby trzecie wad nie powoduje utraty uprawnień z gwarancji przez Zamawiającego w stosunku do Wykonawcy. Kosztem usunięcia tych wad zostanie obciążony Wykonawca.</w:t>
      </w:r>
    </w:p>
    <w:p w:rsidR="00381EE1" w:rsidRPr="00025868" w:rsidRDefault="00381EE1" w:rsidP="00FC5846">
      <w:pPr>
        <w:widowControl/>
        <w:numPr>
          <w:ilvl w:val="0"/>
          <w:numId w:val="6"/>
        </w:numPr>
        <w:tabs>
          <w:tab w:val="left" w:pos="0"/>
          <w:tab w:val="left" w:pos="567"/>
        </w:tabs>
        <w:suppressAutoHyphens/>
        <w:spacing w:after="160"/>
        <w:ind w:left="283" w:hanging="357"/>
        <w:contextualSpacing/>
        <w:jc w:val="both"/>
        <w:rPr>
          <w:rFonts w:ascii="Times New Roman" w:eastAsia="Times New Roman" w:hAnsi="Times New Roman" w:cs="Times New Roman"/>
          <w:color w:val="auto"/>
          <w:lang w:eastAsia="ar-SA" w:bidi="ar-SA"/>
        </w:rPr>
      </w:pPr>
      <w:r w:rsidRPr="00025868">
        <w:rPr>
          <w:rFonts w:ascii="Times New Roman" w:eastAsia="Times New Roman" w:hAnsi="Times New Roman" w:cs="Times New Roman"/>
          <w:color w:val="auto"/>
          <w:lang w:eastAsia="ar-SA" w:bidi="ar-SA"/>
        </w:rPr>
        <w:t>Po usunięciu wady lub usterki naprawa lub wymiana zostanie odebrana przez Zamawiającego lub osobę przez niego upoważniona protokołem odbioru napraw.</w:t>
      </w:r>
    </w:p>
    <w:p w:rsidR="00381EE1" w:rsidRPr="00025868" w:rsidRDefault="00381EE1" w:rsidP="00286D2E">
      <w:pPr>
        <w:widowControl/>
        <w:tabs>
          <w:tab w:val="left" w:pos="0"/>
          <w:tab w:val="left" w:pos="567"/>
        </w:tabs>
        <w:suppressAutoHyphens/>
        <w:spacing w:after="160"/>
        <w:ind w:left="283"/>
        <w:contextualSpacing/>
        <w:jc w:val="both"/>
        <w:rPr>
          <w:rFonts w:ascii="Times New Roman" w:eastAsia="Times New Roman" w:hAnsi="Times New Roman" w:cs="Times New Roman"/>
          <w:color w:val="FF0000"/>
          <w:lang w:eastAsia="ar-SA" w:bidi="ar-SA"/>
        </w:rPr>
      </w:pPr>
    </w:p>
    <w:p w:rsidR="00381EE1" w:rsidRDefault="00025868" w:rsidP="00286D2E">
      <w:pPr>
        <w:widowControl/>
        <w:suppressAutoHyphens/>
        <w:jc w:val="center"/>
        <w:rPr>
          <w:rFonts w:ascii="Times New Roman" w:eastAsia="Times New Roman" w:hAnsi="Times New Roman" w:cs="Times New Roman"/>
          <w:b/>
          <w:color w:val="auto"/>
          <w:lang w:eastAsia="ar-SA" w:bidi="ar-SA"/>
        </w:rPr>
      </w:pPr>
      <w:r>
        <w:rPr>
          <w:rFonts w:ascii="Times New Roman" w:eastAsia="Times New Roman" w:hAnsi="Times New Roman" w:cs="Times New Roman"/>
          <w:b/>
          <w:color w:val="auto"/>
          <w:lang w:eastAsia="ar-SA" w:bidi="ar-SA"/>
        </w:rPr>
        <w:t>§ 12</w:t>
      </w:r>
    </w:p>
    <w:p w:rsidR="00286D2E" w:rsidRPr="00025868" w:rsidRDefault="00286D2E" w:rsidP="00286D2E">
      <w:pPr>
        <w:widowControl/>
        <w:suppressAutoHyphens/>
        <w:jc w:val="center"/>
        <w:rPr>
          <w:rFonts w:ascii="Times New Roman" w:eastAsia="Times New Roman" w:hAnsi="Times New Roman" w:cs="Times New Roman"/>
          <w:b/>
          <w:color w:val="auto"/>
          <w:lang w:eastAsia="ar-SA" w:bidi="ar-SA"/>
        </w:rPr>
      </w:pPr>
    </w:p>
    <w:p w:rsidR="00381EE1" w:rsidRPr="00025868" w:rsidRDefault="00381EE1" w:rsidP="00286D2E">
      <w:pPr>
        <w:widowControl/>
        <w:suppressAutoHyphens/>
        <w:jc w:val="both"/>
        <w:rPr>
          <w:rFonts w:ascii="Times New Roman" w:eastAsia="Times New Roman" w:hAnsi="Times New Roman" w:cs="Times New Roman"/>
          <w:b/>
          <w:color w:val="auto"/>
          <w:lang w:eastAsia="ar-SA" w:bidi="ar-SA"/>
        </w:rPr>
      </w:pPr>
      <w:r w:rsidRPr="00025868">
        <w:rPr>
          <w:rFonts w:ascii="Times New Roman" w:eastAsia="Times New Roman" w:hAnsi="Times New Roman" w:cs="Times New Roman"/>
          <w:b/>
          <w:color w:val="auto"/>
          <w:lang w:eastAsia="ar-SA" w:bidi="ar-SA"/>
        </w:rPr>
        <w:t>Odstąpienie od umowy</w:t>
      </w:r>
    </w:p>
    <w:p w:rsidR="00381EE1" w:rsidRPr="00025868" w:rsidRDefault="00381EE1" w:rsidP="00FC5846">
      <w:pPr>
        <w:widowControl/>
        <w:numPr>
          <w:ilvl w:val="0"/>
          <w:numId w:val="7"/>
        </w:numPr>
        <w:suppressAutoHyphens/>
        <w:jc w:val="both"/>
        <w:rPr>
          <w:rFonts w:ascii="Times New Roman" w:eastAsia="Times New Roman" w:hAnsi="Times New Roman" w:cs="Times New Roman"/>
          <w:color w:val="auto"/>
          <w:lang w:eastAsia="ar-SA" w:bidi="ar-SA"/>
        </w:rPr>
      </w:pPr>
      <w:r w:rsidRPr="00025868">
        <w:rPr>
          <w:rFonts w:ascii="Times New Roman" w:eastAsia="Times New Roman" w:hAnsi="Times New Roman" w:cs="Times New Roman"/>
          <w:color w:val="auto"/>
          <w:lang w:eastAsia="ar-SA" w:bidi="ar-SA"/>
        </w:rPr>
        <w:t>Zamawiający ma prawo odstąpić od Umowy, jeżeli:</w:t>
      </w:r>
    </w:p>
    <w:p w:rsidR="00381EE1" w:rsidRPr="00025868" w:rsidRDefault="00381EE1" w:rsidP="00FC5846">
      <w:pPr>
        <w:pStyle w:val="Akapitzlist"/>
        <w:widowControl/>
        <w:numPr>
          <w:ilvl w:val="0"/>
          <w:numId w:val="27"/>
        </w:numPr>
        <w:suppressAutoHyphens/>
        <w:jc w:val="both"/>
        <w:rPr>
          <w:rFonts w:ascii="Times New Roman" w:eastAsia="Times New Roman" w:hAnsi="Times New Roman" w:cs="Times New Roman"/>
          <w:color w:val="auto"/>
          <w:lang w:eastAsia="ar-SA" w:bidi="ar-SA"/>
        </w:rPr>
      </w:pPr>
      <w:proofErr w:type="gramStart"/>
      <w:r w:rsidRPr="00025868">
        <w:rPr>
          <w:rFonts w:ascii="Times New Roman" w:eastAsia="Times New Roman" w:hAnsi="Times New Roman" w:cs="Times New Roman"/>
          <w:color w:val="auto"/>
          <w:lang w:eastAsia="ar-SA" w:bidi="ar-SA"/>
        </w:rPr>
        <w:t>wystąpią</w:t>
      </w:r>
      <w:proofErr w:type="gramEnd"/>
      <w:r w:rsidRPr="00025868">
        <w:rPr>
          <w:rFonts w:ascii="Times New Roman" w:eastAsia="Times New Roman" w:hAnsi="Times New Roman" w:cs="Times New Roman"/>
          <w:color w:val="auto"/>
          <w:lang w:eastAsia="ar-SA" w:bidi="ar-SA"/>
        </w:rPr>
        <w:t xml:space="preserve"> okoliczności, o których mowa w art. 456 ust. 1 pkt 1 ustawy Prawo zamówień publicznych.</w:t>
      </w:r>
    </w:p>
    <w:p w:rsidR="00381EE1" w:rsidRPr="00025868" w:rsidRDefault="00381EE1" w:rsidP="00FC5846">
      <w:pPr>
        <w:pStyle w:val="Akapitzlist"/>
        <w:widowControl/>
        <w:numPr>
          <w:ilvl w:val="0"/>
          <w:numId w:val="27"/>
        </w:numPr>
        <w:suppressAutoHyphens/>
        <w:jc w:val="both"/>
        <w:rPr>
          <w:rFonts w:ascii="Times New Roman" w:eastAsia="Times New Roman" w:hAnsi="Times New Roman" w:cs="Times New Roman"/>
          <w:color w:val="auto"/>
          <w:lang w:eastAsia="ar-SA" w:bidi="ar-SA"/>
        </w:rPr>
      </w:pPr>
      <w:r w:rsidRPr="00025868">
        <w:rPr>
          <w:rFonts w:ascii="Times New Roman" w:eastAsia="Times New Roman" w:hAnsi="Times New Roman" w:cs="Times New Roman"/>
          <w:color w:val="auto"/>
          <w:lang w:eastAsia="ar-SA" w:bidi="ar-SA"/>
        </w:rPr>
        <w:t>Wykonawca bez uzasadnionej przyczyny nie rozpoczął realizacji przedmiotu umowy przez okres 5 dni od dnia przejęcia terenu budowy, pomimo wezwania złożonego na piśmie przez Zamawiającego i bezskutecznego upływu wyznaczonego mu dodatkowego terminu nie krótszego niż 7 dni.</w:t>
      </w:r>
    </w:p>
    <w:p w:rsidR="00381EE1" w:rsidRPr="00025868" w:rsidRDefault="00381EE1" w:rsidP="00FC5846">
      <w:pPr>
        <w:pStyle w:val="Akapitzlist"/>
        <w:widowControl/>
        <w:numPr>
          <w:ilvl w:val="0"/>
          <w:numId w:val="27"/>
        </w:numPr>
        <w:suppressAutoHyphens/>
        <w:jc w:val="both"/>
        <w:rPr>
          <w:rFonts w:ascii="Times New Roman" w:eastAsia="Times New Roman" w:hAnsi="Times New Roman" w:cs="Times New Roman"/>
          <w:color w:val="auto"/>
          <w:lang w:eastAsia="ar-SA" w:bidi="ar-SA"/>
        </w:rPr>
      </w:pPr>
      <w:r w:rsidRPr="00025868">
        <w:rPr>
          <w:rFonts w:ascii="Times New Roman" w:eastAsia="Times New Roman" w:hAnsi="Times New Roman" w:cs="Times New Roman"/>
          <w:color w:val="auto"/>
          <w:lang w:eastAsia="ar-SA" w:bidi="ar-SA"/>
        </w:rPr>
        <w:t xml:space="preserve">Wykonawca wykonuje </w:t>
      </w:r>
      <w:r w:rsidR="00C4694F" w:rsidRPr="00025868">
        <w:rPr>
          <w:rFonts w:ascii="Times New Roman" w:eastAsia="Times New Roman" w:hAnsi="Times New Roman" w:cs="Times New Roman"/>
          <w:color w:val="auto"/>
          <w:lang w:eastAsia="ar-SA" w:bidi="ar-SA"/>
        </w:rPr>
        <w:t>usługi</w:t>
      </w:r>
      <w:r w:rsidRPr="00025868">
        <w:rPr>
          <w:rFonts w:ascii="Times New Roman" w:eastAsia="Times New Roman" w:hAnsi="Times New Roman" w:cs="Times New Roman"/>
          <w:color w:val="auto"/>
          <w:lang w:eastAsia="ar-SA" w:bidi="ar-SA"/>
        </w:rPr>
        <w:t xml:space="preserve"> wadliwie, niezgodnie z warunkami niniejszego postępowania, lub nie reaguje na polecenia Zamawiającego i pomimo wezwania do należytego wykonywania Umowy w terminie 7 dni nie zadośćuczynił treści wezwania.</w:t>
      </w:r>
    </w:p>
    <w:p w:rsidR="00381EE1" w:rsidRPr="00025868" w:rsidRDefault="00381EE1" w:rsidP="00FC5846">
      <w:pPr>
        <w:pStyle w:val="Akapitzlist"/>
        <w:widowControl/>
        <w:numPr>
          <w:ilvl w:val="0"/>
          <w:numId w:val="27"/>
        </w:numPr>
        <w:suppressAutoHyphens/>
        <w:jc w:val="both"/>
        <w:rPr>
          <w:rFonts w:ascii="Times New Roman" w:eastAsia="Times New Roman" w:hAnsi="Times New Roman" w:cs="Times New Roman"/>
          <w:color w:val="auto"/>
          <w:lang w:eastAsia="ar-SA" w:bidi="ar-SA"/>
        </w:rPr>
      </w:pPr>
      <w:r w:rsidRPr="00025868">
        <w:rPr>
          <w:rFonts w:ascii="Times New Roman" w:eastAsia="Times New Roman" w:hAnsi="Times New Roman" w:cs="Times New Roman"/>
          <w:color w:val="auto"/>
          <w:lang w:eastAsia="ar-SA" w:bidi="ar-SA"/>
        </w:rPr>
        <w:t xml:space="preserve">Wykonawca </w:t>
      </w:r>
      <w:proofErr w:type="gramStart"/>
      <w:r w:rsidRPr="00025868">
        <w:rPr>
          <w:rFonts w:ascii="Times New Roman" w:eastAsia="Times New Roman" w:hAnsi="Times New Roman" w:cs="Times New Roman"/>
          <w:color w:val="auto"/>
          <w:lang w:eastAsia="ar-SA" w:bidi="ar-SA"/>
        </w:rPr>
        <w:t>wykonuje  lub</w:t>
      </w:r>
      <w:proofErr w:type="gramEnd"/>
      <w:r w:rsidRPr="00025868">
        <w:rPr>
          <w:rFonts w:ascii="Times New Roman" w:eastAsia="Times New Roman" w:hAnsi="Times New Roman" w:cs="Times New Roman"/>
          <w:color w:val="auto"/>
          <w:lang w:eastAsia="ar-SA" w:bidi="ar-SA"/>
        </w:rPr>
        <w:t xml:space="preserve"> zleca usługi związane z Przedmiotem Umowy z naruszeniem zasad określonych w Umowie dotyczących umów o podwykonawstwo dostawy albo usługi.</w:t>
      </w:r>
    </w:p>
    <w:p w:rsidR="00381EE1" w:rsidRPr="00025868" w:rsidRDefault="00381EE1" w:rsidP="00FC5846">
      <w:pPr>
        <w:pStyle w:val="Akapitzlist"/>
        <w:widowControl/>
        <w:numPr>
          <w:ilvl w:val="0"/>
          <w:numId w:val="27"/>
        </w:numPr>
        <w:suppressAutoHyphens/>
        <w:jc w:val="both"/>
        <w:rPr>
          <w:rFonts w:ascii="Times New Roman" w:eastAsia="Times New Roman" w:hAnsi="Times New Roman" w:cs="Times New Roman"/>
          <w:color w:val="auto"/>
          <w:lang w:eastAsia="ar-SA" w:bidi="ar-SA"/>
        </w:rPr>
      </w:pPr>
      <w:proofErr w:type="gramStart"/>
      <w:r w:rsidRPr="00025868">
        <w:rPr>
          <w:rFonts w:ascii="Times New Roman" w:eastAsia="Times New Roman" w:hAnsi="Times New Roman" w:cs="Times New Roman"/>
          <w:color w:val="auto"/>
          <w:lang w:eastAsia="ar-SA" w:bidi="ar-SA"/>
        </w:rPr>
        <w:t>poweźmie</w:t>
      </w:r>
      <w:proofErr w:type="gramEnd"/>
      <w:r w:rsidRPr="00025868">
        <w:rPr>
          <w:rFonts w:ascii="Times New Roman" w:eastAsia="Times New Roman" w:hAnsi="Times New Roman" w:cs="Times New Roman"/>
          <w:color w:val="auto"/>
          <w:lang w:eastAsia="ar-SA" w:bidi="ar-SA"/>
        </w:rPr>
        <w:t xml:space="preserve"> wiedzę o złożeniu przez Wykonawcę nieprawdziwych oświadczeń w toku przedmiotowego postępowania.</w:t>
      </w:r>
    </w:p>
    <w:p w:rsidR="00381EE1" w:rsidRPr="00025868" w:rsidRDefault="00381EE1" w:rsidP="00FC5846">
      <w:pPr>
        <w:pStyle w:val="Akapitzlist"/>
        <w:widowControl/>
        <w:numPr>
          <w:ilvl w:val="0"/>
          <w:numId w:val="27"/>
        </w:numPr>
        <w:suppressAutoHyphens/>
        <w:jc w:val="both"/>
        <w:rPr>
          <w:rFonts w:ascii="Times New Roman" w:eastAsia="Times New Roman" w:hAnsi="Times New Roman" w:cs="Times New Roman"/>
          <w:color w:val="auto"/>
          <w:lang w:eastAsia="ar-SA" w:bidi="ar-SA"/>
        </w:rPr>
      </w:pPr>
      <w:r w:rsidRPr="00025868">
        <w:rPr>
          <w:rFonts w:ascii="Times New Roman" w:eastAsia="Times New Roman" w:hAnsi="Times New Roman" w:cs="Times New Roman"/>
          <w:color w:val="auto"/>
          <w:lang w:eastAsia="ar-SA" w:bidi="ar-SA"/>
        </w:rPr>
        <w:t>Wykonawca nie dostarczy ważnej polisy ubezpieczeniowej, o której mowa w § 4 ust. 1 Umowy.</w:t>
      </w:r>
    </w:p>
    <w:p w:rsidR="00B75BA6" w:rsidRPr="00025868" w:rsidRDefault="00B75BA6" w:rsidP="00FC5846">
      <w:pPr>
        <w:pStyle w:val="Akapitzlist"/>
        <w:widowControl/>
        <w:numPr>
          <w:ilvl w:val="0"/>
          <w:numId w:val="27"/>
        </w:numPr>
        <w:suppressAutoHyphens/>
        <w:jc w:val="both"/>
        <w:rPr>
          <w:rFonts w:ascii="Times New Roman" w:eastAsia="Times New Roman" w:hAnsi="Times New Roman" w:cs="Times New Roman"/>
          <w:color w:val="auto"/>
          <w:lang w:eastAsia="ar-SA" w:bidi="ar-SA"/>
        </w:rPr>
      </w:pPr>
      <w:proofErr w:type="gramStart"/>
      <w:r w:rsidRPr="00025868">
        <w:rPr>
          <w:rFonts w:ascii="Times New Roman" w:eastAsia="Times New Roman" w:hAnsi="Times New Roman" w:cs="Times New Roman"/>
          <w:color w:val="auto"/>
          <w:lang w:eastAsia="ar-SA" w:bidi="ar-SA"/>
        </w:rPr>
        <w:t>poweźmie</w:t>
      </w:r>
      <w:proofErr w:type="gramEnd"/>
      <w:r w:rsidRPr="00025868">
        <w:rPr>
          <w:rFonts w:ascii="Times New Roman" w:eastAsia="Times New Roman" w:hAnsi="Times New Roman" w:cs="Times New Roman"/>
          <w:color w:val="auto"/>
          <w:lang w:eastAsia="ar-SA" w:bidi="ar-SA"/>
        </w:rPr>
        <w:t xml:space="preserve"> wiedzę o ogłoszeniu upadłości lub likwidacji przedsiębiorstwa</w:t>
      </w:r>
      <w:r w:rsidR="00473131" w:rsidRPr="00025868">
        <w:rPr>
          <w:rFonts w:ascii="Times New Roman" w:eastAsia="Times New Roman" w:hAnsi="Times New Roman" w:cs="Times New Roman"/>
          <w:color w:val="auto"/>
          <w:lang w:eastAsia="ar-SA" w:bidi="ar-SA"/>
        </w:rPr>
        <w:t xml:space="preserve"> Wykonawcy</w:t>
      </w:r>
    </w:p>
    <w:p w:rsidR="00C4694F" w:rsidRPr="00025868" w:rsidRDefault="00075EA8" w:rsidP="00FC5846">
      <w:pPr>
        <w:widowControl/>
        <w:numPr>
          <w:ilvl w:val="0"/>
          <w:numId w:val="27"/>
        </w:numPr>
        <w:suppressAutoHyphens/>
        <w:jc w:val="both"/>
        <w:rPr>
          <w:rFonts w:ascii="Times New Roman" w:eastAsia="Times New Roman" w:hAnsi="Times New Roman" w:cs="Times New Roman"/>
          <w:color w:val="auto"/>
          <w:lang w:eastAsia="ar-SA" w:bidi="ar-SA"/>
        </w:rPr>
      </w:pPr>
      <w:r w:rsidRPr="00025868">
        <w:rPr>
          <w:rFonts w:ascii="Times New Roman" w:eastAsia="Times New Roman" w:hAnsi="Times New Roman" w:cs="Times New Roman"/>
          <w:color w:val="auto"/>
          <w:lang w:eastAsia="ar-SA" w:bidi="ar-SA"/>
        </w:rPr>
        <w:t xml:space="preserve">nie zostaną zaakceptowane przez Zamawiającego rozwiązania </w:t>
      </w:r>
      <w:r w:rsidR="00C4694F" w:rsidRPr="00025868">
        <w:rPr>
          <w:rFonts w:ascii="Times New Roman" w:eastAsia="Times New Roman" w:hAnsi="Times New Roman" w:cs="Times New Roman"/>
          <w:color w:val="auto"/>
          <w:lang w:eastAsia="ar-SA" w:bidi="ar-SA"/>
        </w:rPr>
        <w:t>projektowe</w:t>
      </w:r>
      <w:r w:rsidRPr="00025868">
        <w:rPr>
          <w:rFonts w:ascii="Times New Roman" w:eastAsia="Times New Roman" w:hAnsi="Times New Roman" w:cs="Times New Roman"/>
          <w:color w:val="auto"/>
          <w:lang w:eastAsia="ar-SA" w:bidi="ar-SA"/>
        </w:rPr>
        <w:t xml:space="preserve"> zaproponowane przez </w:t>
      </w:r>
      <w:proofErr w:type="gramStart"/>
      <w:r w:rsidRPr="00025868">
        <w:rPr>
          <w:rFonts w:ascii="Times New Roman" w:eastAsia="Times New Roman" w:hAnsi="Times New Roman" w:cs="Times New Roman"/>
          <w:color w:val="auto"/>
          <w:lang w:eastAsia="ar-SA" w:bidi="ar-SA"/>
        </w:rPr>
        <w:t xml:space="preserve">Wykonawcę </w:t>
      </w:r>
      <w:r w:rsidR="00C4694F" w:rsidRPr="00025868">
        <w:rPr>
          <w:rFonts w:ascii="Times New Roman" w:eastAsia="Times New Roman" w:hAnsi="Times New Roman" w:cs="Times New Roman"/>
          <w:color w:val="auto"/>
          <w:lang w:eastAsia="ar-SA" w:bidi="ar-SA"/>
        </w:rPr>
        <w:t>.</w:t>
      </w:r>
      <w:proofErr w:type="gramEnd"/>
    </w:p>
    <w:p w:rsidR="004C0CBE" w:rsidRPr="00025868" w:rsidRDefault="00381EE1" w:rsidP="00FC5846">
      <w:pPr>
        <w:widowControl/>
        <w:numPr>
          <w:ilvl w:val="0"/>
          <w:numId w:val="27"/>
        </w:numPr>
        <w:suppressAutoHyphens/>
        <w:jc w:val="both"/>
        <w:rPr>
          <w:rFonts w:ascii="Times New Roman" w:eastAsia="Times New Roman" w:hAnsi="Times New Roman" w:cs="Times New Roman"/>
          <w:color w:val="auto"/>
          <w:lang w:eastAsia="ar-SA" w:bidi="ar-SA"/>
        </w:rPr>
      </w:pPr>
      <w:r w:rsidRPr="00025868">
        <w:rPr>
          <w:rFonts w:ascii="Times New Roman" w:eastAsia="Times New Roman" w:hAnsi="Times New Roman" w:cs="Times New Roman"/>
          <w:color w:val="auto"/>
          <w:lang w:eastAsia="ar-SA" w:bidi="ar-SA"/>
        </w:rPr>
        <w:t>Zamawiający oświadczenie o odstąpieniu od Umowy składa na piśmie w terminie 30 dni liczonych od dnia powzięcia informacji o zajściu okoliczności określonej w ust. 1</w:t>
      </w:r>
    </w:p>
    <w:p w:rsidR="00381EE1" w:rsidRPr="00025868" w:rsidRDefault="00381EE1" w:rsidP="00286D2E">
      <w:pPr>
        <w:widowControl/>
        <w:tabs>
          <w:tab w:val="left" w:pos="0"/>
          <w:tab w:val="left" w:pos="567"/>
        </w:tabs>
        <w:suppressAutoHyphens/>
        <w:jc w:val="both"/>
        <w:rPr>
          <w:rFonts w:ascii="Times New Roman" w:eastAsia="Times New Roman" w:hAnsi="Times New Roman" w:cs="Times New Roman"/>
          <w:b/>
          <w:color w:val="auto"/>
          <w:lang w:eastAsia="ar-SA" w:bidi="ar-SA"/>
        </w:rPr>
      </w:pPr>
    </w:p>
    <w:p w:rsidR="00381EE1" w:rsidRPr="00025868" w:rsidRDefault="00025868" w:rsidP="00286D2E">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 13</w:t>
      </w:r>
    </w:p>
    <w:p w:rsidR="00381EE1" w:rsidRPr="00025868" w:rsidRDefault="00381EE1" w:rsidP="00286D2E">
      <w:pPr>
        <w:widowControl/>
        <w:jc w:val="both"/>
        <w:rPr>
          <w:rFonts w:ascii="Times New Roman" w:eastAsia="Times New Roman" w:hAnsi="Times New Roman" w:cs="Times New Roman"/>
          <w:b/>
          <w:color w:val="auto"/>
          <w:lang w:bidi="ar-SA"/>
        </w:rPr>
      </w:pPr>
      <w:r w:rsidRPr="00025868">
        <w:rPr>
          <w:rFonts w:ascii="Times New Roman" w:eastAsia="Times New Roman" w:hAnsi="Times New Roman" w:cs="Times New Roman"/>
          <w:b/>
          <w:color w:val="auto"/>
          <w:lang w:bidi="ar-SA"/>
        </w:rPr>
        <w:t>Zmiany Umowy</w:t>
      </w:r>
    </w:p>
    <w:p w:rsidR="00381EE1" w:rsidRPr="00025868" w:rsidRDefault="00381EE1" w:rsidP="00FC5846">
      <w:pPr>
        <w:widowControl/>
        <w:numPr>
          <w:ilvl w:val="0"/>
          <w:numId w:val="19"/>
        </w:numPr>
        <w:spacing w:after="200"/>
        <w:ind w:left="283" w:hanging="357"/>
        <w:contextualSpacing/>
        <w:jc w:val="both"/>
        <w:rPr>
          <w:rFonts w:ascii="Times New Roman" w:eastAsia="Times New Roman" w:hAnsi="Times New Roman" w:cs="Times New Roman"/>
          <w:color w:val="auto"/>
          <w:lang w:bidi="ar-SA"/>
        </w:rPr>
      </w:pPr>
      <w:r w:rsidRPr="00025868">
        <w:rPr>
          <w:rFonts w:ascii="Times New Roman" w:eastAsia="Times New Roman" w:hAnsi="Times New Roman" w:cs="Times New Roman"/>
          <w:color w:val="auto"/>
          <w:lang w:bidi="ar-SA"/>
        </w:rPr>
        <w:t xml:space="preserve">Zakazuje się zmian postanowień zawartej umowy w stosunku do treści oferty, na </w:t>
      </w:r>
      <w:proofErr w:type="gramStart"/>
      <w:r w:rsidRPr="00025868">
        <w:rPr>
          <w:rFonts w:ascii="Times New Roman" w:eastAsia="Times New Roman" w:hAnsi="Times New Roman" w:cs="Times New Roman"/>
          <w:color w:val="auto"/>
          <w:lang w:bidi="ar-SA"/>
        </w:rPr>
        <w:t>podstawie której</w:t>
      </w:r>
      <w:proofErr w:type="gramEnd"/>
      <w:r w:rsidRPr="00025868">
        <w:rPr>
          <w:rFonts w:ascii="Times New Roman" w:eastAsia="Times New Roman" w:hAnsi="Times New Roman" w:cs="Times New Roman"/>
          <w:color w:val="auto"/>
          <w:lang w:bidi="ar-SA"/>
        </w:rPr>
        <w:t xml:space="preserve"> dokonano wyboru Wykonawcy, z zastrzeżeniem art. 455 ustawy Prawo zamówień publicznych.</w:t>
      </w:r>
    </w:p>
    <w:p w:rsidR="00381EE1" w:rsidRPr="00025868" w:rsidRDefault="00381EE1" w:rsidP="00FC5846">
      <w:pPr>
        <w:widowControl/>
        <w:numPr>
          <w:ilvl w:val="0"/>
          <w:numId w:val="19"/>
        </w:numPr>
        <w:spacing w:after="200"/>
        <w:ind w:left="283" w:hanging="357"/>
        <w:contextualSpacing/>
        <w:jc w:val="both"/>
        <w:rPr>
          <w:rFonts w:ascii="Times New Roman" w:eastAsia="Times New Roman" w:hAnsi="Times New Roman" w:cs="Times New Roman"/>
          <w:color w:val="auto"/>
          <w:lang w:bidi="ar-SA"/>
        </w:rPr>
      </w:pPr>
      <w:r w:rsidRPr="00025868">
        <w:rPr>
          <w:rFonts w:ascii="Times New Roman" w:eastAsia="Times New Roman" w:hAnsi="Times New Roman" w:cs="Times New Roman"/>
          <w:color w:val="auto"/>
          <w:lang w:bidi="ar-SA"/>
        </w:rPr>
        <w:t>Zamawiający, przewiduje zmianę postanowień niniejszej Umowy w przypadku:</w:t>
      </w:r>
    </w:p>
    <w:p w:rsidR="00381EE1" w:rsidRPr="00025868" w:rsidRDefault="00381EE1" w:rsidP="00FC5846">
      <w:pPr>
        <w:widowControl/>
        <w:numPr>
          <w:ilvl w:val="0"/>
          <w:numId w:val="20"/>
        </w:numPr>
        <w:spacing w:after="200"/>
        <w:ind w:left="851"/>
        <w:contextualSpacing/>
        <w:jc w:val="both"/>
        <w:rPr>
          <w:rFonts w:ascii="Times New Roman" w:eastAsia="Times New Roman" w:hAnsi="Times New Roman" w:cs="Times New Roman"/>
          <w:color w:val="auto"/>
          <w:lang w:bidi="ar-SA"/>
        </w:rPr>
      </w:pPr>
      <w:proofErr w:type="gramStart"/>
      <w:r w:rsidRPr="00025868">
        <w:rPr>
          <w:rFonts w:ascii="Times New Roman" w:eastAsia="Times New Roman" w:hAnsi="Times New Roman" w:cs="Times New Roman"/>
          <w:color w:val="auto"/>
          <w:lang w:bidi="ar-SA"/>
        </w:rPr>
        <w:t>zmiany</w:t>
      </w:r>
      <w:proofErr w:type="gramEnd"/>
      <w:r w:rsidRPr="00025868">
        <w:rPr>
          <w:rFonts w:ascii="Times New Roman" w:eastAsia="Times New Roman" w:hAnsi="Times New Roman" w:cs="Times New Roman"/>
          <w:color w:val="auto"/>
          <w:lang w:bidi="ar-SA"/>
        </w:rPr>
        <w:t xml:space="preserve"> formy prawnej prowadzonej działalności gospodarczej przez Wykonawcę, w szczególności połączenie, przejęcie lub innego przekształcenia Wykonawcy,</w:t>
      </w:r>
    </w:p>
    <w:p w:rsidR="00381EE1" w:rsidRPr="00025868" w:rsidRDefault="00381EE1" w:rsidP="00FC5846">
      <w:pPr>
        <w:widowControl/>
        <w:numPr>
          <w:ilvl w:val="0"/>
          <w:numId w:val="20"/>
        </w:numPr>
        <w:spacing w:after="200"/>
        <w:ind w:left="851"/>
        <w:contextualSpacing/>
        <w:jc w:val="both"/>
        <w:rPr>
          <w:rFonts w:ascii="Times New Roman" w:eastAsia="Times New Roman" w:hAnsi="Times New Roman" w:cs="Times New Roman"/>
          <w:color w:val="auto"/>
          <w:lang w:bidi="ar-SA"/>
        </w:rPr>
      </w:pPr>
      <w:proofErr w:type="gramStart"/>
      <w:r w:rsidRPr="00025868">
        <w:rPr>
          <w:rFonts w:ascii="Times New Roman" w:eastAsia="Times New Roman" w:hAnsi="Times New Roman" w:cs="Times New Roman"/>
          <w:color w:val="auto"/>
          <w:lang w:bidi="ar-SA"/>
        </w:rPr>
        <w:t>zmiany</w:t>
      </w:r>
      <w:proofErr w:type="gramEnd"/>
      <w:r w:rsidRPr="00025868">
        <w:rPr>
          <w:rFonts w:ascii="Times New Roman" w:eastAsia="Times New Roman" w:hAnsi="Times New Roman" w:cs="Times New Roman"/>
          <w:color w:val="auto"/>
          <w:lang w:bidi="ar-SA"/>
        </w:rPr>
        <w:t xml:space="preserve"> adresu siedziby firmy Wykonawcy w przypadku zmiany tych danych w trakcie realizacji umowy,</w:t>
      </w:r>
    </w:p>
    <w:p w:rsidR="00381EE1" w:rsidRPr="00025868" w:rsidRDefault="00381EE1" w:rsidP="00FC5846">
      <w:pPr>
        <w:widowControl/>
        <w:numPr>
          <w:ilvl w:val="0"/>
          <w:numId w:val="20"/>
        </w:numPr>
        <w:spacing w:after="200"/>
        <w:ind w:left="851"/>
        <w:contextualSpacing/>
        <w:jc w:val="both"/>
        <w:rPr>
          <w:rFonts w:ascii="Times New Roman" w:eastAsia="Times New Roman" w:hAnsi="Times New Roman" w:cs="Times New Roman"/>
          <w:color w:val="auto"/>
          <w:lang w:bidi="ar-SA"/>
        </w:rPr>
      </w:pPr>
      <w:r w:rsidRPr="00025868">
        <w:rPr>
          <w:rFonts w:ascii="Times New Roman" w:eastAsia="Times New Roman" w:hAnsi="Times New Roman" w:cs="Times New Roman"/>
          <w:color w:val="auto"/>
          <w:lang w:bidi="ar-SA"/>
        </w:rPr>
        <w:t xml:space="preserve">w zakresie zmiany lub rezygnacji z </w:t>
      </w:r>
      <w:proofErr w:type="gramStart"/>
      <w:r w:rsidRPr="00025868">
        <w:rPr>
          <w:rFonts w:ascii="Times New Roman" w:eastAsia="Times New Roman" w:hAnsi="Times New Roman" w:cs="Times New Roman"/>
          <w:color w:val="auto"/>
          <w:lang w:bidi="ar-SA"/>
        </w:rPr>
        <w:t>podwykonawcy jeżeli</w:t>
      </w:r>
      <w:proofErr w:type="gramEnd"/>
      <w:r w:rsidRPr="00025868">
        <w:rPr>
          <w:rFonts w:ascii="Times New Roman" w:eastAsia="Times New Roman" w:hAnsi="Times New Roman" w:cs="Times New Roman"/>
          <w:color w:val="auto"/>
          <w:lang w:bidi="ar-SA"/>
        </w:rPr>
        <w:t xml:space="preserve"> dotyczy to podmiotu, na którego zasoby wykonawca się powoływał na zasadach określonych w art. 118 ustawy </w:t>
      </w:r>
      <w:proofErr w:type="spellStart"/>
      <w:r w:rsidRPr="00025868">
        <w:rPr>
          <w:rFonts w:ascii="Times New Roman" w:eastAsia="Times New Roman" w:hAnsi="Times New Roman" w:cs="Times New Roman"/>
          <w:color w:val="auto"/>
          <w:lang w:bidi="ar-SA"/>
        </w:rPr>
        <w:t>Pzp</w:t>
      </w:r>
      <w:proofErr w:type="spellEnd"/>
      <w:r w:rsidRPr="00025868">
        <w:rPr>
          <w:rFonts w:ascii="Times New Roman" w:eastAsia="Times New Roman" w:hAnsi="Times New Roman" w:cs="Times New Roman"/>
          <w:color w:val="auto"/>
          <w:lang w:bidi="ar-SA"/>
        </w:rPr>
        <w:t xml:space="preserve"> w celu wykazania spełniania warunków udziału w postępowaniu Wykonawca obowiązany jest wykazać Zamawiającemu, że proponowany inny podwykonawca lub dalszy podwykonawca samodzielnie spełnia je w stopniu nie mniejszym niż podwykonawca, na którego zasoby wykonawca się powoływał w trakcie postępowania o udzielenie zamówienia,</w:t>
      </w:r>
    </w:p>
    <w:p w:rsidR="00381EE1" w:rsidRPr="00025868" w:rsidRDefault="00381EE1" w:rsidP="00FC5846">
      <w:pPr>
        <w:widowControl/>
        <w:numPr>
          <w:ilvl w:val="0"/>
          <w:numId w:val="20"/>
        </w:numPr>
        <w:spacing w:after="200"/>
        <w:ind w:left="851"/>
        <w:contextualSpacing/>
        <w:jc w:val="both"/>
        <w:rPr>
          <w:rFonts w:ascii="Times New Roman" w:eastAsia="Times New Roman" w:hAnsi="Times New Roman" w:cs="Times New Roman"/>
          <w:color w:val="auto"/>
          <w:lang w:bidi="ar-SA"/>
        </w:rPr>
      </w:pPr>
      <w:r w:rsidRPr="00025868">
        <w:rPr>
          <w:rFonts w:ascii="Times New Roman" w:eastAsia="Times New Roman" w:hAnsi="Times New Roman" w:cs="Times New Roman"/>
          <w:color w:val="auto"/>
          <w:lang w:bidi="ar-SA"/>
        </w:rPr>
        <w:t xml:space="preserve">wstrzymania </w:t>
      </w:r>
      <w:r w:rsidR="00BB69D8">
        <w:rPr>
          <w:rFonts w:ascii="Times New Roman" w:eastAsia="Times New Roman" w:hAnsi="Times New Roman" w:cs="Times New Roman"/>
          <w:color w:val="auto"/>
          <w:lang w:bidi="ar-SA"/>
        </w:rPr>
        <w:t>prac projektowych</w:t>
      </w:r>
      <w:r w:rsidRPr="00025868">
        <w:rPr>
          <w:rFonts w:ascii="Times New Roman" w:eastAsia="Times New Roman" w:hAnsi="Times New Roman" w:cs="Times New Roman"/>
          <w:color w:val="auto"/>
          <w:lang w:bidi="ar-SA"/>
        </w:rPr>
        <w:t xml:space="preserve"> w wyniku działania siły </w:t>
      </w:r>
      <w:proofErr w:type="gramStart"/>
      <w:r w:rsidRPr="00025868">
        <w:rPr>
          <w:rFonts w:ascii="Times New Roman" w:eastAsia="Times New Roman" w:hAnsi="Times New Roman" w:cs="Times New Roman"/>
          <w:color w:val="auto"/>
          <w:lang w:bidi="ar-SA"/>
        </w:rPr>
        <w:t>wyższej,  o</w:t>
      </w:r>
      <w:proofErr w:type="gramEnd"/>
      <w:r w:rsidRPr="00025868">
        <w:rPr>
          <w:rFonts w:ascii="Times New Roman" w:eastAsia="Times New Roman" w:hAnsi="Times New Roman" w:cs="Times New Roman"/>
          <w:color w:val="auto"/>
          <w:lang w:bidi="ar-SA"/>
        </w:rPr>
        <w:t xml:space="preserve"> ile czas wstrzymania </w:t>
      </w:r>
      <w:r w:rsidR="00BB69D8">
        <w:rPr>
          <w:rFonts w:ascii="Times New Roman" w:eastAsia="Times New Roman" w:hAnsi="Times New Roman" w:cs="Times New Roman"/>
          <w:color w:val="auto"/>
          <w:lang w:bidi="ar-SA"/>
        </w:rPr>
        <w:t>prac</w:t>
      </w:r>
      <w:r w:rsidRPr="00025868">
        <w:rPr>
          <w:rFonts w:ascii="Times New Roman" w:eastAsia="Times New Roman" w:hAnsi="Times New Roman" w:cs="Times New Roman"/>
          <w:color w:val="auto"/>
          <w:lang w:bidi="ar-SA"/>
        </w:rPr>
        <w:t xml:space="preserve"> i ich zakres będzie skutkować wydłużeniem terminu wykonania zamówienia – o czas tego wstrzymania </w:t>
      </w:r>
      <w:r w:rsidR="00BB69D8">
        <w:rPr>
          <w:rFonts w:ascii="Times New Roman" w:eastAsia="Times New Roman" w:hAnsi="Times New Roman" w:cs="Times New Roman"/>
          <w:color w:val="auto"/>
          <w:lang w:bidi="ar-SA"/>
        </w:rPr>
        <w:t>prac</w:t>
      </w:r>
      <w:r w:rsidRPr="00025868">
        <w:rPr>
          <w:rFonts w:ascii="Times New Roman" w:eastAsia="Times New Roman" w:hAnsi="Times New Roman" w:cs="Times New Roman"/>
          <w:color w:val="auto"/>
          <w:lang w:bidi="ar-SA"/>
        </w:rPr>
        <w:t xml:space="preserve">.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rewolucja, powstanie, inwazja, bunt, zamieszki, strajk spowodowany przez inne osoby </w:t>
      </w:r>
      <w:proofErr w:type="gramStart"/>
      <w:r w:rsidRPr="00025868">
        <w:rPr>
          <w:rFonts w:ascii="Times New Roman" w:eastAsia="Times New Roman" w:hAnsi="Times New Roman" w:cs="Times New Roman"/>
          <w:color w:val="auto"/>
          <w:lang w:bidi="ar-SA"/>
        </w:rPr>
        <w:t>nie związane</w:t>
      </w:r>
      <w:proofErr w:type="gramEnd"/>
      <w:r w:rsidRPr="00025868">
        <w:rPr>
          <w:rFonts w:ascii="Times New Roman" w:eastAsia="Times New Roman" w:hAnsi="Times New Roman" w:cs="Times New Roman"/>
          <w:color w:val="auto"/>
          <w:lang w:bidi="ar-SA"/>
        </w:rPr>
        <w:t xml:space="preserve"> z realizacją inwestycji,</w:t>
      </w:r>
    </w:p>
    <w:p w:rsidR="00381EE1" w:rsidRPr="00517762" w:rsidRDefault="00381EE1" w:rsidP="00FC5846">
      <w:pPr>
        <w:widowControl/>
        <w:numPr>
          <w:ilvl w:val="0"/>
          <w:numId w:val="20"/>
        </w:numPr>
        <w:spacing w:after="200"/>
        <w:ind w:left="851"/>
        <w:contextualSpacing/>
        <w:jc w:val="both"/>
        <w:rPr>
          <w:rFonts w:ascii="Times New Roman" w:eastAsia="Times New Roman" w:hAnsi="Times New Roman" w:cs="Times New Roman"/>
          <w:color w:val="auto"/>
          <w:lang w:bidi="ar-SA"/>
        </w:rPr>
      </w:pPr>
      <w:r w:rsidRPr="00025868">
        <w:rPr>
          <w:rFonts w:ascii="Times New Roman" w:eastAsia="Times New Roman" w:hAnsi="Times New Roman" w:cs="Times New Roman"/>
          <w:color w:val="auto"/>
          <w:lang w:bidi="ar-SA"/>
        </w:rPr>
        <w:t xml:space="preserve">osób posiadających wymagane uprawnienia w zakresie zaistnienia zdarzeń losowych (w takim przypadku Wykonawca zobowiązany będzie do zaproponowania osoby legitymującej się uprawnieniami </w:t>
      </w:r>
      <w:r w:rsidR="00517762">
        <w:rPr>
          <w:rFonts w:ascii="Times New Roman" w:hAnsi="Times New Roman" w:cs="Times New Roman"/>
        </w:rPr>
        <w:t>n</w:t>
      </w:r>
      <w:r w:rsidR="00517762" w:rsidRPr="00517762">
        <w:rPr>
          <w:rFonts w:ascii="Times New Roman" w:hAnsi="Times New Roman" w:cs="Times New Roman"/>
        </w:rPr>
        <w:t xml:space="preserve">ie niższymi niż osoba wskazana w </w:t>
      </w:r>
      <w:proofErr w:type="gramStart"/>
      <w:r w:rsidR="00517762" w:rsidRPr="00517762">
        <w:rPr>
          <w:rFonts w:ascii="Times New Roman" w:hAnsi="Times New Roman" w:cs="Times New Roman"/>
        </w:rPr>
        <w:t>ofercie</w:t>
      </w:r>
      <w:r w:rsidR="00517762" w:rsidRPr="00517762">
        <w:rPr>
          <w:rFonts w:ascii="Times New Roman" w:eastAsia="Times New Roman" w:hAnsi="Times New Roman" w:cs="Times New Roman"/>
          <w:color w:val="auto"/>
          <w:lang w:bidi="ar-SA"/>
        </w:rPr>
        <w:t xml:space="preserve"> </w:t>
      </w:r>
      <w:r w:rsidR="00517762">
        <w:rPr>
          <w:rFonts w:ascii="Times New Roman" w:eastAsia="Times New Roman" w:hAnsi="Times New Roman" w:cs="Times New Roman"/>
          <w:color w:val="auto"/>
          <w:lang w:bidi="ar-SA"/>
        </w:rPr>
        <w:t>.</w:t>
      </w:r>
      <w:proofErr w:type="gramEnd"/>
    </w:p>
    <w:p w:rsidR="00381EE1" w:rsidRPr="00025868" w:rsidRDefault="00381EE1" w:rsidP="00FC5846">
      <w:pPr>
        <w:widowControl/>
        <w:numPr>
          <w:ilvl w:val="0"/>
          <w:numId w:val="20"/>
        </w:numPr>
        <w:spacing w:after="200"/>
        <w:ind w:left="851"/>
        <w:contextualSpacing/>
        <w:jc w:val="both"/>
        <w:rPr>
          <w:rFonts w:ascii="Times New Roman" w:eastAsia="Times New Roman" w:hAnsi="Times New Roman" w:cs="Times New Roman"/>
          <w:color w:val="auto"/>
          <w:lang w:bidi="ar-SA"/>
        </w:rPr>
      </w:pPr>
      <w:proofErr w:type="gramStart"/>
      <w:r w:rsidRPr="00025868">
        <w:rPr>
          <w:rFonts w:ascii="Times New Roman" w:eastAsia="Times New Roman" w:hAnsi="Times New Roman" w:cs="Times New Roman"/>
          <w:color w:val="auto"/>
          <w:lang w:bidi="ar-SA"/>
        </w:rPr>
        <w:t>wystąpienia</w:t>
      </w:r>
      <w:proofErr w:type="gramEnd"/>
      <w:r w:rsidRPr="00025868">
        <w:rPr>
          <w:rFonts w:ascii="Times New Roman" w:eastAsia="Times New Roman" w:hAnsi="Times New Roman" w:cs="Times New Roman"/>
          <w:color w:val="auto"/>
          <w:lang w:bidi="ar-SA"/>
        </w:rPr>
        <w:t xml:space="preserve"> </w:t>
      </w:r>
      <w:r w:rsidR="002A5DFE">
        <w:rPr>
          <w:rFonts w:ascii="Times New Roman" w:eastAsia="Times New Roman" w:hAnsi="Times New Roman" w:cs="Times New Roman"/>
          <w:color w:val="auto"/>
          <w:lang w:bidi="ar-SA"/>
        </w:rPr>
        <w:t>usług</w:t>
      </w:r>
      <w:r w:rsidRPr="00025868">
        <w:rPr>
          <w:rFonts w:ascii="Times New Roman" w:eastAsia="Times New Roman" w:hAnsi="Times New Roman" w:cs="Times New Roman"/>
          <w:color w:val="auto"/>
          <w:lang w:bidi="ar-SA"/>
        </w:rPr>
        <w:t xml:space="preserve"> dodatkowych – skutkujące uprawnieniem Stron do zmiany terminu wykonania przedmiotu umowy, wysokości wynagrodzenia, zakresu przedmiotu umowy</w:t>
      </w:r>
    </w:p>
    <w:p w:rsidR="00381EE1" w:rsidRPr="00025868" w:rsidRDefault="00381EE1" w:rsidP="00FC5846">
      <w:pPr>
        <w:widowControl/>
        <w:numPr>
          <w:ilvl w:val="0"/>
          <w:numId w:val="20"/>
        </w:numPr>
        <w:spacing w:after="200"/>
        <w:ind w:left="851"/>
        <w:contextualSpacing/>
        <w:jc w:val="both"/>
        <w:rPr>
          <w:rFonts w:ascii="Times New Roman" w:eastAsia="Times New Roman" w:hAnsi="Times New Roman" w:cs="Times New Roman"/>
          <w:color w:val="auto"/>
          <w:lang w:bidi="ar-SA"/>
        </w:rPr>
      </w:pPr>
      <w:proofErr w:type="gramStart"/>
      <w:r w:rsidRPr="00025868">
        <w:rPr>
          <w:rFonts w:ascii="Times New Roman" w:eastAsia="Times New Roman" w:hAnsi="Times New Roman" w:cs="Times New Roman"/>
          <w:color w:val="auto"/>
          <w:lang w:bidi="ar-SA"/>
        </w:rPr>
        <w:t>wystąpienia</w:t>
      </w:r>
      <w:proofErr w:type="gramEnd"/>
      <w:r w:rsidRPr="00025868">
        <w:rPr>
          <w:rFonts w:ascii="Times New Roman" w:eastAsia="Times New Roman" w:hAnsi="Times New Roman" w:cs="Times New Roman"/>
          <w:color w:val="auto"/>
          <w:lang w:bidi="ar-SA"/>
        </w:rPr>
        <w:t xml:space="preserve"> </w:t>
      </w:r>
      <w:r w:rsidR="002A5DFE">
        <w:rPr>
          <w:rFonts w:ascii="Times New Roman" w:eastAsia="Times New Roman" w:hAnsi="Times New Roman" w:cs="Times New Roman"/>
          <w:color w:val="auto"/>
          <w:lang w:bidi="ar-SA"/>
        </w:rPr>
        <w:t>usług</w:t>
      </w:r>
      <w:r w:rsidRPr="00025868">
        <w:rPr>
          <w:rFonts w:ascii="Times New Roman" w:eastAsia="Times New Roman" w:hAnsi="Times New Roman" w:cs="Times New Roman"/>
          <w:color w:val="auto"/>
          <w:lang w:bidi="ar-SA"/>
        </w:rPr>
        <w:t xml:space="preserve"> zamiennych – skutkujące uprawnieniem Stron do zmiany terminu wykonania przedmiotu umowy, wysokości wynagrodzenia, zakresu przedmiotu umowy,</w:t>
      </w:r>
    </w:p>
    <w:p w:rsidR="00381EE1" w:rsidRPr="00025868" w:rsidRDefault="00381EE1" w:rsidP="00FC5846">
      <w:pPr>
        <w:widowControl/>
        <w:numPr>
          <w:ilvl w:val="0"/>
          <w:numId w:val="20"/>
        </w:numPr>
        <w:spacing w:after="200"/>
        <w:ind w:left="851"/>
        <w:contextualSpacing/>
        <w:jc w:val="both"/>
        <w:rPr>
          <w:rFonts w:ascii="Times New Roman" w:eastAsia="Times New Roman" w:hAnsi="Times New Roman" w:cs="Times New Roman"/>
          <w:color w:val="auto"/>
          <w:lang w:bidi="ar-SA"/>
        </w:rPr>
      </w:pPr>
      <w:proofErr w:type="gramStart"/>
      <w:r w:rsidRPr="00025868">
        <w:rPr>
          <w:rFonts w:ascii="Times New Roman" w:eastAsia="Times New Roman" w:hAnsi="Times New Roman" w:cs="Times New Roman"/>
          <w:color w:val="auto"/>
          <w:lang w:bidi="ar-SA"/>
        </w:rPr>
        <w:t>wystąpienia</w:t>
      </w:r>
      <w:proofErr w:type="gramEnd"/>
      <w:r w:rsidRPr="00025868">
        <w:rPr>
          <w:rFonts w:ascii="Times New Roman" w:eastAsia="Times New Roman" w:hAnsi="Times New Roman" w:cs="Times New Roman"/>
          <w:color w:val="auto"/>
          <w:lang w:bidi="ar-SA"/>
        </w:rPr>
        <w:t xml:space="preserve"> obiektywnych czynników uniemożliwiających realizację umowy zgodnie z pierwotnym terminem – uprawniających Strony do zmiany terminu wykonania umowy,</w:t>
      </w:r>
    </w:p>
    <w:p w:rsidR="00381EE1" w:rsidRPr="00025868" w:rsidRDefault="00381EE1" w:rsidP="00FC5846">
      <w:pPr>
        <w:widowControl/>
        <w:numPr>
          <w:ilvl w:val="0"/>
          <w:numId w:val="20"/>
        </w:numPr>
        <w:spacing w:after="200"/>
        <w:ind w:left="851"/>
        <w:contextualSpacing/>
        <w:jc w:val="both"/>
        <w:rPr>
          <w:rFonts w:ascii="Times New Roman" w:eastAsia="Times New Roman" w:hAnsi="Times New Roman" w:cs="Times New Roman"/>
          <w:color w:val="auto"/>
          <w:lang w:bidi="ar-SA"/>
        </w:rPr>
      </w:pPr>
      <w:proofErr w:type="gramStart"/>
      <w:r w:rsidRPr="00025868">
        <w:rPr>
          <w:rFonts w:ascii="Times New Roman" w:eastAsia="Times New Roman" w:hAnsi="Times New Roman" w:cs="Times New Roman"/>
          <w:color w:val="auto"/>
          <w:lang w:bidi="ar-SA"/>
        </w:rPr>
        <w:t>wystąpienia</w:t>
      </w:r>
      <w:proofErr w:type="gramEnd"/>
      <w:r w:rsidRPr="00025868">
        <w:rPr>
          <w:rFonts w:ascii="Times New Roman" w:eastAsia="Times New Roman" w:hAnsi="Times New Roman" w:cs="Times New Roman"/>
          <w:color w:val="auto"/>
          <w:lang w:bidi="ar-SA"/>
        </w:rPr>
        <w:t xml:space="preserve"> (ujawnienia) w trakcie realizacji umowy okoliczności uzasadniających dokonanie uściśleń/uzupełnień/zmian postanowień umownych korzystnych dla Zamawiającego; w powyższej sytuacji wynagrodzenie wykonawcy nie zostanie zwiększone.</w:t>
      </w:r>
    </w:p>
    <w:p w:rsidR="00381EE1" w:rsidRPr="00025868" w:rsidRDefault="00381EE1" w:rsidP="00FC5846">
      <w:pPr>
        <w:widowControl/>
        <w:numPr>
          <w:ilvl w:val="0"/>
          <w:numId w:val="19"/>
        </w:numPr>
        <w:spacing w:after="200"/>
        <w:ind w:left="283" w:hanging="357"/>
        <w:contextualSpacing/>
        <w:jc w:val="both"/>
        <w:rPr>
          <w:rFonts w:ascii="Times New Roman" w:eastAsia="Times New Roman" w:hAnsi="Times New Roman" w:cs="Times New Roman"/>
          <w:color w:val="auto"/>
          <w:lang w:bidi="ar-SA"/>
        </w:rPr>
      </w:pPr>
      <w:r w:rsidRPr="00025868">
        <w:rPr>
          <w:rFonts w:ascii="Times New Roman" w:eastAsia="Times New Roman" w:hAnsi="Times New Roman" w:cs="Times New Roman"/>
          <w:color w:val="auto"/>
          <w:lang w:bidi="ar-SA"/>
        </w:rPr>
        <w:t>Podstawą do dokonania zmian, o których mowa w ust. 2, jest złożenie przez jedną ze Stron wniosku i jego akceptacja przez Stronę drugą.</w:t>
      </w:r>
    </w:p>
    <w:p w:rsidR="00381EE1" w:rsidRPr="00025868" w:rsidRDefault="00381EE1" w:rsidP="00FC5846">
      <w:pPr>
        <w:widowControl/>
        <w:numPr>
          <w:ilvl w:val="0"/>
          <w:numId w:val="19"/>
        </w:numPr>
        <w:spacing w:after="200"/>
        <w:ind w:left="283" w:hanging="357"/>
        <w:contextualSpacing/>
        <w:jc w:val="both"/>
        <w:rPr>
          <w:rFonts w:ascii="Times New Roman" w:eastAsia="Times New Roman" w:hAnsi="Times New Roman" w:cs="Times New Roman"/>
          <w:color w:val="auto"/>
          <w:lang w:bidi="ar-SA"/>
        </w:rPr>
      </w:pPr>
      <w:r w:rsidRPr="00025868">
        <w:rPr>
          <w:rFonts w:ascii="Times New Roman" w:eastAsia="Times New Roman" w:hAnsi="Times New Roman" w:cs="Times New Roman"/>
          <w:color w:val="auto"/>
          <w:lang w:bidi="ar-SA"/>
        </w:rPr>
        <w:t>Zmiana umownego terminu zakończenia przedmiotu niniejszej Umowy jest możliwa w następujących przypadkach:</w:t>
      </w:r>
    </w:p>
    <w:p w:rsidR="00381EE1" w:rsidRPr="00025868" w:rsidRDefault="00381EE1" w:rsidP="00FC5846">
      <w:pPr>
        <w:widowControl/>
        <w:numPr>
          <w:ilvl w:val="0"/>
          <w:numId w:val="21"/>
        </w:numPr>
        <w:spacing w:after="200"/>
        <w:ind w:left="709"/>
        <w:contextualSpacing/>
        <w:jc w:val="both"/>
        <w:rPr>
          <w:rFonts w:ascii="Times New Roman" w:eastAsia="Times New Roman" w:hAnsi="Times New Roman" w:cs="Times New Roman"/>
          <w:color w:val="auto"/>
          <w:lang w:bidi="ar-SA"/>
        </w:rPr>
      </w:pPr>
      <w:proofErr w:type="gramStart"/>
      <w:r w:rsidRPr="00025868">
        <w:rPr>
          <w:rFonts w:ascii="Times New Roman" w:eastAsia="Times New Roman" w:hAnsi="Times New Roman" w:cs="Times New Roman"/>
          <w:color w:val="auto"/>
          <w:lang w:bidi="ar-SA"/>
        </w:rPr>
        <w:t>w</w:t>
      </w:r>
      <w:proofErr w:type="gramEnd"/>
      <w:r w:rsidRPr="00025868">
        <w:rPr>
          <w:rFonts w:ascii="Times New Roman" w:eastAsia="Times New Roman" w:hAnsi="Times New Roman" w:cs="Times New Roman"/>
          <w:color w:val="auto"/>
          <w:lang w:bidi="ar-SA"/>
        </w:rPr>
        <w:t xml:space="preserve"> przypadku wystąpienia okoliczności niezależnych od Wykonawcy i Zamawiającego, skutkujących czasowym zawieszeniem realizacji umowy w wyniku działań osób trzecich, napotkanych nieprzewidzianych,</w:t>
      </w:r>
    </w:p>
    <w:p w:rsidR="00381EE1" w:rsidRPr="00025868" w:rsidRDefault="00381EE1" w:rsidP="00FC5846">
      <w:pPr>
        <w:widowControl/>
        <w:numPr>
          <w:ilvl w:val="0"/>
          <w:numId w:val="21"/>
        </w:numPr>
        <w:spacing w:after="200"/>
        <w:ind w:left="709"/>
        <w:contextualSpacing/>
        <w:jc w:val="both"/>
        <w:rPr>
          <w:rFonts w:ascii="Times New Roman" w:eastAsia="Times New Roman" w:hAnsi="Times New Roman" w:cs="Times New Roman"/>
          <w:color w:val="auto"/>
          <w:lang w:bidi="ar-SA"/>
        </w:rPr>
      </w:pPr>
      <w:proofErr w:type="gramStart"/>
      <w:r w:rsidRPr="00025868">
        <w:rPr>
          <w:rFonts w:ascii="Times New Roman" w:eastAsia="Times New Roman" w:hAnsi="Times New Roman" w:cs="Times New Roman"/>
          <w:color w:val="auto"/>
          <w:lang w:bidi="ar-SA"/>
        </w:rPr>
        <w:t>czasowego</w:t>
      </w:r>
      <w:proofErr w:type="gramEnd"/>
      <w:r w:rsidRPr="00025868">
        <w:rPr>
          <w:rFonts w:ascii="Times New Roman" w:eastAsia="Times New Roman" w:hAnsi="Times New Roman" w:cs="Times New Roman"/>
          <w:color w:val="auto"/>
          <w:lang w:bidi="ar-SA"/>
        </w:rPr>
        <w:t xml:space="preserve"> wstrzymania </w:t>
      </w:r>
      <w:r w:rsidR="00C4694F" w:rsidRPr="00025868">
        <w:rPr>
          <w:rFonts w:ascii="Times New Roman" w:eastAsia="Times New Roman" w:hAnsi="Times New Roman" w:cs="Times New Roman"/>
          <w:color w:val="auto"/>
          <w:lang w:bidi="ar-SA"/>
        </w:rPr>
        <w:t>usług</w:t>
      </w:r>
      <w:r w:rsidRPr="00025868">
        <w:rPr>
          <w:rFonts w:ascii="Times New Roman" w:eastAsia="Times New Roman" w:hAnsi="Times New Roman" w:cs="Times New Roman"/>
          <w:color w:val="auto"/>
          <w:lang w:bidi="ar-SA"/>
        </w:rPr>
        <w:t xml:space="preserve"> przez Zamawiającego z przyczyn niezależnych od Wykonawcy.</w:t>
      </w:r>
    </w:p>
    <w:p w:rsidR="00381EE1" w:rsidRPr="00025868" w:rsidRDefault="00381EE1" w:rsidP="00286D2E">
      <w:pPr>
        <w:widowControl/>
        <w:ind w:left="284"/>
        <w:contextualSpacing/>
        <w:jc w:val="both"/>
        <w:rPr>
          <w:rFonts w:ascii="Times New Roman" w:eastAsia="Times New Roman" w:hAnsi="Times New Roman" w:cs="Times New Roman"/>
          <w:color w:val="auto"/>
          <w:lang w:bidi="ar-SA"/>
        </w:rPr>
      </w:pPr>
      <w:r w:rsidRPr="00025868">
        <w:rPr>
          <w:rFonts w:ascii="Times New Roman" w:eastAsia="Times New Roman" w:hAnsi="Times New Roman" w:cs="Times New Roman"/>
          <w:color w:val="auto"/>
          <w:lang w:bidi="ar-SA"/>
        </w:rPr>
        <w:t>O powyższych okolicznościach Wykonawca powiadomi Zamawiającego pisemnie w sposób opisany w niniejszej umowie, a nadto złoży dokumenty wymienione w umowie.</w:t>
      </w:r>
    </w:p>
    <w:p w:rsidR="00381EE1" w:rsidRPr="00025868" w:rsidRDefault="00381EE1" w:rsidP="00FC5846">
      <w:pPr>
        <w:pStyle w:val="Akapitzlist"/>
        <w:numPr>
          <w:ilvl w:val="0"/>
          <w:numId w:val="19"/>
        </w:numPr>
        <w:suppressAutoHyphens/>
        <w:autoSpaceDN w:val="0"/>
        <w:ind w:left="284"/>
        <w:contextualSpacing w:val="0"/>
        <w:jc w:val="both"/>
        <w:textAlignment w:val="baseline"/>
        <w:rPr>
          <w:rFonts w:ascii="Times New Roman" w:eastAsia="Arial Unicode MS" w:hAnsi="Times New Roman" w:cs="Times New Roman"/>
          <w:vanish/>
          <w:color w:val="auto"/>
          <w:kern w:val="3"/>
          <w:lang w:bidi="ar-SA"/>
        </w:rPr>
      </w:pPr>
      <w:r w:rsidRPr="00025868">
        <w:rPr>
          <w:rFonts w:ascii="Times New Roman" w:hAnsi="Times New Roman" w:cs="Times New Roman"/>
          <w:color w:val="auto"/>
        </w:rPr>
        <w:t xml:space="preserve">Zmiany wysokości wynagrodzenia możliwe są m.in. w przypadku: </w:t>
      </w:r>
    </w:p>
    <w:p w:rsidR="00381EE1" w:rsidRPr="00025868" w:rsidRDefault="00381EE1" w:rsidP="00FC5846">
      <w:pPr>
        <w:pStyle w:val="Standard"/>
        <w:numPr>
          <w:ilvl w:val="0"/>
          <w:numId w:val="22"/>
        </w:numPr>
        <w:ind w:left="284"/>
        <w:jc w:val="both"/>
        <w:rPr>
          <w:rFonts w:cs="Times New Roman"/>
        </w:rPr>
      </w:pPr>
    </w:p>
    <w:p w:rsidR="00381EE1" w:rsidRPr="00025868" w:rsidRDefault="00381EE1" w:rsidP="00286D2E">
      <w:pPr>
        <w:pStyle w:val="Standard"/>
        <w:ind w:left="360"/>
        <w:jc w:val="both"/>
        <w:rPr>
          <w:rFonts w:cs="Times New Roman"/>
        </w:rPr>
      </w:pPr>
      <w:r w:rsidRPr="00025868">
        <w:rPr>
          <w:rFonts w:cs="Times New Roman"/>
          <w:b/>
        </w:rPr>
        <w:t>1)</w:t>
      </w:r>
      <w:r w:rsidRPr="00025868">
        <w:rPr>
          <w:rFonts w:cs="Times New Roman"/>
        </w:rPr>
        <w:t xml:space="preserve"> zmiany stawki podatku od towarów i usług oraz podatku akcyzowego, z tym zastrzeżeniem, że wartość netto wynagrodzenia wykonawcy nie zmieni się, a wartość brutto wynagrodzenia zostanie wyliczona na podstawie nowych przepisów;</w:t>
      </w:r>
    </w:p>
    <w:p w:rsidR="00381EE1" w:rsidRPr="00025868" w:rsidRDefault="00381EE1" w:rsidP="00FC5846">
      <w:pPr>
        <w:pStyle w:val="Standard"/>
        <w:numPr>
          <w:ilvl w:val="0"/>
          <w:numId w:val="22"/>
        </w:numPr>
        <w:ind w:left="709"/>
        <w:jc w:val="both"/>
        <w:rPr>
          <w:rFonts w:cs="Times New Roman"/>
        </w:rPr>
      </w:pPr>
      <w:r w:rsidRPr="00025868">
        <w:rPr>
          <w:rFonts w:cs="Times New Roman"/>
        </w:rPr>
        <w:t xml:space="preserve">Zamawiający przewiduje możliwość zmiany wysokości wynagrodzenia należnego Wykonawcy w </w:t>
      </w:r>
      <w:proofErr w:type="gramStart"/>
      <w:r w:rsidRPr="00025868">
        <w:rPr>
          <w:rFonts w:cs="Times New Roman"/>
        </w:rPr>
        <w:t>przypadku  zmiany</w:t>
      </w:r>
      <w:proofErr w:type="gramEnd"/>
      <w:r w:rsidRPr="00025868">
        <w:rPr>
          <w:rFonts w:cs="Times New Roman"/>
        </w:rPr>
        <w:t xml:space="preserve"> cen materiałów lub kosztów związanych z realizacją zamówienia, z tym zastrzeżeniem, że:</w:t>
      </w:r>
    </w:p>
    <w:p w:rsidR="00381EE1" w:rsidRPr="00025868" w:rsidRDefault="00381EE1" w:rsidP="00286D2E">
      <w:pPr>
        <w:pStyle w:val="Tekstkomentarza"/>
        <w:ind w:left="720"/>
        <w:jc w:val="both"/>
        <w:rPr>
          <w:rFonts w:ascii="Times New Roman" w:hAnsi="Times New Roman" w:cs="Times New Roman"/>
          <w:sz w:val="24"/>
          <w:szCs w:val="24"/>
        </w:rPr>
      </w:pPr>
      <w:proofErr w:type="gramStart"/>
      <w:r w:rsidRPr="00025868">
        <w:rPr>
          <w:rFonts w:ascii="Times New Roman" w:hAnsi="Times New Roman" w:cs="Times New Roman"/>
          <w:sz w:val="24"/>
          <w:szCs w:val="24"/>
        </w:rPr>
        <w:t>a</w:t>
      </w:r>
      <w:proofErr w:type="gramEnd"/>
      <w:r w:rsidRPr="00025868">
        <w:rPr>
          <w:rFonts w:ascii="Times New Roman" w:hAnsi="Times New Roman" w:cs="Times New Roman"/>
          <w:sz w:val="24"/>
          <w:szCs w:val="24"/>
        </w:rPr>
        <w:t>) minimalny poziom zmiany ceny materiałów lub kosztów, uprawniający strony umowy do żądania zmiany wynagrodzenia wynosi 20% w stosunku do cen lub kosztów z miesiąca, w którym złożono ofertę Wykonawcy,</w:t>
      </w:r>
    </w:p>
    <w:p w:rsidR="00381EE1" w:rsidRPr="00025868" w:rsidRDefault="00381EE1" w:rsidP="00286D2E">
      <w:pPr>
        <w:pStyle w:val="Tekstkomentarza"/>
        <w:ind w:left="720"/>
        <w:jc w:val="both"/>
        <w:rPr>
          <w:rFonts w:ascii="Times New Roman" w:hAnsi="Times New Roman" w:cs="Times New Roman"/>
          <w:sz w:val="24"/>
          <w:szCs w:val="24"/>
        </w:rPr>
      </w:pPr>
      <w:r w:rsidRPr="00025868">
        <w:rPr>
          <w:rFonts w:ascii="Times New Roman" w:hAnsi="Times New Roman" w:cs="Times New Roman"/>
          <w:sz w:val="24"/>
          <w:szCs w:val="24"/>
        </w:rPr>
        <w:t xml:space="preserve">b) poziom zmiany wynagrodzenia zostanie ustalony na podstawie wskaźnika zmiany cen materiałów lub kosztów ogłoszonego w komunikacie prezesa Głównego Urzędu Statystycznego, ustalonego w stosunku do </w:t>
      </w:r>
      <w:proofErr w:type="gramStart"/>
      <w:r w:rsidRPr="00025868">
        <w:rPr>
          <w:rFonts w:ascii="Times New Roman" w:hAnsi="Times New Roman" w:cs="Times New Roman"/>
          <w:sz w:val="24"/>
          <w:szCs w:val="24"/>
        </w:rPr>
        <w:t>miesiąca w którym</w:t>
      </w:r>
      <w:proofErr w:type="gramEnd"/>
      <w:r w:rsidRPr="00025868">
        <w:rPr>
          <w:rFonts w:ascii="Times New Roman" w:hAnsi="Times New Roman" w:cs="Times New Roman"/>
          <w:sz w:val="24"/>
          <w:szCs w:val="24"/>
        </w:rPr>
        <w:t xml:space="preserve"> została złożona oferta Wykonawcy; poziom zmiany będzie stanowił różnicę ceny materiałów lub kosztów ogłoszonych w komunikacie prezesa Głównego Urzędu Statystycznego z miesiąca, za który wnioskowana jest zmiana a poziomem cen materiałów/kosztów wynikających z komunikatu Prezesa GUS za miesiąc, w którym została złożona oferta Wykonawcy,</w:t>
      </w:r>
    </w:p>
    <w:p w:rsidR="00381EE1" w:rsidRPr="00025868" w:rsidRDefault="00381EE1" w:rsidP="00286D2E">
      <w:pPr>
        <w:pStyle w:val="Tekstkomentarza"/>
        <w:ind w:left="720"/>
        <w:jc w:val="both"/>
        <w:rPr>
          <w:rFonts w:ascii="Times New Roman" w:hAnsi="Times New Roman" w:cs="Times New Roman"/>
          <w:sz w:val="24"/>
          <w:szCs w:val="24"/>
        </w:rPr>
      </w:pPr>
      <w:proofErr w:type="gramStart"/>
      <w:r w:rsidRPr="00025868">
        <w:rPr>
          <w:rFonts w:ascii="Times New Roman" w:hAnsi="Times New Roman" w:cs="Times New Roman"/>
          <w:sz w:val="24"/>
          <w:szCs w:val="24"/>
        </w:rPr>
        <w:t>c</w:t>
      </w:r>
      <w:proofErr w:type="gramEnd"/>
      <w:r w:rsidRPr="00025868">
        <w:rPr>
          <w:rFonts w:ascii="Times New Roman" w:hAnsi="Times New Roman" w:cs="Times New Roman"/>
          <w:sz w:val="24"/>
          <w:szCs w:val="24"/>
        </w:rPr>
        <w:t xml:space="preserve">) 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w:t>
      </w:r>
      <w:proofErr w:type="spellStart"/>
      <w:r w:rsidRPr="00025868">
        <w:rPr>
          <w:rFonts w:ascii="Times New Roman" w:hAnsi="Times New Roman" w:cs="Times New Roman"/>
          <w:sz w:val="24"/>
          <w:szCs w:val="24"/>
        </w:rPr>
        <w:t>lit.b</w:t>
      </w:r>
      <w:proofErr w:type="spellEnd"/>
      <w:r w:rsidRPr="00025868">
        <w:rPr>
          <w:rFonts w:ascii="Times New Roman" w:hAnsi="Times New Roman" w:cs="Times New Roman"/>
          <w:sz w:val="24"/>
          <w:szCs w:val="24"/>
        </w:rPr>
        <w:t>) powyżej,</w:t>
      </w:r>
    </w:p>
    <w:p w:rsidR="00381EE1" w:rsidRPr="00025868" w:rsidRDefault="00381EE1" w:rsidP="00286D2E">
      <w:pPr>
        <w:pStyle w:val="Tekstkomentarza"/>
        <w:ind w:left="720"/>
        <w:jc w:val="both"/>
        <w:rPr>
          <w:rFonts w:ascii="Times New Roman" w:hAnsi="Times New Roman" w:cs="Times New Roman"/>
          <w:sz w:val="24"/>
          <w:szCs w:val="24"/>
        </w:rPr>
      </w:pPr>
      <w:proofErr w:type="gramStart"/>
      <w:r w:rsidRPr="00025868">
        <w:rPr>
          <w:rFonts w:ascii="Times New Roman" w:hAnsi="Times New Roman" w:cs="Times New Roman"/>
          <w:sz w:val="24"/>
          <w:szCs w:val="24"/>
        </w:rPr>
        <w:t>d</w:t>
      </w:r>
      <w:proofErr w:type="gramEnd"/>
      <w:r w:rsidRPr="00025868">
        <w:rPr>
          <w:rFonts w:ascii="Times New Roman" w:hAnsi="Times New Roman" w:cs="Times New Roman"/>
          <w:sz w:val="24"/>
          <w:szCs w:val="24"/>
        </w:rPr>
        <w:t>) 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w:t>
      </w:r>
    </w:p>
    <w:p w:rsidR="00381EE1" w:rsidRPr="00025868" w:rsidRDefault="00381EE1" w:rsidP="00286D2E">
      <w:pPr>
        <w:pStyle w:val="Tekstkomentarza"/>
        <w:ind w:left="720"/>
        <w:jc w:val="both"/>
        <w:rPr>
          <w:rFonts w:ascii="Times New Roman" w:hAnsi="Times New Roman" w:cs="Times New Roman"/>
          <w:sz w:val="24"/>
          <w:szCs w:val="24"/>
        </w:rPr>
      </w:pPr>
      <w:proofErr w:type="gramStart"/>
      <w:r w:rsidRPr="00025868">
        <w:rPr>
          <w:rFonts w:ascii="Times New Roman" w:hAnsi="Times New Roman" w:cs="Times New Roman"/>
          <w:sz w:val="24"/>
          <w:szCs w:val="24"/>
        </w:rPr>
        <w:t>e</w:t>
      </w:r>
      <w:proofErr w:type="gramEnd"/>
      <w:r w:rsidRPr="00025868">
        <w:rPr>
          <w:rFonts w:ascii="Times New Roman" w:hAnsi="Times New Roman" w:cs="Times New Roman"/>
          <w:sz w:val="24"/>
          <w:szCs w:val="24"/>
        </w:rPr>
        <w:t xml:space="preserve">) wniosek musi zawierać dowody jednoznacznie wskazujące, że zmiana kosztów w stosunku do kosztów obowiązujących w terminie składania oferty, wpłynęła na koszty wykonania zamówienia, w terminie 14 dni od otrzymania wniosku, o którym mowa w </w:t>
      </w:r>
      <w:proofErr w:type="spellStart"/>
      <w:r w:rsidRPr="00025868">
        <w:rPr>
          <w:rFonts w:ascii="Times New Roman" w:hAnsi="Times New Roman" w:cs="Times New Roman"/>
          <w:sz w:val="24"/>
          <w:szCs w:val="24"/>
        </w:rPr>
        <w:t>lit.d</w:t>
      </w:r>
      <w:proofErr w:type="spellEnd"/>
      <w:r w:rsidRPr="00025868">
        <w:rPr>
          <w:rFonts w:ascii="Times New Roman" w:hAnsi="Times New Roman" w:cs="Times New Roman"/>
          <w:sz w:val="24"/>
          <w:szCs w:val="24"/>
        </w:rPr>
        <w:t xml:space="preserve">),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rsidR="00381EE1" w:rsidRPr="00025868" w:rsidRDefault="00381EE1" w:rsidP="00286D2E">
      <w:pPr>
        <w:pStyle w:val="Tekstkomentarza"/>
        <w:ind w:left="720"/>
        <w:jc w:val="both"/>
        <w:rPr>
          <w:rFonts w:ascii="Times New Roman" w:hAnsi="Times New Roman" w:cs="Times New Roman"/>
          <w:sz w:val="24"/>
          <w:szCs w:val="24"/>
        </w:rPr>
      </w:pPr>
      <w:proofErr w:type="gramStart"/>
      <w:r w:rsidRPr="00025868">
        <w:rPr>
          <w:rFonts w:ascii="Times New Roman" w:hAnsi="Times New Roman" w:cs="Times New Roman"/>
          <w:sz w:val="24"/>
          <w:szCs w:val="24"/>
        </w:rPr>
        <w:t>f</w:t>
      </w:r>
      <w:proofErr w:type="gramEnd"/>
      <w:r w:rsidRPr="00025868">
        <w:rPr>
          <w:rFonts w:ascii="Times New Roman" w:hAnsi="Times New Roman" w:cs="Times New Roman"/>
          <w:sz w:val="24"/>
          <w:szCs w:val="24"/>
        </w:rPr>
        <w:t xml:space="preserve">) strona umowy, której przedłożono wniosek, w terminie 14 dni od otrzymania kompletnego wniosku, informacji i wyjaśnień, zajmie pisemne stanowisko w sprawie, </w:t>
      </w:r>
    </w:p>
    <w:p w:rsidR="00381EE1" w:rsidRPr="00025868" w:rsidRDefault="00381EE1" w:rsidP="00286D2E">
      <w:pPr>
        <w:pStyle w:val="Tekstkomentarza"/>
        <w:ind w:left="720"/>
        <w:jc w:val="both"/>
        <w:rPr>
          <w:rFonts w:ascii="Times New Roman" w:hAnsi="Times New Roman" w:cs="Times New Roman"/>
          <w:sz w:val="24"/>
          <w:szCs w:val="24"/>
        </w:rPr>
      </w:pPr>
      <w:proofErr w:type="gramStart"/>
      <w:r w:rsidRPr="00025868">
        <w:rPr>
          <w:rFonts w:ascii="Times New Roman" w:hAnsi="Times New Roman" w:cs="Times New Roman"/>
          <w:sz w:val="24"/>
          <w:szCs w:val="24"/>
        </w:rPr>
        <w:t>g) jeżeli</w:t>
      </w:r>
      <w:proofErr w:type="gramEnd"/>
      <w:r w:rsidRPr="00025868">
        <w:rPr>
          <w:rFonts w:ascii="Times New Roman" w:hAnsi="Times New Roman" w:cs="Times New Roman"/>
          <w:sz w:val="24"/>
          <w:szCs w:val="24"/>
        </w:rPr>
        <w:t xml:space="preserve"> bezsprzecznie zostanie wykazane, że zmiany kosztów związanych z realizacją zamówienia uzasadniają zmianę wysokości wynagrodzenia należnego Wykonawcy, strony umowy zawrą stosowny aneks do umowy, określający nową wysokość wynagrodzenia Wykonawcy, z uwzględnieniem dowiedzionych zmian</w:t>
      </w:r>
    </w:p>
    <w:p w:rsidR="00381EE1" w:rsidRPr="00025868" w:rsidRDefault="00381EE1" w:rsidP="00286D2E">
      <w:pPr>
        <w:pStyle w:val="Tekstkomentarza"/>
        <w:ind w:left="720"/>
        <w:jc w:val="both"/>
        <w:rPr>
          <w:rFonts w:ascii="Times New Roman" w:hAnsi="Times New Roman" w:cs="Times New Roman"/>
          <w:sz w:val="24"/>
          <w:szCs w:val="24"/>
        </w:rPr>
      </w:pPr>
      <w:r w:rsidRPr="00025868">
        <w:rPr>
          <w:rFonts w:ascii="Times New Roman" w:hAnsi="Times New Roman" w:cs="Times New Roman"/>
          <w:sz w:val="24"/>
          <w:szCs w:val="24"/>
        </w:rPr>
        <w:t xml:space="preserve">h) zmiana wynagrodzenia może </w:t>
      </w:r>
      <w:proofErr w:type="gramStart"/>
      <w:r w:rsidRPr="00025868">
        <w:rPr>
          <w:rFonts w:ascii="Times New Roman" w:hAnsi="Times New Roman" w:cs="Times New Roman"/>
          <w:sz w:val="24"/>
          <w:szCs w:val="24"/>
        </w:rPr>
        <w:t>nastąpić co</w:t>
      </w:r>
      <w:proofErr w:type="gramEnd"/>
      <w:r w:rsidRPr="00025868">
        <w:rPr>
          <w:rFonts w:ascii="Times New Roman" w:hAnsi="Times New Roman" w:cs="Times New Roman"/>
          <w:sz w:val="24"/>
          <w:szCs w:val="24"/>
        </w:rPr>
        <w:t xml:space="preserve"> kwartał, a pierwsza zmiana wynagrodzenia może nastąpić nie wcześniej niż po 6 miesiącach od zawarcia umowy</w:t>
      </w:r>
    </w:p>
    <w:p w:rsidR="00381EE1" w:rsidRPr="00025868" w:rsidRDefault="00381EE1" w:rsidP="00286D2E">
      <w:pPr>
        <w:pStyle w:val="Tekstkomentarza"/>
        <w:ind w:left="720"/>
        <w:jc w:val="both"/>
        <w:rPr>
          <w:rFonts w:ascii="Times New Roman" w:hAnsi="Times New Roman" w:cs="Times New Roman"/>
          <w:sz w:val="24"/>
          <w:szCs w:val="24"/>
        </w:rPr>
      </w:pPr>
      <w:proofErr w:type="gramStart"/>
      <w:r w:rsidRPr="00025868">
        <w:rPr>
          <w:rFonts w:ascii="Times New Roman" w:hAnsi="Times New Roman" w:cs="Times New Roman"/>
          <w:sz w:val="24"/>
          <w:szCs w:val="24"/>
        </w:rPr>
        <w:t>i</w:t>
      </w:r>
      <w:proofErr w:type="gramEnd"/>
      <w:r w:rsidRPr="00025868">
        <w:rPr>
          <w:rFonts w:ascii="Times New Roman" w:hAnsi="Times New Roman" w:cs="Times New Roman"/>
          <w:sz w:val="24"/>
          <w:szCs w:val="24"/>
        </w:rPr>
        <w:t>) Wykonawca, którego wynagrodzenie zostało zmienione zgodnie z lit e), zobowiązany jest do zmiany wynagrodzenia przysługującego podwykonawcy, z którym zawarł umowę, w zakresie odpowiadającym zmianom cen materiałów lub kosztów dotyczących zobowiązania podwykonawcy, jeżeli łącznie spełnione są następujące warunki:</w:t>
      </w:r>
    </w:p>
    <w:p w:rsidR="00381EE1" w:rsidRPr="00025868" w:rsidRDefault="00381EE1" w:rsidP="00286D2E">
      <w:pPr>
        <w:pStyle w:val="Tekstkomentarza"/>
        <w:ind w:left="720"/>
        <w:jc w:val="both"/>
        <w:rPr>
          <w:rFonts w:ascii="Times New Roman" w:hAnsi="Times New Roman" w:cs="Times New Roman"/>
          <w:sz w:val="24"/>
          <w:szCs w:val="24"/>
        </w:rPr>
      </w:pPr>
      <w:r w:rsidRPr="00025868">
        <w:rPr>
          <w:rFonts w:ascii="Times New Roman" w:hAnsi="Times New Roman" w:cs="Times New Roman"/>
          <w:sz w:val="24"/>
          <w:szCs w:val="24"/>
        </w:rPr>
        <w:t>- przedmiotem umowy są roboty budowlane, dostawy lub usługi,</w:t>
      </w:r>
    </w:p>
    <w:p w:rsidR="00381EE1" w:rsidRPr="00025868" w:rsidRDefault="00381EE1" w:rsidP="00286D2E">
      <w:pPr>
        <w:pStyle w:val="Tekstkomentarza"/>
        <w:ind w:left="720"/>
        <w:jc w:val="both"/>
        <w:rPr>
          <w:rFonts w:ascii="Times New Roman" w:hAnsi="Times New Roman" w:cs="Times New Roman"/>
          <w:sz w:val="24"/>
          <w:szCs w:val="24"/>
        </w:rPr>
      </w:pPr>
      <w:r w:rsidRPr="00025868">
        <w:rPr>
          <w:rFonts w:ascii="Times New Roman" w:hAnsi="Times New Roman" w:cs="Times New Roman"/>
          <w:sz w:val="24"/>
          <w:szCs w:val="24"/>
        </w:rPr>
        <w:t>- okres obowiązywania umowy przekracza 6 miesięcy.</w:t>
      </w:r>
    </w:p>
    <w:p w:rsidR="00381EE1" w:rsidRPr="00025868" w:rsidRDefault="00381EE1" w:rsidP="00286D2E">
      <w:pPr>
        <w:pStyle w:val="Tekstkomentarza"/>
        <w:ind w:left="720"/>
        <w:jc w:val="both"/>
        <w:rPr>
          <w:rFonts w:ascii="Times New Roman" w:hAnsi="Times New Roman" w:cs="Times New Roman"/>
          <w:sz w:val="24"/>
          <w:szCs w:val="24"/>
        </w:rPr>
      </w:pPr>
      <w:proofErr w:type="gramStart"/>
      <w:r w:rsidRPr="00025868">
        <w:rPr>
          <w:rFonts w:ascii="Times New Roman" w:hAnsi="Times New Roman" w:cs="Times New Roman"/>
          <w:sz w:val="24"/>
          <w:szCs w:val="24"/>
        </w:rPr>
        <w:t>j</w:t>
      </w:r>
      <w:proofErr w:type="gramEnd"/>
      <w:r w:rsidRPr="00025868">
        <w:rPr>
          <w:rFonts w:ascii="Times New Roman" w:hAnsi="Times New Roman" w:cs="Times New Roman"/>
          <w:sz w:val="24"/>
          <w:szCs w:val="24"/>
        </w:rPr>
        <w:t>) Zmiana wysokości wynagrodzenia nie może przekroczyć 20% wysokości wynagrodzenia pierwotnie ustalonego w umowie.</w:t>
      </w:r>
    </w:p>
    <w:p w:rsidR="00381EE1" w:rsidRDefault="00381EE1" w:rsidP="00FC5846">
      <w:pPr>
        <w:widowControl/>
        <w:numPr>
          <w:ilvl w:val="0"/>
          <w:numId w:val="19"/>
        </w:numPr>
        <w:spacing w:after="200"/>
        <w:ind w:left="283" w:hanging="357"/>
        <w:contextualSpacing/>
        <w:jc w:val="both"/>
        <w:rPr>
          <w:rFonts w:ascii="Times New Roman" w:eastAsia="Times New Roman" w:hAnsi="Times New Roman" w:cs="Times New Roman"/>
          <w:color w:val="auto"/>
          <w:lang w:bidi="ar-SA"/>
        </w:rPr>
      </w:pPr>
      <w:r w:rsidRPr="00025868">
        <w:rPr>
          <w:rFonts w:ascii="Times New Roman" w:eastAsia="Times New Roman" w:hAnsi="Times New Roman" w:cs="Times New Roman"/>
          <w:color w:val="auto"/>
          <w:lang w:bidi="ar-SA"/>
        </w:rPr>
        <w:t xml:space="preserve">W przypadku wystąpienia przyczyn, o których mowa w ust. 4, 5 Strony uzgodnią powyższe zmiany zawartej umowy w formie aneksu. </w:t>
      </w:r>
    </w:p>
    <w:p w:rsidR="00025868" w:rsidRPr="00025868" w:rsidRDefault="00025868" w:rsidP="00286D2E">
      <w:pPr>
        <w:widowControl/>
        <w:spacing w:after="200"/>
        <w:contextualSpacing/>
        <w:jc w:val="both"/>
        <w:rPr>
          <w:rFonts w:ascii="Times New Roman" w:eastAsia="Times New Roman" w:hAnsi="Times New Roman" w:cs="Times New Roman"/>
          <w:color w:val="auto"/>
          <w:lang w:bidi="ar-SA"/>
        </w:rPr>
      </w:pPr>
    </w:p>
    <w:p w:rsidR="00381EE1" w:rsidRDefault="00025868" w:rsidP="00286D2E">
      <w:pPr>
        <w:widowControl/>
        <w:tabs>
          <w:tab w:val="left" w:pos="0"/>
          <w:tab w:val="left" w:pos="567"/>
        </w:tabs>
        <w:suppressAutoHyphens/>
        <w:jc w:val="center"/>
        <w:rPr>
          <w:rFonts w:ascii="Times New Roman" w:eastAsia="Times New Roman" w:hAnsi="Times New Roman" w:cs="Times New Roman"/>
          <w:b/>
          <w:color w:val="auto"/>
          <w:lang w:eastAsia="ar-SA" w:bidi="ar-SA"/>
        </w:rPr>
      </w:pPr>
      <w:r>
        <w:rPr>
          <w:rFonts w:ascii="Times New Roman" w:eastAsia="Times New Roman" w:hAnsi="Times New Roman" w:cs="Times New Roman"/>
          <w:b/>
          <w:color w:val="auto"/>
          <w:lang w:eastAsia="ar-SA" w:bidi="ar-SA"/>
        </w:rPr>
        <w:t>§ 14</w:t>
      </w:r>
    </w:p>
    <w:p w:rsidR="00286D2E" w:rsidRPr="00025868" w:rsidRDefault="00286D2E" w:rsidP="00286D2E">
      <w:pPr>
        <w:widowControl/>
        <w:tabs>
          <w:tab w:val="left" w:pos="0"/>
          <w:tab w:val="left" w:pos="567"/>
        </w:tabs>
        <w:suppressAutoHyphens/>
        <w:jc w:val="center"/>
        <w:rPr>
          <w:rFonts w:ascii="Times New Roman" w:eastAsia="Times New Roman" w:hAnsi="Times New Roman" w:cs="Times New Roman"/>
          <w:b/>
          <w:color w:val="auto"/>
          <w:lang w:eastAsia="ar-SA" w:bidi="ar-SA"/>
        </w:rPr>
      </w:pPr>
    </w:p>
    <w:p w:rsidR="00381EE1" w:rsidRPr="00025868" w:rsidRDefault="00381EE1" w:rsidP="00286D2E">
      <w:pPr>
        <w:widowControl/>
        <w:tabs>
          <w:tab w:val="left" w:pos="0"/>
          <w:tab w:val="left" w:pos="567"/>
        </w:tabs>
        <w:suppressAutoHyphens/>
        <w:jc w:val="both"/>
        <w:rPr>
          <w:rFonts w:ascii="Times New Roman" w:eastAsia="Times New Roman" w:hAnsi="Times New Roman" w:cs="Times New Roman"/>
          <w:b/>
          <w:color w:val="auto"/>
          <w:lang w:eastAsia="ar-SA" w:bidi="ar-SA"/>
        </w:rPr>
      </w:pPr>
      <w:r w:rsidRPr="00025868">
        <w:rPr>
          <w:rFonts w:ascii="Times New Roman" w:eastAsia="Times New Roman" w:hAnsi="Times New Roman" w:cs="Times New Roman"/>
          <w:b/>
          <w:color w:val="auto"/>
          <w:lang w:eastAsia="ar-SA" w:bidi="ar-SA"/>
        </w:rPr>
        <w:t xml:space="preserve">Kary umowne </w:t>
      </w:r>
    </w:p>
    <w:p w:rsidR="00381EE1" w:rsidRPr="00025868" w:rsidRDefault="00381EE1" w:rsidP="00FC5846">
      <w:pPr>
        <w:widowControl/>
        <w:numPr>
          <w:ilvl w:val="0"/>
          <w:numId w:val="4"/>
        </w:numPr>
        <w:suppressAutoHyphens/>
        <w:ind w:left="284" w:hanging="284"/>
        <w:jc w:val="both"/>
        <w:rPr>
          <w:rFonts w:ascii="Times New Roman" w:eastAsia="Calibri" w:hAnsi="Times New Roman" w:cs="Times New Roman"/>
          <w:color w:val="auto"/>
          <w:lang w:eastAsia="en-US" w:bidi="ar-SA"/>
        </w:rPr>
      </w:pPr>
      <w:r w:rsidRPr="00025868">
        <w:rPr>
          <w:rFonts w:ascii="Times New Roman" w:eastAsia="Calibri" w:hAnsi="Times New Roman" w:cs="Times New Roman"/>
          <w:color w:val="auto"/>
          <w:lang w:eastAsia="en-US" w:bidi="ar-SA"/>
        </w:rPr>
        <w:t>Strony ustalają kary umowne z następujących tytułów:</w:t>
      </w:r>
    </w:p>
    <w:p w:rsidR="00381EE1" w:rsidRPr="00025868" w:rsidRDefault="00381EE1" w:rsidP="00286D2E">
      <w:pPr>
        <w:widowControl/>
        <w:numPr>
          <w:ilvl w:val="4"/>
          <w:numId w:val="1"/>
        </w:numPr>
        <w:suppressAutoHyphens/>
        <w:autoSpaceDN w:val="0"/>
        <w:ind w:left="709" w:hanging="357"/>
        <w:jc w:val="both"/>
        <w:textAlignment w:val="baseline"/>
        <w:rPr>
          <w:rFonts w:ascii="Times New Roman" w:eastAsia="SimSun" w:hAnsi="Times New Roman" w:cs="Times New Roman"/>
          <w:color w:val="auto"/>
          <w:kern w:val="3"/>
          <w:lang w:eastAsia="zh-CN" w:bidi="hi-IN"/>
        </w:rPr>
      </w:pPr>
      <w:r w:rsidRPr="00025868">
        <w:rPr>
          <w:rFonts w:ascii="Times New Roman" w:eastAsia="SimSun" w:hAnsi="Times New Roman" w:cs="Times New Roman"/>
          <w:color w:val="auto"/>
          <w:kern w:val="3"/>
          <w:lang w:eastAsia="zh-CN" w:bidi="hi-IN"/>
        </w:rPr>
        <w:t xml:space="preserve">za zwłokę w wykonaniu przedmiotu umowy, powstałą z winy Wykonawcy, w wysokości 0,1 % wynagrodzenia brutto, o którym mowa w § 9 ust. 1 umowy, za każdy dzień zwłoki, jaki upłynie pomiędzy terminem zakończenia </w:t>
      </w:r>
      <w:proofErr w:type="gramStart"/>
      <w:r w:rsidR="00C4694F" w:rsidRPr="00025868">
        <w:rPr>
          <w:rFonts w:ascii="Times New Roman" w:eastAsia="SimSun" w:hAnsi="Times New Roman" w:cs="Times New Roman"/>
          <w:color w:val="auto"/>
          <w:kern w:val="3"/>
          <w:lang w:eastAsia="zh-CN" w:bidi="hi-IN"/>
        </w:rPr>
        <w:t xml:space="preserve">usług </w:t>
      </w:r>
      <w:r w:rsidRPr="00025868">
        <w:rPr>
          <w:rFonts w:ascii="Times New Roman" w:eastAsia="SimSun" w:hAnsi="Times New Roman" w:cs="Times New Roman"/>
          <w:color w:val="auto"/>
          <w:kern w:val="3"/>
          <w:lang w:eastAsia="zh-CN" w:bidi="hi-IN"/>
        </w:rPr>
        <w:t xml:space="preserve"> określonym</w:t>
      </w:r>
      <w:proofErr w:type="gramEnd"/>
      <w:r w:rsidRPr="00025868">
        <w:rPr>
          <w:rFonts w:ascii="Times New Roman" w:eastAsia="SimSun" w:hAnsi="Times New Roman" w:cs="Times New Roman"/>
          <w:color w:val="auto"/>
          <w:kern w:val="3"/>
          <w:lang w:eastAsia="zh-CN" w:bidi="hi-IN"/>
        </w:rPr>
        <w:t xml:space="preserve"> w </w:t>
      </w:r>
      <w:r w:rsidRPr="00025868">
        <w:rPr>
          <w:rFonts w:ascii="Times New Roman" w:eastAsia="Times New Roman" w:hAnsi="Times New Roman" w:cs="Times New Roman"/>
          <w:color w:val="auto"/>
          <w:lang w:eastAsia="ar-SA" w:bidi="ar-SA"/>
        </w:rPr>
        <w:t>§5,</w:t>
      </w:r>
      <w:r w:rsidRPr="00025868">
        <w:rPr>
          <w:rFonts w:ascii="Times New Roman" w:eastAsia="SimSun" w:hAnsi="Times New Roman" w:cs="Times New Roman"/>
          <w:color w:val="auto"/>
          <w:kern w:val="3"/>
          <w:lang w:eastAsia="zh-CN" w:bidi="hi-IN"/>
        </w:rPr>
        <w:t xml:space="preserve"> a faktycznym dniem zakończenia</w:t>
      </w:r>
      <w:r w:rsidR="002A5DFE">
        <w:rPr>
          <w:rFonts w:ascii="Times New Roman" w:eastAsia="SimSun" w:hAnsi="Times New Roman" w:cs="Times New Roman"/>
          <w:color w:val="auto"/>
          <w:kern w:val="3"/>
          <w:lang w:eastAsia="zh-CN" w:bidi="hi-IN"/>
        </w:rPr>
        <w:t xml:space="preserve"> usługi</w:t>
      </w:r>
      <w:r w:rsidRPr="00025868">
        <w:rPr>
          <w:rFonts w:ascii="Times New Roman" w:eastAsia="SimSun" w:hAnsi="Times New Roman" w:cs="Times New Roman"/>
          <w:color w:val="auto"/>
          <w:kern w:val="3"/>
          <w:lang w:eastAsia="zh-CN" w:bidi="hi-IN"/>
        </w:rPr>
        <w:t>,</w:t>
      </w:r>
    </w:p>
    <w:p w:rsidR="005063D5" w:rsidRDefault="00381EE1" w:rsidP="00286D2E">
      <w:pPr>
        <w:widowControl/>
        <w:numPr>
          <w:ilvl w:val="4"/>
          <w:numId w:val="1"/>
        </w:numPr>
        <w:suppressAutoHyphens/>
        <w:autoSpaceDN w:val="0"/>
        <w:ind w:left="709" w:hanging="357"/>
        <w:jc w:val="both"/>
        <w:textAlignment w:val="baseline"/>
        <w:rPr>
          <w:rFonts w:ascii="Times New Roman" w:eastAsia="SimSun" w:hAnsi="Times New Roman" w:cs="Times New Roman"/>
          <w:color w:val="auto"/>
          <w:kern w:val="3"/>
          <w:lang w:eastAsia="zh-CN" w:bidi="hi-IN"/>
        </w:rPr>
      </w:pPr>
      <w:r w:rsidRPr="005063D5">
        <w:rPr>
          <w:rFonts w:ascii="Times New Roman" w:eastAsia="SimSun" w:hAnsi="Times New Roman" w:cs="Times New Roman"/>
          <w:color w:val="auto"/>
          <w:kern w:val="3"/>
          <w:lang w:eastAsia="zh-CN" w:bidi="hi-IN"/>
        </w:rPr>
        <w:t>za zwłokę w usunięciu wad stwierdzonych przy odbiorach częściowych, odbiorze końcowym lub w okresie gwarancji jakości – w wysokości</w:t>
      </w:r>
      <w:proofErr w:type="gramStart"/>
      <w:r w:rsidRPr="005063D5">
        <w:rPr>
          <w:rFonts w:ascii="Times New Roman" w:eastAsia="SimSun" w:hAnsi="Times New Roman" w:cs="Times New Roman"/>
          <w:color w:val="auto"/>
          <w:kern w:val="3"/>
          <w:lang w:eastAsia="zh-CN" w:bidi="hi-IN"/>
        </w:rPr>
        <w:t xml:space="preserve"> 0,1 % wynagrodzenia</w:t>
      </w:r>
      <w:proofErr w:type="gramEnd"/>
      <w:r w:rsidRPr="005063D5">
        <w:rPr>
          <w:rFonts w:ascii="Times New Roman" w:eastAsia="SimSun" w:hAnsi="Times New Roman" w:cs="Times New Roman"/>
          <w:color w:val="auto"/>
          <w:kern w:val="3"/>
          <w:lang w:eastAsia="zh-CN" w:bidi="hi-IN"/>
        </w:rPr>
        <w:t xml:space="preserve"> brutto, o którym mowa w § 9 ust. 1 umowy, za każdy dzień zwłoki, liczony od upływu terminu wyznaczonego</w:t>
      </w:r>
      <w:r w:rsidR="005063D5" w:rsidRPr="005063D5">
        <w:rPr>
          <w:rFonts w:ascii="Times New Roman" w:eastAsia="SimSun" w:hAnsi="Times New Roman" w:cs="Times New Roman"/>
          <w:color w:val="auto"/>
          <w:kern w:val="3"/>
          <w:lang w:eastAsia="zh-CN" w:bidi="hi-IN"/>
        </w:rPr>
        <w:t xml:space="preserve"> na usunięcie wady.</w:t>
      </w:r>
      <w:r w:rsidRPr="005063D5">
        <w:rPr>
          <w:rFonts w:ascii="Times New Roman" w:eastAsia="SimSun" w:hAnsi="Times New Roman" w:cs="Times New Roman"/>
          <w:color w:val="auto"/>
          <w:kern w:val="3"/>
          <w:lang w:eastAsia="zh-CN" w:bidi="hi-IN"/>
        </w:rPr>
        <w:t xml:space="preserve"> </w:t>
      </w:r>
    </w:p>
    <w:p w:rsidR="00381EE1" w:rsidRPr="005063D5" w:rsidRDefault="00381EE1" w:rsidP="00286D2E">
      <w:pPr>
        <w:widowControl/>
        <w:numPr>
          <w:ilvl w:val="4"/>
          <w:numId w:val="1"/>
        </w:numPr>
        <w:suppressAutoHyphens/>
        <w:autoSpaceDN w:val="0"/>
        <w:ind w:left="709" w:hanging="357"/>
        <w:jc w:val="both"/>
        <w:textAlignment w:val="baseline"/>
        <w:rPr>
          <w:rFonts w:ascii="Times New Roman" w:eastAsia="SimSun" w:hAnsi="Times New Roman" w:cs="Times New Roman"/>
          <w:color w:val="auto"/>
          <w:kern w:val="3"/>
          <w:lang w:eastAsia="zh-CN" w:bidi="hi-IN"/>
        </w:rPr>
      </w:pPr>
      <w:r w:rsidRPr="005063D5">
        <w:rPr>
          <w:rFonts w:ascii="Times New Roman" w:eastAsia="SimSun" w:hAnsi="Times New Roman" w:cs="Times New Roman"/>
          <w:color w:val="auto"/>
          <w:kern w:val="3"/>
          <w:lang w:eastAsia="zh-CN" w:bidi="hi-IN"/>
        </w:rPr>
        <w:t xml:space="preserve">w przypadku braku zapłaty lub nieterminowej zapłaty wynagrodzenia należnego Podwykonawcy lub dalszym </w:t>
      </w:r>
      <w:proofErr w:type="gramStart"/>
      <w:r w:rsidRPr="005063D5">
        <w:rPr>
          <w:rFonts w:ascii="Times New Roman" w:eastAsia="SimSun" w:hAnsi="Times New Roman" w:cs="Times New Roman"/>
          <w:color w:val="auto"/>
          <w:kern w:val="3"/>
          <w:lang w:eastAsia="zh-CN" w:bidi="hi-IN"/>
        </w:rPr>
        <w:t xml:space="preserve">podwykonawcom , </w:t>
      </w:r>
      <w:proofErr w:type="gramEnd"/>
      <w:r w:rsidRPr="005063D5">
        <w:rPr>
          <w:rFonts w:ascii="Times New Roman" w:eastAsia="SimSun" w:hAnsi="Times New Roman" w:cs="Times New Roman"/>
          <w:color w:val="auto"/>
          <w:kern w:val="3"/>
          <w:lang w:eastAsia="zh-CN" w:bidi="hi-IN"/>
        </w:rPr>
        <w:t xml:space="preserve">w tym również z tytułu braku zapłaty lub nieterminowej zapłaty wynagrodzenia należnego podwykonawcom z tytułu zmiany wysokości wynagrodzenia, o której mowa w art. 439 ust.5 ustawy </w:t>
      </w:r>
      <w:proofErr w:type="spellStart"/>
      <w:r w:rsidRPr="005063D5">
        <w:rPr>
          <w:rFonts w:ascii="Times New Roman" w:eastAsia="SimSun" w:hAnsi="Times New Roman" w:cs="Times New Roman"/>
          <w:color w:val="auto"/>
          <w:kern w:val="3"/>
          <w:lang w:eastAsia="zh-CN" w:bidi="hi-IN"/>
        </w:rPr>
        <w:t>Pzp</w:t>
      </w:r>
      <w:proofErr w:type="spellEnd"/>
      <w:r w:rsidRPr="005063D5">
        <w:rPr>
          <w:rFonts w:ascii="Times New Roman" w:eastAsia="SimSun" w:hAnsi="Times New Roman" w:cs="Times New Roman"/>
          <w:color w:val="auto"/>
          <w:kern w:val="3"/>
          <w:lang w:eastAsia="zh-CN" w:bidi="hi-IN"/>
        </w:rPr>
        <w:t xml:space="preserve">.– w wysokości 0,1 % wynagrodzenia </w:t>
      </w:r>
      <w:proofErr w:type="gramStart"/>
      <w:r w:rsidRPr="005063D5">
        <w:rPr>
          <w:rFonts w:ascii="Times New Roman" w:eastAsia="SimSun" w:hAnsi="Times New Roman" w:cs="Times New Roman"/>
          <w:color w:val="auto"/>
          <w:kern w:val="3"/>
          <w:lang w:eastAsia="zh-CN" w:bidi="hi-IN"/>
        </w:rPr>
        <w:t>brutto,  o</w:t>
      </w:r>
      <w:proofErr w:type="gramEnd"/>
      <w:r w:rsidRPr="005063D5">
        <w:rPr>
          <w:rFonts w:ascii="Times New Roman" w:eastAsia="SimSun" w:hAnsi="Times New Roman" w:cs="Times New Roman"/>
          <w:color w:val="auto"/>
          <w:kern w:val="3"/>
          <w:lang w:eastAsia="zh-CN" w:bidi="hi-IN"/>
        </w:rPr>
        <w:t xml:space="preserve"> którym mowa w § 9 ust. 1 umowy, za każdy dzień zwłoki.</w:t>
      </w:r>
    </w:p>
    <w:p w:rsidR="00381EE1" w:rsidRPr="00025868" w:rsidRDefault="00381EE1" w:rsidP="00286D2E">
      <w:pPr>
        <w:widowControl/>
        <w:numPr>
          <w:ilvl w:val="4"/>
          <w:numId w:val="1"/>
        </w:numPr>
        <w:suppressAutoHyphens/>
        <w:autoSpaceDN w:val="0"/>
        <w:ind w:left="709" w:hanging="357"/>
        <w:jc w:val="both"/>
        <w:textAlignment w:val="baseline"/>
        <w:rPr>
          <w:rFonts w:ascii="Times New Roman" w:eastAsia="SimSun" w:hAnsi="Times New Roman" w:cs="Times New Roman"/>
          <w:color w:val="auto"/>
          <w:kern w:val="3"/>
          <w:lang w:eastAsia="zh-CN" w:bidi="hi-IN"/>
        </w:rPr>
      </w:pPr>
      <w:r w:rsidRPr="00025868">
        <w:rPr>
          <w:rFonts w:ascii="Times New Roman" w:eastAsia="SimSun" w:hAnsi="Times New Roman" w:cs="Times New Roman"/>
          <w:color w:val="auto"/>
          <w:kern w:val="3"/>
          <w:lang w:eastAsia="zh-CN" w:bidi="hi-IN"/>
        </w:rPr>
        <w:t>w przypadku nieprzedłożenia do zaakceptowania projektu umowy o podwykonawstwo lub nieprzedłożenia poświadczonej za zgodność z oryginałem kopii umowy o podwykonawstwo lub jej jakiejkolwiek zmiany – w wysokości</w:t>
      </w:r>
      <w:proofErr w:type="gramStart"/>
      <w:r w:rsidRPr="00025868">
        <w:rPr>
          <w:rFonts w:ascii="Times New Roman" w:eastAsia="SimSun" w:hAnsi="Times New Roman" w:cs="Times New Roman"/>
          <w:color w:val="auto"/>
          <w:kern w:val="3"/>
          <w:lang w:eastAsia="zh-CN" w:bidi="hi-IN"/>
        </w:rPr>
        <w:t xml:space="preserve"> 1,0 % wynagrodzenia</w:t>
      </w:r>
      <w:proofErr w:type="gramEnd"/>
      <w:r w:rsidRPr="00025868">
        <w:rPr>
          <w:rFonts w:ascii="Times New Roman" w:eastAsia="SimSun" w:hAnsi="Times New Roman" w:cs="Times New Roman"/>
          <w:color w:val="auto"/>
          <w:kern w:val="3"/>
          <w:lang w:eastAsia="zh-CN" w:bidi="hi-IN"/>
        </w:rPr>
        <w:t xml:space="preserve"> brutto, o którym mowa w § 9 ust. 1 umowy,</w:t>
      </w:r>
    </w:p>
    <w:p w:rsidR="00381EE1" w:rsidRPr="00025868" w:rsidRDefault="00381EE1" w:rsidP="00286D2E">
      <w:pPr>
        <w:widowControl/>
        <w:numPr>
          <w:ilvl w:val="4"/>
          <w:numId w:val="1"/>
        </w:numPr>
        <w:suppressAutoHyphens/>
        <w:autoSpaceDN w:val="0"/>
        <w:ind w:left="709" w:hanging="357"/>
        <w:jc w:val="both"/>
        <w:textAlignment w:val="baseline"/>
        <w:rPr>
          <w:rFonts w:ascii="Times New Roman" w:eastAsia="SimSun" w:hAnsi="Times New Roman" w:cs="Times New Roman"/>
          <w:color w:val="auto"/>
          <w:kern w:val="3"/>
          <w:lang w:eastAsia="zh-CN" w:bidi="hi-IN"/>
        </w:rPr>
      </w:pPr>
      <w:r w:rsidRPr="00025868">
        <w:rPr>
          <w:rFonts w:ascii="Times New Roman" w:eastAsia="SimSun" w:hAnsi="Times New Roman" w:cs="Times New Roman"/>
          <w:color w:val="auto"/>
          <w:kern w:val="3"/>
          <w:lang w:eastAsia="zh-CN" w:bidi="hi-IN"/>
        </w:rPr>
        <w:t xml:space="preserve">w przypadku braku zmiany umowy o podwykonawstwo w zakresie terminu </w:t>
      </w:r>
      <w:proofErr w:type="gramStart"/>
      <w:r w:rsidRPr="00025868">
        <w:rPr>
          <w:rFonts w:ascii="Times New Roman" w:eastAsia="SimSun" w:hAnsi="Times New Roman" w:cs="Times New Roman"/>
          <w:color w:val="auto"/>
          <w:kern w:val="3"/>
          <w:lang w:eastAsia="zh-CN" w:bidi="hi-IN"/>
        </w:rPr>
        <w:t>zapłaty,  o</w:t>
      </w:r>
      <w:proofErr w:type="gramEnd"/>
      <w:r w:rsidRPr="00025868">
        <w:rPr>
          <w:rFonts w:ascii="Times New Roman" w:eastAsia="SimSun" w:hAnsi="Times New Roman" w:cs="Times New Roman"/>
          <w:color w:val="auto"/>
          <w:kern w:val="3"/>
          <w:lang w:eastAsia="zh-CN" w:bidi="hi-IN"/>
        </w:rPr>
        <w:t xml:space="preserve"> którym mowa w § 8 ust. 20 Umowy – w wysokości 1,0% wartości wynagrodzenia brutto, o którym mowa w § 9 ust. 1 umowy,</w:t>
      </w:r>
    </w:p>
    <w:p w:rsidR="00381EE1" w:rsidRPr="00025868" w:rsidRDefault="00381EE1" w:rsidP="00286D2E">
      <w:pPr>
        <w:widowControl/>
        <w:numPr>
          <w:ilvl w:val="4"/>
          <w:numId w:val="1"/>
        </w:numPr>
        <w:suppressAutoHyphens/>
        <w:autoSpaceDN w:val="0"/>
        <w:ind w:left="709" w:hanging="357"/>
        <w:jc w:val="both"/>
        <w:textAlignment w:val="baseline"/>
        <w:rPr>
          <w:rFonts w:ascii="Times New Roman" w:eastAsia="SimSun" w:hAnsi="Times New Roman" w:cs="Times New Roman"/>
          <w:color w:val="auto"/>
          <w:kern w:val="3"/>
          <w:lang w:eastAsia="zh-CN" w:bidi="hi-IN"/>
        </w:rPr>
      </w:pPr>
      <w:proofErr w:type="gramStart"/>
      <w:r w:rsidRPr="00025868">
        <w:rPr>
          <w:rFonts w:ascii="Times New Roman" w:eastAsia="SimSun" w:hAnsi="Times New Roman" w:cs="Times New Roman"/>
          <w:color w:val="auto"/>
          <w:kern w:val="3"/>
          <w:lang w:eastAsia="zh-CN" w:bidi="hi-IN"/>
        </w:rPr>
        <w:t>z</w:t>
      </w:r>
      <w:proofErr w:type="gramEnd"/>
      <w:r w:rsidRPr="00025868">
        <w:rPr>
          <w:rFonts w:ascii="Times New Roman" w:eastAsia="SimSun" w:hAnsi="Times New Roman" w:cs="Times New Roman"/>
          <w:color w:val="auto"/>
          <w:kern w:val="3"/>
          <w:lang w:eastAsia="zh-CN" w:bidi="hi-IN"/>
        </w:rPr>
        <w:t xml:space="preserve"> tytułu odstąpienia od umowy z przyczyn leżących po s</w:t>
      </w:r>
      <w:r w:rsidR="004C0CBE" w:rsidRPr="00025868">
        <w:rPr>
          <w:rFonts w:ascii="Times New Roman" w:eastAsia="SimSun" w:hAnsi="Times New Roman" w:cs="Times New Roman"/>
          <w:color w:val="auto"/>
          <w:kern w:val="3"/>
          <w:lang w:eastAsia="zh-CN" w:bidi="hi-IN"/>
        </w:rPr>
        <w:t>tronie Wykonawcy – w wysokości 10</w:t>
      </w:r>
      <w:r w:rsidRPr="00025868">
        <w:rPr>
          <w:rFonts w:ascii="Times New Roman" w:eastAsia="SimSun" w:hAnsi="Times New Roman" w:cs="Times New Roman"/>
          <w:color w:val="auto"/>
          <w:kern w:val="3"/>
          <w:lang w:eastAsia="zh-CN" w:bidi="hi-IN"/>
        </w:rPr>
        <w:t xml:space="preserve"> % wynagrodzenia brutto, o którym mowa w § 9 ust. 1 umowy,</w:t>
      </w:r>
    </w:p>
    <w:p w:rsidR="00381EE1" w:rsidRPr="00025868" w:rsidRDefault="00381EE1" w:rsidP="00286D2E">
      <w:pPr>
        <w:widowControl/>
        <w:numPr>
          <w:ilvl w:val="4"/>
          <w:numId w:val="1"/>
        </w:numPr>
        <w:suppressAutoHyphens/>
        <w:autoSpaceDN w:val="0"/>
        <w:ind w:left="709" w:hanging="357"/>
        <w:jc w:val="both"/>
        <w:textAlignment w:val="baseline"/>
        <w:rPr>
          <w:rFonts w:ascii="Times New Roman" w:eastAsia="SimSun" w:hAnsi="Times New Roman" w:cs="Times New Roman"/>
          <w:color w:val="auto"/>
          <w:kern w:val="3"/>
          <w:lang w:eastAsia="zh-CN" w:bidi="hi-IN"/>
        </w:rPr>
      </w:pPr>
      <w:proofErr w:type="gramStart"/>
      <w:r w:rsidRPr="00025868">
        <w:rPr>
          <w:rFonts w:ascii="Times New Roman" w:eastAsia="SimSun" w:hAnsi="Times New Roman" w:cs="Times New Roman"/>
          <w:color w:val="auto"/>
          <w:kern w:val="3"/>
          <w:lang w:eastAsia="zh-CN" w:bidi="hi-IN"/>
        </w:rPr>
        <w:t>jeżeli</w:t>
      </w:r>
      <w:proofErr w:type="gramEnd"/>
      <w:r w:rsidRPr="00025868">
        <w:rPr>
          <w:rFonts w:ascii="Times New Roman" w:eastAsia="SimSun" w:hAnsi="Times New Roman" w:cs="Times New Roman"/>
          <w:color w:val="auto"/>
          <w:kern w:val="3"/>
          <w:lang w:eastAsia="zh-CN" w:bidi="hi-IN"/>
        </w:rPr>
        <w:t xml:space="preserve"> </w:t>
      </w:r>
      <w:r w:rsidR="005063D5">
        <w:rPr>
          <w:rFonts w:ascii="Times New Roman" w:eastAsia="SimSun" w:hAnsi="Times New Roman" w:cs="Times New Roman"/>
          <w:color w:val="auto"/>
          <w:kern w:val="3"/>
          <w:lang w:eastAsia="zh-CN" w:bidi="hi-IN"/>
        </w:rPr>
        <w:t>usługi</w:t>
      </w:r>
      <w:r w:rsidRPr="00025868">
        <w:rPr>
          <w:rFonts w:ascii="Times New Roman" w:eastAsia="SimSun" w:hAnsi="Times New Roman" w:cs="Times New Roman"/>
          <w:color w:val="auto"/>
          <w:kern w:val="3"/>
          <w:lang w:eastAsia="zh-CN" w:bidi="hi-IN"/>
        </w:rPr>
        <w:t xml:space="preserve"> objęte przedmiotem niniejszej umowy będzie wykonywał podmiot inny niż Wykonawca lub inny niż Podwykonawca/dalszy Podwykonawca zaakceptowany przez Zamawiającego – karę umowną w wysokości 5 % wynagrodzenia brutto, o którym mowa w § 9 ust. 1 umowy.</w:t>
      </w:r>
    </w:p>
    <w:p w:rsidR="00381EE1" w:rsidRPr="00025868" w:rsidRDefault="00381EE1" w:rsidP="00286D2E">
      <w:pPr>
        <w:widowControl/>
        <w:numPr>
          <w:ilvl w:val="4"/>
          <w:numId w:val="1"/>
        </w:numPr>
        <w:suppressAutoHyphens/>
        <w:autoSpaceDN w:val="0"/>
        <w:ind w:left="709" w:hanging="357"/>
        <w:jc w:val="both"/>
        <w:textAlignment w:val="baseline"/>
        <w:rPr>
          <w:rFonts w:ascii="Times New Roman" w:eastAsia="SimSun" w:hAnsi="Times New Roman" w:cs="Times New Roman"/>
          <w:color w:val="auto"/>
          <w:kern w:val="3"/>
          <w:lang w:eastAsia="zh-CN" w:bidi="hi-IN"/>
        </w:rPr>
      </w:pPr>
      <w:r w:rsidRPr="00025868">
        <w:rPr>
          <w:rFonts w:ascii="Times New Roman" w:eastAsia="SimSun" w:hAnsi="Times New Roman" w:cs="Times New Roman"/>
          <w:color w:val="auto"/>
          <w:kern w:val="3"/>
          <w:lang w:eastAsia="zh-CN" w:bidi="hi-IN"/>
        </w:rPr>
        <w:t xml:space="preserve">za każdy ujawniony przypadek nie przestrzegania przez </w:t>
      </w:r>
      <w:proofErr w:type="gramStart"/>
      <w:r w:rsidRPr="00025868">
        <w:rPr>
          <w:rFonts w:ascii="Times New Roman" w:eastAsia="SimSun" w:hAnsi="Times New Roman" w:cs="Times New Roman"/>
          <w:color w:val="auto"/>
          <w:kern w:val="3"/>
          <w:lang w:eastAsia="zh-CN" w:bidi="hi-IN"/>
        </w:rPr>
        <w:t>Wykonawcę § 3  ust</w:t>
      </w:r>
      <w:proofErr w:type="gramEnd"/>
      <w:r w:rsidRPr="00025868">
        <w:rPr>
          <w:rFonts w:ascii="Times New Roman" w:eastAsia="SimSun" w:hAnsi="Times New Roman" w:cs="Times New Roman"/>
          <w:color w:val="auto"/>
          <w:kern w:val="3"/>
          <w:lang w:eastAsia="zh-CN" w:bidi="hi-IN"/>
        </w:rPr>
        <w:t>. 1 w wysokości 1000,00 PLN za każdą osobę niezatrudnioną na umowę o pracę. Kara ta stanowić będzie wynik iloczynu kwoty</w:t>
      </w:r>
      <w:proofErr w:type="gramStart"/>
      <w:r w:rsidRPr="00025868">
        <w:rPr>
          <w:rFonts w:ascii="Times New Roman" w:eastAsia="SimSun" w:hAnsi="Times New Roman" w:cs="Times New Roman"/>
          <w:color w:val="auto"/>
          <w:kern w:val="3"/>
          <w:lang w:eastAsia="zh-CN" w:bidi="hi-IN"/>
        </w:rPr>
        <w:t xml:space="preserve"> 1000,00 PLN</w:t>
      </w:r>
      <w:proofErr w:type="gramEnd"/>
      <w:r w:rsidRPr="00025868">
        <w:rPr>
          <w:rFonts w:ascii="Times New Roman" w:eastAsia="SimSun" w:hAnsi="Times New Roman" w:cs="Times New Roman"/>
          <w:color w:val="auto"/>
          <w:kern w:val="3"/>
          <w:lang w:eastAsia="zh-CN" w:bidi="hi-IN"/>
        </w:rPr>
        <w:t xml:space="preserve"> oraz ilości miesięcy podczas których dana osoba nie miała wymaganej umowy o pracę.</w:t>
      </w:r>
    </w:p>
    <w:p w:rsidR="00381EE1" w:rsidRPr="00025868" w:rsidRDefault="00381EE1" w:rsidP="00286D2E">
      <w:pPr>
        <w:widowControl/>
        <w:numPr>
          <w:ilvl w:val="4"/>
          <w:numId w:val="1"/>
        </w:numPr>
        <w:suppressAutoHyphens/>
        <w:autoSpaceDN w:val="0"/>
        <w:ind w:left="709" w:hanging="357"/>
        <w:jc w:val="both"/>
        <w:textAlignment w:val="baseline"/>
        <w:rPr>
          <w:rFonts w:ascii="Times New Roman" w:eastAsia="SimSun" w:hAnsi="Times New Roman" w:cs="Times New Roman"/>
          <w:color w:val="auto"/>
          <w:kern w:val="3"/>
          <w:lang w:eastAsia="zh-CN" w:bidi="hi-IN"/>
        </w:rPr>
      </w:pPr>
      <w:r w:rsidRPr="00025868">
        <w:rPr>
          <w:rFonts w:ascii="Times New Roman" w:eastAsia="SimSun" w:hAnsi="Times New Roman" w:cs="Times New Roman"/>
          <w:color w:val="auto"/>
          <w:kern w:val="3"/>
          <w:lang w:eastAsia="zh-CN" w:bidi="hi-IN"/>
        </w:rPr>
        <w:t xml:space="preserve">za każdy ujawniony przypadek nie wywiązania się przez Wykonawcę z zapisów z § 3 </w:t>
      </w:r>
      <w:proofErr w:type="gramStart"/>
      <w:r w:rsidRPr="00025868">
        <w:rPr>
          <w:rFonts w:ascii="Times New Roman" w:eastAsia="SimSun" w:hAnsi="Times New Roman" w:cs="Times New Roman"/>
          <w:color w:val="auto"/>
          <w:kern w:val="3"/>
          <w:lang w:eastAsia="zh-CN" w:bidi="hi-IN"/>
        </w:rPr>
        <w:t>ust.  4  – w</w:t>
      </w:r>
      <w:proofErr w:type="gramEnd"/>
      <w:r w:rsidRPr="00025868">
        <w:rPr>
          <w:rFonts w:ascii="Times New Roman" w:eastAsia="SimSun" w:hAnsi="Times New Roman" w:cs="Times New Roman"/>
          <w:color w:val="auto"/>
          <w:kern w:val="3"/>
          <w:lang w:eastAsia="zh-CN" w:bidi="hi-IN"/>
        </w:rPr>
        <w:t xml:space="preserve"> wysokości 500,00 PLN.</w:t>
      </w:r>
    </w:p>
    <w:p w:rsidR="00381EE1" w:rsidRPr="00025868" w:rsidRDefault="00381EE1" w:rsidP="00FC5846">
      <w:pPr>
        <w:pStyle w:val="Akapitzlist"/>
        <w:keepNext/>
        <w:keepLines/>
        <w:widowControl/>
        <w:numPr>
          <w:ilvl w:val="0"/>
          <w:numId w:val="4"/>
        </w:numPr>
        <w:suppressAutoHyphens/>
        <w:autoSpaceDN w:val="0"/>
        <w:jc w:val="both"/>
        <w:textAlignment w:val="baseline"/>
        <w:outlineLvl w:val="2"/>
        <w:rPr>
          <w:rFonts w:ascii="Times New Roman" w:eastAsia="Cambria" w:hAnsi="Times New Roman" w:cs="Times New Roman"/>
          <w:bCs/>
          <w:color w:val="auto"/>
          <w:kern w:val="3"/>
          <w:lang w:eastAsia="zh-CN" w:bidi="hi-IN"/>
        </w:rPr>
      </w:pPr>
      <w:r w:rsidRPr="00025868">
        <w:rPr>
          <w:rFonts w:ascii="Times New Roman" w:eastAsia="Cambria" w:hAnsi="Times New Roman" w:cs="Times New Roman"/>
          <w:bCs/>
          <w:color w:val="auto"/>
          <w:kern w:val="3"/>
          <w:lang w:eastAsia="zh-CN" w:bidi="hi-IN"/>
        </w:rPr>
        <w:t>Zamawiający zapłaci Wykonawcy kary umowne z tytułu:</w:t>
      </w:r>
    </w:p>
    <w:p w:rsidR="00381EE1" w:rsidRPr="00025868" w:rsidRDefault="00381EE1" w:rsidP="00286D2E">
      <w:pPr>
        <w:widowControl/>
        <w:numPr>
          <w:ilvl w:val="0"/>
          <w:numId w:val="2"/>
        </w:numPr>
        <w:suppressAutoHyphens/>
        <w:autoSpaceDN w:val="0"/>
        <w:ind w:hanging="357"/>
        <w:jc w:val="both"/>
        <w:textAlignment w:val="baseline"/>
        <w:rPr>
          <w:rFonts w:ascii="Times New Roman" w:eastAsia="SimSun" w:hAnsi="Times New Roman" w:cs="Times New Roman"/>
          <w:color w:val="auto"/>
          <w:kern w:val="3"/>
          <w:lang w:eastAsia="zh-CN" w:bidi="hi-IN"/>
        </w:rPr>
      </w:pPr>
      <w:proofErr w:type="gramStart"/>
      <w:r w:rsidRPr="00025868">
        <w:rPr>
          <w:rFonts w:ascii="Times New Roman" w:eastAsia="SimSun" w:hAnsi="Times New Roman" w:cs="Times New Roman"/>
          <w:color w:val="auto"/>
          <w:kern w:val="3"/>
          <w:lang w:eastAsia="zh-CN" w:bidi="hi-IN"/>
        </w:rPr>
        <w:t>odstąpienia</w:t>
      </w:r>
      <w:proofErr w:type="gramEnd"/>
      <w:r w:rsidRPr="00025868">
        <w:rPr>
          <w:rFonts w:ascii="Times New Roman" w:eastAsia="SimSun" w:hAnsi="Times New Roman" w:cs="Times New Roman"/>
          <w:color w:val="auto"/>
          <w:kern w:val="3"/>
          <w:lang w:eastAsia="zh-CN" w:bidi="hi-IN"/>
        </w:rPr>
        <w:t xml:space="preserve"> od umowy z przyczyn leżących po stron</w:t>
      </w:r>
      <w:r w:rsidR="004C0CBE" w:rsidRPr="00025868">
        <w:rPr>
          <w:rFonts w:ascii="Times New Roman" w:eastAsia="SimSun" w:hAnsi="Times New Roman" w:cs="Times New Roman"/>
          <w:color w:val="auto"/>
          <w:kern w:val="3"/>
          <w:lang w:eastAsia="zh-CN" w:bidi="hi-IN"/>
        </w:rPr>
        <w:t>ie Zamawiającego – w wysokości 10</w:t>
      </w:r>
      <w:r w:rsidRPr="00025868">
        <w:rPr>
          <w:rFonts w:ascii="Times New Roman" w:eastAsia="SimSun" w:hAnsi="Times New Roman" w:cs="Times New Roman"/>
          <w:color w:val="auto"/>
          <w:kern w:val="3"/>
          <w:lang w:eastAsia="zh-CN" w:bidi="hi-IN"/>
        </w:rPr>
        <w:t xml:space="preserve"> % wynagrodzenia brutto, o którym mowa w § 9 ust. 1 umowy. Kary nie </w:t>
      </w:r>
      <w:proofErr w:type="gramStart"/>
      <w:r w:rsidRPr="00025868">
        <w:rPr>
          <w:rFonts w:ascii="Times New Roman" w:eastAsia="SimSun" w:hAnsi="Times New Roman" w:cs="Times New Roman"/>
          <w:color w:val="auto"/>
          <w:kern w:val="3"/>
          <w:lang w:eastAsia="zh-CN" w:bidi="hi-IN"/>
        </w:rPr>
        <w:t>obowiązują jeżeli</w:t>
      </w:r>
      <w:proofErr w:type="gramEnd"/>
      <w:r w:rsidRPr="00025868">
        <w:rPr>
          <w:rFonts w:ascii="Times New Roman" w:eastAsia="SimSun" w:hAnsi="Times New Roman" w:cs="Times New Roman"/>
          <w:color w:val="auto"/>
          <w:kern w:val="3"/>
          <w:lang w:eastAsia="zh-CN" w:bidi="hi-IN"/>
        </w:rPr>
        <w:t xml:space="preserve"> odstąpienie od umowy nastąpi z przyczyn, o których mowa w § 14 ust. 1 Umowy.</w:t>
      </w:r>
    </w:p>
    <w:p w:rsidR="00381EE1" w:rsidRPr="00025868" w:rsidRDefault="00381EE1" w:rsidP="00FC5846">
      <w:pPr>
        <w:pStyle w:val="Akapitzlist"/>
        <w:widowControl/>
        <w:numPr>
          <w:ilvl w:val="0"/>
          <w:numId w:val="4"/>
        </w:numPr>
        <w:suppressAutoHyphens/>
        <w:ind w:left="284" w:hanging="284"/>
        <w:jc w:val="both"/>
        <w:rPr>
          <w:rFonts w:ascii="Times New Roman" w:eastAsia="Calibri" w:hAnsi="Times New Roman" w:cs="Times New Roman"/>
          <w:color w:val="auto"/>
          <w:lang w:eastAsia="ar-SA" w:bidi="ar-SA"/>
        </w:rPr>
      </w:pPr>
      <w:r w:rsidRPr="00025868">
        <w:rPr>
          <w:rFonts w:ascii="Times New Roman" w:eastAsia="Calibri" w:hAnsi="Times New Roman" w:cs="Times New Roman"/>
          <w:color w:val="auto"/>
          <w:lang w:eastAsia="en-US" w:bidi="ar-SA"/>
        </w:rPr>
        <w:t xml:space="preserve">Odstąpienie od umowy nie skutkuje utratą </w:t>
      </w:r>
      <w:proofErr w:type="gramStart"/>
      <w:r w:rsidRPr="00025868">
        <w:rPr>
          <w:rFonts w:ascii="Times New Roman" w:eastAsia="Calibri" w:hAnsi="Times New Roman" w:cs="Times New Roman"/>
          <w:color w:val="auto"/>
          <w:lang w:eastAsia="en-US" w:bidi="ar-SA"/>
        </w:rPr>
        <w:t>praw</w:t>
      </w:r>
      <w:proofErr w:type="gramEnd"/>
      <w:r w:rsidRPr="00025868">
        <w:rPr>
          <w:rFonts w:ascii="Times New Roman" w:eastAsia="Calibri" w:hAnsi="Times New Roman" w:cs="Times New Roman"/>
          <w:color w:val="auto"/>
          <w:lang w:eastAsia="en-US" w:bidi="ar-SA"/>
        </w:rPr>
        <w:t xml:space="preserve"> do żądania kar umownych z innych tytułów.</w:t>
      </w:r>
    </w:p>
    <w:p w:rsidR="00381EE1" w:rsidRPr="00025868" w:rsidRDefault="00381EE1" w:rsidP="00FC5846">
      <w:pPr>
        <w:pStyle w:val="Akapitzlist"/>
        <w:widowControl/>
        <w:numPr>
          <w:ilvl w:val="0"/>
          <w:numId w:val="4"/>
        </w:numPr>
        <w:suppressAutoHyphens/>
        <w:ind w:left="284" w:hanging="284"/>
        <w:jc w:val="both"/>
        <w:rPr>
          <w:rFonts w:ascii="Times New Roman" w:eastAsia="Calibri" w:hAnsi="Times New Roman" w:cs="Times New Roman"/>
          <w:color w:val="auto"/>
          <w:lang w:eastAsia="ar-SA" w:bidi="ar-SA"/>
        </w:rPr>
      </w:pPr>
      <w:r w:rsidRPr="00025868">
        <w:rPr>
          <w:rFonts w:ascii="Times New Roman" w:eastAsia="Calibri" w:hAnsi="Times New Roman" w:cs="Times New Roman"/>
          <w:color w:val="auto"/>
          <w:lang w:eastAsia="en-US" w:bidi="ar-SA"/>
        </w:rPr>
        <w:t xml:space="preserve">Wykonawca wyraża zgodę na potrącenie kar umownych z przysługującego mu wynagrodzenia umownego brutto oraz z wniesionego zabezpieczenia należytego wykonania Umowy. </w:t>
      </w:r>
    </w:p>
    <w:p w:rsidR="00381EE1" w:rsidRPr="00025868" w:rsidRDefault="00381EE1" w:rsidP="00FC5846">
      <w:pPr>
        <w:pStyle w:val="Akapitzlist"/>
        <w:widowControl/>
        <w:numPr>
          <w:ilvl w:val="0"/>
          <w:numId w:val="4"/>
        </w:numPr>
        <w:suppressAutoHyphens/>
        <w:ind w:left="284" w:hanging="284"/>
        <w:jc w:val="both"/>
        <w:rPr>
          <w:rFonts w:ascii="Times New Roman" w:eastAsia="Calibri" w:hAnsi="Times New Roman" w:cs="Times New Roman"/>
          <w:color w:val="FF0000"/>
          <w:lang w:eastAsia="ar-SA" w:bidi="ar-SA"/>
        </w:rPr>
      </w:pPr>
      <w:r w:rsidRPr="00025868">
        <w:rPr>
          <w:rFonts w:ascii="Times New Roman" w:eastAsia="Calibri" w:hAnsi="Times New Roman" w:cs="Times New Roman"/>
          <w:color w:val="auto"/>
          <w:lang w:eastAsia="en-US" w:bidi="ar-SA"/>
        </w:rPr>
        <w:t xml:space="preserve">Jeżeli wartość szkody powstałej w następstwie okoliczności opisanych </w:t>
      </w:r>
      <w:proofErr w:type="gramStart"/>
      <w:r w:rsidRPr="00025868">
        <w:rPr>
          <w:rFonts w:ascii="Times New Roman" w:eastAsia="Calibri" w:hAnsi="Times New Roman" w:cs="Times New Roman"/>
          <w:color w:val="auto"/>
          <w:lang w:eastAsia="en-US" w:bidi="ar-SA"/>
        </w:rPr>
        <w:t>w § 4  ust</w:t>
      </w:r>
      <w:proofErr w:type="gramEnd"/>
      <w:r w:rsidRPr="00025868">
        <w:rPr>
          <w:rFonts w:ascii="Times New Roman" w:eastAsia="Calibri" w:hAnsi="Times New Roman" w:cs="Times New Roman"/>
          <w:color w:val="auto"/>
          <w:lang w:eastAsia="en-US" w:bidi="ar-SA"/>
        </w:rPr>
        <w:t>. 1 Umowy,</w:t>
      </w:r>
      <w:r w:rsidRPr="00025868">
        <w:rPr>
          <w:rFonts w:ascii="Times New Roman" w:eastAsia="Calibri" w:hAnsi="Times New Roman" w:cs="Times New Roman"/>
          <w:color w:val="FF0000"/>
          <w:lang w:eastAsia="en-US" w:bidi="ar-SA"/>
        </w:rPr>
        <w:t xml:space="preserve"> </w:t>
      </w:r>
      <w:r w:rsidRPr="00025868">
        <w:rPr>
          <w:rFonts w:ascii="Times New Roman" w:eastAsia="Calibri" w:hAnsi="Times New Roman" w:cs="Times New Roman"/>
          <w:color w:val="auto"/>
          <w:lang w:eastAsia="en-US" w:bidi="ar-SA"/>
        </w:rPr>
        <w:t>przekroczy kwotę Polisy, Zamawiający będzie uprawniony do dochodzenia od Wykonawcy odszkodowania uzupełniającego na zasadach ogólnych</w:t>
      </w:r>
    </w:p>
    <w:p w:rsidR="00381EE1" w:rsidRPr="00025868" w:rsidRDefault="00381EE1" w:rsidP="00FC5846">
      <w:pPr>
        <w:pStyle w:val="Akapitzlist"/>
        <w:widowControl/>
        <w:numPr>
          <w:ilvl w:val="0"/>
          <w:numId w:val="4"/>
        </w:numPr>
        <w:suppressAutoHyphens/>
        <w:ind w:left="284" w:hanging="284"/>
        <w:jc w:val="both"/>
        <w:rPr>
          <w:rFonts w:ascii="Times New Roman" w:eastAsia="Calibri" w:hAnsi="Times New Roman" w:cs="Times New Roman"/>
          <w:color w:val="auto"/>
          <w:lang w:eastAsia="ar-SA" w:bidi="ar-SA"/>
        </w:rPr>
      </w:pPr>
      <w:r w:rsidRPr="00025868">
        <w:rPr>
          <w:rFonts w:ascii="Times New Roman" w:eastAsia="SimSun" w:hAnsi="Times New Roman" w:cs="Times New Roman"/>
          <w:color w:val="auto"/>
          <w:kern w:val="3"/>
          <w:lang w:eastAsia="zh-CN" w:bidi="hi-IN"/>
        </w:rPr>
        <w:t>W przypadku wystąpienia szkody, Zamawiający może domagać się oprócz kary umownej odszkodowania na ogólnych zasadach Kodeksu cywilnego.</w:t>
      </w:r>
    </w:p>
    <w:p w:rsidR="00381EE1" w:rsidRPr="00025868" w:rsidRDefault="00381EE1" w:rsidP="00FC5846">
      <w:pPr>
        <w:pStyle w:val="Akapitzlist"/>
        <w:widowControl/>
        <w:numPr>
          <w:ilvl w:val="0"/>
          <w:numId w:val="4"/>
        </w:numPr>
        <w:suppressAutoHyphens/>
        <w:ind w:left="284" w:hanging="284"/>
        <w:jc w:val="both"/>
        <w:rPr>
          <w:rFonts w:ascii="Times New Roman" w:eastAsia="Calibri" w:hAnsi="Times New Roman" w:cs="Times New Roman"/>
          <w:color w:val="auto"/>
          <w:lang w:eastAsia="ar-SA" w:bidi="ar-SA"/>
        </w:rPr>
      </w:pPr>
      <w:r w:rsidRPr="00025868">
        <w:rPr>
          <w:rFonts w:ascii="Times New Roman" w:eastAsia="SimSun" w:hAnsi="Times New Roman" w:cs="Times New Roman"/>
          <w:color w:val="auto"/>
          <w:kern w:val="3"/>
          <w:lang w:eastAsia="zh-CN" w:bidi="hi-IN"/>
        </w:rPr>
        <w:t xml:space="preserve">Zapłata kary przez Wykonawcę lub potrącenie przez Zamawiającego kwoty kary z płatności należnej Wykonawcy nie zwalnia Wykonawcy z obowiązku ukończenia </w:t>
      </w:r>
      <w:r w:rsidR="00C4694F" w:rsidRPr="00025868">
        <w:rPr>
          <w:rFonts w:ascii="Times New Roman" w:eastAsia="SimSun" w:hAnsi="Times New Roman" w:cs="Times New Roman"/>
          <w:color w:val="auto"/>
          <w:kern w:val="3"/>
          <w:lang w:eastAsia="zh-CN" w:bidi="hi-IN"/>
        </w:rPr>
        <w:t>przedmiotu zamówienia</w:t>
      </w:r>
      <w:r w:rsidRPr="00025868">
        <w:rPr>
          <w:rFonts w:ascii="Times New Roman" w:eastAsia="SimSun" w:hAnsi="Times New Roman" w:cs="Times New Roman"/>
          <w:color w:val="auto"/>
          <w:kern w:val="3"/>
          <w:lang w:eastAsia="zh-CN" w:bidi="hi-IN"/>
        </w:rPr>
        <w:t xml:space="preserve"> lub jakichkolwiek innych obowiązków i zobowiązań wynikających z umowy.</w:t>
      </w:r>
    </w:p>
    <w:p w:rsidR="00381EE1" w:rsidRPr="00025868" w:rsidRDefault="00381EE1" w:rsidP="00FC5846">
      <w:pPr>
        <w:pStyle w:val="Akapitzlist"/>
        <w:widowControl/>
        <w:numPr>
          <w:ilvl w:val="0"/>
          <w:numId w:val="4"/>
        </w:numPr>
        <w:suppressAutoHyphens/>
        <w:ind w:left="284" w:hanging="284"/>
        <w:jc w:val="both"/>
        <w:rPr>
          <w:rFonts w:ascii="Times New Roman" w:eastAsia="Calibri" w:hAnsi="Times New Roman" w:cs="Times New Roman"/>
          <w:color w:val="auto"/>
          <w:lang w:eastAsia="ar-SA" w:bidi="ar-SA"/>
        </w:rPr>
      </w:pPr>
      <w:r w:rsidRPr="00025868">
        <w:rPr>
          <w:rFonts w:ascii="Times New Roman" w:eastAsia="SimSun" w:hAnsi="Times New Roman" w:cs="Times New Roman"/>
          <w:color w:val="auto"/>
          <w:kern w:val="3"/>
          <w:lang w:eastAsia="zh-CN" w:bidi="hi-IN"/>
        </w:rPr>
        <w:t>Łączna kwota kar nie może przekroczyć 40% wynagrodzenia brutto określonego w § 9 ust. 1 umowy.</w:t>
      </w:r>
    </w:p>
    <w:p w:rsidR="00381EE1" w:rsidRPr="00025868" w:rsidRDefault="00381EE1" w:rsidP="00FC5846">
      <w:pPr>
        <w:pStyle w:val="Akapitzlist"/>
        <w:widowControl/>
        <w:numPr>
          <w:ilvl w:val="0"/>
          <w:numId w:val="4"/>
        </w:numPr>
        <w:suppressAutoHyphens/>
        <w:ind w:left="284" w:hanging="284"/>
        <w:jc w:val="both"/>
        <w:rPr>
          <w:rFonts w:ascii="Times New Roman" w:eastAsia="Calibri" w:hAnsi="Times New Roman" w:cs="Times New Roman"/>
          <w:color w:val="auto"/>
          <w:lang w:eastAsia="ar-SA" w:bidi="ar-SA"/>
        </w:rPr>
      </w:pPr>
      <w:r w:rsidRPr="00025868">
        <w:rPr>
          <w:rFonts w:ascii="Times New Roman" w:eastAsia="Calibri" w:hAnsi="Times New Roman" w:cs="Times New Roman"/>
          <w:color w:val="auto"/>
          <w:lang w:eastAsia="en-US" w:bidi="ar-SA"/>
        </w:rPr>
        <w:t xml:space="preserve">Kary </w:t>
      </w:r>
      <w:proofErr w:type="gramStart"/>
      <w:r w:rsidRPr="00025868">
        <w:rPr>
          <w:rFonts w:ascii="Times New Roman" w:eastAsia="Calibri" w:hAnsi="Times New Roman" w:cs="Times New Roman"/>
          <w:color w:val="auto"/>
          <w:lang w:eastAsia="en-US" w:bidi="ar-SA"/>
        </w:rPr>
        <w:t>umowne o których</w:t>
      </w:r>
      <w:proofErr w:type="gramEnd"/>
      <w:r w:rsidRPr="00025868">
        <w:rPr>
          <w:rFonts w:ascii="Times New Roman" w:eastAsia="Calibri" w:hAnsi="Times New Roman" w:cs="Times New Roman"/>
          <w:color w:val="auto"/>
          <w:lang w:eastAsia="en-US" w:bidi="ar-SA"/>
        </w:rPr>
        <w:t xml:space="preserve"> mowa w niniejszym paragrafie, mogą być naliczane niezależnie od siebie.</w:t>
      </w:r>
    </w:p>
    <w:p w:rsidR="00381EE1" w:rsidRPr="00025868" w:rsidRDefault="00381EE1" w:rsidP="00FC5846">
      <w:pPr>
        <w:pStyle w:val="Akapitzlist"/>
        <w:widowControl/>
        <w:numPr>
          <w:ilvl w:val="0"/>
          <w:numId w:val="4"/>
        </w:numPr>
        <w:suppressAutoHyphens/>
        <w:ind w:left="284" w:hanging="284"/>
        <w:jc w:val="both"/>
        <w:rPr>
          <w:rFonts w:ascii="Times New Roman" w:eastAsia="Calibri" w:hAnsi="Times New Roman" w:cs="Times New Roman"/>
          <w:color w:val="auto"/>
          <w:lang w:eastAsia="ar-SA" w:bidi="ar-SA"/>
        </w:rPr>
      </w:pPr>
      <w:r w:rsidRPr="00025868">
        <w:rPr>
          <w:rFonts w:ascii="Times New Roman" w:eastAsia="Calibri" w:hAnsi="Times New Roman" w:cs="Times New Roman"/>
          <w:color w:val="auto"/>
          <w:lang w:eastAsia="en-US" w:bidi="ar-SA"/>
        </w:rPr>
        <w:t>W każdym przypadku, gdy Zamawiający ma prawo do naliczenia kar umownych, może je potrącić z każdych sum należnych Wykonawcy.</w:t>
      </w:r>
    </w:p>
    <w:p w:rsidR="00381EE1" w:rsidRPr="00025868" w:rsidRDefault="00381EE1" w:rsidP="00286D2E">
      <w:pPr>
        <w:pStyle w:val="Akapitzlist"/>
        <w:widowControl/>
        <w:suppressAutoHyphens/>
        <w:ind w:left="284"/>
        <w:jc w:val="both"/>
        <w:rPr>
          <w:rFonts w:ascii="Times New Roman" w:eastAsia="Calibri" w:hAnsi="Times New Roman" w:cs="Times New Roman"/>
          <w:color w:val="auto"/>
          <w:lang w:eastAsia="ar-SA" w:bidi="ar-SA"/>
        </w:rPr>
      </w:pPr>
    </w:p>
    <w:p w:rsidR="00381EE1" w:rsidRDefault="00025868" w:rsidP="00286D2E">
      <w:pPr>
        <w:widowControl/>
        <w:suppressAutoHyphens/>
        <w:jc w:val="center"/>
        <w:rPr>
          <w:rFonts w:ascii="Times New Roman" w:eastAsia="Times New Roman" w:hAnsi="Times New Roman" w:cs="Times New Roman"/>
          <w:b/>
          <w:color w:val="auto"/>
          <w:lang w:eastAsia="ar-SA" w:bidi="ar-SA"/>
        </w:rPr>
      </w:pPr>
      <w:r>
        <w:rPr>
          <w:rFonts w:ascii="Times New Roman" w:eastAsia="Times New Roman" w:hAnsi="Times New Roman" w:cs="Times New Roman"/>
          <w:b/>
          <w:color w:val="auto"/>
          <w:lang w:eastAsia="ar-SA" w:bidi="ar-SA"/>
        </w:rPr>
        <w:t>§ 15</w:t>
      </w:r>
    </w:p>
    <w:p w:rsidR="00286D2E" w:rsidRPr="00025868" w:rsidRDefault="00286D2E" w:rsidP="00286D2E">
      <w:pPr>
        <w:widowControl/>
        <w:suppressAutoHyphens/>
        <w:jc w:val="center"/>
        <w:rPr>
          <w:rFonts w:ascii="Times New Roman" w:eastAsia="Times New Roman" w:hAnsi="Times New Roman" w:cs="Times New Roman"/>
          <w:b/>
          <w:color w:val="auto"/>
          <w:lang w:eastAsia="ar-SA" w:bidi="ar-SA"/>
        </w:rPr>
      </w:pPr>
    </w:p>
    <w:p w:rsidR="00381EE1" w:rsidRPr="00025868" w:rsidRDefault="00D27A64" w:rsidP="00286D2E">
      <w:pPr>
        <w:widowControl/>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I.</w:t>
      </w:r>
      <w:r w:rsidR="00777AC5">
        <w:rPr>
          <w:rFonts w:ascii="Times New Roman" w:eastAsia="Times New Roman" w:hAnsi="Times New Roman" w:cs="Times New Roman"/>
          <w:b/>
          <w:color w:val="auto"/>
          <w:lang w:bidi="ar-SA"/>
        </w:rPr>
        <w:t xml:space="preserve"> </w:t>
      </w:r>
      <w:r w:rsidR="00381EE1" w:rsidRPr="00025868">
        <w:rPr>
          <w:rFonts w:ascii="Times New Roman" w:eastAsia="Times New Roman" w:hAnsi="Times New Roman" w:cs="Times New Roman"/>
          <w:b/>
          <w:color w:val="auto"/>
          <w:lang w:bidi="ar-SA"/>
        </w:rPr>
        <w:t>Ochrona danych osobowych</w:t>
      </w:r>
    </w:p>
    <w:p w:rsidR="00381EE1" w:rsidRPr="00025868" w:rsidRDefault="00381EE1" w:rsidP="00286D2E">
      <w:pPr>
        <w:widowControl/>
        <w:jc w:val="both"/>
        <w:rPr>
          <w:rFonts w:ascii="Times New Roman" w:eastAsia="Times New Roman" w:hAnsi="Times New Roman" w:cs="Times New Roman"/>
          <w:color w:val="auto"/>
          <w:lang w:bidi="ar-SA"/>
        </w:rPr>
      </w:pPr>
      <w:r w:rsidRPr="00025868">
        <w:rPr>
          <w:rFonts w:ascii="Times New Roman" w:eastAsia="Times New Roman" w:hAnsi="Times New Roman" w:cs="Times New Roman"/>
          <w:color w:val="auto"/>
          <w:lang w:bidi="ar-SA"/>
        </w:rPr>
        <w:t xml:space="preserve">1. Wykonawca uprawniony jest do przetwarzania danych osobowych wyłącznie w celu wykonania niniejszej umowy. </w:t>
      </w:r>
    </w:p>
    <w:p w:rsidR="00381EE1" w:rsidRPr="00025868" w:rsidRDefault="00381EE1" w:rsidP="00286D2E">
      <w:pPr>
        <w:widowControl/>
        <w:jc w:val="both"/>
        <w:rPr>
          <w:rFonts w:ascii="Times New Roman" w:eastAsia="Times New Roman" w:hAnsi="Times New Roman" w:cs="Times New Roman"/>
          <w:color w:val="auto"/>
          <w:lang w:bidi="ar-SA"/>
        </w:rPr>
      </w:pPr>
      <w:r w:rsidRPr="00025868">
        <w:rPr>
          <w:rFonts w:ascii="Times New Roman" w:eastAsia="Times New Roman" w:hAnsi="Times New Roman" w:cs="Times New Roman"/>
          <w:color w:val="auto"/>
          <w:lang w:bidi="ar-SA"/>
        </w:rPr>
        <w:t xml:space="preserve">2. Przetwarzanie dotyczyć będzie danych zwykłych mieszkańców Gminy Mrągowo. </w:t>
      </w:r>
    </w:p>
    <w:p w:rsidR="00381EE1" w:rsidRPr="00025868" w:rsidRDefault="00381EE1" w:rsidP="00286D2E">
      <w:pPr>
        <w:widowControl/>
        <w:jc w:val="both"/>
        <w:rPr>
          <w:rFonts w:ascii="Times New Roman" w:eastAsia="Times New Roman" w:hAnsi="Times New Roman" w:cs="Times New Roman"/>
          <w:color w:val="auto"/>
          <w:lang w:bidi="ar-SA"/>
        </w:rPr>
      </w:pPr>
      <w:r w:rsidRPr="00025868">
        <w:rPr>
          <w:rFonts w:ascii="Times New Roman" w:eastAsia="Times New Roman" w:hAnsi="Times New Roman" w:cs="Times New Roman"/>
          <w:color w:val="auto"/>
          <w:lang w:bidi="ar-SA"/>
        </w:rPr>
        <w:t xml:space="preserve">3. Wykonawca przetwarza dane osobowe wyłącznie na udokumentowane polecenie Zamawiającego oraz: </w:t>
      </w:r>
    </w:p>
    <w:p w:rsidR="00381EE1" w:rsidRPr="00025868" w:rsidRDefault="00381EE1" w:rsidP="00286D2E">
      <w:pPr>
        <w:widowControl/>
        <w:jc w:val="both"/>
        <w:rPr>
          <w:rFonts w:ascii="Times New Roman" w:eastAsia="Times New Roman" w:hAnsi="Times New Roman" w:cs="Times New Roman"/>
          <w:color w:val="auto"/>
          <w:lang w:bidi="ar-SA"/>
        </w:rPr>
      </w:pPr>
      <w:proofErr w:type="gramStart"/>
      <w:r w:rsidRPr="00025868">
        <w:rPr>
          <w:rFonts w:ascii="Times New Roman" w:eastAsia="Times New Roman" w:hAnsi="Times New Roman" w:cs="Times New Roman"/>
          <w:color w:val="auto"/>
          <w:lang w:bidi="ar-SA"/>
        </w:rPr>
        <w:t>a</w:t>
      </w:r>
      <w:proofErr w:type="gramEnd"/>
      <w:r w:rsidRPr="00025868">
        <w:rPr>
          <w:rFonts w:ascii="Times New Roman" w:eastAsia="Times New Roman" w:hAnsi="Times New Roman" w:cs="Times New Roman"/>
          <w:color w:val="auto"/>
          <w:lang w:bidi="ar-SA"/>
        </w:rPr>
        <w:t xml:space="preserve">) zapewnia, by osoby upoważnione do przetwarzania danych osobowych zobowiązały się do zachowania tajemnicy lub by podlegały odpowiedniemu ustawowemu obowiązkowi zachowania tajemnicy; </w:t>
      </w:r>
    </w:p>
    <w:p w:rsidR="00381EE1" w:rsidRPr="00025868" w:rsidRDefault="00381EE1" w:rsidP="00286D2E">
      <w:pPr>
        <w:widowControl/>
        <w:jc w:val="both"/>
        <w:rPr>
          <w:rFonts w:ascii="Times New Roman" w:eastAsia="Times New Roman" w:hAnsi="Times New Roman" w:cs="Times New Roman"/>
          <w:color w:val="auto"/>
          <w:lang w:bidi="ar-SA"/>
        </w:rPr>
      </w:pPr>
      <w:r w:rsidRPr="00025868">
        <w:rPr>
          <w:rFonts w:ascii="Times New Roman" w:eastAsia="Times New Roman" w:hAnsi="Times New Roman" w:cs="Times New Roman"/>
          <w:color w:val="auto"/>
          <w:lang w:bidi="ar-SA"/>
        </w:rPr>
        <w:t xml:space="preserve">b) podejmuje odpowiednie środki techniczne oraz organizacyjne, mające na celu </w:t>
      </w:r>
      <w:proofErr w:type="gramStart"/>
      <w:r w:rsidRPr="00025868">
        <w:rPr>
          <w:rFonts w:ascii="Times New Roman" w:eastAsia="Times New Roman" w:hAnsi="Times New Roman" w:cs="Times New Roman"/>
          <w:color w:val="auto"/>
          <w:lang w:bidi="ar-SA"/>
        </w:rPr>
        <w:t>zapewnienia  bezpieczeństwa</w:t>
      </w:r>
      <w:proofErr w:type="gramEnd"/>
      <w:r w:rsidRPr="00025868">
        <w:rPr>
          <w:rFonts w:ascii="Times New Roman" w:eastAsia="Times New Roman" w:hAnsi="Times New Roman" w:cs="Times New Roman"/>
          <w:color w:val="auto"/>
          <w:lang w:bidi="ar-SA"/>
        </w:rPr>
        <w:t xml:space="preserve"> danych osobowych. </w:t>
      </w:r>
    </w:p>
    <w:p w:rsidR="00381EE1" w:rsidRPr="00025868" w:rsidRDefault="00381EE1" w:rsidP="00286D2E">
      <w:pPr>
        <w:widowControl/>
        <w:jc w:val="both"/>
        <w:rPr>
          <w:rFonts w:ascii="Times New Roman" w:eastAsia="Times New Roman" w:hAnsi="Times New Roman" w:cs="Times New Roman"/>
          <w:color w:val="auto"/>
          <w:lang w:bidi="ar-SA"/>
        </w:rPr>
      </w:pPr>
      <w:r w:rsidRPr="00025868">
        <w:rPr>
          <w:rFonts w:ascii="Times New Roman" w:eastAsia="Times New Roman" w:hAnsi="Times New Roman" w:cs="Times New Roman"/>
          <w:color w:val="auto"/>
          <w:lang w:bidi="ar-SA"/>
        </w:rPr>
        <w:t xml:space="preserve">4. Wykonawca zobowiązuje się do każdorazowego i niezwłocznego informowania Zamawiającego o przypadkach naruszenia przepisów prawa dotyczących ochrony powierzonych danych osobowych, w tym w szczególności przepisów Rozporządzenia 2016/679, zaistniałych w okresie obowiązywania niniejszej umowy. </w:t>
      </w:r>
    </w:p>
    <w:p w:rsidR="00381EE1" w:rsidRPr="00025868" w:rsidRDefault="00381EE1" w:rsidP="00286D2E">
      <w:pPr>
        <w:widowControl/>
        <w:jc w:val="both"/>
        <w:rPr>
          <w:rFonts w:ascii="Times New Roman" w:eastAsia="Times New Roman" w:hAnsi="Times New Roman" w:cs="Times New Roman"/>
          <w:color w:val="auto"/>
          <w:lang w:bidi="ar-SA"/>
        </w:rPr>
      </w:pPr>
      <w:r w:rsidRPr="00025868">
        <w:rPr>
          <w:rFonts w:ascii="Times New Roman" w:eastAsia="Times New Roman" w:hAnsi="Times New Roman" w:cs="Times New Roman"/>
          <w:color w:val="auto"/>
          <w:lang w:bidi="ar-SA"/>
        </w:rPr>
        <w:t xml:space="preserve">5. W przypadku stwierdzenia naruszenia ochrony danych osobowych, o którym mowa w art. 33 Rozporządzenia 2016/679, Wykonawca zgłasza je Zamawiającemu </w:t>
      </w:r>
      <w:r w:rsidR="008330C7" w:rsidRPr="00025868">
        <w:rPr>
          <w:rFonts w:ascii="Times New Roman" w:eastAsia="Times New Roman" w:hAnsi="Times New Roman" w:cs="Times New Roman"/>
          <w:color w:val="auto"/>
          <w:lang w:bidi="ar-SA"/>
        </w:rPr>
        <w:t>niezwłocznie</w:t>
      </w:r>
      <w:r w:rsidR="004C0CBE" w:rsidRPr="00025868">
        <w:rPr>
          <w:rFonts w:ascii="Times New Roman" w:eastAsia="Times New Roman" w:hAnsi="Times New Roman" w:cs="Times New Roman"/>
          <w:color w:val="auto"/>
          <w:lang w:bidi="ar-SA"/>
        </w:rPr>
        <w:t>, jednak nie później niż w terminie 2</w:t>
      </w:r>
      <w:r w:rsidR="008330C7" w:rsidRPr="00025868">
        <w:rPr>
          <w:rFonts w:ascii="Times New Roman" w:eastAsia="Times New Roman" w:hAnsi="Times New Roman" w:cs="Times New Roman"/>
          <w:color w:val="auto"/>
          <w:lang w:bidi="ar-SA"/>
        </w:rPr>
        <w:t>4 godzin</w:t>
      </w:r>
      <w:r w:rsidRPr="00025868">
        <w:rPr>
          <w:rFonts w:ascii="Times New Roman" w:eastAsia="Times New Roman" w:hAnsi="Times New Roman" w:cs="Times New Roman"/>
          <w:color w:val="auto"/>
          <w:lang w:bidi="ar-SA"/>
        </w:rPr>
        <w:t xml:space="preserve">. Zgłoszenie naruszenia ochrony danych osobowych Zamawiającemu powinno nastąpić w formie pisemnej lub elektronicznej. </w:t>
      </w:r>
    </w:p>
    <w:p w:rsidR="00381EE1" w:rsidRPr="00025868" w:rsidRDefault="00381EE1" w:rsidP="00286D2E">
      <w:pPr>
        <w:widowControl/>
        <w:jc w:val="both"/>
        <w:rPr>
          <w:rFonts w:ascii="Times New Roman" w:eastAsia="Times New Roman" w:hAnsi="Times New Roman" w:cs="Times New Roman"/>
          <w:color w:val="auto"/>
          <w:lang w:bidi="ar-SA"/>
        </w:rPr>
      </w:pPr>
      <w:r w:rsidRPr="00025868">
        <w:rPr>
          <w:rFonts w:ascii="Times New Roman" w:eastAsia="Times New Roman" w:hAnsi="Times New Roman" w:cs="Times New Roman"/>
          <w:color w:val="auto"/>
          <w:lang w:bidi="ar-SA"/>
        </w:rPr>
        <w:t xml:space="preserve">6. Na wypadek zawinionego naruszenia przez Wykonawcę zasad przetwarzania danych osobowych (określonych w przepisach powszechnie obowiązującego prawa, Rozporządzenia 2016/679 oraz niniejszej umowy), skutkującego zobowiązaniem Zamawiającemu na mocy prawomocnego orzeczenia sądu, ugody sądowej bądź porozumienia mediacyjnego do wypłaty odszkodowania, zadośćuczynienia lub kary pieniężnej. Wykonawca zobowiązuje się zrekompensować Zamawiającemu udokumentowane straty z tego tytułu w pełnej wysokości. Zobowiązanie Wykonawcy, o którym mowa powyżej, powstanie pod warunkiem pisemnego powiadomienia go o każdym przypadku wystąpienia przez osoby trzecie z roszczeniem wobec Zamawiającego z podaniem podstaw prawnych i faktycznych, w terminie 3 dni od daty dowiedzenia się Administratora o takim roszczeniu. </w:t>
      </w:r>
    </w:p>
    <w:p w:rsidR="00381EE1" w:rsidRPr="00025868" w:rsidRDefault="00381EE1" w:rsidP="00286D2E">
      <w:pPr>
        <w:widowControl/>
        <w:jc w:val="both"/>
        <w:rPr>
          <w:rFonts w:ascii="Times New Roman" w:eastAsia="Times New Roman" w:hAnsi="Times New Roman" w:cs="Times New Roman"/>
          <w:color w:val="auto"/>
          <w:lang w:bidi="ar-SA"/>
        </w:rPr>
      </w:pPr>
      <w:r w:rsidRPr="00025868">
        <w:rPr>
          <w:rFonts w:ascii="Times New Roman" w:eastAsia="Times New Roman" w:hAnsi="Times New Roman" w:cs="Times New Roman"/>
          <w:color w:val="auto"/>
          <w:lang w:bidi="ar-SA"/>
        </w:rPr>
        <w:t xml:space="preserve">7. Wykonawca jest zwolniony z odpowiedzialności za szkody spowodowane przetwarzaniem przez niego danych naruszającym przepisy prawa, jeżeli nie można mu przypisać winy za zdarzenie, które doprowadziło do powstania szkody. </w:t>
      </w:r>
    </w:p>
    <w:p w:rsidR="00381EE1" w:rsidRPr="00025868" w:rsidRDefault="00381EE1" w:rsidP="00286D2E">
      <w:pPr>
        <w:widowControl/>
        <w:jc w:val="both"/>
        <w:rPr>
          <w:rFonts w:ascii="Times New Roman" w:eastAsia="Times New Roman" w:hAnsi="Times New Roman" w:cs="Times New Roman"/>
          <w:color w:val="auto"/>
          <w:lang w:bidi="ar-SA"/>
        </w:rPr>
      </w:pPr>
      <w:r w:rsidRPr="00025868">
        <w:rPr>
          <w:rFonts w:ascii="Times New Roman" w:eastAsia="Times New Roman" w:hAnsi="Times New Roman" w:cs="Times New Roman"/>
          <w:color w:val="auto"/>
          <w:lang w:bidi="ar-SA"/>
        </w:rPr>
        <w:t xml:space="preserve">8. Wykonawca zapewnia, że dane osobowe nie będą udostępniane jego pracownikom i zleceniobiorcom przed podpisaniem przez nich oświadczeń lub umów o zachowaniu poufności. Zachowanie poufności nie ustaje po rozwiązaniu lub wygaśnięciu stosunku pracy lub umowy cywilnoprawnej, niezależnie od przyczyny tego rozwiązania lub wygaśnięcia. </w:t>
      </w:r>
    </w:p>
    <w:p w:rsidR="00381EE1" w:rsidRPr="00025868" w:rsidRDefault="00381EE1" w:rsidP="00286D2E">
      <w:pPr>
        <w:widowControl/>
        <w:jc w:val="both"/>
        <w:rPr>
          <w:rFonts w:ascii="Times New Roman" w:eastAsia="Times New Roman" w:hAnsi="Times New Roman" w:cs="Times New Roman"/>
          <w:color w:val="auto"/>
          <w:lang w:bidi="ar-SA"/>
        </w:rPr>
      </w:pPr>
      <w:r w:rsidRPr="00025868">
        <w:rPr>
          <w:rFonts w:ascii="Times New Roman" w:eastAsia="Times New Roman" w:hAnsi="Times New Roman" w:cs="Times New Roman"/>
          <w:color w:val="auto"/>
          <w:lang w:bidi="ar-SA"/>
        </w:rPr>
        <w:t xml:space="preserve">9. Wykonawca zobowiązuje się do spełnienia wobec osób, których dane dotyczą obowiązku informacyjnego wynikającego z art. 14 ust. 1 i 2 Rozporządzenia 2016/679. </w:t>
      </w:r>
    </w:p>
    <w:p w:rsidR="00381EE1" w:rsidRPr="00025868" w:rsidRDefault="00381EE1" w:rsidP="00286D2E">
      <w:pPr>
        <w:widowControl/>
        <w:jc w:val="both"/>
        <w:rPr>
          <w:rFonts w:ascii="Times New Roman" w:eastAsia="Times New Roman" w:hAnsi="Times New Roman" w:cs="Times New Roman"/>
          <w:color w:val="auto"/>
          <w:lang w:bidi="ar-SA"/>
        </w:rPr>
      </w:pPr>
      <w:r w:rsidRPr="00025868">
        <w:rPr>
          <w:rFonts w:ascii="Times New Roman" w:eastAsia="Times New Roman" w:hAnsi="Times New Roman" w:cs="Times New Roman"/>
          <w:color w:val="auto"/>
          <w:lang w:bidi="ar-SA"/>
        </w:rPr>
        <w:t xml:space="preserve">10. Wykonawca może powierzyć dane osobowe objęte niniejszą umową do dalszego przetwarzania podwykonawcom jedynie w celu wykonania niniejszej umowy. Podwykonawca spełnia te same gwarancje i </w:t>
      </w:r>
      <w:proofErr w:type="gramStart"/>
      <w:r w:rsidRPr="00025868">
        <w:rPr>
          <w:rFonts w:ascii="Times New Roman" w:eastAsia="Times New Roman" w:hAnsi="Times New Roman" w:cs="Times New Roman"/>
          <w:color w:val="auto"/>
          <w:lang w:bidi="ar-SA"/>
        </w:rPr>
        <w:t>obowiązki jakie</w:t>
      </w:r>
      <w:proofErr w:type="gramEnd"/>
      <w:r w:rsidRPr="00025868">
        <w:rPr>
          <w:rFonts w:ascii="Times New Roman" w:eastAsia="Times New Roman" w:hAnsi="Times New Roman" w:cs="Times New Roman"/>
          <w:color w:val="auto"/>
          <w:lang w:bidi="ar-SA"/>
        </w:rPr>
        <w:t xml:space="preserve"> zostały nałożone na Wykonawcę w niniejszej umowie. </w:t>
      </w:r>
    </w:p>
    <w:p w:rsidR="00381EE1" w:rsidRDefault="00381EE1" w:rsidP="00286D2E">
      <w:pPr>
        <w:widowControl/>
        <w:jc w:val="both"/>
        <w:rPr>
          <w:rFonts w:ascii="Times New Roman" w:eastAsia="Times New Roman" w:hAnsi="Times New Roman" w:cs="Times New Roman"/>
          <w:color w:val="auto"/>
          <w:lang w:bidi="ar-SA"/>
        </w:rPr>
      </w:pPr>
      <w:r w:rsidRPr="00025868">
        <w:rPr>
          <w:rFonts w:ascii="Times New Roman" w:eastAsia="Times New Roman" w:hAnsi="Times New Roman" w:cs="Times New Roman"/>
          <w:color w:val="auto"/>
          <w:lang w:bidi="ar-SA"/>
        </w:rPr>
        <w:t xml:space="preserve">11. Wykonawca ponosi pełną odpowiedzialność wobec Zamawiającego za nie wywiązywanie się ze spoczywających na podwykonawcy obowiązków ochrony danych. </w:t>
      </w:r>
    </w:p>
    <w:p w:rsidR="00D27A64" w:rsidRDefault="00D27A64" w:rsidP="00286D2E">
      <w:pPr>
        <w:widowControl/>
        <w:jc w:val="both"/>
        <w:rPr>
          <w:rFonts w:ascii="Times New Roman" w:eastAsia="Times New Roman" w:hAnsi="Times New Roman" w:cs="Times New Roman"/>
          <w:color w:val="auto"/>
          <w:lang w:bidi="ar-SA"/>
        </w:rPr>
      </w:pPr>
    </w:p>
    <w:p w:rsidR="00D27A64" w:rsidRPr="00D27A64" w:rsidRDefault="00D27A64" w:rsidP="00D27A64">
      <w:pPr>
        <w:widowControl/>
        <w:suppressAutoHyphens/>
        <w:jc w:val="both"/>
        <w:rPr>
          <w:rFonts w:ascii="Times New Roman" w:hAnsi="Times New Roman" w:cs="Times New Roman"/>
        </w:rPr>
      </w:pPr>
      <w:r w:rsidRPr="00D27A64">
        <w:rPr>
          <w:rFonts w:ascii="Times New Roman" w:hAnsi="Times New Roman" w:cs="Times New Roman"/>
        </w:rPr>
        <w:t>II. Procesor:</w:t>
      </w:r>
    </w:p>
    <w:p w:rsidR="00D27A64" w:rsidRPr="00D27A64" w:rsidRDefault="00D27A64" w:rsidP="00D27A64">
      <w:pPr>
        <w:widowControl/>
        <w:suppressAutoHyphens/>
        <w:jc w:val="both"/>
        <w:rPr>
          <w:rFonts w:ascii="Times New Roman" w:hAnsi="Times New Roman" w:cs="Times New Roman"/>
        </w:rPr>
      </w:pPr>
      <w:r w:rsidRPr="00D27A64">
        <w:rPr>
          <w:rFonts w:ascii="Times New Roman" w:hAnsi="Times New Roman" w:cs="Times New Roman"/>
        </w:rPr>
        <w:t>Procesor przetwarza dane osobowe wyłącznie na udokumentowane polecenie Administratora oraz:</w:t>
      </w:r>
    </w:p>
    <w:p w:rsidR="00D27A64" w:rsidRPr="00D27A64" w:rsidRDefault="00D27A64" w:rsidP="00D27A64">
      <w:pPr>
        <w:widowControl/>
        <w:numPr>
          <w:ilvl w:val="0"/>
          <w:numId w:val="34"/>
        </w:numPr>
        <w:suppressAutoHyphens/>
        <w:ind w:left="709"/>
        <w:jc w:val="both"/>
        <w:rPr>
          <w:rFonts w:ascii="Times New Roman" w:hAnsi="Times New Roman" w:cs="Times New Roman"/>
        </w:rPr>
      </w:pPr>
      <w:proofErr w:type="gramStart"/>
      <w:r w:rsidRPr="00D27A64">
        <w:rPr>
          <w:rFonts w:ascii="Times New Roman" w:hAnsi="Times New Roman" w:cs="Times New Roman"/>
        </w:rPr>
        <w:t>zapewnia</w:t>
      </w:r>
      <w:proofErr w:type="gramEnd"/>
      <w:r w:rsidRPr="00D27A64">
        <w:rPr>
          <w:rFonts w:ascii="Times New Roman" w:hAnsi="Times New Roman" w:cs="Times New Roman"/>
        </w:rPr>
        <w:t>, by osoby upoważnione do przetwarzania danych osobowych zobowiązały</w:t>
      </w:r>
      <w:r w:rsidRPr="00D27A64">
        <w:rPr>
          <w:rFonts w:ascii="Times New Roman" w:hAnsi="Times New Roman" w:cs="Times New Roman"/>
          <w:color w:val="FF0000"/>
        </w:rPr>
        <w:t xml:space="preserve"> </w:t>
      </w:r>
      <w:r w:rsidRPr="00D27A64">
        <w:rPr>
          <w:rFonts w:ascii="Times New Roman" w:hAnsi="Times New Roman" w:cs="Times New Roman"/>
        </w:rPr>
        <w:t>się do zachowania tajemnicy lub by podlegały odpowiedniemu ustawowemu obowiązkowi zachowania tajemnicy;</w:t>
      </w:r>
    </w:p>
    <w:p w:rsidR="00D27A64" w:rsidRPr="00D27A64" w:rsidRDefault="00D27A64" w:rsidP="00D27A64">
      <w:pPr>
        <w:widowControl/>
        <w:numPr>
          <w:ilvl w:val="0"/>
          <w:numId w:val="34"/>
        </w:numPr>
        <w:suppressAutoHyphens/>
        <w:ind w:left="709"/>
        <w:jc w:val="both"/>
        <w:rPr>
          <w:rFonts w:ascii="Times New Roman" w:hAnsi="Times New Roman" w:cs="Times New Roman"/>
        </w:rPr>
      </w:pPr>
      <w:proofErr w:type="gramStart"/>
      <w:r w:rsidRPr="00D27A64">
        <w:rPr>
          <w:rFonts w:ascii="Times New Roman" w:hAnsi="Times New Roman" w:cs="Times New Roman"/>
        </w:rPr>
        <w:t>podejmuje</w:t>
      </w:r>
      <w:proofErr w:type="gramEnd"/>
      <w:r w:rsidRPr="00D27A64">
        <w:rPr>
          <w:rFonts w:ascii="Times New Roman" w:hAnsi="Times New Roman" w:cs="Times New Roman"/>
        </w:rPr>
        <w:t xml:space="preserve"> odpowiednie środki techniczne oraz organizacyjne, mające na celu zapewnienia bezpieczeństwa danych osobowych.</w:t>
      </w:r>
    </w:p>
    <w:p w:rsidR="00D27A64" w:rsidRPr="000A0BE2" w:rsidRDefault="00D27A64" w:rsidP="00D27A64">
      <w:pPr>
        <w:pStyle w:val="Tekstpodstawowy"/>
        <w:widowControl/>
        <w:numPr>
          <w:ilvl w:val="0"/>
          <w:numId w:val="31"/>
        </w:numPr>
        <w:spacing w:after="0"/>
        <w:jc w:val="both"/>
      </w:pPr>
      <w:r w:rsidRPr="000A0BE2">
        <w:t>Procesor zobowiązuje się do każdorazowego i niezwłocznego informowania Administratora o przypadkach naruszenia przepisów prawa dotyczących ochrony powierzonych danych osobowych, w tym w szczególności przepisów Rozporządzenia, zaistniałych w okresie obowiązywania niniejszej Umowy.</w:t>
      </w:r>
    </w:p>
    <w:p w:rsidR="00D27A64" w:rsidRPr="000A0BE2" w:rsidRDefault="00D27A64" w:rsidP="00D27A64">
      <w:pPr>
        <w:pStyle w:val="Tekstpodstawowy"/>
        <w:widowControl/>
        <w:numPr>
          <w:ilvl w:val="0"/>
          <w:numId w:val="31"/>
        </w:numPr>
        <w:spacing w:after="0"/>
        <w:jc w:val="both"/>
      </w:pPr>
      <w:r w:rsidRPr="000A0BE2">
        <w:t>W przypadku stwierdzenia naruszenia ochrony danych osobowych, o którym mowa w art. 33 Rozporządzenia, Procesor zgłasza je Administratorowi bez zbędnej zwłoki. Zgłoszenie naruszenia ochrony danych osobowych Administratorowi powinno nastąpić w formie pisemnej lub elektronicznej.</w:t>
      </w:r>
    </w:p>
    <w:p w:rsidR="00D27A64" w:rsidRPr="000A0BE2" w:rsidRDefault="00D27A64" w:rsidP="00D27A64">
      <w:pPr>
        <w:pStyle w:val="Tekstpodstawowy"/>
        <w:widowControl/>
        <w:numPr>
          <w:ilvl w:val="0"/>
          <w:numId w:val="31"/>
        </w:numPr>
        <w:spacing w:after="0"/>
        <w:jc w:val="both"/>
      </w:pPr>
      <w:r w:rsidRPr="000A0BE2">
        <w:t xml:space="preserve">Na wypadek zawinionego naruszenia przez Procesora zasad przetwarzania danych osobowych (określonych w przepisach powszechnie obowiązującego prawa, Rozporządzenia oraz niniejszej Umowy), skutkującego zobowiązaniem Administratora </w:t>
      </w:r>
      <w:r w:rsidRPr="000A0BE2">
        <w:br/>
        <w:t xml:space="preserve">na mocy prawomocnego orzeczenia sądu, ugody sądowej bądź porozumienia mediacyjnego do wypłaty odszkodowania, zadośćuczynienia lub kary pieniężnej. Procesor zobowiązuje się zrekompensować Administratorowi udokumentowane straty z tego tytułu w pełnej wysokości. Zobowiązanie Procesora, o którym mowa powyżej, powstanie pod warunkiem pisemnego powiadomienia go o każdym przypadku wystąpienia przez osoby trzecie z roszczeniem wobec Administratora z podaniem podstaw prawnych i faktycznych, w terminie 3 dni od daty dowiedzenia się Administratora o takim roszczeniu. </w:t>
      </w:r>
    </w:p>
    <w:p w:rsidR="00D27A64" w:rsidRPr="00D27A64" w:rsidRDefault="00D27A64" w:rsidP="00D27A64">
      <w:pPr>
        <w:pStyle w:val="Tekstpodstawowy"/>
        <w:widowControl/>
        <w:numPr>
          <w:ilvl w:val="0"/>
          <w:numId w:val="31"/>
        </w:numPr>
        <w:spacing w:after="0"/>
        <w:jc w:val="both"/>
        <w:rPr>
          <w:rFonts w:cs="Times New Roman"/>
        </w:rPr>
      </w:pPr>
      <w:r w:rsidRPr="000A0BE2">
        <w:t xml:space="preserve">Procesor jest zwolniony z odpowiedzialności za szkody spowodowane przetwarzaniem przez niego danych naruszającym przepisy prawa, jeżeli nie można mu przypisać winy </w:t>
      </w:r>
      <w:r w:rsidRPr="000A0BE2">
        <w:br/>
      </w:r>
      <w:r w:rsidRPr="00D27A64">
        <w:rPr>
          <w:rFonts w:cs="Times New Roman"/>
        </w:rPr>
        <w:t>za zdarzenie, które doprowadziło do powstania szkody.</w:t>
      </w:r>
    </w:p>
    <w:p w:rsidR="00D27A64" w:rsidRPr="00D27A64" w:rsidRDefault="00D27A64" w:rsidP="00D27A64">
      <w:pPr>
        <w:widowControl/>
        <w:numPr>
          <w:ilvl w:val="0"/>
          <w:numId w:val="31"/>
        </w:numPr>
        <w:suppressAutoHyphens/>
        <w:jc w:val="both"/>
        <w:rPr>
          <w:rFonts w:ascii="Times New Roman" w:hAnsi="Times New Roman" w:cs="Times New Roman"/>
        </w:rPr>
      </w:pPr>
      <w:r w:rsidRPr="00D27A64">
        <w:rPr>
          <w:rFonts w:ascii="Times New Roman" w:hAnsi="Times New Roman" w:cs="Times New Roman"/>
        </w:rPr>
        <w:t xml:space="preserve">Procesor zapewnia, że dane osobowe nie będą udostępniane jego pracownikom i zleceniobiorcom przed podpisaniem przez nich oświadczeń lub umów o zachowaniu poufności. Zachowanie poufności nie ustaje po rozwiązaniu lub wygaśnięciu stosunku pracy lub umowy cywilnoprawnej, niezależnie od przyczyny tego rozwiązania </w:t>
      </w:r>
      <w:r w:rsidRPr="00D27A64">
        <w:rPr>
          <w:rFonts w:ascii="Times New Roman" w:hAnsi="Times New Roman" w:cs="Times New Roman"/>
        </w:rPr>
        <w:br/>
        <w:t>lub wygaśnięcia.</w:t>
      </w:r>
    </w:p>
    <w:p w:rsidR="00D27A64" w:rsidRPr="00D27A64" w:rsidRDefault="00D27A64" w:rsidP="00D27A64">
      <w:pPr>
        <w:ind w:left="3540" w:firstLine="708"/>
        <w:jc w:val="both"/>
        <w:rPr>
          <w:rFonts w:ascii="Times New Roman" w:hAnsi="Times New Roman" w:cs="Times New Roman"/>
        </w:rPr>
      </w:pPr>
    </w:p>
    <w:p w:rsidR="00D27A64" w:rsidRPr="00D27A64" w:rsidRDefault="00D27A64" w:rsidP="00D27A64">
      <w:pPr>
        <w:widowControl/>
        <w:suppressAutoHyphens/>
        <w:jc w:val="both"/>
        <w:rPr>
          <w:rFonts w:ascii="Times New Roman" w:hAnsi="Times New Roman" w:cs="Times New Roman"/>
        </w:rPr>
      </w:pPr>
      <w:r w:rsidRPr="00D27A64">
        <w:rPr>
          <w:rFonts w:ascii="Times New Roman" w:hAnsi="Times New Roman" w:cs="Times New Roman"/>
        </w:rPr>
        <w:t xml:space="preserve">6.Administrator przez cały okres obowiązywania Umowy jest uprawniony do kontroli poprawności zabezpieczenia i przetwarzania danych powierzonych Procesorowi. Kontrola może zostać przeprowadzona m.in. w formie bezpośredniej inspekcji polegającej </w:t>
      </w:r>
      <w:r w:rsidRPr="00D27A64">
        <w:rPr>
          <w:rFonts w:ascii="Times New Roman" w:hAnsi="Times New Roman" w:cs="Times New Roman"/>
        </w:rPr>
        <w:br/>
        <w:t>na dopuszczeniu przedstawicieli Administratora do wszystkich obszarów przetwarzania danych osobowych objętych niniejszą Umową we wszystkich lokalizacjach Procesora</w:t>
      </w:r>
      <w:proofErr w:type="gramStart"/>
      <w:r w:rsidRPr="00D27A64">
        <w:rPr>
          <w:rFonts w:ascii="Times New Roman" w:hAnsi="Times New Roman" w:cs="Times New Roman"/>
        </w:rPr>
        <w:t>,</w:t>
      </w:r>
      <w:r w:rsidRPr="00D27A64">
        <w:rPr>
          <w:rFonts w:ascii="Times New Roman" w:hAnsi="Times New Roman" w:cs="Times New Roman"/>
        </w:rPr>
        <w:br/>
        <w:t xml:space="preserve"> w</w:t>
      </w:r>
      <w:proofErr w:type="gramEnd"/>
      <w:r w:rsidRPr="00D27A64">
        <w:rPr>
          <w:rFonts w:ascii="Times New Roman" w:hAnsi="Times New Roman" w:cs="Times New Roman"/>
        </w:rPr>
        <w:t xml:space="preserve"> sposób nieutrudniający nadmiernie jego bieżącej działalności. Procesor zobowiązany jest do przedstawienia odpowiednich dokumentów do kontroli oraz wyjaśnień na piśmie na każde wezwanie Administratora. Postanowienie zawarte w zdaniu poprzedzającym nie uchybia obowiązkowi zachowania tajemnicy zawodowej radcy prawnego oraz adwokata.</w:t>
      </w:r>
    </w:p>
    <w:p w:rsidR="00D27A64" w:rsidRPr="00D27A64" w:rsidRDefault="00D27A64" w:rsidP="00777AC5">
      <w:pPr>
        <w:widowControl/>
        <w:suppressAutoHyphens/>
        <w:jc w:val="both"/>
        <w:rPr>
          <w:rFonts w:ascii="Times New Roman" w:hAnsi="Times New Roman" w:cs="Times New Roman"/>
        </w:rPr>
      </w:pPr>
      <w:r w:rsidRPr="00D27A64">
        <w:rPr>
          <w:rFonts w:ascii="Times New Roman" w:hAnsi="Times New Roman" w:cs="Times New Roman"/>
        </w:rPr>
        <w:t>7.W przypadku, gdy kontrola, o której mowa w ust. 1, wykaże jakiekolwiek nieprawidłowości Administrator ma prawo żądać od Procesora niezwłocznego wdrożenia zaleceń Administratora wynikających z ustaleń pokontrolnych. Zalecenia te przedstawiane będą w formie ustnej, pisemnej lub elektronicznej.</w:t>
      </w:r>
    </w:p>
    <w:p w:rsidR="00D27A64" w:rsidRPr="00D27A64" w:rsidRDefault="00D27A64" w:rsidP="00D27A64">
      <w:pPr>
        <w:widowControl/>
        <w:suppressAutoHyphens/>
        <w:jc w:val="both"/>
        <w:rPr>
          <w:rFonts w:ascii="Times New Roman" w:hAnsi="Times New Roman" w:cs="Times New Roman"/>
        </w:rPr>
      </w:pPr>
      <w:r w:rsidRPr="00D27A64">
        <w:rPr>
          <w:rFonts w:ascii="Times New Roman" w:hAnsi="Times New Roman" w:cs="Times New Roman"/>
        </w:rPr>
        <w:t>8.Procesor</w:t>
      </w:r>
      <w:r w:rsidRPr="00D27A64">
        <w:rPr>
          <w:rFonts w:ascii="Times New Roman" w:hAnsi="Times New Roman" w:cs="Times New Roman"/>
          <w:bCs/>
        </w:rPr>
        <w:t xml:space="preserve"> zobowiązuje się do zachowania w tajemnicy wszelkich danych osobowych, informacji i materiałów przekazanych lub udostępnionych mu lub o których wiedzę powziął w związku z realizacją Umowy, a także powstałych w wyniku jej wykonania informacji i materiałów w formie pisemnej, graficznej lub jakiejkolwiek innej formie. Informacje i materiały są objęte tajemnicą nie mogą być bez uprzedniej pisemnej zgody </w:t>
      </w:r>
      <w:r w:rsidRPr="00D27A64">
        <w:rPr>
          <w:rFonts w:ascii="Times New Roman" w:hAnsi="Times New Roman" w:cs="Times New Roman"/>
        </w:rPr>
        <w:t>Administratora</w:t>
      </w:r>
      <w:r w:rsidRPr="00D27A64">
        <w:rPr>
          <w:rFonts w:ascii="Times New Roman" w:hAnsi="Times New Roman" w:cs="Times New Roman"/>
          <w:bCs/>
        </w:rPr>
        <w:t xml:space="preserve"> udostępniane jakiejkolwiek osobie trzeciej, ani też ujawnione w inny sposób, </w:t>
      </w:r>
      <w:proofErr w:type="gramStart"/>
      <w:r w:rsidRPr="00D27A64">
        <w:rPr>
          <w:rFonts w:ascii="Times New Roman" w:hAnsi="Times New Roman" w:cs="Times New Roman"/>
          <w:bCs/>
        </w:rPr>
        <w:t>chyba że</w:t>
      </w:r>
      <w:proofErr w:type="gramEnd"/>
      <w:r w:rsidRPr="00D27A64">
        <w:rPr>
          <w:rFonts w:ascii="Times New Roman" w:hAnsi="Times New Roman" w:cs="Times New Roman"/>
          <w:bCs/>
        </w:rPr>
        <w:t xml:space="preserve"> w dniu ich ujawnienia były powszechnie znane albo muszą być ujawnione zgodnie z powszechnie obowiązującymi przepisami prawa, orzeczeniem sądu lub organu państwowego.</w:t>
      </w:r>
    </w:p>
    <w:p w:rsidR="00D27A64" w:rsidRPr="00D27A64" w:rsidRDefault="00D27A64" w:rsidP="00D27A64">
      <w:pPr>
        <w:widowControl/>
        <w:suppressAutoHyphens/>
        <w:jc w:val="both"/>
        <w:rPr>
          <w:rFonts w:ascii="Times New Roman" w:hAnsi="Times New Roman" w:cs="Times New Roman"/>
        </w:rPr>
      </w:pPr>
      <w:r w:rsidRPr="00D27A64">
        <w:rPr>
          <w:rFonts w:ascii="Times New Roman" w:hAnsi="Times New Roman" w:cs="Times New Roman"/>
        </w:rPr>
        <w:t>9.Procesor</w:t>
      </w:r>
      <w:r w:rsidRPr="00D27A64">
        <w:rPr>
          <w:rFonts w:ascii="Times New Roman" w:hAnsi="Times New Roman" w:cs="Times New Roman"/>
          <w:bCs/>
        </w:rPr>
        <w:t xml:space="preserve"> zapewnia, że osoby upoważnione do przetwarzania danych osobowych będą obowiązane zachować w tajemnicy te dane osobowe oraz sposoby ich zabezpieczenia. Obowiązek zachowania tajemnicy nie ustaje po zaprzestaniu przetwarzania danych z jakiejkolwiek podstawy. Przepis § 10 ust. 6 Umowy stosuje się odpowiednio.</w:t>
      </w:r>
    </w:p>
    <w:p w:rsidR="00D27A64" w:rsidRPr="00D27A64" w:rsidRDefault="00D27A64" w:rsidP="00D27A64">
      <w:pPr>
        <w:pStyle w:val="Tekstpodstawowy"/>
        <w:tabs>
          <w:tab w:val="left" w:pos="705"/>
        </w:tabs>
        <w:spacing w:after="0"/>
        <w:ind w:left="454"/>
        <w:jc w:val="both"/>
        <w:rPr>
          <w:rFonts w:cs="Times New Roman"/>
          <w:color w:val="FF0000"/>
        </w:rPr>
      </w:pPr>
    </w:p>
    <w:p w:rsidR="00D27A64" w:rsidRPr="00025868" w:rsidRDefault="00D27A64" w:rsidP="00286D2E">
      <w:pPr>
        <w:widowControl/>
        <w:jc w:val="both"/>
        <w:rPr>
          <w:rFonts w:ascii="Times New Roman" w:eastAsia="Times New Roman" w:hAnsi="Times New Roman" w:cs="Times New Roman"/>
          <w:color w:val="auto"/>
          <w:lang w:bidi="ar-SA"/>
        </w:rPr>
      </w:pPr>
    </w:p>
    <w:p w:rsidR="00381EE1" w:rsidRPr="00025868" w:rsidRDefault="00381EE1" w:rsidP="00286D2E">
      <w:pPr>
        <w:widowControl/>
        <w:suppressAutoHyphens/>
        <w:jc w:val="both"/>
        <w:rPr>
          <w:rFonts w:ascii="Times New Roman" w:eastAsia="Times New Roman" w:hAnsi="Times New Roman" w:cs="Times New Roman"/>
          <w:b/>
          <w:color w:val="auto"/>
          <w:lang w:eastAsia="ar-SA" w:bidi="ar-SA"/>
        </w:rPr>
      </w:pPr>
    </w:p>
    <w:p w:rsidR="00381EE1" w:rsidRDefault="00025868" w:rsidP="00286D2E">
      <w:pPr>
        <w:widowControl/>
        <w:suppressAutoHyphens/>
        <w:jc w:val="center"/>
        <w:rPr>
          <w:rFonts w:ascii="Times New Roman" w:eastAsia="Times New Roman" w:hAnsi="Times New Roman" w:cs="Times New Roman"/>
          <w:b/>
          <w:color w:val="auto"/>
          <w:lang w:eastAsia="ar-SA" w:bidi="ar-SA"/>
        </w:rPr>
      </w:pPr>
      <w:r>
        <w:rPr>
          <w:rFonts w:ascii="Times New Roman" w:eastAsia="Times New Roman" w:hAnsi="Times New Roman" w:cs="Times New Roman"/>
          <w:b/>
          <w:color w:val="auto"/>
          <w:lang w:eastAsia="ar-SA" w:bidi="ar-SA"/>
        </w:rPr>
        <w:t>§ 16</w:t>
      </w:r>
    </w:p>
    <w:p w:rsidR="00286D2E" w:rsidRPr="00025868" w:rsidRDefault="00286D2E" w:rsidP="00286D2E">
      <w:pPr>
        <w:widowControl/>
        <w:suppressAutoHyphens/>
        <w:jc w:val="center"/>
        <w:rPr>
          <w:rFonts w:ascii="Times New Roman" w:eastAsia="Times New Roman" w:hAnsi="Times New Roman" w:cs="Times New Roman"/>
          <w:b/>
          <w:color w:val="auto"/>
          <w:lang w:eastAsia="ar-SA" w:bidi="ar-SA"/>
        </w:rPr>
      </w:pPr>
    </w:p>
    <w:p w:rsidR="00381EE1" w:rsidRPr="00025868" w:rsidRDefault="00381EE1" w:rsidP="00286D2E">
      <w:pPr>
        <w:widowControl/>
        <w:suppressAutoHyphens/>
        <w:jc w:val="both"/>
        <w:rPr>
          <w:rFonts w:ascii="Times New Roman" w:eastAsia="Times New Roman" w:hAnsi="Times New Roman" w:cs="Times New Roman"/>
          <w:b/>
          <w:color w:val="auto"/>
          <w:lang w:eastAsia="ar-SA" w:bidi="ar-SA"/>
        </w:rPr>
      </w:pPr>
      <w:r w:rsidRPr="00025868">
        <w:rPr>
          <w:rFonts w:ascii="Times New Roman" w:eastAsia="Times New Roman" w:hAnsi="Times New Roman" w:cs="Times New Roman"/>
          <w:b/>
          <w:color w:val="auto"/>
          <w:lang w:eastAsia="ar-SA" w:bidi="ar-SA"/>
        </w:rPr>
        <w:t>Postanowienia końcowe</w:t>
      </w:r>
    </w:p>
    <w:p w:rsidR="00381EE1" w:rsidRPr="00025868" w:rsidRDefault="00381EE1" w:rsidP="00FC5846">
      <w:pPr>
        <w:widowControl/>
        <w:numPr>
          <w:ilvl w:val="0"/>
          <w:numId w:val="3"/>
        </w:numPr>
        <w:suppressAutoHyphens/>
        <w:ind w:left="283" w:hanging="357"/>
        <w:jc w:val="both"/>
        <w:rPr>
          <w:rFonts w:ascii="Times New Roman" w:eastAsia="Times New Roman" w:hAnsi="Times New Roman" w:cs="Times New Roman"/>
          <w:color w:val="auto"/>
          <w:lang w:eastAsia="ar-SA" w:bidi="ar-SA"/>
        </w:rPr>
      </w:pPr>
      <w:r w:rsidRPr="00025868">
        <w:rPr>
          <w:rFonts w:ascii="Times New Roman" w:eastAsia="Times New Roman" w:hAnsi="Times New Roman" w:cs="Times New Roman"/>
          <w:color w:val="auto"/>
          <w:lang w:eastAsia="ar-SA" w:bidi="ar-SA"/>
        </w:rPr>
        <w:t>Wszelkie zmiany i uzupełnienia niniejszej Umowy wymagają formy pisemnej pod rygorem nieważności.</w:t>
      </w:r>
    </w:p>
    <w:p w:rsidR="00381EE1" w:rsidRPr="00025868" w:rsidRDefault="00381EE1" w:rsidP="00FC5846">
      <w:pPr>
        <w:widowControl/>
        <w:numPr>
          <w:ilvl w:val="0"/>
          <w:numId w:val="3"/>
        </w:numPr>
        <w:suppressAutoHyphens/>
        <w:ind w:left="283" w:hanging="357"/>
        <w:jc w:val="both"/>
        <w:rPr>
          <w:rFonts w:ascii="Times New Roman" w:eastAsia="Times New Roman" w:hAnsi="Times New Roman" w:cs="Times New Roman"/>
          <w:color w:val="auto"/>
          <w:lang w:eastAsia="ar-SA" w:bidi="ar-SA"/>
        </w:rPr>
      </w:pPr>
      <w:r w:rsidRPr="00025868">
        <w:rPr>
          <w:rFonts w:ascii="Times New Roman" w:eastAsia="Times New Roman" w:hAnsi="Times New Roman" w:cs="Times New Roman"/>
          <w:color w:val="auto"/>
          <w:lang w:eastAsia="ar-SA" w:bidi="ar-SA"/>
        </w:rPr>
        <w:t xml:space="preserve">Wszelkie pisma, listy polecone i powiadomienia wysyłane przez strony na adresy siedzib wskazane w umowie będą uznane za doręczone. W razie zmiany adresu strona listem poleconym powiadomi o zmianie adresu doręczenia. </w:t>
      </w:r>
    </w:p>
    <w:p w:rsidR="00381EE1" w:rsidRPr="00025868" w:rsidRDefault="00381EE1" w:rsidP="00FC5846">
      <w:pPr>
        <w:widowControl/>
        <w:numPr>
          <w:ilvl w:val="0"/>
          <w:numId w:val="3"/>
        </w:numPr>
        <w:suppressAutoHyphens/>
        <w:ind w:left="283" w:hanging="357"/>
        <w:jc w:val="both"/>
        <w:rPr>
          <w:rFonts w:ascii="Times New Roman" w:eastAsia="Times New Roman" w:hAnsi="Times New Roman" w:cs="Times New Roman"/>
          <w:color w:val="auto"/>
          <w:lang w:eastAsia="ar-SA" w:bidi="ar-SA"/>
        </w:rPr>
      </w:pPr>
      <w:r w:rsidRPr="00025868">
        <w:rPr>
          <w:rFonts w:ascii="Times New Roman" w:eastAsia="Times New Roman" w:hAnsi="Times New Roman" w:cs="Times New Roman"/>
          <w:color w:val="auto"/>
          <w:lang w:eastAsia="ar-SA" w:bidi="ar-SA"/>
        </w:rPr>
        <w:t>Wykonawca jest zobowiązany informować Zamawiającego o wszelkich zmianach w zakresie formy organizacyjno — prawnej prowadzonej przez siebie aktualnie działalności gospodarczej.</w:t>
      </w:r>
    </w:p>
    <w:p w:rsidR="00381EE1" w:rsidRPr="00025868" w:rsidRDefault="00381EE1" w:rsidP="00FC5846">
      <w:pPr>
        <w:widowControl/>
        <w:numPr>
          <w:ilvl w:val="0"/>
          <w:numId w:val="3"/>
        </w:numPr>
        <w:suppressAutoHyphens/>
        <w:ind w:left="283" w:hanging="357"/>
        <w:jc w:val="both"/>
        <w:rPr>
          <w:rFonts w:ascii="Times New Roman" w:eastAsia="Times New Roman" w:hAnsi="Times New Roman" w:cs="Times New Roman"/>
          <w:bCs/>
          <w:color w:val="auto"/>
          <w:lang w:eastAsia="ar-SA" w:bidi="ar-SA"/>
        </w:rPr>
      </w:pPr>
      <w:r w:rsidRPr="00025868">
        <w:rPr>
          <w:rFonts w:ascii="Times New Roman" w:eastAsia="Times New Roman" w:hAnsi="Times New Roman" w:cs="Times New Roman"/>
          <w:color w:val="auto"/>
          <w:lang w:eastAsia="ar-SA" w:bidi="ar-SA"/>
        </w:rPr>
        <w:t>Do rozpatrzenia ewentualnych sporów wynikających z niniejszej Umowy właściwym będzie sąd właściwy dla siedziby Zamawiającego.</w:t>
      </w:r>
    </w:p>
    <w:p w:rsidR="00381EE1" w:rsidRPr="00025868" w:rsidRDefault="00381EE1" w:rsidP="00FC5846">
      <w:pPr>
        <w:pStyle w:val="Akapitzlist"/>
        <w:numPr>
          <w:ilvl w:val="0"/>
          <w:numId w:val="3"/>
        </w:numPr>
        <w:spacing w:before="100" w:beforeAutospacing="1" w:after="100" w:afterAutospacing="1"/>
        <w:jc w:val="both"/>
        <w:rPr>
          <w:rFonts w:ascii="Times New Roman" w:hAnsi="Times New Roman" w:cs="Times New Roman"/>
          <w:color w:val="auto"/>
        </w:rPr>
      </w:pPr>
      <w:r w:rsidRPr="00025868">
        <w:rPr>
          <w:rFonts w:ascii="Times New Roman" w:eastAsia="Times New Roman" w:hAnsi="Times New Roman" w:cs="Times New Roman"/>
          <w:bCs/>
          <w:color w:val="auto"/>
          <w:lang w:eastAsia="ar-SA" w:bidi="ar-SA"/>
        </w:rPr>
        <w:t xml:space="preserve">W sprawach </w:t>
      </w:r>
      <w:proofErr w:type="gramStart"/>
      <w:r w:rsidRPr="00025868">
        <w:rPr>
          <w:rFonts w:ascii="Times New Roman" w:eastAsia="Times New Roman" w:hAnsi="Times New Roman" w:cs="Times New Roman"/>
          <w:bCs/>
          <w:color w:val="auto"/>
          <w:lang w:eastAsia="ar-SA" w:bidi="ar-SA"/>
        </w:rPr>
        <w:t>nie uregulowanych</w:t>
      </w:r>
      <w:proofErr w:type="gramEnd"/>
      <w:r w:rsidRPr="00025868">
        <w:rPr>
          <w:rFonts w:ascii="Times New Roman" w:eastAsia="Times New Roman" w:hAnsi="Times New Roman" w:cs="Times New Roman"/>
          <w:bCs/>
          <w:color w:val="auto"/>
          <w:lang w:eastAsia="ar-SA" w:bidi="ar-SA"/>
        </w:rPr>
        <w:t xml:space="preserve"> umową będą miały zastosowanie przepisy Kodeksu Cywilnego oraz ustawy Prawo zamówi</w:t>
      </w:r>
      <w:r w:rsidR="00C4694F" w:rsidRPr="00025868">
        <w:rPr>
          <w:rFonts w:ascii="Times New Roman" w:eastAsia="Times New Roman" w:hAnsi="Times New Roman" w:cs="Times New Roman"/>
          <w:bCs/>
          <w:color w:val="auto"/>
          <w:lang w:eastAsia="ar-SA" w:bidi="ar-SA"/>
        </w:rPr>
        <w:t>eń p</w:t>
      </w:r>
      <w:r w:rsidRPr="00025868">
        <w:rPr>
          <w:rFonts w:ascii="Times New Roman" w:eastAsia="Times New Roman" w:hAnsi="Times New Roman" w:cs="Times New Roman"/>
          <w:bCs/>
          <w:color w:val="auto"/>
          <w:lang w:eastAsia="ar-SA" w:bidi="ar-SA"/>
        </w:rPr>
        <w:t>ublicznych.</w:t>
      </w:r>
    </w:p>
    <w:p w:rsidR="00381EE1" w:rsidRPr="00025868" w:rsidRDefault="00381EE1" w:rsidP="00FC5846">
      <w:pPr>
        <w:widowControl/>
        <w:numPr>
          <w:ilvl w:val="0"/>
          <w:numId w:val="3"/>
        </w:numPr>
        <w:suppressAutoHyphens/>
        <w:ind w:left="283" w:hanging="357"/>
        <w:jc w:val="both"/>
        <w:rPr>
          <w:rFonts w:ascii="Times New Roman" w:eastAsia="Times New Roman" w:hAnsi="Times New Roman" w:cs="Times New Roman"/>
          <w:bCs/>
          <w:color w:val="auto"/>
          <w:lang w:eastAsia="ar-SA" w:bidi="ar-SA"/>
        </w:rPr>
      </w:pPr>
      <w:r w:rsidRPr="00025868">
        <w:rPr>
          <w:rFonts w:ascii="Times New Roman" w:eastAsia="MS Mincho" w:hAnsi="Times New Roman" w:cs="Times New Roman"/>
          <w:color w:val="auto"/>
          <w:kern w:val="3"/>
          <w:lang w:eastAsia="zh-CN" w:bidi="hi-IN"/>
        </w:rPr>
        <w:t>Wykonawca, Podwykonawca lub Dalszy Podwykonawca nie może bez pisemnej zgody Zamawiającego przenieść wierzytelności z niniejszej umowy na osoby trzecie. Zamawiający uprawniony jest do wnoszenia uwag do umów przeniesienia wierzytelności wynikającej z niniejszej umowy.</w:t>
      </w:r>
    </w:p>
    <w:p w:rsidR="00381EE1" w:rsidRPr="00025868" w:rsidRDefault="00381EE1" w:rsidP="00FC5846">
      <w:pPr>
        <w:widowControl/>
        <w:numPr>
          <w:ilvl w:val="0"/>
          <w:numId w:val="3"/>
        </w:numPr>
        <w:suppressAutoHyphens/>
        <w:ind w:left="283" w:hanging="357"/>
        <w:jc w:val="both"/>
        <w:rPr>
          <w:rFonts w:ascii="Times New Roman" w:eastAsia="Times New Roman" w:hAnsi="Times New Roman" w:cs="Times New Roman"/>
          <w:bCs/>
          <w:color w:val="auto"/>
          <w:lang w:eastAsia="ar-SA" w:bidi="ar-SA"/>
        </w:rPr>
      </w:pPr>
      <w:r w:rsidRPr="00025868">
        <w:rPr>
          <w:rFonts w:ascii="Times New Roman" w:eastAsia="Times New Roman" w:hAnsi="Times New Roman" w:cs="Times New Roman"/>
          <w:color w:val="auto"/>
          <w:lang w:eastAsia="ar-SA" w:bidi="ar-SA"/>
        </w:rPr>
        <w:t>Umowę sporządzono w trzech jednobrzmiących egzemplarzach, w tym 2 dla Zamawiającego, a 1 dla Wykonawcy.</w:t>
      </w:r>
    </w:p>
    <w:p w:rsidR="00381EE1" w:rsidRPr="00025868" w:rsidRDefault="00381EE1" w:rsidP="00FC5846">
      <w:pPr>
        <w:widowControl/>
        <w:numPr>
          <w:ilvl w:val="0"/>
          <w:numId w:val="3"/>
        </w:numPr>
        <w:suppressAutoHyphens/>
        <w:ind w:left="283" w:hanging="357"/>
        <w:jc w:val="both"/>
        <w:rPr>
          <w:rFonts w:ascii="Times New Roman" w:eastAsia="Times New Roman" w:hAnsi="Times New Roman" w:cs="Times New Roman"/>
          <w:bCs/>
          <w:color w:val="auto"/>
          <w:lang w:eastAsia="ar-SA" w:bidi="ar-SA"/>
        </w:rPr>
      </w:pPr>
      <w:r w:rsidRPr="00025868">
        <w:rPr>
          <w:rFonts w:ascii="Times New Roman" w:hAnsi="Times New Roman" w:cs="Times New Roman"/>
          <w:color w:val="auto"/>
        </w:rPr>
        <w:t xml:space="preserve">Integralną część umowy stanowią następujące załączniki:  </w:t>
      </w:r>
    </w:p>
    <w:p w:rsidR="00381EE1" w:rsidRPr="00025868" w:rsidRDefault="00381EE1" w:rsidP="00FC5846">
      <w:pPr>
        <w:widowControl/>
        <w:numPr>
          <w:ilvl w:val="0"/>
          <w:numId w:val="9"/>
        </w:numPr>
        <w:suppressAutoHyphens/>
        <w:spacing w:after="160"/>
        <w:contextualSpacing/>
        <w:jc w:val="both"/>
        <w:rPr>
          <w:rFonts w:ascii="Times New Roman" w:eastAsia="Calibri" w:hAnsi="Times New Roman" w:cs="Times New Roman"/>
          <w:color w:val="auto"/>
          <w:lang w:eastAsia="ar-SA" w:bidi="ar-SA"/>
        </w:rPr>
      </w:pPr>
      <w:r w:rsidRPr="00025868">
        <w:rPr>
          <w:rFonts w:ascii="Times New Roman" w:eastAsia="Calibri" w:hAnsi="Times New Roman" w:cs="Times New Roman"/>
          <w:color w:val="auto"/>
          <w:lang w:eastAsia="ar-SA" w:bidi="ar-SA"/>
        </w:rPr>
        <w:t xml:space="preserve">Załącznik nr 1 – </w:t>
      </w:r>
      <w:r w:rsidR="00A44AF3" w:rsidRPr="00025868">
        <w:rPr>
          <w:rFonts w:ascii="Times New Roman" w:eastAsia="Calibri" w:hAnsi="Times New Roman" w:cs="Times New Roman"/>
          <w:color w:val="auto"/>
          <w:lang w:eastAsia="ar-SA" w:bidi="ar-SA"/>
        </w:rPr>
        <w:t xml:space="preserve">Harmonogram rzeczowo-finansowy </w:t>
      </w:r>
      <w:r w:rsidRPr="00025868">
        <w:rPr>
          <w:rFonts w:ascii="Times New Roman" w:eastAsia="Calibri" w:hAnsi="Times New Roman" w:cs="Times New Roman"/>
          <w:color w:val="auto"/>
          <w:lang w:eastAsia="ar-SA" w:bidi="ar-SA"/>
        </w:rPr>
        <w:t xml:space="preserve"> </w:t>
      </w:r>
    </w:p>
    <w:p w:rsidR="00A44AF3" w:rsidRPr="00025868" w:rsidRDefault="00381EE1" w:rsidP="00FC5846">
      <w:pPr>
        <w:widowControl/>
        <w:numPr>
          <w:ilvl w:val="0"/>
          <w:numId w:val="9"/>
        </w:numPr>
        <w:suppressAutoHyphens/>
        <w:spacing w:after="160"/>
        <w:contextualSpacing/>
        <w:jc w:val="both"/>
        <w:rPr>
          <w:rFonts w:ascii="Times New Roman" w:eastAsia="Calibri" w:hAnsi="Times New Roman" w:cs="Times New Roman"/>
          <w:color w:val="auto"/>
          <w:lang w:eastAsia="ar-SA" w:bidi="ar-SA"/>
        </w:rPr>
      </w:pPr>
      <w:r w:rsidRPr="00025868">
        <w:rPr>
          <w:rFonts w:ascii="Times New Roman" w:eastAsia="Calibri" w:hAnsi="Times New Roman" w:cs="Times New Roman"/>
          <w:color w:val="auto"/>
          <w:lang w:eastAsia="ar-SA" w:bidi="ar-SA"/>
        </w:rPr>
        <w:t xml:space="preserve">Załącznik </w:t>
      </w:r>
      <w:proofErr w:type="gramStart"/>
      <w:r w:rsidRPr="00025868">
        <w:rPr>
          <w:rFonts w:ascii="Times New Roman" w:eastAsia="Calibri" w:hAnsi="Times New Roman" w:cs="Times New Roman"/>
          <w:color w:val="auto"/>
          <w:lang w:eastAsia="ar-SA" w:bidi="ar-SA"/>
        </w:rPr>
        <w:t xml:space="preserve">nr 2 </w:t>
      </w:r>
      <w:r w:rsidR="00676F53" w:rsidRPr="00025868">
        <w:rPr>
          <w:rFonts w:ascii="Times New Roman" w:eastAsia="Calibri" w:hAnsi="Times New Roman" w:cs="Times New Roman"/>
          <w:color w:val="auto"/>
          <w:lang w:eastAsia="ar-SA" w:bidi="ar-SA"/>
        </w:rPr>
        <w:t xml:space="preserve">- </w:t>
      </w:r>
      <w:r w:rsidR="00A44AF3" w:rsidRPr="00025868">
        <w:rPr>
          <w:rFonts w:ascii="Times New Roman" w:eastAsia="Calibri" w:hAnsi="Times New Roman" w:cs="Times New Roman"/>
          <w:color w:val="auto"/>
          <w:lang w:eastAsia="ar-SA" w:bidi="ar-SA"/>
        </w:rPr>
        <w:t xml:space="preserve"> Oferta</w:t>
      </w:r>
      <w:proofErr w:type="gramEnd"/>
      <w:r w:rsidR="00A44AF3" w:rsidRPr="00025868">
        <w:rPr>
          <w:rFonts w:ascii="Times New Roman" w:eastAsia="Calibri" w:hAnsi="Times New Roman" w:cs="Times New Roman"/>
          <w:color w:val="auto"/>
          <w:lang w:eastAsia="ar-SA" w:bidi="ar-SA"/>
        </w:rPr>
        <w:t xml:space="preserve"> Wykonawcy </w:t>
      </w:r>
    </w:p>
    <w:p w:rsidR="00D27A64" w:rsidRPr="00D27A64" w:rsidRDefault="00676F53" w:rsidP="00D27A64">
      <w:pPr>
        <w:widowControl/>
        <w:numPr>
          <w:ilvl w:val="0"/>
          <w:numId w:val="9"/>
        </w:numPr>
        <w:suppressAutoHyphens/>
        <w:spacing w:after="160"/>
        <w:contextualSpacing/>
        <w:jc w:val="both"/>
        <w:rPr>
          <w:rFonts w:ascii="Times New Roman" w:hAnsi="Times New Roman" w:cs="Times New Roman"/>
          <w:color w:val="auto"/>
        </w:rPr>
      </w:pPr>
      <w:r w:rsidRPr="00D27A64">
        <w:rPr>
          <w:rFonts w:ascii="Times New Roman" w:eastAsia="Calibri" w:hAnsi="Times New Roman" w:cs="Times New Roman"/>
          <w:color w:val="auto"/>
          <w:lang w:eastAsia="ar-SA" w:bidi="ar-SA"/>
        </w:rPr>
        <w:t>Załącznik nr 3</w:t>
      </w:r>
      <w:r w:rsidR="00381EE1" w:rsidRPr="00D27A64">
        <w:rPr>
          <w:rFonts w:ascii="Times New Roman" w:eastAsia="Calibri" w:hAnsi="Times New Roman" w:cs="Times New Roman"/>
          <w:color w:val="auto"/>
          <w:lang w:eastAsia="ar-SA" w:bidi="ar-SA"/>
        </w:rPr>
        <w:t xml:space="preserve"> – </w:t>
      </w:r>
      <w:r w:rsidR="00A44AF3" w:rsidRPr="00D27A64">
        <w:rPr>
          <w:rFonts w:ascii="Times New Roman" w:eastAsia="Calibri" w:hAnsi="Times New Roman" w:cs="Times New Roman"/>
          <w:color w:val="auto"/>
          <w:lang w:eastAsia="ar-SA" w:bidi="ar-SA"/>
        </w:rPr>
        <w:t>Kopia polisy OC</w:t>
      </w:r>
    </w:p>
    <w:p w:rsidR="00E32694" w:rsidRPr="0035621C" w:rsidRDefault="007C0B7B" w:rsidP="0035621C">
      <w:pPr>
        <w:pStyle w:val="Akapitzlist"/>
        <w:numPr>
          <w:ilvl w:val="0"/>
          <w:numId w:val="9"/>
        </w:numPr>
        <w:jc w:val="both"/>
        <w:rPr>
          <w:rFonts w:ascii="Times New Roman" w:hAnsi="Times New Roman" w:cs="Times New Roman"/>
        </w:rPr>
      </w:pPr>
      <w:r w:rsidRPr="0035621C">
        <w:rPr>
          <w:rFonts w:ascii="Times New Roman" w:eastAsia="Calibri" w:hAnsi="Times New Roman" w:cs="Times New Roman"/>
          <w:color w:val="auto"/>
          <w:lang w:eastAsia="ar-SA" w:bidi="ar-SA"/>
        </w:rPr>
        <w:t xml:space="preserve">Załącznik </w:t>
      </w:r>
      <w:proofErr w:type="gramStart"/>
      <w:r w:rsidRPr="0035621C">
        <w:rPr>
          <w:rFonts w:ascii="Times New Roman" w:eastAsia="Calibri" w:hAnsi="Times New Roman" w:cs="Times New Roman"/>
          <w:color w:val="auto"/>
          <w:lang w:eastAsia="ar-SA" w:bidi="ar-SA"/>
        </w:rPr>
        <w:t xml:space="preserve">nr 4 - </w:t>
      </w:r>
      <w:r w:rsidR="00D27A64" w:rsidRPr="0035621C">
        <w:rPr>
          <w:rFonts w:ascii="Times New Roman" w:hAnsi="Times New Roman" w:cs="Times New Roman"/>
          <w:color w:val="auto"/>
        </w:rPr>
        <w:t xml:space="preserve"> </w:t>
      </w:r>
      <w:r w:rsidR="00E32694" w:rsidRPr="0035621C">
        <w:rPr>
          <w:rFonts w:ascii="Times New Roman" w:hAnsi="Times New Roman" w:cs="Times New Roman"/>
        </w:rPr>
        <w:t>Uchwała</w:t>
      </w:r>
      <w:proofErr w:type="gramEnd"/>
      <w:r w:rsidR="00E32694" w:rsidRPr="0035621C">
        <w:rPr>
          <w:rFonts w:ascii="Times New Roman" w:hAnsi="Times New Roman" w:cs="Times New Roman"/>
        </w:rPr>
        <w:t xml:space="preserve"> Nr IV/33/2024 Rady Gmina Mrągowo z dnia 24 lipca 2024 r. w sprawie przystąpienia do sporządzenia planu ogólnego Gminy Mrągowo,</w:t>
      </w:r>
    </w:p>
    <w:p w:rsidR="00A44AF3" w:rsidRPr="00025868" w:rsidRDefault="00A44AF3" w:rsidP="00286D2E">
      <w:pPr>
        <w:widowControl/>
        <w:suppressAutoHyphens/>
        <w:spacing w:after="160"/>
        <w:ind w:left="900"/>
        <w:contextualSpacing/>
        <w:jc w:val="both"/>
        <w:rPr>
          <w:rFonts w:ascii="Times New Roman" w:eastAsia="Calibri" w:hAnsi="Times New Roman" w:cs="Times New Roman"/>
          <w:color w:val="auto"/>
          <w:lang w:eastAsia="ar-SA" w:bidi="ar-SA"/>
        </w:rPr>
      </w:pPr>
    </w:p>
    <w:p w:rsidR="00381EE1" w:rsidRPr="00025868" w:rsidRDefault="00381EE1" w:rsidP="00286D2E">
      <w:pPr>
        <w:widowControl/>
        <w:suppressAutoHyphens/>
        <w:spacing w:after="160"/>
        <w:ind w:left="900"/>
        <w:contextualSpacing/>
        <w:jc w:val="both"/>
        <w:rPr>
          <w:rFonts w:ascii="Times New Roman" w:eastAsia="Calibri" w:hAnsi="Times New Roman" w:cs="Times New Roman"/>
          <w:color w:val="auto"/>
          <w:lang w:eastAsia="ar-SA" w:bidi="ar-SA"/>
        </w:rPr>
      </w:pPr>
    </w:p>
    <w:p w:rsidR="00292D52" w:rsidRDefault="00381EE1" w:rsidP="00286D2E">
      <w:pPr>
        <w:widowControl/>
        <w:suppressAutoHyphens/>
        <w:spacing w:after="160"/>
        <w:ind w:left="900"/>
        <w:contextualSpacing/>
        <w:jc w:val="both"/>
        <w:rPr>
          <w:rFonts w:ascii="Times New Roman" w:eastAsia="Calibri" w:hAnsi="Times New Roman" w:cs="Times New Roman"/>
          <w:b/>
          <w:smallCaps/>
          <w:lang w:eastAsia="ar-SA"/>
        </w:rPr>
      </w:pPr>
      <w:r w:rsidRPr="00025868">
        <w:rPr>
          <w:rFonts w:ascii="Times New Roman" w:eastAsia="Calibri" w:hAnsi="Times New Roman" w:cs="Times New Roman"/>
          <w:b/>
          <w:smallCaps/>
          <w:lang w:eastAsia="ar-SA"/>
        </w:rPr>
        <w:t xml:space="preserve">Wykonawca: </w:t>
      </w:r>
      <w:r w:rsidRPr="00025868">
        <w:rPr>
          <w:rFonts w:ascii="Times New Roman" w:eastAsia="Calibri" w:hAnsi="Times New Roman" w:cs="Times New Roman"/>
          <w:b/>
          <w:smallCaps/>
          <w:lang w:eastAsia="ar-SA"/>
        </w:rPr>
        <w:tab/>
      </w:r>
      <w:r w:rsidRPr="00025868">
        <w:rPr>
          <w:rFonts w:ascii="Times New Roman" w:eastAsia="Calibri" w:hAnsi="Times New Roman" w:cs="Times New Roman"/>
          <w:b/>
          <w:smallCaps/>
          <w:lang w:eastAsia="ar-SA"/>
        </w:rPr>
        <w:tab/>
      </w:r>
      <w:r w:rsidRPr="00025868">
        <w:rPr>
          <w:rFonts w:ascii="Times New Roman" w:eastAsia="Calibri" w:hAnsi="Times New Roman" w:cs="Times New Roman"/>
          <w:b/>
          <w:smallCaps/>
          <w:lang w:eastAsia="ar-SA"/>
        </w:rPr>
        <w:tab/>
      </w:r>
      <w:r w:rsidRPr="00025868">
        <w:rPr>
          <w:rFonts w:ascii="Times New Roman" w:eastAsia="Calibri" w:hAnsi="Times New Roman" w:cs="Times New Roman"/>
          <w:b/>
          <w:smallCaps/>
          <w:lang w:eastAsia="ar-SA"/>
        </w:rPr>
        <w:tab/>
      </w:r>
      <w:r w:rsidRPr="00025868">
        <w:rPr>
          <w:rFonts w:ascii="Times New Roman" w:eastAsia="Calibri" w:hAnsi="Times New Roman" w:cs="Times New Roman"/>
          <w:b/>
          <w:smallCaps/>
          <w:lang w:eastAsia="ar-SA"/>
        </w:rPr>
        <w:tab/>
      </w:r>
      <w:r w:rsidRPr="00025868">
        <w:rPr>
          <w:rFonts w:ascii="Times New Roman" w:eastAsia="Calibri" w:hAnsi="Times New Roman" w:cs="Times New Roman"/>
          <w:b/>
          <w:smallCaps/>
          <w:lang w:eastAsia="ar-SA"/>
        </w:rPr>
        <w:tab/>
      </w:r>
      <w:r w:rsidRPr="00025868">
        <w:rPr>
          <w:rFonts w:ascii="Times New Roman" w:eastAsia="Calibri" w:hAnsi="Times New Roman" w:cs="Times New Roman"/>
          <w:b/>
          <w:smallCaps/>
          <w:lang w:eastAsia="ar-SA"/>
        </w:rPr>
        <w:tab/>
        <w:t>Zamawiający:</w:t>
      </w:r>
    </w:p>
    <w:p w:rsidR="00FC5846" w:rsidRDefault="00FC5846" w:rsidP="00286D2E">
      <w:pPr>
        <w:widowControl/>
        <w:suppressAutoHyphens/>
        <w:spacing w:after="160"/>
        <w:ind w:left="900"/>
        <w:contextualSpacing/>
        <w:jc w:val="both"/>
        <w:rPr>
          <w:rFonts w:ascii="Times New Roman" w:eastAsia="Calibri" w:hAnsi="Times New Roman" w:cs="Times New Roman"/>
          <w:b/>
          <w:smallCaps/>
          <w:lang w:eastAsia="ar-SA"/>
        </w:rPr>
      </w:pPr>
    </w:p>
    <w:p w:rsidR="00FC5846" w:rsidRDefault="00FC5846" w:rsidP="00286D2E">
      <w:pPr>
        <w:widowControl/>
        <w:suppressAutoHyphens/>
        <w:spacing w:after="160"/>
        <w:ind w:left="900"/>
        <w:contextualSpacing/>
        <w:jc w:val="both"/>
        <w:rPr>
          <w:rFonts w:ascii="Times New Roman" w:eastAsia="Calibri" w:hAnsi="Times New Roman" w:cs="Times New Roman"/>
          <w:b/>
          <w:smallCaps/>
          <w:lang w:eastAsia="ar-SA"/>
        </w:rPr>
      </w:pPr>
    </w:p>
    <w:p w:rsidR="00FC5846" w:rsidRDefault="00FC5846" w:rsidP="00286D2E">
      <w:pPr>
        <w:widowControl/>
        <w:suppressAutoHyphens/>
        <w:spacing w:after="160"/>
        <w:ind w:left="900"/>
        <w:contextualSpacing/>
        <w:jc w:val="both"/>
        <w:rPr>
          <w:rFonts w:ascii="Times New Roman" w:eastAsia="Calibri" w:hAnsi="Times New Roman" w:cs="Times New Roman"/>
          <w:b/>
          <w:smallCaps/>
          <w:lang w:eastAsia="ar-SA"/>
        </w:rPr>
      </w:pPr>
    </w:p>
    <w:p w:rsidR="00FC5846" w:rsidRDefault="00FC5846" w:rsidP="00286D2E">
      <w:pPr>
        <w:widowControl/>
        <w:suppressAutoHyphens/>
        <w:spacing w:after="160"/>
        <w:ind w:left="900"/>
        <w:contextualSpacing/>
        <w:jc w:val="both"/>
        <w:rPr>
          <w:rFonts w:ascii="Times New Roman" w:eastAsia="Calibri" w:hAnsi="Times New Roman" w:cs="Times New Roman"/>
          <w:b/>
          <w:smallCaps/>
          <w:lang w:eastAsia="ar-SA"/>
        </w:rPr>
      </w:pPr>
    </w:p>
    <w:p w:rsidR="00FC5846" w:rsidRPr="000A0BE2" w:rsidRDefault="00FC5846" w:rsidP="00FC5846">
      <w:pPr>
        <w:pStyle w:val="Tekstpodstawowy"/>
        <w:tabs>
          <w:tab w:val="left" w:pos="360"/>
        </w:tabs>
        <w:overflowPunct w:val="0"/>
        <w:autoSpaceDE w:val="0"/>
        <w:spacing w:after="0"/>
        <w:jc w:val="both"/>
        <w:rPr>
          <w:rFonts w:cs="Times New Roman"/>
        </w:rPr>
      </w:pPr>
    </w:p>
    <w:p w:rsidR="00FC5846" w:rsidRPr="000A0BE2" w:rsidRDefault="00FC5846" w:rsidP="00FC5846">
      <w:pPr>
        <w:jc w:val="both"/>
        <w:rPr>
          <w:rFonts w:cs="Times New Roman"/>
        </w:rPr>
      </w:pPr>
    </w:p>
    <w:p w:rsidR="00FC5846" w:rsidRPr="00025868" w:rsidRDefault="00FC5846" w:rsidP="00286D2E">
      <w:pPr>
        <w:widowControl/>
        <w:suppressAutoHyphens/>
        <w:spacing w:after="160"/>
        <w:ind w:left="900"/>
        <w:contextualSpacing/>
        <w:jc w:val="both"/>
        <w:rPr>
          <w:rFonts w:ascii="Times New Roman" w:hAnsi="Times New Roman" w:cs="Times New Roman"/>
        </w:rPr>
      </w:pPr>
    </w:p>
    <w:sectPr w:rsidR="00FC5846" w:rsidRPr="00025868" w:rsidSect="00381EE1">
      <w:footerReference w:type="default" r:id="rId8"/>
      <w:pgSz w:w="11906" w:h="16838"/>
      <w:pgMar w:top="1418" w:right="1134" w:bottom="1134"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4FDCD" w15:done="0"/>
  <w15:commentEx w15:paraId="2E0FA046" w15:done="0"/>
  <w15:commentEx w15:paraId="7053D944" w15:done="0"/>
  <w15:commentEx w15:paraId="2AB64DAC" w15:done="0"/>
  <w15:commentEx w15:paraId="2467B38C" w15:done="0"/>
  <w15:commentEx w15:paraId="2B11D6CD" w15:done="0"/>
  <w15:commentEx w15:paraId="0FC6BC71" w15:done="0"/>
  <w15:commentEx w15:paraId="54D6DD9B" w15:done="0"/>
  <w15:commentEx w15:paraId="32BECFAD" w15:done="0"/>
  <w15:commentEx w15:paraId="7C7A19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10A725" w16cex:dateUtc="2024-12-19T21:01:00Z"/>
  <w16cex:commentExtensible w16cex:durableId="02FD6D39" w16cex:dateUtc="2024-12-19T21:02:00Z"/>
  <w16cex:commentExtensible w16cex:durableId="57EAAE88" w16cex:dateUtc="2024-12-19T21:03:00Z"/>
  <w16cex:commentExtensible w16cex:durableId="4B6A5592" w16cex:dateUtc="2024-12-19T21:03:00Z"/>
  <w16cex:commentExtensible w16cex:durableId="07A7FEFD" w16cex:dateUtc="2024-12-19T21:05:00Z"/>
  <w16cex:commentExtensible w16cex:durableId="49C29D58" w16cex:dateUtc="2024-12-19T21:07:00Z"/>
  <w16cex:commentExtensible w16cex:durableId="05ADD57D" w16cex:dateUtc="2024-12-19T21:08:00Z"/>
  <w16cex:commentExtensible w16cex:durableId="1348D101" w16cex:dateUtc="2024-12-19T21:17:00Z"/>
  <w16cex:commentExtensible w16cex:durableId="01338149" w16cex:dateUtc="2024-12-19T21:18:00Z"/>
  <w16cex:commentExtensible w16cex:durableId="040EC1BB" w16cex:dateUtc="2024-12-19T2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4FDCD" w16cid:durableId="5C10A725"/>
  <w16cid:commentId w16cid:paraId="2E0FA046" w16cid:durableId="02FD6D39"/>
  <w16cid:commentId w16cid:paraId="7053D944" w16cid:durableId="57EAAE88"/>
  <w16cid:commentId w16cid:paraId="2AB64DAC" w16cid:durableId="4B6A5592"/>
  <w16cid:commentId w16cid:paraId="2467B38C" w16cid:durableId="07A7FEFD"/>
  <w16cid:commentId w16cid:paraId="2B11D6CD" w16cid:durableId="49C29D58"/>
  <w16cid:commentId w16cid:paraId="0FC6BC71" w16cid:durableId="05ADD57D"/>
  <w16cid:commentId w16cid:paraId="54D6DD9B" w16cid:durableId="1348D101"/>
  <w16cid:commentId w16cid:paraId="32BECFAD" w16cid:durableId="01338149"/>
  <w16cid:commentId w16cid:paraId="7C7A1941" w16cid:durableId="040EC1B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92B" w:rsidRDefault="006B492B" w:rsidP="00381EE1">
      <w:r>
        <w:separator/>
      </w:r>
    </w:p>
  </w:endnote>
  <w:endnote w:type="continuationSeparator" w:id="0">
    <w:p w:rsidR="006B492B" w:rsidRDefault="006B492B" w:rsidP="00381E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Verdana-BoldItalic">
    <w:altName w:val="Times New Roman"/>
    <w:charset w:val="00"/>
    <w:family w:val="auto"/>
    <w:pitch w:val="variable"/>
    <w:sig w:usb0="00000000" w:usb1="00000000" w:usb2="00000000" w:usb3="00000000" w:csb0="00000000" w:csb1="00000000"/>
  </w:font>
  <w:font w:name="ArialMT">
    <w:altName w:val="Arial"/>
    <w:charset w:val="00"/>
    <w:family w:val="swiss"/>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29198860"/>
      <w:docPartObj>
        <w:docPartGallery w:val="Page Numbers (Bottom of Page)"/>
        <w:docPartUnique/>
      </w:docPartObj>
    </w:sdtPr>
    <w:sdtEndPr>
      <w:rPr>
        <w:rFonts w:ascii="Microsoft Sans Serif" w:hAnsi="Microsoft Sans Serif"/>
        <w:sz w:val="24"/>
        <w:szCs w:val="24"/>
      </w:rPr>
    </w:sdtEndPr>
    <w:sdtContent>
      <w:p w:rsidR="00EA04B6" w:rsidRDefault="00EA04B6">
        <w:pPr>
          <w:pStyle w:val="Stopka"/>
          <w:jc w:val="right"/>
          <w:rPr>
            <w:rFonts w:asciiTheme="majorHAnsi" w:hAnsiTheme="majorHAnsi"/>
            <w:sz w:val="28"/>
            <w:szCs w:val="28"/>
          </w:rPr>
        </w:pPr>
        <w:proofErr w:type="gramStart"/>
        <w:r>
          <w:rPr>
            <w:rFonts w:asciiTheme="majorHAnsi" w:hAnsiTheme="majorHAnsi"/>
            <w:sz w:val="28"/>
            <w:szCs w:val="28"/>
          </w:rPr>
          <w:t>str</w:t>
        </w:r>
        <w:proofErr w:type="gramEnd"/>
        <w:r>
          <w:rPr>
            <w:rFonts w:asciiTheme="majorHAnsi" w:hAnsiTheme="majorHAnsi"/>
            <w:sz w:val="28"/>
            <w:szCs w:val="28"/>
          </w:rPr>
          <w:t xml:space="preserve">. </w:t>
        </w:r>
        <w:fldSimple w:instr=" PAGE    \* MERGEFORMAT ">
          <w:r w:rsidRPr="00EA04B6">
            <w:rPr>
              <w:rFonts w:asciiTheme="majorHAnsi" w:hAnsiTheme="majorHAnsi"/>
              <w:noProof/>
              <w:sz w:val="28"/>
              <w:szCs w:val="28"/>
            </w:rPr>
            <w:t>4</w:t>
          </w:r>
        </w:fldSimple>
      </w:p>
    </w:sdtContent>
  </w:sdt>
  <w:p w:rsidR="006B492B" w:rsidRDefault="006B492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92B" w:rsidRDefault="006B492B" w:rsidP="00381EE1">
      <w:r>
        <w:separator/>
      </w:r>
    </w:p>
  </w:footnote>
  <w:footnote w:type="continuationSeparator" w:id="0">
    <w:p w:rsidR="006B492B" w:rsidRDefault="006B492B" w:rsidP="00381E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84"/>
        </w:tabs>
        <w:ind w:left="284" w:hanging="284"/>
      </w:pPr>
      <w:rPr>
        <w:rFonts w:cs="Times New Roman"/>
        <w:b w:val="0"/>
        <w:i w:val="0"/>
        <w:strike w:val="0"/>
        <w:dstrike w:val="0"/>
        <w:color w:val="00000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rPr>
        <w:rFonts w:eastAsia="Times New Roman" w:cs="Times New Roman"/>
        <w:b w:val="0"/>
        <w:bCs/>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340"/>
        </w:tabs>
        <w:ind w:left="340" w:hanging="340"/>
      </w:pPr>
      <w:rPr>
        <w:rFonts w:cs="Times New Roman"/>
        <w:b w:val="0"/>
        <w:i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04"/>
    <w:multiLevelType w:val="multilevel"/>
    <w:tmpl w:val="00000004"/>
    <w:name w:val="WW8Num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singleLevel"/>
    <w:tmpl w:val="00000005"/>
    <w:name w:val="WW8Num5"/>
    <w:lvl w:ilvl="0">
      <w:start w:val="1"/>
      <w:numFmt w:val="decimal"/>
      <w:lvlText w:val="%1."/>
      <w:lvlJc w:val="left"/>
      <w:pPr>
        <w:tabs>
          <w:tab w:val="num" w:pos="454"/>
        </w:tabs>
        <w:ind w:left="454" w:hanging="454"/>
      </w:pPr>
      <w:rPr>
        <w:rFonts w:hint="default"/>
      </w:rPr>
    </w:lvl>
  </w:abstractNum>
  <w:abstractNum w:abstractNumId="5">
    <w:nsid w:val="00000006"/>
    <w:multiLevelType w:val="multilevel"/>
    <w:tmpl w:val="00000006"/>
    <w:name w:val="WW8Num6"/>
    <w:lvl w:ilvl="0">
      <w:start w:val="1"/>
      <w:numFmt w:val="lowerLetter"/>
      <w:lvlText w:val="%1)"/>
      <w:lvlJc w:val="left"/>
      <w:pPr>
        <w:tabs>
          <w:tab w:val="num" w:pos="720"/>
        </w:tabs>
        <w:ind w:left="720" w:hanging="360"/>
      </w:pPr>
      <w:rPr>
        <w:rFonts w:hint="default"/>
        <w:color w:val="000000"/>
      </w:rPr>
    </w:lvl>
    <w:lvl w:ilvl="1">
      <w:start w:val="1"/>
      <w:numFmt w:val="upperLetter"/>
      <w:lvlText w:val="%2)"/>
      <w:lvlJc w:val="left"/>
      <w:pPr>
        <w:tabs>
          <w:tab w:val="num" w:pos="1440"/>
        </w:tabs>
        <w:ind w:left="1440" w:hanging="360"/>
      </w:pPr>
      <w:rPr>
        <w:rFonts w:cs="Times New Roman" w:hint="default"/>
        <w:color w:val="FF0000"/>
      </w:rPr>
    </w:lvl>
    <w:lvl w:ilvl="2">
      <w:start w:val="1"/>
      <w:numFmt w:val="decimal"/>
      <w:lvlText w:val="%3."/>
      <w:lvlJc w:val="left"/>
      <w:pPr>
        <w:tabs>
          <w:tab w:val="num" w:pos="360"/>
        </w:tabs>
        <w:ind w:left="360" w:hanging="360"/>
      </w:pPr>
      <w:rPr>
        <w:rFonts w:cs="Times New Roman" w:hint="default"/>
        <w:color w:val="000000"/>
      </w:rPr>
    </w:lvl>
    <w:lvl w:ilvl="3">
      <w:start w:val="1"/>
      <w:numFmt w:val="upperRoman"/>
      <w:lvlText w:val="%4."/>
      <w:lvlJc w:val="left"/>
      <w:pPr>
        <w:tabs>
          <w:tab w:val="num" w:pos="3240"/>
        </w:tabs>
        <w:ind w:left="3240" w:hanging="720"/>
      </w:pPr>
      <w:rPr>
        <w:rFonts w:cs="Times New Roman" w:hint="default"/>
        <w:color w:val="FF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8"/>
    <w:multiLevelType w:val="singleLevel"/>
    <w:tmpl w:val="00000008"/>
    <w:name w:val="WW8Num8"/>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7">
    <w:nsid w:val="00000009"/>
    <w:multiLevelType w:val="singleLevel"/>
    <w:tmpl w:val="00000009"/>
    <w:name w:val="WW8Num9"/>
    <w:lvl w:ilvl="0">
      <w:start w:val="1"/>
      <w:numFmt w:val="decimal"/>
      <w:lvlText w:val="%1."/>
      <w:lvlJc w:val="left"/>
      <w:pPr>
        <w:tabs>
          <w:tab w:val="num" w:pos="454"/>
        </w:tabs>
        <w:ind w:left="454" w:hanging="454"/>
      </w:pPr>
      <w:rPr>
        <w:rFonts w:cs="Times New Roman" w:hint="default"/>
      </w:rPr>
    </w:lvl>
  </w:abstractNum>
  <w:abstractNum w:abstractNumId="8">
    <w:nsid w:val="0000000B"/>
    <w:multiLevelType w:val="singleLevel"/>
    <w:tmpl w:val="0000000B"/>
    <w:name w:val="WW8Num11"/>
    <w:lvl w:ilvl="0">
      <w:start w:val="1"/>
      <w:numFmt w:val="bullet"/>
      <w:lvlText w:val=""/>
      <w:lvlJc w:val="left"/>
      <w:pPr>
        <w:tabs>
          <w:tab w:val="num" w:pos="644"/>
        </w:tabs>
        <w:ind w:left="644" w:hanging="284"/>
      </w:pPr>
      <w:rPr>
        <w:rFonts w:ascii="Symbol" w:hAnsi="Symbol" w:cs="Symbol" w:hint="default"/>
      </w:rPr>
    </w:lvl>
  </w:abstractNum>
  <w:abstractNum w:abstractNumId="9">
    <w:nsid w:val="0000000C"/>
    <w:multiLevelType w:val="multilevel"/>
    <w:tmpl w:val="0000000C"/>
    <w:name w:val="WW8Num12"/>
    <w:lvl w:ilvl="0">
      <w:start w:val="3"/>
      <w:numFmt w:val="decimal"/>
      <w:lvlText w:val="%1."/>
      <w:lvlJc w:val="left"/>
      <w:pPr>
        <w:tabs>
          <w:tab w:val="num" w:pos="360"/>
        </w:tabs>
        <w:ind w:left="360" w:hanging="360"/>
      </w:pPr>
    </w:lvl>
    <w:lvl w:ilvl="1">
      <w:start w:val="1"/>
      <w:numFmt w:val="lowerLetter"/>
      <w:lvlText w:val="%2."/>
      <w:lvlJc w:val="left"/>
      <w:pPr>
        <w:tabs>
          <w:tab w:val="num" w:pos="360"/>
        </w:tabs>
        <w:ind w:left="720" w:hanging="360"/>
      </w:pPr>
      <w:rPr>
        <w:rFonts w:cs="Times New Roman"/>
        <w:b w:val="0"/>
        <w:color w:val="000000"/>
      </w:rPr>
    </w:lvl>
    <w:lvl w:ilvl="2">
      <w:start w:val="1"/>
      <w:numFmt w:val="lowerRoman"/>
      <w:lvlText w:val="%3."/>
      <w:lvlJc w:val="left"/>
      <w:pPr>
        <w:tabs>
          <w:tab w:val="num" w:pos="180"/>
        </w:tabs>
        <w:ind w:left="900" w:hanging="180"/>
      </w:pPr>
    </w:lvl>
    <w:lvl w:ilvl="3">
      <w:start w:val="1"/>
      <w:numFmt w:val="decimal"/>
      <w:lvlText w:val="%4."/>
      <w:lvlJc w:val="left"/>
      <w:pPr>
        <w:tabs>
          <w:tab w:val="num" w:pos="360"/>
        </w:tabs>
        <w:ind w:left="1260" w:hanging="360"/>
      </w:pPr>
    </w:lvl>
    <w:lvl w:ilvl="4">
      <w:start w:val="1"/>
      <w:numFmt w:val="lowerLetter"/>
      <w:lvlText w:val="%5."/>
      <w:lvlJc w:val="left"/>
      <w:pPr>
        <w:tabs>
          <w:tab w:val="num" w:pos="360"/>
        </w:tabs>
        <w:ind w:left="1620" w:hanging="360"/>
      </w:pPr>
    </w:lvl>
    <w:lvl w:ilvl="5">
      <w:start w:val="1"/>
      <w:numFmt w:val="lowerRoman"/>
      <w:lvlText w:val="%6."/>
      <w:lvlJc w:val="left"/>
      <w:pPr>
        <w:tabs>
          <w:tab w:val="num" w:pos="180"/>
        </w:tabs>
        <w:ind w:left="1800" w:hanging="180"/>
      </w:pPr>
    </w:lvl>
    <w:lvl w:ilvl="6">
      <w:start w:val="1"/>
      <w:numFmt w:val="decimal"/>
      <w:lvlText w:val="%7."/>
      <w:lvlJc w:val="left"/>
      <w:pPr>
        <w:tabs>
          <w:tab w:val="num" w:pos="360"/>
        </w:tabs>
        <w:ind w:left="2160" w:hanging="360"/>
      </w:pPr>
    </w:lvl>
    <w:lvl w:ilvl="7">
      <w:start w:val="1"/>
      <w:numFmt w:val="lowerLetter"/>
      <w:lvlText w:val="%8."/>
      <w:lvlJc w:val="left"/>
      <w:pPr>
        <w:tabs>
          <w:tab w:val="num" w:pos="360"/>
        </w:tabs>
        <w:ind w:left="2520" w:hanging="360"/>
      </w:pPr>
    </w:lvl>
    <w:lvl w:ilvl="8">
      <w:start w:val="1"/>
      <w:numFmt w:val="lowerRoman"/>
      <w:lvlText w:val="%9."/>
      <w:lvlJc w:val="left"/>
      <w:pPr>
        <w:tabs>
          <w:tab w:val="num" w:pos="180"/>
        </w:tabs>
        <w:ind w:left="2700" w:hanging="180"/>
      </w:pPr>
    </w:lvl>
  </w:abstractNum>
  <w:abstractNum w:abstractNumId="10">
    <w:nsid w:val="0000000D"/>
    <w:multiLevelType w:val="multilevel"/>
    <w:tmpl w:val="0000000D"/>
    <w:name w:val="WW8Num13"/>
    <w:lvl w:ilvl="0">
      <w:start w:val="2"/>
      <w:numFmt w:val="decimal"/>
      <w:lvlText w:val="%1."/>
      <w:lvlJc w:val="left"/>
      <w:pPr>
        <w:tabs>
          <w:tab w:val="num" w:pos="360"/>
        </w:tabs>
        <w:ind w:left="360" w:hanging="360"/>
      </w:pPr>
      <w:rPr>
        <w:rFonts w:cs="Times New Roman"/>
        <w:color w:val="000000"/>
      </w:rPr>
    </w:lvl>
    <w:lvl w:ilvl="1">
      <w:start w:val="1"/>
      <w:numFmt w:val="lowerLetter"/>
      <w:lvlText w:val="%2."/>
      <w:lvlJc w:val="left"/>
      <w:pPr>
        <w:tabs>
          <w:tab w:val="num" w:pos="360"/>
        </w:tabs>
        <w:ind w:left="720" w:hanging="360"/>
      </w:pPr>
    </w:lvl>
    <w:lvl w:ilvl="2">
      <w:start w:val="1"/>
      <w:numFmt w:val="lowerRoman"/>
      <w:lvlText w:val="%3."/>
      <w:lvlJc w:val="left"/>
      <w:pPr>
        <w:tabs>
          <w:tab w:val="num" w:pos="180"/>
        </w:tabs>
        <w:ind w:left="900" w:hanging="180"/>
      </w:pPr>
    </w:lvl>
    <w:lvl w:ilvl="3">
      <w:start w:val="1"/>
      <w:numFmt w:val="decimal"/>
      <w:lvlText w:val="%4."/>
      <w:lvlJc w:val="left"/>
      <w:pPr>
        <w:tabs>
          <w:tab w:val="num" w:pos="360"/>
        </w:tabs>
        <w:ind w:left="1260" w:hanging="360"/>
      </w:pPr>
      <w:rPr>
        <w:rFonts w:cs="Times New Roman"/>
        <w:b w:val="0"/>
        <w:i w:val="0"/>
      </w:rPr>
    </w:lvl>
    <w:lvl w:ilvl="4">
      <w:start w:val="1"/>
      <w:numFmt w:val="lowerLetter"/>
      <w:lvlText w:val="%5."/>
      <w:lvlJc w:val="left"/>
      <w:pPr>
        <w:tabs>
          <w:tab w:val="num" w:pos="360"/>
        </w:tabs>
        <w:ind w:left="1620" w:hanging="360"/>
      </w:pPr>
    </w:lvl>
    <w:lvl w:ilvl="5">
      <w:start w:val="1"/>
      <w:numFmt w:val="lowerRoman"/>
      <w:lvlText w:val="%6."/>
      <w:lvlJc w:val="left"/>
      <w:pPr>
        <w:tabs>
          <w:tab w:val="num" w:pos="180"/>
        </w:tabs>
        <w:ind w:left="1800" w:hanging="180"/>
      </w:pPr>
    </w:lvl>
    <w:lvl w:ilvl="6">
      <w:start w:val="1"/>
      <w:numFmt w:val="decimal"/>
      <w:lvlText w:val="%7."/>
      <w:lvlJc w:val="left"/>
      <w:pPr>
        <w:tabs>
          <w:tab w:val="num" w:pos="360"/>
        </w:tabs>
        <w:ind w:left="2160" w:hanging="360"/>
      </w:pPr>
    </w:lvl>
    <w:lvl w:ilvl="7">
      <w:start w:val="1"/>
      <w:numFmt w:val="lowerLetter"/>
      <w:lvlText w:val="%8."/>
      <w:lvlJc w:val="left"/>
      <w:pPr>
        <w:tabs>
          <w:tab w:val="num" w:pos="360"/>
        </w:tabs>
        <w:ind w:left="2520" w:hanging="360"/>
      </w:pPr>
    </w:lvl>
    <w:lvl w:ilvl="8">
      <w:start w:val="1"/>
      <w:numFmt w:val="lowerRoman"/>
      <w:lvlText w:val="%9."/>
      <w:lvlJc w:val="left"/>
      <w:pPr>
        <w:tabs>
          <w:tab w:val="num" w:pos="180"/>
        </w:tabs>
        <w:ind w:left="2700" w:hanging="180"/>
      </w:pPr>
    </w:lvl>
  </w:abstractNum>
  <w:abstractNum w:abstractNumId="11">
    <w:nsid w:val="006E1F04"/>
    <w:multiLevelType w:val="hybridMultilevel"/>
    <w:tmpl w:val="7B5045AC"/>
    <w:lvl w:ilvl="0" w:tplc="28C2E3B2">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29D627E"/>
    <w:multiLevelType w:val="multilevel"/>
    <w:tmpl w:val="48FC3A04"/>
    <w:styleLink w:val="WW8Num3"/>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left"/>
      <w:pPr>
        <w:ind w:left="3060" w:hanging="720"/>
      </w:pPr>
    </w:lvl>
    <w:lvl w:ilvl="3">
      <w:start w:val="10"/>
      <w:numFmt w:val="lowerLetter"/>
      <w:lvlText w:val="(%4)"/>
      <w:lvlJc w:val="left"/>
      <w:pPr>
        <w:ind w:left="3240" w:hanging="360"/>
      </w:pPr>
    </w:lvl>
    <w:lvl w:ilvl="4">
      <w:start w:val="1"/>
      <w:numFmt w:val="decimal"/>
      <w:lvlText w:val="%5)"/>
      <w:lvlJc w:val="left"/>
      <w:pPr>
        <w:ind w:left="540" w:hanging="360"/>
      </w:pPr>
      <w:rPr>
        <w:rFonts w:ascii="Palatino Linotype" w:hAnsi="Palatino Linotype" w:cs="Palatino Linotype"/>
        <w:iCs/>
        <w:color w:val="000000"/>
        <w:sz w:val="20"/>
        <w:szCs w:val="20"/>
      </w:rPr>
    </w:lvl>
    <w:lvl w:ilvl="5">
      <w:start w:val="1"/>
      <w:numFmt w:val="decimal"/>
      <w:lvlText w:val="%6."/>
      <w:lvlJc w:val="left"/>
      <w:pPr>
        <w:ind w:left="4320" w:hanging="360"/>
      </w:pPr>
      <w:rPr>
        <w:rFonts w:ascii="Palatino Linotype" w:hAnsi="Palatino Linotype" w:cs="Palatino Linotype"/>
        <w:b w:val="0"/>
        <w:bCs/>
        <w:i w:val="0"/>
        <w:sz w:val="20"/>
        <w:szCs w:val="20"/>
      </w:rPr>
    </w:lvl>
    <w:lvl w:ilvl="6">
      <w:start w:val="1"/>
      <w:numFmt w:val="decimal"/>
      <w:lvlText w:val="%7)"/>
      <w:lvlJc w:val="left"/>
      <w:pPr>
        <w:ind w:left="5040" w:hanging="360"/>
      </w:pPr>
      <w:rPr>
        <w:rFonts w:ascii="Palatino Linotype" w:hAnsi="Palatino Linotype" w:cs="Palatino Linotype"/>
        <w:color w:val="FF0000"/>
        <w:sz w:val="20"/>
        <w:szCs w:val="20"/>
      </w:r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058D1184"/>
    <w:multiLevelType w:val="hybridMultilevel"/>
    <w:tmpl w:val="6FF6BD6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nsid w:val="069B1FD8"/>
    <w:multiLevelType w:val="hybridMultilevel"/>
    <w:tmpl w:val="C654F752"/>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5">
    <w:nsid w:val="09BA58DE"/>
    <w:multiLevelType w:val="hybridMultilevel"/>
    <w:tmpl w:val="FD78A690"/>
    <w:lvl w:ilvl="0" w:tplc="616E305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201C00A4"/>
    <w:multiLevelType w:val="hybridMultilevel"/>
    <w:tmpl w:val="5226DF78"/>
    <w:lvl w:ilvl="0" w:tplc="11F8AC3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204B72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7120AF1"/>
    <w:multiLevelType w:val="multilevel"/>
    <w:tmpl w:val="375C2B7A"/>
    <w:styleLink w:val="WWNum3"/>
    <w:lvl w:ilvl="0">
      <w:numFmt w:val="bullet"/>
      <w:lvlText w:val="•"/>
      <w:lvlJc w:val="left"/>
      <w:pPr>
        <w:ind w:left="720" w:hanging="360"/>
      </w:pPr>
      <w:rPr>
        <w:rFonts w:ascii="Arial Narrow" w:hAnsi="Arial Narrow" w:cs="Arial Narrow"/>
        <w:b/>
        <w:bCs/>
        <w:i w:val="0"/>
        <w:iCs w:val="0"/>
        <w:caps w:val="0"/>
        <w:smallCaps w:val="0"/>
        <w:strike w:val="0"/>
        <w:dstrike w:val="0"/>
        <w:color w:val="000000"/>
        <w:spacing w:val="0"/>
        <w:w w:val="100"/>
        <w:sz w:val="20"/>
        <w:szCs w:val="20"/>
        <w:u w:val="none"/>
      </w:rPr>
    </w:lvl>
    <w:lvl w:ilvl="1">
      <w:start w:val="1"/>
      <w:numFmt w:val="decimal"/>
      <w:lvlText w:val="%2"/>
      <w:lvlJc w:val="left"/>
      <w:pPr>
        <w:ind w:left="1080" w:hanging="360"/>
      </w:pPr>
    </w:lvl>
    <w:lvl w:ilvl="2">
      <w:start w:val="1"/>
      <w:numFmt w:val="decimal"/>
      <w:lvlText w:val="%3)"/>
      <w:lvlJc w:val="left"/>
      <w:pPr>
        <w:ind w:left="1440" w:hanging="360"/>
      </w:pPr>
      <w:rPr>
        <w:rFonts w:cs="Times New Roman"/>
        <w:sz w:val="22"/>
        <w:szCs w:val="22"/>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2A082C36"/>
    <w:multiLevelType w:val="hybridMultilevel"/>
    <w:tmpl w:val="B008C13C"/>
    <w:lvl w:ilvl="0" w:tplc="C65AE166">
      <w:start w:val="1"/>
      <w:numFmt w:val="decimal"/>
      <w:lvlText w:val="%1."/>
      <w:lvlJc w:val="left"/>
      <w:pPr>
        <w:tabs>
          <w:tab w:val="num" w:pos="360"/>
        </w:tabs>
        <w:ind w:left="357" w:hanging="357"/>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2B231B8D"/>
    <w:multiLevelType w:val="multilevel"/>
    <w:tmpl w:val="D0D881F4"/>
    <w:styleLink w:val="WW8Num31"/>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3592734A"/>
    <w:multiLevelType w:val="hybridMultilevel"/>
    <w:tmpl w:val="442495D4"/>
    <w:lvl w:ilvl="0" w:tplc="6EE812E4">
      <w:start w:val="1"/>
      <w:numFmt w:val="decimal"/>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3E632472"/>
    <w:multiLevelType w:val="hybridMultilevel"/>
    <w:tmpl w:val="F2648C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1B15887"/>
    <w:multiLevelType w:val="hybridMultilevel"/>
    <w:tmpl w:val="EDFA1E32"/>
    <w:lvl w:ilvl="0" w:tplc="B9CC3750">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3">
    <w:nsid w:val="449D0CE3"/>
    <w:multiLevelType w:val="hybridMultilevel"/>
    <w:tmpl w:val="5CEAECC4"/>
    <w:lvl w:ilvl="0" w:tplc="019629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C081851"/>
    <w:multiLevelType w:val="hybridMultilevel"/>
    <w:tmpl w:val="CD6C546C"/>
    <w:lvl w:ilvl="0" w:tplc="04150011">
      <w:start w:val="1"/>
      <w:numFmt w:val="decimal"/>
      <w:lvlText w:val="%1)"/>
      <w:lvlJc w:val="left"/>
      <w:pPr>
        <w:ind w:left="717" w:hanging="360"/>
      </w:pPr>
      <w:rPr>
        <w:color w:val="auto"/>
      </w:rPr>
    </w:lvl>
    <w:lvl w:ilvl="1" w:tplc="0F741B72">
      <w:start w:val="1"/>
      <w:numFmt w:val="decimal"/>
      <w:lvlText w:val="%2."/>
      <w:lvlJc w:val="left"/>
      <w:pPr>
        <w:tabs>
          <w:tab w:val="num" w:pos="1437"/>
        </w:tabs>
        <w:ind w:left="1437" w:hanging="360"/>
      </w:pPr>
      <w:rPr>
        <w:b/>
      </w:rPr>
    </w:lvl>
    <w:lvl w:ilvl="2" w:tplc="0415001B">
      <w:start w:val="1"/>
      <w:numFmt w:val="decimal"/>
      <w:lvlText w:val="%3."/>
      <w:lvlJc w:val="left"/>
      <w:pPr>
        <w:tabs>
          <w:tab w:val="num" w:pos="2157"/>
        </w:tabs>
        <w:ind w:left="2157" w:hanging="360"/>
      </w:pPr>
    </w:lvl>
    <w:lvl w:ilvl="3" w:tplc="0415000F">
      <w:start w:val="1"/>
      <w:numFmt w:val="decimal"/>
      <w:lvlText w:val="%4."/>
      <w:lvlJc w:val="left"/>
      <w:pPr>
        <w:tabs>
          <w:tab w:val="num" w:pos="2877"/>
        </w:tabs>
        <w:ind w:left="2877" w:hanging="360"/>
      </w:pPr>
    </w:lvl>
    <w:lvl w:ilvl="4" w:tplc="04150019">
      <w:start w:val="1"/>
      <w:numFmt w:val="decimal"/>
      <w:lvlText w:val="%5."/>
      <w:lvlJc w:val="left"/>
      <w:pPr>
        <w:tabs>
          <w:tab w:val="num" w:pos="3597"/>
        </w:tabs>
        <w:ind w:left="3597" w:hanging="360"/>
      </w:pPr>
    </w:lvl>
    <w:lvl w:ilvl="5" w:tplc="0415001B">
      <w:start w:val="1"/>
      <w:numFmt w:val="decimal"/>
      <w:lvlText w:val="%6."/>
      <w:lvlJc w:val="left"/>
      <w:pPr>
        <w:tabs>
          <w:tab w:val="num" w:pos="4317"/>
        </w:tabs>
        <w:ind w:left="4317" w:hanging="360"/>
      </w:pPr>
    </w:lvl>
    <w:lvl w:ilvl="6" w:tplc="0415000F">
      <w:start w:val="1"/>
      <w:numFmt w:val="decimal"/>
      <w:lvlText w:val="%7."/>
      <w:lvlJc w:val="left"/>
      <w:pPr>
        <w:tabs>
          <w:tab w:val="num" w:pos="5037"/>
        </w:tabs>
        <w:ind w:left="5037" w:hanging="360"/>
      </w:pPr>
    </w:lvl>
    <w:lvl w:ilvl="7" w:tplc="04150019">
      <w:start w:val="1"/>
      <w:numFmt w:val="decimal"/>
      <w:lvlText w:val="%8."/>
      <w:lvlJc w:val="left"/>
      <w:pPr>
        <w:tabs>
          <w:tab w:val="num" w:pos="5757"/>
        </w:tabs>
        <w:ind w:left="5757" w:hanging="360"/>
      </w:pPr>
    </w:lvl>
    <w:lvl w:ilvl="8" w:tplc="0415001B">
      <w:start w:val="1"/>
      <w:numFmt w:val="decimal"/>
      <w:lvlText w:val="%9."/>
      <w:lvlJc w:val="left"/>
      <w:pPr>
        <w:tabs>
          <w:tab w:val="num" w:pos="6477"/>
        </w:tabs>
        <w:ind w:left="6477" w:hanging="360"/>
      </w:pPr>
    </w:lvl>
  </w:abstractNum>
  <w:abstractNum w:abstractNumId="25">
    <w:nsid w:val="4CC737DD"/>
    <w:multiLevelType w:val="hybridMultilevel"/>
    <w:tmpl w:val="24D8F6E0"/>
    <w:lvl w:ilvl="0" w:tplc="04150011">
      <w:start w:val="1"/>
      <w:numFmt w:val="decimal"/>
      <w:lvlText w:val="%1)"/>
      <w:lvlJc w:val="left"/>
      <w:pPr>
        <w:ind w:left="1004" w:hanging="360"/>
      </w:pPr>
    </w:lvl>
    <w:lvl w:ilvl="1" w:tplc="7BCEF566">
      <w:start w:val="1"/>
      <w:numFmt w:val="decimal"/>
      <w:lvlText w:val="%2."/>
      <w:lvlJc w:val="left"/>
      <w:pPr>
        <w:ind w:left="1724" w:hanging="360"/>
      </w:pPr>
      <w:rPr>
        <w:rFonts w:hint="default"/>
        <w:b/>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59B54FB3"/>
    <w:multiLevelType w:val="hybridMultilevel"/>
    <w:tmpl w:val="B178FD6A"/>
    <w:lvl w:ilvl="0" w:tplc="5AEA42BE">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A5D66A6"/>
    <w:multiLevelType w:val="hybridMultilevel"/>
    <w:tmpl w:val="DCA8CD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60141F98"/>
    <w:multiLevelType w:val="hybridMultilevel"/>
    <w:tmpl w:val="7AE07088"/>
    <w:lvl w:ilvl="0" w:tplc="787A75F6">
      <w:start w:val="1"/>
      <w:numFmt w:val="decimal"/>
      <w:lvlText w:val="%1)"/>
      <w:lvlJc w:val="left"/>
      <w:pPr>
        <w:ind w:left="1146" w:hanging="360"/>
      </w:pPr>
      <w:rPr>
        <w:b/>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625F343D"/>
    <w:multiLevelType w:val="hybridMultilevel"/>
    <w:tmpl w:val="79B0F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2CF7B4F"/>
    <w:multiLevelType w:val="hybridMultilevel"/>
    <w:tmpl w:val="62EA454C"/>
    <w:lvl w:ilvl="0" w:tplc="7F9E58E6">
      <w:start w:val="3"/>
      <w:numFmt w:val="decimal"/>
      <w:lvlText w:val="%1."/>
      <w:lvlJc w:val="left"/>
      <w:pPr>
        <w:ind w:left="720" w:hanging="360"/>
      </w:pPr>
      <w:rPr>
        <w:rFonts w:hint="default"/>
        <w:b/>
      </w:rPr>
    </w:lvl>
    <w:lvl w:ilvl="1" w:tplc="04150011">
      <w:start w:val="1"/>
      <w:numFmt w:val="decimal"/>
      <w:lvlText w:val="%2)"/>
      <w:lvlJc w:val="left"/>
      <w:pPr>
        <w:ind w:left="1440" w:hanging="360"/>
      </w:pPr>
    </w:lvl>
    <w:lvl w:ilvl="2" w:tplc="C22A5ECE">
      <w:start w:val="6"/>
      <w:numFmt w:val="decimal"/>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4DE5A97"/>
    <w:multiLevelType w:val="hybridMultilevel"/>
    <w:tmpl w:val="39E6A198"/>
    <w:lvl w:ilvl="0" w:tplc="04150011">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68246B4C"/>
    <w:multiLevelType w:val="hybridMultilevel"/>
    <w:tmpl w:val="3B442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D681004"/>
    <w:multiLevelType w:val="hybridMultilevel"/>
    <w:tmpl w:val="A8485E00"/>
    <w:lvl w:ilvl="0" w:tplc="A0D485FE">
      <w:start w:val="1"/>
      <w:numFmt w:val="decimal"/>
      <w:lvlText w:val="%1."/>
      <w:lvlJc w:val="left"/>
      <w:pPr>
        <w:tabs>
          <w:tab w:val="num" w:pos="360"/>
        </w:tabs>
        <w:ind w:left="360" w:hanging="360"/>
      </w:pPr>
      <w:rPr>
        <w:rFonts w:cs="Times New Roman" w:hint="default"/>
        <w:b/>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6E7C5F1A"/>
    <w:multiLevelType w:val="hybridMultilevel"/>
    <w:tmpl w:val="9D60D55A"/>
    <w:lvl w:ilvl="0" w:tplc="5D609F5C">
      <w:start w:val="1"/>
      <w:numFmt w:val="decimal"/>
      <w:lvlText w:val="%1."/>
      <w:lvlJc w:val="left"/>
      <w:pPr>
        <w:tabs>
          <w:tab w:val="num" w:pos="720"/>
        </w:tabs>
        <w:ind w:left="720" w:hanging="360"/>
      </w:pPr>
      <w:rPr>
        <w:b/>
      </w:rPr>
    </w:lvl>
    <w:lvl w:ilvl="1" w:tplc="6FA0C854">
      <w:start w:val="1"/>
      <w:numFmt w:val="decimal"/>
      <w:lvlText w:val="%2)"/>
      <w:lvlJc w:val="left"/>
      <w:pPr>
        <w:tabs>
          <w:tab w:val="num" w:pos="1440"/>
        </w:tabs>
        <w:ind w:left="1440" w:hanging="360"/>
      </w:pPr>
      <w:rPr>
        <w:rFonts w:hint="default"/>
      </w:rPr>
    </w:lvl>
    <w:lvl w:ilvl="2" w:tplc="452871B8">
      <w:start w:val="1"/>
      <w:numFmt w:val="lowerLetter"/>
      <w:lvlText w:val="%3)"/>
      <w:lvlJc w:val="left"/>
      <w:pPr>
        <w:tabs>
          <w:tab w:val="num" w:pos="1979"/>
        </w:tabs>
        <w:ind w:left="2211" w:hanging="231"/>
      </w:pPr>
      <w:rPr>
        <w:rFonts w:hint="default"/>
        <w:b w:val="0"/>
        <w:bCs/>
      </w:rPr>
    </w:lvl>
    <w:lvl w:ilvl="3" w:tplc="257E9AFE">
      <w:start w:val="1"/>
      <w:numFmt w:val="lowerLetter"/>
      <w:lvlText w:val="%4)"/>
      <w:lvlJc w:val="left"/>
      <w:pPr>
        <w:tabs>
          <w:tab w:val="num" w:pos="2880"/>
        </w:tabs>
        <w:ind w:left="2880" w:hanging="360"/>
      </w:pPr>
      <w:rPr>
        <w:b w:val="0"/>
        <w:i w:val="0"/>
      </w:rPr>
    </w:lvl>
    <w:lvl w:ilvl="4" w:tplc="BE44EA60">
      <w:start w:val="10"/>
      <w:numFmt w:val="decimal"/>
      <w:lvlText w:val="%5"/>
      <w:lvlJc w:val="left"/>
      <w:pPr>
        <w:ind w:left="3600" w:hanging="360"/>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6FAF6827"/>
    <w:multiLevelType w:val="hybridMultilevel"/>
    <w:tmpl w:val="FFBA2C4C"/>
    <w:lvl w:ilvl="0" w:tplc="EB9C650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4065905"/>
    <w:multiLevelType w:val="hybridMultilevel"/>
    <w:tmpl w:val="2C60C2BA"/>
    <w:lvl w:ilvl="0" w:tplc="066CC7D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86633BB"/>
    <w:multiLevelType w:val="hybridMultilevel"/>
    <w:tmpl w:val="F6D87F86"/>
    <w:lvl w:ilvl="0" w:tplc="D736CF0C">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nsid w:val="79643F44"/>
    <w:multiLevelType w:val="hybridMultilevel"/>
    <w:tmpl w:val="A4EA2388"/>
    <w:lvl w:ilvl="0" w:tplc="9BBE2FE6">
      <w:start w:val="1"/>
      <w:numFmt w:val="lowerLetter"/>
      <w:lvlText w:val="%1)"/>
      <w:lvlJc w:val="left"/>
      <w:pPr>
        <w:tabs>
          <w:tab w:val="num" w:pos="1979"/>
        </w:tabs>
        <w:ind w:left="2211" w:hanging="231"/>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decimal"/>
        <w:lvlText w:val="%5)"/>
        <w:lvlJc w:val="left"/>
        <w:pPr>
          <w:ind w:left="540" w:hanging="360"/>
        </w:pPr>
        <w:rPr>
          <w:rFonts w:ascii="Times New Roman" w:hAnsi="Times New Roman" w:cs="Times New Roman" w:hint="default"/>
          <w:iCs/>
          <w:color w:val="000000"/>
          <w:sz w:val="22"/>
          <w:szCs w:val="20"/>
        </w:rPr>
      </w:lvl>
    </w:lvlOverride>
  </w:num>
  <w:num w:numId="2">
    <w:abstractNumId w:val="19"/>
    <w:lvlOverride w:ilvl="0">
      <w:lvl w:ilvl="0">
        <w:start w:val="1"/>
        <w:numFmt w:val="decimal"/>
        <w:lvlText w:val="%1)"/>
        <w:lvlJc w:val="left"/>
        <w:pPr>
          <w:ind w:left="720" w:hanging="360"/>
        </w:pPr>
        <w:rPr>
          <w:rFonts w:asciiTheme="minorHAnsi" w:hAnsiTheme="minorHAnsi" w:cstheme="minorHAnsi" w:hint="default"/>
          <w:color w:val="000000"/>
          <w:sz w:val="22"/>
          <w:szCs w:val="20"/>
        </w:rPr>
      </w:lvl>
    </w:lvlOverride>
  </w:num>
  <w:num w:numId="3">
    <w:abstractNumId w:val="22"/>
  </w:num>
  <w:num w:numId="4">
    <w:abstractNumId w:val="33"/>
  </w:num>
  <w:num w:numId="5">
    <w:abstractNumId w:val="37"/>
  </w:num>
  <w:num w:numId="6">
    <w:abstractNumId w:val="15"/>
  </w:num>
  <w:num w:numId="7">
    <w:abstractNumId w:val="18"/>
  </w:num>
  <w:num w:numId="8">
    <w:abstractNumId w:val="26"/>
  </w:num>
  <w:num w:numId="9">
    <w:abstractNumId w:val="14"/>
  </w:num>
  <w:num w:numId="10">
    <w:abstractNumId w:val="35"/>
  </w:num>
  <w:num w:numId="11">
    <w:abstractNumId w:val="29"/>
  </w:num>
  <w:num w:numId="12">
    <w:abstractNumId w:val="32"/>
  </w:num>
  <w:num w:numId="13">
    <w:abstractNumId w:val="16"/>
  </w:num>
  <w:num w:numId="14">
    <w:abstractNumId w:val="38"/>
  </w:num>
  <w:num w:numId="15">
    <w:abstractNumId w:val="30"/>
  </w:num>
  <w:num w:numId="16">
    <w:abstractNumId w:val="25"/>
  </w:num>
  <w:num w:numId="17">
    <w:abstractNumId w:val="27"/>
  </w:num>
  <w:num w:numId="18">
    <w:abstractNumId w:val="31"/>
  </w:num>
  <w:num w:numId="19">
    <w:abstractNumId w:val="23"/>
  </w:num>
  <w:num w:numId="20">
    <w:abstractNumId w:val="28"/>
  </w:num>
  <w:num w:numId="21">
    <w:abstractNumId w:val="20"/>
  </w:num>
  <w:num w:numId="22">
    <w:abstractNumId w:val="36"/>
  </w:num>
  <w:num w:numId="23">
    <w:abstractNumId w:val="24"/>
  </w:num>
  <w:num w:numId="24">
    <w:abstractNumId w:val="34"/>
  </w:num>
  <w:num w:numId="25">
    <w:abstractNumId w:val="11"/>
  </w:num>
  <w:num w:numId="26">
    <w:abstractNumId w:val="21"/>
  </w:num>
  <w:num w:numId="27">
    <w:abstractNumId w:val="13"/>
  </w:num>
  <w:num w:numId="28">
    <w:abstractNumId w:val="12"/>
  </w:num>
  <w:num w:numId="29">
    <w:abstractNumId w:val="17"/>
  </w:num>
  <w:num w:numId="30">
    <w:abstractNumId w:val="19"/>
  </w:num>
  <w:num w:numId="31">
    <w:abstractNumId w:val="0"/>
  </w:num>
  <w:num w:numId="32">
    <w:abstractNumId w:val="1"/>
  </w:num>
  <w:num w:numId="33">
    <w:abstractNumId w:val="2"/>
  </w:num>
  <w:num w:numId="34">
    <w:abstractNumId w:val="3"/>
  </w:num>
  <w:num w:numId="35">
    <w:abstractNumId w:val="4"/>
  </w:num>
  <w:num w:numId="36">
    <w:abstractNumId w:val="8"/>
  </w:num>
  <w:num w:numId="37">
    <w:abstractNumId w:val="9"/>
  </w:num>
  <w:num w:numId="38">
    <w:abstractNumId w:val="10"/>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rystian Chyliński">
    <w15:presenceInfo w15:providerId="Windows Live" w15:userId="32ef5af886750d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81EE1"/>
    <w:rsid w:val="00017C45"/>
    <w:rsid w:val="00025868"/>
    <w:rsid w:val="0003296B"/>
    <w:rsid w:val="00036F8B"/>
    <w:rsid w:val="000440A1"/>
    <w:rsid w:val="000627FE"/>
    <w:rsid w:val="00064399"/>
    <w:rsid w:val="00075EA8"/>
    <w:rsid w:val="0009777A"/>
    <w:rsid w:val="000C21E5"/>
    <w:rsid w:val="000C26BA"/>
    <w:rsid w:val="000E4A20"/>
    <w:rsid w:val="000E5165"/>
    <w:rsid w:val="000F2B8E"/>
    <w:rsid w:val="00104413"/>
    <w:rsid w:val="00115029"/>
    <w:rsid w:val="001560BA"/>
    <w:rsid w:val="001C1559"/>
    <w:rsid w:val="00233F93"/>
    <w:rsid w:val="002423C8"/>
    <w:rsid w:val="00277007"/>
    <w:rsid w:val="00286D2E"/>
    <w:rsid w:val="00292D52"/>
    <w:rsid w:val="002A5DFE"/>
    <w:rsid w:val="002D7F7B"/>
    <w:rsid w:val="0032265A"/>
    <w:rsid w:val="00326BD2"/>
    <w:rsid w:val="00327BEC"/>
    <w:rsid w:val="00331B87"/>
    <w:rsid w:val="003476CA"/>
    <w:rsid w:val="0035621C"/>
    <w:rsid w:val="00381EE1"/>
    <w:rsid w:val="003A5182"/>
    <w:rsid w:val="003F556B"/>
    <w:rsid w:val="00423C1F"/>
    <w:rsid w:val="00425A12"/>
    <w:rsid w:val="00430347"/>
    <w:rsid w:val="004634C8"/>
    <w:rsid w:val="00471E6A"/>
    <w:rsid w:val="00473131"/>
    <w:rsid w:val="004A3291"/>
    <w:rsid w:val="004C0CBE"/>
    <w:rsid w:val="004E3333"/>
    <w:rsid w:val="005063D5"/>
    <w:rsid w:val="00517762"/>
    <w:rsid w:val="005322E1"/>
    <w:rsid w:val="00532EBA"/>
    <w:rsid w:val="00543919"/>
    <w:rsid w:val="0057619E"/>
    <w:rsid w:val="00594C71"/>
    <w:rsid w:val="00594D2D"/>
    <w:rsid w:val="005F6730"/>
    <w:rsid w:val="00643816"/>
    <w:rsid w:val="006568D0"/>
    <w:rsid w:val="00676F53"/>
    <w:rsid w:val="006976AC"/>
    <w:rsid w:val="006B492B"/>
    <w:rsid w:val="006C62E0"/>
    <w:rsid w:val="00777AC5"/>
    <w:rsid w:val="007B101E"/>
    <w:rsid w:val="007C0B7B"/>
    <w:rsid w:val="007C3AC3"/>
    <w:rsid w:val="007C7C5B"/>
    <w:rsid w:val="00822C33"/>
    <w:rsid w:val="008330C7"/>
    <w:rsid w:val="0089092A"/>
    <w:rsid w:val="008B4952"/>
    <w:rsid w:val="00927DE5"/>
    <w:rsid w:val="00944C0A"/>
    <w:rsid w:val="00944D85"/>
    <w:rsid w:val="0094697D"/>
    <w:rsid w:val="009729F7"/>
    <w:rsid w:val="009836C2"/>
    <w:rsid w:val="009C18E5"/>
    <w:rsid w:val="009E2981"/>
    <w:rsid w:val="009E3500"/>
    <w:rsid w:val="009E43D5"/>
    <w:rsid w:val="009F3CB7"/>
    <w:rsid w:val="009F53E6"/>
    <w:rsid w:val="00A226BD"/>
    <w:rsid w:val="00A44AF3"/>
    <w:rsid w:val="00A75403"/>
    <w:rsid w:val="00A90986"/>
    <w:rsid w:val="00AC0898"/>
    <w:rsid w:val="00B21096"/>
    <w:rsid w:val="00B6225C"/>
    <w:rsid w:val="00B75BA6"/>
    <w:rsid w:val="00B7781A"/>
    <w:rsid w:val="00BB69D8"/>
    <w:rsid w:val="00C140D9"/>
    <w:rsid w:val="00C31E90"/>
    <w:rsid w:val="00C46253"/>
    <w:rsid w:val="00C4694F"/>
    <w:rsid w:val="00C6267A"/>
    <w:rsid w:val="00C75233"/>
    <w:rsid w:val="00CB48F2"/>
    <w:rsid w:val="00CB526B"/>
    <w:rsid w:val="00CD1239"/>
    <w:rsid w:val="00D16A4B"/>
    <w:rsid w:val="00D27A64"/>
    <w:rsid w:val="00D32241"/>
    <w:rsid w:val="00D474F5"/>
    <w:rsid w:val="00D531C8"/>
    <w:rsid w:val="00D60A0E"/>
    <w:rsid w:val="00D70B3C"/>
    <w:rsid w:val="00D93F55"/>
    <w:rsid w:val="00D948FF"/>
    <w:rsid w:val="00DD5C3D"/>
    <w:rsid w:val="00E26972"/>
    <w:rsid w:val="00E32694"/>
    <w:rsid w:val="00E352CF"/>
    <w:rsid w:val="00E57893"/>
    <w:rsid w:val="00E60AED"/>
    <w:rsid w:val="00EA04B6"/>
    <w:rsid w:val="00EE3960"/>
    <w:rsid w:val="00EF7697"/>
    <w:rsid w:val="00F77ABE"/>
    <w:rsid w:val="00FA1DA8"/>
    <w:rsid w:val="00FC5846"/>
    <w:rsid w:val="00FF6A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EE1"/>
    <w:pPr>
      <w:widowControl w:val="0"/>
      <w:spacing w:after="0" w:line="240" w:lineRule="auto"/>
    </w:pPr>
    <w:rPr>
      <w:rFonts w:ascii="Microsoft Sans Serif" w:eastAsia="Microsoft Sans Serif" w:hAnsi="Microsoft Sans Serif" w:cs="Microsoft Sans Serif"/>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2">
    <w:name w:val="Body text (2)_"/>
    <w:basedOn w:val="Domylnaczcionkaakapitu"/>
    <w:link w:val="Bodytext20"/>
    <w:rsid w:val="00381EE1"/>
    <w:rPr>
      <w:rFonts w:ascii="Palatino Linotype" w:eastAsia="Palatino Linotype" w:hAnsi="Palatino Linotype" w:cs="Palatino Linotype"/>
      <w:shd w:val="clear" w:color="auto" w:fill="FFFFFF"/>
    </w:rPr>
  </w:style>
  <w:style w:type="character" w:customStyle="1" w:styleId="Bodytext4">
    <w:name w:val="Body text (4)_"/>
    <w:basedOn w:val="Domylnaczcionkaakapitu"/>
    <w:link w:val="Bodytext40"/>
    <w:rsid w:val="00381EE1"/>
    <w:rPr>
      <w:rFonts w:ascii="Palatino Linotype" w:eastAsia="Palatino Linotype" w:hAnsi="Palatino Linotype" w:cs="Palatino Linotype"/>
      <w:b/>
      <w:bCs/>
      <w:i/>
      <w:iCs/>
      <w:shd w:val="clear" w:color="auto" w:fill="FFFFFF"/>
    </w:rPr>
  </w:style>
  <w:style w:type="character" w:customStyle="1" w:styleId="Heading1">
    <w:name w:val="Heading #1_"/>
    <w:basedOn w:val="Domylnaczcionkaakapitu"/>
    <w:link w:val="Heading10"/>
    <w:rsid w:val="00381EE1"/>
    <w:rPr>
      <w:rFonts w:ascii="Palatino Linotype" w:eastAsia="Palatino Linotype" w:hAnsi="Palatino Linotype" w:cs="Palatino Linotype"/>
      <w:b/>
      <w:bCs/>
      <w:shd w:val="clear" w:color="auto" w:fill="FFFFFF"/>
    </w:rPr>
  </w:style>
  <w:style w:type="paragraph" w:customStyle="1" w:styleId="Bodytext20">
    <w:name w:val="Body text (2)"/>
    <w:basedOn w:val="Normalny"/>
    <w:link w:val="Bodytext2"/>
    <w:rsid w:val="00381EE1"/>
    <w:pPr>
      <w:shd w:val="clear" w:color="auto" w:fill="FFFFFF"/>
      <w:spacing w:line="403" w:lineRule="exact"/>
      <w:ind w:hanging="580"/>
      <w:jc w:val="both"/>
    </w:pPr>
    <w:rPr>
      <w:rFonts w:ascii="Palatino Linotype" w:eastAsia="Palatino Linotype" w:hAnsi="Palatino Linotype" w:cs="Palatino Linotype"/>
      <w:color w:val="auto"/>
      <w:sz w:val="22"/>
      <w:szCs w:val="22"/>
      <w:lang w:eastAsia="en-US" w:bidi="ar-SA"/>
    </w:rPr>
  </w:style>
  <w:style w:type="paragraph" w:customStyle="1" w:styleId="Bodytext40">
    <w:name w:val="Body text (4)"/>
    <w:basedOn w:val="Normalny"/>
    <w:link w:val="Bodytext4"/>
    <w:rsid w:val="00381EE1"/>
    <w:pPr>
      <w:shd w:val="clear" w:color="auto" w:fill="FFFFFF"/>
      <w:spacing w:before="60" w:after="180" w:line="0" w:lineRule="atLeast"/>
      <w:ind w:hanging="440"/>
      <w:jc w:val="both"/>
    </w:pPr>
    <w:rPr>
      <w:rFonts w:ascii="Palatino Linotype" w:eastAsia="Palatino Linotype" w:hAnsi="Palatino Linotype" w:cs="Palatino Linotype"/>
      <w:b/>
      <w:bCs/>
      <w:i/>
      <w:iCs/>
      <w:color w:val="auto"/>
      <w:sz w:val="22"/>
      <w:szCs w:val="22"/>
      <w:lang w:eastAsia="en-US" w:bidi="ar-SA"/>
    </w:rPr>
  </w:style>
  <w:style w:type="paragraph" w:customStyle="1" w:styleId="Heading10">
    <w:name w:val="Heading #1"/>
    <w:basedOn w:val="Normalny"/>
    <w:link w:val="Heading1"/>
    <w:rsid w:val="00381EE1"/>
    <w:pPr>
      <w:shd w:val="clear" w:color="auto" w:fill="FFFFFF"/>
      <w:spacing w:before="180" w:after="60" w:line="0" w:lineRule="atLeast"/>
      <w:jc w:val="center"/>
      <w:outlineLvl w:val="0"/>
    </w:pPr>
    <w:rPr>
      <w:rFonts w:ascii="Palatino Linotype" w:eastAsia="Palatino Linotype" w:hAnsi="Palatino Linotype" w:cs="Palatino Linotype"/>
      <w:b/>
      <w:bCs/>
      <w:color w:val="auto"/>
      <w:sz w:val="22"/>
      <w:szCs w:val="22"/>
      <w:lang w:eastAsia="en-US" w:bidi="ar-SA"/>
    </w:rPr>
  </w:style>
  <w:style w:type="paragraph" w:customStyle="1" w:styleId="Standard">
    <w:name w:val="Standard"/>
    <w:rsid w:val="00381EE1"/>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pl-PL"/>
    </w:rPr>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381EE1"/>
    <w:pPr>
      <w:ind w:left="720"/>
      <w:contextualSpacing/>
    </w:pPr>
  </w:style>
  <w:style w:type="paragraph" w:styleId="Tekstkomentarza">
    <w:name w:val="annotation text"/>
    <w:basedOn w:val="Normalny"/>
    <w:link w:val="TekstkomentarzaZnak"/>
    <w:unhideWhenUsed/>
    <w:rsid w:val="00381EE1"/>
    <w:pPr>
      <w:widowControl/>
      <w:suppressAutoHyphens/>
      <w:autoSpaceDN w:val="0"/>
      <w:textAlignment w:val="baseline"/>
    </w:pPr>
    <w:rPr>
      <w:rFonts w:ascii="Liberation Serif" w:eastAsia="SimSun" w:hAnsi="Liberation Serif" w:cs="Mangal"/>
      <w:color w:val="auto"/>
      <w:kern w:val="3"/>
      <w:sz w:val="20"/>
      <w:szCs w:val="18"/>
      <w:lang w:eastAsia="zh-CN" w:bidi="hi-IN"/>
    </w:rPr>
  </w:style>
  <w:style w:type="character" w:customStyle="1" w:styleId="TekstkomentarzaZnak">
    <w:name w:val="Tekst komentarza Znak"/>
    <w:basedOn w:val="Domylnaczcionkaakapitu"/>
    <w:link w:val="Tekstkomentarza"/>
    <w:rsid w:val="00381EE1"/>
    <w:rPr>
      <w:rFonts w:ascii="Liberation Serif" w:eastAsia="SimSun" w:hAnsi="Liberation Serif" w:cs="Mangal"/>
      <w:kern w:val="3"/>
      <w:sz w:val="20"/>
      <w:szCs w:val="18"/>
      <w:lang w:eastAsia="zh-CN" w:bidi="hi-IN"/>
    </w:rPr>
  </w:style>
  <w:style w:type="numbering" w:customStyle="1" w:styleId="WW8Num3">
    <w:name w:val="WW8Num3"/>
    <w:basedOn w:val="Bezlisty"/>
    <w:rsid w:val="00381EE1"/>
    <w:pPr>
      <w:numPr>
        <w:numId w:val="28"/>
      </w:numPr>
    </w:pPr>
  </w:style>
  <w:style w:type="numbering" w:customStyle="1" w:styleId="WW8Num31">
    <w:name w:val="WW8Num31"/>
    <w:basedOn w:val="Bezlisty"/>
    <w:rsid w:val="00381EE1"/>
    <w:pPr>
      <w:numPr>
        <w:numId w:val="30"/>
      </w:numPr>
    </w:pPr>
  </w:style>
  <w:style w:type="paragraph" w:customStyle="1" w:styleId="Default">
    <w:name w:val="Default"/>
    <w:rsid w:val="00381EE1"/>
    <w:pPr>
      <w:autoSpaceDE w:val="0"/>
      <w:autoSpaceDN w:val="0"/>
      <w:adjustRightInd w:val="0"/>
      <w:spacing w:after="0" w:line="240" w:lineRule="auto"/>
    </w:pPr>
    <w:rPr>
      <w:rFonts w:ascii="Cambria" w:eastAsia="Arial Unicode MS" w:hAnsi="Cambria" w:cs="Cambria"/>
      <w:color w:val="000000"/>
      <w:sz w:val="24"/>
      <w:szCs w:val="24"/>
      <w:lang w:eastAsia="pl-PL"/>
    </w:rPr>
  </w:style>
  <w:style w:type="numbering" w:customStyle="1" w:styleId="WWNum3">
    <w:name w:val="WWNum3"/>
    <w:basedOn w:val="Bezlisty"/>
    <w:rsid w:val="00381EE1"/>
    <w:pPr>
      <w:numPr>
        <w:numId w:val="29"/>
      </w:numPr>
    </w:p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34"/>
    <w:qFormat/>
    <w:rsid w:val="00381EE1"/>
    <w:rPr>
      <w:rFonts w:ascii="Microsoft Sans Serif" w:eastAsia="Microsoft Sans Serif" w:hAnsi="Microsoft Sans Serif" w:cs="Microsoft Sans Serif"/>
      <w:color w:val="000000"/>
      <w:sz w:val="24"/>
      <w:szCs w:val="24"/>
      <w:lang w:eastAsia="pl-PL" w:bidi="pl-PL"/>
    </w:rPr>
  </w:style>
  <w:style w:type="paragraph" w:styleId="Stopka">
    <w:name w:val="footer"/>
    <w:basedOn w:val="Normalny"/>
    <w:link w:val="StopkaZnak"/>
    <w:uiPriority w:val="99"/>
    <w:unhideWhenUsed/>
    <w:rsid w:val="00381EE1"/>
    <w:pPr>
      <w:tabs>
        <w:tab w:val="center" w:pos="4536"/>
        <w:tab w:val="right" w:pos="9072"/>
      </w:tabs>
    </w:pPr>
  </w:style>
  <w:style w:type="character" w:customStyle="1" w:styleId="StopkaZnak">
    <w:name w:val="Stopka Znak"/>
    <w:basedOn w:val="Domylnaczcionkaakapitu"/>
    <w:link w:val="Stopka"/>
    <w:uiPriority w:val="99"/>
    <w:rsid w:val="00381EE1"/>
    <w:rPr>
      <w:rFonts w:ascii="Microsoft Sans Serif" w:eastAsia="Microsoft Sans Serif" w:hAnsi="Microsoft Sans Serif" w:cs="Microsoft Sans Serif"/>
      <w:color w:val="000000"/>
      <w:sz w:val="24"/>
      <w:szCs w:val="24"/>
      <w:lang w:eastAsia="pl-PL" w:bidi="pl-PL"/>
    </w:rPr>
  </w:style>
  <w:style w:type="paragraph" w:styleId="Nagwek">
    <w:name w:val="header"/>
    <w:basedOn w:val="Normalny"/>
    <w:link w:val="NagwekZnak"/>
    <w:uiPriority w:val="99"/>
    <w:semiHidden/>
    <w:unhideWhenUsed/>
    <w:rsid w:val="00381EE1"/>
    <w:pPr>
      <w:tabs>
        <w:tab w:val="center" w:pos="4536"/>
        <w:tab w:val="right" w:pos="9072"/>
      </w:tabs>
    </w:pPr>
  </w:style>
  <w:style w:type="character" w:customStyle="1" w:styleId="NagwekZnak">
    <w:name w:val="Nagłówek Znak"/>
    <w:basedOn w:val="Domylnaczcionkaakapitu"/>
    <w:link w:val="Nagwek"/>
    <w:uiPriority w:val="99"/>
    <w:semiHidden/>
    <w:rsid w:val="00381EE1"/>
    <w:rPr>
      <w:rFonts w:ascii="Microsoft Sans Serif" w:eastAsia="Microsoft Sans Serif" w:hAnsi="Microsoft Sans Serif" w:cs="Microsoft Sans Serif"/>
      <w:color w:val="000000"/>
      <w:sz w:val="24"/>
      <w:szCs w:val="24"/>
      <w:lang w:eastAsia="pl-PL" w:bidi="pl-PL"/>
    </w:rPr>
  </w:style>
  <w:style w:type="paragraph" w:styleId="Tekstpodstawowywcity3">
    <w:name w:val="Body Text Indent 3"/>
    <w:basedOn w:val="Normalny"/>
    <w:link w:val="Tekstpodstawowywcity3Znak"/>
    <w:uiPriority w:val="99"/>
    <w:rsid w:val="00064399"/>
    <w:pPr>
      <w:widowControl/>
      <w:spacing w:line="360" w:lineRule="atLeast"/>
      <w:ind w:left="284"/>
      <w:jc w:val="both"/>
    </w:pPr>
    <w:rPr>
      <w:rFonts w:ascii="Times New Roman" w:eastAsia="Times New Roman" w:hAnsi="Times New Roman" w:cs="Times New Roman"/>
      <w:color w:val="auto"/>
      <w:sz w:val="16"/>
      <w:szCs w:val="16"/>
      <w:lang w:bidi="ar-SA"/>
    </w:rPr>
  </w:style>
  <w:style w:type="character" w:customStyle="1" w:styleId="Tekstpodstawowywcity3Znak">
    <w:name w:val="Tekst podstawowy wcięty 3 Znak"/>
    <w:basedOn w:val="Domylnaczcionkaakapitu"/>
    <w:link w:val="Tekstpodstawowywcity3"/>
    <w:uiPriority w:val="99"/>
    <w:rsid w:val="00064399"/>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unhideWhenUsed/>
    <w:rsid w:val="00E352CF"/>
    <w:rPr>
      <w:sz w:val="16"/>
      <w:szCs w:val="16"/>
    </w:rPr>
  </w:style>
  <w:style w:type="paragraph" w:styleId="Tematkomentarza">
    <w:name w:val="annotation subject"/>
    <w:basedOn w:val="Tekstkomentarza"/>
    <w:next w:val="Tekstkomentarza"/>
    <w:link w:val="TematkomentarzaZnak"/>
    <w:uiPriority w:val="99"/>
    <w:semiHidden/>
    <w:unhideWhenUsed/>
    <w:rsid w:val="00E352CF"/>
    <w:pPr>
      <w:widowControl w:val="0"/>
      <w:suppressAutoHyphens w:val="0"/>
      <w:autoSpaceDN/>
      <w:textAlignment w:val="auto"/>
    </w:pPr>
    <w:rPr>
      <w:rFonts w:ascii="Microsoft Sans Serif" w:eastAsia="Microsoft Sans Serif" w:hAnsi="Microsoft Sans Serif" w:cs="Microsoft Sans Serif"/>
      <w:b/>
      <w:bCs/>
      <w:color w:val="000000"/>
      <w:kern w:val="0"/>
      <w:szCs w:val="20"/>
      <w:lang w:eastAsia="pl-PL" w:bidi="pl-PL"/>
    </w:rPr>
  </w:style>
  <w:style w:type="character" w:customStyle="1" w:styleId="TematkomentarzaZnak">
    <w:name w:val="Temat komentarza Znak"/>
    <w:basedOn w:val="TekstkomentarzaZnak"/>
    <w:link w:val="Tematkomentarza"/>
    <w:uiPriority w:val="99"/>
    <w:semiHidden/>
    <w:rsid w:val="00E352CF"/>
    <w:rPr>
      <w:rFonts w:ascii="Microsoft Sans Serif" w:eastAsia="Microsoft Sans Serif" w:hAnsi="Microsoft Sans Serif" w:cs="Microsoft Sans Serif"/>
      <w:b/>
      <w:bCs/>
      <w:color w:val="000000"/>
      <w:kern w:val="3"/>
      <w:sz w:val="20"/>
      <w:szCs w:val="20"/>
      <w:lang w:eastAsia="pl-PL" w:bidi="pl-PL"/>
    </w:rPr>
  </w:style>
  <w:style w:type="paragraph" w:styleId="Tekstdymka">
    <w:name w:val="Balloon Text"/>
    <w:basedOn w:val="Normalny"/>
    <w:link w:val="TekstdymkaZnak"/>
    <w:uiPriority w:val="99"/>
    <w:semiHidden/>
    <w:unhideWhenUsed/>
    <w:rsid w:val="00643816"/>
    <w:rPr>
      <w:rFonts w:ascii="Tahoma" w:hAnsi="Tahoma" w:cs="Tahoma"/>
      <w:sz w:val="16"/>
      <w:szCs w:val="16"/>
    </w:rPr>
  </w:style>
  <w:style w:type="character" w:customStyle="1" w:styleId="TekstdymkaZnak">
    <w:name w:val="Tekst dymka Znak"/>
    <w:basedOn w:val="Domylnaczcionkaakapitu"/>
    <w:link w:val="Tekstdymka"/>
    <w:uiPriority w:val="99"/>
    <w:semiHidden/>
    <w:rsid w:val="00643816"/>
    <w:rPr>
      <w:rFonts w:ascii="Tahoma" w:eastAsia="Microsoft Sans Serif" w:hAnsi="Tahoma" w:cs="Tahoma"/>
      <w:color w:val="000000"/>
      <w:sz w:val="16"/>
      <w:szCs w:val="16"/>
      <w:lang w:eastAsia="pl-PL" w:bidi="pl-PL"/>
    </w:rPr>
  </w:style>
  <w:style w:type="paragraph" w:styleId="Poprawka">
    <w:name w:val="Revision"/>
    <w:hidden/>
    <w:uiPriority w:val="99"/>
    <w:semiHidden/>
    <w:rsid w:val="006C62E0"/>
    <w:pPr>
      <w:spacing w:after="0" w:line="240" w:lineRule="auto"/>
    </w:pPr>
    <w:rPr>
      <w:rFonts w:ascii="Microsoft Sans Serif" w:eastAsia="Microsoft Sans Serif" w:hAnsi="Microsoft Sans Serif" w:cs="Microsoft Sans Serif"/>
      <w:color w:val="000000"/>
      <w:sz w:val="24"/>
      <w:szCs w:val="24"/>
      <w:lang w:eastAsia="pl-PL" w:bidi="pl-PL"/>
    </w:rPr>
  </w:style>
  <w:style w:type="paragraph" w:customStyle="1" w:styleId="Style8">
    <w:name w:val="Style8"/>
    <w:basedOn w:val="Normalny"/>
    <w:uiPriority w:val="99"/>
    <w:rsid w:val="00331B87"/>
    <w:pPr>
      <w:autoSpaceDE w:val="0"/>
      <w:autoSpaceDN w:val="0"/>
      <w:adjustRightInd w:val="0"/>
    </w:pPr>
    <w:rPr>
      <w:rFonts w:ascii="Arial" w:eastAsia="Times New Roman" w:hAnsi="Arial" w:cs="Arial"/>
      <w:color w:val="auto"/>
      <w:lang w:bidi="ar-SA"/>
    </w:rPr>
  </w:style>
  <w:style w:type="character" w:customStyle="1" w:styleId="FontStyle39">
    <w:name w:val="Font Style39"/>
    <w:uiPriority w:val="99"/>
    <w:rsid w:val="00331B87"/>
    <w:rPr>
      <w:rFonts w:ascii="Arial" w:hAnsi="Arial"/>
      <w:sz w:val="18"/>
    </w:rPr>
  </w:style>
  <w:style w:type="paragraph" w:styleId="Tekstpodstawowy">
    <w:name w:val="Body Text"/>
    <w:basedOn w:val="Normalny"/>
    <w:link w:val="TekstpodstawowyZnak"/>
    <w:rsid w:val="00FC5846"/>
    <w:pPr>
      <w:suppressAutoHyphens/>
      <w:spacing w:after="120"/>
    </w:pPr>
    <w:rPr>
      <w:rFonts w:ascii="Times New Roman" w:eastAsia="Verdana" w:hAnsi="Times New Roman" w:cs="Tahoma"/>
      <w:color w:val="auto"/>
      <w:lang w:eastAsia="zh-CN"/>
    </w:rPr>
  </w:style>
  <w:style w:type="character" w:customStyle="1" w:styleId="TekstpodstawowyZnak">
    <w:name w:val="Tekst podstawowy Znak"/>
    <w:basedOn w:val="Domylnaczcionkaakapitu"/>
    <w:link w:val="Tekstpodstawowy"/>
    <w:rsid w:val="00FC5846"/>
    <w:rPr>
      <w:rFonts w:ascii="Times New Roman" w:eastAsia="Verdana" w:hAnsi="Times New Roman" w:cs="Tahoma"/>
      <w:sz w:val="24"/>
      <w:szCs w:val="24"/>
      <w:lang w:eastAsia="zh-CN" w:bidi="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CA6D15-1308-410E-8F7F-EF27FAB54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19</Pages>
  <Words>8458</Words>
  <Characters>50754</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Aanna Dudziak</dc:creator>
  <cp:lastModifiedBy>Beata Mularczyk</cp:lastModifiedBy>
  <cp:revision>10</cp:revision>
  <dcterms:created xsi:type="dcterms:W3CDTF">2024-12-20T06:43:00Z</dcterms:created>
  <dcterms:modified xsi:type="dcterms:W3CDTF">2024-12-20T14:29:00Z</dcterms:modified>
</cp:coreProperties>
</file>