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C246FBF" w:rsidR="00DA7903" w:rsidRDefault="00DA7903" w:rsidP="002F3373">
      <w:pPr>
        <w:spacing w:line="276" w:lineRule="auto"/>
        <w:ind w:left="284"/>
        <w:jc w:val="center"/>
        <w:rPr>
          <w:rFonts w:ascii="Arial" w:hAnsi="Arial" w:cs="Arial"/>
          <w:b/>
          <w:caps/>
          <w:sz w:val="22"/>
          <w:szCs w:val="22"/>
        </w:rPr>
      </w:pPr>
    </w:p>
    <w:p w14:paraId="1CDFEFE5" w14:textId="77777777" w:rsidR="006937A9" w:rsidRPr="00277F26" w:rsidRDefault="006937A9"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61257252"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AC1A13">
        <w:rPr>
          <w:rFonts w:ascii="Arial" w:hAnsi="Arial" w:cs="Arial"/>
          <w:sz w:val="22"/>
          <w:szCs w:val="22"/>
        </w:rPr>
        <w:t>4</w:t>
      </w:r>
      <w:r w:rsidR="004E2FB9" w:rsidRPr="004E2FB9">
        <w:rPr>
          <w:rFonts w:ascii="Arial" w:hAnsi="Arial" w:cs="Arial"/>
          <w:sz w:val="22"/>
          <w:szCs w:val="22"/>
        </w:rPr>
        <w:t xml:space="preserve"> r. poz. </w:t>
      </w:r>
      <w:r w:rsidR="00D93131">
        <w:rPr>
          <w:rFonts w:ascii="Arial" w:hAnsi="Arial" w:cs="Arial"/>
          <w:sz w:val="22"/>
          <w:szCs w:val="22"/>
        </w:rPr>
        <w:t>1</w:t>
      </w:r>
      <w:r w:rsidR="00AC1A13">
        <w:rPr>
          <w:rFonts w:ascii="Arial" w:hAnsi="Arial" w:cs="Arial"/>
          <w:sz w:val="22"/>
          <w:szCs w:val="22"/>
        </w:rPr>
        <w:t>320 ze zm.</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9BB61F5" w14:textId="7E2062EA" w:rsidR="00574879" w:rsidRPr="00574879" w:rsidRDefault="00AC1A13" w:rsidP="002F3373">
      <w:pPr>
        <w:spacing w:before="480" w:after="480" w:line="276" w:lineRule="auto"/>
        <w:jc w:val="center"/>
        <w:rPr>
          <w:rFonts w:ascii="Arial" w:hAnsi="Arial" w:cs="Arial"/>
          <w:b/>
          <w:sz w:val="22"/>
          <w:szCs w:val="22"/>
        </w:rPr>
      </w:pPr>
      <w:bookmarkStart w:id="0" w:name="_Hlk182298974"/>
      <w:r>
        <w:rPr>
          <w:rFonts w:ascii="Arial" w:hAnsi="Arial" w:cs="Arial"/>
          <w:b/>
          <w:sz w:val="22"/>
          <w:szCs w:val="22"/>
        </w:rPr>
        <w:t xml:space="preserve">Przedłużenie </w:t>
      </w:r>
      <w:r w:rsidR="0044613D">
        <w:rPr>
          <w:rFonts w:ascii="Arial" w:hAnsi="Arial" w:cs="Arial"/>
          <w:b/>
          <w:sz w:val="22"/>
          <w:szCs w:val="22"/>
        </w:rPr>
        <w:t>wsparcia technicznego</w:t>
      </w:r>
      <w:r>
        <w:rPr>
          <w:rFonts w:ascii="Arial" w:hAnsi="Arial" w:cs="Arial"/>
          <w:b/>
          <w:sz w:val="22"/>
          <w:szCs w:val="22"/>
        </w:rPr>
        <w:t xml:space="preserve"> dla oprogramowania do wirtualizacji VMWARE           na okres 3 lat</w:t>
      </w:r>
      <w:r w:rsidR="00B3691B">
        <w:rPr>
          <w:rFonts w:ascii="Arial" w:hAnsi="Arial" w:cs="Arial"/>
          <w:b/>
          <w:sz w:val="22"/>
          <w:szCs w:val="22"/>
        </w:rPr>
        <w:t>.</w:t>
      </w:r>
    </w:p>
    <w:bookmarkEnd w:id="0"/>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526E364C"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AC1A13">
        <w:rPr>
          <w:rFonts w:ascii="Arial" w:hAnsi="Arial" w:cs="Arial"/>
          <w:b/>
          <w:sz w:val="22"/>
          <w:szCs w:val="22"/>
        </w:rPr>
        <w:t>109</w:t>
      </w:r>
      <w:r w:rsidR="006C2760" w:rsidRPr="00277F26">
        <w:rPr>
          <w:rFonts w:ascii="Arial" w:hAnsi="Arial" w:cs="Arial"/>
          <w:b/>
          <w:sz w:val="22"/>
          <w:szCs w:val="22"/>
        </w:rPr>
        <w:t>/202</w:t>
      </w:r>
      <w:r w:rsidR="006937A9">
        <w:rPr>
          <w:rFonts w:ascii="Arial" w:hAnsi="Arial" w:cs="Arial"/>
          <w:b/>
          <w:sz w:val="22"/>
          <w:szCs w:val="22"/>
        </w:rPr>
        <w:t>4</w:t>
      </w:r>
    </w:p>
    <w:p w14:paraId="1F6DB58D" w14:textId="043FC855"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036B3D">
        <w:rPr>
          <w:rFonts w:cs="Arial"/>
          <w:szCs w:val="22"/>
        </w:rPr>
        <w:t>14.11</w:t>
      </w:r>
      <w:r w:rsidR="00B700D1">
        <w:rPr>
          <w:rFonts w:cs="Arial"/>
          <w:szCs w:val="22"/>
        </w:rPr>
        <w:t>.</w:t>
      </w:r>
      <w:r w:rsidR="00BC51B9">
        <w:rPr>
          <w:rFonts w:cs="Arial"/>
          <w:szCs w:val="22"/>
        </w:rPr>
        <w:t>202</w:t>
      </w:r>
      <w:r w:rsidR="006937A9">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1F6E7F9B"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E55B86">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4F499C6C"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E55B86">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5C9B07FE"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AC1A13">
        <w:rPr>
          <w:rFonts w:ascii="Arial" w:hAnsi="Arial" w:cs="Arial"/>
          <w:sz w:val="22"/>
          <w:szCs w:val="22"/>
        </w:rPr>
        <w:t>4</w:t>
      </w:r>
      <w:r w:rsidR="004E2FB9" w:rsidRPr="004E2FB9">
        <w:rPr>
          <w:rFonts w:ascii="Arial" w:hAnsi="Arial" w:cs="Arial"/>
          <w:sz w:val="22"/>
          <w:szCs w:val="22"/>
        </w:rPr>
        <w:t xml:space="preserve"> r. poz. </w:t>
      </w:r>
      <w:r w:rsidR="006937A9">
        <w:rPr>
          <w:rFonts w:ascii="Arial" w:hAnsi="Arial" w:cs="Arial"/>
          <w:sz w:val="22"/>
          <w:szCs w:val="22"/>
        </w:rPr>
        <w:t>1</w:t>
      </w:r>
      <w:r w:rsidR="00AC1A13">
        <w:rPr>
          <w:rFonts w:ascii="Arial" w:hAnsi="Arial" w:cs="Arial"/>
          <w:sz w:val="22"/>
          <w:szCs w:val="22"/>
        </w:rPr>
        <w:t>320 ze zm.</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358C8EB3"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2641BF">
        <w:rPr>
          <w:rFonts w:ascii="Arial" w:hAnsi="Arial" w:cs="Arial"/>
          <w:sz w:val="22"/>
          <w:szCs w:val="22"/>
        </w:rPr>
        <w:t xml:space="preserve">nie </w:t>
      </w:r>
      <w:r w:rsidR="00BA50E4" w:rsidRPr="00BA50E4">
        <w:rPr>
          <w:rFonts w:ascii="Arial" w:hAnsi="Arial" w:cs="Arial"/>
          <w:sz w:val="22"/>
          <w:szCs w:val="22"/>
        </w:rPr>
        <w:t>dopuszcza możliwoś</w:t>
      </w:r>
      <w:r w:rsidR="002641BF">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0CD8F083" w14:textId="2C90FD65" w:rsidR="00AC1A13" w:rsidRPr="00574879" w:rsidRDefault="00AC1A13" w:rsidP="00653A07">
      <w:pPr>
        <w:ind w:left="284" w:hanging="284"/>
        <w:rPr>
          <w:rFonts w:ascii="Arial" w:hAnsi="Arial" w:cs="Arial"/>
          <w:b/>
          <w:sz w:val="22"/>
          <w:szCs w:val="22"/>
        </w:rPr>
      </w:pPr>
      <w:r>
        <w:rPr>
          <w:rFonts w:ascii="Arial" w:hAnsi="Arial" w:cs="Arial"/>
          <w:b/>
          <w:sz w:val="22"/>
          <w:szCs w:val="22"/>
        </w:rPr>
        <w:t>1</w:t>
      </w:r>
      <w:r w:rsidR="002F3373" w:rsidRPr="00277F26">
        <w:rPr>
          <w:rFonts w:ascii="Arial" w:hAnsi="Arial" w:cs="Arial"/>
          <w:b/>
          <w:sz w:val="22"/>
          <w:szCs w:val="22"/>
        </w:rPr>
        <w:t xml:space="preserve">. </w:t>
      </w:r>
      <w:r w:rsidR="002F3373"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Pr>
          <w:rFonts w:ascii="Arial" w:hAnsi="Arial" w:cs="Arial"/>
          <w:b/>
          <w:sz w:val="22"/>
          <w:szCs w:val="22"/>
        </w:rPr>
        <w:t xml:space="preserve">Przedłużenie wsparcia technicznego dla oprogramowania do </w:t>
      </w:r>
      <w:r w:rsidR="00653A07">
        <w:rPr>
          <w:rFonts w:ascii="Arial" w:hAnsi="Arial" w:cs="Arial"/>
          <w:b/>
          <w:sz w:val="22"/>
          <w:szCs w:val="22"/>
        </w:rPr>
        <w:t xml:space="preserve"> </w:t>
      </w:r>
      <w:r>
        <w:rPr>
          <w:rFonts w:ascii="Arial" w:hAnsi="Arial" w:cs="Arial"/>
          <w:b/>
          <w:sz w:val="22"/>
          <w:szCs w:val="22"/>
        </w:rPr>
        <w:t>wirtualizacji VMWARE na okres 3 lat.</w:t>
      </w:r>
    </w:p>
    <w:p w14:paraId="496A8A6F" w14:textId="6A8933B1" w:rsidR="002F3373" w:rsidRPr="00BA50E4" w:rsidRDefault="002F3373" w:rsidP="00653A07">
      <w:pPr>
        <w:jc w:val="both"/>
        <w:rPr>
          <w:rFonts w:ascii="Arial" w:hAnsi="Arial" w:cs="Arial"/>
          <w:sz w:val="22"/>
          <w:szCs w:val="22"/>
        </w:rPr>
      </w:pPr>
      <w:r w:rsidRPr="00277F26">
        <w:rPr>
          <w:rFonts w:ascii="Arial" w:hAnsi="Arial" w:cs="Arial"/>
          <w:b/>
          <w:sz w:val="22"/>
          <w:szCs w:val="22"/>
        </w:rPr>
        <w:t>2.</w:t>
      </w:r>
      <w:r w:rsidR="00653A07">
        <w:rPr>
          <w:rFonts w:ascii="Arial" w:hAnsi="Arial" w:cs="Arial"/>
          <w:b/>
          <w:sz w:val="22"/>
          <w:szCs w:val="22"/>
        </w:rPr>
        <w:t xml:space="preserve"> </w:t>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0D2F4970" w14:textId="689C8496" w:rsidR="001C6A1F" w:rsidRPr="00752D2E" w:rsidRDefault="00D13212" w:rsidP="002641BF">
      <w:pPr>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D7759A">
        <w:rPr>
          <w:rFonts w:ascii="Arial" w:hAnsi="Arial" w:cs="Arial"/>
          <w:sz w:val="22"/>
          <w:szCs w:val="22"/>
        </w:rPr>
        <w:t>Opis oraz s</w:t>
      </w:r>
      <w:r w:rsidR="00913D65" w:rsidRPr="00DC63C0">
        <w:rPr>
          <w:rFonts w:ascii="Arial" w:hAnsi="Arial" w:cs="Arial"/>
          <w:sz w:val="22"/>
          <w:szCs w:val="22"/>
        </w:rPr>
        <w:t>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0BCCD70E" w:rsidR="002F3373" w:rsidRPr="00277F26" w:rsidRDefault="002641BF" w:rsidP="00653A07">
      <w:pPr>
        <w:ind w:left="284" w:hanging="284"/>
        <w:jc w:val="both"/>
        <w:rPr>
          <w:rFonts w:ascii="Arial" w:hAnsi="Arial" w:cs="Arial"/>
          <w:sz w:val="22"/>
          <w:szCs w:val="22"/>
        </w:rPr>
      </w:pPr>
      <w:r>
        <w:rPr>
          <w:rFonts w:ascii="Arial" w:hAnsi="Arial" w:cs="Arial"/>
          <w:b/>
          <w:sz w:val="22"/>
          <w:szCs w:val="22"/>
        </w:rPr>
        <w:t>4</w:t>
      </w:r>
      <w:r w:rsidR="00800AEA" w:rsidRPr="00F565D9">
        <w:rPr>
          <w:rFonts w:ascii="Arial" w:hAnsi="Arial" w:cs="Arial"/>
          <w:b/>
          <w:sz w:val="22"/>
          <w:szCs w:val="22"/>
        </w:rPr>
        <w:t>.</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D6622C">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0A9C4281" w:rsidR="002F3373" w:rsidRPr="00277F26" w:rsidRDefault="002641BF" w:rsidP="00653A07">
      <w:pPr>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09B6723C" w:rsidR="004127AE" w:rsidRPr="00F81C3D" w:rsidRDefault="008926D5" w:rsidP="008926D5">
      <w:pPr>
        <w:jc w:val="both"/>
        <w:rPr>
          <w:rFonts w:ascii="Arial" w:hAnsi="Arial" w:cs="Arial"/>
          <w:sz w:val="22"/>
          <w:szCs w:val="22"/>
          <w:lang w:eastAsia="en-GB"/>
        </w:rPr>
      </w:pPr>
      <w:r>
        <w:rPr>
          <w:rFonts w:ascii="Arial" w:hAnsi="Arial" w:cs="Arial"/>
          <w:sz w:val="22"/>
          <w:szCs w:val="22"/>
          <w:lang w:eastAsia="en-GB"/>
        </w:rPr>
        <w:t>Nie dotyczy</w:t>
      </w:r>
      <w:r w:rsidR="00D6622C">
        <w:rPr>
          <w:rFonts w:ascii="Arial" w:hAnsi="Arial" w:cs="Arial"/>
          <w:sz w:val="22"/>
          <w:szCs w:val="22"/>
          <w:lang w:eastAsia="en-GB"/>
        </w:rPr>
        <w:t>.</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463DE8A2" w14:textId="33262232" w:rsidR="003D16A7" w:rsidRPr="00653A07" w:rsidRDefault="002F3373" w:rsidP="00653A07">
      <w:pPr>
        <w:pStyle w:val="pkt"/>
        <w:numPr>
          <w:ilvl w:val="0"/>
          <w:numId w:val="9"/>
        </w:numPr>
        <w:spacing w:before="0" w:after="0" w:line="276" w:lineRule="auto"/>
        <w:ind w:left="284" w:hanging="284"/>
        <w:rPr>
          <w:rFonts w:ascii="Arial" w:hAnsi="Arial" w:cs="Arial"/>
          <w:sz w:val="22"/>
          <w:szCs w:val="22"/>
        </w:rPr>
      </w:pPr>
      <w:r w:rsidRPr="00653A07">
        <w:rPr>
          <w:rFonts w:ascii="Arial" w:hAnsi="Arial" w:cs="Arial"/>
          <w:b/>
          <w:sz w:val="22"/>
          <w:szCs w:val="22"/>
        </w:rPr>
        <w:t>Termin realizacji zamówienia</w:t>
      </w:r>
      <w:r w:rsidR="00FF0909" w:rsidRPr="00653A07">
        <w:rPr>
          <w:rFonts w:ascii="Arial" w:hAnsi="Arial" w:cs="Arial"/>
          <w:sz w:val="22"/>
          <w:szCs w:val="22"/>
        </w:rPr>
        <w:t xml:space="preserve"> </w:t>
      </w:r>
      <w:r w:rsidR="00447FD0" w:rsidRPr="00653A07">
        <w:rPr>
          <w:rFonts w:ascii="Arial" w:hAnsi="Arial" w:cs="Arial"/>
          <w:sz w:val="22"/>
          <w:szCs w:val="22"/>
        </w:rPr>
        <w:t xml:space="preserve">- do </w:t>
      </w:r>
      <w:r w:rsidR="00653A07" w:rsidRPr="00653A07">
        <w:rPr>
          <w:rFonts w:ascii="Arial" w:hAnsi="Arial" w:cs="Arial"/>
          <w:sz w:val="22"/>
          <w:szCs w:val="22"/>
        </w:rPr>
        <w:t>14</w:t>
      </w:r>
      <w:r w:rsidR="00447FD0" w:rsidRPr="00653A07">
        <w:rPr>
          <w:rFonts w:ascii="Arial" w:hAnsi="Arial" w:cs="Arial"/>
          <w:sz w:val="22"/>
          <w:szCs w:val="22"/>
        </w:rPr>
        <w:t xml:space="preserve"> dni </w:t>
      </w:r>
      <w:r w:rsidR="00752D2E" w:rsidRPr="00653A07">
        <w:rPr>
          <w:rFonts w:ascii="Arial" w:hAnsi="Arial" w:cs="Arial"/>
          <w:sz w:val="22"/>
          <w:szCs w:val="22"/>
        </w:rPr>
        <w:t xml:space="preserve">od dnia </w:t>
      </w:r>
      <w:r w:rsidR="00DD318F" w:rsidRPr="00653A07">
        <w:rPr>
          <w:rFonts w:ascii="Arial" w:hAnsi="Arial" w:cs="Arial"/>
          <w:sz w:val="22"/>
          <w:szCs w:val="22"/>
        </w:rPr>
        <w:t>podpisania umowy</w:t>
      </w:r>
      <w:r w:rsidR="00A600AD">
        <w:rPr>
          <w:rFonts w:ascii="Arial" w:hAnsi="Arial" w:cs="Arial"/>
          <w:sz w:val="22"/>
          <w:szCs w:val="22"/>
        </w:rPr>
        <w:t>, dostawa jednorazowa</w:t>
      </w:r>
      <w:r w:rsidR="00447FD0" w:rsidRPr="00653A07">
        <w:rPr>
          <w:rFonts w:ascii="Arial" w:hAnsi="Arial" w:cs="Arial"/>
          <w:sz w:val="22"/>
          <w:szCs w:val="22"/>
        </w:rPr>
        <w:t>.</w:t>
      </w:r>
    </w:p>
    <w:p w14:paraId="264BACF9" w14:textId="1B65B1F3" w:rsidR="00653A07" w:rsidRDefault="00653A07" w:rsidP="00447FD0">
      <w:pPr>
        <w:pStyle w:val="pkt"/>
        <w:spacing w:before="0" w:after="0" w:line="276" w:lineRule="auto"/>
        <w:ind w:left="284" w:firstLine="0"/>
        <w:rPr>
          <w:rFonts w:ascii="Arial" w:hAnsi="Arial" w:cs="Arial"/>
          <w:sz w:val="22"/>
          <w:szCs w:val="22"/>
        </w:rPr>
      </w:pPr>
      <w:r>
        <w:rPr>
          <w:rFonts w:ascii="Arial" w:hAnsi="Arial" w:cs="Arial"/>
          <w:sz w:val="22"/>
          <w:szCs w:val="22"/>
        </w:rPr>
        <w:t>Termin obowiązywania licencji</w:t>
      </w:r>
      <w:r w:rsidR="00A600AD">
        <w:rPr>
          <w:rFonts w:ascii="Arial" w:hAnsi="Arial" w:cs="Arial"/>
          <w:sz w:val="22"/>
          <w:szCs w:val="22"/>
        </w:rPr>
        <w:t>:</w:t>
      </w:r>
      <w:r>
        <w:rPr>
          <w:rFonts w:ascii="Arial" w:hAnsi="Arial" w:cs="Arial"/>
          <w:sz w:val="22"/>
          <w:szCs w:val="22"/>
        </w:rPr>
        <w:t xml:space="preserve"> </w:t>
      </w:r>
      <w:r w:rsidR="00A600AD">
        <w:rPr>
          <w:rFonts w:ascii="Arial" w:hAnsi="Arial" w:cs="Arial"/>
          <w:sz w:val="22"/>
          <w:szCs w:val="22"/>
        </w:rPr>
        <w:t xml:space="preserve">3 lata </w:t>
      </w:r>
      <w:r w:rsidR="002641BF">
        <w:rPr>
          <w:rFonts w:ascii="Arial" w:hAnsi="Arial" w:cs="Arial"/>
          <w:sz w:val="22"/>
          <w:szCs w:val="22"/>
        </w:rPr>
        <w:t>(</w:t>
      </w:r>
      <w:r>
        <w:rPr>
          <w:rFonts w:ascii="Arial" w:hAnsi="Arial" w:cs="Arial"/>
          <w:sz w:val="22"/>
          <w:szCs w:val="22"/>
        </w:rPr>
        <w:t>od 25.01.2025 r. do 24.01.2028 r.</w:t>
      </w:r>
      <w:r w:rsidR="002641BF">
        <w:rPr>
          <w:rFonts w:ascii="Arial" w:hAnsi="Arial" w:cs="Arial"/>
          <w:sz w:val="22"/>
          <w:szCs w:val="22"/>
        </w:rPr>
        <w:t>)</w:t>
      </w:r>
    </w:p>
    <w:p w14:paraId="7F74B54E" w14:textId="6F770B13" w:rsidR="003210EE" w:rsidRPr="00290A2E" w:rsidRDefault="003210EE" w:rsidP="00752D2E">
      <w:pPr>
        <w:pStyle w:val="pkt"/>
        <w:numPr>
          <w:ilvl w:val="0"/>
          <w:numId w:val="9"/>
        </w:numPr>
        <w:spacing w:before="0" w:after="0" w:line="276" w:lineRule="auto"/>
        <w:ind w:left="284" w:hanging="284"/>
        <w:rPr>
          <w:rFonts w:ascii="Arial" w:hAnsi="Arial" w:cs="Arial"/>
          <w:sz w:val="22"/>
          <w:szCs w:val="22"/>
        </w:rPr>
      </w:pPr>
      <w:r w:rsidRPr="00290A2E">
        <w:rPr>
          <w:rFonts w:ascii="Arial" w:hAnsi="Arial" w:cs="Arial"/>
          <w:sz w:val="22"/>
          <w:szCs w:val="22"/>
        </w:rPr>
        <w:t xml:space="preserve">Dostawa </w:t>
      </w:r>
      <w:r w:rsidRPr="00FF0909">
        <w:rPr>
          <w:rFonts w:ascii="Arial" w:hAnsi="Arial" w:cs="Arial"/>
          <w:szCs w:val="22"/>
        </w:rPr>
        <w:t>jednoraz</w:t>
      </w:r>
      <w:r w:rsidRPr="00290A2E">
        <w:rPr>
          <w:rFonts w:ascii="Arial" w:hAnsi="Arial" w:cs="Arial"/>
          <w:sz w:val="22"/>
          <w:szCs w:val="22"/>
        </w:rPr>
        <w:t>owa do Dział</w:t>
      </w:r>
      <w:r w:rsidR="00653A07">
        <w:rPr>
          <w:rFonts w:ascii="Arial" w:hAnsi="Arial" w:cs="Arial"/>
          <w:sz w:val="22"/>
          <w:szCs w:val="22"/>
        </w:rPr>
        <w:t>u</w:t>
      </w:r>
      <w:r w:rsidRPr="00290A2E">
        <w:rPr>
          <w:rFonts w:ascii="Arial" w:hAnsi="Arial" w:cs="Arial"/>
          <w:sz w:val="22"/>
          <w:szCs w:val="22"/>
        </w:rPr>
        <w:t xml:space="preserve"> </w:t>
      </w:r>
      <w:r w:rsidR="00C95B1F" w:rsidRPr="00290A2E">
        <w:rPr>
          <w:rFonts w:ascii="Arial" w:hAnsi="Arial" w:cs="Arial"/>
          <w:sz w:val="22"/>
          <w:szCs w:val="22"/>
        </w:rPr>
        <w:t>I</w:t>
      </w:r>
      <w:r w:rsidRPr="00290A2E">
        <w:rPr>
          <w:rFonts w:ascii="Arial" w:hAnsi="Arial" w:cs="Arial"/>
          <w:sz w:val="22"/>
          <w:szCs w:val="22"/>
        </w:rPr>
        <w:t>nformatyki od poniedziałku do piątku w godzinach 8.00 - 14.00.</w:t>
      </w:r>
    </w:p>
    <w:p w14:paraId="5BB1718F" w14:textId="5AE42E7B"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D6622C">
        <w:rPr>
          <w:rFonts w:ascii="Arial" w:hAnsi="Arial" w:cs="Arial"/>
          <w:b/>
          <w:bCs/>
          <w:sz w:val="22"/>
          <w:szCs w:val="22"/>
        </w:rPr>
        <w:t>5</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lastRenderedPageBreak/>
        <w:t>PROJEKTOWANE POSTANOWIENIA UMOWY W SPRAWIE ZAMÓWIENIA PUBLICZNEGO, KTÓRE ZOSTANĄ WPROWADZONE DO TREŚCI TEJ UMOWY</w:t>
      </w:r>
    </w:p>
    <w:p w14:paraId="4B032711" w14:textId="77777777" w:rsidR="00447FD0" w:rsidRDefault="00447FD0" w:rsidP="00447FD0">
      <w:pPr>
        <w:pStyle w:val="Akapitzlist"/>
        <w:spacing w:line="276" w:lineRule="auto"/>
        <w:ind w:left="284"/>
        <w:contextualSpacing/>
        <w:jc w:val="both"/>
        <w:rPr>
          <w:rFonts w:ascii="Arial" w:hAnsi="Arial" w:cs="Arial"/>
          <w:sz w:val="22"/>
          <w:szCs w:val="22"/>
        </w:rPr>
      </w:pPr>
    </w:p>
    <w:p w14:paraId="5B3AF74E" w14:textId="74751713"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2161BF">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0C1C4BF9" w14:textId="77777777" w:rsidR="00447FD0" w:rsidRDefault="00447FD0" w:rsidP="00447FD0">
      <w:pPr>
        <w:pStyle w:val="Teksttreci0"/>
        <w:shd w:val="clear" w:color="auto" w:fill="auto"/>
        <w:spacing w:line="240" w:lineRule="auto"/>
        <w:ind w:firstLine="0"/>
        <w:jc w:val="both"/>
        <w:rPr>
          <w:rFonts w:ascii="Arial" w:hAnsi="Arial" w:cs="Arial"/>
          <w:sz w:val="22"/>
          <w:szCs w:val="22"/>
        </w:rPr>
      </w:pPr>
    </w:p>
    <w:p w14:paraId="2B60BFA6" w14:textId="52FE980F"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349B3EBD" w:rsidR="00480530"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w:t>
      </w:r>
      <w:r w:rsidRPr="00277F26">
        <w:rPr>
          <w:rFonts w:ascii="Arial" w:eastAsia="Times New Roman" w:hAnsi="Arial" w:cs="Arial"/>
          <w:sz w:val="22"/>
          <w:szCs w:val="22"/>
          <w:lang w:eastAsia="en-US"/>
        </w:rPr>
        <w:lastRenderedPageBreak/>
        <w:t xml:space="preserve">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07DE1182"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52B9B">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4ABC866E"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w:t>
      </w:r>
      <w:r w:rsidR="00655DDA">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w:t>
      </w:r>
      <w:r w:rsidRPr="00277F26">
        <w:rPr>
          <w:rFonts w:ascii="Arial" w:hAnsi="Arial" w:cs="Arial"/>
          <w:sz w:val="22"/>
          <w:szCs w:val="22"/>
        </w:rPr>
        <w:lastRenderedPageBreak/>
        <w:t xml:space="preserve">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11594AE"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52B9B">
        <w:rPr>
          <w:rFonts w:ascii="Arial" w:hAnsi="Arial" w:cs="Arial"/>
          <w:sz w:val="22"/>
          <w:szCs w:val="22"/>
        </w:rPr>
        <w:t xml:space="preserve">                            </w:t>
      </w:r>
      <w:r w:rsidRPr="00277F26">
        <w:rPr>
          <w:rFonts w:ascii="Arial" w:hAnsi="Arial" w:cs="Arial"/>
          <w:sz w:val="22"/>
          <w:szCs w:val="22"/>
        </w:rPr>
        <w:t>w postępowaniu.</w:t>
      </w:r>
    </w:p>
    <w:p w14:paraId="66178CEA" w14:textId="0ADC2710"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2161BF">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5B0CD1AF"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t>
      </w:r>
      <w:r w:rsidR="00E51B24">
        <w:rPr>
          <w:rFonts w:ascii="Arial" w:hAnsi="Arial" w:cs="Arial"/>
          <w:sz w:val="22"/>
          <w:szCs w:val="22"/>
        </w:rPr>
        <w:t xml:space="preserve"> </w:t>
      </w:r>
      <w:r w:rsidR="00F52B9B">
        <w:rPr>
          <w:rFonts w:ascii="Arial" w:hAnsi="Arial" w:cs="Arial"/>
          <w:sz w:val="22"/>
          <w:szCs w:val="22"/>
        </w:rPr>
        <w:t xml:space="preserve">         </w:t>
      </w:r>
      <w:r w:rsidR="00E51B24">
        <w:rPr>
          <w:rFonts w:ascii="Arial" w:hAnsi="Arial" w:cs="Arial"/>
          <w:sz w:val="22"/>
          <w:szCs w:val="22"/>
        </w:rPr>
        <w:t xml:space="preserve">         </w:t>
      </w:r>
      <w:r w:rsidRPr="00277F26">
        <w:rPr>
          <w:rFonts w:ascii="Arial" w:hAnsi="Arial" w:cs="Arial"/>
          <w:sz w:val="22"/>
          <w:szCs w:val="22"/>
        </w:rPr>
        <w:t>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8510123"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2161BF">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0DB5EBC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161BF">
        <w:rPr>
          <w:rFonts w:ascii="Arial" w:hAnsi="Arial" w:cs="Arial"/>
          <w:b/>
          <w:sz w:val="22"/>
          <w:szCs w:val="22"/>
        </w:rPr>
        <w:t xml:space="preserve">          </w:t>
      </w:r>
      <w:r w:rsidR="002A720B" w:rsidRPr="00277F26">
        <w:rPr>
          <w:rFonts w:ascii="Arial" w:hAnsi="Arial" w:cs="Arial"/>
          <w:b/>
          <w:sz w:val="22"/>
          <w:szCs w:val="22"/>
        </w:rPr>
        <w:t xml:space="preserve">nr </w:t>
      </w:r>
      <w:r w:rsidR="002161BF">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lastRenderedPageBreak/>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38ABD7F"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2" w:name="_Hlk150859659"/>
      <w:r w:rsidR="0009407D">
        <w:rPr>
          <w:rFonts w:ascii="Arial" w:hAnsi="Arial" w:cs="Arial"/>
          <w:sz w:val="22"/>
          <w:szCs w:val="22"/>
        </w:rPr>
        <w:t>lub miejsce zamieszkania ma osoba, której dotyczy informacja albo dokument</w:t>
      </w:r>
      <w:bookmarkEnd w:id="2"/>
      <w:r w:rsidR="0009407D">
        <w:rPr>
          <w:rFonts w:ascii="Arial" w:hAnsi="Arial" w:cs="Arial"/>
          <w:sz w:val="22"/>
          <w:szCs w:val="22"/>
        </w:rPr>
        <w:t xml:space="preserve"> </w:t>
      </w:r>
      <w:r w:rsidR="00912F24" w:rsidRPr="00277F26">
        <w:rPr>
          <w:rFonts w:ascii="Arial" w:hAnsi="Arial" w:cs="Arial"/>
          <w:sz w:val="22"/>
          <w:szCs w:val="22"/>
        </w:rPr>
        <w:t>- wystawione nie wcześniej niż 6 miesięcy przed jego złożeniem.</w:t>
      </w:r>
    </w:p>
    <w:p w14:paraId="58C083A9" w14:textId="7B37E003" w:rsidR="002F3373" w:rsidRPr="00793C8D"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Jeżeli w kraju, w którym Wykonawca ma siedzibę lub miejsce zamieszkania</w:t>
      </w:r>
      <w:r w:rsidR="0009407D" w:rsidRPr="00793C8D">
        <w:rPr>
          <w:rFonts w:ascii="Arial" w:hAnsi="Arial" w:cs="Arial"/>
          <w:sz w:val="22"/>
          <w:szCs w:val="22"/>
        </w:rPr>
        <w:t xml:space="preserve"> lub miejsce zamieszkania ma osoba, której dotyczy informacja albo dokument</w:t>
      </w:r>
      <w:r w:rsidRPr="00793C8D">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793C8D">
        <w:rPr>
          <w:rFonts w:ascii="Arial" w:hAnsi="Arial" w:cs="Arial"/>
          <w:sz w:val="22"/>
          <w:szCs w:val="22"/>
        </w:rPr>
        <w:t>lub w</w:t>
      </w:r>
      <w:r w:rsidRPr="00793C8D">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9407D" w:rsidRPr="00793C8D">
        <w:rPr>
          <w:rFonts w:ascii="Arial" w:hAnsi="Arial" w:cs="Arial"/>
          <w:sz w:val="22"/>
          <w:szCs w:val="22"/>
        </w:rPr>
        <w:t xml:space="preserve">lub miejsce zamieszkania ma osoba, której dotyczy informacja albo dokument, </w:t>
      </w:r>
      <w:r w:rsidRPr="00793C8D">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9407D" w:rsidRPr="00793C8D">
        <w:rPr>
          <w:rFonts w:ascii="Arial" w:hAnsi="Arial" w:cs="Arial"/>
          <w:sz w:val="22"/>
          <w:szCs w:val="22"/>
        </w:rPr>
        <w:t xml:space="preserve"> lub miejsce zamieszkania osoby, której dotyczy informacja albo dokument</w:t>
      </w:r>
      <w:r w:rsidRPr="00793C8D">
        <w:rPr>
          <w:rFonts w:ascii="Arial" w:hAnsi="Arial" w:cs="Arial"/>
          <w:sz w:val="22"/>
          <w:szCs w:val="22"/>
        </w:rPr>
        <w:t>. Wymagania dotyczące terminu wystawienia dokumentów lub oświadczeń są analogiczne jak w ust. 4.</w:t>
      </w:r>
    </w:p>
    <w:p w14:paraId="6C87D16B" w14:textId="77777777" w:rsidR="002F3373" w:rsidRPr="00793C8D" w:rsidRDefault="002F3373" w:rsidP="002F3373">
      <w:pPr>
        <w:spacing w:line="276" w:lineRule="auto"/>
        <w:ind w:left="284" w:hanging="284"/>
        <w:jc w:val="both"/>
        <w:rPr>
          <w:rFonts w:ascii="Arial" w:hAnsi="Arial" w:cs="Arial"/>
          <w:sz w:val="22"/>
          <w:szCs w:val="22"/>
        </w:rPr>
      </w:pPr>
      <w:r w:rsidRPr="00793C8D">
        <w:rPr>
          <w:rFonts w:ascii="Arial" w:hAnsi="Arial" w:cs="Arial"/>
          <w:b/>
          <w:sz w:val="22"/>
          <w:szCs w:val="22"/>
        </w:rPr>
        <w:t>6.</w:t>
      </w:r>
      <w:r w:rsidRPr="00793C8D">
        <w:rPr>
          <w:rFonts w:ascii="Arial" w:hAnsi="Arial" w:cs="Arial"/>
          <w:b/>
          <w:sz w:val="22"/>
          <w:szCs w:val="22"/>
        </w:rPr>
        <w:tab/>
      </w:r>
      <w:r w:rsidRPr="00793C8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793C8D">
        <w:rPr>
          <w:rFonts w:ascii="Arial" w:hAnsi="Arial" w:cs="Arial"/>
          <w:sz w:val="22"/>
          <w:szCs w:val="22"/>
        </w:rPr>
        <w:t>wskazał w</w:t>
      </w:r>
      <w:r w:rsidRPr="00793C8D">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793C8D">
        <w:rPr>
          <w:rFonts w:ascii="Arial" w:hAnsi="Arial" w:cs="Arial"/>
          <w:sz w:val="22"/>
          <w:szCs w:val="22"/>
        </w:rPr>
        <w:t xml:space="preserve">ustawy </w:t>
      </w:r>
      <w:proofErr w:type="spellStart"/>
      <w:r w:rsidRPr="00793C8D">
        <w:rPr>
          <w:rFonts w:ascii="Arial" w:hAnsi="Arial" w:cs="Arial"/>
          <w:sz w:val="22"/>
          <w:szCs w:val="22"/>
        </w:rPr>
        <w:t>Pzp</w:t>
      </w:r>
      <w:proofErr w:type="spellEnd"/>
      <w:r w:rsidRPr="00793C8D">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793C8D">
        <w:rPr>
          <w:rFonts w:ascii="Arial" w:hAnsi="Arial" w:cs="Arial"/>
          <w:sz w:val="22"/>
          <w:szCs w:val="22"/>
        </w:rPr>
        <w:t>prawidłowość i</w:t>
      </w:r>
      <w:r w:rsidRPr="00793C8D">
        <w:rPr>
          <w:rFonts w:ascii="Arial" w:hAnsi="Arial" w:cs="Arial"/>
          <w:sz w:val="22"/>
          <w:szCs w:val="22"/>
        </w:rPr>
        <w:t xml:space="preserve"> aktualność.</w:t>
      </w:r>
    </w:p>
    <w:p w14:paraId="3179ECB5" w14:textId="6C69123F" w:rsidR="002F3373" w:rsidRPr="00793C8D" w:rsidRDefault="002F3373" w:rsidP="002F3373">
      <w:pPr>
        <w:spacing w:line="276" w:lineRule="auto"/>
        <w:ind w:left="284" w:hanging="284"/>
        <w:jc w:val="both"/>
        <w:rPr>
          <w:rFonts w:ascii="Arial" w:hAnsi="Arial" w:cs="Arial"/>
          <w:sz w:val="22"/>
          <w:szCs w:val="22"/>
          <w:shd w:val="clear" w:color="auto" w:fill="FFFFFF"/>
        </w:rPr>
      </w:pPr>
      <w:r w:rsidRPr="00793C8D">
        <w:rPr>
          <w:rFonts w:ascii="Arial" w:hAnsi="Arial" w:cs="Arial"/>
          <w:b/>
          <w:sz w:val="22"/>
          <w:szCs w:val="22"/>
        </w:rPr>
        <w:t>7.</w:t>
      </w:r>
      <w:r w:rsidRPr="00793C8D">
        <w:rPr>
          <w:rFonts w:ascii="Arial" w:hAnsi="Arial" w:cs="Arial"/>
          <w:b/>
          <w:sz w:val="22"/>
          <w:szCs w:val="22"/>
        </w:rPr>
        <w:tab/>
      </w:r>
      <w:r w:rsidRPr="00793C8D">
        <w:rPr>
          <w:rFonts w:ascii="Arial" w:hAnsi="Arial" w:cs="Arial"/>
          <w:sz w:val="22"/>
          <w:szCs w:val="22"/>
        </w:rPr>
        <w:t xml:space="preserve">W zakresie nieuregulowanym ustawą </w:t>
      </w:r>
      <w:proofErr w:type="spellStart"/>
      <w:r w:rsidRPr="00793C8D">
        <w:rPr>
          <w:rFonts w:ascii="Arial" w:hAnsi="Arial" w:cs="Arial"/>
          <w:sz w:val="22"/>
          <w:szCs w:val="22"/>
        </w:rPr>
        <w:t>Pzp</w:t>
      </w:r>
      <w:proofErr w:type="spellEnd"/>
      <w:r w:rsidRPr="00793C8D">
        <w:rPr>
          <w:rFonts w:ascii="Arial" w:hAnsi="Arial" w:cs="Arial"/>
          <w:sz w:val="22"/>
          <w:szCs w:val="22"/>
        </w:rPr>
        <w:t xml:space="preserve"> lub niniejszą SWZ do </w:t>
      </w:r>
      <w:r w:rsidR="00E9493F" w:rsidRPr="00793C8D">
        <w:rPr>
          <w:rFonts w:ascii="Arial" w:hAnsi="Arial" w:cs="Arial"/>
          <w:sz w:val="22"/>
          <w:szCs w:val="22"/>
        </w:rPr>
        <w:t>oświadczeń i</w:t>
      </w:r>
      <w:r w:rsidRPr="00793C8D">
        <w:rPr>
          <w:rFonts w:ascii="Arial" w:hAnsi="Arial" w:cs="Arial"/>
          <w:sz w:val="22"/>
          <w:szCs w:val="22"/>
        </w:rPr>
        <w:t xml:space="preserve"> dokumentów składanych przez Wykonawcę w postępowaniu, zastosowanie mają przepisy rozporządzenia Ministra Rozwoju, Pracy i Technologii z dnia 23 grudnia 2020 r. </w:t>
      </w:r>
      <w:r w:rsidRPr="00793C8D">
        <w:rPr>
          <w:rFonts w:ascii="Arial" w:hAnsi="Arial" w:cs="Arial"/>
          <w:i/>
          <w:sz w:val="22"/>
          <w:szCs w:val="22"/>
        </w:rPr>
        <w:t xml:space="preserve">w sprawie podmiotowych środków dowodowych oraz innych dokumentów lub oświadczeń, jakich może żądać Zamawiający od Wykonawcy </w:t>
      </w:r>
      <w:r w:rsidRPr="00793C8D">
        <w:rPr>
          <w:rFonts w:ascii="Arial" w:hAnsi="Arial" w:cs="Arial"/>
          <w:sz w:val="22"/>
          <w:szCs w:val="22"/>
        </w:rPr>
        <w:t>(Dz. U. z 2020 r. poz. 2415; zwanym dalej "</w:t>
      </w:r>
      <w:proofErr w:type="spellStart"/>
      <w:r w:rsidRPr="00793C8D">
        <w:rPr>
          <w:rFonts w:ascii="Arial" w:hAnsi="Arial" w:cs="Arial"/>
          <w:sz w:val="22"/>
          <w:szCs w:val="22"/>
        </w:rPr>
        <w:t>r.p.ś.d</w:t>
      </w:r>
      <w:proofErr w:type="spellEnd"/>
      <w:r w:rsidRPr="00793C8D">
        <w:rPr>
          <w:rFonts w:ascii="Arial" w:hAnsi="Arial" w:cs="Arial"/>
          <w:sz w:val="22"/>
          <w:szCs w:val="22"/>
        </w:rPr>
        <w:t xml:space="preserve">.") oraz przepisy rozporządzenia Prezesa Rady Ministrów z dnia 30 grudnia 2020 r. </w:t>
      </w:r>
      <w:r w:rsidRPr="00793C8D">
        <w:rPr>
          <w:rFonts w:ascii="Arial" w:hAnsi="Arial" w:cs="Arial"/>
          <w:i/>
          <w:iCs/>
          <w:sz w:val="22"/>
          <w:szCs w:val="22"/>
          <w:shd w:val="clear" w:color="auto" w:fill="FFFFFF"/>
        </w:rPr>
        <w:t xml:space="preserve">w sprawie sposobu sporządzania </w:t>
      </w:r>
      <w:r w:rsidR="00C84DA7" w:rsidRPr="00793C8D">
        <w:rPr>
          <w:rFonts w:ascii="Arial" w:hAnsi="Arial" w:cs="Arial"/>
          <w:i/>
          <w:iCs/>
          <w:sz w:val="22"/>
          <w:szCs w:val="22"/>
          <w:shd w:val="clear" w:color="auto" w:fill="FFFFFF"/>
        </w:rPr>
        <w:t xml:space="preserve"> </w:t>
      </w:r>
      <w:r w:rsidRPr="00793C8D">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93C8D">
        <w:rPr>
          <w:rFonts w:ascii="Arial" w:hAnsi="Arial" w:cs="Arial"/>
          <w:i/>
          <w:iCs/>
          <w:sz w:val="22"/>
          <w:szCs w:val="22"/>
          <w:shd w:val="clear" w:color="auto" w:fill="FFFFFF"/>
        </w:rPr>
        <w:t>elektronicznej w</w:t>
      </w:r>
      <w:r w:rsidRPr="00793C8D">
        <w:rPr>
          <w:rFonts w:ascii="Arial" w:hAnsi="Arial" w:cs="Arial"/>
          <w:i/>
          <w:iCs/>
          <w:sz w:val="22"/>
          <w:szCs w:val="22"/>
          <w:shd w:val="clear" w:color="auto" w:fill="FFFFFF"/>
        </w:rPr>
        <w:t xml:space="preserve"> postępowaniu o udzielenie zamówienia publicznego lub konkursie  </w:t>
      </w:r>
      <w:r w:rsidRPr="00793C8D">
        <w:rPr>
          <w:rFonts w:ascii="Arial" w:hAnsi="Arial" w:cs="Arial"/>
          <w:sz w:val="22"/>
          <w:szCs w:val="22"/>
          <w:shd w:val="clear" w:color="auto" w:fill="FFFFFF"/>
        </w:rPr>
        <w:t>(Dz.U. z 2020 r. poz. 2452</w:t>
      </w:r>
      <w:r w:rsidRPr="00793C8D">
        <w:rPr>
          <w:rFonts w:ascii="Arial" w:hAnsi="Arial" w:cs="Arial"/>
          <w:sz w:val="22"/>
          <w:szCs w:val="22"/>
        </w:rPr>
        <w:t xml:space="preserve"> zwanym dalej "</w:t>
      </w:r>
      <w:proofErr w:type="spellStart"/>
      <w:r w:rsidRPr="00793C8D">
        <w:rPr>
          <w:rFonts w:ascii="Arial" w:hAnsi="Arial" w:cs="Arial"/>
          <w:sz w:val="22"/>
          <w:szCs w:val="22"/>
        </w:rPr>
        <w:t>r.d.e</w:t>
      </w:r>
      <w:proofErr w:type="spellEnd"/>
      <w:r w:rsidRPr="00793C8D">
        <w:rPr>
          <w:rFonts w:ascii="Arial" w:hAnsi="Arial" w:cs="Arial"/>
          <w:sz w:val="22"/>
          <w:szCs w:val="22"/>
        </w:rPr>
        <w:t>."</w:t>
      </w:r>
      <w:r w:rsidRPr="00793C8D">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25913FEA"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AD76CE">
        <w:rPr>
          <w:rFonts w:ascii="Arial" w:hAnsi="Arial" w:cs="Arial"/>
          <w:sz w:val="22"/>
          <w:szCs w:val="22"/>
        </w:rPr>
        <w:t xml:space="preserve">           </w:t>
      </w:r>
      <w:r w:rsidRPr="00277F26">
        <w:rPr>
          <w:rFonts w:ascii="Arial" w:hAnsi="Arial" w:cs="Arial"/>
          <w:sz w:val="22"/>
          <w:szCs w:val="22"/>
        </w:rPr>
        <w:lastRenderedPageBreak/>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45BA38F2"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52D11">
        <w:rPr>
          <w:rFonts w:ascii="Arial" w:hAnsi="Arial" w:cs="Arial"/>
          <w:color w:val="000000"/>
          <w:sz w:val="22"/>
          <w:szCs w:val="22"/>
        </w:rPr>
        <w:t xml:space="preserve">       </w:t>
      </w:r>
      <w:r w:rsidR="00926EE2">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65AEBC68"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w:t>
      </w:r>
      <w:r w:rsidR="00C57ABD">
        <w:rPr>
          <w:rFonts w:ascii="Arial" w:hAnsi="Arial" w:cs="Arial"/>
          <w:sz w:val="22"/>
          <w:szCs w:val="22"/>
        </w:rPr>
        <w:t>K</w:t>
      </w:r>
      <w:r w:rsidRPr="001C6A1F">
        <w:rPr>
          <w:rFonts w:ascii="Arial" w:hAnsi="Arial" w:cs="Arial"/>
          <w:sz w:val="22"/>
          <w:szCs w:val="22"/>
        </w:rPr>
        <w:t xml:space="preserve">ierownika Działu Informatyki, 691-164-777, </w:t>
      </w:r>
      <w:hyperlink r:id="rId27" w:history="1">
        <w:r w:rsidRPr="001C6A1F">
          <w:rPr>
            <w:rStyle w:val="Hipercze"/>
            <w:rFonts w:ascii="Arial" w:hAnsi="Arial" w:cs="Arial"/>
            <w:sz w:val="22"/>
            <w:szCs w:val="22"/>
          </w:rPr>
          <w:t>dariusz.kowalczyk@wco.pl</w:t>
        </w:r>
      </w:hyperlink>
    </w:p>
    <w:p w14:paraId="1E5128F9" w14:textId="2E4D9C6B" w:rsidR="001C6A1F" w:rsidRPr="001C6A1F" w:rsidRDefault="00505945" w:rsidP="001C6A1F">
      <w:pPr>
        <w:pStyle w:val="Zwykytekst"/>
        <w:ind w:left="420"/>
        <w:jc w:val="both"/>
        <w:rPr>
          <w:rFonts w:ascii="Arial" w:hAnsi="Arial" w:cs="Arial"/>
          <w:sz w:val="22"/>
          <w:szCs w:val="22"/>
        </w:rPr>
      </w:pPr>
      <w:r>
        <w:rPr>
          <w:rFonts w:ascii="Arial" w:hAnsi="Arial" w:cs="Arial"/>
          <w:sz w:val="22"/>
          <w:szCs w:val="22"/>
        </w:rPr>
        <w:t>Jacek Słupianek</w:t>
      </w:r>
      <w:r w:rsidR="001C6A1F" w:rsidRPr="001C6A1F">
        <w:rPr>
          <w:rFonts w:ascii="Arial" w:hAnsi="Arial" w:cs="Arial"/>
          <w:sz w:val="22"/>
          <w:szCs w:val="22"/>
        </w:rPr>
        <w:t xml:space="preserve">, Informatyk,  </w:t>
      </w:r>
      <w:hyperlink r:id="rId28" w:history="1">
        <w:r w:rsidRPr="005F0572">
          <w:rPr>
            <w:rStyle w:val="Hipercze"/>
            <w:rFonts w:ascii="Arial" w:hAnsi="Arial" w:cs="Arial"/>
            <w:sz w:val="22"/>
            <w:szCs w:val="22"/>
          </w:rPr>
          <w:t>jacek.slupianek@wco.pl</w:t>
        </w:r>
      </w:hyperlink>
      <w:r w:rsidR="001C6A1F" w:rsidRPr="001C6A1F">
        <w:rPr>
          <w:rFonts w:ascii="Arial" w:hAnsi="Arial" w:cs="Arial"/>
          <w:sz w:val="22"/>
          <w:szCs w:val="22"/>
        </w:rPr>
        <w:t xml:space="preserve"> tel. kom. </w:t>
      </w:r>
      <w:r>
        <w:rPr>
          <w:rFonts w:ascii="Arial" w:hAnsi="Arial" w:cs="Arial"/>
          <w:sz w:val="22"/>
          <w:szCs w:val="22"/>
        </w:rPr>
        <w:t>504 526 552</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1E9F9133"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lastRenderedPageBreak/>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036B3D">
        <w:rPr>
          <w:rFonts w:ascii="Arial" w:hAnsi="Arial" w:cs="Arial"/>
          <w:sz w:val="22"/>
          <w:szCs w:val="22"/>
          <w:u w:val="single"/>
        </w:rPr>
        <w:t xml:space="preserve">22.03.2025 </w:t>
      </w:r>
      <w:r w:rsidR="00505945">
        <w:rPr>
          <w:rFonts w:ascii="Arial" w:hAnsi="Arial" w:cs="Arial"/>
          <w:sz w:val="22"/>
          <w:szCs w:val="22"/>
          <w:u w:val="single"/>
        </w:rPr>
        <w:t>r.</w:t>
      </w:r>
      <w:r w:rsidR="00C738AB">
        <w:rPr>
          <w:rFonts w:ascii="Arial" w:hAnsi="Arial" w:cs="Arial"/>
          <w:sz w:val="22"/>
          <w:szCs w:val="22"/>
        </w:rPr>
        <w:t xml:space="preserve"> </w:t>
      </w:r>
      <w:r w:rsidR="00505945">
        <w:rPr>
          <w:rFonts w:ascii="Arial" w:hAnsi="Arial" w:cs="Arial"/>
          <w:sz w:val="22"/>
          <w:szCs w:val="22"/>
        </w:rPr>
        <w:t xml:space="preserve">         </w:t>
      </w:r>
      <w:r w:rsidR="00152D11">
        <w:rPr>
          <w:rFonts w:ascii="Arial" w:hAnsi="Arial" w:cs="Arial"/>
          <w:sz w:val="22"/>
          <w:szCs w:val="22"/>
        </w:rPr>
        <w:t xml:space="preserve">     </w:t>
      </w:r>
      <w:r w:rsidR="00505945">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E180D">
        <w:rPr>
          <w:rFonts w:ascii="Arial" w:hAnsi="Arial" w:cs="Arial"/>
          <w:b/>
          <w:sz w:val="22"/>
          <w:szCs w:val="22"/>
        </w:rPr>
        <w:t>Załącznik nr 1 do SWZ</w:t>
      </w:r>
      <w:r w:rsidRPr="00CA34EB">
        <w:rPr>
          <w:rFonts w:ascii="Arial" w:hAnsi="Arial" w:cs="Arial"/>
          <w:sz w:val="22"/>
          <w:szCs w:val="22"/>
        </w:rPr>
        <w:t>,</w:t>
      </w:r>
    </w:p>
    <w:p w14:paraId="41CC0AE4" w14:textId="397A0ABC"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stanowiący </w:t>
      </w:r>
      <w:r w:rsidRPr="00CE180D">
        <w:rPr>
          <w:rFonts w:ascii="Arial" w:hAnsi="Arial" w:cs="Arial"/>
          <w:b/>
          <w:sz w:val="22"/>
          <w:szCs w:val="22"/>
        </w:rPr>
        <w:t>Załącznik nr 2 do SWZ</w:t>
      </w:r>
      <w:r w:rsidRPr="00CA34EB">
        <w:rPr>
          <w:rFonts w:ascii="Arial" w:hAnsi="Arial" w:cs="Arial"/>
          <w:sz w:val="22"/>
          <w:szCs w:val="22"/>
        </w:rPr>
        <w:t>.</w:t>
      </w:r>
    </w:p>
    <w:p w14:paraId="4BCE9874" w14:textId="33C49156" w:rsidR="00CE180D" w:rsidRDefault="00CE180D"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w:t>
      </w:r>
      <w:r w:rsidRPr="00CE180D">
        <w:rPr>
          <w:rFonts w:ascii="Arial" w:hAnsi="Arial" w:cs="Arial"/>
          <w:b/>
          <w:sz w:val="22"/>
          <w:szCs w:val="22"/>
        </w:rPr>
        <w:t>Formularz cenowy</w:t>
      </w:r>
      <w:r>
        <w:rPr>
          <w:rFonts w:ascii="Arial" w:hAnsi="Arial" w:cs="Arial"/>
          <w:sz w:val="22"/>
          <w:szCs w:val="22"/>
        </w:rPr>
        <w:t xml:space="preserve"> stanowiący </w:t>
      </w:r>
      <w:r w:rsidRPr="00CE180D">
        <w:rPr>
          <w:rFonts w:ascii="Arial" w:hAnsi="Arial" w:cs="Arial"/>
          <w:b/>
          <w:sz w:val="22"/>
          <w:szCs w:val="22"/>
        </w:rPr>
        <w:t>Załącznik nr 3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w:t>
      </w:r>
      <w:r w:rsidRPr="00277F26">
        <w:rPr>
          <w:rFonts w:ascii="Arial" w:hAnsi="Arial" w:cs="Arial"/>
          <w:color w:val="000000"/>
          <w:sz w:val="22"/>
          <w:szCs w:val="22"/>
        </w:rPr>
        <w:lastRenderedPageBreak/>
        <w:t>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90A2E">
      <w:pPr>
        <w:numPr>
          <w:ilvl w:val="1"/>
          <w:numId w:val="21"/>
        </w:numPr>
        <w:tabs>
          <w:tab w:val="clear" w:pos="1440"/>
          <w:tab w:val="num" w:pos="709"/>
        </w:tabs>
        <w:spacing w:line="276" w:lineRule="auto"/>
        <w:ind w:hanging="1014"/>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700D22F4"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51B24">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4A04C1B9"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4" w:history="1">
        <w:r w:rsidR="00036B3D" w:rsidRPr="00394254">
          <w:rPr>
            <w:rStyle w:val="Hipercze"/>
            <w:rFonts w:ascii="Arial" w:hAnsi="Arial" w:cs="Arial"/>
            <w:sz w:val="22"/>
            <w:szCs w:val="22"/>
          </w:rPr>
          <w:t>www.platformazakupowa.pl/pn/wco</w:t>
        </w:r>
        <w:r w:rsidR="00036B3D" w:rsidRPr="00036B3D">
          <w:rPr>
            <w:rStyle w:val="Hipercze"/>
            <w:rFonts w:ascii="Arial" w:hAnsi="Arial" w:cs="Arial"/>
            <w:color w:val="auto"/>
            <w:sz w:val="22"/>
            <w:szCs w:val="22"/>
            <w:u w:val="none"/>
          </w:rPr>
          <w:t xml:space="preserve"> </w:t>
        </w:r>
        <w:r w:rsidR="00036B3D" w:rsidRPr="00036B3D">
          <w:rPr>
            <w:rStyle w:val="Hipercze"/>
            <w:rFonts w:ascii="Arial" w:hAnsi="Arial" w:cs="Arial"/>
            <w:b/>
            <w:color w:val="auto"/>
            <w:sz w:val="22"/>
            <w:szCs w:val="22"/>
            <w:u w:val="none"/>
          </w:rPr>
          <w:t>do dnia 23.12.2024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 xml:space="preserve">ca powinien złożyć podpis bezpośrednio na dokumentach przesłanych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2F300EE1"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036B3D">
        <w:rPr>
          <w:rFonts w:ascii="Arial" w:hAnsi="Arial" w:cs="Arial"/>
          <w:b/>
          <w:caps/>
          <w:sz w:val="22"/>
          <w:szCs w:val="22"/>
        </w:rPr>
        <w:t>23.12</w:t>
      </w:r>
      <w:r w:rsidR="008271E9">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4478BE6"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 xml:space="preserve">Załącznik </w:t>
      </w:r>
      <w:r w:rsidR="00A600AD">
        <w:rPr>
          <w:rFonts w:ascii="Arial" w:hAnsi="Arial" w:cs="Arial"/>
          <w:b/>
          <w:sz w:val="22"/>
          <w:szCs w:val="22"/>
        </w:rPr>
        <w:t xml:space="preserve">         </w:t>
      </w:r>
      <w:r w:rsidRPr="00277F26">
        <w:rPr>
          <w:rFonts w:ascii="Arial" w:hAnsi="Arial" w:cs="Arial"/>
          <w:b/>
          <w:sz w:val="22"/>
          <w:szCs w:val="22"/>
        </w:rPr>
        <w:t>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4E5B6F01" w14:textId="77777777" w:rsidR="00AD76CE" w:rsidRPr="00277F26" w:rsidRDefault="00AD76CE"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30B904E" w14:textId="77777777" w:rsidR="00052E14" w:rsidRDefault="00052E14" w:rsidP="00052E14">
      <w:pPr>
        <w:pStyle w:val="Zwykytekst"/>
        <w:rPr>
          <w:rFonts w:ascii="Arial" w:hAnsi="Arial" w:cs="Arial"/>
          <w:b/>
          <w:sz w:val="22"/>
          <w:szCs w:val="22"/>
          <w:u w:val="single"/>
        </w:rPr>
      </w:pPr>
    </w:p>
    <w:p w14:paraId="3D511007" w14:textId="17085661" w:rsidR="006047E2" w:rsidRPr="00052E14" w:rsidRDefault="006047E2" w:rsidP="00052E14">
      <w:pPr>
        <w:pStyle w:val="Zwykytekst"/>
        <w:rPr>
          <w:rFonts w:ascii="Arial" w:hAnsi="Arial" w:cs="Arial"/>
          <w:b/>
          <w:sz w:val="22"/>
          <w:szCs w:val="22"/>
          <w:u w:val="single"/>
        </w:rPr>
      </w:pPr>
      <w:r w:rsidRPr="00052E14">
        <w:rPr>
          <w:rFonts w:ascii="Arial" w:hAnsi="Arial" w:cs="Arial"/>
          <w:b/>
          <w:sz w:val="22"/>
          <w:szCs w:val="22"/>
          <w:u w:val="single"/>
        </w:rPr>
        <w:t xml:space="preserve">Cena </w:t>
      </w:r>
      <w:r w:rsidR="00B3691B" w:rsidRPr="00052E14">
        <w:rPr>
          <w:rFonts w:ascii="Arial" w:hAnsi="Arial" w:cs="Arial"/>
          <w:b/>
          <w:sz w:val="22"/>
          <w:szCs w:val="22"/>
          <w:u w:val="single"/>
        </w:rPr>
        <w:t xml:space="preserve">- </w:t>
      </w:r>
      <w:r w:rsidR="00DB5C92" w:rsidRPr="00052E14">
        <w:rPr>
          <w:rFonts w:ascii="Arial" w:hAnsi="Arial" w:cs="Arial"/>
          <w:b/>
          <w:sz w:val="22"/>
          <w:szCs w:val="22"/>
          <w:u w:val="single"/>
        </w:rPr>
        <w:t>10</w:t>
      </w:r>
      <w:r w:rsidRPr="00052E14">
        <w:rPr>
          <w:rFonts w:ascii="Arial" w:hAnsi="Arial" w:cs="Arial"/>
          <w:b/>
          <w:sz w:val="22"/>
          <w:szCs w:val="22"/>
          <w:u w:val="single"/>
        </w:rPr>
        <w:t>0%</w:t>
      </w:r>
    </w:p>
    <w:p w14:paraId="1FD1F807" w14:textId="5524E282" w:rsidR="006047E2" w:rsidRDefault="006047E2" w:rsidP="006047E2">
      <w:pPr>
        <w:pStyle w:val="Tekstpodstawowy"/>
        <w:rPr>
          <w:rFonts w:cs="Arial"/>
          <w:szCs w:val="22"/>
        </w:rPr>
      </w:pPr>
    </w:p>
    <w:p w14:paraId="118B80CA" w14:textId="77777777" w:rsidR="006047E2" w:rsidRDefault="006047E2" w:rsidP="006047E2">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2FD882C0" w14:textId="53B5ACFF" w:rsidR="006047E2" w:rsidRPr="00B3691B" w:rsidRDefault="006047E2" w:rsidP="006047E2">
      <w:pPr>
        <w:spacing w:line="276" w:lineRule="auto"/>
        <w:jc w:val="both"/>
        <w:rPr>
          <w:rFonts w:ascii="Arial" w:hAnsi="Arial" w:cs="Arial"/>
          <w:b/>
          <w:sz w:val="22"/>
          <w:szCs w:val="22"/>
        </w:rPr>
      </w:pPr>
      <w:r w:rsidRPr="00277F26">
        <w:rPr>
          <w:rFonts w:ascii="Arial" w:hAnsi="Arial" w:cs="Arial"/>
          <w:sz w:val="22"/>
          <w:szCs w:val="22"/>
        </w:rPr>
        <w:t xml:space="preserve"> </w:t>
      </w:r>
      <w:r w:rsidRPr="00B3691B">
        <w:rPr>
          <w:rFonts w:ascii="Arial" w:hAnsi="Arial" w:cs="Arial"/>
          <w:sz w:val="22"/>
          <w:szCs w:val="22"/>
        </w:rPr>
        <w:t xml:space="preserve">– kryterium </w:t>
      </w:r>
      <w:r w:rsidR="00B3691B" w:rsidRPr="00B3691B">
        <w:rPr>
          <w:rFonts w:ascii="Arial" w:hAnsi="Arial" w:cs="Arial"/>
          <w:b/>
          <w:sz w:val="22"/>
          <w:szCs w:val="22"/>
        </w:rPr>
        <w:t>C</w:t>
      </w:r>
      <w:r w:rsidRPr="00B3691B">
        <w:rPr>
          <w:rFonts w:ascii="Arial" w:hAnsi="Arial" w:cs="Arial"/>
          <w:b/>
          <w:sz w:val="22"/>
          <w:szCs w:val="22"/>
        </w:rPr>
        <w:t xml:space="preserve">ena </w:t>
      </w:r>
      <w:r w:rsidR="00B3691B" w:rsidRPr="00B3691B">
        <w:rPr>
          <w:rFonts w:ascii="Arial" w:hAnsi="Arial" w:cs="Arial"/>
          <w:b/>
          <w:sz w:val="22"/>
          <w:szCs w:val="22"/>
        </w:rPr>
        <w:t xml:space="preserve">(C) </w:t>
      </w:r>
      <w:r w:rsidRPr="00B3691B">
        <w:rPr>
          <w:rFonts w:ascii="Arial" w:hAnsi="Arial" w:cs="Arial"/>
          <w:b/>
          <w:sz w:val="22"/>
          <w:szCs w:val="22"/>
        </w:rPr>
        <w:t xml:space="preserve">– waga </w:t>
      </w:r>
      <w:r w:rsidR="00DB5C92">
        <w:rPr>
          <w:rFonts w:ascii="Arial" w:hAnsi="Arial" w:cs="Arial"/>
          <w:b/>
          <w:sz w:val="22"/>
          <w:szCs w:val="22"/>
        </w:rPr>
        <w:t>10</w:t>
      </w:r>
      <w:r w:rsidRPr="00B3691B">
        <w:rPr>
          <w:rFonts w:ascii="Arial" w:hAnsi="Arial" w:cs="Arial"/>
          <w:b/>
          <w:sz w:val="22"/>
          <w:szCs w:val="22"/>
        </w:rPr>
        <w:t>0 %</w:t>
      </w:r>
    </w:p>
    <w:p w14:paraId="141088FF" w14:textId="77777777" w:rsidR="00B3691B" w:rsidRPr="00604B0F" w:rsidRDefault="00B3691B" w:rsidP="006047E2">
      <w:pPr>
        <w:spacing w:line="276" w:lineRule="auto"/>
        <w:jc w:val="both"/>
        <w:rPr>
          <w:rFonts w:ascii="Arial" w:hAnsi="Arial" w:cs="Arial"/>
          <w:sz w:val="22"/>
          <w:szCs w:val="22"/>
          <w:u w:val="single"/>
        </w:rPr>
      </w:pPr>
    </w:p>
    <w:p w14:paraId="201CD086" w14:textId="77777777" w:rsidR="006047E2" w:rsidRPr="00277F26" w:rsidRDefault="006047E2" w:rsidP="006047E2">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C78772E" w14:textId="77777777" w:rsidR="006047E2" w:rsidRPr="00277F26" w:rsidRDefault="006047E2" w:rsidP="006047E2">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480D2AB" w14:textId="77777777" w:rsidR="006047E2" w:rsidRPr="00277F26" w:rsidRDefault="006047E2" w:rsidP="006047E2">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5D1E8B03" w14:textId="77777777" w:rsidR="006047E2" w:rsidRPr="00277F26" w:rsidRDefault="006047E2" w:rsidP="006047E2">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66170952" w14:textId="77777777" w:rsidR="00B3691B" w:rsidRDefault="00B3691B" w:rsidP="00B3691B">
      <w:pPr>
        <w:spacing w:line="276" w:lineRule="auto"/>
        <w:rPr>
          <w:rFonts w:ascii="Arial" w:hAnsi="Arial" w:cs="Arial"/>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6182742D"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2A5CCB">
        <w:rPr>
          <w:rFonts w:ascii="Arial" w:hAnsi="Arial" w:cs="Arial"/>
          <w:sz w:val="22"/>
          <w:szCs w:val="22"/>
        </w:rPr>
        <w:t xml:space="preserve">  </w:t>
      </w:r>
      <w:r w:rsidR="00811E09" w:rsidRPr="00277F26">
        <w:rPr>
          <w:rFonts w:ascii="Arial" w:hAnsi="Arial" w:cs="Arial"/>
          <w:sz w:val="22"/>
          <w:szCs w:val="22"/>
        </w:rPr>
        <w:t xml:space="preserve"> </w:t>
      </w:r>
      <w:r w:rsidR="005C2214">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02280882" w:rsidR="00F637F0" w:rsidRPr="00277F26" w:rsidRDefault="00D4589C" w:rsidP="00FF0909">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w:t>
      </w:r>
      <w:r w:rsidRPr="00277F26">
        <w:rPr>
          <w:rFonts w:ascii="Arial" w:hAnsi="Arial" w:cs="Arial"/>
          <w:sz w:val="22"/>
          <w:szCs w:val="22"/>
        </w:rPr>
        <w:lastRenderedPageBreak/>
        <w:t xml:space="preserve">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8B6DB5D" w14:textId="77777777" w:rsidR="008271E9" w:rsidRDefault="002F3373" w:rsidP="008271E9">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86735C5" w14:textId="0A588BE3" w:rsidR="008271E9" w:rsidRDefault="008271E9" w:rsidP="008271E9">
      <w:pPr>
        <w:suppressAutoHyphens/>
        <w:spacing w:line="276" w:lineRule="auto"/>
        <w:ind w:left="426" w:hanging="426"/>
        <w:jc w:val="both"/>
        <w:rPr>
          <w:rFonts w:ascii="Arial" w:hAnsi="Arial" w:cs="Arial"/>
          <w:b/>
          <w:sz w:val="22"/>
          <w:szCs w:val="22"/>
        </w:rPr>
      </w:pPr>
    </w:p>
    <w:p w14:paraId="3300F548" w14:textId="77777777" w:rsidR="00AD76CE" w:rsidRDefault="00AD76CE" w:rsidP="008271E9">
      <w:pPr>
        <w:suppressAutoHyphens/>
        <w:spacing w:line="276" w:lineRule="auto"/>
        <w:ind w:left="426" w:hanging="426"/>
        <w:jc w:val="both"/>
        <w:rPr>
          <w:rFonts w:ascii="Arial" w:hAnsi="Arial" w:cs="Arial"/>
          <w:b/>
          <w:sz w:val="22"/>
          <w:szCs w:val="22"/>
        </w:rPr>
      </w:pPr>
    </w:p>
    <w:p w14:paraId="6D5ABEF9" w14:textId="2A0A4E36" w:rsidR="002F3373" w:rsidRPr="00277F26" w:rsidRDefault="002F3373" w:rsidP="008271E9">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3091C790" w14:textId="77777777" w:rsidR="00C65541" w:rsidRDefault="00C65541" w:rsidP="002F3373">
      <w:pPr>
        <w:suppressAutoHyphens/>
        <w:spacing w:line="276" w:lineRule="auto"/>
        <w:ind w:left="426" w:hanging="426"/>
        <w:rPr>
          <w:rFonts w:ascii="Arial" w:hAnsi="Arial" w:cs="Arial"/>
          <w:sz w:val="22"/>
          <w:szCs w:val="22"/>
        </w:rPr>
      </w:pPr>
    </w:p>
    <w:p w14:paraId="4D5D43C7" w14:textId="2DCD1B01" w:rsidR="002F3373" w:rsidRPr="00C65541" w:rsidRDefault="00D13981"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1</w:t>
      </w:r>
      <w:r w:rsidR="002F3373" w:rsidRPr="00C65541">
        <w:rPr>
          <w:rFonts w:ascii="Arial" w:hAnsi="Arial" w:cs="Arial"/>
          <w:sz w:val="22"/>
          <w:szCs w:val="22"/>
        </w:rPr>
        <w:t xml:space="preserve"> - Formularz ofertowy</w:t>
      </w:r>
    </w:p>
    <w:p w14:paraId="0DFE03BC" w14:textId="28E8C19E" w:rsidR="00FB6E01" w:rsidRPr="00C65541" w:rsidRDefault="00D93A72"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w:t>
      </w:r>
      <w:r w:rsidR="00FB6E01" w:rsidRPr="00C65541">
        <w:rPr>
          <w:rFonts w:ascii="Arial" w:hAnsi="Arial" w:cs="Arial"/>
          <w:sz w:val="22"/>
          <w:szCs w:val="22"/>
        </w:rPr>
        <w:t xml:space="preserve"> nr </w:t>
      </w:r>
      <w:r w:rsidR="00D13981" w:rsidRPr="00C65541">
        <w:rPr>
          <w:rFonts w:ascii="Arial" w:hAnsi="Arial" w:cs="Arial"/>
          <w:sz w:val="22"/>
          <w:szCs w:val="22"/>
        </w:rPr>
        <w:t xml:space="preserve">2 </w:t>
      </w:r>
      <w:r w:rsidR="004828A3" w:rsidRPr="00C65541">
        <w:rPr>
          <w:rFonts w:ascii="Arial" w:hAnsi="Arial" w:cs="Arial"/>
          <w:sz w:val="22"/>
          <w:szCs w:val="22"/>
        </w:rPr>
        <w:t>–</w:t>
      </w:r>
      <w:r w:rsidR="00016F83" w:rsidRPr="00C65541">
        <w:rPr>
          <w:rFonts w:ascii="Arial" w:hAnsi="Arial" w:cs="Arial"/>
          <w:sz w:val="22"/>
          <w:szCs w:val="22"/>
        </w:rPr>
        <w:t xml:space="preserve"> </w:t>
      </w:r>
      <w:r w:rsidR="004828A3" w:rsidRPr="00C65541">
        <w:rPr>
          <w:rFonts w:ascii="Arial" w:hAnsi="Arial" w:cs="Arial"/>
          <w:sz w:val="22"/>
          <w:szCs w:val="22"/>
        </w:rPr>
        <w:t xml:space="preserve">Opis przedmiotu zamówienia </w:t>
      </w:r>
      <w:r w:rsidR="00FF0909">
        <w:rPr>
          <w:rFonts w:ascii="Arial" w:hAnsi="Arial" w:cs="Arial"/>
          <w:sz w:val="22"/>
          <w:szCs w:val="22"/>
        </w:rPr>
        <w:t>(</w:t>
      </w:r>
      <w:r w:rsidR="00FF0909" w:rsidRPr="00C65541">
        <w:rPr>
          <w:rFonts w:ascii="Arial" w:hAnsi="Arial" w:cs="Arial"/>
          <w:sz w:val="22"/>
          <w:szCs w:val="22"/>
        </w:rPr>
        <w:t>OPZ</w:t>
      </w:r>
      <w:r w:rsidR="00FF0909">
        <w:rPr>
          <w:rFonts w:ascii="Arial" w:hAnsi="Arial" w:cs="Arial"/>
          <w:sz w:val="22"/>
          <w:szCs w:val="22"/>
        </w:rPr>
        <w:t>)</w:t>
      </w:r>
    </w:p>
    <w:p w14:paraId="7C49AB07" w14:textId="60977873" w:rsidR="001C028E" w:rsidRPr="00C65541" w:rsidRDefault="001C028E"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3 – Formularz cenowy</w:t>
      </w:r>
    </w:p>
    <w:p w14:paraId="4D266BB2" w14:textId="6EE9B824" w:rsidR="002F3373" w:rsidRPr="00C65541" w:rsidRDefault="002F3373" w:rsidP="00052E14">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4</w:t>
      </w:r>
      <w:r w:rsidR="004C0E1E" w:rsidRPr="00C65541">
        <w:rPr>
          <w:rFonts w:ascii="Arial" w:hAnsi="Arial" w:cs="Arial"/>
          <w:sz w:val="22"/>
          <w:szCs w:val="22"/>
        </w:rPr>
        <w:t xml:space="preserve"> </w:t>
      </w:r>
      <w:r w:rsidR="00223736" w:rsidRPr="00C65541">
        <w:rPr>
          <w:rFonts w:ascii="Arial" w:hAnsi="Arial" w:cs="Arial"/>
          <w:sz w:val="22"/>
          <w:szCs w:val="22"/>
        </w:rPr>
        <w:t>–</w:t>
      </w:r>
      <w:r w:rsidRPr="00C65541">
        <w:rPr>
          <w:rFonts w:ascii="Arial" w:hAnsi="Arial" w:cs="Arial"/>
          <w:sz w:val="22"/>
          <w:szCs w:val="22"/>
        </w:rPr>
        <w:t xml:space="preserve"> </w:t>
      </w:r>
      <w:r w:rsidR="001C028E" w:rsidRPr="00C65541">
        <w:rPr>
          <w:rFonts w:ascii="Arial" w:hAnsi="Arial" w:cs="Arial"/>
          <w:sz w:val="22"/>
          <w:szCs w:val="22"/>
        </w:rPr>
        <w:t>Jednolity Europejski Dokument Zamówienia (ESPD) w formacie *.</w:t>
      </w:r>
      <w:proofErr w:type="spellStart"/>
      <w:r w:rsidR="001C028E" w:rsidRPr="00C65541">
        <w:rPr>
          <w:rFonts w:ascii="Arial" w:hAnsi="Arial" w:cs="Arial"/>
          <w:sz w:val="22"/>
          <w:szCs w:val="22"/>
        </w:rPr>
        <w:t>xml</w:t>
      </w:r>
      <w:proofErr w:type="spellEnd"/>
      <w:r w:rsidR="001C028E" w:rsidRPr="00C65541">
        <w:rPr>
          <w:rFonts w:ascii="Arial" w:hAnsi="Arial" w:cs="Arial"/>
          <w:sz w:val="22"/>
          <w:szCs w:val="22"/>
        </w:rPr>
        <w:t xml:space="preserve"> oraz PDF</w:t>
      </w:r>
    </w:p>
    <w:p w14:paraId="5BE9D35B" w14:textId="169C3F37" w:rsidR="001C028E" w:rsidRPr="00C65541" w:rsidRDefault="001C028E"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5</w:t>
      </w:r>
      <w:r w:rsidRPr="00C65541">
        <w:rPr>
          <w:rFonts w:ascii="Arial" w:hAnsi="Arial" w:cs="Arial"/>
          <w:sz w:val="22"/>
          <w:szCs w:val="22"/>
        </w:rPr>
        <w:t xml:space="preserve"> - Wzór Umowy</w:t>
      </w:r>
    </w:p>
    <w:p w14:paraId="55FE5CE3" w14:textId="2C3CE0D2"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lastRenderedPageBreak/>
        <w:t xml:space="preserve">Załącznik </w:t>
      </w:r>
      <w:r w:rsidR="00D93A72" w:rsidRPr="00C65541">
        <w:rPr>
          <w:rFonts w:ascii="Arial" w:hAnsi="Arial" w:cs="Arial"/>
          <w:sz w:val="22"/>
          <w:szCs w:val="22"/>
        </w:rPr>
        <w:t xml:space="preserve">nr </w:t>
      </w:r>
      <w:r w:rsidR="00052E14">
        <w:rPr>
          <w:rFonts w:ascii="Arial" w:hAnsi="Arial" w:cs="Arial"/>
          <w:sz w:val="22"/>
          <w:szCs w:val="22"/>
        </w:rPr>
        <w:t>6</w:t>
      </w:r>
      <w:r w:rsidR="00D93A72" w:rsidRPr="00C65541">
        <w:rPr>
          <w:rFonts w:ascii="Arial" w:hAnsi="Arial" w:cs="Arial"/>
          <w:sz w:val="22"/>
          <w:szCs w:val="22"/>
        </w:rPr>
        <w:t xml:space="preserve"> - </w:t>
      </w:r>
      <w:r w:rsidR="004828A3" w:rsidRPr="00C65541">
        <w:rPr>
          <w:rFonts w:ascii="Arial" w:hAnsi="Arial" w:cs="Arial"/>
          <w:sz w:val="22"/>
          <w:szCs w:val="22"/>
        </w:rPr>
        <w:t xml:space="preserve">Oświadczenie dotyczące przynależności lub braku przynależności do tej </w:t>
      </w:r>
      <w:r w:rsidR="003D6383" w:rsidRPr="00C65541">
        <w:rPr>
          <w:rFonts w:ascii="Arial" w:hAnsi="Arial" w:cs="Arial"/>
          <w:sz w:val="22"/>
          <w:szCs w:val="22"/>
        </w:rPr>
        <w:t>samej grupy</w:t>
      </w:r>
      <w:r w:rsidR="004828A3" w:rsidRPr="00C65541">
        <w:rPr>
          <w:rFonts w:ascii="Arial" w:hAnsi="Arial" w:cs="Arial"/>
          <w:sz w:val="22"/>
          <w:szCs w:val="22"/>
        </w:rPr>
        <w:t xml:space="preserve"> kapitałowej</w:t>
      </w:r>
    </w:p>
    <w:p w14:paraId="1A3E4669" w14:textId="593BFEEA"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7</w:t>
      </w:r>
      <w:r w:rsidRPr="00C65541">
        <w:rPr>
          <w:rFonts w:ascii="Arial" w:hAnsi="Arial" w:cs="Arial"/>
          <w:sz w:val="22"/>
          <w:szCs w:val="22"/>
        </w:rPr>
        <w:t xml:space="preserve"> – </w:t>
      </w:r>
      <w:r w:rsidR="004828A3" w:rsidRPr="00C65541">
        <w:rPr>
          <w:rFonts w:ascii="Arial" w:hAnsi="Arial" w:cs="Arial"/>
          <w:bCs/>
          <w:sz w:val="22"/>
          <w:szCs w:val="22"/>
        </w:rPr>
        <w:t>Oświadczenie Wykonawcy</w:t>
      </w:r>
      <w:r w:rsidR="004828A3" w:rsidRPr="00C65541">
        <w:rPr>
          <w:rFonts w:ascii="Arial" w:hAnsi="Arial" w:cs="Arial"/>
          <w:b/>
          <w:sz w:val="22"/>
          <w:szCs w:val="22"/>
        </w:rPr>
        <w:t xml:space="preserve"> </w:t>
      </w:r>
      <w:r w:rsidR="004828A3" w:rsidRPr="00C65541">
        <w:rPr>
          <w:rFonts w:ascii="Arial" w:hAnsi="Arial" w:cs="Arial"/>
          <w:sz w:val="22"/>
          <w:szCs w:val="22"/>
        </w:rPr>
        <w:t>o aktualności informacji zawartych w oświadczeniu,</w:t>
      </w:r>
      <w:r w:rsidR="008271E9" w:rsidRPr="00C65541">
        <w:rPr>
          <w:rFonts w:ascii="Arial" w:hAnsi="Arial" w:cs="Arial"/>
          <w:sz w:val="22"/>
          <w:szCs w:val="22"/>
        </w:rPr>
        <w:t xml:space="preserve">             </w:t>
      </w:r>
      <w:r w:rsidR="004828A3" w:rsidRPr="00C65541">
        <w:rPr>
          <w:rFonts w:ascii="Arial" w:hAnsi="Arial" w:cs="Arial"/>
          <w:sz w:val="22"/>
          <w:szCs w:val="22"/>
        </w:rPr>
        <w:t xml:space="preserve"> </w:t>
      </w:r>
      <w:r w:rsidR="001C028E" w:rsidRPr="00C65541">
        <w:rPr>
          <w:rFonts w:ascii="Arial" w:hAnsi="Arial" w:cs="Arial"/>
          <w:sz w:val="22"/>
          <w:szCs w:val="22"/>
        </w:rPr>
        <w:t xml:space="preserve">         </w:t>
      </w:r>
      <w:r w:rsidR="004828A3" w:rsidRPr="00C65541">
        <w:rPr>
          <w:rFonts w:ascii="Arial" w:hAnsi="Arial" w:cs="Arial"/>
          <w:sz w:val="22"/>
          <w:szCs w:val="22"/>
        </w:rPr>
        <w:t xml:space="preserve">o którym mowa w art. 125 ust. 1 </w:t>
      </w:r>
      <w:proofErr w:type="spellStart"/>
      <w:r w:rsidR="004828A3" w:rsidRPr="00C65541">
        <w:rPr>
          <w:rFonts w:ascii="Arial" w:hAnsi="Arial" w:cs="Arial"/>
          <w:sz w:val="22"/>
          <w:szCs w:val="22"/>
        </w:rPr>
        <w:t>Pzp</w:t>
      </w:r>
      <w:proofErr w:type="spellEnd"/>
      <w:r w:rsidR="004828A3" w:rsidRPr="00C65541">
        <w:rPr>
          <w:rFonts w:ascii="Arial" w:hAnsi="Arial" w:cs="Arial"/>
          <w:sz w:val="22"/>
          <w:szCs w:val="22"/>
        </w:rPr>
        <w:t>.</w:t>
      </w:r>
    </w:p>
    <w:p w14:paraId="621FEABB" w14:textId="7827E183"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8</w:t>
      </w:r>
      <w:r w:rsidRPr="00C65541">
        <w:rPr>
          <w:rFonts w:ascii="Arial" w:hAnsi="Arial" w:cs="Arial"/>
          <w:sz w:val="22"/>
          <w:szCs w:val="22"/>
        </w:rPr>
        <w:t xml:space="preserve"> – </w:t>
      </w:r>
      <w:r w:rsidR="004828A3" w:rsidRPr="00C65541">
        <w:rPr>
          <w:rFonts w:ascii="Arial" w:hAnsi="Arial" w:cs="Arial"/>
          <w:sz w:val="22"/>
          <w:szCs w:val="22"/>
        </w:rPr>
        <w:t>Klauzula obowiązku informacyjnego – uczestnik postępowania</w:t>
      </w:r>
    </w:p>
    <w:p w14:paraId="7D7CF7CC" w14:textId="76DF51E7" w:rsidR="004C0E1E" w:rsidRPr="00C65541" w:rsidRDefault="004C0E1E" w:rsidP="004C0E1E">
      <w:pPr>
        <w:suppressAutoHyphens/>
        <w:spacing w:line="276" w:lineRule="auto"/>
        <w:ind w:left="1560" w:hanging="1560"/>
        <w:rPr>
          <w:rFonts w:ascii="Arial" w:hAnsi="Arial" w:cs="Arial"/>
          <w:sz w:val="22"/>
          <w:szCs w:val="22"/>
        </w:rPr>
      </w:pPr>
      <w:r w:rsidRPr="00C65541">
        <w:rPr>
          <w:rFonts w:ascii="Arial" w:hAnsi="Arial" w:cs="Arial"/>
          <w:sz w:val="22"/>
          <w:szCs w:val="22"/>
        </w:rPr>
        <w:t>Załącznik nr</w:t>
      </w:r>
      <w:r w:rsidR="002A720B" w:rsidRPr="00C65541">
        <w:rPr>
          <w:rFonts w:ascii="Arial" w:hAnsi="Arial" w:cs="Arial"/>
          <w:sz w:val="22"/>
          <w:szCs w:val="22"/>
        </w:rPr>
        <w:t xml:space="preserve"> </w:t>
      </w:r>
      <w:r w:rsidR="00052E14">
        <w:rPr>
          <w:rFonts w:ascii="Arial" w:hAnsi="Arial" w:cs="Arial"/>
          <w:sz w:val="22"/>
          <w:szCs w:val="22"/>
        </w:rPr>
        <w:t>9</w:t>
      </w:r>
      <w:r w:rsidR="00B034A7" w:rsidRPr="00C65541">
        <w:rPr>
          <w:rFonts w:ascii="Arial" w:hAnsi="Arial" w:cs="Arial"/>
          <w:sz w:val="22"/>
          <w:szCs w:val="22"/>
        </w:rPr>
        <w:t xml:space="preserve"> </w:t>
      </w:r>
      <w:r w:rsidRPr="00C65541">
        <w:rPr>
          <w:rFonts w:ascii="Arial" w:hAnsi="Arial" w:cs="Arial"/>
          <w:sz w:val="22"/>
          <w:szCs w:val="22"/>
        </w:rPr>
        <w:t xml:space="preserve">- </w:t>
      </w:r>
      <w:r w:rsidR="004828A3" w:rsidRPr="00C65541">
        <w:rPr>
          <w:rFonts w:ascii="Arial" w:hAnsi="Arial" w:cs="Arial"/>
          <w:sz w:val="22"/>
          <w:szCs w:val="22"/>
        </w:rPr>
        <w:t>Klauzula obowiązku informacyjnego – osoba fizyczna, której dane są przetwarzane</w:t>
      </w:r>
      <w:r w:rsidR="00DA3040">
        <w:rPr>
          <w:rFonts w:ascii="Arial" w:hAnsi="Arial" w:cs="Arial"/>
          <w:sz w:val="22"/>
          <w:szCs w:val="22"/>
        </w:rPr>
        <w:t xml:space="preserve"> </w:t>
      </w:r>
      <w:r w:rsidR="004828A3" w:rsidRPr="00C65541">
        <w:rPr>
          <w:rFonts w:ascii="Arial" w:hAnsi="Arial" w:cs="Arial"/>
          <w:sz w:val="22"/>
          <w:szCs w:val="22"/>
        </w:rPr>
        <w:t>w związku z realizacją umowy</w:t>
      </w:r>
    </w:p>
    <w:p w14:paraId="19E4551A" w14:textId="77777777" w:rsidR="00B9092E" w:rsidRDefault="00B9092E" w:rsidP="00B9092E">
      <w:pPr>
        <w:pStyle w:val="Akapitzlist"/>
        <w:suppressAutoHyphens/>
        <w:ind w:left="0"/>
        <w:jc w:val="both"/>
        <w:rPr>
          <w:rFonts w:ascii="Arial" w:hAnsi="Arial" w:cs="Arial"/>
          <w:b/>
          <w:sz w:val="22"/>
          <w:szCs w:val="22"/>
        </w:rPr>
      </w:pPr>
    </w:p>
    <w:p w14:paraId="51C5EC98" w14:textId="77777777" w:rsidR="002F1358" w:rsidRDefault="00655DDA"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05289B32" w14:textId="3C84E805" w:rsidR="00164FB2" w:rsidRPr="00277F26" w:rsidRDefault="00655DDA" w:rsidP="00F9231B">
      <w:pPr>
        <w:pStyle w:val="Akapitzlist"/>
        <w:suppressAutoHyphens/>
        <w:ind w:left="0" w:firstLine="708"/>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864267">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2F7DB367" w14:textId="4CAEF49B" w:rsidR="00B56291" w:rsidRPr="00B56291" w:rsidRDefault="00E5420E" w:rsidP="00052E14">
      <w:pPr>
        <w:suppressAutoHyphens/>
        <w:jc w:val="both"/>
        <w:rPr>
          <w:rFonts w:ascii="Arial" w:eastAsia="Times New Roman" w:hAnsi="Arial" w:cs="Arial"/>
          <w:sz w:val="22"/>
          <w:szCs w:val="22"/>
        </w:rPr>
      </w:pPr>
      <w:bookmarkStart w:id="5" w:name="_Hlk141870866"/>
      <w:r w:rsidRPr="00B56291">
        <w:rPr>
          <w:rFonts w:ascii="Arial" w:eastAsia="Times New Roman" w:hAnsi="Arial" w:cs="Arial"/>
          <w:sz w:val="22"/>
          <w:szCs w:val="22"/>
        </w:rPr>
        <w:t xml:space="preserve">  </w:t>
      </w:r>
      <w:r w:rsidR="00B56291">
        <w:rPr>
          <w:rFonts w:ascii="Arial" w:eastAsia="Times New Roman" w:hAnsi="Arial" w:cs="Arial"/>
          <w:sz w:val="22"/>
          <w:szCs w:val="22"/>
        </w:rPr>
        <w:t xml:space="preserve">  </w:t>
      </w:r>
      <w:r w:rsidR="00B56291" w:rsidRPr="00B56291">
        <w:rPr>
          <w:rFonts w:ascii="Arial" w:eastAsia="Times New Roman" w:hAnsi="Arial" w:cs="Arial"/>
          <w:sz w:val="22"/>
          <w:szCs w:val="22"/>
        </w:rPr>
        <w:t xml:space="preserve">Zastępca Kierownika </w:t>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Pr>
          <w:rFonts w:ascii="Arial" w:eastAsia="Times New Roman" w:hAnsi="Arial" w:cs="Arial"/>
          <w:sz w:val="22"/>
          <w:szCs w:val="22"/>
        </w:rPr>
        <w:t xml:space="preserve">  K</w:t>
      </w:r>
      <w:r w:rsidR="00B56291" w:rsidRPr="00B56291">
        <w:rPr>
          <w:rFonts w:ascii="Arial" w:eastAsia="Times New Roman" w:hAnsi="Arial" w:cs="Arial"/>
          <w:sz w:val="22"/>
          <w:szCs w:val="22"/>
        </w:rPr>
        <w:t>ierownik Działu</w:t>
      </w:r>
    </w:p>
    <w:p w14:paraId="5BF5C909" w14:textId="4BC0FAE0" w:rsidR="00B56291" w:rsidRDefault="00B56291" w:rsidP="00052E14">
      <w:pPr>
        <w:suppressAutoHyphens/>
        <w:jc w:val="both"/>
        <w:rPr>
          <w:rFonts w:ascii="Arial" w:hAnsi="Arial" w:cs="Arial"/>
          <w:sz w:val="22"/>
          <w:szCs w:val="22"/>
        </w:rPr>
      </w:pPr>
      <w:r w:rsidRPr="00B56291">
        <w:rPr>
          <w:rFonts w:ascii="Arial" w:eastAsia="Times New Roman" w:hAnsi="Arial" w:cs="Arial"/>
          <w:sz w:val="22"/>
          <w:szCs w:val="22"/>
        </w:rPr>
        <w:t xml:space="preserve">    </w:t>
      </w:r>
      <w:r>
        <w:rPr>
          <w:rFonts w:ascii="Arial" w:eastAsia="Times New Roman" w:hAnsi="Arial" w:cs="Arial"/>
          <w:sz w:val="22"/>
          <w:szCs w:val="22"/>
        </w:rPr>
        <w:t xml:space="preserve">  </w:t>
      </w:r>
      <w:r w:rsidRPr="00B56291">
        <w:rPr>
          <w:rFonts w:ascii="Arial" w:eastAsia="Times New Roman" w:hAnsi="Arial" w:cs="Arial"/>
          <w:sz w:val="22"/>
          <w:szCs w:val="22"/>
        </w:rPr>
        <w:t>Działu Informatyki</w:t>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00BB6067">
        <w:rPr>
          <w:rFonts w:ascii="Arial" w:eastAsia="Times New Roman" w:hAnsi="Arial" w:cs="Arial"/>
          <w:sz w:val="22"/>
          <w:szCs w:val="22"/>
        </w:rPr>
        <w:t xml:space="preserve">    </w:t>
      </w:r>
      <w:r w:rsidRPr="00B56291">
        <w:rPr>
          <w:rFonts w:ascii="Arial" w:eastAsia="Times New Roman" w:hAnsi="Arial" w:cs="Arial"/>
          <w:sz w:val="22"/>
          <w:szCs w:val="22"/>
        </w:rPr>
        <w:t>Zamówień Publicznych i Zaopatrzenia</w:t>
      </w:r>
      <w:r w:rsidR="00E5420E" w:rsidRPr="00B56291">
        <w:rPr>
          <w:rFonts w:ascii="Arial" w:eastAsia="Times New Roman" w:hAnsi="Arial" w:cs="Arial"/>
          <w:sz w:val="22"/>
          <w:szCs w:val="22"/>
        </w:rPr>
        <w:t xml:space="preserve">  </w:t>
      </w:r>
      <w:r w:rsidR="00BB4B9B" w:rsidRPr="00B56291">
        <w:rPr>
          <w:rFonts w:ascii="Arial" w:eastAsia="Times New Roman" w:hAnsi="Arial" w:cs="Arial"/>
          <w:sz w:val="22"/>
          <w:szCs w:val="22"/>
        </w:rPr>
        <w:t xml:space="preserve"> </w:t>
      </w:r>
      <w:bookmarkEnd w:id="5"/>
    </w:p>
    <w:p w14:paraId="2FDCE5C9" w14:textId="28819011" w:rsidR="00B56291" w:rsidRDefault="00B56291" w:rsidP="00052E14">
      <w:pPr>
        <w:suppressAutoHyphens/>
        <w:jc w:val="both"/>
        <w:rPr>
          <w:rFonts w:ascii="Arial" w:hAnsi="Arial" w:cs="Arial"/>
          <w:sz w:val="22"/>
          <w:szCs w:val="22"/>
        </w:rPr>
      </w:pPr>
    </w:p>
    <w:p w14:paraId="269C1E75" w14:textId="77777777" w:rsidR="00BB6067" w:rsidRDefault="00BB6067" w:rsidP="00052E14">
      <w:pPr>
        <w:suppressAutoHyphens/>
        <w:jc w:val="both"/>
        <w:rPr>
          <w:rFonts w:ascii="Arial" w:hAnsi="Arial" w:cs="Arial"/>
          <w:sz w:val="22"/>
          <w:szCs w:val="22"/>
        </w:rPr>
      </w:pPr>
    </w:p>
    <w:p w14:paraId="4EB362FC" w14:textId="4ABB803C" w:rsidR="00B56291" w:rsidRPr="00B56291" w:rsidRDefault="00F636E1" w:rsidP="00052E14">
      <w:pPr>
        <w:suppressAutoHyphens/>
        <w:jc w:val="both"/>
        <w:rPr>
          <w:rFonts w:ascii="Arial" w:eastAsia="Times New Roman" w:hAnsi="Arial" w:cs="Arial"/>
          <w:sz w:val="22"/>
          <w:szCs w:val="22"/>
        </w:rPr>
      </w:pPr>
      <w:r>
        <w:rPr>
          <w:rFonts w:ascii="Arial" w:hAnsi="Arial" w:cs="Arial"/>
          <w:sz w:val="22"/>
          <w:szCs w:val="22"/>
        </w:rPr>
        <w:t>/-/</w:t>
      </w:r>
      <w:r w:rsidR="00B56291" w:rsidRPr="00B56291">
        <w:rPr>
          <w:rFonts w:ascii="Arial" w:hAnsi="Arial" w:cs="Arial"/>
          <w:sz w:val="22"/>
          <w:szCs w:val="22"/>
        </w:rPr>
        <w:t>mgr inż. Dariusz Kowalczyk</w:t>
      </w:r>
      <w:r w:rsidR="00B56291">
        <w:rPr>
          <w:rFonts w:ascii="Arial" w:hAnsi="Arial" w:cs="Arial"/>
          <w:sz w:val="22"/>
          <w:szCs w:val="22"/>
        </w:rPr>
        <w:t xml:space="preserve">                                                       </w:t>
      </w:r>
      <w:r>
        <w:rPr>
          <w:rFonts w:ascii="Arial" w:hAnsi="Arial" w:cs="Arial"/>
          <w:sz w:val="22"/>
          <w:szCs w:val="22"/>
        </w:rPr>
        <w:t>/-/</w:t>
      </w:r>
      <w:bookmarkStart w:id="6" w:name="_GoBack"/>
      <w:bookmarkEnd w:id="6"/>
      <w:r w:rsidR="00B56291">
        <w:rPr>
          <w:rFonts w:ascii="Arial" w:hAnsi="Arial" w:cs="Arial"/>
          <w:sz w:val="22"/>
          <w:szCs w:val="22"/>
        </w:rPr>
        <w:t>mgr Marcin Schneider</w:t>
      </w:r>
    </w:p>
    <w:p w14:paraId="79125B81" w14:textId="6444ADEE" w:rsidR="002E557D" w:rsidRDefault="002E557D" w:rsidP="00B84945">
      <w:pPr>
        <w:spacing w:line="276" w:lineRule="auto"/>
        <w:rPr>
          <w:rFonts w:ascii="insta" w:hAnsi="insta" w:cs="Arial"/>
          <w:b/>
          <w:sz w:val="22"/>
          <w:szCs w:val="22"/>
        </w:rPr>
      </w:pPr>
    </w:p>
    <w:p w14:paraId="39D17C3F" w14:textId="34984F3C" w:rsidR="00C65541" w:rsidRDefault="00C65541" w:rsidP="00B84945">
      <w:pPr>
        <w:spacing w:line="276" w:lineRule="auto"/>
        <w:rPr>
          <w:rFonts w:ascii="insta" w:hAnsi="insta" w:cs="Arial"/>
          <w:b/>
          <w:sz w:val="22"/>
          <w:szCs w:val="22"/>
        </w:rPr>
      </w:pPr>
    </w:p>
    <w:p w14:paraId="52247C2D" w14:textId="5CBC99D8" w:rsidR="00C65541" w:rsidRDefault="00C65541" w:rsidP="00B84945">
      <w:pPr>
        <w:spacing w:line="276" w:lineRule="auto"/>
        <w:rPr>
          <w:rFonts w:ascii="insta" w:hAnsi="insta" w:cs="Arial"/>
          <w:b/>
          <w:sz w:val="22"/>
          <w:szCs w:val="22"/>
        </w:rPr>
      </w:pPr>
    </w:p>
    <w:p w14:paraId="4A66E8F5" w14:textId="6903D1A6" w:rsidR="00C65541" w:rsidRDefault="00C65541" w:rsidP="00B84945">
      <w:pPr>
        <w:spacing w:line="276" w:lineRule="auto"/>
        <w:rPr>
          <w:rFonts w:ascii="insta" w:hAnsi="insta" w:cs="Arial"/>
          <w:b/>
          <w:sz w:val="22"/>
          <w:szCs w:val="22"/>
        </w:rPr>
      </w:pPr>
    </w:p>
    <w:p w14:paraId="528EB48E" w14:textId="47B190F7" w:rsidR="00C65541" w:rsidRDefault="00C65541" w:rsidP="00B84945">
      <w:pPr>
        <w:spacing w:line="276" w:lineRule="auto"/>
        <w:rPr>
          <w:rFonts w:ascii="insta" w:hAnsi="insta" w:cs="Arial"/>
          <w:b/>
          <w:sz w:val="22"/>
          <w:szCs w:val="22"/>
        </w:rPr>
      </w:pPr>
    </w:p>
    <w:p w14:paraId="0213245B" w14:textId="2B9FDC49" w:rsidR="00C65541" w:rsidRDefault="00C65541" w:rsidP="00B84945">
      <w:pPr>
        <w:spacing w:line="276" w:lineRule="auto"/>
        <w:rPr>
          <w:rFonts w:ascii="insta" w:hAnsi="insta" w:cs="Arial"/>
          <w:b/>
          <w:sz w:val="22"/>
          <w:szCs w:val="22"/>
        </w:rPr>
      </w:pPr>
    </w:p>
    <w:p w14:paraId="2ED2AA39" w14:textId="1722E6DF" w:rsidR="00F81D48" w:rsidRDefault="00F81D48" w:rsidP="00B84945">
      <w:pPr>
        <w:spacing w:line="276" w:lineRule="auto"/>
        <w:rPr>
          <w:rFonts w:ascii="insta" w:hAnsi="insta" w:cs="Arial"/>
          <w:b/>
          <w:sz w:val="22"/>
          <w:szCs w:val="22"/>
        </w:rPr>
      </w:pPr>
    </w:p>
    <w:p w14:paraId="30FFA79E" w14:textId="5ACE317D" w:rsidR="002161BF" w:rsidRDefault="002161BF" w:rsidP="00B84945">
      <w:pPr>
        <w:spacing w:line="276" w:lineRule="auto"/>
        <w:rPr>
          <w:rFonts w:ascii="insta" w:hAnsi="insta" w:cs="Arial"/>
          <w:b/>
          <w:sz w:val="22"/>
          <w:szCs w:val="22"/>
        </w:rPr>
      </w:pPr>
    </w:p>
    <w:p w14:paraId="334D6120" w14:textId="3A93E4DD" w:rsidR="002161BF" w:rsidRDefault="002161BF" w:rsidP="00B84945">
      <w:pPr>
        <w:spacing w:line="276" w:lineRule="auto"/>
        <w:rPr>
          <w:rFonts w:ascii="insta" w:hAnsi="insta" w:cs="Arial"/>
          <w:b/>
          <w:sz w:val="22"/>
          <w:szCs w:val="22"/>
        </w:rPr>
      </w:pPr>
    </w:p>
    <w:p w14:paraId="56BFBCC3" w14:textId="14B973D0" w:rsidR="002161BF" w:rsidRDefault="002161BF" w:rsidP="00B84945">
      <w:pPr>
        <w:spacing w:line="276" w:lineRule="auto"/>
        <w:rPr>
          <w:rFonts w:ascii="insta" w:hAnsi="insta" w:cs="Arial"/>
          <w:b/>
          <w:sz w:val="22"/>
          <w:szCs w:val="22"/>
        </w:rPr>
      </w:pPr>
    </w:p>
    <w:p w14:paraId="299CA66A" w14:textId="79A8FEA8" w:rsidR="002161BF" w:rsidRDefault="002161BF" w:rsidP="00B84945">
      <w:pPr>
        <w:spacing w:line="276" w:lineRule="auto"/>
        <w:rPr>
          <w:rFonts w:ascii="insta" w:hAnsi="insta" w:cs="Arial"/>
          <w:b/>
          <w:sz w:val="22"/>
          <w:szCs w:val="22"/>
        </w:rPr>
      </w:pPr>
    </w:p>
    <w:p w14:paraId="633E5E2D" w14:textId="6AAFDAF5" w:rsidR="002161BF" w:rsidRDefault="002161BF" w:rsidP="00B84945">
      <w:pPr>
        <w:spacing w:line="276" w:lineRule="auto"/>
        <w:rPr>
          <w:rFonts w:ascii="insta" w:hAnsi="insta" w:cs="Arial"/>
          <w:b/>
          <w:sz w:val="22"/>
          <w:szCs w:val="22"/>
        </w:rPr>
      </w:pPr>
    </w:p>
    <w:p w14:paraId="776FD772" w14:textId="18A92694" w:rsidR="002161BF" w:rsidRDefault="002161BF" w:rsidP="00B84945">
      <w:pPr>
        <w:spacing w:line="276" w:lineRule="auto"/>
        <w:rPr>
          <w:rFonts w:ascii="insta" w:hAnsi="insta" w:cs="Arial"/>
          <w:b/>
          <w:sz w:val="22"/>
          <w:szCs w:val="22"/>
        </w:rPr>
      </w:pPr>
    </w:p>
    <w:p w14:paraId="2C39C07A" w14:textId="3E99D173" w:rsidR="002161BF" w:rsidRDefault="002161BF" w:rsidP="00B84945">
      <w:pPr>
        <w:spacing w:line="276" w:lineRule="auto"/>
        <w:rPr>
          <w:rFonts w:ascii="insta" w:hAnsi="insta" w:cs="Arial"/>
          <w:b/>
          <w:sz w:val="22"/>
          <w:szCs w:val="22"/>
        </w:rPr>
      </w:pPr>
    </w:p>
    <w:p w14:paraId="2E050D68" w14:textId="12E02673" w:rsidR="002161BF" w:rsidRDefault="002161BF" w:rsidP="00B84945">
      <w:pPr>
        <w:spacing w:line="276" w:lineRule="auto"/>
        <w:rPr>
          <w:rFonts w:ascii="insta" w:hAnsi="insta" w:cs="Arial"/>
          <w:b/>
          <w:sz w:val="22"/>
          <w:szCs w:val="22"/>
        </w:rPr>
      </w:pPr>
    </w:p>
    <w:p w14:paraId="3C2FD12F" w14:textId="1178D5E3" w:rsidR="002161BF" w:rsidRDefault="002161BF" w:rsidP="00B84945">
      <w:pPr>
        <w:spacing w:line="276" w:lineRule="auto"/>
        <w:rPr>
          <w:rFonts w:ascii="insta" w:hAnsi="insta" w:cs="Arial"/>
          <w:b/>
          <w:sz w:val="22"/>
          <w:szCs w:val="22"/>
        </w:rPr>
      </w:pPr>
    </w:p>
    <w:p w14:paraId="63B228D3" w14:textId="44D50BCE" w:rsidR="002161BF" w:rsidRDefault="002161BF" w:rsidP="00B84945">
      <w:pPr>
        <w:spacing w:line="276" w:lineRule="auto"/>
        <w:rPr>
          <w:rFonts w:ascii="insta" w:hAnsi="insta" w:cs="Arial"/>
          <w:b/>
          <w:sz w:val="22"/>
          <w:szCs w:val="22"/>
        </w:rPr>
      </w:pPr>
    </w:p>
    <w:p w14:paraId="3C32BFEB" w14:textId="01F96B4C" w:rsidR="002161BF" w:rsidRDefault="002161BF" w:rsidP="00B84945">
      <w:pPr>
        <w:spacing w:line="276" w:lineRule="auto"/>
        <w:rPr>
          <w:rFonts w:ascii="insta" w:hAnsi="insta" w:cs="Arial"/>
          <w:b/>
          <w:sz w:val="22"/>
          <w:szCs w:val="22"/>
        </w:rPr>
      </w:pPr>
    </w:p>
    <w:p w14:paraId="5895FCAD" w14:textId="0D0B704A" w:rsidR="002161BF" w:rsidRDefault="002161BF" w:rsidP="00B84945">
      <w:pPr>
        <w:spacing w:line="276" w:lineRule="auto"/>
        <w:rPr>
          <w:rFonts w:ascii="insta" w:hAnsi="insta" w:cs="Arial"/>
          <w:b/>
          <w:sz w:val="22"/>
          <w:szCs w:val="22"/>
        </w:rPr>
      </w:pPr>
    </w:p>
    <w:p w14:paraId="0ADF7F88" w14:textId="3B2C442C" w:rsidR="002161BF" w:rsidRDefault="002161BF" w:rsidP="00B84945">
      <w:pPr>
        <w:spacing w:line="276" w:lineRule="auto"/>
        <w:rPr>
          <w:rFonts w:ascii="insta" w:hAnsi="insta" w:cs="Arial"/>
          <w:b/>
          <w:sz w:val="22"/>
          <w:szCs w:val="22"/>
        </w:rPr>
      </w:pPr>
    </w:p>
    <w:p w14:paraId="2C401591" w14:textId="31881D64" w:rsidR="002161BF" w:rsidRDefault="002161BF" w:rsidP="00B84945">
      <w:pPr>
        <w:spacing w:line="276" w:lineRule="auto"/>
        <w:rPr>
          <w:rFonts w:ascii="insta" w:hAnsi="insta" w:cs="Arial"/>
          <w:b/>
          <w:sz w:val="22"/>
          <w:szCs w:val="22"/>
        </w:rPr>
      </w:pPr>
    </w:p>
    <w:p w14:paraId="4DDC4444" w14:textId="35E67B50" w:rsidR="002161BF" w:rsidRDefault="002161BF" w:rsidP="00B84945">
      <w:pPr>
        <w:spacing w:line="276" w:lineRule="auto"/>
        <w:rPr>
          <w:rFonts w:ascii="insta" w:hAnsi="insta" w:cs="Arial"/>
          <w:b/>
          <w:sz w:val="22"/>
          <w:szCs w:val="22"/>
        </w:rPr>
      </w:pPr>
    </w:p>
    <w:p w14:paraId="66158F1E" w14:textId="642050AE" w:rsidR="002641BF" w:rsidRDefault="002641BF" w:rsidP="00B84945">
      <w:pPr>
        <w:spacing w:line="276" w:lineRule="auto"/>
        <w:rPr>
          <w:rFonts w:ascii="insta" w:hAnsi="insta" w:cs="Arial"/>
          <w:b/>
          <w:sz w:val="22"/>
          <w:szCs w:val="22"/>
        </w:rPr>
      </w:pPr>
    </w:p>
    <w:p w14:paraId="46C41ACC" w14:textId="6C44DA0D" w:rsidR="002641BF" w:rsidRDefault="002641BF" w:rsidP="00B84945">
      <w:pPr>
        <w:spacing w:line="276" w:lineRule="auto"/>
        <w:rPr>
          <w:rFonts w:ascii="insta" w:hAnsi="insta" w:cs="Arial"/>
          <w:b/>
          <w:sz w:val="22"/>
          <w:szCs w:val="22"/>
        </w:rPr>
      </w:pPr>
    </w:p>
    <w:p w14:paraId="286E0BAD" w14:textId="77777777" w:rsidR="002641BF" w:rsidRDefault="002641BF" w:rsidP="00B84945">
      <w:pPr>
        <w:spacing w:line="276" w:lineRule="auto"/>
        <w:rPr>
          <w:rFonts w:ascii="insta" w:hAnsi="insta" w:cs="Arial"/>
          <w:b/>
          <w:sz w:val="22"/>
          <w:szCs w:val="22"/>
        </w:rPr>
      </w:pPr>
    </w:p>
    <w:p w14:paraId="55292648" w14:textId="26AE89D3" w:rsidR="00FF0909" w:rsidRDefault="00FF0909" w:rsidP="00B84945">
      <w:pPr>
        <w:spacing w:line="276" w:lineRule="auto"/>
        <w:rPr>
          <w:rFonts w:ascii="insta" w:hAnsi="insta" w:cs="Arial"/>
          <w:b/>
          <w:sz w:val="22"/>
          <w:szCs w:val="22"/>
        </w:rPr>
      </w:pPr>
    </w:p>
    <w:p w14:paraId="10EA2C30" w14:textId="20C2B581" w:rsidR="00FF0909" w:rsidRDefault="00FF0909" w:rsidP="00B84945">
      <w:pPr>
        <w:spacing w:line="276" w:lineRule="auto"/>
        <w:rPr>
          <w:rFonts w:ascii="insta" w:hAnsi="insta" w:cs="Arial"/>
          <w:b/>
          <w:sz w:val="22"/>
          <w:szCs w:val="22"/>
        </w:rPr>
      </w:pPr>
    </w:p>
    <w:p w14:paraId="68B9DE8B" w14:textId="3D9B5BAE" w:rsidR="002641BF" w:rsidRDefault="002641BF" w:rsidP="00B84945">
      <w:pPr>
        <w:spacing w:line="276" w:lineRule="auto"/>
        <w:rPr>
          <w:rFonts w:ascii="insta" w:hAnsi="insta" w:cs="Arial"/>
          <w:b/>
          <w:sz w:val="22"/>
          <w:szCs w:val="22"/>
        </w:rPr>
      </w:pPr>
    </w:p>
    <w:p w14:paraId="0C18EC3E" w14:textId="332BCBAF" w:rsidR="002641BF" w:rsidRDefault="002641BF" w:rsidP="00B84945">
      <w:pPr>
        <w:spacing w:line="276" w:lineRule="auto"/>
        <w:rPr>
          <w:rFonts w:ascii="insta" w:hAnsi="insta" w:cs="Arial"/>
          <w:b/>
          <w:sz w:val="22"/>
          <w:szCs w:val="22"/>
        </w:rPr>
      </w:pPr>
    </w:p>
    <w:p w14:paraId="3231C527" w14:textId="3A653512" w:rsidR="002641BF" w:rsidRDefault="002641BF" w:rsidP="00B84945">
      <w:pPr>
        <w:spacing w:line="276" w:lineRule="auto"/>
        <w:rPr>
          <w:rFonts w:ascii="insta" w:hAnsi="insta" w:cs="Arial"/>
          <w:b/>
          <w:sz w:val="22"/>
          <w:szCs w:val="22"/>
        </w:rPr>
      </w:pPr>
    </w:p>
    <w:p w14:paraId="57B1CD74" w14:textId="5B23B3C8" w:rsidR="002641BF" w:rsidRDefault="002641BF" w:rsidP="00B84945">
      <w:pPr>
        <w:spacing w:line="276" w:lineRule="auto"/>
        <w:rPr>
          <w:rFonts w:ascii="insta" w:hAnsi="insta" w:cs="Arial"/>
          <w:b/>
          <w:sz w:val="22"/>
          <w:szCs w:val="22"/>
        </w:rPr>
      </w:pPr>
    </w:p>
    <w:p w14:paraId="03B4D4EE" w14:textId="77777777" w:rsidR="002641BF" w:rsidRDefault="002641BF" w:rsidP="00B84945">
      <w:pPr>
        <w:spacing w:line="276" w:lineRule="auto"/>
        <w:rPr>
          <w:rFonts w:ascii="insta" w:hAnsi="insta" w:cs="Arial"/>
          <w:b/>
          <w:sz w:val="22"/>
          <w:szCs w:val="22"/>
        </w:rPr>
      </w:pPr>
    </w:p>
    <w:p w14:paraId="7EEA8FD5" w14:textId="079CE69A" w:rsidR="00AD76CE" w:rsidRDefault="00AD76CE" w:rsidP="00B84945">
      <w:pPr>
        <w:spacing w:line="276" w:lineRule="auto"/>
        <w:rPr>
          <w:rFonts w:ascii="insta" w:hAnsi="insta" w:cs="Arial"/>
          <w:b/>
          <w:sz w:val="22"/>
          <w:szCs w:val="22"/>
        </w:rPr>
      </w:pPr>
    </w:p>
    <w:p w14:paraId="29475E1D" w14:textId="31F252E8" w:rsidR="00AD76CE" w:rsidRDefault="00AD76CE" w:rsidP="00B84945">
      <w:pPr>
        <w:spacing w:line="276" w:lineRule="auto"/>
        <w:rPr>
          <w:rFonts w:ascii="insta" w:hAnsi="insta" w:cs="Arial"/>
          <w:b/>
          <w:sz w:val="22"/>
          <w:szCs w:val="22"/>
        </w:rPr>
      </w:pPr>
    </w:p>
    <w:p w14:paraId="386355FD" w14:textId="77777777" w:rsidR="00AD76CE" w:rsidRDefault="00AD76CE"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7E9FFB1" w14:textId="77777777" w:rsidR="00EE06EC" w:rsidRDefault="00EE06EC" w:rsidP="00EE06EC">
      <w:pPr>
        <w:ind w:left="142" w:hanging="142"/>
        <w:rPr>
          <w:rFonts w:ascii="Arial" w:hAnsi="Arial" w:cs="Arial"/>
          <w:b/>
          <w:sz w:val="22"/>
          <w:szCs w:val="22"/>
        </w:rPr>
      </w:pPr>
      <w:r>
        <w:rPr>
          <w:rFonts w:ascii="Arial" w:hAnsi="Arial" w:cs="Arial"/>
          <w:b/>
          <w:sz w:val="22"/>
          <w:szCs w:val="22"/>
        </w:rPr>
        <w:t xml:space="preserve"> </w:t>
      </w:r>
    </w:p>
    <w:p w14:paraId="0961ADAB" w14:textId="24A05F03" w:rsidR="00D93A72" w:rsidRPr="00277F26" w:rsidRDefault="00EE06EC" w:rsidP="00EE06EC">
      <w:pPr>
        <w:ind w:left="142" w:hanging="142"/>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Przedmiot oferty:</w:t>
      </w:r>
      <w:r w:rsidR="001265D2" w:rsidRPr="00277F26">
        <w:rPr>
          <w:rFonts w:ascii="Arial" w:hAnsi="Arial" w:cs="Arial"/>
          <w:b/>
          <w:sz w:val="22"/>
          <w:szCs w:val="22"/>
        </w:rPr>
        <w:t xml:space="preserve"> </w:t>
      </w:r>
      <w:r>
        <w:rPr>
          <w:rFonts w:ascii="Arial" w:hAnsi="Arial" w:cs="Arial"/>
          <w:b/>
          <w:sz w:val="22"/>
          <w:szCs w:val="22"/>
        </w:rPr>
        <w:t xml:space="preserve">Przedłużenie wsparcia technicznego dla oprogramowania do wirtualizacji VMWARE na okres 3 lat </w:t>
      </w:r>
      <w:r w:rsidR="00D93A72"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Pr>
          <w:rFonts w:ascii="Arial" w:hAnsi="Arial" w:cs="Arial"/>
          <w:b/>
          <w:sz w:val="22"/>
          <w:szCs w:val="22"/>
        </w:rPr>
        <w:t>109</w:t>
      </w:r>
      <w:r w:rsidR="006C2760" w:rsidRPr="00277F26">
        <w:rPr>
          <w:rFonts w:ascii="Arial" w:hAnsi="Arial" w:cs="Arial"/>
          <w:b/>
          <w:sz w:val="22"/>
          <w:szCs w:val="22"/>
        </w:rPr>
        <w:t>/202</w:t>
      </w:r>
      <w:r w:rsidR="00C65541">
        <w:rPr>
          <w:rFonts w:ascii="Arial" w:hAnsi="Arial" w:cs="Arial"/>
          <w:b/>
          <w:sz w:val="22"/>
          <w:szCs w:val="22"/>
        </w:rPr>
        <w:t>4</w:t>
      </w:r>
      <w:r w:rsidR="0035309A" w:rsidRPr="00277F26">
        <w:rPr>
          <w:rFonts w:ascii="Arial" w:hAnsi="Arial" w:cs="Arial"/>
          <w:b/>
          <w:sz w:val="22"/>
          <w:szCs w:val="22"/>
        </w:rPr>
        <w:t>)</w:t>
      </w:r>
    </w:p>
    <w:p w14:paraId="41EA1493" w14:textId="77777777" w:rsidR="002D2BC6" w:rsidRDefault="00B034A7" w:rsidP="002D2BC6">
      <w:pPr>
        <w:ind w:left="284"/>
        <w:jc w:val="both"/>
        <w:rPr>
          <w:rFonts w:ascii="Arial" w:hAnsi="Arial" w:cs="Arial"/>
          <w:b/>
          <w:sz w:val="22"/>
          <w:szCs w:val="22"/>
        </w:rPr>
      </w:pPr>
      <w:r w:rsidRPr="00277F26">
        <w:rPr>
          <w:rFonts w:ascii="Arial" w:hAnsi="Arial" w:cs="Arial"/>
          <w:b/>
          <w:sz w:val="22"/>
          <w:szCs w:val="22"/>
        </w:rPr>
        <w:t xml:space="preserve"> </w:t>
      </w:r>
    </w:p>
    <w:p w14:paraId="03502D20" w14:textId="785A197A" w:rsidR="00D93A72" w:rsidRPr="00277F26" w:rsidRDefault="00BD6AFC" w:rsidP="002D2BC6">
      <w:pPr>
        <w:ind w:left="284"/>
        <w:jc w:val="both"/>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2D2BC6">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32BAC156"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4C243187" w:rsidR="00BA2125"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53E17EC5" w:rsidR="00B45A26"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w:t>
      </w:r>
      <w:r w:rsidR="009F1C8A" w:rsidRPr="00277F26">
        <w:rPr>
          <w:rFonts w:ascii="Arial" w:hAnsi="Arial" w:cs="Arial"/>
          <w:sz w:val="22"/>
          <w:szCs w:val="22"/>
        </w:rPr>
        <w:t xml:space="preserve">wyznaczonym przez Zamawiającego </w:t>
      </w:r>
      <w:r w:rsidR="009F1C8A">
        <w:rPr>
          <w:rFonts w:ascii="Arial" w:hAnsi="Arial" w:cs="Arial"/>
          <w:sz w:val="22"/>
          <w:szCs w:val="22"/>
        </w:rPr>
        <w:t xml:space="preserve">w SWZ </w:t>
      </w:r>
      <w:r w:rsidR="00407013" w:rsidRPr="00277F26">
        <w:rPr>
          <w:rFonts w:ascii="Arial" w:hAnsi="Arial" w:cs="Arial"/>
          <w:sz w:val="22"/>
          <w:szCs w:val="22"/>
        </w:rPr>
        <w:t>terminie</w:t>
      </w:r>
      <w:r w:rsidR="009F1C8A">
        <w:rPr>
          <w:rFonts w:ascii="Arial" w:hAnsi="Arial" w:cs="Arial"/>
          <w:sz w:val="22"/>
          <w:szCs w:val="22"/>
        </w:rPr>
        <w:t xml:space="preserve"> dla poszczególnych pakietów.</w:t>
      </w:r>
    </w:p>
    <w:p w14:paraId="4552C54E" w14:textId="515616EC" w:rsidR="00D93A72" w:rsidRPr="00277F26" w:rsidRDefault="00D93A72" w:rsidP="00864FA4">
      <w:pPr>
        <w:pStyle w:val="pkt"/>
        <w:numPr>
          <w:ilvl w:val="0"/>
          <w:numId w:val="39"/>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864FA4">
      <w:pPr>
        <w:pStyle w:val="Akapitzlist"/>
        <w:numPr>
          <w:ilvl w:val="0"/>
          <w:numId w:val="39"/>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2D913992" w:rsidR="00D93A72"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216D46C" w14:textId="77777777" w:rsidR="00D93A72" w:rsidRPr="00277F26" w:rsidRDefault="00D93A72" w:rsidP="00864FA4">
      <w:pPr>
        <w:pStyle w:val="Akapitzlist"/>
        <w:numPr>
          <w:ilvl w:val="0"/>
          <w:numId w:val="39"/>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7"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E90F76">
        <w:rPr>
          <w:rFonts w:ascii="Arial" w:hAnsi="Arial" w:cs="Arial"/>
          <w:sz w:val="22"/>
          <w:szCs w:val="22"/>
          <w:lang w:eastAsia="en-US"/>
        </w:rPr>
      </w:r>
      <w:r w:rsidR="00E90F76">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7"/>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E90F76">
        <w:rPr>
          <w:rFonts w:ascii="Arial" w:hAnsi="Arial" w:cs="Arial"/>
          <w:sz w:val="22"/>
          <w:szCs w:val="22"/>
          <w:lang w:eastAsia="en-US"/>
        </w:rPr>
      </w:r>
      <w:r w:rsidR="00E90F76">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864FA4">
      <w:pPr>
        <w:pStyle w:val="Nagwek1"/>
        <w:numPr>
          <w:ilvl w:val="0"/>
          <w:numId w:val="39"/>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FA41773"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EF29DA">
        <w:rPr>
          <w:rFonts w:ascii="Arial" w:hAnsi="Arial" w:cs="Arial"/>
          <w:color w:val="000000"/>
          <w:sz w:val="22"/>
          <w:szCs w:val="22"/>
        </w:rPr>
        <w:t xml:space="preserve"> i deklaruję ten stan utrzymywać przez cały okres realizacji umowy, która zostanie zawarta w wyniku rozstrzygnięcia postępowania.</w:t>
      </w:r>
    </w:p>
    <w:p w14:paraId="46FB7E07" w14:textId="2D38A89E"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EF29DA" w:rsidRPr="00EF29DA">
        <w:rPr>
          <w:rFonts w:ascii="Arial" w:hAnsi="Arial" w:cs="Arial"/>
          <w:color w:val="000000"/>
          <w:sz w:val="22"/>
          <w:szCs w:val="22"/>
        </w:rPr>
        <w:t xml:space="preserve"> </w:t>
      </w:r>
      <w:r w:rsidR="00EF29DA">
        <w:rPr>
          <w:rFonts w:ascii="Arial" w:hAnsi="Arial" w:cs="Arial"/>
          <w:color w:val="000000"/>
          <w:sz w:val="22"/>
          <w:szCs w:val="22"/>
        </w:rPr>
        <w:t>i deklaruję ten stan utrzymywać przez cały okres realizacji umowy, która zostanie zawarta w wyniku rozstrzygnięcia postępowania.</w:t>
      </w:r>
    </w:p>
    <w:p w14:paraId="42145F35" w14:textId="6BFD3F5B" w:rsidR="00557BDE" w:rsidRPr="00277F26" w:rsidRDefault="00557BDE" w:rsidP="00864FA4">
      <w:pPr>
        <w:numPr>
          <w:ilvl w:val="0"/>
          <w:numId w:val="39"/>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0986D294" w:rsidR="00D13981" w:rsidRDefault="00D93A72" w:rsidP="004C0289">
      <w:pPr>
        <w:pStyle w:val="Tekstprzypisudolnego"/>
        <w:spacing w:line="276" w:lineRule="auto"/>
        <w:ind w:hanging="12"/>
        <w:rPr>
          <w:rFonts w:ascii="Arial" w:hAnsi="Arial" w:cs="Arial"/>
          <w:i/>
          <w:iCs/>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B4EAF98" w14:textId="4C3FF3AD" w:rsidR="00864FA4" w:rsidRPr="002A165D" w:rsidRDefault="001E6AA7" w:rsidP="004C0289">
      <w:pPr>
        <w:pStyle w:val="Tekstprzypisudolnego"/>
        <w:spacing w:line="276" w:lineRule="auto"/>
        <w:ind w:hanging="12"/>
        <w:rPr>
          <w:rFonts w:ascii="Arial" w:hAnsi="Arial" w:cs="Arial"/>
          <w:b/>
          <w:sz w:val="22"/>
          <w:szCs w:val="22"/>
        </w:rPr>
      </w:pPr>
      <w:r w:rsidRPr="00D47E5A">
        <w:rPr>
          <w:rFonts w:ascii="Arial" w:hAnsi="Arial" w:cs="Arial"/>
          <w:b/>
          <w:sz w:val="22"/>
          <w:szCs w:val="22"/>
        </w:rPr>
        <w:lastRenderedPageBreak/>
        <w:t xml:space="preserve">OPIS </w:t>
      </w:r>
      <w:r w:rsidR="005237E3" w:rsidRPr="00D47E5A">
        <w:rPr>
          <w:rFonts w:ascii="Arial" w:hAnsi="Arial" w:cs="Arial"/>
          <w:b/>
          <w:sz w:val="22"/>
          <w:szCs w:val="22"/>
        </w:rPr>
        <w:t>PRZEDMIOTU ZAMÓWIENIA</w:t>
      </w:r>
      <w:r w:rsidR="005237E3">
        <w:rPr>
          <w:rFonts w:ascii="Arial" w:hAnsi="Arial" w:cs="Arial"/>
          <w:sz w:val="22"/>
          <w:szCs w:val="22"/>
        </w:rPr>
        <w:t xml:space="preserve">                                                </w:t>
      </w:r>
      <w:r w:rsidRPr="002A165D">
        <w:rPr>
          <w:rFonts w:ascii="Arial" w:hAnsi="Arial" w:cs="Arial"/>
          <w:b/>
          <w:sz w:val="22"/>
          <w:szCs w:val="22"/>
        </w:rPr>
        <w:t>Załącznik nr 2 do SWZ</w:t>
      </w:r>
    </w:p>
    <w:p w14:paraId="68E3F37B" w14:textId="1633D4B9" w:rsidR="006E5CF3" w:rsidRDefault="006E5CF3" w:rsidP="009C4AA6">
      <w:pPr>
        <w:spacing w:line="256" w:lineRule="auto"/>
        <w:jc w:val="both"/>
        <w:rPr>
          <w:rFonts w:ascii="Arial" w:hAnsi="Arial" w:cs="Arial"/>
          <w:sz w:val="22"/>
          <w:szCs w:val="22"/>
          <w:vertAlign w:val="superscript"/>
        </w:rPr>
      </w:pPr>
    </w:p>
    <w:p w14:paraId="5D7485E3" w14:textId="5A4136A5" w:rsidR="002161BF" w:rsidRDefault="002161BF" w:rsidP="009C4AA6">
      <w:pPr>
        <w:spacing w:line="256" w:lineRule="auto"/>
        <w:jc w:val="both"/>
        <w:rPr>
          <w:rFonts w:ascii="Arial" w:hAnsi="Arial" w:cs="Arial"/>
          <w:sz w:val="22"/>
          <w:szCs w:val="22"/>
          <w:vertAlign w:val="superscript"/>
        </w:rPr>
      </w:pPr>
    </w:p>
    <w:p w14:paraId="31AF713D" w14:textId="77777777" w:rsidR="006E5CF3" w:rsidRDefault="006E5CF3" w:rsidP="009C4AA6">
      <w:pPr>
        <w:spacing w:line="256" w:lineRule="auto"/>
        <w:jc w:val="both"/>
        <w:rPr>
          <w:rFonts w:ascii="Arial" w:hAnsi="Arial" w:cs="Arial"/>
          <w:b/>
          <w:sz w:val="28"/>
          <w:szCs w:val="28"/>
        </w:rPr>
      </w:pPr>
    </w:p>
    <w:p w14:paraId="5D612A8B" w14:textId="77777777" w:rsidR="00EE06EC" w:rsidRPr="00434E14" w:rsidRDefault="00EE06EC" w:rsidP="00EE06EC">
      <w:pPr>
        <w:spacing w:line="256" w:lineRule="auto"/>
        <w:jc w:val="center"/>
        <w:rPr>
          <w:rFonts w:ascii="Humnst777LtEU" w:hAnsi="Humnst777LtEU" w:cstheme="minorHAnsi"/>
          <w:b/>
          <w:u w:val="single"/>
        </w:rPr>
      </w:pPr>
      <w:r w:rsidRPr="00434E14">
        <w:rPr>
          <w:rFonts w:ascii="Humnst777LtEU" w:hAnsi="Humnst777LtEU" w:cstheme="minorHAnsi"/>
          <w:b/>
          <w:u w:val="single"/>
        </w:rPr>
        <w:t>Warunki i poziomy wymaganego wsparcia dla pakietów.</w:t>
      </w:r>
    </w:p>
    <w:p w14:paraId="73AA1187" w14:textId="77777777" w:rsidR="00EE06EC" w:rsidRPr="00F43207" w:rsidRDefault="00EE06EC" w:rsidP="00EE06EC">
      <w:pPr>
        <w:spacing w:line="256" w:lineRule="auto"/>
        <w:jc w:val="both"/>
        <w:rPr>
          <w:rFonts w:ascii="Humnst777LtEU" w:hAnsi="Humnst777LtEU" w:cstheme="minorHAnsi"/>
        </w:rPr>
      </w:pPr>
    </w:p>
    <w:p w14:paraId="5E6F4B9F" w14:textId="77777777" w:rsidR="00EE06EC" w:rsidRDefault="00EE06EC" w:rsidP="00EE06EC">
      <w:pPr>
        <w:pStyle w:val="Akapitzlist"/>
        <w:numPr>
          <w:ilvl w:val="0"/>
          <w:numId w:val="87"/>
        </w:numPr>
        <w:spacing w:before="120"/>
        <w:contextualSpacing/>
        <w:rPr>
          <w:rFonts w:ascii="Humnst777LtEU" w:hAnsi="Humnst777LtEU" w:cstheme="minorHAnsi"/>
          <w:b/>
        </w:rPr>
      </w:pPr>
      <w:r w:rsidRPr="00A21B37">
        <w:rPr>
          <w:rFonts w:ascii="Humnst777LtEU" w:hAnsi="Humnst777LtEU" w:cstheme="minorHAnsi"/>
          <w:b/>
        </w:rPr>
        <w:t xml:space="preserve">Przedłużenie o </w:t>
      </w:r>
      <w:r>
        <w:rPr>
          <w:rFonts w:ascii="Humnst777LtEU" w:hAnsi="Humnst777LtEU" w:cstheme="minorHAnsi"/>
          <w:b/>
        </w:rPr>
        <w:t>36</w:t>
      </w:r>
      <w:r w:rsidRPr="00A21B37">
        <w:rPr>
          <w:rFonts w:ascii="Humnst777LtEU" w:hAnsi="Humnst777LtEU" w:cstheme="minorHAnsi"/>
          <w:b/>
        </w:rPr>
        <w:t xml:space="preserve"> miesięcy </w:t>
      </w:r>
      <w:r w:rsidRPr="00A12822">
        <w:rPr>
          <w:rFonts w:ascii="Humnst777LtEU" w:hAnsi="Humnst777LtEU" w:cstheme="minorHAnsi"/>
          <w:b/>
        </w:rPr>
        <w:t>wsparcia technicznego na oprogramowanie</w:t>
      </w:r>
      <w:r>
        <w:rPr>
          <w:rFonts w:ascii="Humnst777LtEU" w:hAnsi="Humnst777LtEU" w:cstheme="minorHAnsi"/>
          <w:b/>
        </w:rPr>
        <w:t xml:space="preserve"> Vmware</w:t>
      </w:r>
    </w:p>
    <w:p w14:paraId="6EB4FC09" w14:textId="77777777" w:rsidR="00EE06EC" w:rsidRDefault="00EE06EC" w:rsidP="00EE06EC">
      <w:pPr>
        <w:pStyle w:val="Akapitzlist"/>
        <w:rPr>
          <w:rFonts w:ascii="Humnst777LtEU" w:hAnsi="Humnst777LtEU" w:cstheme="minorHAnsi"/>
          <w:b/>
        </w:rPr>
      </w:pPr>
    </w:p>
    <w:p w14:paraId="3035C6FA" w14:textId="5A149D2C" w:rsidR="00EE06EC" w:rsidRPr="00461C99" w:rsidRDefault="00EE06EC" w:rsidP="00EE06EC">
      <w:pPr>
        <w:pStyle w:val="Akapitzlist"/>
        <w:spacing w:line="256" w:lineRule="auto"/>
        <w:jc w:val="both"/>
        <w:rPr>
          <w:rFonts w:ascii="Humnst777LtEU" w:hAnsi="Humnst777LtEU" w:cstheme="minorHAnsi"/>
        </w:rPr>
      </w:pPr>
      <w:r w:rsidRPr="00727983">
        <w:rPr>
          <w:rFonts w:ascii="Humnst777LtEU" w:hAnsi="Humnst777LtEU" w:cstheme="minorHAnsi"/>
        </w:rPr>
        <w:t xml:space="preserve">Realizacja na poziomie </w:t>
      </w:r>
      <w:proofErr w:type="spellStart"/>
      <w:r>
        <w:rPr>
          <w:rFonts w:ascii="Humnst777LtEU" w:hAnsi="Humnst777LtEU" w:cstheme="minorHAnsi"/>
        </w:rPr>
        <w:t>Essential</w:t>
      </w:r>
      <w:proofErr w:type="spellEnd"/>
      <w:r>
        <w:rPr>
          <w:rFonts w:ascii="Humnst777LtEU" w:hAnsi="Humnst777LtEU" w:cstheme="minorHAnsi"/>
        </w:rPr>
        <w:t xml:space="preserve"> </w:t>
      </w:r>
      <w:proofErr w:type="spellStart"/>
      <w:r>
        <w:rPr>
          <w:rFonts w:ascii="Humnst777LtEU" w:hAnsi="Humnst777LtEU" w:cstheme="minorHAnsi"/>
        </w:rPr>
        <w:t>Support</w:t>
      </w:r>
      <w:proofErr w:type="spellEnd"/>
      <w:r w:rsidRPr="00727983">
        <w:rPr>
          <w:rFonts w:ascii="Humnst777LtEU" w:hAnsi="Humnst777LtEU" w:cstheme="minorHAnsi"/>
        </w:rPr>
        <w:t xml:space="preserve"> na zasadach określonych przez producenta przedstawione w dokumencie</w:t>
      </w:r>
      <w:r>
        <w:rPr>
          <w:rFonts w:ascii="Humnst777LtEU" w:hAnsi="Humnst777LtEU" w:cstheme="minorHAnsi"/>
        </w:rPr>
        <w:t xml:space="preserve"> stanowiącym </w:t>
      </w:r>
      <w:r w:rsidRPr="00461C99">
        <w:rPr>
          <w:rFonts w:ascii="Humnst777LtEU" w:hAnsi="Humnst777LtEU" w:cstheme="minorHAnsi"/>
        </w:rPr>
        <w:t>załącznik do niniejszego dokumentu.</w:t>
      </w:r>
    </w:p>
    <w:p w14:paraId="14D56921" w14:textId="77777777" w:rsidR="006E5CF3" w:rsidRDefault="006E5CF3" w:rsidP="009C4AA6">
      <w:pPr>
        <w:spacing w:line="256" w:lineRule="auto"/>
        <w:jc w:val="both"/>
        <w:rPr>
          <w:rFonts w:ascii="Arial" w:hAnsi="Arial" w:cs="Arial"/>
          <w:b/>
          <w:sz w:val="28"/>
          <w:szCs w:val="28"/>
        </w:rPr>
      </w:pPr>
    </w:p>
    <w:p w14:paraId="0C75463B" w14:textId="77777777" w:rsidR="002161BF" w:rsidRDefault="002161BF" w:rsidP="009C4AA6">
      <w:pPr>
        <w:spacing w:line="256" w:lineRule="auto"/>
        <w:jc w:val="both"/>
        <w:rPr>
          <w:rFonts w:ascii="Arial" w:hAnsi="Arial" w:cs="Arial"/>
          <w:b/>
          <w:sz w:val="28"/>
          <w:szCs w:val="28"/>
        </w:rPr>
      </w:pPr>
    </w:p>
    <w:p w14:paraId="3E5470E2" w14:textId="77777777" w:rsidR="002161BF" w:rsidRDefault="002161BF" w:rsidP="009C4AA6">
      <w:pPr>
        <w:spacing w:line="256" w:lineRule="auto"/>
        <w:jc w:val="both"/>
        <w:rPr>
          <w:rFonts w:ascii="Arial" w:hAnsi="Arial" w:cs="Arial"/>
          <w:b/>
          <w:sz w:val="28"/>
          <w:szCs w:val="28"/>
        </w:rPr>
      </w:pPr>
    </w:p>
    <w:p w14:paraId="6BB95AB8" w14:textId="77777777" w:rsidR="002161BF" w:rsidRDefault="002161BF" w:rsidP="009C4AA6">
      <w:pPr>
        <w:spacing w:line="256" w:lineRule="auto"/>
        <w:jc w:val="both"/>
        <w:rPr>
          <w:rFonts w:ascii="Arial" w:hAnsi="Arial" w:cs="Arial"/>
          <w:b/>
          <w:sz w:val="28"/>
          <w:szCs w:val="28"/>
        </w:rPr>
      </w:pPr>
    </w:p>
    <w:p w14:paraId="0BB2677F" w14:textId="77777777" w:rsidR="002161BF" w:rsidRDefault="002161BF" w:rsidP="009C4AA6">
      <w:pPr>
        <w:spacing w:line="256" w:lineRule="auto"/>
        <w:jc w:val="both"/>
        <w:rPr>
          <w:rFonts w:ascii="Arial" w:hAnsi="Arial" w:cs="Arial"/>
          <w:b/>
          <w:sz w:val="28"/>
          <w:szCs w:val="28"/>
        </w:rPr>
      </w:pPr>
    </w:p>
    <w:p w14:paraId="6993C651" w14:textId="77777777" w:rsidR="002161BF" w:rsidRDefault="002161BF" w:rsidP="009C4AA6">
      <w:pPr>
        <w:spacing w:line="256" w:lineRule="auto"/>
        <w:jc w:val="both"/>
        <w:rPr>
          <w:rFonts w:ascii="Arial" w:hAnsi="Arial" w:cs="Arial"/>
          <w:b/>
          <w:sz w:val="28"/>
          <w:szCs w:val="28"/>
        </w:rPr>
      </w:pPr>
    </w:p>
    <w:p w14:paraId="64C19546" w14:textId="77777777" w:rsidR="002161BF" w:rsidRDefault="002161BF" w:rsidP="009C4AA6">
      <w:pPr>
        <w:spacing w:line="256" w:lineRule="auto"/>
        <w:jc w:val="both"/>
        <w:rPr>
          <w:rFonts w:ascii="Arial" w:hAnsi="Arial" w:cs="Arial"/>
          <w:b/>
          <w:sz w:val="28"/>
          <w:szCs w:val="28"/>
        </w:rPr>
      </w:pPr>
    </w:p>
    <w:p w14:paraId="1D88C913" w14:textId="77777777" w:rsidR="002161BF" w:rsidRDefault="002161BF" w:rsidP="009C4AA6">
      <w:pPr>
        <w:spacing w:line="256" w:lineRule="auto"/>
        <w:jc w:val="both"/>
        <w:rPr>
          <w:rFonts w:ascii="Arial" w:hAnsi="Arial" w:cs="Arial"/>
          <w:b/>
          <w:sz w:val="28"/>
          <w:szCs w:val="28"/>
        </w:rPr>
      </w:pPr>
    </w:p>
    <w:p w14:paraId="643CB1EC" w14:textId="77777777" w:rsidR="002161BF" w:rsidRDefault="002161BF" w:rsidP="009C4AA6">
      <w:pPr>
        <w:spacing w:line="256" w:lineRule="auto"/>
        <w:jc w:val="both"/>
        <w:rPr>
          <w:rFonts w:ascii="Arial" w:hAnsi="Arial" w:cs="Arial"/>
          <w:b/>
          <w:sz w:val="28"/>
          <w:szCs w:val="28"/>
        </w:rPr>
      </w:pPr>
    </w:p>
    <w:p w14:paraId="39521CF7" w14:textId="77777777" w:rsidR="002161BF" w:rsidRDefault="002161BF" w:rsidP="009C4AA6">
      <w:pPr>
        <w:spacing w:line="256" w:lineRule="auto"/>
        <w:jc w:val="both"/>
        <w:rPr>
          <w:rFonts w:ascii="Arial" w:hAnsi="Arial" w:cs="Arial"/>
          <w:b/>
          <w:sz w:val="28"/>
          <w:szCs w:val="28"/>
        </w:rPr>
      </w:pPr>
    </w:p>
    <w:p w14:paraId="25D5B1DC" w14:textId="714BF4DB" w:rsidR="002161BF" w:rsidRPr="00EE06EC" w:rsidRDefault="002161BF" w:rsidP="009C4AA6">
      <w:pPr>
        <w:spacing w:line="256" w:lineRule="auto"/>
        <w:jc w:val="both"/>
        <w:rPr>
          <w:rFonts w:ascii="Arial" w:hAnsi="Arial" w:cs="Arial"/>
          <w:b/>
        </w:rPr>
        <w:sectPr w:rsidR="002161BF" w:rsidRPr="00EE06EC" w:rsidSect="009C4AA6">
          <w:footerReference w:type="even" r:id="rId39"/>
          <w:footerReference w:type="default" r:id="rId40"/>
          <w:footerReference w:type="first" r:id="rId41"/>
          <w:pgSz w:w="11906" w:h="16838"/>
          <w:pgMar w:top="992" w:right="851" w:bottom="1276" w:left="1418" w:header="346" w:footer="680" w:gutter="0"/>
          <w:cols w:space="708"/>
          <w:titlePg/>
          <w:docGrid w:linePitch="360"/>
        </w:sectPr>
      </w:pPr>
    </w:p>
    <w:p w14:paraId="6591EE4D" w14:textId="4EC0F61C" w:rsidR="00EE06EC" w:rsidRDefault="00EE06EC" w:rsidP="002161BF">
      <w:pPr>
        <w:spacing w:line="256" w:lineRule="auto"/>
        <w:jc w:val="both"/>
        <w:rPr>
          <w:rFonts w:ascii="Arial" w:hAnsi="Arial" w:cs="Arial"/>
          <w:sz w:val="28"/>
          <w:szCs w:val="28"/>
        </w:rPr>
      </w:pPr>
      <w:r w:rsidRPr="00EE06EC">
        <w:rPr>
          <w:rFonts w:ascii="Arial" w:hAnsi="Arial" w:cs="Arial"/>
          <w:noProof/>
          <w:sz w:val="28"/>
          <w:szCs w:val="28"/>
        </w:rPr>
        <w:lastRenderedPageBreak/>
        <w:drawing>
          <wp:inline distT="0" distB="0" distL="0" distR="0" wp14:anchorId="624BB8CC" wp14:editId="3CAB6EB2">
            <wp:extent cx="9251950" cy="5111323"/>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51950" cy="5111323"/>
                    </a:xfrm>
                    <a:prstGeom prst="rect">
                      <a:avLst/>
                    </a:prstGeom>
                    <a:noFill/>
                    <a:ln>
                      <a:noFill/>
                    </a:ln>
                  </pic:spPr>
                </pic:pic>
              </a:graphicData>
            </a:graphic>
          </wp:inline>
        </w:drawing>
      </w:r>
      <w:r w:rsidR="002161BF">
        <w:rPr>
          <w:rFonts w:ascii="Arial" w:hAnsi="Arial" w:cs="Arial"/>
          <w:sz w:val="28"/>
          <w:szCs w:val="28"/>
        </w:rPr>
        <w:tab/>
      </w:r>
    </w:p>
    <w:p w14:paraId="21684233" w14:textId="77777777" w:rsidR="00EE06EC" w:rsidRDefault="00EE06EC" w:rsidP="002161BF">
      <w:pPr>
        <w:spacing w:line="256" w:lineRule="auto"/>
        <w:jc w:val="both"/>
        <w:rPr>
          <w:rFonts w:ascii="Arial" w:hAnsi="Arial" w:cs="Arial"/>
          <w:b/>
        </w:rPr>
      </w:pPr>
    </w:p>
    <w:p w14:paraId="6BEDD5CE" w14:textId="77777777" w:rsidR="00EE06EC" w:rsidRDefault="00EE06EC" w:rsidP="002161BF">
      <w:pPr>
        <w:spacing w:line="256" w:lineRule="auto"/>
        <w:jc w:val="both"/>
        <w:rPr>
          <w:rFonts w:ascii="Arial" w:hAnsi="Arial" w:cs="Arial"/>
          <w:b/>
        </w:rPr>
      </w:pPr>
    </w:p>
    <w:p w14:paraId="37C5C30B" w14:textId="77777777" w:rsidR="00EE06EC" w:rsidRDefault="00EE06EC" w:rsidP="002161BF">
      <w:pPr>
        <w:spacing w:line="256" w:lineRule="auto"/>
        <w:jc w:val="both"/>
        <w:rPr>
          <w:rFonts w:ascii="Arial" w:hAnsi="Arial" w:cs="Arial"/>
          <w:b/>
        </w:rPr>
      </w:pPr>
    </w:p>
    <w:p w14:paraId="46A5B4B4" w14:textId="1E302345" w:rsidR="002161BF" w:rsidRPr="009F1C8A" w:rsidRDefault="002161BF" w:rsidP="002161BF">
      <w:pPr>
        <w:spacing w:line="256" w:lineRule="auto"/>
        <w:jc w:val="both"/>
        <w:rPr>
          <w:rFonts w:ascii="Arial" w:hAnsi="Arial" w:cs="Arial"/>
          <w:b/>
        </w:rPr>
      </w:pPr>
      <w:r w:rsidRPr="009F1C8A">
        <w:rPr>
          <w:rFonts w:ascii="Arial" w:hAnsi="Arial" w:cs="Arial"/>
          <w:b/>
        </w:rPr>
        <w:lastRenderedPageBreak/>
        <w:t>Formularz cenowy</w:t>
      </w:r>
      <w:r w:rsidRPr="009F1C8A">
        <w:rPr>
          <w:rFonts w:ascii="Arial" w:hAnsi="Arial" w:cs="Arial"/>
          <w:b/>
        </w:rPr>
        <w:tab/>
      </w:r>
      <w:r w:rsidRPr="009F1C8A">
        <w:rPr>
          <w:rFonts w:ascii="Arial" w:hAnsi="Arial" w:cs="Arial"/>
          <w:b/>
        </w:rPr>
        <w:tab/>
        <w:t xml:space="preserve"> </w:t>
      </w:r>
      <w:r w:rsidRPr="009F1C8A">
        <w:rPr>
          <w:rFonts w:ascii="Arial" w:hAnsi="Arial" w:cs="Arial"/>
          <w:b/>
        </w:rPr>
        <w:tab/>
      </w:r>
      <w:r>
        <w:rPr>
          <w:rFonts w:ascii="Arial" w:hAnsi="Arial" w:cs="Arial"/>
          <w:b/>
        </w:rPr>
        <w:t xml:space="preserve">                                                                              </w:t>
      </w:r>
      <w:r w:rsidRPr="009F1C8A">
        <w:rPr>
          <w:rFonts w:ascii="Arial" w:hAnsi="Arial" w:cs="Arial"/>
          <w:b/>
        </w:rPr>
        <w:tab/>
        <w:t>Załącznik nr 3 do SWZ</w:t>
      </w:r>
    </w:p>
    <w:p w14:paraId="46AD6EC9" w14:textId="12A45D8D" w:rsidR="002161BF" w:rsidRDefault="002161BF" w:rsidP="002161BF">
      <w:pPr>
        <w:tabs>
          <w:tab w:val="left" w:pos="1027"/>
        </w:tabs>
        <w:rPr>
          <w:rFonts w:ascii="Arial" w:hAnsi="Arial" w:cs="Arial"/>
          <w:sz w:val="28"/>
          <w:szCs w:val="28"/>
        </w:rPr>
      </w:pPr>
    </w:p>
    <w:p w14:paraId="353DFB56" w14:textId="77777777" w:rsidR="002161BF" w:rsidRDefault="002161BF" w:rsidP="002161BF">
      <w:pPr>
        <w:tabs>
          <w:tab w:val="left" w:pos="1027"/>
        </w:tabs>
        <w:rPr>
          <w:rFonts w:ascii="Arial" w:hAnsi="Arial" w:cs="Arial"/>
          <w:sz w:val="28"/>
          <w:szCs w:val="28"/>
        </w:rPr>
      </w:pPr>
    </w:p>
    <w:p w14:paraId="39CB6017" w14:textId="77777777" w:rsidR="00EE06EC" w:rsidRPr="009374A2" w:rsidRDefault="00EE06EC" w:rsidP="00EE06EC">
      <w:pPr>
        <w:pStyle w:val="Akapitzlist"/>
        <w:spacing w:line="256" w:lineRule="auto"/>
        <w:ind w:left="1070"/>
        <w:contextualSpacing/>
        <w:jc w:val="both"/>
        <w:rPr>
          <w:rFonts w:ascii="Arial" w:hAnsi="Arial" w:cs="Arial"/>
          <w:b/>
          <w:sz w:val="28"/>
          <w:szCs w:val="28"/>
        </w:rPr>
      </w:pPr>
      <w:r w:rsidRPr="00D32699">
        <w:rPr>
          <w:rFonts w:ascii="Arial" w:hAnsi="Arial" w:cs="Arial"/>
          <w:b/>
          <w:sz w:val="28"/>
          <w:szCs w:val="28"/>
        </w:rPr>
        <w:t>Przedłużenie o 36 miesięcy wsparcia technicznego na oprogramowanie Vmware</w:t>
      </w:r>
      <w:r w:rsidRPr="009374A2">
        <w:rPr>
          <w:rFonts w:ascii="Arial" w:hAnsi="Arial" w:cs="Arial"/>
          <w:b/>
          <w:sz w:val="28"/>
          <w:szCs w:val="28"/>
        </w:rPr>
        <w:t>.</w:t>
      </w:r>
    </w:p>
    <w:p w14:paraId="4A321471" w14:textId="77777777" w:rsidR="00EE06EC" w:rsidRDefault="00EE06EC" w:rsidP="00EE06EC">
      <w:pPr>
        <w:spacing w:line="256" w:lineRule="auto"/>
        <w:jc w:val="both"/>
        <w:rPr>
          <w:rFonts w:ascii="Arial" w:hAnsi="Arial" w:cs="Arial"/>
          <w:b/>
          <w:sz w:val="28"/>
          <w:szCs w:val="28"/>
        </w:rPr>
      </w:pPr>
    </w:p>
    <w:tbl>
      <w:tblPr>
        <w:tblStyle w:val="Tabelasiatki6kolorowa"/>
        <w:tblW w:w="15388" w:type="dxa"/>
        <w:jc w:val="center"/>
        <w:tblLook w:val="04A0" w:firstRow="1" w:lastRow="0" w:firstColumn="1" w:lastColumn="0" w:noHBand="0" w:noVBand="1"/>
      </w:tblPr>
      <w:tblGrid>
        <w:gridCol w:w="1334"/>
        <w:gridCol w:w="4878"/>
        <w:gridCol w:w="2200"/>
        <w:gridCol w:w="1081"/>
        <w:gridCol w:w="1739"/>
        <w:gridCol w:w="1118"/>
        <w:gridCol w:w="1092"/>
        <w:gridCol w:w="973"/>
        <w:gridCol w:w="973"/>
      </w:tblGrid>
      <w:tr w:rsidR="00EE06EC" w:rsidRPr="008B3150" w14:paraId="6632D1F8" w14:textId="77777777" w:rsidTr="008E718D">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7E4714D4" w14:textId="77777777" w:rsidR="00EE06EC" w:rsidRPr="008B3150" w:rsidRDefault="00EE06EC" w:rsidP="008E718D">
            <w:pPr>
              <w:pStyle w:val="Tekstpodstawowy"/>
              <w:spacing w:line="240" w:lineRule="atLeast"/>
              <w:jc w:val="center"/>
              <w:rPr>
                <w:rFonts w:ascii="Humnst777LtEU" w:hAnsi="Humnst777LtEU" w:cstheme="minorHAnsi"/>
                <w:b/>
                <w:bCs w:val="0"/>
                <w:color w:val="auto"/>
                <w:sz w:val="18"/>
                <w:szCs w:val="18"/>
              </w:rPr>
            </w:pPr>
            <w:proofErr w:type="spellStart"/>
            <w:r w:rsidRPr="008B3150">
              <w:rPr>
                <w:rFonts w:ascii="Humnst777LtEU" w:hAnsi="Humnst777LtEU" w:cstheme="minorHAnsi"/>
                <w:bCs w:val="0"/>
                <w:color w:val="auto"/>
                <w:sz w:val="18"/>
                <w:szCs w:val="18"/>
              </w:rPr>
              <w:t>Lp</w:t>
            </w:r>
            <w:proofErr w:type="spellEnd"/>
          </w:p>
        </w:tc>
        <w:tc>
          <w:tcPr>
            <w:tcW w:w="4878" w:type="dxa"/>
            <w:noWrap/>
            <w:vAlign w:val="center"/>
            <w:hideMark/>
          </w:tcPr>
          <w:p w14:paraId="07F70ACC" w14:textId="77777777" w:rsidR="00EE06EC" w:rsidRPr="008B3150" w:rsidRDefault="00EE06EC" w:rsidP="008E718D">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B3150">
              <w:rPr>
                <w:rFonts w:ascii="Humnst777LtEU" w:hAnsi="Humnst777LtEU" w:cstheme="minorHAnsi"/>
                <w:bCs w:val="0"/>
                <w:color w:val="auto"/>
                <w:sz w:val="18"/>
                <w:szCs w:val="18"/>
              </w:rPr>
              <w:t>Produkt</w:t>
            </w:r>
          </w:p>
        </w:tc>
        <w:tc>
          <w:tcPr>
            <w:tcW w:w="2200" w:type="dxa"/>
            <w:vAlign w:val="center"/>
          </w:tcPr>
          <w:p w14:paraId="2B65D84D" w14:textId="77777777" w:rsidR="00EE06EC" w:rsidRPr="00D32699" w:rsidRDefault="00EE06EC" w:rsidP="008E718D">
            <w:pPr>
              <w:pStyle w:val="Tekstpodstawowy"/>
              <w:spacing w:line="240" w:lineRule="atLeast"/>
              <w:ind w:left="53"/>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D32699">
              <w:rPr>
                <w:rFonts w:ascii="Humnst777LtEU" w:hAnsi="Humnst777LtEU" w:cstheme="minorHAnsi"/>
                <w:bCs w:val="0"/>
                <w:color w:val="auto"/>
                <w:sz w:val="18"/>
                <w:szCs w:val="18"/>
              </w:rPr>
              <w:t>Numer produktu</w:t>
            </w:r>
          </w:p>
        </w:tc>
        <w:tc>
          <w:tcPr>
            <w:tcW w:w="1081" w:type="dxa"/>
            <w:noWrap/>
            <w:vAlign w:val="center"/>
            <w:hideMark/>
          </w:tcPr>
          <w:p w14:paraId="7D27D18B" w14:textId="77777777" w:rsidR="00EE06EC" w:rsidRPr="008B3150" w:rsidRDefault="00EE06EC" w:rsidP="008E718D">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B3150">
              <w:rPr>
                <w:rFonts w:ascii="Humnst777LtEU" w:hAnsi="Humnst777LtEU" w:cstheme="minorHAnsi"/>
                <w:bCs w:val="0"/>
                <w:color w:val="auto"/>
                <w:sz w:val="18"/>
                <w:szCs w:val="18"/>
              </w:rPr>
              <w:t xml:space="preserve">Ilość licencji </w:t>
            </w:r>
          </w:p>
        </w:tc>
        <w:tc>
          <w:tcPr>
            <w:tcW w:w="1739" w:type="dxa"/>
            <w:vAlign w:val="center"/>
          </w:tcPr>
          <w:p w14:paraId="7B9EBDF3" w14:textId="77777777" w:rsidR="00EE06EC" w:rsidRPr="008B3150" w:rsidRDefault="00EE06EC" w:rsidP="008E718D">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Minimalny wymagany okres przedłużenia</w:t>
            </w:r>
          </w:p>
        </w:tc>
        <w:tc>
          <w:tcPr>
            <w:tcW w:w="1118" w:type="dxa"/>
            <w:vAlign w:val="center"/>
          </w:tcPr>
          <w:p w14:paraId="13EA083E" w14:textId="77777777" w:rsidR="00EE06EC" w:rsidRPr="008B3150" w:rsidRDefault="00EE06EC" w:rsidP="008E718D">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Cena jedn. netto</w:t>
            </w:r>
          </w:p>
        </w:tc>
        <w:tc>
          <w:tcPr>
            <w:tcW w:w="1092" w:type="dxa"/>
            <w:vAlign w:val="center"/>
          </w:tcPr>
          <w:p w14:paraId="144AFAD5" w14:textId="77777777" w:rsidR="00EE06EC" w:rsidRPr="008B3150" w:rsidRDefault="00EE06EC" w:rsidP="008E718D">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Stawka vat %</w:t>
            </w:r>
          </w:p>
        </w:tc>
        <w:tc>
          <w:tcPr>
            <w:tcW w:w="973" w:type="dxa"/>
            <w:vAlign w:val="center"/>
          </w:tcPr>
          <w:p w14:paraId="1B857BB9" w14:textId="77777777" w:rsidR="00EE06EC" w:rsidRPr="008B3150" w:rsidRDefault="00EE06EC" w:rsidP="008E718D">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B3150">
              <w:rPr>
                <w:rFonts w:ascii="Humnst777LtEU" w:hAnsi="Humnst777LtEU" w:cstheme="minorHAnsi"/>
                <w:b w:val="0"/>
                <w:sz w:val="18"/>
                <w:szCs w:val="18"/>
              </w:rPr>
              <w:t>Wartość netto</w:t>
            </w:r>
          </w:p>
        </w:tc>
        <w:tc>
          <w:tcPr>
            <w:tcW w:w="973" w:type="dxa"/>
            <w:vAlign w:val="center"/>
          </w:tcPr>
          <w:p w14:paraId="6AE8207A" w14:textId="77777777" w:rsidR="00EE06EC" w:rsidRPr="008B3150" w:rsidRDefault="00EE06EC" w:rsidP="008E718D">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B3150">
              <w:rPr>
                <w:rFonts w:ascii="Humnst777LtEU" w:hAnsi="Humnst777LtEU" w:cstheme="minorHAnsi"/>
                <w:b w:val="0"/>
                <w:sz w:val="18"/>
                <w:szCs w:val="18"/>
              </w:rPr>
              <w:t>Wartość brutto</w:t>
            </w:r>
          </w:p>
        </w:tc>
      </w:tr>
      <w:tr w:rsidR="00EE06EC" w:rsidRPr="008B3150" w14:paraId="126A37CB" w14:textId="77777777" w:rsidTr="008E718D">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1334" w:type="dxa"/>
            <w:noWrap/>
            <w:vAlign w:val="center"/>
          </w:tcPr>
          <w:p w14:paraId="46ADF56E" w14:textId="77777777" w:rsidR="00EE06EC" w:rsidRPr="008B3150" w:rsidRDefault="00EE06EC" w:rsidP="008E718D">
            <w:pPr>
              <w:pStyle w:val="Tekstpodstawowy"/>
              <w:spacing w:line="240" w:lineRule="atLeast"/>
              <w:jc w:val="center"/>
              <w:rPr>
                <w:rFonts w:ascii="Humnst777LtEU" w:hAnsi="Humnst777LtEU" w:cstheme="minorHAnsi"/>
                <w:sz w:val="18"/>
                <w:szCs w:val="18"/>
              </w:rPr>
            </w:pPr>
            <w:r w:rsidRPr="008B3150">
              <w:rPr>
                <w:rFonts w:ascii="Humnst777LtEU" w:hAnsi="Humnst777LtEU" w:cstheme="minorHAnsi"/>
                <w:sz w:val="18"/>
                <w:szCs w:val="18"/>
              </w:rPr>
              <w:t>1</w:t>
            </w:r>
          </w:p>
        </w:tc>
        <w:tc>
          <w:tcPr>
            <w:tcW w:w="4878" w:type="dxa"/>
            <w:noWrap/>
            <w:vAlign w:val="center"/>
          </w:tcPr>
          <w:p w14:paraId="1AAD4ABD"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884603">
              <w:rPr>
                <w:rFonts w:ascii="Humnst777LtEU" w:hAnsi="Humnst777LtEU" w:cstheme="minorHAnsi"/>
                <w:sz w:val="18"/>
                <w:szCs w:val="18"/>
                <w:lang w:val="en-US"/>
              </w:rPr>
              <w:t xml:space="preserve">VMware vSphere </w:t>
            </w:r>
            <w:r>
              <w:rPr>
                <w:rFonts w:ascii="Humnst777LtEU" w:hAnsi="Humnst777LtEU" w:cstheme="minorHAnsi"/>
                <w:sz w:val="18"/>
                <w:szCs w:val="18"/>
                <w:lang w:val="en-US"/>
              </w:rPr>
              <w:t>Standard</w:t>
            </w:r>
            <w:r>
              <w:t xml:space="preserve"> </w:t>
            </w:r>
            <w:r>
              <w:rPr>
                <w:rFonts w:ascii="Humnst777LtEU" w:hAnsi="Humnst777LtEU" w:cstheme="minorHAnsi"/>
                <w:sz w:val="18"/>
                <w:szCs w:val="18"/>
                <w:lang w:val="en-US"/>
              </w:rPr>
              <w:t>–</w:t>
            </w:r>
            <w:r w:rsidRPr="00884603">
              <w:rPr>
                <w:rFonts w:ascii="Humnst777LtEU" w:hAnsi="Humnst777LtEU" w:cstheme="minorHAnsi"/>
                <w:sz w:val="18"/>
                <w:szCs w:val="18"/>
                <w:lang w:val="en-US"/>
              </w:rPr>
              <w:t xml:space="preserve"> 3</w:t>
            </w:r>
            <w:r>
              <w:rPr>
                <w:rFonts w:ascii="Humnst777LtEU" w:hAnsi="Humnst777LtEU" w:cstheme="minorHAnsi"/>
                <w:sz w:val="18"/>
                <w:szCs w:val="18"/>
                <w:lang w:val="en-US"/>
              </w:rPr>
              <w:t xml:space="preserve"> </w:t>
            </w:r>
            <w:r w:rsidRPr="00884603">
              <w:rPr>
                <w:rFonts w:ascii="Humnst777LtEU" w:hAnsi="Humnst777LtEU" w:cstheme="minorHAnsi"/>
                <w:sz w:val="18"/>
                <w:szCs w:val="18"/>
                <w:lang w:val="en-US"/>
              </w:rPr>
              <w:t>Year Prepaid Commit - Per Core</w:t>
            </w:r>
          </w:p>
        </w:tc>
        <w:tc>
          <w:tcPr>
            <w:tcW w:w="2200" w:type="dxa"/>
            <w:vAlign w:val="center"/>
          </w:tcPr>
          <w:p w14:paraId="0518FCF8" w14:textId="77777777" w:rsidR="00EE06EC"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VCF-VSP-STD-8-3</w:t>
            </w:r>
          </w:p>
        </w:tc>
        <w:tc>
          <w:tcPr>
            <w:tcW w:w="1081" w:type="dxa"/>
            <w:noWrap/>
            <w:vAlign w:val="center"/>
          </w:tcPr>
          <w:p w14:paraId="2AAD7470"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96</w:t>
            </w:r>
          </w:p>
        </w:tc>
        <w:tc>
          <w:tcPr>
            <w:tcW w:w="1739" w:type="dxa"/>
            <w:vAlign w:val="center"/>
          </w:tcPr>
          <w:p w14:paraId="5B58A4F5"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36</w:t>
            </w:r>
            <w:r w:rsidRPr="008B3150">
              <w:rPr>
                <w:rFonts w:ascii="Humnst777LtEU" w:hAnsi="Humnst777LtEU" w:cstheme="minorHAnsi"/>
                <w:sz w:val="18"/>
                <w:szCs w:val="18"/>
                <w:lang w:val="en-US"/>
              </w:rPr>
              <w:t xml:space="preserve"> </w:t>
            </w:r>
            <w:proofErr w:type="spellStart"/>
            <w:r w:rsidRPr="008B3150">
              <w:rPr>
                <w:rFonts w:ascii="Humnst777LtEU" w:hAnsi="Humnst777LtEU" w:cstheme="minorHAnsi"/>
                <w:sz w:val="18"/>
                <w:szCs w:val="18"/>
                <w:lang w:val="en-US"/>
              </w:rPr>
              <w:t>miesięcy</w:t>
            </w:r>
            <w:proofErr w:type="spellEnd"/>
          </w:p>
        </w:tc>
        <w:tc>
          <w:tcPr>
            <w:tcW w:w="1118" w:type="dxa"/>
            <w:vAlign w:val="center"/>
          </w:tcPr>
          <w:p w14:paraId="72BD34A6"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092" w:type="dxa"/>
            <w:vAlign w:val="center"/>
          </w:tcPr>
          <w:p w14:paraId="5F99C8DA"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8B3150">
              <w:rPr>
                <w:rFonts w:ascii="Humnst777LtEU" w:hAnsi="Humnst777LtEU" w:cstheme="minorHAnsi"/>
                <w:sz w:val="18"/>
                <w:szCs w:val="18"/>
                <w:lang w:val="en-US"/>
              </w:rPr>
              <w:t>23</w:t>
            </w:r>
          </w:p>
        </w:tc>
        <w:tc>
          <w:tcPr>
            <w:tcW w:w="973" w:type="dxa"/>
            <w:vAlign w:val="center"/>
          </w:tcPr>
          <w:p w14:paraId="29BB3979"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973" w:type="dxa"/>
          </w:tcPr>
          <w:p w14:paraId="0E98AE7A" w14:textId="77777777" w:rsidR="00EE06EC" w:rsidRPr="008B3150" w:rsidRDefault="00EE06EC" w:rsidP="008E718D">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bl>
    <w:p w14:paraId="5842A9A3" w14:textId="1072BA71" w:rsidR="00611D90" w:rsidRDefault="00611D90" w:rsidP="00611D90">
      <w:pPr>
        <w:pStyle w:val="Akapitzlist"/>
        <w:spacing w:line="256" w:lineRule="auto"/>
        <w:ind w:left="1070"/>
        <w:jc w:val="both"/>
        <w:rPr>
          <w:rFonts w:ascii="Arial" w:hAnsi="Arial" w:cs="Arial"/>
          <w:b/>
          <w:sz w:val="28"/>
          <w:szCs w:val="28"/>
        </w:rPr>
      </w:pPr>
    </w:p>
    <w:p w14:paraId="542CB0AB" w14:textId="77777777" w:rsidR="00611D90" w:rsidRDefault="00611D90" w:rsidP="00D93131">
      <w:pPr>
        <w:spacing w:before="120" w:line="276" w:lineRule="auto"/>
        <w:jc w:val="right"/>
        <w:rPr>
          <w:rFonts w:ascii="Arial" w:eastAsia="Times New Roman" w:hAnsi="Arial" w:cs="Arial"/>
          <w:b/>
          <w:bCs/>
          <w:sz w:val="22"/>
          <w:szCs w:val="22"/>
        </w:rPr>
        <w:sectPr w:rsidR="00611D90" w:rsidSect="002161BF">
          <w:pgSz w:w="16838" w:h="11906" w:orient="landscape"/>
          <w:pgMar w:top="1418" w:right="992" w:bottom="851" w:left="1276" w:header="346" w:footer="680" w:gutter="0"/>
          <w:cols w:space="708"/>
          <w:titlePg/>
          <w:docGrid w:linePitch="360"/>
        </w:sectPr>
      </w:pPr>
    </w:p>
    <w:p w14:paraId="0A92C5FC" w14:textId="5B7F623B"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sidR="00C83F0F">
        <w:rPr>
          <w:rFonts w:ascii="Arial" w:eastAsia="Times New Roman" w:hAnsi="Arial" w:cs="Arial"/>
          <w:b/>
          <w:bCs/>
          <w:sz w:val="22"/>
          <w:szCs w:val="22"/>
        </w:rPr>
        <w:t>5</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24287ADB" w14:textId="0CF12631" w:rsidR="00C83F0F" w:rsidRPr="002F496F" w:rsidRDefault="00C83F0F" w:rsidP="00C83F0F">
      <w:pPr>
        <w:jc w:val="center"/>
        <w:rPr>
          <w:rFonts w:ascii="Arial" w:eastAsia="Times New Roman" w:hAnsi="Arial" w:cs="Arial"/>
          <w:b/>
          <w:lang w:eastAsia="x-none"/>
        </w:rPr>
      </w:pPr>
      <w:r w:rsidRPr="002F496F">
        <w:rPr>
          <w:rFonts w:ascii="Arial" w:eastAsia="Times New Roman" w:hAnsi="Arial" w:cs="Arial"/>
          <w:b/>
          <w:lang w:eastAsia="x-none"/>
        </w:rPr>
        <w:t xml:space="preserve">UMOWA </w:t>
      </w:r>
      <w:r w:rsidR="00394C54">
        <w:rPr>
          <w:rFonts w:ascii="Arial" w:eastAsia="Times New Roman" w:hAnsi="Arial" w:cs="Arial"/>
          <w:b/>
          <w:lang w:eastAsia="x-none"/>
        </w:rPr>
        <w:t>109</w:t>
      </w:r>
      <w:r w:rsidRPr="002F496F">
        <w:rPr>
          <w:rFonts w:ascii="Arial" w:eastAsia="Times New Roman" w:hAnsi="Arial" w:cs="Arial"/>
          <w:b/>
          <w:lang w:eastAsia="x-none"/>
        </w:rPr>
        <w:t xml:space="preserve">/2024 </w:t>
      </w:r>
    </w:p>
    <w:p w14:paraId="3FFDE798" w14:textId="77777777" w:rsidR="00C83F0F" w:rsidRPr="002F496F" w:rsidRDefault="00C83F0F" w:rsidP="00C83F0F">
      <w:pPr>
        <w:jc w:val="center"/>
        <w:rPr>
          <w:rFonts w:ascii="Arial" w:eastAsia="Times New Roman" w:hAnsi="Arial" w:cs="Arial"/>
          <w:b/>
          <w:lang w:eastAsia="x-none"/>
        </w:rPr>
      </w:pPr>
    </w:p>
    <w:p w14:paraId="0AAA895D" w14:textId="34C17984"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       zawarta w dniu </w:t>
      </w:r>
      <w:r>
        <w:rPr>
          <w:rFonts w:ascii="Arial" w:eastAsia="Times New Roman" w:hAnsi="Arial" w:cs="Arial"/>
          <w:color w:val="000000"/>
        </w:rPr>
        <w:t>………..</w:t>
      </w:r>
      <w:r w:rsidR="00742BF4">
        <w:rPr>
          <w:rFonts w:ascii="Arial" w:eastAsia="Times New Roman" w:hAnsi="Arial" w:cs="Arial"/>
          <w:color w:val="000000"/>
        </w:rPr>
        <w:t xml:space="preserve"> </w:t>
      </w:r>
      <w:r>
        <w:rPr>
          <w:rFonts w:ascii="Arial" w:eastAsia="Times New Roman" w:hAnsi="Arial" w:cs="Arial"/>
          <w:color w:val="000000"/>
        </w:rPr>
        <w:t>.2024</w:t>
      </w:r>
      <w:r w:rsidRPr="002F496F">
        <w:rPr>
          <w:rFonts w:ascii="Arial" w:eastAsia="Times New Roman" w:hAnsi="Arial" w:cs="Arial"/>
          <w:color w:val="000000"/>
        </w:rPr>
        <w:t xml:space="preserve"> w Poznaniu na podstawie przepisów Ustawy z dnia 11 września 2019 roku – Prawo zamówień publicznych (tj. Dz. U. z 202</w:t>
      </w:r>
      <w:r w:rsidR="00394C54">
        <w:rPr>
          <w:rFonts w:ascii="Arial" w:eastAsia="Times New Roman" w:hAnsi="Arial" w:cs="Arial"/>
          <w:color w:val="000000"/>
        </w:rPr>
        <w:t>4</w:t>
      </w:r>
      <w:r w:rsidRPr="002F496F">
        <w:rPr>
          <w:rFonts w:ascii="Arial" w:eastAsia="Times New Roman" w:hAnsi="Arial" w:cs="Arial"/>
          <w:color w:val="000000"/>
        </w:rPr>
        <w:t xml:space="preserve"> r. poz. 1</w:t>
      </w:r>
      <w:r w:rsidR="00394C54">
        <w:rPr>
          <w:rFonts w:ascii="Arial" w:eastAsia="Times New Roman" w:hAnsi="Arial" w:cs="Arial"/>
          <w:color w:val="000000"/>
        </w:rPr>
        <w:t>320 ze zm.</w:t>
      </w:r>
      <w:r w:rsidRPr="002F496F">
        <w:rPr>
          <w:rFonts w:ascii="Arial" w:eastAsia="Times New Roman" w:hAnsi="Arial" w:cs="Arial"/>
          <w:color w:val="000000"/>
        </w:rPr>
        <w:t>), zwana dalej umową, pomiędzy:</w:t>
      </w:r>
    </w:p>
    <w:p w14:paraId="4B6471C7" w14:textId="77777777" w:rsidR="00C83F0F" w:rsidRPr="002F496F" w:rsidRDefault="00C83F0F" w:rsidP="00C83F0F">
      <w:pPr>
        <w:jc w:val="both"/>
        <w:rPr>
          <w:rFonts w:ascii="Arial" w:eastAsia="Times New Roman" w:hAnsi="Arial" w:cs="Arial"/>
          <w:color w:val="000000"/>
        </w:rPr>
      </w:pPr>
    </w:p>
    <w:p w14:paraId="676DB396" w14:textId="2581F2F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b/>
          <w:color w:val="000000"/>
        </w:rPr>
        <w:t xml:space="preserve">Wielkopolskim Centrum Onkologii im. Marii Skłodowskiej-Curie z siedzibą </w:t>
      </w:r>
      <w:r w:rsidR="00D47E5A">
        <w:rPr>
          <w:rFonts w:ascii="Arial" w:eastAsia="Times New Roman" w:hAnsi="Arial" w:cs="Arial"/>
          <w:b/>
          <w:color w:val="000000"/>
        </w:rPr>
        <w:t xml:space="preserve">                      </w:t>
      </w:r>
      <w:r w:rsidRPr="002F496F">
        <w:rPr>
          <w:rFonts w:ascii="Arial" w:eastAsia="Times New Roman" w:hAnsi="Arial" w:cs="Arial"/>
          <w:b/>
          <w:color w:val="000000"/>
        </w:rPr>
        <w:t>w Poznaniu</w:t>
      </w:r>
      <w:r w:rsidRPr="002F496F">
        <w:rPr>
          <w:rFonts w:ascii="Arial" w:eastAsia="Times New Roman" w:hAnsi="Arial" w:cs="Arial"/>
          <w:color w:val="000000"/>
        </w:rPr>
        <w:t xml:space="preserve">  </w:t>
      </w:r>
      <w:r w:rsidR="00D47E5A">
        <w:rPr>
          <w:rFonts w:ascii="Arial" w:eastAsia="Times New Roman" w:hAnsi="Arial" w:cs="Arial"/>
          <w:color w:val="000000"/>
        </w:rPr>
        <w:t>u</w:t>
      </w:r>
      <w:r w:rsidRPr="002F496F">
        <w:rPr>
          <w:rFonts w:ascii="Arial" w:eastAsia="Times New Roman" w:hAnsi="Arial" w:cs="Arial"/>
          <w:color w:val="000000"/>
        </w:rPr>
        <w:t xml:space="preserve">l. </w:t>
      </w:r>
      <w:proofErr w:type="spellStart"/>
      <w:r w:rsidRPr="002F496F">
        <w:rPr>
          <w:rFonts w:ascii="Arial" w:eastAsia="Times New Roman" w:hAnsi="Arial" w:cs="Arial"/>
          <w:color w:val="000000"/>
        </w:rPr>
        <w:t>Garbary</w:t>
      </w:r>
      <w:proofErr w:type="spellEnd"/>
      <w:r w:rsidRPr="002F496F">
        <w:rPr>
          <w:rFonts w:ascii="Arial" w:eastAsia="Times New Roman" w:hAnsi="Arial" w:cs="Arial"/>
          <w:color w:val="000000"/>
        </w:rPr>
        <w:t xml:space="preserve"> 15, 61-866 Poznań, wpisanym do rejestru stowarzyszeń</w:t>
      </w:r>
      <w:r w:rsidRPr="002F496F">
        <w:rPr>
          <w:rFonts w:ascii="Arial" w:eastAsia="Times New Roman" w:hAnsi="Arial" w:cs="Arial"/>
        </w:rPr>
        <w:t>, innych organizacji społecznych i zawodowych, fundacji oraz publicznych zakładów opieki zdrowotnej</w:t>
      </w:r>
      <w:r w:rsidRPr="002F496F">
        <w:rPr>
          <w:rFonts w:ascii="Arial" w:eastAsia="Times New Roman" w:hAnsi="Arial" w:cs="Arial"/>
          <w:color w:val="000000"/>
        </w:rPr>
        <w:t xml:space="preserve"> Krajowego Rejestru Sądowego pod numerem KRS 8784, posiadającym numer NIP: 778-13-42-057 oraz numer REGON: 000291204;</w:t>
      </w:r>
    </w:p>
    <w:p w14:paraId="768F6897"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reprezentowanym przez:</w:t>
      </w:r>
    </w:p>
    <w:p w14:paraId="76AC66A8" w14:textId="350DFA11" w:rsidR="00C83F0F" w:rsidRPr="002F496F" w:rsidRDefault="00C83F0F" w:rsidP="00C83F0F">
      <w:pPr>
        <w:numPr>
          <w:ilvl w:val="0"/>
          <w:numId w:val="44"/>
        </w:numPr>
        <w:jc w:val="both"/>
        <w:rPr>
          <w:rFonts w:ascii="Arial" w:eastAsia="Times New Roman" w:hAnsi="Arial" w:cs="Arial"/>
          <w:color w:val="000000"/>
          <w:lang w:eastAsia="x-none"/>
        </w:rPr>
      </w:pPr>
      <w:r w:rsidRPr="002F496F">
        <w:rPr>
          <w:rFonts w:ascii="Arial" w:eastAsia="Times New Roman" w:hAnsi="Arial" w:cs="Arial"/>
          <w:color w:val="000000"/>
          <w:lang w:eastAsia="x-none"/>
        </w:rPr>
        <w:t xml:space="preserve">mgr inż. </w:t>
      </w:r>
      <w:r w:rsidR="00D47E5A">
        <w:rPr>
          <w:rFonts w:ascii="Arial" w:eastAsia="Times New Roman" w:hAnsi="Arial" w:cs="Arial"/>
          <w:color w:val="000000"/>
          <w:lang w:eastAsia="x-none"/>
        </w:rPr>
        <w:t>Tadeusza Krzymańskiego</w:t>
      </w:r>
      <w:r w:rsidRPr="002F496F">
        <w:rPr>
          <w:rFonts w:ascii="Arial" w:eastAsia="Times New Roman" w:hAnsi="Arial" w:cs="Arial"/>
          <w:color w:val="000000"/>
          <w:lang w:eastAsia="x-none"/>
        </w:rPr>
        <w:t xml:space="preserve"> - Z-</w:t>
      </w:r>
      <w:proofErr w:type="spellStart"/>
      <w:r w:rsidRPr="002F496F">
        <w:rPr>
          <w:rFonts w:ascii="Arial" w:eastAsia="Times New Roman" w:hAnsi="Arial" w:cs="Arial"/>
          <w:color w:val="000000"/>
          <w:lang w:eastAsia="x-none"/>
        </w:rPr>
        <w:t>cę</w:t>
      </w:r>
      <w:proofErr w:type="spellEnd"/>
      <w:r w:rsidRPr="002F496F">
        <w:rPr>
          <w:rFonts w:ascii="Arial" w:eastAsia="Times New Roman" w:hAnsi="Arial" w:cs="Arial"/>
          <w:color w:val="000000"/>
          <w:lang w:eastAsia="x-none"/>
        </w:rPr>
        <w:t xml:space="preserve"> Dyrektora ds. </w:t>
      </w:r>
      <w:r w:rsidR="00D47E5A">
        <w:rPr>
          <w:rFonts w:ascii="Arial" w:eastAsia="Times New Roman" w:hAnsi="Arial" w:cs="Arial"/>
          <w:color w:val="000000"/>
          <w:lang w:eastAsia="x-none"/>
        </w:rPr>
        <w:t>eksploatacyjnych</w:t>
      </w:r>
      <w:r w:rsidRPr="002F496F">
        <w:rPr>
          <w:rFonts w:ascii="Arial" w:eastAsia="Times New Roman" w:hAnsi="Arial" w:cs="Arial"/>
          <w:color w:val="000000"/>
          <w:lang w:eastAsia="x-none"/>
        </w:rPr>
        <w:t>,</w:t>
      </w:r>
    </w:p>
    <w:p w14:paraId="4EEB3A55" w14:textId="1C7B3991" w:rsidR="00C83F0F" w:rsidRPr="002F496F" w:rsidRDefault="00C83F0F" w:rsidP="00C83F0F">
      <w:pPr>
        <w:numPr>
          <w:ilvl w:val="0"/>
          <w:numId w:val="44"/>
        </w:numPr>
        <w:jc w:val="both"/>
        <w:rPr>
          <w:rFonts w:ascii="Arial" w:eastAsia="Times New Roman" w:hAnsi="Arial" w:cs="Arial"/>
          <w:color w:val="000000"/>
          <w:lang w:eastAsia="x-none"/>
        </w:rPr>
      </w:pPr>
      <w:r w:rsidRPr="002F496F">
        <w:rPr>
          <w:rFonts w:ascii="Arial" w:eastAsia="Times New Roman" w:hAnsi="Arial" w:cs="Arial"/>
          <w:color w:val="000000"/>
          <w:lang w:eastAsia="x-none"/>
        </w:rPr>
        <w:t xml:space="preserve">dr Mirellę Śmigielską - </w:t>
      </w:r>
      <w:r w:rsidR="00394C54" w:rsidRPr="002F496F">
        <w:rPr>
          <w:rFonts w:ascii="Arial" w:eastAsia="Times New Roman" w:hAnsi="Arial" w:cs="Arial"/>
          <w:color w:val="000000"/>
          <w:lang w:eastAsia="x-none"/>
        </w:rPr>
        <w:t>Z-</w:t>
      </w:r>
      <w:proofErr w:type="spellStart"/>
      <w:r w:rsidR="00394C54" w:rsidRPr="002F496F">
        <w:rPr>
          <w:rFonts w:ascii="Arial" w:eastAsia="Times New Roman" w:hAnsi="Arial" w:cs="Arial"/>
          <w:color w:val="000000"/>
          <w:lang w:eastAsia="x-none"/>
        </w:rPr>
        <w:t>cę</w:t>
      </w:r>
      <w:proofErr w:type="spellEnd"/>
      <w:r w:rsidR="00394C54" w:rsidRPr="002F496F">
        <w:rPr>
          <w:rFonts w:ascii="Arial" w:eastAsia="Times New Roman" w:hAnsi="Arial" w:cs="Arial"/>
          <w:color w:val="000000"/>
          <w:lang w:eastAsia="x-none"/>
        </w:rPr>
        <w:t xml:space="preserve"> Dyrektora ds. </w:t>
      </w:r>
      <w:r w:rsidR="00394C54">
        <w:rPr>
          <w:rFonts w:ascii="Arial" w:eastAsia="Times New Roman" w:hAnsi="Arial" w:cs="Arial"/>
          <w:color w:val="000000"/>
          <w:lang w:eastAsia="x-none"/>
        </w:rPr>
        <w:t xml:space="preserve">Finansowych, </w:t>
      </w:r>
      <w:r w:rsidRPr="002F496F">
        <w:rPr>
          <w:rFonts w:ascii="Arial" w:eastAsia="Times New Roman" w:hAnsi="Arial" w:cs="Arial"/>
          <w:color w:val="000000"/>
          <w:lang w:eastAsia="x-none"/>
        </w:rPr>
        <w:t>Głównego Księgowego,</w:t>
      </w:r>
    </w:p>
    <w:p w14:paraId="3129C019"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zwanym dalej </w:t>
      </w:r>
      <w:r w:rsidRPr="002F496F">
        <w:rPr>
          <w:rFonts w:ascii="Arial" w:eastAsia="Times New Roman" w:hAnsi="Arial" w:cs="Arial"/>
          <w:b/>
          <w:color w:val="000000"/>
        </w:rPr>
        <w:t>Zamawiającym</w:t>
      </w:r>
      <w:r w:rsidRPr="002F496F">
        <w:rPr>
          <w:rFonts w:ascii="Arial" w:eastAsia="Times New Roman" w:hAnsi="Arial" w:cs="Arial"/>
          <w:color w:val="000000"/>
        </w:rPr>
        <w:t xml:space="preserve">, </w:t>
      </w:r>
    </w:p>
    <w:p w14:paraId="341913E2" w14:textId="77777777" w:rsidR="00D47E5A" w:rsidRDefault="00D47E5A" w:rsidP="00C83F0F">
      <w:pPr>
        <w:jc w:val="both"/>
        <w:rPr>
          <w:rFonts w:ascii="Arial" w:eastAsia="Times New Roman" w:hAnsi="Arial" w:cs="Arial"/>
          <w:color w:val="000000"/>
        </w:rPr>
      </w:pPr>
    </w:p>
    <w:p w14:paraId="29BB442B" w14:textId="743F1BC4"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a firmą:</w:t>
      </w:r>
    </w:p>
    <w:p w14:paraId="1032EB3C"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0C770676"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4D3F900B" w14:textId="58B5875D" w:rsidR="00C83F0F" w:rsidRPr="002F496F" w:rsidRDefault="00D47E5A" w:rsidP="00C83F0F">
      <w:pPr>
        <w:rPr>
          <w:rFonts w:ascii="Arial" w:eastAsia="Times New Roman" w:hAnsi="Arial" w:cs="Arial"/>
          <w:color w:val="000000"/>
        </w:rPr>
      </w:pPr>
      <w:r>
        <w:rPr>
          <w:rFonts w:ascii="Arial" w:eastAsia="Times New Roman" w:hAnsi="Arial" w:cs="Arial"/>
          <w:color w:val="000000"/>
        </w:rPr>
        <w:t>w</w:t>
      </w:r>
      <w:r w:rsidR="00C83F0F" w:rsidRPr="002F496F">
        <w:rPr>
          <w:rFonts w:ascii="Arial" w:eastAsia="Times New Roman" w:hAnsi="Arial" w:cs="Arial"/>
          <w:color w:val="000000"/>
        </w:rPr>
        <w:t xml:space="preserve">pisaną do rejestru przedsiębiorców Krajowego Rejestru Sądowego pod numerem KRS: …………………………. </w:t>
      </w:r>
      <w:r w:rsidR="00C83F0F" w:rsidRPr="00D47E5A">
        <w:rPr>
          <w:rFonts w:ascii="Arial" w:eastAsia="Times New Roman" w:hAnsi="Arial" w:cs="Arial"/>
          <w:color w:val="000000"/>
        </w:rPr>
        <w:t>lub</w:t>
      </w:r>
      <w:r w:rsidR="00C83F0F" w:rsidRPr="002F496F">
        <w:rPr>
          <w:rFonts w:ascii="Arial" w:eastAsia="Times New Roman" w:hAnsi="Arial" w:cs="Arial"/>
          <w:color w:val="000000"/>
        </w:rPr>
        <w:t xml:space="preserve"> prowadzącą działalność gospodarczą, jako:…………………….  Zarejestrowaną w Centralnej Ewidencji i Informacji o Działalności Gospodarczej, </w:t>
      </w:r>
    </w:p>
    <w:p w14:paraId="1A85D229" w14:textId="78AB98FD" w:rsidR="00C83F0F" w:rsidRPr="002F496F" w:rsidRDefault="00C83F0F" w:rsidP="00C83F0F">
      <w:pPr>
        <w:rPr>
          <w:rFonts w:ascii="Arial" w:eastAsia="Times New Roman" w:hAnsi="Arial" w:cs="Arial"/>
          <w:color w:val="000000"/>
        </w:rPr>
      </w:pPr>
      <w:r w:rsidRPr="002F496F">
        <w:rPr>
          <w:rFonts w:ascii="Arial" w:eastAsia="Times New Roman" w:hAnsi="Arial" w:cs="Arial"/>
          <w:color w:val="000000"/>
        </w:rPr>
        <w:t>posiadającą numer NIP: …………………..   oraz numer REGON: ……………………</w:t>
      </w:r>
      <w:r w:rsidR="00D47E5A">
        <w:rPr>
          <w:rFonts w:ascii="Arial" w:eastAsia="Times New Roman" w:hAnsi="Arial" w:cs="Arial"/>
          <w:color w:val="000000"/>
        </w:rPr>
        <w:t>…</w:t>
      </w:r>
      <w:r w:rsidRPr="002F496F">
        <w:rPr>
          <w:rFonts w:ascii="Arial" w:eastAsia="Times New Roman" w:hAnsi="Arial" w:cs="Arial"/>
          <w:color w:val="000000"/>
        </w:rPr>
        <w:t xml:space="preserve">…, </w:t>
      </w:r>
    </w:p>
    <w:p w14:paraId="1ADC3268"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reprezentowaną przez:</w:t>
      </w:r>
    </w:p>
    <w:p w14:paraId="0C868C83"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20C93111"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616C2AD9"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zwaną dalej </w:t>
      </w:r>
      <w:r w:rsidRPr="002F496F">
        <w:rPr>
          <w:rFonts w:ascii="Arial" w:eastAsia="Times New Roman" w:hAnsi="Arial" w:cs="Arial"/>
          <w:b/>
          <w:color w:val="000000"/>
        </w:rPr>
        <w:t>Wykonawcą</w:t>
      </w:r>
      <w:r w:rsidRPr="002F496F">
        <w:rPr>
          <w:rFonts w:ascii="Arial" w:eastAsia="Times New Roman" w:hAnsi="Arial" w:cs="Arial"/>
          <w:color w:val="000000"/>
        </w:rPr>
        <w:t xml:space="preserve">, </w:t>
      </w:r>
    </w:p>
    <w:p w14:paraId="0DB4A03A" w14:textId="77777777" w:rsidR="00C83F0F" w:rsidRPr="002F496F" w:rsidRDefault="00C83F0F" w:rsidP="00C83F0F">
      <w:pPr>
        <w:rPr>
          <w:rFonts w:ascii="Arial" w:eastAsia="Times New Roman" w:hAnsi="Arial" w:cs="Arial"/>
          <w:b/>
          <w:color w:val="000000"/>
        </w:rPr>
      </w:pPr>
    </w:p>
    <w:p w14:paraId="657378EE" w14:textId="77777777" w:rsidR="00C83F0F" w:rsidRPr="002F496F" w:rsidRDefault="00C83F0F" w:rsidP="00C83F0F">
      <w:pPr>
        <w:jc w:val="center"/>
        <w:rPr>
          <w:rFonts w:ascii="Arial" w:eastAsia="Times New Roman" w:hAnsi="Arial" w:cs="Arial"/>
          <w:b/>
          <w:color w:val="000000"/>
        </w:rPr>
      </w:pPr>
      <w:r w:rsidRPr="002F496F">
        <w:rPr>
          <w:rFonts w:ascii="Arial" w:eastAsia="Times New Roman" w:hAnsi="Arial" w:cs="Arial"/>
          <w:b/>
          <w:color w:val="000000"/>
        </w:rPr>
        <w:t>§ 1</w:t>
      </w:r>
    </w:p>
    <w:p w14:paraId="19F33494" w14:textId="4F4BCF08"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   Zawarcie niniejszej umowy zostało poprzedzone postępowaniem o udzielenie zamówienia publicznego przeprowadzonym </w:t>
      </w:r>
      <w:r w:rsidRPr="002F496F">
        <w:rPr>
          <w:rFonts w:ascii="Arial" w:eastAsia="Times New Roman" w:hAnsi="Arial" w:cs="Arial"/>
          <w:b/>
          <w:color w:val="000000"/>
        </w:rPr>
        <w:t xml:space="preserve">w trybie </w:t>
      </w:r>
      <w:r>
        <w:rPr>
          <w:rFonts w:ascii="Arial" w:eastAsia="Times New Roman" w:hAnsi="Arial" w:cs="Arial"/>
          <w:b/>
          <w:color w:val="000000"/>
        </w:rPr>
        <w:t>przetargu nieograniczonego</w:t>
      </w:r>
      <w:r w:rsidRPr="002F496F">
        <w:rPr>
          <w:rFonts w:ascii="Arial" w:eastAsia="Times New Roman" w:hAnsi="Arial" w:cs="Arial"/>
          <w:b/>
          <w:color w:val="000000"/>
        </w:rPr>
        <w:t xml:space="preserve">  </w:t>
      </w:r>
      <w:r w:rsidRPr="002F496F">
        <w:rPr>
          <w:rFonts w:ascii="Arial" w:eastAsia="Times New Roman" w:hAnsi="Arial" w:cs="Arial"/>
          <w:color w:val="000000"/>
        </w:rPr>
        <w:t xml:space="preserve">na podstawie art. </w:t>
      </w:r>
      <w:r>
        <w:rPr>
          <w:rFonts w:ascii="Arial" w:eastAsia="Times New Roman" w:hAnsi="Arial" w:cs="Arial"/>
          <w:color w:val="000000"/>
        </w:rPr>
        <w:t>132</w:t>
      </w:r>
      <w:r w:rsidRPr="002F496F">
        <w:rPr>
          <w:rFonts w:ascii="Arial" w:eastAsia="Times New Roman" w:hAnsi="Arial" w:cs="Arial"/>
          <w:color w:val="000000"/>
        </w:rPr>
        <w:t xml:space="preserve"> Ustawy z dnia 11 września 2019 roku – Prawo zamówień publicznych (</w:t>
      </w:r>
      <w:r w:rsidRPr="002F496F">
        <w:rPr>
          <w:rFonts w:ascii="Arial" w:eastAsia="Times New Roman" w:hAnsi="Arial" w:cs="Arial"/>
        </w:rPr>
        <w:t xml:space="preserve">Dz. U. </w:t>
      </w:r>
      <w:r>
        <w:rPr>
          <w:rFonts w:ascii="Arial" w:eastAsia="Times New Roman" w:hAnsi="Arial" w:cs="Arial"/>
        </w:rPr>
        <w:t>z</w:t>
      </w:r>
      <w:r w:rsidRPr="002F496F">
        <w:rPr>
          <w:rFonts w:ascii="Arial" w:eastAsia="Times New Roman" w:hAnsi="Arial" w:cs="Arial"/>
        </w:rPr>
        <w:t xml:space="preserve"> 202</w:t>
      </w:r>
      <w:r w:rsidR="00394C54">
        <w:rPr>
          <w:rFonts w:ascii="Arial" w:eastAsia="Times New Roman" w:hAnsi="Arial" w:cs="Arial"/>
        </w:rPr>
        <w:t>4</w:t>
      </w:r>
      <w:r w:rsidRPr="002F496F">
        <w:rPr>
          <w:rFonts w:ascii="Arial" w:eastAsia="Times New Roman" w:hAnsi="Arial" w:cs="Arial"/>
        </w:rPr>
        <w:t xml:space="preserve"> r. poz. 1</w:t>
      </w:r>
      <w:r w:rsidR="00394C54">
        <w:rPr>
          <w:rFonts w:ascii="Arial" w:eastAsia="Times New Roman" w:hAnsi="Arial" w:cs="Arial"/>
        </w:rPr>
        <w:t>320 ze zm.</w:t>
      </w:r>
      <w:r w:rsidRPr="002F496F">
        <w:rPr>
          <w:rFonts w:ascii="Arial" w:eastAsia="Times New Roman" w:hAnsi="Arial" w:cs="Arial"/>
          <w:color w:val="000000"/>
        </w:rPr>
        <w:t>).</w:t>
      </w:r>
    </w:p>
    <w:p w14:paraId="2234DDBF" w14:textId="77777777" w:rsidR="00C83F0F" w:rsidRPr="002F496F" w:rsidRDefault="00C83F0F" w:rsidP="00C83F0F">
      <w:pPr>
        <w:jc w:val="both"/>
        <w:rPr>
          <w:rFonts w:ascii="Arial" w:eastAsia="Times New Roman" w:hAnsi="Arial" w:cs="Arial"/>
          <w:b/>
          <w:color w:val="000000"/>
        </w:rPr>
      </w:pPr>
    </w:p>
    <w:p w14:paraId="612BA2E7" w14:textId="77777777" w:rsidR="00C83F0F" w:rsidRPr="002F496F" w:rsidRDefault="00C83F0F" w:rsidP="00C83F0F">
      <w:pPr>
        <w:autoSpaceDE w:val="0"/>
        <w:autoSpaceDN w:val="0"/>
        <w:adjustRightInd w:val="0"/>
        <w:ind w:left="284" w:hanging="284"/>
        <w:jc w:val="center"/>
        <w:outlineLvl w:val="0"/>
        <w:rPr>
          <w:rFonts w:ascii="Arial" w:eastAsia="Times New Roman" w:hAnsi="Arial" w:cs="Arial"/>
          <w:b/>
        </w:rPr>
      </w:pPr>
      <w:r w:rsidRPr="002F496F">
        <w:rPr>
          <w:rFonts w:ascii="Arial" w:eastAsia="Times New Roman" w:hAnsi="Arial" w:cs="Arial"/>
          <w:b/>
        </w:rPr>
        <w:t>§ 2</w:t>
      </w:r>
    </w:p>
    <w:p w14:paraId="621572CC" w14:textId="02742DAE" w:rsidR="00C83F0F" w:rsidRPr="00702CEF" w:rsidRDefault="00C83F0F" w:rsidP="00C83F0F">
      <w:pPr>
        <w:numPr>
          <w:ilvl w:val="0"/>
          <w:numId w:val="43"/>
        </w:numPr>
        <w:ind w:left="284" w:hanging="284"/>
        <w:jc w:val="both"/>
        <w:rPr>
          <w:rFonts w:ascii="Arial" w:eastAsia="Times New Roman" w:hAnsi="Arial" w:cs="Arial"/>
          <w:b/>
          <w:lang w:eastAsia="x-none"/>
        </w:rPr>
      </w:pPr>
      <w:r w:rsidRPr="002F496F">
        <w:rPr>
          <w:rFonts w:ascii="Arial" w:eastAsia="Times New Roman" w:hAnsi="Arial" w:cs="Arial"/>
          <w:lang w:eastAsia="x-none"/>
        </w:rPr>
        <w:t>Przedmiotem niniejszej umowy jest</w:t>
      </w:r>
      <w:r w:rsidRPr="002F496F">
        <w:rPr>
          <w:rFonts w:ascii="Arial" w:eastAsia="Times New Roman" w:hAnsi="Arial" w:cs="Arial"/>
          <w:b/>
          <w:lang w:eastAsia="x-none"/>
        </w:rPr>
        <w:t xml:space="preserve"> </w:t>
      </w:r>
      <w:r w:rsidR="00394C54" w:rsidRPr="00394C54">
        <w:rPr>
          <w:rFonts w:ascii="Arial" w:hAnsi="Arial" w:cs="Arial"/>
          <w:b/>
        </w:rPr>
        <w:t>Przedłużenie wsparcia technicznego dla oprogramowania do wirtualizacji VMWARE na okres 3 lat</w:t>
      </w:r>
      <w:r w:rsidRPr="00702CEF">
        <w:rPr>
          <w:rFonts w:ascii="Arial" w:eastAsia="Times New Roman" w:hAnsi="Arial" w:cs="Arial"/>
          <w:b/>
          <w:lang w:eastAsia="x-none"/>
        </w:rPr>
        <w:t xml:space="preserve"> (nr postępowania </w:t>
      </w:r>
      <w:r w:rsidR="00394C54">
        <w:rPr>
          <w:rFonts w:ascii="Arial" w:eastAsia="Times New Roman" w:hAnsi="Arial" w:cs="Arial"/>
          <w:b/>
          <w:lang w:eastAsia="x-none"/>
        </w:rPr>
        <w:t>109</w:t>
      </w:r>
      <w:r w:rsidRPr="00702CEF">
        <w:rPr>
          <w:rFonts w:ascii="Arial" w:eastAsia="Times New Roman" w:hAnsi="Arial" w:cs="Arial"/>
          <w:b/>
          <w:lang w:eastAsia="x-none"/>
        </w:rPr>
        <w:t>/2024</w:t>
      </w:r>
      <w:r w:rsidR="00394C54">
        <w:rPr>
          <w:rFonts w:ascii="Arial" w:eastAsia="Times New Roman" w:hAnsi="Arial" w:cs="Arial"/>
          <w:b/>
          <w:lang w:eastAsia="x-none"/>
        </w:rPr>
        <w:t>)</w:t>
      </w:r>
      <w:r w:rsidR="00D47E5A" w:rsidRPr="00702CEF">
        <w:rPr>
          <w:rFonts w:ascii="Arial" w:eastAsia="Times New Roman" w:hAnsi="Arial" w:cs="Arial"/>
          <w:b/>
          <w:lang w:eastAsia="x-none"/>
        </w:rPr>
        <w:t xml:space="preserve"> </w:t>
      </w:r>
      <w:r w:rsidRPr="00702CEF">
        <w:rPr>
          <w:rFonts w:ascii="Arial" w:eastAsia="Times New Roman" w:hAnsi="Arial" w:cs="Arial"/>
          <w:lang w:eastAsia="x-none"/>
        </w:rPr>
        <w:t xml:space="preserve">zgodnie ze złożoną ofertą (dalej, jako </w:t>
      </w:r>
      <w:r w:rsidRPr="00702CEF">
        <w:rPr>
          <w:rFonts w:ascii="Arial" w:eastAsia="Times New Roman" w:hAnsi="Arial" w:cs="Arial"/>
          <w:b/>
          <w:lang w:eastAsia="x-none"/>
        </w:rPr>
        <w:t>Przedmiot umowy)</w:t>
      </w:r>
      <w:r w:rsidRPr="00702CEF">
        <w:rPr>
          <w:rFonts w:ascii="Arial" w:eastAsia="Times New Roman" w:hAnsi="Arial" w:cs="Arial"/>
          <w:lang w:eastAsia="x-none"/>
        </w:rPr>
        <w:t>.</w:t>
      </w:r>
    </w:p>
    <w:p w14:paraId="6BE1F81D" w14:textId="22AEFD90" w:rsidR="00C83F0F" w:rsidRPr="00702CEF" w:rsidRDefault="00C83F0F" w:rsidP="00C83F0F">
      <w:pPr>
        <w:numPr>
          <w:ilvl w:val="0"/>
          <w:numId w:val="43"/>
        </w:numPr>
        <w:ind w:left="284" w:hanging="284"/>
        <w:rPr>
          <w:rFonts w:ascii="Arial" w:eastAsia="Calibri" w:hAnsi="Arial" w:cs="Arial"/>
          <w:b/>
        </w:rPr>
      </w:pPr>
      <w:r w:rsidRPr="00702CEF">
        <w:rPr>
          <w:rFonts w:ascii="Arial" w:eastAsia="Times New Roman" w:hAnsi="Arial" w:cs="Arial"/>
        </w:rPr>
        <w:t>W</w:t>
      </w:r>
      <w:r w:rsidRPr="00702CEF">
        <w:rPr>
          <w:rFonts w:ascii="Arial" w:eastAsia="Calibri" w:hAnsi="Arial" w:cs="Arial"/>
        </w:rPr>
        <w:t xml:space="preserve">ykonawca zobowiązuje się do realizacji  Przedmiotu umowy  </w:t>
      </w:r>
      <w:r w:rsidR="00A03360" w:rsidRPr="00702CEF">
        <w:rPr>
          <w:rFonts w:ascii="Arial" w:eastAsia="Calibri" w:hAnsi="Arial" w:cs="Arial"/>
        </w:rPr>
        <w:t xml:space="preserve">w terminie </w:t>
      </w:r>
      <w:r w:rsidR="00A03360" w:rsidRPr="00394C54">
        <w:rPr>
          <w:rFonts w:ascii="Arial" w:eastAsia="Calibri" w:hAnsi="Arial" w:cs="Arial"/>
          <w:b/>
        </w:rPr>
        <w:t xml:space="preserve">do </w:t>
      </w:r>
      <w:r w:rsidR="00394C54" w:rsidRPr="00394C54">
        <w:rPr>
          <w:rFonts w:ascii="Arial" w:eastAsia="Calibri" w:hAnsi="Arial" w:cs="Arial"/>
          <w:b/>
        </w:rPr>
        <w:t>14</w:t>
      </w:r>
      <w:r w:rsidR="00A03360" w:rsidRPr="00394C54">
        <w:rPr>
          <w:rFonts w:ascii="Arial" w:eastAsia="Calibri" w:hAnsi="Arial" w:cs="Arial"/>
          <w:b/>
        </w:rPr>
        <w:t xml:space="preserve"> dni</w:t>
      </w:r>
      <w:r w:rsidR="00A03360" w:rsidRPr="00702CEF">
        <w:rPr>
          <w:rFonts w:ascii="Arial" w:eastAsia="Calibri" w:hAnsi="Arial" w:cs="Arial"/>
        </w:rPr>
        <w:t xml:space="preserve"> </w:t>
      </w:r>
      <w:r w:rsidRPr="00702CEF">
        <w:rPr>
          <w:rFonts w:ascii="Arial" w:eastAsia="Calibri" w:hAnsi="Arial" w:cs="Arial"/>
          <w:b/>
        </w:rPr>
        <w:t>od dnia podpisania umowy</w:t>
      </w:r>
      <w:r w:rsidR="00702CEF">
        <w:rPr>
          <w:rFonts w:ascii="Arial" w:eastAsia="Calibri" w:hAnsi="Arial" w:cs="Arial"/>
          <w:b/>
        </w:rPr>
        <w:t>.</w:t>
      </w:r>
    </w:p>
    <w:p w14:paraId="56F861FA" w14:textId="77777777" w:rsidR="00C83F0F" w:rsidRPr="002F496F" w:rsidRDefault="00C83F0F" w:rsidP="00C83F0F">
      <w:pPr>
        <w:numPr>
          <w:ilvl w:val="0"/>
          <w:numId w:val="43"/>
        </w:numPr>
        <w:shd w:val="clear" w:color="auto" w:fill="FFFFFF"/>
        <w:spacing w:line="276" w:lineRule="auto"/>
        <w:ind w:left="284" w:hanging="284"/>
        <w:contextualSpacing/>
        <w:jc w:val="both"/>
        <w:rPr>
          <w:rFonts w:ascii="Arial" w:eastAsia="Times New Roman" w:hAnsi="Arial" w:cs="Arial"/>
        </w:rPr>
      </w:pPr>
      <w:r w:rsidRPr="002F496F">
        <w:rPr>
          <w:rFonts w:ascii="Arial" w:eastAsia="Calibri" w:hAnsi="Arial" w:cs="Arial"/>
        </w:rPr>
        <w:t>Wykonawca zobowiązuje się do dostarczenia Przedmiotu umowy własnym transportem               i na własny koszt i ryzyko w miejsce wskazane przez Zamawiającego.</w:t>
      </w:r>
    </w:p>
    <w:p w14:paraId="11D38DF6" w14:textId="59447B1A" w:rsidR="00C83F0F" w:rsidRPr="00702CEF" w:rsidRDefault="00C83F0F" w:rsidP="00C83F0F">
      <w:pPr>
        <w:numPr>
          <w:ilvl w:val="0"/>
          <w:numId w:val="43"/>
        </w:numPr>
        <w:shd w:val="clear" w:color="auto" w:fill="FFFFFF"/>
        <w:spacing w:line="276" w:lineRule="auto"/>
        <w:ind w:left="284" w:hanging="284"/>
        <w:contextualSpacing/>
        <w:jc w:val="both"/>
        <w:rPr>
          <w:rFonts w:ascii="Arial" w:eastAsia="Times New Roman" w:hAnsi="Arial" w:cs="Arial"/>
        </w:rPr>
      </w:pPr>
      <w:r w:rsidRPr="002F496F">
        <w:rPr>
          <w:rFonts w:ascii="Arial" w:eastAsia="Calibri" w:hAnsi="Arial" w:cs="Arial"/>
        </w:rPr>
        <w:t>Wykonawca zapewnia, że dostarczone Zamawiającemu Przedmiot umowy będzie fabrycznie nowy i wolny od wad fizycznych i prawnych; nigdy wcześniej nieużywany                    i pochodzi z autoryzowanego kanału dystrybucji producenta na terenie Polski, a także objęty jest gwarancją producenta.</w:t>
      </w:r>
    </w:p>
    <w:p w14:paraId="33337C42" w14:textId="77777777" w:rsidR="00702CEF" w:rsidRPr="002F496F" w:rsidRDefault="00702CEF" w:rsidP="00702CEF">
      <w:pPr>
        <w:shd w:val="clear" w:color="auto" w:fill="FFFFFF"/>
        <w:spacing w:line="276" w:lineRule="auto"/>
        <w:ind w:left="284"/>
        <w:contextualSpacing/>
        <w:jc w:val="both"/>
        <w:rPr>
          <w:rFonts w:ascii="Arial" w:eastAsia="Times New Roman" w:hAnsi="Arial" w:cs="Arial"/>
        </w:rPr>
      </w:pPr>
    </w:p>
    <w:p w14:paraId="7BF9DD8C" w14:textId="77777777" w:rsidR="00C83F0F" w:rsidRPr="002F496F" w:rsidRDefault="00C83F0F" w:rsidP="00C83F0F">
      <w:pPr>
        <w:numPr>
          <w:ilvl w:val="0"/>
          <w:numId w:val="43"/>
        </w:numPr>
        <w:shd w:val="clear" w:color="auto" w:fill="FFFFFF"/>
        <w:spacing w:line="276" w:lineRule="auto"/>
        <w:ind w:left="284" w:hanging="284"/>
        <w:jc w:val="both"/>
        <w:rPr>
          <w:rFonts w:ascii="Arial" w:eastAsia="Times New Roman" w:hAnsi="Arial" w:cs="Arial"/>
        </w:rPr>
      </w:pPr>
      <w:r w:rsidRPr="002F496F">
        <w:rPr>
          <w:rFonts w:ascii="Arial" w:eastAsia="Calibri" w:hAnsi="Arial" w:cs="Arial"/>
        </w:rPr>
        <w:lastRenderedPageBreak/>
        <w:t>Koszt ubezpieczenia Przedmiotu umowy na czas transportu (o ile wykonawca uzna tego rodzaju ubezpieczenie za konieczne) oraz od momentu dostawy Przedmiotu umowy do siedziby Zamawiającego do chwili podpisania protokołu odbioru.</w:t>
      </w:r>
    </w:p>
    <w:p w14:paraId="7BFBABFA" w14:textId="77777777" w:rsidR="00C83F0F" w:rsidRPr="002F496F" w:rsidRDefault="00C83F0F" w:rsidP="00C83F0F">
      <w:pPr>
        <w:ind w:left="426"/>
        <w:jc w:val="center"/>
        <w:rPr>
          <w:rFonts w:ascii="Arial" w:eastAsia="Times New Roman" w:hAnsi="Arial" w:cs="Arial"/>
          <w:b/>
        </w:rPr>
      </w:pPr>
    </w:p>
    <w:p w14:paraId="01017E93"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3</w:t>
      </w:r>
    </w:p>
    <w:p w14:paraId="31617E7B" w14:textId="77777777"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Times New Roman" w:hAnsi="Arial" w:cs="Arial"/>
        </w:rPr>
        <w:t xml:space="preserve">Po dostarczeniu zamówionego Przedmiotu umowy, następuje jego przyjęcie przez Zamawiającego na podstawie protokołu odbioru. Przyjęcie, o którym mowa w zdaniu poprzedzającym, może być poprzedzone badaniem ilościowo – asortymentowym  </w:t>
      </w:r>
      <w:r>
        <w:rPr>
          <w:rFonts w:ascii="Arial" w:eastAsia="Times New Roman" w:hAnsi="Arial" w:cs="Arial"/>
        </w:rPr>
        <w:t xml:space="preserve">           </w:t>
      </w:r>
      <w:r w:rsidRPr="002F496F">
        <w:rPr>
          <w:rFonts w:ascii="Arial" w:eastAsia="Times New Roman" w:hAnsi="Arial" w:cs="Arial"/>
        </w:rPr>
        <w:t xml:space="preserve">            i jakościowym dostarczonych Przedmiotów umowy. Przedstawiciel Wykonawcy upoważniony jest do obecności podczas tych czynności.</w:t>
      </w:r>
    </w:p>
    <w:p w14:paraId="043E0D8E" w14:textId="59FC4ACE"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Calibri" w:hAnsi="Arial" w:cs="Arial"/>
        </w:rPr>
        <w:t xml:space="preserve">Wykonawca zobowiązuje się dostarczać Zamawiającemu wszelkie dokumenty dotyczące przedmiotu zamówienia niezbędne do jego prawidłowej eksploatacji, sporządzone w języku polskim lub angielskim, w tym w szczególności instrukcję obsługi oraz dokumenty gwarancyjne </w:t>
      </w:r>
      <w:r w:rsidRPr="002F496F">
        <w:rPr>
          <w:rFonts w:ascii="Arial" w:eastAsia="Times New Roman" w:hAnsi="Arial" w:cs="Arial"/>
        </w:rPr>
        <w:t>Przedmiotu umowy</w:t>
      </w:r>
      <w:r w:rsidRPr="002F496F">
        <w:rPr>
          <w:rFonts w:ascii="Arial" w:eastAsia="Calibri" w:hAnsi="Arial" w:cs="Arial"/>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F496F">
        <w:rPr>
          <w:rFonts w:ascii="Arial" w:eastAsia="Times New Roman" w:hAnsi="Arial" w:cs="Arial"/>
        </w:rPr>
        <w:t>Przedmiotu umowy</w:t>
      </w:r>
      <w:r w:rsidRPr="002F496F">
        <w:rPr>
          <w:rFonts w:ascii="Arial" w:eastAsia="Calibri" w:hAnsi="Arial" w:cs="Arial"/>
        </w:rPr>
        <w:t>.</w:t>
      </w:r>
    </w:p>
    <w:p w14:paraId="5B9AA988" w14:textId="56D57A46"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Calibri" w:hAnsi="Arial" w:cs="Arial"/>
        </w:rPr>
        <w:t xml:space="preserve">W razie zgłoszenia przez Zamawiającego uwag lub zastrzeżeń odnośnie funkcjonowania </w:t>
      </w:r>
      <w:r w:rsidRPr="002F496F">
        <w:rPr>
          <w:rFonts w:ascii="Arial" w:eastAsia="Times New Roman" w:hAnsi="Arial" w:cs="Arial"/>
        </w:rPr>
        <w:t>Przedmiotu umowy</w:t>
      </w:r>
      <w:r w:rsidRPr="002F496F">
        <w:rPr>
          <w:rFonts w:ascii="Arial" w:eastAsia="Calibri" w:hAnsi="Arial" w:cs="Arial"/>
        </w:rPr>
        <w:t xml:space="preserve">, Wykonawca zobowiązuje się, niezwłocznie, nie później jednakże niż w terminie 7 dni, do usunięcia wszelkich nieprawidłowości </w:t>
      </w:r>
      <w:r w:rsidR="00394C54">
        <w:rPr>
          <w:rFonts w:ascii="Arial" w:eastAsia="Calibri" w:hAnsi="Arial" w:cs="Arial"/>
        </w:rPr>
        <w:t xml:space="preserve">                        </w:t>
      </w:r>
      <w:r w:rsidRPr="002F496F">
        <w:rPr>
          <w:rFonts w:ascii="Arial" w:eastAsia="Calibri" w:hAnsi="Arial" w:cs="Arial"/>
        </w:rPr>
        <w:t>– w takim przypadku protokół odbioru Sprzętu zostanie podpisany po usunięciu wszelkich nieprawidłowości.</w:t>
      </w:r>
    </w:p>
    <w:p w14:paraId="0C57BC6D" w14:textId="56C0AB4A" w:rsidR="00C83F0F" w:rsidRPr="00AD76CE" w:rsidRDefault="00C83F0F" w:rsidP="00394C54">
      <w:pPr>
        <w:numPr>
          <w:ilvl w:val="0"/>
          <w:numId w:val="41"/>
        </w:numPr>
        <w:tabs>
          <w:tab w:val="clear" w:pos="720"/>
          <w:tab w:val="num" w:pos="426"/>
        </w:tabs>
        <w:ind w:left="426" w:hanging="284"/>
        <w:jc w:val="both"/>
        <w:rPr>
          <w:rFonts w:ascii="Arial" w:eastAsia="Times New Roman" w:hAnsi="Arial" w:cs="Arial"/>
          <w:lang w:eastAsia="x-none"/>
        </w:rPr>
      </w:pPr>
      <w:r w:rsidRPr="002F496F">
        <w:rPr>
          <w:rFonts w:ascii="Arial" w:eastAsia="Calibri" w:hAnsi="Arial" w:cs="Arial"/>
        </w:rPr>
        <w:t>Zamawiającemu przysługuje prawo odmowy przyj</w:t>
      </w:r>
      <w:r w:rsidRPr="002F496F">
        <w:rPr>
          <w:rFonts w:ascii="Arial" w:eastAsia="TimesNewRoman" w:hAnsi="Arial" w:cs="Arial"/>
        </w:rPr>
        <w:t>ę</w:t>
      </w:r>
      <w:r w:rsidRPr="002F496F">
        <w:rPr>
          <w:rFonts w:ascii="Arial" w:eastAsia="Calibri" w:hAnsi="Arial" w:cs="Arial"/>
        </w:rPr>
        <w:t xml:space="preserve">cia dostarczonego </w:t>
      </w:r>
      <w:r w:rsidRPr="002F496F">
        <w:rPr>
          <w:rFonts w:ascii="Arial" w:eastAsia="Times New Roman" w:hAnsi="Arial" w:cs="Arial"/>
        </w:rPr>
        <w:t xml:space="preserve">Przedmiotu </w:t>
      </w:r>
      <w:r w:rsidR="00394C54">
        <w:rPr>
          <w:rFonts w:ascii="Arial" w:eastAsia="Times New Roman" w:hAnsi="Arial" w:cs="Arial"/>
        </w:rPr>
        <w:t xml:space="preserve"> </w:t>
      </w:r>
      <w:r w:rsidRPr="002F496F">
        <w:rPr>
          <w:rFonts w:ascii="Arial" w:eastAsia="Times New Roman" w:hAnsi="Arial" w:cs="Arial"/>
        </w:rPr>
        <w:t>umowy</w:t>
      </w:r>
      <w:r w:rsidRPr="002F496F">
        <w:rPr>
          <w:rFonts w:ascii="Arial" w:eastAsia="Calibri" w:hAnsi="Arial" w:cs="Arial"/>
        </w:rPr>
        <w:t xml:space="preserve"> i </w:t>
      </w:r>
      <w:r w:rsidRPr="002F496F">
        <w:rPr>
          <w:rFonts w:ascii="Arial" w:eastAsia="TimesNewRoman" w:hAnsi="Arial" w:cs="Arial"/>
        </w:rPr>
        <w:t xml:space="preserve">żądania </w:t>
      </w:r>
      <w:r w:rsidRPr="002F496F">
        <w:rPr>
          <w:rFonts w:ascii="Arial" w:eastAsia="Calibri" w:hAnsi="Arial" w:cs="Arial"/>
        </w:rPr>
        <w:t>wymiany na Sprzęt i wolny od wad w przypadku:</w:t>
      </w:r>
    </w:p>
    <w:p w14:paraId="1CE45992" w14:textId="77777777" w:rsidR="00C83F0F" w:rsidRPr="002F496F" w:rsidRDefault="00C83F0F" w:rsidP="00C83F0F">
      <w:pPr>
        <w:numPr>
          <w:ilvl w:val="0"/>
          <w:numId w:val="46"/>
        </w:numPr>
        <w:autoSpaceDE w:val="0"/>
        <w:autoSpaceDN w:val="0"/>
        <w:adjustRightInd w:val="0"/>
        <w:ind w:left="993" w:hanging="426"/>
        <w:jc w:val="both"/>
        <w:rPr>
          <w:rFonts w:ascii="Arial" w:eastAsia="Calibri" w:hAnsi="Arial" w:cs="Arial"/>
        </w:rPr>
      </w:pPr>
      <w:r w:rsidRPr="002F496F">
        <w:rPr>
          <w:rFonts w:ascii="Arial" w:eastAsia="Calibri" w:hAnsi="Arial" w:cs="Arial"/>
        </w:rPr>
        <w:t xml:space="preserve">  dostarczenia </w:t>
      </w:r>
      <w:r w:rsidRPr="002F496F">
        <w:rPr>
          <w:rFonts w:ascii="Arial" w:eastAsia="Times New Roman" w:hAnsi="Arial" w:cs="Arial"/>
        </w:rPr>
        <w:t>Przedmiotu umowy</w:t>
      </w:r>
      <w:r w:rsidRPr="002F496F">
        <w:rPr>
          <w:rFonts w:ascii="Arial" w:eastAsia="Calibri" w:hAnsi="Arial" w:cs="Arial"/>
        </w:rPr>
        <w:t xml:space="preserve"> niewła</w:t>
      </w:r>
      <w:r w:rsidRPr="002F496F">
        <w:rPr>
          <w:rFonts w:ascii="Arial" w:eastAsia="TimesNewRoman" w:hAnsi="Arial" w:cs="Arial"/>
        </w:rPr>
        <w:t>ś</w:t>
      </w:r>
      <w:r w:rsidRPr="002F496F">
        <w:rPr>
          <w:rFonts w:ascii="Arial" w:eastAsia="Calibri" w:hAnsi="Arial" w:cs="Arial"/>
        </w:rPr>
        <w:t>ciwej jako</w:t>
      </w:r>
      <w:r w:rsidRPr="002F496F">
        <w:rPr>
          <w:rFonts w:ascii="Arial" w:eastAsia="TimesNewRoman" w:hAnsi="Arial" w:cs="Arial"/>
        </w:rPr>
        <w:t>ś</w:t>
      </w:r>
      <w:r w:rsidRPr="002F496F">
        <w:rPr>
          <w:rFonts w:ascii="Arial" w:eastAsia="Calibri" w:hAnsi="Arial" w:cs="Arial"/>
        </w:rPr>
        <w:t xml:space="preserve">ci </w:t>
      </w:r>
      <w:r w:rsidRPr="002F496F">
        <w:rPr>
          <w:rFonts w:ascii="Arial" w:eastAsia="Times New Roman" w:hAnsi="Arial" w:cs="Arial"/>
        </w:rPr>
        <w:t>lub niezgodnego                                  z właściwościami, które winien posiadać,</w:t>
      </w:r>
    </w:p>
    <w:p w14:paraId="7F4D03D0" w14:textId="77777777" w:rsidR="00C83F0F" w:rsidRPr="002F496F" w:rsidRDefault="00C83F0F" w:rsidP="00C83F0F">
      <w:pPr>
        <w:numPr>
          <w:ilvl w:val="0"/>
          <w:numId w:val="46"/>
        </w:numPr>
        <w:autoSpaceDE w:val="0"/>
        <w:autoSpaceDN w:val="0"/>
        <w:adjustRightInd w:val="0"/>
        <w:ind w:left="993" w:hanging="426"/>
        <w:jc w:val="both"/>
        <w:rPr>
          <w:rFonts w:ascii="Arial" w:eastAsia="Calibri" w:hAnsi="Arial" w:cs="Arial"/>
        </w:rPr>
      </w:pPr>
      <w:r w:rsidRPr="002F496F">
        <w:rPr>
          <w:rFonts w:ascii="Arial" w:eastAsia="Calibri" w:hAnsi="Arial" w:cs="Arial"/>
        </w:rPr>
        <w:t xml:space="preserve">  dostarczenia </w:t>
      </w:r>
      <w:r w:rsidRPr="002F496F">
        <w:rPr>
          <w:rFonts w:ascii="Arial" w:eastAsia="Times New Roman" w:hAnsi="Arial" w:cs="Arial"/>
        </w:rPr>
        <w:t>Przedmiotu umowy</w:t>
      </w:r>
      <w:r w:rsidRPr="002F496F">
        <w:rPr>
          <w:rFonts w:ascii="Arial" w:eastAsia="Calibri" w:hAnsi="Arial" w:cs="Arial"/>
        </w:rPr>
        <w:t xml:space="preserve"> niezgodnego z zamówieniem.</w:t>
      </w:r>
    </w:p>
    <w:p w14:paraId="4898313B" w14:textId="77777777" w:rsidR="00C83F0F" w:rsidRPr="002F496F" w:rsidRDefault="00C83F0F" w:rsidP="00C83F0F">
      <w:pPr>
        <w:ind w:left="284"/>
        <w:jc w:val="both"/>
        <w:rPr>
          <w:rFonts w:ascii="Arial" w:eastAsia="Calibri" w:hAnsi="Arial" w:cs="Arial"/>
        </w:rPr>
      </w:pPr>
    </w:p>
    <w:p w14:paraId="11A58937"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4</w:t>
      </w:r>
    </w:p>
    <w:p w14:paraId="168DC239" w14:textId="3E43CE76" w:rsidR="00C83F0F" w:rsidRPr="002F496F" w:rsidRDefault="00C83F0F" w:rsidP="00C83F0F">
      <w:pPr>
        <w:numPr>
          <w:ilvl w:val="0"/>
          <w:numId w:val="42"/>
        </w:numPr>
        <w:ind w:left="426"/>
        <w:rPr>
          <w:rFonts w:ascii="Arial" w:eastAsia="Times New Roman" w:hAnsi="Arial" w:cs="Arial"/>
        </w:rPr>
      </w:pPr>
      <w:r w:rsidRPr="002F496F">
        <w:rPr>
          <w:rFonts w:ascii="Arial" w:eastAsia="Times New Roman" w:hAnsi="Arial" w:cs="Arial"/>
          <w:u w:val="single"/>
        </w:rPr>
        <w:t>Całkowita wartość</w:t>
      </w:r>
      <w:r w:rsidRPr="002F496F">
        <w:rPr>
          <w:rFonts w:ascii="Arial" w:eastAsia="Times New Roman" w:hAnsi="Arial" w:cs="Arial"/>
        </w:rPr>
        <w:t xml:space="preserve"> </w:t>
      </w:r>
      <w:r w:rsidR="00D33855">
        <w:rPr>
          <w:rFonts w:ascii="Arial" w:eastAsia="Times New Roman" w:hAnsi="Arial" w:cs="Arial"/>
        </w:rPr>
        <w:t>p</w:t>
      </w:r>
      <w:r w:rsidRPr="002F496F">
        <w:rPr>
          <w:rFonts w:ascii="Arial" w:eastAsia="Times New Roman" w:hAnsi="Arial" w:cs="Arial"/>
        </w:rPr>
        <w:t>rzedmiotu zamówienia będąca przedmiotem niniejszej umowy wynosi:</w:t>
      </w:r>
    </w:p>
    <w:p w14:paraId="36472092" w14:textId="77777777" w:rsidR="00C83F0F" w:rsidRPr="002F496F" w:rsidRDefault="00C83F0F" w:rsidP="00C83F0F">
      <w:pPr>
        <w:autoSpaceDE w:val="0"/>
        <w:autoSpaceDN w:val="0"/>
        <w:adjustRightInd w:val="0"/>
        <w:ind w:left="426"/>
        <w:rPr>
          <w:rFonts w:ascii="Arial" w:eastAsia="Times New Roman" w:hAnsi="Arial" w:cs="Arial"/>
          <w:color w:val="000000"/>
        </w:rPr>
      </w:pPr>
      <w:r>
        <w:rPr>
          <w:rFonts w:ascii="Arial" w:eastAsia="Times New Roman" w:hAnsi="Arial" w:cs="Arial"/>
          <w:b/>
          <w:color w:val="000000"/>
        </w:rPr>
        <w:t>…………</w:t>
      </w:r>
      <w:r w:rsidRPr="003E5D5F">
        <w:rPr>
          <w:rFonts w:ascii="Arial" w:eastAsia="Times New Roman" w:hAnsi="Arial" w:cs="Arial"/>
          <w:b/>
          <w:color w:val="000000"/>
        </w:rPr>
        <w:t xml:space="preserve"> zł netto</w:t>
      </w:r>
      <w:r w:rsidRPr="002F496F">
        <w:rPr>
          <w:rFonts w:ascii="Arial" w:eastAsia="Times New Roman" w:hAnsi="Arial" w:cs="Arial"/>
          <w:color w:val="000000"/>
        </w:rPr>
        <w:t xml:space="preserve"> słownie: </w:t>
      </w:r>
      <w:r>
        <w:rPr>
          <w:rFonts w:ascii="Arial" w:eastAsia="Times New Roman" w:hAnsi="Arial" w:cs="Arial"/>
          <w:color w:val="000000"/>
        </w:rPr>
        <w:t>………… 00/100</w:t>
      </w:r>
      <w:r w:rsidRPr="002F496F">
        <w:rPr>
          <w:rFonts w:ascii="Arial" w:eastAsia="Times New Roman" w:hAnsi="Arial" w:cs="Arial"/>
          <w:color w:val="000000"/>
        </w:rPr>
        <w:t xml:space="preserve"> </w:t>
      </w:r>
    </w:p>
    <w:p w14:paraId="61B963B8" w14:textId="77777777" w:rsidR="00C83F0F" w:rsidRPr="002F496F" w:rsidRDefault="00C83F0F" w:rsidP="00C83F0F">
      <w:pPr>
        <w:ind w:left="426"/>
        <w:rPr>
          <w:rFonts w:ascii="Arial" w:eastAsia="Times New Roman" w:hAnsi="Arial" w:cs="Arial"/>
        </w:rPr>
      </w:pPr>
      <w:r>
        <w:rPr>
          <w:rFonts w:ascii="Arial" w:eastAsia="Times New Roman" w:hAnsi="Arial" w:cs="Arial"/>
          <w:b/>
        </w:rPr>
        <w:t>…………</w:t>
      </w:r>
      <w:r w:rsidRPr="003E5D5F">
        <w:rPr>
          <w:rFonts w:ascii="Arial" w:eastAsia="Times New Roman" w:hAnsi="Arial" w:cs="Arial"/>
          <w:b/>
        </w:rPr>
        <w:t xml:space="preserve"> zł</w:t>
      </w:r>
      <w:r w:rsidRPr="002F496F">
        <w:rPr>
          <w:rFonts w:ascii="Arial" w:eastAsia="Times New Roman" w:hAnsi="Arial" w:cs="Arial"/>
        </w:rPr>
        <w:t xml:space="preserve"> </w:t>
      </w:r>
      <w:r w:rsidRPr="00394C54">
        <w:rPr>
          <w:rFonts w:ascii="Arial" w:eastAsia="Times New Roman" w:hAnsi="Arial" w:cs="Arial"/>
          <w:b/>
        </w:rPr>
        <w:t>brutto</w:t>
      </w:r>
      <w:r w:rsidRPr="002F496F">
        <w:rPr>
          <w:rFonts w:ascii="Arial" w:eastAsia="Times New Roman" w:hAnsi="Arial" w:cs="Arial"/>
        </w:rPr>
        <w:t xml:space="preserve"> słownie: </w:t>
      </w:r>
      <w:r>
        <w:rPr>
          <w:rFonts w:ascii="Arial" w:eastAsia="Times New Roman" w:hAnsi="Arial" w:cs="Arial"/>
        </w:rPr>
        <w:t>………… 00/100</w:t>
      </w:r>
    </w:p>
    <w:p w14:paraId="20336C27" w14:textId="77777777" w:rsidR="00C83F0F" w:rsidRPr="002F496F" w:rsidRDefault="00C83F0F" w:rsidP="00C83F0F">
      <w:pPr>
        <w:ind w:left="426"/>
        <w:rPr>
          <w:rFonts w:ascii="Arial" w:eastAsia="Times New Roman" w:hAnsi="Arial" w:cs="Arial"/>
        </w:rPr>
      </w:pPr>
      <w:r w:rsidRPr="002F496F">
        <w:rPr>
          <w:rFonts w:ascii="Arial" w:eastAsia="Times New Roman" w:hAnsi="Arial" w:cs="Arial"/>
        </w:rPr>
        <w:t xml:space="preserve">w tym podatek od towarów i usług VAT wg stawki </w:t>
      </w:r>
      <w:r>
        <w:rPr>
          <w:rFonts w:ascii="Arial" w:eastAsia="Times New Roman" w:hAnsi="Arial" w:cs="Arial"/>
        </w:rPr>
        <w:t>23</w:t>
      </w:r>
      <w:r w:rsidRPr="002F496F">
        <w:rPr>
          <w:rFonts w:ascii="Arial" w:eastAsia="Times New Roman" w:hAnsi="Arial" w:cs="Arial"/>
        </w:rPr>
        <w:t xml:space="preserve">% </w:t>
      </w:r>
    </w:p>
    <w:p w14:paraId="6FC8D3A1" w14:textId="216FD78E" w:rsidR="00C83F0F" w:rsidRPr="002F496F" w:rsidRDefault="00C83F0F" w:rsidP="00C83F0F">
      <w:pPr>
        <w:numPr>
          <w:ilvl w:val="0"/>
          <w:numId w:val="42"/>
        </w:numPr>
        <w:tabs>
          <w:tab w:val="num" w:pos="426"/>
        </w:tabs>
        <w:ind w:left="567" w:hanging="567"/>
        <w:contextualSpacing/>
        <w:jc w:val="both"/>
        <w:rPr>
          <w:rFonts w:ascii="Arial" w:eastAsia="Times New Roman" w:hAnsi="Arial" w:cs="Arial"/>
          <w:lang w:eastAsia="x-none"/>
        </w:rPr>
      </w:pPr>
      <w:r w:rsidRPr="002F496F">
        <w:rPr>
          <w:rFonts w:ascii="Arial" w:eastAsia="Times New Roman" w:hAnsi="Arial" w:cs="Arial"/>
          <w:color w:val="000000"/>
          <w:lang w:eastAsia="x-none"/>
        </w:rPr>
        <w:t>Wynagrodzenie za zamówiony i dostarczony asortyment będący przedmiotem umowy</w:t>
      </w:r>
      <w:r w:rsidRPr="002F496F">
        <w:rPr>
          <w:rFonts w:ascii="Arial" w:eastAsia="Times New Roman" w:hAnsi="Arial" w:cs="Arial"/>
          <w:lang w:eastAsia="x-none"/>
        </w:rPr>
        <w:t xml:space="preserve"> płatne będzie na podstawie prawidłowo wystawionej przez Wykonawcę faktury VAT </w:t>
      </w:r>
      <w:r w:rsidR="002641BF">
        <w:rPr>
          <w:rFonts w:ascii="Arial" w:eastAsia="Times New Roman" w:hAnsi="Arial" w:cs="Arial"/>
          <w:lang w:eastAsia="x-none"/>
        </w:rPr>
        <w:t xml:space="preserve">          </w:t>
      </w:r>
      <w:r w:rsidRPr="002F496F">
        <w:rPr>
          <w:rFonts w:ascii="Arial" w:eastAsia="Times New Roman" w:hAnsi="Arial" w:cs="Arial"/>
          <w:lang w:eastAsia="x-none"/>
        </w:rPr>
        <w:t xml:space="preserve">w formie papierowej na adres zamawiającego, w formacie pliku elektronicznego .pdf  na adres: </w:t>
      </w:r>
      <w:hyperlink r:id="rId43" w:history="1">
        <w:r w:rsidRPr="002F496F">
          <w:rPr>
            <w:rFonts w:ascii="Arial" w:eastAsia="Times New Roman" w:hAnsi="Arial" w:cs="Arial"/>
            <w:color w:val="FF0000"/>
            <w:u w:val="single" w:color="FF0000"/>
            <w:lang w:eastAsia="x-none"/>
          </w:rPr>
          <w:t>faktury@wco.pl</w:t>
        </w:r>
      </w:hyperlink>
      <w:r w:rsidRPr="002F496F">
        <w:rPr>
          <w:rFonts w:ascii="Arial" w:eastAsia="Times New Roman" w:hAnsi="Arial" w:cs="Arial"/>
          <w:lang w:eastAsia="x-none"/>
        </w:rPr>
        <w:t xml:space="preserve"> lub w formie elektronicznej na adres </w:t>
      </w:r>
      <w:hyperlink r:id="rId44" w:tgtFrame="_blank" w:history="1">
        <w:r w:rsidRPr="002F496F">
          <w:rPr>
            <w:rFonts w:ascii="Arial" w:eastAsia="Times New Roman" w:hAnsi="Arial" w:cs="Arial"/>
            <w:color w:val="FF0000"/>
            <w:u w:val="single" w:color="FF0000"/>
            <w:lang w:eastAsia="x-none"/>
          </w:rPr>
          <w:t>https://brokerpefexpert.efaktura.gov.pl</w:t>
        </w:r>
      </w:hyperlink>
      <w:r w:rsidRPr="002F496F">
        <w:rPr>
          <w:rFonts w:ascii="Arial" w:eastAsia="Times New Roman" w:hAnsi="Arial" w:cs="Arial"/>
          <w:lang w:eastAsia="x-none"/>
        </w:rPr>
        <w:t xml:space="preserve">, w terminie do 60 dni od dnia otrzymania przedmiotowej faktury przez zamawiającego, na rachunek bankowy Wykonawcy wskazany na fakturze.   </w:t>
      </w:r>
    </w:p>
    <w:p w14:paraId="066BC1ED" w14:textId="77777777" w:rsidR="00C83F0F" w:rsidRPr="002F496F" w:rsidRDefault="00C83F0F" w:rsidP="00C83F0F">
      <w:pPr>
        <w:numPr>
          <w:ilvl w:val="0"/>
          <w:numId w:val="42"/>
        </w:numPr>
        <w:tabs>
          <w:tab w:val="num" w:pos="426"/>
        </w:tabs>
        <w:ind w:left="426"/>
        <w:jc w:val="both"/>
        <w:rPr>
          <w:rFonts w:ascii="Arial" w:eastAsia="Times New Roman" w:hAnsi="Arial" w:cs="Arial"/>
        </w:rPr>
      </w:pPr>
      <w:r w:rsidRPr="002F496F">
        <w:rPr>
          <w:rFonts w:ascii="Arial" w:eastAsia="Calibri" w:hAnsi="Arial" w:cs="Arial"/>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ustaw - faktura powinna zawierać wyrazy "mechanizm podzielonej płatności".</w:t>
      </w:r>
    </w:p>
    <w:p w14:paraId="6EFB4D14" w14:textId="77777777" w:rsidR="00C83F0F" w:rsidRPr="002F496F" w:rsidRDefault="00C83F0F" w:rsidP="00C83F0F">
      <w:pPr>
        <w:numPr>
          <w:ilvl w:val="0"/>
          <w:numId w:val="42"/>
        </w:numPr>
        <w:tabs>
          <w:tab w:val="num" w:pos="426"/>
        </w:tabs>
        <w:ind w:left="426"/>
        <w:jc w:val="both"/>
        <w:rPr>
          <w:rFonts w:ascii="Arial" w:eastAsia="Times New Roman" w:hAnsi="Arial" w:cs="Arial"/>
        </w:rPr>
      </w:pPr>
      <w:r w:rsidRPr="002F496F">
        <w:rPr>
          <w:rFonts w:ascii="Arial" w:eastAsia="Calibri" w:hAnsi="Arial" w:cs="Arial"/>
        </w:rPr>
        <w:t>Wykonawca nie może bez uprzedniego uzyskania pisemnej zgody Zamawiającego przenieść wierzytelności przysługujących mu wobec Zamawiającego, a wynikających z niniejszej umowy na rzecz jakiegokolwiek podmiotu trzeciego.</w:t>
      </w:r>
    </w:p>
    <w:p w14:paraId="39C8EA02" w14:textId="77777777" w:rsidR="00C83F0F" w:rsidRPr="002F496F" w:rsidRDefault="00C83F0F" w:rsidP="00C83F0F">
      <w:pPr>
        <w:spacing w:line="240" w:lineRule="atLeast"/>
        <w:ind w:left="426"/>
        <w:contextualSpacing/>
        <w:rPr>
          <w:rFonts w:ascii="Arial" w:eastAsia="Calibri" w:hAnsi="Arial" w:cs="Arial"/>
          <w:highlight w:val="yellow"/>
        </w:rPr>
      </w:pPr>
    </w:p>
    <w:p w14:paraId="6BC61E5F"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lastRenderedPageBreak/>
        <w:t>§ 5</w:t>
      </w:r>
    </w:p>
    <w:p w14:paraId="2A8825F0"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W razie niewykonania lub nienależytego wykonania Umowy Wykonawca zobowiązuje się zapłacić Zamawiającemu kary umowne:</w:t>
      </w:r>
    </w:p>
    <w:p w14:paraId="442432BE" w14:textId="77777777" w:rsidR="00C83F0F" w:rsidRPr="002F496F" w:rsidRDefault="00C83F0F" w:rsidP="00C83F0F">
      <w:pPr>
        <w:numPr>
          <w:ilvl w:val="1"/>
          <w:numId w:val="45"/>
        </w:numPr>
        <w:tabs>
          <w:tab w:val="num" w:pos="1212"/>
        </w:tabs>
        <w:contextualSpacing/>
        <w:jc w:val="both"/>
        <w:rPr>
          <w:rFonts w:ascii="Arial" w:eastAsia="Times New Roman" w:hAnsi="Arial" w:cs="Arial"/>
          <w:lang w:eastAsia="x-none"/>
        </w:rPr>
      </w:pPr>
      <w:r w:rsidRPr="002F496F">
        <w:rPr>
          <w:rFonts w:ascii="Arial" w:eastAsia="Times New Roman" w:hAnsi="Arial" w:cs="Arial"/>
          <w:bCs/>
          <w:lang w:eastAsia="x-none"/>
        </w:rPr>
        <w:t>za zwłokę w wykonaniu umowy w wysoko</w:t>
      </w:r>
      <w:r w:rsidRPr="002F496F">
        <w:rPr>
          <w:rFonts w:ascii="Arial" w:eastAsia="TimesNewRoman" w:hAnsi="Arial" w:cs="Arial"/>
          <w:bCs/>
          <w:lang w:eastAsia="x-none"/>
        </w:rPr>
        <w:t>ś</w:t>
      </w:r>
      <w:r w:rsidRPr="002F496F">
        <w:rPr>
          <w:rFonts w:ascii="Arial" w:eastAsia="Times New Roman" w:hAnsi="Arial" w:cs="Arial"/>
          <w:bCs/>
          <w:lang w:eastAsia="x-none"/>
        </w:rPr>
        <w:t>ci 0,5 % warto</w:t>
      </w:r>
      <w:r w:rsidRPr="002F496F">
        <w:rPr>
          <w:rFonts w:ascii="Arial" w:eastAsia="TimesNewRoman" w:hAnsi="Arial" w:cs="Arial"/>
          <w:bCs/>
          <w:lang w:eastAsia="x-none"/>
        </w:rPr>
        <w:t>ś</w:t>
      </w:r>
      <w:r w:rsidRPr="002F496F">
        <w:rPr>
          <w:rFonts w:ascii="Arial" w:eastAsia="Times New Roman" w:hAnsi="Arial" w:cs="Arial"/>
          <w:bCs/>
          <w:lang w:eastAsia="x-none"/>
        </w:rPr>
        <w:t>ci umowy brutto za każdy dzie</w:t>
      </w:r>
      <w:r w:rsidRPr="002F496F">
        <w:rPr>
          <w:rFonts w:ascii="Arial" w:eastAsia="TimesNewRoman" w:hAnsi="Arial" w:cs="Arial"/>
          <w:bCs/>
          <w:lang w:eastAsia="x-none"/>
        </w:rPr>
        <w:t xml:space="preserve">ń kalendarzowy </w:t>
      </w:r>
      <w:r w:rsidRPr="002F496F">
        <w:rPr>
          <w:rFonts w:ascii="Arial" w:eastAsia="Times New Roman" w:hAnsi="Arial" w:cs="Arial"/>
          <w:bCs/>
          <w:lang w:eastAsia="x-none"/>
        </w:rPr>
        <w:t>zwłoki,</w:t>
      </w:r>
    </w:p>
    <w:p w14:paraId="3BBB7299" w14:textId="77777777" w:rsidR="00C83F0F" w:rsidRPr="002F496F" w:rsidRDefault="00C83F0F" w:rsidP="00C83F0F">
      <w:pPr>
        <w:numPr>
          <w:ilvl w:val="1"/>
          <w:numId w:val="45"/>
        </w:numPr>
        <w:tabs>
          <w:tab w:val="num" w:pos="1212"/>
        </w:tabs>
        <w:contextualSpacing/>
        <w:jc w:val="both"/>
        <w:rPr>
          <w:rFonts w:ascii="Arial" w:eastAsia="Times New Roman" w:hAnsi="Arial" w:cs="Arial"/>
          <w:lang w:eastAsia="x-none"/>
        </w:rPr>
      </w:pPr>
      <w:r w:rsidRPr="002F496F">
        <w:rPr>
          <w:rFonts w:ascii="Arial" w:eastAsia="Times New Roman" w:hAnsi="Arial" w:cs="Arial"/>
          <w:bCs/>
          <w:lang w:eastAsia="x-none"/>
        </w:rPr>
        <w:t>z tytułu odst</w:t>
      </w:r>
      <w:r w:rsidRPr="002F496F">
        <w:rPr>
          <w:rFonts w:ascii="Arial" w:eastAsia="TimesNewRoman" w:hAnsi="Arial" w:cs="Arial"/>
          <w:bCs/>
          <w:lang w:eastAsia="x-none"/>
        </w:rPr>
        <w:t>ą</w:t>
      </w:r>
      <w:r w:rsidRPr="002F496F">
        <w:rPr>
          <w:rFonts w:ascii="Arial" w:eastAsia="Times New Roman" w:hAnsi="Arial" w:cs="Arial"/>
          <w:bCs/>
          <w:lang w:eastAsia="x-none"/>
        </w:rPr>
        <w:t>pienia od umowy lub rozwi</w:t>
      </w:r>
      <w:r w:rsidRPr="002F496F">
        <w:rPr>
          <w:rFonts w:ascii="Arial" w:eastAsia="TimesNewRoman" w:hAnsi="Arial" w:cs="Arial"/>
          <w:bCs/>
          <w:lang w:eastAsia="x-none"/>
        </w:rPr>
        <w:t>ą</w:t>
      </w:r>
      <w:r w:rsidRPr="002F496F">
        <w:rPr>
          <w:rFonts w:ascii="Arial" w:eastAsia="Times New Roman" w:hAnsi="Arial" w:cs="Arial"/>
          <w:bCs/>
          <w:lang w:eastAsia="x-none"/>
        </w:rPr>
        <w:t>zania umowy przez któr</w:t>
      </w:r>
      <w:r w:rsidRPr="002F496F">
        <w:rPr>
          <w:rFonts w:ascii="Arial" w:eastAsia="TimesNewRoman" w:hAnsi="Arial" w:cs="Arial"/>
          <w:bCs/>
          <w:lang w:eastAsia="x-none"/>
        </w:rPr>
        <w:t>ą</w:t>
      </w:r>
      <w:r w:rsidRPr="002F496F">
        <w:rPr>
          <w:rFonts w:ascii="Arial" w:eastAsia="Times New Roman" w:hAnsi="Arial" w:cs="Arial"/>
          <w:bCs/>
          <w:lang w:eastAsia="x-none"/>
        </w:rPr>
        <w:t>kolwiek ze stron z przyczyn zależnych od Wykonawcy w wysoko</w:t>
      </w:r>
      <w:r w:rsidRPr="002F496F">
        <w:rPr>
          <w:rFonts w:ascii="Arial" w:eastAsia="TimesNewRoman" w:hAnsi="Arial" w:cs="Arial"/>
          <w:bCs/>
          <w:lang w:eastAsia="x-none"/>
        </w:rPr>
        <w:t>ś</w:t>
      </w:r>
      <w:r w:rsidRPr="002F496F">
        <w:rPr>
          <w:rFonts w:ascii="Arial" w:eastAsia="Times New Roman" w:hAnsi="Arial" w:cs="Arial"/>
          <w:bCs/>
          <w:lang w:eastAsia="x-none"/>
        </w:rPr>
        <w:t>ci 10 % warto</w:t>
      </w:r>
      <w:r w:rsidRPr="002F496F">
        <w:rPr>
          <w:rFonts w:ascii="Arial" w:eastAsia="TimesNewRoman" w:hAnsi="Arial" w:cs="Arial"/>
          <w:bCs/>
          <w:lang w:eastAsia="x-none"/>
        </w:rPr>
        <w:t>ś</w:t>
      </w:r>
      <w:r w:rsidRPr="002F496F">
        <w:rPr>
          <w:rFonts w:ascii="Arial" w:eastAsia="Times New Roman" w:hAnsi="Arial" w:cs="Arial"/>
          <w:bCs/>
          <w:lang w:eastAsia="x-none"/>
        </w:rPr>
        <w:t xml:space="preserve">ci umowy.   </w:t>
      </w:r>
    </w:p>
    <w:p w14:paraId="21282DAD"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Zamawiający, niezależnie od zapłaty kar umownych, ma prawo dochodzić odszkodowania uzupełniającego na zasadach Kodeksu Cywilnego, jeżeli szkoda przewyższy wysokość zastrzeżonych kar umownych.</w:t>
      </w:r>
    </w:p>
    <w:p w14:paraId="1D6D1460"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Łączna maksymalna wysokość naliczonych kar umownych nie może przekroczyć 20% wynagrodzenia brutto należnego Wykonawcy.</w:t>
      </w:r>
    </w:p>
    <w:p w14:paraId="7CB36822"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 xml:space="preserve">Zamawiający zobowiązuje się do zapłaty na rzecz Wykonawcy kary umownej </w:t>
      </w:r>
      <w:r>
        <w:rPr>
          <w:rFonts w:ascii="Arial" w:eastAsia="Times New Roman" w:hAnsi="Arial" w:cs="Arial"/>
          <w:lang w:eastAsia="x-none"/>
        </w:rPr>
        <w:t xml:space="preserve">         </w:t>
      </w:r>
      <w:r w:rsidRPr="002F496F">
        <w:rPr>
          <w:rFonts w:ascii="Arial" w:eastAsia="Times New Roman" w:hAnsi="Arial" w:cs="Arial"/>
          <w:lang w:eastAsia="x-none"/>
        </w:rPr>
        <w:t xml:space="preserve">               w przypadku nieuzasadnionego zerwania niniejszej umowy - w takiej sytuacji Zamawiający zapłaci na rzecz Wykonawcy karę umowną w wysokości 10 % łącznej wartości brutto umowy.</w:t>
      </w:r>
    </w:p>
    <w:p w14:paraId="09AEE893" w14:textId="77777777" w:rsidR="00C83F0F" w:rsidRPr="002F496F" w:rsidRDefault="00C83F0F" w:rsidP="00C83F0F">
      <w:pPr>
        <w:numPr>
          <w:ilvl w:val="0"/>
          <w:numId w:val="45"/>
        </w:numPr>
        <w:tabs>
          <w:tab w:val="num" w:pos="426"/>
        </w:tabs>
        <w:jc w:val="both"/>
        <w:rPr>
          <w:rFonts w:ascii="Arial" w:eastAsia="Times New Roman" w:hAnsi="Arial" w:cs="Arial"/>
        </w:rPr>
      </w:pPr>
      <w:r w:rsidRPr="002F496F">
        <w:rPr>
          <w:rFonts w:ascii="Arial" w:eastAsia="Times New Roman" w:hAnsi="Arial" w:cs="Arial"/>
        </w:rPr>
        <w:t>Kary umowne wynikające z postanowień niniejszej umowy płatne będą przelewem na rachunek bankowy Zamawiającego w terminie 30 dni od daty wezwania Wykonawcy do ich zapłaty.</w:t>
      </w:r>
    </w:p>
    <w:p w14:paraId="161D0B93" w14:textId="77777777" w:rsidR="00C83F0F" w:rsidRPr="002F496F" w:rsidRDefault="00C83F0F" w:rsidP="00C83F0F">
      <w:pPr>
        <w:ind w:left="720"/>
        <w:jc w:val="both"/>
        <w:rPr>
          <w:rFonts w:ascii="Arial" w:eastAsia="Times New Roman" w:hAnsi="Arial" w:cs="Arial"/>
        </w:rPr>
      </w:pPr>
    </w:p>
    <w:p w14:paraId="7351B468"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6</w:t>
      </w:r>
    </w:p>
    <w:p w14:paraId="2082E7DA" w14:textId="77777777" w:rsidR="00C83F0F" w:rsidRPr="002F496F" w:rsidRDefault="00C83F0F" w:rsidP="00C83F0F">
      <w:pPr>
        <w:numPr>
          <w:ilvl w:val="0"/>
          <w:numId w:val="27"/>
        </w:numPr>
        <w:spacing w:line="240" w:lineRule="atLeast"/>
        <w:ind w:left="142"/>
        <w:rPr>
          <w:rFonts w:ascii="Arial" w:eastAsia="Times New Roman" w:hAnsi="Arial" w:cs="Arial"/>
        </w:rPr>
      </w:pPr>
      <w:r w:rsidRPr="002F496F">
        <w:rPr>
          <w:rFonts w:ascii="Arial" w:eastAsia="Times New Roman" w:hAnsi="Arial" w:cs="Arial"/>
        </w:rPr>
        <w:t xml:space="preserve"> Osobami odpowiedzialnymi za realizację niniejszej umowy są:</w:t>
      </w:r>
    </w:p>
    <w:p w14:paraId="59056997" w14:textId="77777777" w:rsidR="00C83F0F" w:rsidRPr="002F496F" w:rsidRDefault="00C83F0F" w:rsidP="00C83F0F">
      <w:pPr>
        <w:spacing w:line="240" w:lineRule="atLeast"/>
        <w:ind w:left="426"/>
        <w:rPr>
          <w:rFonts w:ascii="Arial" w:eastAsia="Times New Roman" w:hAnsi="Arial" w:cs="Arial"/>
        </w:rPr>
      </w:pPr>
      <w:r w:rsidRPr="002F496F">
        <w:rPr>
          <w:rFonts w:ascii="Arial" w:eastAsia="Times New Roman" w:hAnsi="Arial" w:cs="Arial"/>
        </w:rPr>
        <w:t>-ze strony Wykonawcy:  ..........................................</w:t>
      </w:r>
      <w:proofErr w:type="spellStart"/>
      <w:r w:rsidRPr="002F496F">
        <w:rPr>
          <w:rFonts w:ascii="Arial" w:eastAsia="Times New Roman" w:hAnsi="Arial" w:cs="Arial"/>
        </w:rPr>
        <w:t>tel</w:t>
      </w:r>
      <w:proofErr w:type="spellEnd"/>
      <w:r w:rsidRPr="002F496F">
        <w:rPr>
          <w:rFonts w:ascii="Arial" w:eastAsia="Times New Roman" w:hAnsi="Arial" w:cs="Arial"/>
        </w:rPr>
        <w:t>…………………………………….</w:t>
      </w:r>
    </w:p>
    <w:p w14:paraId="3FB0A610" w14:textId="0122C357" w:rsidR="00C83F0F" w:rsidRPr="002F496F" w:rsidRDefault="00C83F0F" w:rsidP="00D33855">
      <w:pPr>
        <w:spacing w:line="240" w:lineRule="atLeast"/>
        <w:ind w:left="426"/>
        <w:rPr>
          <w:rFonts w:ascii="Arial" w:eastAsia="Times New Roman" w:hAnsi="Arial" w:cs="Arial"/>
        </w:rPr>
      </w:pPr>
      <w:r w:rsidRPr="002F496F">
        <w:rPr>
          <w:rFonts w:ascii="Arial" w:eastAsia="Times New Roman" w:hAnsi="Arial" w:cs="Arial"/>
        </w:rPr>
        <w:t xml:space="preserve">-ze strony Zamawiającego: pracownicy Działu Informatyki [i/lub]:                                  Jacek Słupianek – Informatyk – tel. 504 526 552, </w:t>
      </w:r>
      <w:hyperlink r:id="rId45" w:history="1">
        <w:r w:rsidR="00D33855" w:rsidRPr="00A478F2">
          <w:rPr>
            <w:rStyle w:val="Hipercze"/>
            <w:rFonts w:ascii="Arial" w:eastAsia="Times New Roman" w:hAnsi="Arial" w:cs="Arial"/>
          </w:rPr>
          <w:t>jacek.slupianek@wco.pl</w:t>
        </w:r>
      </w:hyperlink>
      <w:r w:rsidR="00D33855">
        <w:rPr>
          <w:rFonts w:ascii="Arial" w:eastAsia="Times New Roman" w:hAnsi="Arial" w:cs="Arial"/>
        </w:rPr>
        <w:t xml:space="preserve"> </w:t>
      </w:r>
      <w:r w:rsidRPr="002F496F">
        <w:rPr>
          <w:rFonts w:ascii="Arial" w:eastAsia="Times New Roman" w:hAnsi="Arial" w:cs="Arial"/>
        </w:rPr>
        <w:t xml:space="preserve">,                   Dariusz Kowalczyk, Z-ca kierownika Działu Informatyki, 691-164-777, </w:t>
      </w:r>
      <w:hyperlink r:id="rId46" w:history="1">
        <w:r w:rsidR="00D33855" w:rsidRPr="00A478F2">
          <w:rPr>
            <w:rStyle w:val="Hipercze"/>
            <w:rFonts w:ascii="Arial" w:eastAsia="Times New Roman" w:hAnsi="Arial" w:cs="Arial"/>
          </w:rPr>
          <w:t>dariusz.kowalczyk@wco.pl</w:t>
        </w:r>
      </w:hyperlink>
      <w:r w:rsidR="00D33855">
        <w:rPr>
          <w:rFonts w:ascii="Arial" w:eastAsia="Times New Roman" w:hAnsi="Arial" w:cs="Arial"/>
        </w:rPr>
        <w:t xml:space="preserve"> </w:t>
      </w:r>
      <w:r w:rsidRPr="002F496F">
        <w:rPr>
          <w:rFonts w:ascii="Arial" w:eastAsia="Times New Roman" w:hAnsi="Arial" w:cs="Arial"/>
        </w:rPr>
        <w:t xml:space="preserve"> ;       </w:t>
      </w:r>
    </w:p>
    <w:p w14:paraId="76DF9657" w14:textId="10DE9F3C" w:rsidR="00C83F0F" w:rsidRPr="002F496F" w:rsidRDefault="00C83F0F" w:rsidP="00C83F0F">
      <w:pPr>
        <w:spacing w:line="240" w:lineRule="atLeast"/>
        <w:ind w:left="426"/>
        <w:rPr>
          <w:rFonts w:ascii="Arial" w:eastAsia="Times New Roman" w:hAnsi="Arial" w:cs="Arial"/>
          <w:b/>
        </w:rPr>
      </w:pPr>
      <w:r w:rsidRPr="002F496F">
        <w:rPr>
          <w:rFonts w:ascii="Arial" w:eastAsia="Times New Roman" w:hAnsi="Arial" w:cs="Arial"/>
        </w:rPr>
        <w:t xml:space="preserve">W razie zmiany danych osób odpowiedzialnych za realizację niniejszej umowy każda ze stron zobowiązuje się powiadomić o tych zmianach drugą stronę na piśmie. </w:t>
      </w:r>
      <w:r w:rsidR="00D33855">
        <w:rPr>
          <w:rFonts w:ascii="Arial" w:eastAsia="Times New Roman" w:hAnsi="Arial" w:cs="Arial"/>
        </w:rPr>
        <w:t xml:space="preserve"> </w:t>
      </w:r>
      <w:r w:rsidRPr="002F496F">
        <w:rPr>
          <w:rFonts w:ascii="Arial" w:eastAsia="Times New Roman" w:hAnsi="Arial" w:cs="Arial"/>
        </w:rPr>
        <w:t>Zmiana wywołuje skutek z chwilą poinformowania o niej drugiej strony.</w:t>
      </w:r>
    </w:p>
    <w:p w14:paraId="7A978256" w14:textId="77777777" w:rsidR="00C83F0F" w:rsidRPr="002F496F" w:rsidRDefault="00C83F0F" w:rsidP="00C83F0F">
      <w:pPr>
        <w:spacing w:line="240" w:lineRule="atLeast"/>
        <w:ind w:left="426"/>
        <w:jc w:val="center"/>
        <w:rPr>
          <w:rFonts w:ascii="Arial" w:eastAsia="Times New Roman" w:hAnsi="Arial" w:cs="Arial"/>
          <w:b/>
        </w:rPr>
      </w:pPr>
      <w:r w:rsidRPr="002F496F">
        <w:rPr>
          <w:rFonts w:ascii="Arial" w:eastAsia="Times New Roman" w:hAnsi="Arial" w:cs="Arial"/>
        </w:rPr>
        <w:br/>
      </w:r>
      <w:r w:rsidRPr="002F496F">
        <w:rPr>
          <w:rFonts w:ascii="Arial" w:eastAsia="Times New Roman" w:hAnsi="Arial" w:cs="Arial"/>
          <w:b/>
        </w:rPr>
        <w:t>§ 7</w:t>
      </w:r>
    </w:p>
    <w:p w14:paraId="21700B77"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Zamawiający ma prawo do odstąpienia od umowy i rozwiązania jej ze skutkiem natychmiastowym w przypadku:</w:t>
      </w:r>
    </w:p>
    <w:p w14:paraId="62748F32"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gdy Wykonawca nie wykonuje umowy lub wykonuje ją nienależycie, w sposób rażący naruszając istotne jej postanowienia,</w:t>
      </w:r>
    </w:p>
    <w:p w14:paraId="2CA66F7F"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 xml:space="preserve">z uwagi na wadę fizyczną lub prawną dostarczonego Przedmiotu umowy lub niezgodność jego parametrów technicznych lub jakościowych z ofertą złożoną przez Wykonawcę, w drodze oświadczenia złożonego Wykonawcy na piśmie </w:t>
      </w:r>
      <w:r>
        <w:rPr>
          <w:rFonts w:ascii="Arial" w:eastAsia="Calibri" w:hAnsi="Arial" w:cs="Arial"/>
        </w:rPr>
        <w:t xml:space="preserve"> </w:t>
      </w:r>
      <w:r w:rsidRPr="002F496F">
        <w:rPr>
          <w:rFonts w:ascii="Arial" w:eastAsia="Calibri" w:hAnsi="Arial" w:cs="Arial"/>
        </w:rPr>
        <w:t>w terminie 5 dni od dnia stwierdzenia wady lub niezgodności,</w:t>
      </w:r>
    </w:p>
    <w:p w14:paraId="0810180F"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zwłoki w dostawie powyżej 30 dni roboczych od dnia określonego na podstawie § 2 ust. 2,</w:t>
      </w:r>
    </w:p>
    <w:p w14:paraId="6C779E69"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3/krotnej uzasadnionej reklamacji.</w:t>
      </w:r>
    </w:p>
    <w:p w14:paraId="44050D5E"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 xml:space="preserve">Zamawiający ma prawo do odstąpienia od umowy w przypadkach określonych </w:t>
      </w:r>
      <w:r>
        <w:rPr>
          <w:rFonts w:ascii="Arial" w:eastAsia="Times New Roman" w:hAnsi="Arial" w:cs="Arial"/>
        </w:rPr>
        <w:t xml:space="preserve">             </w:t>
      </w:r>
      <w:r w:rsidRPr="002F496F">
        <w:rPr>
          <w:rFonts w:ascii="Arial" w:eastAsia="Times New Roman" w:hAnsi="Arial" w:cs="Arial"/>
        </w:rPr>
        <w:t xml:space="preserve">               w Kodeksie Cywilnym, a także w przypadku powzięcia wiadomości o wystąpieniu istotnej zmiany okoliczności powodującej, że wykonanie umowy nie leży w interesie publicznym, czego nie można było przewidzieć w chwili zawarcia umowy. </w:t>
      </w:r>
    </w:p>
    <w:p w14:paraId="10DEA64B" w14:textId="77777777" w:rsidR="00C83F0F" w:rsidRPr="002F496F" w:rsidRDefault="00C83F0F" w:rsidP="00C83F0F">
      <w:pPr>
        <w:tabs>
          <w:tab w:val="num" w:pos="360"/>
        </w:tabs>
        <w:spacing w:line="240" w:lineRule="atLeast"/>
        <w:ind w:left="426"/>
        <w:jc w:val="both"/>
        <w:rPr>
          <w:rFonts w:ascii="Arial" w:eastAsia="Times New Roman" w:hAnsi="Arial" w:cs="Arial"/>
        </w:rPr>
      </w:pPr>
      <w:r w:rsidRPr="002F496F">
        <w:rPr>
          <w:rFonts w:ascii="Arial" w:eastAsia="Times New Roman" w:hAnsi="Arial" w:cs="Arial"/>
        </w:rPr>
        <w:t>W takim przypadku odstąpienia od umowy Wykonawca może żądać wyłącznie wynagrodzenia należnego z tytułu prawidłowego wykonania tej części umowy, która została wykonana do chwili odstąpienia od umowy lub jej rozwiązania.</w:t>
      </w:r>
    </w:p>
    <w:p w14:paraId="489E483D"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lastRenderedPageBreak/>
        <w:t>Wszelkie zmiany i uzupełnienia niniejszej umowy wymagają zachowania formy pisemnej pod rygorem nieważności.</w:t>
      </w:r>
    </w:p>
    <w:p w14:paraId="7B462074"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C57E93E"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 xml:space="preserve">Integralną częścią niniejszej umowy jest dokumentacja przetargowa, w tym w szczególności specyfikacja warunków zamówienia oraz oferta Wykonawcy. </w:t>
      </w:r>
    </w:p>
    <w:p w14:paraId="639BC6F7" w14:textId="77777777" w:rsidR="00C83F0F" w:rsidRPr="002F496F" w:rsidRDefault="00C83F0F" w:rsidP="00C83F0F">
      <w:pPr>
        <w:numPr>
          <w:ilvl w:val="0"/>
          <w:numId w:val="35"/>
        </w:numPr>
        <w:autoSpaceDE w:val="0"/>
        <w:autoSpaceDN w:val="0"/>
        <w:adjustRightInd w:val="0"/>
        <w:spacing w:line="240" w:lineRule="atLeast"/>
        <w:ind w:left="426"/>
        <w:rPr>
          <w:rFonts w:ascii="Arial" w:eastAsia="Times New Roman" w:hAnsi="Arial" w:cs="Arial"/>
        </w:rPr>
      </w:pPr>
      <w:r w:rsidRPr="002F496F">
        <w:rPr>
          <w:rFonts w:ascii="Arial" w:eastAsia="Times New Roman" w:hAnsi="Arial" w:cs="Arial"/>
        </w:rPr>
        <w:t>Umowa niniejsza została sporządzona w dwóch jednobrzmiących egzemplarzach – po jednym egzemplarzu dla każdej ze Stron.</w:t>
      </w:r>
    </w:p>
    <w:p w14:paraId="6A2CCA98" w14:textId="77777777" w:rsidR="00C83F0F" w:rsidRPr="002F496F" w:rsidRDefault="00C83F0F" w:rsidP="00C83F0F">
      <w:pPr>
        <w:autoSpaceDE w:val="0"/>
        <w:autoSpaceDN w:val="0"/>
        <w:adjustRightInd w:val="0"/>
        <w:spacing w:line="240" w:lineRule="atLeast"/>
        <w:ind w:left="426"/>
        <w:rPr>
          <w:rFonts w:ascii="Arial" w:eastAsia="Times New Roman" w:hAnsi="Arial" w:cs="Arial"/>
          <w:color w:val="000000"/>
        </w:rPr>
      </w:pPr>
    </w:p>
    <w:p w14:paraId="53651364" w14:textId="77777777" w:rsidR="00C83F0F" w:rsidRPr="002F496F" w:rsidRDefault="00C83F0F" w:rsidP="00C83F0F">
      <w:pPr>
        <w:ind w:left="426" w:hanging="709"/>
        <w:rPr>
          <w:rFonts w:ascii="Arial" w:eastAsia="Times New Roman" w:hAnsi="Arial" w:cs="Arial"/>
          <w:b/>
          <w:color w:val="000000"/>
        </w:rPr>
      </w:pPr>
    </w:p>
    <w:p w14:paraId="67A5CBED" w14:textId="77777777" w:rsidR="00C83F0F" w:rsidRPr="002F496F" w:rsidRDefault="00C83F0F" w:rsidP="00C83F0F">
      <w:pPr>
        <w:ind w:left="426" w:hanging="709"/>
        <w:rPr>
          <w:rFonts w:ascii="Arial" w:eastAsia="Times New Roman" w:hAnsi="Arial" w:cs="Arial"/>
          <w:b/>
        </w:rPr>
      </w:pPr>
      <w:r w:rsidRPr="002F496F">
        <w:rPr>
          <w:rFonts w:ascii="Arial" w:eastAsia="Times New Roman" w:hAnsi="Arial" w:cs="Arial"/>
          <w:b/>
          <w:color w:val="000000"/>
        </w:rPr>
        <w:t xml:space="preserve">           Zamawiający: </w:t>
      </w:r>
      <w:r w:rsidRPr="002F496F">
        <w:rPr>
          <w:rFonts w:ascii="Arial" w:eastAsia="Times New Roman" w:hAnsi="Arial" w:cs="Arial"/>
          <w:b/>
          <w:color w:val="000000"/>
        </w:rPr>
        <w:tab/>
      </w:r>
      <w:r w:rsidRPr="002F496F">
        <w:rPr>
          <w:rFonts w:ascii="Arial" w:eastAsia="Times New Roman" w:hAnsi="Arial" w:cs="Arial"/>
          <w:b/>
          <w:color w:val="000000"/>
        </w:rPr>
        <w:tab/>
      </w:r>
      <w:r w:rsidRPr="002F496F">
        <w:rPr>
          <w:rFonts w:ascii="Arial" w:eastAsia="Times New Roman" w:hAnsi="Arial" w:cs="Arial"/>
          <w:b/>
          <w:color w:val="000000"/>
        </w:rPr>
        <w:tab/>
      </w:r>
      <w:r w:rsidRPr="002F496F">
        <w:rPr>
          <w:rFonts w:ascii="Arial" w:eastAsia="Times New Roman" w:hAnsi="Arial" w:cs="Arial"/>
          <w:b/>
          <w:color w:val="000000"/>
        </w:rPr>
        <w:tab/>
        <w:t xml:space="preserve">                                   Wykonawca:</w:t>
      </w:r>
      <w:r w:rsidRPr="002F496F">
        <w:rPr>
          <w:rFonts w:ascii="Arial" w:eastAsia="Times New Roman" w:hAnsi="Arial" w:cs="Arial"/>
          <w:b/>
          <w:color w:val="000000"/>
        </w:rPr>
        <w:br/>
      </w:r>
    </w:p>
    <w:p w14:paraId="5E8D32D0" w14:textId="77777777" w:rsidR="00C83F0F" w:rsidRPr="002F496F" w:rsidRDefault="00C83F0F" w:rsidP="00C83F0F">
      <w:pPr>
        <w:tabs>
          <w:tab w:val="left" w:pos="5812"/>
        </w:tabs>
        <w:ind w:left="426" w:hanging="709"/>
        <w:jc w:val="right"/>
        <w:rPr>
          <w:rFonts w:ascii="Arial" w:eastAsia="Times New Roman" w:hAnsi="Arial" w:cs="Arial"/>
          <w:b/>
        </w:rPr>
      </w:pPr>
    </w:p>
    <w:p w14:paraId="69E34F18" w14:textId="77777777" w:rsidR="00C83F0F" w:rsidRPr="002F496F" w:rsidRDefault="00C83F0F" w:rsidP="00C83F0F">
      <w:pPr>
        <w:tabs>
          <w:tab w:val="left" w:pos="5812"/>
        </w:tabs>
        <w:ind w:left="426"/>
        <w:jc w:val="right"/>
        <w:rPr>
          <w:rFonts w:ascii="Arial" w:eastAsia="Times New Roman" w:hAnsi="Arial" w:cs="Arial"/>
          <w:b/>
        </w:rPr>
      </w:pPr>
    </w:p>
    <w:p w14:paraId="505E3D62" w14:textId="77777777" w:rsidR="00C83F0F" w:rsidRPr="002F496F" w:rsidRDefault="00C83F0F" w:rsidP="00C83F0F">
      <w:pPr>
        <w:jc w:val="right"/>
        <w:rPr>
          <w:rFonts w:ascii="Arial" w:eastAsia="Times New Roman" w:hAnsi="Arial" w:cs="Arial"/>
          <w:b/>
          <w:bCs/>
        </w:rPr>
      </w:pPr>
    </w:p>
    <w:p w14:paraId="4A65C77F" w14:textId="77777777" w:rsidR="00C83F0F" w:rsidRPr="002F496F" w:rsidRDefault="00C83F0F" w:rsidP="00C83F0F">
      <w:pPr>
        <w:jc w:val="right"/>
        <w:rPr>
          <w:rFonts w:ascii="Arial" w:eastAsia="Times New Roman" w:hAnsi="Arial" w:cs="Arial"/>
          <w:b/>
          <w:bCs/>
        </w:rPr>
      </w:pPr>
    </w:p>
    <w:p w14:paraId="3DA32662" w14:textId="77777777" w:rsidR="00C83F0F" w:rsidRPr="002F496F" w:rsidRDefault="00C83F0F" w:rsidP="00C83F0F">
      <w:pPr>
        <w:tabs>
          <w:tab w:val="left" w:pos="5812"/>
        </w:tabs>
        <w:jc w:val="right"/>
        <w:rPr>
          <w:rFonts w:ascii="Arial" w:eastAsia="Times New Roman" w:hAnsi="Arial" w:cs="Arial"/>
          <w:b/>
        </w:rPr>
      </w:pPr>
    </w:p>
    <w:p w14:paraId="37044FE0" w14:textId="77777777" w:rsidR="00C83F0F" w:rsidRPr="002F496F" w:rsidRDefault="00C83F0F" w:rsidP="00C83F0F">
      <w:pPr>
        <w:tabs>
          <w:tab w:val="left" w:pos="5812"/>
        </w:tabs>
        <w:jc w:val="right"/>
        <w:rPr>
          <w:rFonts w:ascii="Arial" w:eastAsia="Times New Roman" w:hAnsi="Arial" w:cs="Arial"/>
          <w:b/>
        </w:rPr>
      </w:pPr>
    </w:p>
    <w:p w14:paraId="3B7908C9" w14:textId="77777777" w:rsidR="00C83F0F" w:rsidRPr="002F496F" w:rsidRDefault="00C83F0F" w:rsidP="00C83F0F">
      <w:pPr>
        <w:tabs>
          <w:tab w:val="left" w:pos="5812"/>
        </w:tabs>
        <w:jc w:val="right"/>
        <w:rPr>
          <w:rFonts w:ascii="Arial" w:eastAsia="Times New Roman" w:hAnsi="Arial" w:cs="Arial"/>
          <w:b/>
        </w:rPr>
      </w:pPr>
    </w:p>
    <w:p w14:paraId="2D52DAA4" w14:textId="77777777" w:rsidR="00C83F0F" w:rsidRPr="002F496F" w:rsidRDefault="00C83F0F" w:rsidP="00C83F0F">
      <w:pPr>
        <w:tabs>
          <w:tab w:val="left" w:pos="5812"/>
        </w:tabs>
        <w:jc w:val="right"/>
        <w:rPr>
          <w:rFonts w:ascii="Arial" w:eastAsia="Times New Roman" w:hAnsi="Arial" w:cs="Arial"/>
          <w:b/>
        </w:rPr>
      </w:pPr>
    </w:p>
    <w:p w14:paraId="5E9A9454" w14:textId="77777777" w:rsidR="00C83F0F" w:rsidRPr="002F496F" w:rsidRDefault="00C83F0F" w:rsidP="00C83F0F">
      <w:pPr>
        <w:tabs>
          <w:tab w:val="left" w:pos="5812"/>
        </w:tabs>
        <w:jc w:val="right"/>
        <w:rPr>
          <w:rFonts w:ascii="Arial" w:eastAsia="Times New Roman" w:hAnsi="Arial" w:cs="Arial"/>
          <w:b/>
        </w:rPr>
      </w:pPr>
    </w:p>
    <w:p w14:paraId="6B3930AE" w14:textId="77777777" w:rsidR="00C83F0F" w:rsidRPr="002F496F" w:rsidRDefault="00C83F0F" w:rsidP="00C83F0F">
      <w:pPr>
        <w:tabs>
          <w:tab w:val="left" w:pos="5812"/>
        </w:tabs>
        <w:jc w:val="right"/>
        <w:rPr>
          <w:rFonts w:ascii="Arial" w:eastAsia="Times New Roman" w:hAnsi="Arial" w:cs="Arial"/>
          <w:b/>
        </w:rPr>
      </w:pPr>
    </w:p>
    <w:p w14:paraId="0C0D7F12" w14:textId="77777777" w:rsidR="00C83F0F" w:rsidRPr="002F496F" w:rsidRDefault="00C83F0F" w:rsidP="00C83F0F">
      <w:pPr>
        <w:tabs>
          <w:tab w:val="left" w:pos="5812"/>
        </w:tabs>
        <w:jc w:val="right"/>
        <w:rPr>
          <w:rFonts w:ascii="Arial" w:eastAsia="Times New Roman" w:hAnsi="Arial" w:cs="Arial"/>
          <w:b/>
        </w:rPr>
      </w:pPr>
    </w:p>
    <w:p w14:paraId="7CD092C1" w14:textId="77777777" w:rsidR="00C83F0F" w:rsidRPr="002F496F" w:rsidRDefault="00C83F0F" w:rsidP="00C83F0F">
      <w:pPr>
        <w:tabs>
          <w:tab w:val="left" w:pos="5812"/>
        </w:tabs>
        <w:jc w:val="right"/>
        <w:rPr>
          <w:rFonts w:ascii="Arial" w:eastAsia="Times New Roman" w:hAnsi="Arial" w:cs="Arial"/>
          <w:b/>
        </w:rPr>
      </w:pPr>
    </w:p>
    <w:p w14:paraId="689ADF4F" w14:textId="77777777" w:rsidR="00C83F0F" w:rsidRPr="002F496F" w:rsidRDefault="00C83F0F" w:rsidP="00C83F0F">
      <w:pPr>
        <w:tabs>
          <w:tab w:val="left" w:pos="5812"/>
        </w:tabs>
        <w:jc w:val="right"/>
        <w:rPr>
          <w:rFonts w:ascii="Arial" w:eastAsia="Times New Roman" w:hAnsi="Arial" w:cs="Arial"/>
          <w:b/>
        </w:rPr>
      </w:pPr>
    </w:p>
    <w:p w14:paraId="1875DACE" w14:textId="77777777" w:rsidR="00C83F0F" w:rsidRPr="002F496F" w:rsidRDefault="00C83F0F" w:rsidP="00C83F0F">
      <w:pPr>
        <w:tabs>
          <w:tab w:val="left" w:pos="5812"/>
        </w:tabs>
        <w:jc w:val="right"/>
        <w:rPr>
          <w:rFonts w:ascii="Arial" w:eastAsia="Times New Roman" w:hAnsi="Arial" w:cs="Arial"/>
          <w:b/>
        </w:rPr>
      </w:pPr>
    </w:p>
    <w:p w14:paraId="7C57C309" w14:textId="77777777" w:rsidR="00C83F0F" w:rsidRPr="002F496F" w:rsidRDefault="00C83F0F" w:rsidP="00C83F0F">
      <w:pPr>
        <w:tabs>
          <w:tab w:val="left" w:pos="5812"/>
        </w:tabs>
        <w:jc w:val="right"/>
        <w:rPr>
          <w:rFonts w:ascii="Arial" w:eastAsia="Times New Roman" w:hAnsi="Arial" w:cs="Arial"/>
          <w:b/>
        </w:rPr>
      </w:pPr>
    </w:p>
    <w:p w14:paraId="4DE224EF" w14:textId="38FA3A65" w:rsidR="00C83F0F" w:rsidRDefault="00C83F0F" w:rsidP="00C83F0F">
      <w:pPr>
        <w:tabs>
          <w:tab w:val="left" w:pos="5812"/>
        </w:tabs>
        <w:jc w:val="right"/>
        <w:rPr>
          <w:rFonts w:ascii="Arial" w:eastAsia="Times New Roman" w:hAnsi="Arial" w:cs="Arial"/>
          <w:b/>
        </w:rPr>
      </w:pPr>
    </w:p>
    <w:p w14:paraId="729F0F6D" w14:textId="5B1FC786" w:rsidR="00D472FE" w:rsidRDefault="00D472FE" w:rsidP="00C83F0F">
      <w:pPr>
        <w:tabs>
          <w:tab w:val="left" w:pos="5812"/>
        </w:tabs>
        <w:jc w:val="right"/>
        <w:rPr>
          <w:rFonts w:ascii="Arial" w:eastAsia="Times New Roman" w:hAnsi="Arial" w:cs="Arial"/>
          <w:b/>
        </w:rPr>
      </w:pPr>
    </w:p>
    <w:p w14:paraId="6D36547E" w14:textId="5854466E" w:rsidR="00D472FE" w:rsidRDefault="00D472FE" w:rsidP="00C83F0F">
      <w:pPr>
        <w:tabs>
          <w:tab w:val="left" w:pos="5812"/>
        </w:tabs>
        <w:jc w:val="right"/>
        <w:rPr>
          <w:rFonts w:ascii="Arial" w:eastAsia="Times New Roman" w:hAnsi="Arial" w:cs="Arial"/>
          <w:b/>
        </w:rPr>
      </w:pPr>
    </w:p>
    <w:p w14:paraId="341ED017" w14:textId="1D21CBF0" w:rsidR="00D472FE" w:rsidRDefault="00D472FE" w:rsidP="00C83F0F">
      <w:pPr>
        <w:tabs>
          <w:tab w:val="left" w:pos="5812"/>
        </w:tabs>
        <w:jc w:val="right"/>
        <w:rPr>
          <w:rFonts w:ascii="Arial" w:eastAsia="Times New Roman" w:hAnsi="Arial" w:cs="Arial"/>
          <w:b/>
        </w:rPr>
      </w:pPr>
    </w:p>
    <w:p w14:paraId="349977E7" w14:textId="77777777" w:rsidR="00D472FE" w:rsidRPr="002F496F" w:rsidRDefault="00D472FE" w:rsidP="00C83F0F">
      <w:pPr>
        <w:tabs>
          <w:tab w:val="left" w:pos="5812"/>
        </w:tabs>
        <w:jc w:val="right"/>
        <w:rPr>
          <w:rFonts w:ascii="Arial" w:eastAsia="Times New Roman" w:hAnsi="Arial" w:cs="Arial"/>
          <w:b/>
        </w:rPr>
      </w:pPr>
    </w:p>
    <w:p w14:paraId="77AFB79E" w14:textId="77777777" w:rsidR="00C83F0F" w:rsidRPr="002F496F" w:rsidRDefault="00C83F0F" w:rsidP="00C83F0F">
      <w:pPr>
        <w:tabs>
          <w:tab w:val="left" w:pos="5812"/>
        </w:tabs>
        <w:jc w:val="right"/>
        <w:rPr>
          <w:rFonts w:ascii="Arial" w:eastAsia="Times New Roman" w:hAnsi="Arial" w:cs="Arial"/>
          <w:b/>
        </w:rPr>
      </w:pPr>
    </w:p>
    <w:p w14:paraId="2B241D96" w14:textId="77777777" w:rsidR="00C83F0F" w:rsidRPr="002F496F" w:rsidRDefault="00C83F0F" w:rsidP="00C83F0F">
      <w:pPr>
        <w:tabs>
          <w:tab w:val="left" w:pos="5812"/>
        </w:tabs>
        <w:jc w:val="right"/>
        <w:rPr>
          <w:rFonts w:ascii="Arial" w:eastAsia="Times New Roman" w:hAnsi="Arial" w:cs="Arial"/>
          <w:b/>
        </w:rPr>
      </w:pPr>
    </w:p>
    <w:p w14:paraId="238FE0A1" w14:textId="77777777" w:rsidR="00C83F0F" w:rsidRPr="002F496F" w:rsidRDefault="00C83F0F" w:rsidP="00C83F0F">
      <w:pPr>
        <w:tabs>
          <w:tab w:val="left" w:pos="5812"/>
        </w:tabs>
        <w:jc w:val="right"/>
        <w:rPr>
          <w:rFonts w:ascii="Arial" w:eastAsia="Times New Roman" w:hAnsi="Arial" w:cs="Arial"/>
          <w:b/>
        </w:rPr>
      </w:pPr>
    </w:p>
    <w:p w14:paraId="61A951DC" w14:textId="2001F526" w:rsidR="00C83F0F" w:rsidRDefault="00C83F0F" w:rsidP="00C83F0F">
      <w:pPr>
        <w:tabs>
          <w:tab w:val="left" w:pos="5812"/>
        </w:tabs>
        <w:jc w:val="right"/>
        <w:rPr>
          <w:rFonts w:ascii="Arial" w:eastAsia="Times New Roman" w:hAnsi="Arial" w:cs="Arial"/>
          <w:b/>
        </w:rPr>
      </w:pPr>
    </w:p>
    <w:p w14:paraId="0626721F" w14:textId="0BF4D566" w:rsidR="00034D71" w:rsidRDefault="00034D71" w:rsidP="00C83F0F">
      <w:pPr>
        <w:tabs>
          <w:tab w:val="left" w:pos="5812"/>
        </w:tabs>
        <w:jc w:val="right"/>
        <w:rPr>
          <w:rFonts w:ascii="Arial" w:eastAsia="Times New Roman" w:hAnsi="Arial" w:cs="Arial"/>
          <w:b/>
        </w:rPr>
      </w:pPr>
    </w:p>
    <w:p w14:paraId="4AAB5E21" w14:textId="2B46FB0C" w:rsidR="00034D71" w:rsidRDefault="00034D71" w:rsidP="00C83F0F">
      <w:pPr>
        <w:tabs>
          <w:tab w:val="left" w:pos="5812"/>
        </w:tabs>
        <w:jc w:val="right"/>
        <w:rPr>
          <w:rFonts w:ascii="Arial" w:eastAsia="Times New Roman" w:hAnsi="Arial" w:cs="Arial"/>
          <w:b/>
        </w:rPr>
      </w:pPr>
    </w:p>
    <w:p w14:paraId="5D19B3C7" w14:textId="3E12D0E1" w:rsidR="00034D71" w:rsidRDefault="00034D71" w:rsidP="00C83F0F">
      <w:pPr>
        <w:tabs>
          <w:tab w:val="left" w:pos="5812"/>
        </w:tabs>
        <w:jc w:val="right"/>
        <w:rPr>
          <w:rFonts w:ascii="Arial" w:eastAsia="Times New Roman" w:hAnsi="Arial" w:cs="Arial"/>
          <w:b/>
        </w:rPr>
      </w:pPr>
    </w:p>
    <w:p w14:paraId="72E41DAE" w14:textId="3453832A" w:rsidR="00034D71" w:rsidRDefault="00034D71" w:rsidP="00C83F0F">
      <w:pPr>
        <w:tabs>
          <w:tab w:val="left" w:pos="5812"/>
        </w:tabs>
        <w:jc w:val="right"/>
        <w:rPr>
          <w:rFonts w:ascii="Arial" w:eastAsia="Times New Roman" w:hAnsi="Arial" w:cs="Arial"/>
          <w:b/>
        </w:rPr>
      </w:pPr>
    </w:p>
    <w:p w14:paraId="02DBABEB" w14:textId="405EF8B0" w:rsidR="00034D71" w:rsidRDefault="00034D71" w:rsidP="00C83F0F">
      <w:pPr>
        <w:tabs>
          <w:tab w:val="left" w:pos="5812"/>
        </w:tabs>
        <w:jc w:val="right"/>
        <w:rPr>
          <w:rFonts w:ascii="Arial" w:eastAsia="Times New Roman" w:hAnsi="Arial" w:cs="Arial"/>
          <w:b/>
        </w:rPr>
      </w:pPr>
    </w:p>
    <w:p w14:paraId="16775920" w14:textId="7BA2DB4A" w:rsidR="00034D71" w:rsidRDefault="00034D71" w:rsidP="00C83F0F">
      <w:pPr>
        <w:tabs>
          <w:tab w:val="left" w:pos="5812"/>
        </w:tabs>
        <w:jc w:val="right"/>
        <w:rPr>
          <w:rFonts w:ascii="Arial" w:eastAsia="Times New Roman" w:hAnsi="Arial" w:cs="Arial"/>
          <w:b/>
        </w:rPr>
      </w:pPr>
    </w:p>
    <w:p w14:paraId="31C3AEB4" w14:textId="3B11FCF1" w:rsidR="00034D71" w:rsidRDefault="00034D71" w:rsidP="00C83F0F">
      <w:pPr>
        <w:tabs>
          <w:tab w:val="left" w:pos="5812"/>
        </w:tabs>
        <w:jc w:val="right"/>
        <w:rPr>
          <w:rFonts w:ascii="Arial" w:eastAsia="Times New Roman" w:hAnsi="Arial" w:cs="Arial"/>
          <w:b/>
        </w:rPr>
      </w:pPr>
    </w:p>
    <w:p w14:paraId="3C218351" w14:textId="6CB78520" w:rsidR="00034D71" w:rsidRDefault="00034D71" w:rsidP="00C83F0F">
      <w:pPr>
        <w:tabs>
          <w:tab w:val="left" w:pos="5812"/>
        </w:tabs>
        <w:jc w:val="right"/>
        <w:rPr>
          <w:rFonts w:ascii="Arial" w:eastAsia="Times New Roman" w:hAnsi="Arial" w:cs="Arial"/>
          <w:b/>
        </w:rPr>
      </w:pPr>
    </w:p>
    <w:p w14:paraId="577B207F" w14:textId="299A9C5A" w:rsidR="00034D71" w:rsidRDefault="00034D71" w:rsidP="00C83F0F">
      <w:pPr>
        <w:tabs>
          <w:tab w:val="left" w:pos="5812"/>
        </w:tabs>
        <w:jc w:val="right"/>
        <w:rPr>
          <w:rFonts w:ascii="Arial" w:eastAsia="Times New Roman" w:hAnsi="Arial" w:cs="Arial"/>
          <w:b/>
        </w:rPr>
      </w:pPr>
    </w:p>
    <w:p w14:paraId="2B6CF7F9" w14:textId="0E71C5AE" w:rsidR="00034D71" w:rsidRDefault="00034D71" w:rsidP="00C83F0F">
      <w:pPr>
        <w:tabs>
          <w:tab w:val="left" w:pos="5812"/>
        </w:tabs>
        <w:jc w:val="right"/>
        <w:rPr>
          <w:rFonts w:ascii="Arial" w:eastAsia="Times New Roman" w:hAnsi="Arial" w:cs="Arial"/>
          <w:b/>
        </w:rPr>
      </w:pPr>
    </w:p>
    <w:p w14:paraId="3DB95CDB" w14:textId="0B2C23B0" w:rsidR="00034D71" w:rsidRDefault="00034D71" w:rsidP="00C83F0F">
      <w:pPr>
        <w:tabs>
          <w:tab w:val="left" w:pos="5812"/>
        </w:tabs>
        <w:jc w:val="right"/>
        <w:rPr>
          <w:rFonts w:ascii="Arial" w:eastAsia="Times New Roman" w:hAnsi="Arial" w:cs="Arial"/>
          <w:b/>
        </w:rPr>
      </w:pPr>
    </w:p>
    <w:p w14:paraId="3761E085" w14:textId="40EF1007" w:rsidR="00034D71" w:rsidRDefault="00034D71" w:rsidP="00C83F0F">
      <w:pPr>
        <w:tabs>
          <w:tab w:val="left" w:pos="5812"/>
        </w:tabs>
        <w:jc w:val="right"/>
        <w:rPr>
          <w:rFonts w:ascii="Arial" w:eastAsia="Times New Roman" w:hAnsi="Arial" w:cs="Arial"/>
          <w:b/>
        </w:rPr>
      </w:pPr>
    </w:p>
    <w:p w14:paraId="2E46C1D9" w14:textId="6B876B7C" w:rsidR="00034D71" w:rsidRDefault="00034D71" w:rsidP="00C83F0F">
      <w:pPr>
        <w:tabs>
          <w:tab w:val="left" w:pos="5812"/>
        </w:tabs>
        <w:jc w:val="right"/>
        <w:rPr>
          <w:rFonts w:ascii="Arial" w:eastAsia="Times New Roman" w:hAnsi="Arial" w:cs="Arial"/>
          <w:b/>
        </w:rPr>
      </w:pPr>
    </w:p>
    <w:p w14:paraId="45336317" w14:textId="5F6D4AB0" w:rsidR="00034D71" w:rsidRDefault="00034D71" w:rsidP="00C83F0F">
      <w:pPr>
        <w:tabs>
          <w:tab w:val="left" w:pos="5812"/>
        </w:tabs>
        <w:jc w:val="right"/>
        <w:rPr>
          <w:rFonts w:ascii="Arial" w:eastAsia="Times New Roman" w:hAnsi="Arial" w:cs="Arial"/>
          <w:b/>
        </w:rPr>
      </w:pPr>
    </w:p>
    <w:p w14:paraId="5742FDC5" w14:textId="77777777" w:rsidR="00C83F0F" w:rsidRPr="002F496F" w:rsidRDefault="00C83F0F" w:rsidP="00C83F0F">
      <w:pPr>
        <w:tabs>
          <w:tab w:val="left" w:pos="5812"/>
        </w:tabs>
        <w:jc w:val="right"/>
        <w:rPr>
          <w:rFonts w:ascii="Arial" w:eastAsia="Times New Roman" w:hAnsi="Arial" w:cs="Arial"/>
          <w:b/>
        </w:rPr>
      </w:pPr>
      <w:r w:rsidRPr="002F496F">
        <w:rPr>
          <w:rFonts w:ascii="Arial" w:eastAsia="Times New Roman" w:hAnsi="Arial" w:cs="Arial"/>
          <w:b/>
        </w:rPr>
        <w:lastRenderedPageBreak/>
        <w:t>Załącznik nr 1 do umowy</w:t>
      </w:r>
    </w:p>
    <w:p w14:paraId="400E42F0" w14:textId="77777777" w:rsidR="00C83F0F" w:rsidRPr="002F496F" w:rsidRDefault="00C83F0F" w:rsidP="00C83F0F">
      <w:pPr>
        <w:tabs>
          <w:tab w:val="left" w:pos="5812"/>
        </w:tabs>
        <w:rPr>
          <w:rFonts w:ascii="Arial" w:eastAsia="Times New Roman" w:hAnsi="Arial" w:cs="Arial"/>
          <w:b/>
        </w:rPr>
      </w:pPr>
    </w:p>
    <w:p w14:paraId="7E2AB8E4" w14:textId="77777777" w:rsidR="00C83F0F" w:rsidRDefault="00C83F0F" w:rsidP="00C83F0F">
      <w:pPr>
        <w:rPr>
          <w:rFonts w:ascii="Arial" w:eastAsia="Times New Roman" w:hAnsi="Arial" w:cs="Arial"/>
        </w:rPr>
      </w:pPr>
      <w:r w:rsidRPr="002F496F">
        <w:rPr>
          <w:rFonts w:ascii="Arial" w:eastAsia="Times New Roman" w:hAnsi="Arial" w:cs="Arial"/>
        </w:rPr>
        <w:t>…………………........................................</w:t>
      </w:r>
    </w:p>
    <w:p w14:paraId="4803FC83" w14:textId="4DFE1E5A" w:rsidR="00C83F0F" w:rsidRPr="009B0F0D" w:rsidRDefault="00C83F0F" w:rsidP="00C83F0F">
      <w:pPr>
        <w:rPr>
          <w:rFonts w:ascii="Arial" w:eastAsia="Times New Roman" w:hAnsi="Arial" w:cs="Arial"/>
        </w:rPr>
      </w:pPr>
      <w:r w:rsidRPr="002F496F">
        <w:rPr>
          <w:rFonts w:ascii="Arial" w:eastAsia="Times New Roman" w:hAnsi="Arial" w:cs="Arial"/>
          <w:i/>
          <w:vertAlign w:val="superscript"/>
        </w:rPr>
        <w:t xml:space="preserve">miejscowość        </w:t>
      </w:r>
      <w:r w:rsidR="00034D71">
        <w:rPr>
          <w:rFonts w:ascii="Arial" w:eastAsia="Times New Roman" w:hAnsi="Arial" w:cs="Arial"/>
          <w:i/>
          <w:vertAlign w:val="superscript"/>
        </w:rPr>
        <w:t xml:space="preserve">                                     </w:t>
      </w:r>
      <w:r w:rsidRPr="002F496F">
        <w:rPr>
          <w:rFonts w:ascii="Arial" w:eastAsia="Times New Roman" w:hAnsi="Arial" w:cs="Arial"/>
          <w:i/>
          <w:vertAlign w:val="superscript"/>
        </w:rPr>
        <w:t xml:space="preserve">data   </w:t>
      </w:r>
    </w:p>
    <w:p w14:paraId="5BFB06D4" w14:textId="77777777" w:rsidR="00C83F0F" w:rsidRDefault="00C83F0F" w:rsidP="00C83F0F">
      <w:pPr>
        <w:suppressAutoHyphens/>
        <w:spacing w:line="360" w:lineRule="auto"/>
        <w:jc w:val="center"/>
        <w:rPr>
          <w:rFonts w:ascii="Arial" w:eastAsia="Times New Roman" w:hAnsi="Arial" w:cs="Arial"/>
          <w:b/>
          <w:u w:val="double"/>
          <w:lang w:eastAsia="ar-SA"/>
        </w:rPr>
      </w:pPr>
    </w:p>
    <w:p w14:paraId="4841D9AB" w14:textId="75C094FD" w:rsidR="00C83F0F" w:rsidRPr="002F496F" w:rsidRDefault="00C83F0F" w:rsidP="00C83F0F">
      <w:pPr>
        <w:suppressAutoHyphens/>
        <w:spacing w:line="360" w:lineRule="auto"/>
        <w:jc w:val="center"/>
        <w:rPr>
          <w:rFonts w:ascii="Arial" w:eastAsia="Times New Roman" w:hAnsi="Arial" w:cs="Arial"/>
          <w:lang w:eastAsia="ar-SA"/>
        </w:rPr>
      </w:pPr>
      <w:r w:rsidRPr="002F496F">
        <w:rPr>
          <w:rFonts w:ascii="Arial" w:eastAsia="Times New Roman" w:hAnsi="Arial" w:cs="Arial"/>
          <w:b/>
          <w:u w:val="double"/>
          <w:lang w:eastAsia="ar-SA"/>
        </w:rPr>
        <w:t xml:space="preserve">PROTOKÓŁ ODBIORU </w:t>
      </w:r>
      <w:r w:rsidRPr="002F496F">
        <w:rPr>
          <w:rFonts w:ascii="Arial" w:eastAsia="Times New Roman" w:hAnsi="Arial" w:cs="Arial"/>
          <w:b/>
          <w:lang w:eastAsia="ar-SA"/>
        </w:rPr>
        <w:t xml:space="preserve"> </w:t>
      </w:r>
      <w:r w:rsidRPr="002F496F">
        <w:rPr>
          <w:rFonts w:ascii="Arial" w:eastAsia="Times New Roman" w:hAnsi="Arial" w:cs="Arial"/>
          <w:b/>
          <w:u w:val="double"/>
          <w:lang w:eastAsia="ar-SA"/>
        </w:rPr>
        <w:t xml:space="preserve">do umowy  </w:t>
      </w:r>
      <w:r w:rsidR="00034D71">
        <w:rPr>
          <w:rFonts w:ascii="Arial" w:eastAsia="Times New Roman" w:hAnsi="Arial" w:cs="Arial"/>
          <w:b/>
          <w:u w:val="double"/>
          <w:lang w:eastAsia="ar-SA"/>
        </w:rPr>
        <w:t>109</w:t>
      </w:r>
      <w:r w:rsidRPr="002F496F">
        <w:rPr>
          <w:rFonts w:ascii="Arial" w:eastAsia="Times New Roman" w:hAnsi="Arial" w:cs="Arial"/>
          <w:b/>
          <w:u w:val="double"/>
          <w:lang w:eastAsia="ar-SA"/>
        </w:rPr>
        <w:t xml:space="preserve">/2024 </w:t>
      </w:r>
    </w:p>
    <w:p w14:paraId="2148491E" w14:textId="77777777"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1.</w:t>
      </w:r>
      <w:r w:rsidRPr="002F496F">
        <w:rPr>
          <w:rFonts w:ascii="Arial" w:eastAsia="Times New Roman" w:hAnsi="Arial" w:cs="Arial"/>
          <w:lang w:eastAsia="ar-SA"/>
        </w:rPr>
        <w:tab/>
      </w:r>
      <w:r w:rsidRPr="002F496F">
        <w:rPr>
          <w:rFonts w:ascii="Arial" w:eastAsia="Times New Roman" w:hAnsi="Arial" w:cs="Arial"/>
          <w:b/>
          <w:lang w:eastAsia="ar-SA"/>
        </w:rPr>
        <w:t xml:space="preserve">Zamawiający </w:t>
      </w:r>
      <w:r w:rsidRPr="002F496F">
        <w:rPr>
          <w:rFonts w:ascii="Arial" w:eastAsia="Times New Roman" w:hAnsi="Arial" w:cs="Arial"/>
          <w:lang w:eastAsia="ar-SA"/>
        </w:rPr>
        <w:t xml:space="preserve">: </w:t>
      </w:r>
    </w:p>
    <w:p w14:paraId="6D29CF20" w14:textId="77777777" w:rsidR="00C83F0F" w:rsidRPr="002F496F" w:rsidRDefault="00C83F0F" w:rsidP="00C83F0F">
      <w:pPr>
        <w:suppressAutoHyphens/>
        <w:ind w:left="285"/>
        <w:rPr>
          <w:rFonts w:ascii="Arial" w:eastAsia="Times New Roman" w:hAnsi="Arial" w:cs="Arial"/>
          <w:lang w:eastAsia="ar-SA"/>
        </w:rPr>
      </w:pPr>
      <w:r w:rsidRPr="002F496F">
        <w:rPr>
          <w:rFonts w:ascii="Arial" w:eastAsia="Times New Roman" w:hAnsi="Arial" w:cs="Arial"/>
          <w:lang w:eastAsia="ar-SA"/>
        </w:rPr>
        <w:t xml:space="preserve">Wielkopolskie Centrum Onkologii im. Marii Skłodowskiej-Curie </w:t>
      </w:r>
    </w:p>
    <w:p w14:paraId="77FBE68C" w14:textId="77777777" w:rsidR="00C83F0F" w:rsidRPr="002F496F" w:rsidRDefault="00C83F0F" w:rsidP="00C83F0F">
      <w:pPr>
        <w:suppressAutoHyphens/>
        <w:ind w:left="285"/>
        <w:rPr>
          <w:rFonts w:ascii="Arial" w:eastAsia="Times New Roman" w:hAnsi="Arial" w:cs="Arial"/>
          <w:vertAlign w:val="superscript"/>
          <w:lang w:eastAsia="ar-SA"/>
        </w:rPr>
      </w:pPr>
      <w:r w:rsidRPr="002F496F">
        <w:rPr>
          <w:rFonts w:ascii="Arial" w:eastAsia="Times New Roman" w:hAnsi="Arial" w:cs="Arial"/>
          <w:lang w:eastAsia="ar-SA"/>
        </w:rPr>
        <w:t xml:space="preserve">z siedzibą w Poznaniu ul. </w:t>
      </w:r>
      <w:proofErr w:type="spellStart"/>
      <w:r w:rsidRPr="002F496F">
        <w:rPr>
          <w:rFonts w:ascii="Arial" w:eastAsia="Times New Roman" w:hAnsi="Arial" w:cs="Arial"/>
          <w:lang w:eastAsia="ar-SA"/>
        </w:rPr>
        <w:t>Garbary</w:t>
      </w:r>
      <w:proofErr w:type="spellEnd"/>
      <w:r w:rsidRPr="002F496F">
        <w:rPr>
          <w:rFonts w:ascii="Arial" w:eastAsia="Times New Roman" w:hAnsi="Arial" w:cs="Arial"/>
          <w:lang w:eastAsia="ar-SA"/>
        </w:rPr>
        <w:t xml:space="preserve"> 15, 61-866 Poznań, </w:t>
      </w:r>
      <w:r w:rsidRPr="002F496F">
        <w:rPr>
          <w:rFonts w:ascii="Arial" w:eastAsia="Times New Roman" w:hAnsi="Arial" w:cs="Arial"/>
          <w:i/>
          <w:vertAlign w:val="superscript"/>
          <w:lang w:eastAsia="ar-SA"/>
        </w:rPr>
        <w:t>telefon61/8850500</w:t>
      </w:r>
    </w:p>
    <w:p w14:paraId="15C886AB"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w imieniu, którego odbioru dokonują:</w:t>
      </w:r>
    </w:p>
    <w:p w14:paraId="48E300B3" w14:textId="77777777" w:rsidR="00C83F0F" w:rsidRPr="002F496F" w:rsidRDefault="00C83F0F" w:rsidP="00C83F0F">
      <w:pPr>
        <w:tabs>
          <w:tab w:val="left" w:pos="426"/>
        </w:tabs>
        <w:suppressAutoHyphens/>
        <w:ind w:left="285"/>
        <w:rPr>
          <w:rFonts w:ascii="Arial" w:eastAsia="Times New Roman" w:hAnsi="Arial" w:cs="Arial"/>
          <w:lang w:eastAsia="ar-SA"/>
        </w:rPr>
      </w:pPr>
    </w:p>
    <w:p w14:paraId="479E9DCE" w14:textId="3605F356"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b/>
          <w:spacing w:val="-3"/>
          <w:lang w:eastAsia="ar-SA"/>
        </w:rPr>
        <w:t>….…………………………………………………………………………………………………</w:t>
      </w:r>
    </w:p>
    <w:p w14:paraId="2B18CC51" w14:textId="77777777" w:rsidR="00C83F0F" w:rsidRPr="002F496F" w:rsidRDefault="00C83F0F" w:rsidP="00C83F0F">
      <w:pPr>
        <w:tabs>
          <w:tab w:val="left" w:pos="426"/>
        </w:tabs>
        <w:suppressAutoHyphens/>
        <w:ind w:left="285"/>
        <w:rPr>
          <w:rFonts w:ascii="Arial" w:eastAsia="Times New Roman" w:hAnsi="Arial" w:cs="Arial"/>
          <w:b/>
          <w:spacing w:val="-3"/>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71630927" w14:textId="4F581980" w:rsidR="00C83F0F" w:rsidRPr="002F496F" w:rsidRDefault="00C83F0F" w:rsidP="00C83F0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eastAsia="Times New Roman" w:hAnsi="Arial" w:cs="Arial"/>
          <w:lang w:eastAsia="ar-SA"/>
        </w:rPr>
      </w:pPr>
      <w:r w:rsidRPr="002F496F">
        <w:rPr>
          <w:rFonts w:ascii="Arial" w:eastAsia="Times New Roman" w:hAnsi="Arial" w:cs="Arial"/>
          <w:b/>
          <w:spacing w:val="-3"/>
          <w:lang w:eastAsia="ar-SA"/>
        </w:rPr>
        <w:t>……………………………………………………………………………………………………</w:t>
      </w:r>
    </w:p>
    <w:p w14:paraId="7F63132D"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16E3A8DA" w14:textId="791F10C8"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b/>
          <w:lang w:eastAsia="ar-SA"/>
        </w:rPr>
        <w:t>……………………………………………………………………………………………………</w:t>
      </w:r>
    </w:p>
    <w:p w14:paraId="36D15E48"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191AB4A5"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t xml:space="preserve">niniejszym potwierdza, że  </w:t>
      </w:r>
      <w:r w:rsidRPr="002F496F">
        <w:rPr>
          <w:rFonts w:ascii="Arial" w:eastAsia="Times New Roman" w:hAnsi="Arial" w:cs="Arial"/>
          <w:b/>
          <w:lang w:eastAsia="ar-SA"/>
        </w:rPr>
        <w:t xml:space="preserve">Wykonawca </w:t>
      </w:r>
      <w:r w:rsidRPr="002F496F">
        <w:rPr>
          <w:rFonts w:ascii="Arial" w:eastAsia="Times New Roman" w:hAnsi="Arial" w:cs="Arial"/>
          <w:lang w:eastAsia="ar-SA"/>
        </w:rPr>
        <w:t>:</w:t>
      </w:r>
      <w:r w:rsidRPr="002F496F">
        <w:rPr>
          <w:rFonts w:ascii="Arial" w:eastAsia="Times New Roman" w:hAnsi="Arial" w:cs="Arial"/>
          <w:lang w:eastAsia="ar-SA"/>
        </w:rPr>
        <w:tab/>
      </w:r>
    </w:p>
    <w:p w14:paraId="3090D22B"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r>
      <w:r w:rsidRPr="002F496F">
        <w:rPr>
          <w:rFonts w:ascii="Arial" w:eastAsia="Times New Roman" w:hAnsi="Arial" w:cs="Arial"/>
          <w:b/>
          <w:i/>
          <w:lang w:eastAsia="ar-SA"/>
        </w:rPr>
        <w:t>………………………………………………………………………..</w:t>
      </w:r>
    </w:p>
    <w:p w14:paraId="3EDB8640" w14:textId="77777777" w:rsidR="00C83F0F" w:rsidRPr="002F496F" w:rsidRDefault="00C83F0F" w:rsidP="00C83F0F">
      <w:pPr>
        <w:tabs>
          <w:tab w:val="left" w:pos="426"/>
        </w:tabs>
        <w:suppressAutoHyphens/>
        <w:spacing w:line="360" w:lineRule="auto"/>
        <w:rPr>
          <w:rFonts w:ascii="Arial" w:eastAsia="Times New Roman" w:hAnsi="Arial" w:cs="Arial"/>
          <w:b/>
          <w:bCs/>
          <w:spacing w:val="-3"/>
          <w:lang w:eastAsia="ar-SA"/>
        </w:rPr>
      </w:pPr>
      <w:r w:rsidRPr="002F496F">
        <w:rPr>
          <w:rFonts w:ascii="Arial" w:eastAsia="Times New Roman" w:hAnsi="Arial" w:cs="Arial"/>
          <w:lang w:eastAsia="ar-SA"/>
        </w:rPr>
        <w:tab/>
        <w:t>reprezentowany :</w:t>
      </w:r>
      <w:r w:rsidRPr="002F496F">
        <w:rPr>
          <w:rFonts w:ascii="Arial" w:eastAsia="Times New Roman" w:hAnsi="Arial" w:cs="Arial"/>
          <w:lang w:eastAsia="ar-SA"/>
        </w:rPr>
        <w:tab/>
      </w:r>
    </w:p>
    <w:p w14:paraId="06BA1BCC" w14:textId="77777777" w:rsidR="00C83F0F" w:rsidRPr="002F496F" w:rsidRDefault="00C83F0F" w:rsidP="00C83F0F">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lang w:eastAsia="ar-SA"/>
        </w:rPr>
      </w:pPr>
      <w:r w:rsidRPr="002F496F">
        <w:rPr>
          <w:rFonts w:ascii="Arial" w:eastAsia="Times New Roman" w:hAnsi="Arial" w:cs="Arial"/>
          <w:b/>
          <w:bCs/>
          <w:spacing w:val="-3"/>
          <w:lang w:eastAsia="ar-SA"/>
        </w:rPr>
        <w:tab/>
      </w:r>
      <w:r w:rsidRPr="002F496F">
        <w:rPr>
          <w:rFonts w:ascii="Arial" w:eastAsia="Times New Roman" w:hAnsi="Arial" w:cs="Arial"/>
          <w:b/>
          <w:bCs/>
          <w:spacing w:val="-3"/>
          <w:lang w:eastAsia="ar-SA"/>
        </w:rPr>
        <w:tab/>
      </w:r>
      <w:r w:rsidRPr="002F496F">
        <w:rPr>
          <w:rFonts w:ascii="Arial" w:eastAsia="Times New Roman" w:hAnsi="Arial" w:cs="Arial"/>
          <w:b/>
          <w:bCs/>
          <w:i/>
          <w:spacing w:val="-3"/>
          <w:lang w:eastAsia="ar-SA"/>
        </w:rPr>
        <w:t>……………………………………………………………………………………</w:t>
      </w:r>
    </w:p>
    <w:p w14:paraId="2CC90CB8"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37F9BDBE" w14:textId="77777777" w:rsidR="00C83F0F" w:rsidRPr="002F496F" w:rsidRDefault="00C83F0F" w:rsidP="00C83F0F">
      <w:pPr>
        <w:tabs>
          <w:tab w:val="left" w:pos="426"/>
        </w:tabs>
        <w:suppressAutoHyphens/>
        <w:spacing w:after="120" w:line="360" w:lineRule="auto"/>
        <w:rPr>
          <w:rFonts w:ascii="Arial" w:eastAsia="Times New Roman" w:hAnsi="Arial" w:cs="Arial"/>
          <w:b/>
          <w:lang w:eastAsia="ar-SA"/>
        </w:rPr>
      </w:pPr>
      <w:r w:rsidRPr="002F496F">
        <w:rPr>
          <w:rFonts w:ascii="Arial" w:eastAsia="Times New Roman" w:hAnsi="Arial" w:cs="Arial"/>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C83F0F" w:rsidRPr="002F496F" w14:paraId="0DBB8472" w14:textId="77777777" w:rsidTr="00C83F0F">
        <w:trPr>
          <w:cantSplit/>
        </w:trPr>
        <w:tc>
          <w:tcPr>
            <w:tcW w:w="779" w:type="dxa"/>
            <w:tcBorders>
              <w:top w:val="double" w:sz="1" w:space="0" w:color="000000"/>
              <w:left w:val="double" w:sz="1" w:space="0" w:color="000000"/>
              <w:bottom w:val="single" w:sz="1" w:space="0" w:color="000000"/>
            </w:tcBorders>
            <w:shd w:val="clear" w:color="auto" w:fill="auto"/>
          </w:tcPr>
          <w:p w14:paraId="02F10622"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7384ED3D"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4D8E216B"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60A4D1C6"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Nr fabryczne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2E1072D8"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lang w:eastAsia="ar-SA"/>
              </w:rPr>
            </w:pPr>
            <w:r w:rsidRPr="002F496F">
              <w:rPr>
                <w:rFonts w:ascii="Arial" w:eastAsia="Times New Roman" w:hAnsi="Arial" w:cs="Arial"/>
                <w:b/>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4812A11C"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Okres gwarancji</w:t>
            </w:r>
          </w:p>
        </w:tc>
      </w:tr>
      <w:tr w:rsidR="00C83F0F" w:rsidRPr="002F496F" w14:paraId="735E2357"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6DD4B1A6"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1.</w:t>
            </w:r>
          </w:p>
        </w:tc>
        <w:tc>
          <w:tcPr>
            <w:tcW w:w="2550" w:type="dxa"/>
            <w:tcBorders>
              <w:top w:val="single" w:sz="1" w:space="0" w:color="000000"/>
              <w:left w:val="single" w:sz="1" w:space="0" w:color="000000"/>
              <w:bottom w:val="single" w:sz="1" w:space="0" w:color="000000"/>
            </w:tcBorders>
            <w:shd w:val="clear" w:color="auto" w:fill="auto"/>
          </w:tcPr>
          <w:p w14:paraId="13B01BE7"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662B244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201C0DA4"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F440F7D"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113101E"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1CFA80C8"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7D7EB5A4"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2.</w:t>
            </w:r>
          </w:p>
        </w:tc>
        <w:tc>
          <w:tcPr>
            <w:tcW w:w="2550" w:type="dxa"/>
            <w:tcBorders>
              <w:top w:val="single" w:sz="1" w:space="0" w:color="000000"/>
              <w:left w:val="single" w:sz="1" w:space="0" w:color="000000"/>
              <w:bottom w:val="single" w:sz="1" w:space="0" w:color="000000"/>
            </w:tcBorders>
            <w:shd w:val="clear" w:color="auto" w:fill="auto"/>
          </w:tcPr>
          <w:p w14:paraId="010B4A4B"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292DE08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00ABD15"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704BC84"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BC0C2B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42EE7357"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512B4921"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3.</w:t>
            </w:r>
          </w:p>
        </w:tc>
        <w:tc>
          <w:tcPr>
            <w:tcW w:w="2550" w:type="dxa"/>
            <w:tcBorders>
              <w:top w:val="single" w:sz="1" w:space="0" w:color="000000"/>
              <w:left w:val="single" w:sz="1" w:space="0" w:color="000000"/>
              <w:bottom w:val="single" w:sz="1" w:space="0" w:color="000000"/>
            </w:tcBorders>
            <w:shd w:val="clear" w:color="auto" w:fill="auto"/>
          </w:tcPr>
          <w:p w14:paraId="04A153F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3C1F6142"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1AE2E6BD"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DBA984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4A6FED4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21275FEA"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50CBB36F"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4.</w:t>
            </w:r>
          </w:p>
        </w:tc>
        <w:tc>
          <w:tcPr>
            <w:tcW w:w="2550" w:type="dxa"/>
            <w:tcBorders>
              <w:top w:val="single" w:sz="1" w:space="0" w:color="000000"/>
              <w:left w:val="single" w:sz="1" w:space="0" w:color="000000"/>
              <w:bottom w:val="single" w:sz="1" w:space="0" w:color="000000"/>
            </w:tcBorders>
            <w:shd w:val="clear" w:color="auto" w:fill="auto"/>
          </w:tcPr>
          <w:p w14:paraId="31AF9991"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38A32D4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70C3828"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5AD3480C"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67FD55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2CAF8173"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7E97659A"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5.</w:t>
            </w:r>
          </w:p>
        </w:tc>
        <w:tc>
          <w:tcPr>
            <w:tcW w:w="2550" w:type="dxa"/>
            <w:tcBorders>
              <w:top w:val="single" w:sz="1" w:space="0" w:color="000000"/>
              <w:left w:val="single" w:sz="1" w:space="0" w:color="000000"/>
              <w:bottom w:val="single" w:sz="1" w:space="0" w:color="000000"/>
            </w:tcBorders>
            <w:shd w:val="clear" w:color="auto" w:fill="auto"/>
          </w:tcPr>
          <w:p w14:paraId="1121BDBC"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56788147"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8047288"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DAAC14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6AC5433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1AB4E666"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6405D9BD"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6.</w:t>
            </w:r>
          </w:p>
        </w:tc>
        <w:tc>
          <w:tcPr>
            <w:tcW w:w="2550" w:type="dxa"/>
            <w:tcBorders>
              <w:top w:val="single" w:sz="1" w:space="0" w:color="000000"/>
              <w:left w:val="single" w:sz="1" w:space="0" w:color="000000"/>
              <w:bottom w:val="single" w:sz="1" w:space="0" w:color="000000"/>
            </w:tcBorders>
            <w:shd w:val="clear" w:color="auto" w:fill="auto"/>
          </w:tcPr>
          <w:p w14:paraId="4F7F1401"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592F5D3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0918655F"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7F5A53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5CED45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396CA2FD" w14:textId="77777777" w:rsidTr="00C83F0F">
        <w:trPr>
          <w:cantSplit/>
          <w:trHeight w:val="397"/>
        </w:trPr>
        <w:tc>
          <w:tcPr>
            <w:tcW w:w="779" w:type="dxa"/>
            <w:tcBorders>
              <w:top w:val="single" w:sz="1" w:space="0" w:color="000000"/>
              <w:left w:val="double" w:sz="1" w:space="0" w:color="000000"/>
              <w:bottom w:val="double" w:sz="1" w:space="0" w:color="000000"/>
            </w:tcBorders>
            <w:shd w:val="clear" w:color="auto" w:fill="auto"/>
          </w:tcPr>
          <w:p w14:paraId="28F793F9"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7.</w:t>
            </w:r>
          </w:p>
        </w:tc>
        <w:tc>
          <w:tcPr>
            <w:tcW w:w="2550" w:type="dxa"/>
            <w:tcBorders>
              <w:top w:val="single" w:sz="1" w:space="0" w:color="000000"/>
              <w:left w:val="single" w:sz="1" w:space="0" w:color="000000"/>
              <w:bottom w:val="double" w:sz="1" w:space="0" w:color="000000"/>
            </w:tcBorders>
            <w:shd w:val="clear" w:color="auto" w:fill="auto"/>
          </w:tcPr>
          <w:p w14:paraId="3CF484C9"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double" w:sz="1" w:space="0" w:color="000000"/>
            </w:tcBorders>
            <w:shd w:val="clear" w:color="auto" w:fill="auto"/>
          </w:tcPr>
          <w:p w14:paraId="0B96D7E2"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double" w:sz="1" w:space="0" w:color="000000"/>
            </w:tcBorders>
            <w:shd w:val="clear" w:color="auto" w:fill="auto"/>
          </w:tcPr>
          <w:p w14:paraId="34E4A9CE"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double" w:sz="1" w:space="0" w:color="000000"/>
              <w:right w:val="double" w:sz="1" w:space="0" w:color="000000"/>
            </w:tcBorders>
            <w:shd w:val="clear" w:color="auto" w:fill="auto"/>
          </w:tcPr>
          <w:p w14:paraId="43532039"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double" w:sz="1" w:space="0" w:color="000000"/>
              <w:right w:val="double" w:sz="1" w:space="0" w:color="000000"/>
            </w:tcBorders>
          </w:tcPr>
          <w:p w14:paraId="6708031F"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bl>
    <w:p w14:paraId="17B59EE0" w14:textId="77777777" w:rsidR="00C83F0F" w:rsidRPr="002F496F" w:rsidRDefault="00C83F0F" w:rsidP="00C83F0F">
      <w:pPr>
        <w:tabs>
          <w:tab w:val="left" w:pos="426"/>
        </w:tabs>
        <w:suppressAutoHyphens/>
        <w:rPr>
          <w:rFonts w:ascii="Arial" w:eastAsia="Times New Roman" w:hAnsi="Arial" w:cs="Arial"/>
          <w:lang w:eastAsia="ar-SA"/>
        </w:rPr>
      </w:pPr>
    </w:p>
    <w:p w14:paraId="2D9CBE7C" w14:textId="77777777" w:rsidR="00C83F0F" w:rsidRPr="002F496F" w:rsidRDefault="00C83F0F" w:rsidP="00C83F0F">
      <w:pPr>
        <w:tabs>
          <w:tab w:val="left" w:pos="426"/>
        </w:tabs>
        <w:suppressAutoHyphens/>
        <w:rPr>
          <w:rFonts w:ascii="Arial" w:eastAsia="Times New Roman" w:hAnsi="Arial" w:cs="Arial"/>
          <w:lang w:eastAsia="ar-SA"/>
        </w:rPr>
      </w:pPr>
      <w:r w:rsidRPr="002F496F">
        <w:rPr>
          <w:rFonts w:ascii="Arial" w:eastAsia="Times New Roman" w:hAnsi="Arial" w:cs="Arial"/>
          <w:lang w:eastAsia="ar-SA"/>
        </w:rPr>
        <w:t>2.</w:t>
      </w:r>
      <w:r w:rsidRPr="002F496F">
        <w:rPr>
          <w:rFonts w:ascii="Arial" w:eastAsia="Times New Roman" w:hAnsi="Arial" w:cs="Arial"/>
          <w:lang w:eastAsia="ar-SA"/>
        </w:rPr>
        <w:tab/>
      </w:r>
      <w:r w:rsidRPr="002F496F">
        <w:rPr>
          <w:rFonts w:ascii="Arial" w:eastAsia="Times New Roman" w:hAnsi="Arial" w:cs="Arial"/>
          <w:b/>
          <w:lang w:eastAsia="ar-SA"/>
        </w:rPr>
        <w:t xml:space="preserve">Zamawiający </w:t>
      </w:r>
      <w:r w:rsidRPr="002F496F">
        <w:rPr>
          <w:rFonts w:ascii="Arial" w:eastAsia="Times New Roman" w:hAnsi="Arial" w:cs="Arial"/>
          <w:lang w:eastAsia="ar-SA"/>
        </w:rPr>
        <w:t xml:space="preserve">potwierdza wykonanie przez </w:t>
      </w:r>
      <w:r w:rsidRPr="002F496F">
        <w:rPr>
          <w:rFonts w:ascii="Arial" w:eastAsia="Times New Roman" w:hAnsi="Arial" w:cs="Arial"/>
          <w:b/>
          <w:lang w:eastAsia="ar-SA"/>
        </w:rPr>
        <w:t>Wykonawcę</w:t>
      </w:r>
      <w:r w:rsidRPr="002F496F">
        <w:rPr>
          <w:rFonts w:ascii="Arial" w:eastAsia="Times New Roman" w:hAnsi="Arial" w:cs="Arial"/>
          <w:lang w:eastAsia="ar-SA"/>
        </w:rPr>
        <w:t xml:space="preserve"> umowy tj. dostawę asortymentu będącego przedmiotem zamówienia.</w:t>
      </w:r>
    </w:p>
    <w:p w14:paraId="71445CFB" w14:textId="77777777"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3. Uwagi i zastrzeżenia w zakresie wykonania umowy</w:t>
      </w:r>
    </w:p>
    <w:p w14:paraId="66B00364" w14:textId="610EE7DD"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w:t>
      </w:r>
    </w:p>
    <w:p w14:paraId="25F91C34" w14:textId="13E1F15D" w:rsidR="00C83F0F" w:rsidRPr="002F496F" w:rsidRDefault="00C83F0F" w:rsidP="00C83F0F">
      <w:pPr>
        <w:suppressAutoHyphens/>
        <w:spacing w:line="360" w:lineRule="auto"/>
        <w:rPr>
          <w:rFonts w:ascii="Arial" w:eastAsia="Times New Roman" w:hAnsi="Arial" w:cs="Arial"/>
          <w:lang w:eastAsia="ar-SA"/>
        </w:rPr>
      </w:pP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p>
    <w:p w14:paraId="60BBD034" w14:textId="77777777" w:rsidR="00C83F0F" w:rsidRPr="002F496F" w:rsidRDefault="00C83F0F" w:rsidP="00C83F0F">
      <w:pPr>
        <w:suppressAutoHyphens/>
        <w:spacing w:line="360" w:lineRule="auto"/>
        <w:rPr>
          <w:rFonts w:ascii="Arial" w:eastAsia="Times New Roman" w:hAnsi="Arial" w:cs="Arial"/>
          <w:lang w:eastAsia="ar-SA"/>
        </w:rPr>
      </w:pPr>
      <w:r w:rsidRPr="002F496F">
        <w:rPr>
          <w:rFonts w:ascii="Arial" w:eastAsia="Times New Roman" w:hAnsi="Arial" w:cs="Arial"/>
          <w:lang w:eastAsia="ar-SA"/>
        </w:rPr>
        <w:t>……………………………………………                      …………………………………………</w:t>
      </w:r>
    </w:p>
    <w:p w14:paraId="202F4883" w14:textId="77777777" w:rsidR="00C83F0F" w:rsidRPr="002F496F" w:rsidRDefault="00C83F0F" w:rsidP="00C83F0F">
      <w:pPr>
        <w:tabs>
          <w:tab w:val="left" w:pos="568"/>
          <w:tab w:val="center" w:pos="4821"/>
        </w:tabs>
        <w:suppressAutoHyphens/>
        <w:ind w:left="284" w:hanging="284"/>
        <w:rPr>
          <w:rFonts w:ascii="Arial" w:eastAsia="Times New Roman" w:hAnsi="Arial" w:cs="Arial"/>
          <w:lang w:eastAsia="ar-SA"/>
        </w:rPr>
      </w:pPr>
      <w:r w:rsidRPr="002F496F">
        <w:rPr>
          <w:rFonts w:ascii="Arial" w:eastAsia="Times New Roman" w:hAnsi="Arial" w:cs="Arial"/>
          <w:b/>
          <w:lang w:eastAsia="ar-SA"/>
        </w:rPr>
        <w:t xml:space="preserve">      Zamawiający </w:t>
      </w:r>
      <w:r w:rsidRPr="002F496F">
        <w:rPr>
          <w:rFonts w:ascii="Arial" w:eastAsia="Times New Roman" w:hAnsi="Arial" w:cs="Arial"/>
          <w:b/>
          <w:lang w:eastAsia="ar-SA"/>
        </w:rPr>
        <w:tab/>
        <w:t xml:space="preserve">                                               Wykonawca</w:t>
      </w:r>
    </w:p>
    <w:p w14:paraId="50FD9976" w14:textId="77777777" w:rsidR="00C83F0F" w:rsidRPr="002F496F" w:rsidRDefault="00C83F0F" w:rsidP="00C83F0F">
      <w:pPr>
        <w:tabs>
          <w:tab w:val="left" w:pos="5812"/>
        </w:tabs>
        <w:jc w:val="right"/>
        <w:rPr>
          <w:rFonts w:ascii="Arial" w:eastAsia="Times New Roman" w:hAnsi="Arial" w:cs="Arial"/>
          <w:b/>
        </w:rPr>
      </w:pPr>
    </w:p>
    <w:p w14:paraId="5B7D8B4D" w14:textId="095863B4" w:rsidR="00D93131" w:rsidRDefault="00D93131" w:rsidP="00D93131">
      <w:pPr>
        <w:ind w:left="426" w:hanging="709"/>
        <w:rPr>
          <w:rFonts w:ascii="Arial" w:hAnsi="Arial" w:cs="Arial"/>
          <w:b/>
          <w:sz w:val="22"/>
          <w:szCs w:val="22"/>
        </w:rPr>
      </w:pPr>
    </w:p>
    <w:p w14:paraId="1EF5A3F2" w14:textId="509F2D31" w:rsidR="00A04994" w:rsidRDefault="00A04994" w:rsidP="00D93131">
      <w:pPr>
        <w:ind w:left="426" w:hanging="709"/>
        <w:rPr>
          <w:rFonts w:ascii="Arial" w:hAnsi="Arial" w:cs="Arial"/>
          <w:b/>
          <w:sz w:val="22"/>
          <w:szCs w:val="22"/>
        </w:rPr>
      </w:pPr>
    </w:p>
    <w:p w14:paraId="05958613" w14:textId="54452F23" w:rsidR="00A04994" w:rsidRDefault="00A04994" w:rsidP="00D93131">
      <w:pPr>
        <w:ind w:left="426" w:hanging="709"/>
        <w:rPr>
          <w:rFonts w:ascii="Arial" w:hAnsi="Arial" w:cs="Arial"/>
          <w:b/>
          <w:sz w:val="22"/>
          <w:szCs w:val="22"/>
        </w:rPr>
      </w:pPr>
    </w:p>
    <w:p w14:paraId="0AAB561C" w14:textId="1E89B610"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C83F0F">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6406AD2A" w14:textId="77777777" w:rsidR="00034D71" w:rsidRDefault="00034D71" w:rsidP="004C0E1E">
      <w:pPr>
        <w:spacing w:before="120" w:line="276" w:lineRule="auto"/>
        <w:jc w:val="both"/>
        <w:rPr>
          <w:rFonts w:ascii="Arial" w:eastAsia="Times New Roman" w:hAnsi="Arial" w:cs="Arial"/>
          <w:b/>
          <w:lang w:eastAsia="x-none"/>
        </w:rPr>
      </w:pPr>
      <w:r w:rsidRPr="00394C54">
        <w:rPr>
          <w:rFonts w:ascii="Arial" w:hAnsi="Arial" w:cs="Arial"/>
          <w:b/>
        </w:rPr>
        <w:t>Przedłużenie wsparcia technicznego dla oprogramowania do wirtualizacji VMWARE na okres 3 lat</w:t>
      </w:r>
      <w:r w:rsidRPr="00702CEF">
        <w:rPr>
          <w:rFonts w:ascii="Arial" w:eastAsia="Times New Roman" w:hAnsi="Arial" w:cs="Arial"/>
          <w:b/>
          <w:lang w:eastAsia="x-none"/>
        </w:rPr>
        <w:t xml:space="preserve"> (nr postępowania </w:t>
      </w:r>
      <w:r>
        <w:rPr>
          <w:rFonts w:ascii="Arial" w:eastAsia="Times New Roman" w:hAnsi="Arial" w:cs="Arial"/>
          <w:b/>
          <w:lang w:eastAsia="x-none"/>
        </w:rPr>
        <w:t>109</w:t>
      </w:r>
      <w:r w:rsidRPr="00702CEF">
        <w:rPr>
          <w:rFonts w:ascii="Arial" w:eastAsia="Times New Roman" w:hAnsi="Arial" w:cs="Arial"/>
          <w:b/>
          <w:lang w:eastAsia="x-none"/>
        </w:rPr>
        <w:t>/2024</w:t>
      </w:r>
      <w:r>
        <w:rPr>
          <w:rFonts w:ascii="Arial" w:eastAsia="Times New Roman" w:hAnsi="Arial" w:cs="Arial"/>
          <w:b/>
          <w:lang w:eastAsia="x-none"/>
        </w:rPr>
        <w:t>)</w:t>
      </w:r>
      <w:r w:rsidRPr="00702CEF">
        <w:rPr>
          <w:rFonts w:ascii="Arial" w:eastAsia="Times New Roman" w:hAnsi="Arial" w:cs="Arial"/>
          <w:b/>
          <w:lang w:eastAsia="x-none"/>
        </w:rPr>
        <w:t xml:space="preserve"> </w:t>
      </w:r>
    </w:p>
    <w:p w14:paraId="4F8C6CA0" w14:textId="60C7975D"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253B3A96"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E90F76">
        <w:rPr>
          <w:rFonts w:ascii="Arial" w:eastAsia="Times New Roman" w:hAnsi="Arial" w:cs="Arial"/>
          <w:sz w:val="22"/>
          <w:szCs w:val="22"/>
        </w:rPr>
      </w:r>
      <w:r w:rsidR="00E90F7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w:t>
      </w:r>
      <w:r w:rsidR="00D472FE">
        <w:rPr>
          <w:rFonts w:ascii="Arial" w:eastAsia="Times New Roman" w:hAnsi="Arial" w:cs="Arial"/>
          <w:sz w:val="22"/>
          <w:szCs w:val="22"/>
        </w:rPr>
        <w:t xml:space="preserve">          </w:t>
      </w:r>
      <w:r w:rsidRPr="00277F26">
        <w:rPr>
          <w:rFonts w:ascii="Arial" w:eastAsia="Times New Roman" w:hAnsi="Arial" w:cs="Arial"/>
          <w:sz w:val="22"/>
          <w:szCs w:val="22"/>
        </w:rPr>
        <w:t>z dnia 16 lutego 2007 r. o ochronie konkurencji i konsumentów (tekst jedn. Dz.U.2020.1076 i 1086) z innym Wykonawcą, który złożył ofertę w przedmiotowym postępowaniu*</w:t>
      </w:r>
    </w:p>
    <w:p w14:paraId="088BCBC0" w14:textId="4621F02D"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E90F76">
        <w:rPr>
          <w:rFonts w:ascii="Arial" w:eastAsia="Times New Roman" w:hAnsi="Arial" w:cs="Arial"/>
          <w:sz w:val="22"/>
          <w:szCs w:val="22"/>
        </w:rPr>
      </w:r>
      <w:r w:rsidR="00E90F7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w:t>
      </w:r>
      <w:r w:rsidR="00D472FE">
        <w:rPr>
          <w:rFonts w:ascii="Arial" w:eastAsia="Times New Roman" w:hAnsi="Arial" w:cs="Arial"/>
          <w:sz w:val="22"/>
          <w:szCs w:val="22"/>
        </w:rPr>
        <w:t xml:space="preserve">         </w:t>
      </w:r>
      <w:r w:rsidRPr="00277F26">
        <w:rPr>
          <w:rFonts w:ascii="Arial" w:eastAsia="Times New Roman" w:hAnsi="Arial" w:cs="Arial"/>
          <w:sz w:val="22"/>
          <w:szCs w:val="22"/>
        </w:rPr>
        <w:t xml:space="preserve">i 1086) wraz z Wykonawcą, który złożył ofertę w przedmiotowym postępowaniu, tj. (podać nazwę </w:t>
      </w:r>
      <w:r w:rsidR="00D472FE">
        <w:rPr>
          <w:rFonts w:ascii="Arial" w:eastAsia="Times New Roman" w:hAnsi="Arial" w:cs="Arial"/>
          <w:sz w:val="22"/>
          <w:szCs w:val="22"/>
        </w:rPr>
        <w:t xml:space="preserve">          </w:t>
      </w:r>
      <w:r w:rsidRPr="00277F26">
        <w:rPr>
          <w:rFonts w:ascii="Arial" w:eastAsia="Times New Roman" w:hAnsi="Arial" w:cs="Arial"/>
          <w:sz w:val="22"/>
          <w:szCs w:val="22"/>
        </w:rPr>
        <w:t>i adres)*:</w:t>
      </w:r>
    </w:p>
    <w:p w14:paraId="76142857" w14:textId="1F07C5F1"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00D472FE">
        <w:rPr>
          <w:rFonts w:ascii="Arial" w:eastAsia="Times New Roman" w:hAnsi="Arial" w:cs="Arial"/>
          <w:sz w:val="22"/>
          <w:szCs w:val="22"/>
        </w:rPr>
        <w:t xml:space="preserve"> </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5A58D27D" w:rsidR="0062319E" w:rsidRDefault="0062319E" w:rsidP="004C0E1E">
      <w:pPr>
        <w:jc w:val="right"/>
        <w:rPr>
          <w:rFonts w:ascii="Arial" w:hAnsi="Arial" w:cs="Arial"/>
          <w:b/>
          <w:bCs/>
          <w:sz w:val="22"/>
          <w:szCs w:val="22"/>
        </w:rPr>
      </w:pPr>
    </w:p>
    <w:p w14:paraId="1C8FDA02" w14:textId="55AB34F9" w:rsidR="00754B0D" w:rsidRDefault="00754B0D" w:rsidP="004C0E1E">
      <w:pPr>
        <w:jc w:val="right"/>
        <w:rPr>
          <w:rFonts w:ascii="Arial" w:hAnsi="Arial" w:cs="Arial"/>
          <w:b/>
          <w:bCs/>
          <w:sz w:val="22"/>
          <w:szCs w:val="22"/>
        </w:rPr>
      </w:pPr>
    </w:p>
    <w:p w14:paraId="241C21C8" w14:textId="25BC0365" w:rsidR="00754B0D" w:rsidRDefault="00754B0D" w:rsidP="004C0E1E">
      <w:pPr>
        <w:jc w:val="right"/>
        <w:rPr>
          <w:rFonts w:ascii="Arial" w:hAnsi="Arial" w:cs="Arial"/>
          <w:b/>
          <w:bCs/>
          <w:sz w:val="22"/>
          <w:szCs w:val="22"/>
        </w:rPr>
      </w:pPr>
    </w:p>
    <w:p w14:paraId="38DB0A17" w14:textId="77777777" w:rsidR="008902E9" w:rsidRDefault="008902E9" w:rsidP="004C0E1E">
      <w:pPr>
        <w:jc w:val="right"/>
        <w:rPr>
          <w:rFonts w:ascii="Arial" w:hAnsi="Arial" w:cs="Arial"/>
          <w:b/>
          <w:bCs/>
          <w:sz w:val="22"/>
          <w:szCs w:val="22"/>
        </w:rPr>
      </w:pPr>
    </w:p>
    <w:p w14:paraId="0CA16E1F" w14:textId="280A57CE" w:rsidR="00754B0D" w:rsidRDefault="00754B0D" w:rsidP="004C0E1E">
      <w:pPr>
        <w:jc w:val="right"/>
        <w:rPr>
          <w:rFonts w:ascii="Arial" w:hAnsi="Arial" w:cs="Arial"/>
          <w:b/>
          <w:bCs/>
          <w:sz w:val="22"/>
          <w:szCs w:val="22"/>
        </w:rPr>
      </w:pPr>
    </w:p>
    <w:p w14:paraId="368CFE36" w14:textId="6FF1D7BC"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AD76CE">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20B0BEC3"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754B0D">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439683CD"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754B0D">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07AD5481" w14:textId="55511609" w:rsidR="00D472FE" w:rsidRDefault="00034D71" w:rsidP="004C0E1E">
      <w:pPr>
        <w:rPr>
          <w:rFonts w:ascii="Arial" w:eastAsia="Times New Roman" w:hAnsi="Arial" w:cs="Arial"/>
          <w:b/>
          <w:lang w:eastAsia="x-none"/>
        </w:rPr>
      </w:pPr>
      <w:r w:rsidRPr="00394C54">
        <w:rPr>
          <w:rFonts w:ascii="Arial" w:hAnsi="Arial" w:cs="Arial"/>
          <w:b/>
        </w:rPr>
        <w:t>Przedłużenie wsparcia technicznego dla oprogramowania do wirtualizacji VMWARE na okres 3 lat</w:t>
      </w:r>
      <w:r w:rsidRPr="00702CEF">
        <w:rPr>
          <w:rFonts w:ascii="Arial" w:eastAsia="Times New Roman" w:hAnsi="Arial" w:cs="Arial"/>
          <w:b/>
          <w:lang w:eastAsia="x-none"/>
        </w:rPr>
        <w:t xml:space="preserve"> (nr postępowania </w:t>
      </w:r>
      <w:r>
        <w:rPr>
          <w:rFonts w:ascii="Arial" w:eastAsia="Times New Roman" w:hAnsi="Arial" w:cs="Arial"/>
          <w:b/>
          <w:lang w:eastAsia="x-none"/>
        </w:rPr>
        <w:t>109</w:t>
      </w:r>
      <w:r w:rsidRPr="00702CEF">
        <w:rPr>
          <w:rFonts w:ascii="Arial" w:eastAsia="Times New Roman" w:hAnsi="Arial" w:cs="Arial"/>
          <w:b/>
          <w:lang w:eastAsia="x-none"/>
        </w:rPr>
        <w:t>/2024</w:t>
      </w:r>
      <w:r>
        <w:rPr>
          <w:rFonts w:ascii="Arial" w:eastAsia="Times New Roman" w:hAnsi="Arial" w:cs="Arial"/>
          <w:b/>
          <w:lang w:eastAsia="x-none"/>
        </w:rPr>
        <w:t>)</w:t>
      </w:r>
    </w:p>
    <w:p w14:paraId="22C729EB" w14:textId="77777777" w:rsidR="00034D71" w:rsidRDefault="00034D71" w:rsidP="004C0E1E">
      <w:pPr>
        <w:rPr>
          <w:rFonts w:ascii="Arial" w:hAnsi="Arial" w:cs="Arial"/>
          <w:bCs/>
          <w:sz w:val="22"/>
          <w:szCs w:val="22"/>
        </w:rPr>
      </w:pPr>
    </w:p>
    <w:p w14:paraId="4678F88C" w14:textId="4F9AFB7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2FEAEB08" w:rsidR="00E002FA" w:rsidRDefault="00E002FA" w:rsidP="004C0E1E">
      <w:pPr>
        <w:rPr>
          <w:rFonts w:ascii="Arial" w:hAnsi="Arial" w:cs="Arial"/>
          <w:bCs/>
          <w:sz w:val="22"/>
          <w:szCs w:val="22"/>
        </w:rPr>
      </w:pPr>
    </w:p>
    <w:p w14:paraId="62475351" w14:textId="65543A38" w:rsidR="008F130A" w:rsidRDefault="008F130A" w:rsidP="004C0E1E">
      <w:pPr>
        <w:rPr>
          <w:rFonts w:ascii="Arial" w:hAnsi="Arial" w:cs="Arial"/>
          <w:bCs/>
          <w:sz w:val="22"/>
          <w:szCs w:val="22"/>
        </w:rPr>
      </w:pPr>
    </w:p>
    <w:p w14:paraId="6B4A507B" w14:textId="1CFE6C3B" w:rsidR="008F130A" w:rsidRDefault="008F130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49EEEFFB" w:rsidR="0062319E" w:rsidRDefault="0062319E" w:rsidP="000E67B6">
      <w:pPr>
        <w:tabs>
          <w:tab w:val="left" w:pos="5812"/>
        </w:tabs>
        <w:jc w:val="right"/>
        <w:rPr>
          <w:rFonts w:ascii="Arial" w:hAnsi="Arial" w:cs="Arial"/>
          <w:b/>
          <w:sz w:val="22"/>
          <w:szCs w:val="22"/>
        </w:rPr>
      </w:pPr>
    </w:p>
    <w:p w14:paraId="2CB4F002" w14:textId="62B9C3BF"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D472FE">
        <w:rPr>
          <w:rFonts w:ascii="Arial" w:hAnsi="Arial" w:cs="Arial"/>
          <w:b/>
          <w:sz w:val="22"/>
          <w:szCs w:val="22"/>
        </w:rPr>
        <w:t>8</w:t>
      </w:r>
      <w:r w:rsidRPr="00277F26">
        <w:rPr>
          <w:rFonts w:ascii="Arial" w:hAnsi="Arial" w:cs="Arial"/>
          <w:b/>
          <w:sz w:val="22"/>
          <w:szCs w:val="22"/>
        </w:rPr>
        <w:t xml:space="preserve"> do SWZ</w:t>
      </w:r>
    </w:p>
    <w:p w14:paraId="495FE94A" w14:textId="77777777" w:rsidR="00750311" w:rsidRPr="007A576E" w:rsidRDefault="00750311" w:rsidP="00750311">
      <w:pPr>
        <w:spacing w:line="276" w:lineRule="auto"/>
        <w:jc w:val="center"/>
        <w:rPr>
          <w:rFonts w:ascii="Arial" w:hAnsi="Arial" w:cs="Arial"/>
          <w:b/>
          <w:smallCaps/>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750311" w:rsidRPr="0097756C" w14:paraId="5EDC4AA9" w14:textId="77777777" w:rsidTr="00A03360">
        <w:trPr>
          <w:cantSplit/>
          <w:trHeight w:val="1266"/>
        </w:trPr>
        <w:tc>
          <w:tcPr>
            <w:tcW w:w="1985" w:type="dxa"/>
            <w:vMerge w:val="restart"/>
            <w:shd w:val="clear" w:color="auto" w:fill="FFFFFF"/>
            <w:vAlign w:val="center"/>
          </w:tcPr>
          <w:p w14:paraId="7F8585FC" w14:textId="6C60FA9D" w:rsidR="00750311" w:rsidRPr="0097756C" w:rsidRDefault="00750311" w:rsidP="00A03360">
            <w:pPr>
              <w:ind w:firstLine="76"/>
              <w:jc w:val="center"/>
              <w:rPr>
                <w:rFonts w:ascii="Arial" w:hAnsi="Arial" w:cs="Arial"/>
                <w:sz w:val="22"/>
                <w:szCs w:val="22"/>
              </w:rPr>
            </w:pPr>
            <w:r w:rsidRPr="006055A7">
              <w:rPr>
                <w:rFonts w:ascii="Arial" w:hAnsi="Arial" w:cs="Arial"/>
                <w:noProof/>
                <w:sz w:val="22"/>
                <w:szCs w:val="22"/>
              </w:rPr>
              <w:drawing>
                <wp:inline distT="0" distB="0" distL="0" distR="0" wp14:anchorId="217101B3" wp14:editId="012D17DA">
                  <wp:extent cx="1081405" cy="389890"/>
                  <wp:effectExtent l="0" t="0" r="4445" b="0"/>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1" locked="0" layoutInCell="0" allowOverlap="1" wp14:anchorId="709F118B" wp14:editId="0A9E0CE2">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75B01C7" w14:textId="77777777" w:rsidR="00AC1A13" w:rsidRDefault="00AC1A13" w:rsidP="00750311">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9F118B"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075B01C7" w14:textId="77777777" w:rsidR="00AC1A13" w:rsidRDefault="00AC1A13" w:rsidP="00750311">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4072070A" w14:textId="77777777" w:rsidR="00750311" w:rsidRPr="0097756C" w:rsidRDefault="00750311" w:rsidP="00A03360">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842" w:type="dxa"/>
            <w:vMerge w:val="restart"/>
            <w:shd w:val="clear" w:color="auto" w:fill="FFFFFF"/>
            <w:vAlign w:val="center"/>
          </w:tcPr>
          <w:p w14:paraId="7184D316" w14:textId="77777777" w:rsidR="00750311" w:rsidRPr="0028238C" w:rsidRDefault="00750311" w:rsidP="00A03360">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0FA2E5A3" w14:textId="26FC381F" w:rsidR="00750311" w:rsidRPr="0028238C" w:rsidRDefault="00750311" w:rsidP="00A03360">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E90F76">
              <w:rPr>
                <w:rFonts w:ascii="Humnst777LtPL" w:hAnsi="Humnst777LtPL"/>
                <w:noProof/>
                <w:sz w:val="18"/>
                <w:szCs w:val="18"/>
              </w:rPr>
              <w:t>29</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E90F76">
              <w:rPr>
                <w:rFonts w:ascii="Humnst777LtPL" w:hAnsi="Humnst777LtPL"/>
                <w:noProof/>
                <w:sz w:val="18"/>
                <w:szCs w:val="18"/>
              </w:rPr>
              <w:t>32</w:t>
            </w:r>
            <w:r w:rsidRPr="0028238C">
              <w:rPr>
                <w:rFonts w:ascii="Humnst777LtPL" w:hAnsi="Humnst777LtPL"/>
                <w:sz w:val="18"/>
                <w:szCs w:val="18"/>
              </w:rPr>
              <w:fldChar w:fldCharType="end"/>
            </w:r>
          </w:p>
          <w:p w14:paraId="77504E64" w14:textId="77777777" w:rsidR="00750311" w:rsidRPr="0097756C" w:rsidRDefault="00750311" w:rsidP="00A03360">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750311" w:rsidRPr="0097756C" w14:paraId="5B08B277" w14:textId="77777777" w:rsidTr="00A03360">
        <w:trPr>
          <w:cantSplit/>
          <w:trHeight w:hRule="exact" w:val="296"/>
        </w:trPr>
        <w:tc>
          <w:tcPr>
            <w:tcW w:w="1985" w:type="dxa"/>
            <w:vMerge/>
            <w:shd w:val="clear" w:color="auto" w:fill="FFFFFF"/>
            <w:vAlign w:val="center"/>
          </w:tcPr>
          <w:p w14:paraId="44292ACF" w14:textId="77777777" w:rsidR="00750311" w:rsidRPr="0097756C" w:rsidRDefault="00750311" w:rsidP="00A03360">
            <w:pPr>
              <w:jc w:val="center"/>
              <w:rPr>
                <w:rFonts w:ascii="Arial" w:hAnsi="Arial" w:cs="Arial"/>
                <w:noProof/>
                <w:sz w:val="22"/>
                <w:szCs w:val="22"/>
              </w:rPr>
            </w:pPr>
          </w:p>
        </w:tc>
        <w:tc>
          <w:tcPr>
            <w:tcW w:w="6663" w:type="dxa"/>
            <w:shd w:val="clear" w:color="auto" w:fill="auto"/>
            <w:vAlign w:val="center"/>
          </w:tcPr>
          <w:p w14:paraId="7A5C12E0" w14:textId="77777777" w:rsidR="00750311" w:rsidRPr="0097756C" w:rsidRDefault="00750311" w:rsidP="00A03360">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842" w:type="dxa"/>
            <w:vMerge/>
            <w:shd w:val="clear" w:color="auto" w:fill="FFFFFF"/>
            <w:vAlign w:val="center"/>
          </w:tcPr>
          <w:p w14:paraId="394D06BF" w14:textId="77777777" w:rsidR="00750311" w:rsidRPr="0097756C" w:rsidRDefault="00750311" w:rsidP="00A03360">
            <w:pPr>
              <w:rPr>
                <w:rFonts w:ascii="Arial" w:hAnsi="Arial" w:cs="Arial"/>
                <w:sz w:val="22"/>
                <w:szCs w:val="22"/>
              </w:rPr>
            </w:pPr>
          </w:p>
        </w:tc>
      </w:tr>
    </w:tbl>
    <w:p w14:paraId="77B35A57" w14:textId="77777777" w:rsidR="00750311" w:rsidRPr="00F87FEB" w:rsidRDefault="00750311" w:rsidP="00750311">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369DB703" w14:textId="77777777" w:rsidR="00750311" w:rsidRPr="00F87FEB" w:rsidRDefault="00750311" w:rsidP="00750311">
      <w:pPr>
        <w:jc w:val="both"/>
        <w:rPr>
          <w:rFonts w:ascii="Arial" w:hAnsi="Arial" w:cs="Arial"/>
          <w:sz w:val="22"/>
          <w:szCs w:val="22"/>
          <w:u w:val="single"/>
        </w:rPr>
      </w:pPr>
      <w:r w:rsidRPr="00F87FEB">
        <w:rPr>
          <w:rFonts w:ascii="Arial" w:hAnsi="Arial" w:cs="Arial"/>
          <w:sz w:val="22"/>
          <w:szCs w:val="22"/>
          <w:u w:val="single"/>
        </w:rPr>
        <w:t>UWAGA:</w:t>
      </w:r>
    </w:p>
    <w:p w14:paraId="5B82CE39" w14:textId="77777777" w:rsidR="00750311" w:rsidRPr="00F87FEB" w:rsidRDefault="00750311" w:rsidP="00750311">
      <w:pPr>
        <w:jc w:val="both"/>
        <w:rPr>
          <w:rFonts w:ascii="Arial" w:hAnsi="Arial" w:cs="Arial"/>
          <w:sz w:val="22"/>
          <w:szCs w:val="22"/>
        </w:rPr>
      </w:pPr>
      <w:r w:rsidRPr="00F87FEB">
        <w:rPr>
          <w:rFonts w:ascii="Arial" w:hAnsi="Arial" w:cs="Arial"/>
          <w:sz w:val="22"/>
          <w:szCs w:val="22"/>
        </w:rPr>
        <w:t xml:space="preserve">Niniejszy dokument stanowi własność Wielkopolskiego Centrum Onkologii im. Marii Skłodowskiej-Curie w Poznaniu. </w:t>
      </w:r>
      <w:r w:rsidRPr="00F87FEB">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442E3C45" w14:textId="77777777" w:rsidR="00750311" w:rsidRPr="00F87FEB" w:rsidRDefault="00750311" w:rsidP="00750311">
      <w:pPr>
        <w:jc w:val="both"/>
        <w:rPr>
          <w:rFonts w:ascii="Arial" w:hAnsi="Arial" w:cs="Arial"/>
          <w:sz w:val="22"/>
          <w:szCs w:val="22"/>
        </w:rPr>
      </w:pPr>
    </w:p>
    <w:p w14:paraId="3CCAFB8F" w14:textId="77777777" w:rsidR="00750311" w:rsidRPr="00F87FEB" w:rsidRDefault="00750311" w:rsidP="00750311">
      <w:pPr>
        <w:ind w:right="142"/>
        <w:jc w:val="both"/>
        <w:rPr>
          <w:rFonts w:ascii="Arial" w:hAnsi="Arial" w:cs="Arial"/>
          <w:sz w:val="22"/>
          <w:szCs w:val="22"/>
        </w:rPr>
      </w:pPr>
      <w:bookmarkStart w:id="8"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52216448"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w:t>
      </w:r>
      <w:r>
        <w:rPr>
          <w:rFonts w:ascii="Arial" w:hAnsi="Arial" w:cs="Arial"/>
          <w:sz w:val="22"/>
          <w:szCs w:val="22"/>
          <w:lang w:eastAsia="zh-CN"/>
        </w:rPr>
        <w:t xml:space="preserve">           </w:t>
      </w:r>
      <w:r w:rsidRPr="00F87FEB">
        <w:rPr>
          <w:rFonts w:ascii="Arial" w:hAnsi="Arial" w:cs="Arial"/>
          <w:sz w:val="22"/>
          <w:szCs w:val="22"/>
          <w:lang w:eastAsia="zh-CN"/>
        </w:rPr>
        <w:t xml:space="preserve">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6610F4FF"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8"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3393C87C"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477EFB76" w14:textId="7FBA5DBA"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Pr>
          <w:rFonts w:ascii="Arial" w:hAnsi="Arial" w:cs="Arial"/>
          <w:sz w:val="22"/>
          <w:szCs w:val="22"/>
          <w:lang w:eastAsia="zh-CN"/>
        </w:rPr>
        <w:t xml:space="preserve">  </w:t>
      </w:r>
      <w:r w:rsidR="009B0D99">
        <w:rPr>
          <w:rFonts w:ascii="Arial" w:hAnsi="Arial" w:cs="Arial"/>
          <w:sz w:val="22"/>
          <w:szCs w:val="22"/>
          <w:lang w:eastAsia="zh-CN"/>
        </w:rPr>
        <w:t xml:space="preserve">        </w:t>
      </w:r>
      <w:r>
        <w:rPr>
          <w:rFonts w:ascii="Arial" w:hAnsi="Arial" w:cs="Arial"/>
          <w:sz w:val="22"/>
          <w:szCs w:val="22"/>
          <w:lang w:eastAsia="zh-CN"/>
        </w:rPr>
        <w:t xml:space="preserve">                </w:t>
      </w:r>
      <w:r w:rsidRPr="00F87FEB">
        <w:rPr>
          <w:rFonts w:ascii="Arial" w:hAnsi="Arial" w:cs="Arial"/>
          <w:sz w:val="22"/>
          <w:szCs w:val="22"/>
          <w:lang w:eastAsia="zh-CN"/>
        </w:rPr>
        <w:t>o udzielenie niniejszego zamówienia publicznego oraz przepisów ustawy Prawo zamówień publicznych i aktów wykonawczych wydanych na jej podstawie.</w:t>
      </w:r>
    </w:p>
    <w:p w14:paraId="6D81C378"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Pr>
          <w:rFonts w:ascii="Arial" w:hAnsi="Arial" w:cs="Arial"/>
          <w:sz w:val="22"/>
          <w:szCs w:val="22"/>
          <w:lang w:eastAsia="zh-CN"/>
        </w:rPr>
        <w:t xml:space="preserve">              </w:t>
      </w:r>
      <w:r w:rsidRPr="00F87FEB">
        <w:rPr>
          <w:rFonts w:ascii="Arial" w:hAnsi="Arial" w:cs="Arial"/>
          <w:sz w:val="22"/>
          <w:szCs w:val="22"/>
          <w:lang w:eastAsia="zh-CN"/>
        </w:rPr>
        <w:t>i</w:t>
      </w:r>
      <w:r>
        <w:rPr>
          <w:rFonts w:ascii="Arial" w:hAnsi="Arial" w:cs="Arial"/>
          <w:sz w:val="22"/>
          <w:szCs w:val="22"/>
          <w:lang w:eastAsia="zh-CN"/>
        </w:rPr>
        <w:t xml:space="preserve"> </w:t>
      </w:r>
      <w:r w:rsidRPr="00F87FEB">
        <w:rPr>
          <w:rFonts w:ascii="Arial" w:hAnsi="Arial" w:cs="Arial"/>
          <w:sz w:val="22"/>
          <w:szCs w:val="22"/>
          <w:lang w:eastAsia="zh-CN"/>
        </w:rPr>
        <w:t xml:space="preserve"> przepisów wykonawczych. Konsekwencje niepodania określonych danych wynikają z ustawy Prawo zamówień publicznych może skutkować odstąpieniem od udziału w zamówieniu publicznym.</w:t>
      </w:r>
    </w:p>
    <w:p w14:paraId="2634B820"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9"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4F885BE5"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3D3A49D7"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02F9B4B" w14:textId="29DF526D"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lastRenderedPageBreak/>
        <w:t xml:space="preserve">osobom lub podmiotom, którym udostępniona zostanie dokumentacja postępowania </w:t>
      </w:r>
      <w:r w:rsidR="009B0D99">
        <w:rPr>
          <w:rFonts w:ascii="Arial" w:hAnsi="Arial" w:cs="Arial"/>
          <w:sz w:val="22"/>
          <w:szCs w:val="22"/>
          <w:lang w:eastAsia="zh-CN"/>
        </w:rPr>
        <w:t xml:space="preserve">              </w:t>
      </w:r>
      <w:r w:rsidRPr="00F87FEB">
        <w:rPr>
          <w:rFonts w:ascii="Arial" w:hAnsi="Arial" w:cs="Arial"/>
          <w:sz w:val="22"/>
          <w:szCs w:val="22"/>
          <w:lang w:eastAsia="zh-CN"/>
        </w:rPr>
        <w:t xml:space="preserve">w oparciu o ustawę Prawo zamówień publicznych i aktów wykonawczych, </w:t>
      </w:r>
    </w:p>
    <w:p w14:paraId="3D654C16"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224B88A"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5C8787A"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76C29AFC"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22C0BE5E"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5753E9B3"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mogą być przekazywane do państwa trzeciego/organizacji międzynarodowej </w:t>
      </w:r>
      <w:r>
        <w:rPr>
          <w:rFonts w:ascii="Arial" w:hAnsi="Arial" w:cs="Arial"/>
          <w:sz w:val="22"/>
          <w:szCs w:val="22"/>
          <w:lang w:eastAsia="zh-CN"/>
        </w:rPr>
        <w:t xml:space="preserve">        </w:t>
      </w:r>
      <w:r w:rsidRPr="00F87FEB">
        <w:rPr>
          <w:rFonts w:ascii="Arial" w:hAnsi="Arial" w:cs="Arial"/>
          <w:sz w:val="22"/>
          <w:szCs w:val="22"/>
          <w:lang w:eastAsia="zh-CN"/>
        </w:rPr>
        <w:t>z zastrzeżeniem, o którym mowa w pkt. 9.</w:t>
      </w:r>
    </w:p>
    <w:p w14:paraId="493951CB"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Pr>
          <w:rFonts w:ascii="Arial" w:hAnsi="Arial" w:cs="Arial"/>
          <w:sz w:val="22"/>
          <w:szCs w:val="22"/>
          <w:lang w:eastAsia="zh-CN"/>
        </w:rPr>
        <w:t xml:space="preserve">          </w:t>
      </w:r>
      <w:r w:rsidRPr="00F87FEB">
        <w:rPr>
          <w:rFonts w:ascii="Arial" w:hAnsi="Arial" w:cs="Arial"/>
          <w:sz w:val="22"/>
          <w:szCs w:val="22"/>
          <w:lang w:eastAsia="zh-CN"/>
        </w:rPr>
        <w:t>a jeżeli czas trwania umowy przekracza 4 lata, okres przechowywania obejmuje cały czas trwania umowy.</w:t>
      </w:r>
      <w:bookmarkEnd w:id="8"/>
    </w:p>
    <w:p w14:paraId="3703A373" w14:textId="77777777" w:rsidR="00750311" w:rsidRPr="00F87FEB" w:rsidRDefault="00750311" w:rsidP="00750311">
      <w:pPr>
        <w:ind w:left="708"/>
        <w:rPr>
          <w:rFonts w:ascii="Arial" w:hAnsi="Arial" w:cs="Arial"/>
          <w:b/>
          <w:color w:val="000000"/>
          <w:sz w:val="22"/>
          <w:szCs w:val="22"/>
        </w:rPr>
      </w:pPr>
    </w:p>
    <w:p w14:paraId="21A2504A" w14:textId="77777777" w:rsidR="00750311" w:rsidRDefault="00750311" w:rsidP="00750311">
      <w:pPr>
        <w:ind w:left="708"/>
        <w:rPr>
          <w:rFonts w:ascii="Arial" w:hAnsi="Arial" w:cs="Arial"/>
          <w:b/>
          <w:color w:val="000000"/>
          <w:sz w:val="22"/>
          <w:szCs w:val="22"/>
        </w:rPr>
      </w:pPr>
    </w:p>
    <w:p w14:paraId="6AEEF4BB" w14:textId="77777777" w:rsidR="00750311" w:rsidRDefault="00750311" w:rsidP="00750311">
      <w:pPr>
        <w:ind w:left="708"/>
        <w:rPr>
          <w:rFonts w:ascii="Arial" w:hAnsi="Arial" w:cs="Arial"/>
          <w:b/>
          <w:color w:val="000000"/>
          <w:sz w:val="22"/>
          <w:szCs w:val="22"/>
        </w:rPr>
      </w:pP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4565C42" w:rsidR="00813289" w:rsidRDefault="00813289" w:rsidP="0030745C">
      <w:pPr>
        <w:tabs>
          <w:tab w:val="left" w:pos="5812"/>
        </w:tabs>
        <w:jc w:val="right"/>
        <w:rPr>
          <w:rFonts w:ascii="Arial" w:hAnsi="Arial" w:cs="Arial"/>
          <w:b/>
          <w:sz w:val="22"/>
          <w:szCs w:val="22"/>
        </w:rPr>
      </w:pPr>
    </w:p>
    <w:p w14:paraId="301E3FFF" w14:textId="1389E265" w:rsidR="00DE5B54" w:rsidRDefault="00DE5B54" w:rsidP="0030745C">
      <w:pPr>
        <w:tabs>
          <w:tab w:val="left" w:pos="5812"/>
        </w:tabs>
        <w:jc w:val="right"/>
        <w:rPr>
          <w:rFonts w:ascii="Arial" w:hAnsi="Arial" w:cs="Arial"/>
          <w:b/>
          <w:sz w:val="22"/>
          <w:szCs w:val="22"/>
        </w:rPr>
      </w:pPr>
    </w:p>
    <w:p w14:paraId="2BBEFE7B" w14:textId="59357A97" w:rsidR="00DE5B54" w:rsidRDefault="00DE5B54" w:rsidP="0030745C">
      <w:pPr>
        <w:tabs>
          <w:tab w:val="left" w:pos="5812"/>
        </w:tabs>
        <w:jc w:val="right"/>
        <w:rPr>
          <w:rFonts w:ascii="Arial" w:hAnsi="Arial" w:cs="Arial"/>
          <w:b/>
          <w:sz w:val="22"/>
          <w:szCs w:val="22"/>
        </w:rPr>
      </w:pPr>
    </w:p>
    <w:p w14:paraId="73ACDEC0" w14:textId="49EA5B2B" w:rsidR="00DE5B54" w:rsidRDefault="00DE5B54" w:rsidP="0030745C">
      <w:pPr>
        <w:tabs>
          <w:tab w:val="left" w:pos="5812"/>
        </w:tabs>
        <w:jc w:val="right"/>
        <w:rPr>
          <w:rFonts w:ascii="Arial" w:hAnsi="Arial" w:cs="Arial"/>
          <w:b/>
          <w:sz w:val="22"/>
          <w:szCs w:val="22"/>
        </w:rPr>
      </w:pPr>
    </w:p>
    <w:p w14:paraId="3EB85E5B" w14:textId="4208ABD0" w:rsidR="00DE5B54" w:rsidRDefault="00DE5B54" w:rsidP="0030745C">
      <w:pPr>
        <w:tabs>
          <w:tab w:val="left" w:pos="5812"/>
        </w:tabs>
        <w:jc w:val="right"/>
        <w:rPr>
          <w:rFonts w:ascii="Arial" w:hAnsi="Arial" w:cs="Arial"/>
          <w:b/>
          <w:sz w:val="22"/>
          <w:szCs w:val="22"/>
        </w:rPr>
      </w:pPr>
    </w:p>
    <w:p w14:paraId="61B433D6" w14:textId="59357A73" w:rsidR="00DE5B54" w:rsidRDefault="00DE5B54" w:rsidP="0030745C">
      <w:pPr>
        <w:tabs>
          <w:tab w:val="left" w:pos="5812"/>
        </w:tabs>
        <w:jc w:val="right"/>
        <w:rPr>
          <w:rFonts w:ascii="Arial" w:hAnsi="Arial" w:cs="Arial"/>
          <w:b/>
          <w:sz w:val="22"/>
          <w:szCs w:val="22"/>
        </w:rPr>
      </w:pPr>
    </w:p>
    <w:p w14:paraId="73A76238" w14:textId="776FF361" w:rsidR="00DE5B54" w:rsidRDefault="00DE5B54" w:rsidP="0030745C">
      <w:pPr>
        <w:tabs>
          <w:tab w:val="left" w:pos="5812"/>
        </w:tabs>
        <w:jc w:val="right"/>
        <w:rPr>
          <w:rFonts w:ascii="Arial" w:hAnsi="Arial" w:cs="Arial"/>
          <w:b/>
          <w:sz w:val="22"/>
          <w:szCs w:val="22"/>
        </w:rPr>
      </w:pPr>
    </w:p>
    <w:p w14:paraId="1CD8C5F4" w14:textId="432EE2E7" w:rsidR="00DE5B54" w:rsidRDefault="00DE5B54" w:rsidP="0030745C">
      <w:pPr>
        <w:tabs>
          <w:tab w:val="left" w:pos="5812"/>
        </w:tabs>
        <w:jc w:val="right"/>
        <w:rPr>
          <w:rFonts w:ascii="Arial" w:hAnsi="Arial" w:cs="Arial"/>
          <w:b/>
          <w:sz w:val="22"/>
          <w:szCs w:val="22"/>
        </w:rPr>
      </w:pPr>
    </w:p>
    <w:p w14:paraId="78C399C5" w14:textId="77777777" w:rsidR="00DE5B54" w:rsidRDefault="00DE5B54" w:rsidP="0030745C">
      <w:pPr>
        <w:tabs>
          <w:tab w:val="left" w:pos="5812"/>
        </w:tabs>
        <w:jc w:val="right"/>
        <w:rPr>
          <w:rFonts w:ascii="Arial" w:hAnsi="Arial" w:cs="Arial"/>
          <w:b/>
          <w:sz w:val="22"/>
          <w:szCs w:val="22"/>
        </w:rPr>
      </w:pPr>
    </w:p>
    <w:p w14:paraId="287B0073" w14:textId="11CD164B" w:rsidR="00754B0D" w:rsidRDefault="00754B0D" w:rsidP="0030745C">
      <w:pPr>
        <w:tabs>
          <w:tab w:val="left" w:pos="5812"/>
        </w:tabs>
        <w:jc w:val="right"/>
        <w:rPr>
          <w:rFonts w:ascii="Arial" w:hAnsi="Arial" w:cs="Arial"/>
          <w:b/>
          <w:sz w:val="22"/>
          <w:szCs w:val="22"/>
        </w:rPr>
      </w:pPr>
    </w:p>
    <w:p w14:paraId="03DCFEE9" w14:textId="502BE4F2" w:rsidR="00754B0D" w:rsidRDefault="00754B0D" w:rsidP="0030745C">
      <w:pPr>
        <w:tabs>
          <w:tab w:val="left" w:pos="5812"/>
        </w:tabs>
        <w:jc w:val="right"/>
        <w:rPr>
          <w:rFonts w:ascii="Arial" w:hAnsi="Arial" w:cs="Arial"/>
          <w:b/>
          <w:sz w:val="22"/>
          <w:szCs w:val="22"/>
        </w:rPr>
      </w:pPr>
    </w:p>
    <w:p w14:paraId="3EFAE983" w14:textId="3ADD1903" w:rsidR="00754B0D" w:rsidRDefault="00754B0D" w:rsidP="0030745C">
      <w:pPr>
        <w:tabs>
          <w:tab w:val="left" w:pos="5812"/>
        </w:tabs>
        <w:jc w:val="right"/>
        <w:rPr>
          <w:rFonts w:ascii="Arial" w:hAnsi="Arial" w:cs="Arial"/>
          <w:b/>
          <w:sz w:val="22"/>
          <w:szCs w:val="22"/>
        </w:rPr>
      </w:pPr>
    </w:p>
    <w:p w14:paraId="4F155A6F" w14:textId="77777777" w:rsidR="00754B0D" w:rsidRDefault="00754B0D"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4D9FDD42" w:rsidR="00813289" w:rsidRDefault="00813289" w:rsidP="0030745C">
      <w:pPr>
        <w:tabs>
          <w:tab w:val="left" w:pos="5812"/>
        </w:tabs>
        <w:jc w:val="right"/>
        <w:rPr>
          <w:rFonts w:ascii="Arial" w:hAnsi="Arial" w:cs="Arial"/>
          <w:b/>
          <w:sz w:val="22"/>
          <w:szCs w:val="22"/>
        </w:rPr>
      </w:pPr>
    </w:p>
    <w:p w14:paraId="08F8125C" w14:textId="2FE4FDAF" w:rsidR="00034D71" w:rsidRDefault="00034D71" w:rsidP="0030745C">
      <w:pPr>
        <w:tabs>
          <w:tab w:val="left" w:pos="5812"/>
        </w:tabs>
        <w:jc w:val="right"/>
        <w:rPr>
          <w:rFonts w:ascii="Arial" w:hAnsi="Arial" w:cs="Arial"/>
          <w:b/>
          <w:sz w:val="22"/>
          <w:szCs w:val="22"/>
        </w:rPr>
      </w:pPr>
    </w:p>
    <w:p w14:paraId="7EE4E721" w14:textId="2E83E4E9" w:rsidR="00034D71" w:rsidRDefault="00034D71" w:rsidP="0030745C">
      <w:pPr>
        <w:tabs>
          <w:tab w:val="left" w:pos="5812"/>
        </w:tabs>
        <w:jc w:val="right"/>
        <w:rPr>
          <w:rFonts w:ascii="Arial" w:hAnsi="Arial" w:cs="Arial"/>
          <w:b/>
          <w:sz w:val="22"/>
          <w:szCs w:val="22"/>
        </w:rPr>
      </w:pPr>
    </w:p>
    <w:p w14:paraId="14F1854E" w14:textId="77777777" w:rsidR="00034D71" w:rsidRDefault="00034D71" w:rsidP="0030745C">
      <w:pPr>
        <w:tabs>
          <w:tab w:val="left" w:pos="5812"/>
        </w:tabs>
        <w:jc w:val="right"/>
        <w:rPr>
          <w:rFonts w:ascii="Arial" w:hAnsi="Arial" w:cs="Arial"/>
          <w:b/>
          <w:sz w:val="22"/>
          <w:szCs w:val="22"/>
        </w:rPr>
      </w:pPr>
    </w:p>
    <w:p w14:paraId="1EC18D86" w14:textId="3901C25F"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D472FE">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0288"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AC1A13" w:rsidRDefault="00AC1A1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AC1A13" w:rsidRDefault="00AC1A1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185B4F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E90F76">
              <w:rPr>
                <w:rFonts w:ascii="Arial" w:hAnsi="Arial" w:cs="Arial"/>
                <w:noProof/>
                <w:sz w:val="22"/>
                <w:szCs w:val="22"/>
              </w:rPr>
              <w:t>31</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E90F76">
              <w:rPr>
                <w:rFonts w:ascii="Arial" w:hAnsi="Arial" w:cs="Arial"/>
                <w:noProof/>
                <w:sz w:val="22"/>
                <w:szCs w:val="22"/>
              </w:rPr>
              <w:t>32</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056DFE70"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 xml:space="preserve">Klauzula Obowiązku Informacyjnego – Osoba fizyczna, której dane są przetwarzane </w:t>
      </w:r>
      <w:r w:rsidR="00D472FE">
        <w:rPr>
          <w:rFonts w:ascii="Arial" w:eastAsia="Times New Roman" w:hAnsi="Arial" w:cs="Arial"/>
          <w:b/>
          <w:smallCaps/>
          <w:sz w:val="22"/>
          <w:szCs w:val="22"/>
        </w:rPr>
        <w:t xml:space="preserve">         </w:t>
      </w:r>
      <w:r w:rsidRPr="00277F26">
        <w:rPr>
          <w:rFonts w:ascii="Arial" w:eastAsia="Times New Roman" w:hAnsi="Arial" w:cs="Arial"/>
          <w:b/>
          <w:smallCaps/>
          <w:sz w:val="22"/>
          <w:szCs w:val="22"/>
        </w:rPr>
        <w:t>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0A2AB335"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0"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AE9D772"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53AF71A8" w14:textId="56BC24BC"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 xml:space="preserve">tj. Pani/Pana numer telefonu i/lub adres </w:t>
      </w:r>
      <w:r w:rsidR="00754B0D">
        <w:rPr>
          <w:rFonts w:ascii="Arial" w:hAnsi="Arial" w:cs="Arial"/>
          <w:sz w:val="22"/>
          <w:szCs w:val="22"/>
        </w:rPr>
        <w:t xml:space="preserve">         </w:t>
      </w:r>
      <w:r w:rsidRPr="00277F26">
        <w:rPr>
          <w:rFonts w:ascii="Arial" w:hAnsi="Arial" w:cs="Arial"/>
          <w:sz w:val="22"/>
          <w:szCs w:val="22"/>
        </w:rPr>
        <w:t>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8C5F956"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 xml:space="preserve">Jeżeli Wielkopolskie Centrum Onkologii nie pozyskało Pani/Pana danych osobowych bezpośrednio od Pani/Pana podczas podpisywania umowy/porozumienia/zlecenia, o którym mowa </w:t>
      </w:r>
      <w:r w:rsidR="00754B0D">
        <w:rPr>
          <w:rFonts w:ascii="Arial" w:hAnsi="Arial" w:cs="Arial"/>
          <w:sz w:val="22"/>
          <w:szCs w:val="22"/>
        </w:rPr>
        <w:t xml:space="preserve">           </w:t>
      </w:r>
      <w:r w:rsidRPr="00277F26">
        <w:rPr>
          <w:rFonts w:ascii="Arial" w:hAnsi="Arial" w:cs="Arial"/>
          <w:sz w:val="22"/>
          <w:szCs w:val="22"/>
        </w:rPr>
        <w:t>w pkt. 3 niniejszej klauzuli, Wielkopolskie Centrum Onkologii informuje, że Pani/Pana dane osobowe zostały pozyskane od Pani/Pana Pracodawcy.</w:t>
      </w:r>
    </w:p>
    <w:p w14:paraId="10C96C0C" w14:textId="6E1B1BB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1"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754B0D">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E71860E"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754B0D">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4307F2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754B0D">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D5B0349" w14:textId="756BC1DA" w:rsidR="00484A10"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00EC6BB3" w14:textId="08EC5FBD" w:rsidR="00484A10" w:rsidRDefault="00484A10" w:rsidP="00E22708">
      <w:pPr>
        <w:tabs>
          <w:tab w:val="left" w:pos="5812"/>
        </w:tabs>
        <w:rPr>
          <w:rFonts w:ascii="Arial" w:eastAsia="Arial Unicode MS" w:hAnsi="Arial" w:cs="Arial"/>
          <w:b/>
          <w:sz w:val="22"/>
          <w:szCs w:val="22"/>
        </w:rPr>
      </w:pPr>
    </w:p>
    <w:p w14:paraId="6F21817E" w14:textId="7371AE14" w:rsidR="00484A10" w:rsidRDefault="00484A10" w:rsidP="00E22708">
      <w:pPr>
        <w:tabs>
          <w:tab w:val="left" w:pos="5812"/>
        </w:tabs>
        <w:rPr>
          <w:rFonts w:ascii="Arial" w:eastAsia="Arial Unicode MS" w:hAnsi="Arial" w:cs="Arial"/>
          <w:b/>
          <w:sz w:val="22"/>
          <w:szCs w:val="22"/>
        </w:rPr>
      </w:pPr>
    </w:p>
    <w:p w14:paraId="6B301BB1" w14:textId="2FA33AD4" w:rsidR="00484A10" w:rsidRDefault="00484A10" w:rsidP="00E22708">
      <w:pPr>
        <w:tabs>
          <w:tab w:val="left" w:pos="5812"/>
        </w:tabs>
        <w:rPr>
          <w:rFonts w:ascii="Arial" w:eastAsia="Arial Unicode MS" w:hAnsi="Arial" w:cs="Arial"/>
          <w:b/>
          <w:sz w:val="22"/>
          <w:szCs w:val="22"/>
        </w:rPr>
      </w:pPr>
    </w:p>
    <w:p w14:paraId="2414B5A7" w14:textId="49898AF4" w:rsidR="00484A10" w:rsidRDefault="00484A10" w:rsidP="00E22708">
      <w:pPr>
        <w:tabs>
          <w:tab w:val="left" w:pos="5812"/>
        </w:tabs>
        <w:rPr>
          <w:rFonts w:ascii="Arial" w:eastAsia="Arial Unicode MS" w:hAnsi="Arial" w:cs="Arial"/>
          <w:b/>
          <w:sz w:val="22"/>
          <w:szCs w:val="22"/>
        </w:rPr>
      </w:pPr>
    </w:p>
    <w:p w14:paraId="3CA490D3" w14:textId="733F63B4" w:rsidR="00484A10" w:rsidRDefault="00484A10" w:rsidP="00E22708">
      <w:pPr>
        <w:tabs>
          <w:tab w:val="left" w:pos="5812"/>
        </w:tabs>
        <w:rPr>
          <w:rFonts w:ascii="Arial" w:eastAsia="Arial Unicode MS" w:hAnsi="Arial" w:cs="Arial"/>
          <w:b/>
          <w:sz w:val="22"/>
          <w:szCs w:val="22"/>
        </w:rPr>
      </w:pPr>
    </w:p>
    <w:p w14:paraId="61E0F83C" w14:textId="0E9FFBC7" w:rsidR="008902E9" w:rsidRDefault="008902E9" w:rsidP="00E22708">
      <w:pPr>
        <w:tabs>
          <w:tab w:val="left" w:pos="5812"/>
        </w:tabs>
        <w:rPr>
          <w:rFonts w:ascii="Arial" w:eastAsia="Arial Unicode MS" w:hAnsi="Arial" w:cs="Arial"/>
          <w:b/>
          <w:sz w:val="22"/>
          <w:szCs w:val="22"/>
        </w:rPr>
      </w:pPr>
    </w:p>
    <w:p w14:paraId="2A8ABCF0" w14:textId="77777777" w:rsidR="008902E9" w:rsidRDefault="008902E9" w:rsidP="00E22708">
      <w:pPr>
        <w:tabs>
          <w:tab w:val="left" w:pos="5812"/>
        </w:tabs>
        <w:rPr>
          <w:rFonts w:ascii="Arial" w:eastAsia="Arial Unicode MS" w:hAnsi="Arial" w:cs="Arial"/>
          <w:b/>
          <w:sz w:val="22"/>
          <w:szCs w:val="22"/>
        </w:rPr>
      </w:pPr>
    </w:p>
    <w:p w14:paraId="05E9A45D" w14:textId="5AD40D73" w:rsidR="00D472FE" w:rsidRPr="00D104BA" w:rsidRDefault="002E3555" w:rsidP="00D472FE">
      <w:pPr>
        <w:jc w:val="center"/>
        <w:rPr>
          <w:rFonts w:ascii="Arial" w:eastAsia="Times New Roman" w:hAnsi="Arial" w:cs="Arial"/>
        </w:rPr>
      </w:pPr>
      <w:bookmarkStart w:id="9" w:name="_Toc271037278"/>
      <w:bookmarkStart w:id="10" w:name="_Toc446402497"/>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r>
      <w:bookmarkEnd w:id="9"/>
      <w:bookmarkEnd w:id="10"/>
    </w:p>
    <w:sectPr w:rsidR="00D472FE" w:rsidRPr="00D104BA" w:rsidSect="00611D90">
      <w:pgSz w:w="11906" w:h="16838"/>
      <w:pgMar w:top="992" w:right="851" w:bottom="1276"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03E2" w14:textId="77777777" w:rsidR="00AC1A13" w:rsidRDefault="00AC1A13" w:rsidP="004C0E1E">
      <w:r>
        <w:separator/>
      </w:r>
    </w:p>
  </w:endnote>
  <w:endnote w:type="continuationSeparator" w:id="0">
    <w:p w14:paraId="6A09B6F1" w14:textId="77777777" w:rsidR="00AC1A13" w:rsidRDefault="00AC1A13"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Humnst777LtEU">
    <w:altName w:val="Courier New"/>
    <w:charset w:val="EE"/>
    <w:family w:val="auto"/>
    <w:pitch w:val="variable"/>
    <w:sig w:usb0="A00000AF" w:usb1="5000004A" w:usb2="00000000" w:usb3="00000000" w:csb0="00000193"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AC1A13" w:rsidRDefault="00AC1A13" w:rsidP="0066613D">
    <w:r>
      <w:fldChar w:fldCharType="begin"/>
    </w:r>
    <w:r>
      <w:instrText xml:space="preserve">PAGE  </w:instrText>
    </w:r>
    <w:r>
      <w:fldChar w:fldCharType="end"/>
    </w:r>
  </w:p>
  <w:p w14:paraId="13D07DC3" w14:textId="77777777" w:rsidR="00AC1A13" w:rsidRDefault="00AC1A13"/>
  <w:p w14:paraId="40754D99" w14:textId="77777777" w:rsidR="00AC1A13" w:rsidRDefault="00AC1A13"/>
  <w:p w14:paraId="6F2EC36A" w14:textId="77777777" w:rsidR="00AC1A13" w:rsidRDefault="00AC1A13"/>
  <w:p w14:paraId="700BBBBB" w14:textId="77777777" w:rsidR="00AC1A13" w:rsidRDefault="00AC1A13"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AC1A13" w:rsidRPr="00807343" w:rsidRDefault="00AC1A13"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AC1A13" w:rsidRDefault="00AC1A13">
        <w:pPr>
          <w:pStyle w:val="Stopka"/>
          <w:jc w:val="right"/>
        </w:pPr>
        <w:r>
          <w:fldChar w:fldCharType="begin"/>
        </w:r>
        <w:r>
          <w:instrText>PAGE   \* MERGEFORMAT</w:instrText>
        </w:r>
        <w:r>
          <w:fldChar w:fldCharType="separate"/>
        </w:r>
        <w:r>
          <w:rPr>
            <w:noProof/>
          </w:rPr>
          <w:t>68</w:t>
        </w:r>
        <w:r>
          <w:fldChar w:fldCharType="end"/>
        </w:r>
      </w:p>
    </w:sdtContent>
  </w:sdt>
  <w:p w14:paraId="1B34E78C" w14:textId="77777777" w:rsidR="00AC1A13" w:rsidRDefault="00AC1A13"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AC1A13" w:rsidRDefault="00AC1A13">
        <w:pPr>
          <w:pStyle w:val="Stopka"/>
          <w:jc w:val="right"/>
        </w:pPr>
        <w:r>
          <w:fldChar w:fldCharType="begin"/>
        </w:r>
        <w:r>
          <w:instrText>PAGE   \* MERGEFORMAT</w:instrText>
        </w:r>
        <w:r>
          <w:fldChar w:fldCharType="separate"/>
        </w:r>
        <w:r>
          <w:rPr>
            <w:noProof/>
          </w:rPr>
          <w:t>56</w:t>
        </w:r>
        <w:r>
          <w:fldChar w:fldCharType="end"/>
        </w:r>
      </w:p>
    </w:sdtContent>
  </w:sdt>
  <w:p w14:paraId="41B2FD5E" w14:textId="77777777" w:rsidR="00AC1A13" w:rsidRDefault="00AC1A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D17E" w14:textId="77777777" w:rsidR="00AC1A13" w:rsidRDefault="00AC1A13" w:rsidP="004C0E1E">
      <w:r>
        <w:separator/>
      </w:r>
    </w:p>
  </w:footnote>
  <w:footnote w:type="continuationSeparator" w:id="0">
    <w:p w14:paraId="6D683D79" w14:textId="77777777" w:rsidR="00AC1A13" w:rsidRDefault="00AC1A13"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08F4F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0B511E3"/>
    <w:multiLevelType w:val="hybridMultilevel"/>
    <w:tmpl w:val="6C602590"/>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027BBE"/>
    <w:multiLevelType w:val="hybridMultilevel"/>
    <w:tmpl w:val="FAC87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2C921CD"/>
    <w:multiLevelType w:val="hybridMultilevel"/>
    <w:tmpl w:val="D0C6DF3A"/>
    <w:lvl w:ilvl="0" w:tplc="5A5AC8F6">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23D60858"/>
    <w:multiLevelType w:val="hybridMultilevel"/>
    <w:tmpl w:val="09DC99EC"/>
    <w:lvl w:ilvl="0" w:tplc="80DC1EC8">
      <w:start w:val="1"/>
      <w:numFmt w:val="bullet"/>
      <w:lvlText w:val=""/>
      <w:lvlJc w:val="left"/>
      <w:pPr>
        <w:ind w:left="720" w:hanging="360"/>
      </w:pPr>
      <w:rPr>
        <w:rFonts w:ascii="Symbol" w:hAnsi="Symbol" w:hint="default"/>
      </w:rPr>
    </w:lvl>
    <w:lvl w:ilvl="1" w:tplc="80DC1EC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52233B1"/>
    <w:multiLevelType w:val="hybridMultilevel"/>
    <w:tmpl w:val="934692F0"/>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15:restartNumberingAfterBreak="0">
    <w:nsid w:val="29210EF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9" w15:restartNumberingAfterBreak="0">
    <w:nsid w:val="2ABF18D1"/>
    <w:multiLevelType w:val="hybridMultilevel"/>
    <w:tmpl w:val="97C873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2" w15:restartNumberingAfterBreak="0">
    <w:nsid w:val="2D6B0ED4"/>
    <w:multiLevelType w:val="hybridMultilevel"/>
    <w:tmpl w:val="16F88948"/>
    <w:lvl w:ilvl="0" w:tplc="80DC1EC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3"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A5335"/>
    <w:multiLevelType w:val="hybridMultilevel"/>
    <w:tmpl w:val="AFE8F39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6"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7"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3340E88"/>
    <w:multiLevelType w:val="hybridMultilevel"/>
    <w:tmpl w:val="473AF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5A2F05"/>
    <w:multiLevelType w:val="hybridMultilevel"/>
    <w:tmpl w:val="318C4276"/>
    <w:lvl w:ilvl="0" w:tplc="5A5AC8F6">
      <w:start w:val="1"/>
      <w:numFmt w:val="decimal"/>
      <w:lvlText w:val="%1."/>
      <w:lvlJc w:val="left"/>
      <w:pPr>
        <w:tabs>
          <w:tab w:val="num" w:pos="360"/>
        </w:tabs>
        <w:ind w:left="360" w:hanging="360"/>
      </w:pPr>
      <w:rPr>
        <w:b w:val="0"/>
        <w:color w:val="auto"/>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8706D4F"/>
    <w:multiLevelType w:val="hybridMultilevel"/>
    <w:tmpl w:val="6BC87872"/>
    <w:lvl w:ilvl="0" w:tplc="80DC1EC8">
      <w:start w:val="1"/>
      <w:numFmt w:val="bullet"/>
      <w:lvlText w:val=""/>
      <w:lvlJc w:val="left"/>
      <w:pPr>
        <w:ind w:left="720" w:hanging="360"/>
      </w:pPr>
      <w:rPr>
        <w:rFonts w:ascii="Symbol" w:hAnsi="Symbol" w:hint="default"/>
      </w:rPr>
    </w:lvl>
    <w:lvl w:ilvl="1" w:tplc="3566D96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75D7450"/>
    <w:multiLevelType w:val="hybridMultilevel"/>
    <w:tmpl w:val="3BEAE56A"/>
    <w:lvl w:ilvl="0" w:tplc="7C8A2FE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C631A1"/>
    <w:multiLevelType w:val="hybridMultilevel"/>
    <w:tmpl w:val="716A6BE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7" w15:restartNumberingAfterBreak="0">
    <w:nsid w:val="4FD611D2"/>
    <w:multiLevelType w:val="hybridMultilevel"/>
    <w:tmpl w:val="3800CA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343676C"/>
    <w:multiLevelType w:val="hybridMultilevel"/>
    <w:tmpl w:val="D33C60D2"/>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65015D"/>
    <w:multiLevelType w:val="hybridMultilevel"/>
    <w:tmpl w:val="0B5AD018"/>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4B7A3D"/>
    <w:multiLevelType w:val="hybridMultilevel"/>
    <w:tmpl w:val="AD5AC37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15:restartNumberingAfterBreak="0">
    <w:nsid w:val="5CE50840"/>
    <w:multiLevelType w:val="hybridMultilevel"/>
    <w:tmpl w:val="A104954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D1F4A4C"/>
    <w:multiLevelType w:val="hybridMultilevel"/>
    <w:tmpl w:val="D0222BFA"/>
    <w:lvl w:ilvl="0" w:tplc="26F602A4">
      <w:start w:val="1"/>
      <w:numFmt w:val="decimal"/>
      <w:lvlText w:val="%1."/>
      <w:lvlJc w:val="left"/>
      <w:pPr>
        <w:ind w:left="720" w:hanging="360"/>
      </w:pPr>
      <w:rPr>
        <w:rFonts w:ascii="Humnst777LtPL" w:eastAsia="Calibri" w:hAnsi="Humnst777LtPL" w:cs="Times New Roman"/>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8" w15:restartNumberingAfterBreak="0">
    <w:nsid w:val="5FC83F88"/>
    <w:multiLevelType w:val="hybridMultilevel"/>
    <w:tmpl w:val="2B98C568"/>
    <w:lvl w:ilvl="0" w:tplc="DED2A8CE">
      <w:start w:val="1"/>
      <w:numFmt w:val="bullet"/>
      <w:lvlText w:val=""/>
      <w:lvlJc w:val="left"/>
      <w:pPr>
        <w:ind w:left="1074" w:hanging="360"/>
      </w:pPr>
      <w:rPr>
        <w:rFonts w:ascii="Symbol" w:hAnsi="Symbol" w:hint="default"/>
        <w:color w:val="auto"/>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9"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6"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8" w15:restartNumberingAfterBreak="0">
    <w:nsid w:val="6F1019B0"/>
    <w:multiLevelType w:val="hybridMultilevel"/>
    <w:tmpl w:val="422A92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03155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53716C"/>
    <w:multiLevelType w:val="hybridMultilevel"/>
    <w:tmpl w:val="08D67DE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56025E7"/>
    <w:multiLevelType w:val="hybridMultilevel"/>
    <w:tmpl w:val="F2A2C474"/>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8E7775E"/>
    <w:multiLevelType w:val="hybridMultilevel"/>
    <w:tmpl w:val="453A1EF8"/>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8"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7C2020B6"/>
    <w:multiLevelType w:val="hybridMultilevel"/>
    <w:tmpl w:val="2BEAFEE2"/>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2"/>
  </w:num>
  <w:num w:numId="8">
    <w:abstractNumId w:val="46"/>
  </w:num>
  <w:num w:numId="9">
    <w:abstractNumId w:val="64"/>
  </w:num>
  <w:num w:numId="10">
    <w:abstractNumId w:val="25"/>
  </w:num>
  <w:num w:numId="11">
    <w:abstractNumId w:val="36"/>
  </w:num>
  <w:num w:numId="12">
    <w:abstractNumId w:val="37"/>
  </w:num>
  <w:num w:numId="13">
    <w:abstractNumId w:val="85"/>
  </w:num>
  <w:num w:numId="14">
    <w:abstractNumId w:val="82"/>
  </w:num>
  <w:num w:numId="15">
    <w:abstractNumId w:val="65"/>
  </w:num>
  <w:num w:numId="16">
    <w:abstractNumId w:val="28"/>
  </w:num>
  <w:num w:numId="17">
    <w:abstractNumId w:val="41"/>
  </w:num>
  <w:num w:numId="18">
    <w:abstractNumId w:val="7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100"/>
  </w:num>
  <w:num w:numId="20">
    <w:abstractNumId w:val="100"/>
  </w:num>
  <w:num w:numId="21">
    <w:abstractNumId w:val="63"/>
  </w:num>
  <w:num w:numId="22">
    <w:abstractNumId w:val="30"/>
  </w:num>
  <w:num w:numId="23">
    <w:abstractNumId w:val="91"/>
  </w:num>
  <w:num w:numId="24">
    <w:abstractNumId w:val="14"/>
  </w:num>
  <w:num w:numId="25">
    <w:abstractNumId w:val="51"/>
  </w:num>
  <w:num w:numId="26">
    <w:abstractNumId w:val="4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4"/>
  </w:num>
  <w:num w:numId="30">
    <w:abstractNumId w:val="47"/>
  </w:num>
  <w:num w:numId="31">
    <w:abstractNumId w:val="17"/>
  </w:num>
  <w:num w:numId="32">
    <w:abstractNumId w:val="55"/>
  </w:num>
  <w:num w:numId="33">
    <w:abstractNumId w:val="57"/>
  </w:num>
  <w:num w:numId="34">
    <w:abstractNumId w:val="13"/>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num>
  <w:num w:numId="37">
    <w:abstractNumId w:val="76"/>
  </w:num>
  <w:num w:numId="38">
    <w:abstractNumId w:val="87"/>
  </w:num>
  <w:num w:numId="39">
    <w:abstractNumId w:val="80"/>
  </w:num>
  <w:num w:numId="40">
    <w:abstractNumId w:val="15"/>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83"/>
  </w:num>
  <w:num w:numId="45">
    <w:abstractNumId w:val="86"/>
  </w:num>
  <w:num w:numId="46">
    <w:abstractNumId w:val="59"/>
  </w:num>
  <w:num w:numId="47">
    <w:abstractNumId w:val="95"/>
  </w:num>
  <w:num w:numId="48">
    <w:abstractNumId w:val="38"/>
  </w:num>
  <w:num w:numId="49">
    <w:abstractNumId w:val="89"/>
  </w:num>
  <w:num w:numId="50">
    <w:abstractNumId w:val="70"/>
  </w:num>
  <w:num w:numId="51">
    <w:abstractNumId w:val="42"/>
  </w:num>
  <w:num w:numId="52">
    <w:abstractNumId w:val="53"/>
  </w:num>
  <w:num w:numId="53">
    <w:abstractNumId w:val="44"/>
  </w:num>
  <w:num w:numId="54">
    <w:abstractNumId w:val="16"/>
  </w:num>
  <w:num w:numId="55">
    <w:abstractNumId w:val="52"/>
  </w:num>
  <w:num w:numId="56">
    <w:abstractNumId w:val="43"/>
  </w:num>
  <w:num w:numId="57">
    <w:abstractNumId w:val="18"/>
  </w:num>
  <w:num w:numId="58">
    <w:abstractNumId w:val="26"/>
  </w:num>
  <w:num w:numId="59">
    <w:abstractNumId w:val="54"/>
  </w:num>
  <w:num w:numId="60">
    <w:abstractNumId w:val="48"/>
  </w:num>
  <w:num w:numId="61">
    <w:abstractNumId w:val="101"/>
  </w:num>
  <w:num w:numId="62">
    <w:abstractNumId w:val="75"/>
  </w:num>
  <w:num w:numId="63">
    <w:abstractNumId w:val="29"/>
  </w:num>
  <w:num w:numId="64">
    <w:abstractNumId w:val="93"/>
  </w:num>
  <w:num w:numId="65">
    <w:abstractNumId w:val="98"/>
  </w:num>
  <w:num w:numId="66">
    <w:abstractNumId w:val="58"/>
  </w:num>
  <w:num w:numId="67">
    <w:abstractNumId w:val="81"/>
  </w:num>
  <w:num w:numId="68">
    <w:abstractNumId w:val="21"/>
  </w:num>
  <w:num w:numId="69">
    <w:abstractNumId w:val="71"/>
  </w:num>
  <w:num w:numId="70">
    <w:abstractNumId w:val="23"/>
  </w:num>
  <w:num w:numId="71">
    <w:abstractNumId w:val="56"/>
  </w:num>
  <w:num w:numId="72">
    <w:abstractNumId w:val="66"/>
  </w:num>
  <w:num w:numId="73">
    <w:abstractNumId w:val="67"/>
  </w:num>
  <w:num w:numId="74">
    <w:abstractNumId w:val="69"/>
  </w:num>
  <w:num w:numId="75">
    <w:abstractNumId w:val="35"/>
  </w:num>
  <w:num w:numId="76">
    <w:abstractNumId w:val="34"/>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num>
  <w:num w:numId="80">
    <w:abstractNumId w:val="24"/>
  </w:num>
  <w:num w:numId="81">
    <w:abstractNumId w:val="97"/>
  </w:num>
  <w:num w:numId="82">
    <w:abstractNumId w:val="39"/>
  </w:num>
  <w:num w:numId="83">
    <w:abstractNumId w:val="88"/>
  </w:num>
  <w:num w:numId="84">
    <w:abstractNumId w:val="90"/>
  </w:num>
  <w:num w:numId="85">
    <w:abstractNumId w:val="68"/>
  </w:num>
  <w:num w:numId="86">
    <w:abstractNumId w:val="99"/>
  </w:num>
  <w:num w:numId="87">
    <w:abstractNumId w:val="74"/>
  </w:num>
  <w:num w:numId="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 w:numId="90">
    <w:abstractNumId w:val="49"/>
  </w:num>
  <w:num w:numId="91">
    <w:abstractNumId w:val="94"/>
  </w:num>
  <w:num w:numId="92">
    <w:abstractNumId w:val="73"/>
  </w:num>
  <w:num w:numId="93">
    <w:abstractNumId w:val="22"/>
  </w:num>
  <w:num w:numId="94">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4D71"/>
    <w:rsid w:val="00036B3D"/>
    <w:rsid w:val="0003780C"/>
    <w:rsid w:val="00037BFC"/>
    <w:rsid w:val="00047348"/>
    <w:rsid w:val="00047C91"/>
    <w:rsid w:val="000504A8"/>
    <w:rsid w:val="00052E14"/>
    <w:rsid w:val="00055F29"/>
    <w:rsid w:val="00056148"/>
    <w:rsid w:val="000564B3"/>
    <w:rsid w:val="00056B8A"/>
    <w:rsid w:val="00060DAA"/>
    <w:rsid w:val="00061A7A"/>
    <w:rsid w:val="00063ABA"/>
    <w:rsid w:val="000657F0"/>
    <w:rsid w:val="00080D0C"/>
    <w:rsid w:val="00093AB7"/>
    <w:rsid w:val="0009407D"/>
    <w:rsid w:val="000A0205"/>
    <w:rsid w:val="000A21DE"/>
    <w:rsid w:val="000B069C"/>
    <w:rsid w:val="000B28F8"/>
    <w:rsid w:val="000B51BC"/>
    <w:rsid w:val="000C1A1A"/>
    <w:rsid w:val="000D4E99"/>
    <w:rsid w:val="000E2700"/>
    <w:rsid w:val="000E35D0"/>
    <w:rsid w:val="000E44E2"/>
    <w:rsid w:val="000E4869"/>
    <w:rsid w:val="000E6028"/>
    <w:rsid w:val="000E67B6"/>
    <w:rsid w:val="000E680F"/>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24E8"/>
    <w:rsid w:val="001441F5"/>
    <w:rsid w:val="0014437C"/>
    <w:rsid w:val="0014565B"/>
    <w:rsid w:val="00152714"/>
    <w:rsid w:val="00152D11"/>
    <w:rsid w:val="00153D1A"/>
    <w:rsid w:val="001577E5"/>
    <w:rsid w:val="00161F76"/>
    <w:rsid w:val="001648F1"/>
    <w:rsid w:val="00164FB2"/>
    <w:rsid w:val="00166E83"/>
    <w:rsid w:val="001678E5"/>
    <w:rsid w:val="001715C7"/>
    <w:rsid w:val="0017267F"/>
    <w:rsid w:val="001754D7"/>
    <w:rsid w:val="001823EA"/>
    <w:rsid w:val="00182685"/>
    <w:rsid w:val="001837D1"/>
    <w:rsid w:val="00183DE4"/>
    <w:rsid w:val="001842BD"/>
    <w:rsid w:val="00187570"/>
    <w:rsid w:val="00187D7D"/>
    <w:rsid w:val="001905FC"/>
    <w:rsid w:val="00191F8E"/>
    <w:rsid w:val="001A1D47"/>
    <w:rsid w:val="001A29B7"/>
    <w:rsid w:val="001A3B7C"/>
    <w:rsid w:val="001B1F7C"/>
    <w:rsid w:val="001C028E"/>
    <w:rsid w:val="001C09A3"/>
    <w:rsid w:val="001C2BC8"/>
    <w:rsid w:val="001C6A1F"/>
    <w:rsid w:val="001D1CE8"/>
    <w:rsid w:val="001D400C"/>
    <w:rsid w:val="001D612B"/>
    <w:rsid w:val="001E5610"/>
    <w:rsid w:val="001E6AA7"/>
    <w:rsid w:val="001F15D3"/>
    <w:rsid w:val="001F288F"/>
    <w:rsid w:val="001F2B02"/>
    <w:rsid w:val="001F3A9B"/>
    <w:rsid w:val="002005AD"/>
    <w:rsid w:val="00200F0E"/>
    <w:rsid w:val="00201A2C"/>
    <w:rsid w:val="00205B9D"/>
    <w:rsid w:val="00214403"/>
    <w:rsid w:val="002161BF"/>
    <w:rsid w:val="002176A2"/>
    <w:rsid w:val="00223736"/>
    <w:rsid w:val="00225F91"/>
    <w:rsid w:val="002260B0"/>
    <w:rsid w:val="002315E9"/>
    <w:rsid w:val="0023489B"/>
    <w:rsid w:val="00235527"/>
    <w:rsid w:val="002355DF"/>
    <w:rsid w:val="00240046"/>
    <w:rsid w:val="00244D22"/>
    <w:rsid w:val="00253F1F"/>
    <w:rsid w:val="00255E14"/>
    <w:rsid w:val="002577F5"/>
    <w:rsid w:val="00260893"/>
    <w:rsid w:val="002641BF"/>
    <w:rsid w:val="00264577"/>
    <w:rsid w:val="00265F1B"/>
    <w:rsid w:val="00271BEB"/>
    <w:rsid w:val="00274A41"/>
    <w:rsid w:val="00275CD7"/>
    <w:rsid w:val="00277C4C"/>
    <w:rsid w:val="00277F26"/>
    <w:rsid w:val="0028140E"/>
    <w:rsid w:val="002825AA"/>
    <w:rsid w:val="00286B97"/>
    <w:rsid w:val="00290A2E"/>
    <w:rsid w:val="002924ED"/>
    <w:rsid w:val="00295A11"/>
    <w:rsid w:val="00297485"/>
    <w:rsid w:val="002A165D"/>
    <w:rsid w:val="002A5CCB"/>
    <w:rsid w:val="002A720B"/>
    <w:rsid w:val="002B05C6"/>
    <w:rsid w:val="002B176F"/>
    <w:rsid w:val="002B3E0F"/>
    <w:rsid w:val="002B41A9"/>
    <w:rsid w:val="002C5018"/>
    <w:rsid w:val="002D016E"/>
    <w:rsid w:val="002D2BC6"/>
    <w:rsid w:val="002D341D"/>
    <w:rsid w:val="002E09AB"/>
    <w:rsid w:val="002E3555"/>
    <w:rsid w:val="002E4282"/>
    <w:rsid w:val="002E557D"/>
    <w:rsid w:val="002F1358"/>
    <w:rsid w:val="002F1A7E"/>
    <w:rsid w:val="002F1DE6"/>
    <w:rsid w:val="002F1EEC"/>
    <w:rsid w:val="002F3373"/>
    <w:rsid w:val="00300FF2"/>
    <w:rsid w:val="0030745C"/>
    <w:rsid w:val="0031466D"/>
    <w:rsid w:val="00314896"/>
    <w:rsid w:val="00315241"/>
    <w:rsid w:val="00315952"/>
    <w:rsid w:val="003210EE"/>
    <w:rsid w:val="00323497"/>
    <w:rsid w:val="003252D4"/>
    <w:rsid w:val="00325FBB"/>
    <w:rsid w:val="003263EA"/>
    <w:rsid w:val="00333CE4"/>
    <w:rsid w:val="00334357"/>
    <w:rsid w:val="00347D0B"/>
    <w:rsid w:val="00352823"/>
    <w:rsid w:val="0035309A"/>
    <w:rsid w:val="00354BC1"/>
    <w:rsid w:val="00363790"/>
    <w:rsid w:val="00363EBD"/>
    <w:rsid w:val="00364E1A"/>
    <w:rsid w:val="00367C62"/>
    <w:rsid w:val="00370564"/>
    <w:rsid w:val="00370ECA"/>
    <w:rsid w:val="00371883"/>
    <w:rsid w:val="00377392"/>
    <w:rsid w:val="0038151A"/>
    <w:rsid w:val="00381FDB"/>
    <w:rsid w:val="003824AA"/>
    <w:rsid w:val="003827CD"/>
    <w:rsid w:val="0039029B"/>
    <w:rsid w:val="0039129E"/>
    <w:rsid w:val="00394C54"/>
    <w:rsid w:val="0039684D"/>
    <w:rsid w:val="00397C1E"/>
    <w:rsid w:val="003A006B"/>
    <w:rsid w:val="003A330B"/>
    <w:rsid w:val="003A7022"/>
    <w:rsid w:val="003B03AF"/>
    <w:rsid w:val="003B2724"/>
    <w:rsid w:val="003B296B"/>
    <w:rsid w:val="003B6364"/>
    <w:rsid w:val="003C06B7"/>
    <w:rsid w:val="003C5DA3"/>
    <w:rsid w:val="003D16A7"/>
    <w:rsid w:val="003D4189"/>
    <w:rsid w:val="003D6383"/>
    <w:rsid w:val="003D7D62"/>
    <w:rsid w:val="003E3DA7"/>
    <w:rsid w:val="003E3F62"/>
    <w:rsid w:val="003F08B0"/>
    <w:rsid w:val="003F1824"/>
    <w:rsid w:val="003F18B8"/>
    <w:rsid w:val="00401E4B"/>
    <w:rsid w:val="0040347A"/>
    <w:rsid w:val="00404DFD"/>
    <w:rsid w:val="00407013"/>
    <w:rsid w:val="004074B2"/>
    <w:rsid w:val="004127AE"/>
    <w:rsid w:val="00412B05"/>
    <w:rsid w:val="00413277"/>
    <w:rsid w:val="00413C9A"/>
    <w:rsid w:val="004279F4"/>
    <w:rsid w:val="00431CAE"/>
    <w:rsid w:val="00437D68"/>
    <w:rsid w:val="00440294"/>
    <w:rsid w:val="00446088"/>
    <w:rsid w:val="0044613D"/>
    <w:rsid w:val="004478BD"/>
    <w:rsid w:val="00447FD0"/>
    <w:rsid w:val="004520A0"/>
    <w:rsid w:val="004564E3"/>
    <w:rsid w:val="004632CE"/>
    <w:rsid w:val="00466670"/>
    <w:rsid w:val="00466885"/>
    <w:rsid w:val="00476FB6"/>
    <w:rsid w:val="00480530"/>
    <w:rsid w:val="00480A4E"/>
    <w:rsid w:val="00480FC2"/>
    <w:rsid w:val="004828A3"/>
    <w:rsid w:val="00484A10"/>
    <w:rsid w:val="0048554C"/>
    <w:rsid w:val="0049006F"/>
    <w:rsid w:val="00491B2E"/>
    <w:rsid w:val="004937FA"/>
    <w:rsid w:val="00495F92"/>
    <w:rsid w:val="004A03E9"/>
    <w:rsid w:val="004A23FF"/>
    <w:rsid w:val="004A65E4"/>
    <w:rsid w:val="004C0289"/>
    <w:rsid w:val="004C0E1E"/>
    <w:rsid w:val="004D2BFB"/>
    <w:rsid w:val="004D2EF3"/>
    <w:rsid w:val="004D39F9"/>
    <w:rsid w:val="004D555E"/>
    <w:rsid w:val="004D614C"/>
    <w:rsid w:val="004E11B2"/>
    <w:rsid w:val="004E2FB9"/>
    <w:rsid w:val="004E34F8"/>
    <w:rsid w:val="004F6E2F"/>
    <w:rsid w:val="00505480"/>
    <w:rsid w:val="00505945"/>
    <w:rsid w:val="00507EFE"/>
    <w:rsid w:val="00513597"/>
    <w:rsid w:val="0052250A"/>
    <w:rsid w:val="005237E3"/>
    <w:rsid w:val="005244B7"/>
    <w:rsid w:val="00526960"/>
    <w:rsid w:val="005273F3"/>
    <w:rsid w:val="00531AB6"/>
    <w:rsid w:val="005363F3"/>
    <w:rsid w:val="00542C14"/>
    <w:rsid w:val="005437C2"/>
    <w:rsid w:val="00545727"/>
    <w:rsid w:val="005463DA"/>
    <w:rsid w:val="0055623E"/>
    <w:rsid w:val="00557366"/>
    <w:rsid w:val="00557BDE"/>
    <w:rsid w:val="005636C5"/>
    <w:rsid w:val="005676E5"/>
    <w:rsid w:val="00574879"/>
    <w:rsid w:val="00576831"/>
    <w:rsid w:val="005775C2"/>
    <w:rsid w:val="00581A22"/>
    <w:rsid w:val="005834F5"/>
    <w:rsid w:val="005871F3"/>
    <w:rsid w:val="0058772C"/>
    <w:rsid w:val="00595673"/>
    <w:rsid w:val="00596F4E"/>
    <w:rsid w:val="005A0C3B"/>
    <w:rsid w:val="005A5BF2"/>
    <w:rsid w:val="005B134F"/>
    <w:rsid w:val="005B1F5C"/>
    <w:rsid w:val="005B460F"/>
    <w:rsid w:val="005C10BA"/>
    <w:rsid w:val="005C2214"/>
    <w:rsid w:val="005C7818"/>
    <w:rsid w:val="005C78D7"/>
    <w:rsid w:val="005D0D59"/>
    <w:rsid w:val="005D20FB"/>
    <w:rsid w:val="005D613F"/>
    <w:rsid w:val="005E1007"/>
    <w:rsid w:val="005E1F01"/>
    <w:rsid w:val="005E289F"/>
    <w:rsid w:val="005F10C6"/>
    <w:rsid w:val="005F3F3D"/>
    <w:rsid w:val="005F4159"/>
    <w:rsid w:val="005F5FE9"/>
    <w:rsid w:val="006047E2"/>
    <w:rsid w:val="00604B0F"/>
    <w:rsid w:val="00611D90"/>
    <w:rsid w:val="00613993"/>
    <w:rsid w:val="00615C42"/>
    <w:rsid w:val="006204F7"/>
    <w:rsid w:val="00622823"/>
    <w:rsid w:val="0062319E"/>
    <w:rsid w:val="00623618"/>
    <w:rsid w:val="00623E2F"/>
    <w:rsid w:val="00632885"/>
    <w:rsid w:val="006362C4"/>
    <w:rsid w:val="006418FA"/>
    <w:rsid w:val="00643320"/>
    <w:rsid w:val="006479AF"/>
    <w:rsid w:val="0065016E"/>
    <w:rsid w:val="00650DB2"/>
    <w:rsid w:val="00650EF6"/>
    <w:rsid w:val="00653A07"/>
    <w:rsid w:val="00655B9C"/>
    <w:rsid w:val="00655BA2"/>
    <w:rsid w:val="00655DDA"/>
    <w:rsid w:val="00661EF6"/>
    <w:rsid w:val="0066320D"/>
    <w:rsid w:val="006649CB"/>
    <w:rsid w:val="0066613D"/>
    <w:rsid w:val="00667792"/>
    <w:rsid w:val="0067375D"/>
    <w:rsid w:val="006743D4"/>
    <w:rsid w:val="00676FD7"/>
    <w:rsid w:val="00685059"/>
    <w:rsid w:val="006864E2"/>
    <w:rsid w:val="006917DA"/>
    <w:rsid w:val="006937A9"/>
    <w:rsid w:val="006963F9"/>
    <w:rsid w:val="0069756E"/>
    <w:rsid w:val="00697AF4"/>
    <w:rsid w:val="006A184C"/>
    <w:rsid w:val="006A4D83"/>
    <w:rsid w:val="006A74AA"/>
    <w:rsid w:val="006A7CDB"/>
    <w:rsid w:val="006B0CE9"/>
    <w:rsid w:val="006B52DB"/>
    <w:rsid w:val="006C2760"/>
    <w:rsid w:val="006C3EC3"/>
    <w:rsid w:val="006D1663"/>
    <w:rsid w:val="006D60A5"/>
    <w:rsid w:val="006E5CF3"/>
    <w:rsid w:val="006E7DB9"/>
    <w:rsid w:val="006F351D"/>
    <w:rsid w:val="006F586E"/>
    <w:rsid w:val="006F6DEC"/>
    <w:rsid w:val="006F6F40"/>
    <w:rsid w:val="00702122"/>
    <w:rsid w:val="00702CEF"/>
    <w:rsid w:val="00704649"/>
    <w:rsid w:val="0070486A"/>
    <w:rsid w:val="007075CA"/>
    <w:rsid w:val="00707DC7"/>
    <w:rsid w:val="0071061A"/>
    <w:rsid w:val="00711855"/>
    <w:rsid w:val="00712916"/>
    <w:rsid w:val="00715704"/>
    <w:rsid w:val="0072166C"/>
    <w:rsid w:val="0072592B"/>
    <w:rsid w:val="00725E48"/>
    <w:rsid w:val="00731AB1"/>
    <w:rsid w:val="007326D9"/>
    <w:rsid w:val="00732B93"/>
    <w:rsid w:val="00735060"/>
    <w:rsid w:val="00736DF5"/>
    <w:rsid w:val="00742BF4"/>
    <w:rsid w:val="00750311"/>
    <w:rsid w:val="00752185"/>
    <w:rsid w:val="00752D2E"/>
    <w:rsid w:val="00754B0D"/>
    <w:rsid w:val="00755DA1"/>
    <w:rsid w:val="0075728E"/>
    <w:rsid w:val="00757BEA"/>
    <w:rsid w:val="00760B55"/>
    <w:rsid w:val="00760DFF"/>
    <w:rsid w:val="00761355"/>
    <w:rsid w:val="00762E28"/>
    <w:rsid w:val="00763BF8"/>
    <w:rsid w:val="0076442E"/>
    <w:rsid w:val="007647D5"/>
    <w:rsid w:val="00767C9E"/>
    <w:rsid w:val="00771926"/>
    <w:rsid w:val="00773BE3"/>
    <w:rsid w:val="00773EC2"/>
    <w:rsid w:val="00781BB3"/>
    <w:rsid w:val="00787211"/>
    <w:rsid w:val="007912AF"/>
    <w:rsid w:val="00793C8D"/>
    <w:rsid w:val="007947A4"/>
    <w:rsid w:val="007963DF"/>
    <w:rsid w:val="007A48BF"/>
    <w:rsid w:val="007A758C"/>
    <w:rsid w:val="007B079E"/>
    <w:rsid w:val="007B4260"/>
    <w:rsid w:val="007B6ECC"/>
    <w:rsid w:val="007C2536"/>
    <w:rsid w:val="007C52D5"/>
    <w:rsid w:val="007C7FBC"/>
    <w:rsid w:val="007D0FC1"/>
    <w:rsid w:val="007D1E2F"/>
    <w:rsid w:val="007D20E0"/>
    <w:rsid w:val="007D2867"/>
    <w:rsid w:val="007D3548"/>
    <w:rsid w:val="007D3BEA"/>
    <w:rsid w:val="007D415B"/>
    <w:rsid w:val="007D62A3"/>
    <w:rsid w:val="007D6F6C"/>
    <w:rsid w:val="007E1307"/>
    <w:rsid w:val="007E7229"/>
    <w:rsid w:val="007F6516"/>
    <w:rsid w:val="007F6752"/>
    <w:rsid w:val="007F6BDC"/>
    <w:rsid w:val="00800AEA"/>
    <w:rsid w:val="008023AE"/>
    <w:rsid w:val="00804E20"/>
    <w:rsid w:val="00805E51"/>
    <w:rsid w:val="008063F3"/>
    <w:rsid w:val="0080700D"/>
    <w:rsid w:val="008107AB"/>
    <w:rsid w:val="008113BC"/>
    <w:rsid w:val="00811E09"/>
    <w:rsid w:val="00813289"/>
    <w:rsid w:val="008142F6"/>
    <w:rsid w:val="008161C9"/>
    <w:rsid w:val="00817F93"/>
    <w:rsid w:val="008222CF"/>
    <w:rsid w:val="00825942"/>
    <w:rsid w:val="008271E9"/>
    <w:rsid w:val="008320B6"/>
    <w:rsid w:val="008342E5"/>
    <w:rsid w:val="0083784A"/>
    <w:rsid w:val="00841748"/>
    <w:rsid w:val="008427CC"/>
    <w:rsid w:val="008429FE"/>
    <w:rsid w:val="00843909"/>
    <w:rsid w:val="00845B31"/>
    <w:rsid w:val="00845C68"/>
    <w:rsid w:val="008538A7"/>
    <w:rsid w:val="00854AC0"/>
    <w:rsid w:val="0085647F"/>
    <w:rsid w:val="00864267"/>
    <w:rsid w:val="00864CE9"/>
    <w:rsid w:val="00864FA4"/>
    <w:rsid w:val="00865A55"/>
    <w:rsid w:val="00865B7A"/>
    <w:rsid w:val="00870A6A"/>
    <w:rsid w:val="00874D7F"/>
    <w:rsid w:val="008820FA"/>
    <w:rsid w:val="00885130"/>
    <w:rsid w:val="00887D49"/>
    <w:rsid w:val="008902E9"/>
    <w:rsid w:val="00890713"/>
    <w:rsid w:val="00892603"/>
    <w:rsid w:val="008926D5"/>
    <w:rsid w:val="00893A4D"/>
    <w:rsid w:val="008976E8"/>
    <w:rsid w:val="008A78E6"/>
    <w:rsid w:val="008B48AF"/>
    <w:rsid w:val="008B5348"/>
    <w:rsid w:val="008B7C68"/>
    <w:rsid w:val="008B7DB5"/>
    <w:rsid w:val="008C1AC1"/>
    <w:rsid w:val="008C3D03"/>
    <w:rsid w:val="008C50E2"/>
    <w:rsid w:val="008C54B0"/>
    <w:rsid w:val="008D0D9D"/>
    <w:rsid w:val="008D1CE2"/>
    <w:rsid w:val="008D215B"/>
    <w:rsid w:val="008E03AC"/>
    <w:rsid w:val="008E62F6"/>
    <w:rsid w:val="008F08BE"/>
    <w:rsid w:val="008F130A"/>
    <w:rsid w:val="008F6532"/>
    <w:rsid w:val="00904E68"/>
    <w:rsid w:val="00906E64"/>
    <w:rsid w:val="00907672"/>
    <w:rsid w:val="00912F24"/>
    <w:rsid w:val="0091304F"/>
    <w:rsid w:val="00913D65"/>
    <w:rsid w:val="00920026"/>
    <w:rsid w:val="00921AF4"/>
    <w:rsid w:val="00921CAA"/>
    <w:rsid w:val="00926DEF"/>
    <w:rsid w:val="00926EE2"/>
    <w:rsid w:val="009277B9"/>
    <w:rsid w:val="0093260C"/>
    <w:rsid w:val="00934E82"/>
    <w:rsid w:val="00941CB6"/>
    <w:rsid w:val="0095387C"/>
    <w:rsid w:val="0095744B"/>
    <w:rsid w:val="00960C1E"/>
    <w:rsid w:val="00966E9A"/>
    <w:rsid w:val="0097738A"/>
    <w:rsid w:val="009811D1"/>
    <w:rsid w:val="00981265"/>
    <w:rsid w:val="009859CA"/>
    <w:rsid w:val="00990782"/>
    <w:rsid w:val="009A1E2D"/>
    <w:rsid w:val="009A32F7"/>
    <w:rsid w:val="009A41E4"/>
    <w:rsid w:val="009A54FE"/>
    <w:rsid w:val="009A71E5"/>
    <w:rsid w:val="009A79F1"/>
    <w:rsid w:val="009B0D99"/>
    <w:rsid w:val="009B38E0"/>
    <w:rsid w:val="009B7E22"/>
    <w:rsid w:val="009C06CB"/>
    <w:rsid w:val="009C125B"/>
    <w:rsid w:val="009C1B0B"/>
    <w:rsid w:val="009C23CE"/>
    <w:rsid w:val="009C2CBB"/>
    <w:rsid w:val="009C48C3"/>
    <w:rsid w:val="009C4AA6"/>
    <w:rsid w:val="009C4C18"/>
    <w:rsid w:val="009C71CB"/>
    <w:rsid w:val="009C7502"/>
    <w:rsid w:val="009D2F0E"/>
    <w:rsid w:val="009D32E1"/>
    <w:rsid w:val="009D517B"/>
    <w:rsid w:val="009D6A68"/>
    <w:rsid w:val="009E0BE6"/>
    <w:rsid w:val="009E2E69"/>
    <w:rsid w:val="009E3288"/>
    <w:rsid w:val="009F096D"/>
    <w:rsid w:val="009F1C8A"/>
    <w:rsid w:val="009F3768"/>
    <w:rsid w:val="009F3852"/>
    <w:rsid w:val="00A00B77"/>
    <w:rsid w:val="00A01BC0"/>
    <w:rsid w:val="00A03360"/>
    <w:rsid w:val="00A04994"/>
    <w:rsid w:val="00A06261"/>
    <w:rsid w:val="00A07C5C"/>
    <w:rsid w:val="00A166C5"/>
    <w:rsid w:val="00A17673"/>
    <w:rsid w:val="00A23E74"/>
    <w:rsid w:val="00A24173"/>
    <w:rsid w:val="00A24200"/>
    <w:rsid w:val="00A2554C"/>
    <w:rsid w:val="00A3430D"/>
    <w:rsid w:val="00A3703A"/>
    <w:rsid w:val="00A376AF"/>
    <w:rsid w:val="00A41464"/>
    <w:rsid w:val="00A50209"/>
    <w:rsid w:val="00A57AE5"/>
    <w:rsid w:val="00A600AD"/>
    <w:rsid w:val="00A60B49"/>
    <w:rsid w:val="00A611C1"/>
    <w:rsid w:val="00A6453A"/>
    <w:rsid w:val="00A7577F"/>
    <w:rsid w:val="00A7660E"/>
    <w:rsid w:val="00A77CFC"/>
    <w:rsid w:val="00A81609"/>
    <w:rsid w:val="00A863DF"/>
    <w:rsid w:val="00A87DF4"/>
    <w:rsid w:val="00A95E9D"/>
    <w:rsid w:val="00A96981"/>
    <w:rsid w:val="00AA0F1E"/>
    <w:rsid w:val="00AA5C39"/>
    <w:rsid w:val="00AB5EAC"/>
    <w:rsid w:val="00AB749B"/>
    <w:rsid w:val="00AB7C0E"/>
    <w:rsid w:val="00AC07E0"/>
    <w:rsid w:val="00AC1870"/>
    <w:rsid w:val="00AC1A13"/>
    <w:rsid w:val="00AC20CF"/>
    <w:rsid w:val="00AC5A4F"/>
    <w:rsid w:val="00AC65E3"/>
    <w:rsid w:val="00AD027D"/>
    <w:rsid w:val="00AD33BC"/>
    <w:rsid w:val="00AD76CE"/>
    <w:rsid w:val="00AE0CC3"/>
    <w:rsid w:val="00AE1C60"/>
    <w:rsid w:val="00AF5805"/>
    <w:rsid w:val="00AF6C58"/>
    <w:rsid w:val="00B034A7"/>
    <w:rsid w:val="00B03AA7"/>
    <w:rsid w:val="00B045A7"/>
    <w:rsid w:val="00B116FC"/>
    <w:rsid w:val="00B152E7"/>
    <w:rsid w:val="00B16AEA"/>
    <w:rsid w:val="00B16C01"/>
    <w:rsid w:val="00B21D52"/>
    <w:rsid w:val="00B2245F"/>
    <w:rsid w:val="00B2287E"/>
    <w:rsid w:val="00B23F4A"/>
    <w:rsid w:val="00B26002"/>
    <w:rsid w:val="00B32AB2"/>
    <w:rsid w:val="00B336FA"/>
    <w:rsid w:val="00B3691B"/>
    <w:rsid w:val="00B36D8D"/>
    <w:rsid w:val="00B375BA"/>
    <w:rsid w:val="00B456F5"/>
    <w:rsid w:val="00B45A26"/>
    <w:rsid w:val="00B46EE3"/>
    <w:rsid w:val="00B47656"/>
    <w:rsid w:val="00B47FD9"/>
    <w:rsid w:val="00B509FF"/>
    <w:rsid w:val="00B52020"/>
    <w:rsid w:val="00B56291"/>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B4B9B"/>
    <w:rsid w:val="00BB6067"/>
    <w:rsid w:val="00BB7BA6"/>
    <w:rsid w:val="00BC51B9"/>
    <w:rsid w:val="00BD6AFC"/>
    <w:rsid w:val="00BD6FB8"/>
    <w:rsid w:val="00BE2E37"/>
    <w:rsid w:val="00BE690E"/>
    <w:rsid w:val="00BF4931"/>
    <w:rsid w:val="00BF5AD6"/>
    <w:rsid w:val="00C0108F"/>
    <w:rsid w:val="00C02137"/>
    <w:rsid w:val="00C02604"/>
    <w:rsid w:val="00C039C6"/>
    <w:rsid w:val="00C03E0B"/>
    <w:rsid w:val="00C06304"/>
    <w:rsid w:val="00C07C31"/>
    <w:rsid w:val="00C11B19"/>
    <w:rsid w:val="00C12C03"/>
    <w:rsid w:val="00C12E70"/>
    <w:rsid w:val="00C2124D"/>
    <w:rsid w:val="00C23075"/>
    <w:rsid w:val="00C250C5"/>
    <w:rsid w:val="00C31EFE"/>
    <w:rsid w:val="00C36575"/>
    <w:rsid w:val="00C4645E"/>
    <w:rsid w:val="00C56977"/>
    <w:rsid w:val="00C57ABD"/>
    <w:rsid w:val="00C57C2F"/>
    <w:rsid w:val="00C605C2"/>
    <w:rsid w:val="00C65541"/>
    <w:rsid w:val="00C65F58"/>
    <w:rsid w:val="00C65FEC"/>
    <w:rsid w:val="00C738AB"/>
    <w:rsid w:val="00C76753"/>
    <w:rsid w:val="00C819FC"/>
    <w:rsid w:val="00C83F0F"/>
    <w:rsid w:val="00C84DA7"/>
    <w:rsid w:val="00C876B7"/>
    <w:rsid w:val="00C92192"/>
    <w:rsid w:val="00C95B1F"/>
    <w:rsid w:val="00CA34EB"/>
    <w:rsid w:val="00CA35BF"/>
    <w:rsid w:val="00CA4A69"/>
    <w:rsid w:val="00CA78E8"/>
    <w:rsid w:val="00CB5DA6"/>
    <w:rsid w:val="00CC1AEF"/>
    <w:rsid w:val="00CC23F9"/>
    <w:rsid w:val="00CC3E34"/>
    <w:rsid w:val="00CC5F7A"/>
    <w:rsid w:val="00CC756E"/>
    <w:rsid w:val="00CD32EA"/>
    <w:rsid w:val="00CE1197"/>
    <w:rsid w:val="00CE180D"/>
    <w:rsid w:val="00CE74C8"/>
    <w:rsid w:val="00CF074F"/>
    <w:rsid w:val="00CF0C25"/>
    <w:rsid w:val="00CF4879"/>
    <w:rsid w:val="00CF76CF"/>
    <w:rsid w:val="00D02145"/>
    <w:rsid w:val="00D02753"/>
    <w:rsid w:val="00D0347B"/>
    <w:rsid w:val="00D13212"/>
    <w:rsid w:val="00D13981"/>
    <w:rsid w:val="00D142B5"/>
    <w:rsid w:val="00D159A5"/>
    <w:rsid w:val="00D16579"/>
    <w:rsid w:val="00D2756D"/>
    <w:rsid w:val="00D322F9"/>
    <w:rsid w:val="00D33855"/>
    <w:rsid w:val="00D33C9B"/>
    <w:rsid w:val="00D34315"/>
    <w:rsid w:val="00D34D98"/>
    <w:rsid w:val="00D3698B"/>
    <w:rsid w:val="00D431A4"/>
    <w:rsid w:val="00D454C0"/>
    <w:rsid w:val="00D4589C"/>
    <w:rsid w:val="00D472FE"/>
    <w:rsid w:val="00D47E5A"/>
    <w:rsid w:val="00D504A7"/>
    <w:rsid w:val="00D51BA1"/>
    <w:rsid w:val="00D6019B"/>
    <w:rsid w:val="00D60521"/>
    <w:rsid w:val="00D6622C"/>
    <w:rsid w:val="00D7118E"/>
    <w:rsid w:val="00D74411"/>
    <w:rsid w:val="00D7759A"/>
    <w:rsid w:val="00D8206D"/>
    <w:rsid w:val="00D83EAC"/>
    <w:rsid w:val="00D8497C"/>
    <w:rsid w:val="00D84FB0"/>
    <w:rsid w:val="00D87929"/>
    <w:rsid w:val="00D93131"/>
    <w:rsid w:val="00D93A72"/>
    <w:rsid w:val="00DA0ECE"/>
    <w:rsid w:val="00DA3040"/>
    <w:rsid w:val="00DA317D"/>
    <w:rsid w:val="00DA461B"/>
    <w:rsid w:val="00DA7903"/>
    <w:rsid w:val="00DB5C92"/>
    <w:rsid w:val="00DB643C"/>
    <w:rsid w:val="00DC1361"/>
    <w:rsid w:val="00DC2F6A"/>
    <w:rsid w:val="00DC34E6"/>
    <w:rsid w:val="00DC3E0B"/>
    <w:rsid w:val="00DC63C0"/>
    <w:rsid w:val="00DC660C"/>
    <w:rsid w:val="00DD10BB"/>
    <w:rsid w:val="00DD318F"/>
    <w:rsid w:val="00DD5B83"/>
    <w:rsid w:val="00DE21BC"/>
    <w:rsid w:val="00DE55D5"/>
    <w:rsid w:val="00DE5B54"/>
    <w:rsid w:val="00DE6BCA"/>
    <w:rsid w:val="00DE7DF5"/>
    <w:rsid w:val="00DF2F39"/>
    <w:rsid w:val="00DF3634"/>
    <w:rsid w:val="00DF3C51"/>
    <w:rsid w:val="00DF4FAB"/>
    <w:rsid w:val="00DF6B60"/>
    <w:rsid w:val="00E002FA"/>
    <w:rsid w:val="00E02635"/>
    <w:rsid w:val="00E152C6"/>
    <w:rsid w:val="00E17A47"/>
    <w:rsid w:val="00E216C3"/>
    <w:rsid w:val="00E22708"/>
    <w:rsid w:val="00E27127"/>
    <w:rsid w:val="00E30838"/>
    <w:rsid w:val="00E30A92"/>
    <w:rsid w:val="00E37795"/>
    <w:rsid w:val="00E40255"/>
    <w:rsid w:val="00E42F23"/>
    <w:rsid w:val="00E43C33"/>
    <w:rsid w:val="00E51B24"/>
    <w:rsid w:val="00E5275D"/>
    <w:rsid w:val="00E5420E"/>
    <w:rsid w:val="00E55B86"/>
    <w:rsid w:val="00E56734"/>
    <w:rsid w:val="00E56F52"/>
    <w:rsid w:val="00E600B4"/>
    <w:rsid w:val="00E62FC4"/>
    <w:rsid w:val="00E66D18"/>
    <w:rsid w:val="00E67284"/>
    <w:rsid w:val="00E70125"/>
    <w:rsid w:val="00E76E38"/>
    <w:rsid w:val="00E81A89"/>
    <w:rsid w:val="00E83EC3"/>
    <w:rsid w:val="00E85C8F"/>
    <w:rsid w:val="00E90F76"/>
    <w:rsid w:val="00E9269B"/>
    <w:rsid w:val="00E946C9"/>
    <w:rsid w:val="00E946CC"/>
    <w:rsid w:val="00E9493F"/>
    <w:rsid w:val="00E9530F"/>
    <w:rsid w:val="00E95401"/>
    <w:rsid w:val="00E9675F"/>
    <w:rsid w:val="00E96C21"/>
    <w:rsid w:val="00EA2BF5"/>
    <w:rsid w:val="00EA446A"/>
    <w:rsid w:val="00EA53F4"/>
    <w:rsid w:val="00EA5542"/>
    <w:rsid w:val="00EA6FDA"/>
    <w:rsid w:val="00EB0952"/>
    <w:rsid w:val="00EB124A"/>
    <w:rsid w:val="00EB18A8"/>
    <w:rsid w:val="00EB1E70"/>
    <w:rsid w:val="00EC0673"/>
    <w:rsid w:val="00EC505B"/>
    <w:rsid w:val="00EC556C"/>
    <w:rsid w:val="00ED2016"/>
    <w:rsid w:val="00ED2531"/>
    <w:rsid w:val="00ED32B4"/>
    <w:rsid w:val="00ED5C04"/>
    <w:rsid w:val="00ED6CC1"/>
    <w:rsid w:val="00EE0381"/>
    <w:rsid w:val="00EE06EC"/>
    <w:rsid w:val="00EE19FE"/>
    <w:rsid w:val="00EE1FC6"/>
    <w:rsid w:val="00EE4CA9"/>
    <w:rsid w:val="00EE5724"/>
    <w:rsid w:val="00EE5922"/>
    <w:rsid w:val="00EF086F"/>
    <w:rsid w:val="00EF1F35"/>
    <w:rsid w:val="00EF29DA"/>
    <w:rsid w:val="00EF6918"/>
    <w:rsid w:val="00EF743C"/>
    <w:rsid w:val="00F01463"/>
    <w:rsid w:val="00F05033"/>
    <w:rsid w:val="00F06899"/>
    <w:rsid w:val="00F07A82"/>
    <w:rsid w:val="00F11FDF"/>
    <w:rsid w:val="00F121D7"/>
    <w:rsid w:val="00F12238"/>
    <w:rsid w:val="00F13644"/>
    <w:rsid w:val="00F14D11"/>
    <w:rsid w:val="00F15801"/>
    <w:rsid w:val="00F21C46"/>
    <w:rsid w:val="00F251FB"/>
    <w:rsid w:val="00F25282"/>
    <w:rsid w:val="00F268A5"/>
    <w:rsid w:val="00F31CD5"/>
    <w:rsid w:val="00F32E06"/>
    <w:rsid w:val="00F45B80"/>
    <w:rsid w:val="00F52B9B"/>
    <w:rsid w:val="00F565D9"/>
    <w:rsid w:val="00F56E56"/>
    <w:rsid w:val="00F6034B"/>
    <w:rsid w:val="00F606CA"/>
    <w:rsid w:val="00F61256"/>
    <w:rsid w:val="00F6129D"/>
    <w:rsid w:val="00F636E1"/>
    <w:rsid w:val="00F637F0"/>
    <w:rsid w:val="00F66385"/>
    <w:rsid w:val="00F667A1"/>
    <w:rsid w:val="00F70DB1"/>
    <w:rsid w:val="00F72569"/>
    <w:rsid w:val="00F746AA"/>
    <w:rsid w:val="00F747D3"/>
    <w:rsid w:val="00F81C3D"/>
    <w:rsid w:val="00F81D48"/>
    <w:rsid w:val="00F83B27"/>
    <w:rsid w:val="00F84D08"/>
    <w:rsid w:val="00F854E9"/>
    <w:rsid w:val="00F909EC"/>
    <w:rsid w:val="00F9231B"/>
    <w:rsid w:val="00FA0626"/>
    <w:rsid w:val="00FA6B68"/>
    <w:rsid w:val="00FB0BB3"/>
    <w:rsid w:val="00FB1C5C"/>
    <w:rsid w:val="00FB57AD"/>
    <w:rsid w:val="00FB6E01"/>
    <w:rsid w:val="00FC0963"/>
    <w:rsid w:val="00FC4352"/>
    <w:rsid w:val="00FC46E1"/>
    <w:rsid w:val="00FD4839"/>
    <w:rsid w:val="00FE5462"/>
    <w:rsid w:val="00FF050E"/>
    <w:rsid w:val="00FF0909"/>
    <w:rsid w:val="00FF0E50"/>
    <w:rsid w:val="00FF4A3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23C711"/>
  <w15:docId w15:val="{03001FB3-B528-4936-9D0F-A39B3B5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7"/>
      </w:numPr>
    </w:pPr>
  </w:style>
  <w:style w:type="numbering" w:customStyle="1" w:styleId="WW8Num2">
    <w:name w:val="WW8Num2"/>
    <w:basedOn w:val="Bezlisty"/>
    <w:rsid w:val="00371883"/>
    <w:pPr>
      <w:numPr>
        <w:numId w:val="38"/>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505945"/>
    <w:rPr>
      <w:color w:val="605E5C"/>
      <w:shd w:val="clear" w:color="auto" w:fill="E1DFDD"/>
    </w:rPr>
  </w:style>
  <w:style w:type="character" w:styleId="Nierozpoznanawzmianka">
    <w:name w:val="Unresolved Mention"/>
    <w:basedOn w:val="Domylnaczcionkaakapitu"/>
    <w:uiPriority w:val="99"/>
    <w:semiHidden/>
    <w:unhideWhenUsed/>
    <w:rsid w:val="008271E9"/>
    <w:rPr>
      <w:color w:val="605E5C"/>
      <w:shd w:val="clear" w:color="auto" w:fill="E1DFDD"/>
    </w:rPr>
  </w:style>
  <w:style w:type="character" w:customStyle="1" w:styleId="c8">
    <w:name w:val="c8"/>
    <w:basedOn w:val="Domylnaczcionkaakapitu"/>
    <w:rsid w:val="00611D90"/>
  </w:style>
  <w:style w:type="table" w:styleId="Tabelasiatki6kolorowa">
    <w:name w:val="Grid Table 6 Colorful"/>
    <w:basedOn w:val="Standardowy"/>
    <w:uiPriority w:val="51"/>
    <w:rsid w:val="00611D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small">
    <w:name w:val="body-small"/>
    <w:basedOn w:val="Domylnaczcionkaakapitu"/>
    <w:rsid w:val="0061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pn/wco%20do%20dnia%2023.12.2024%20r." TargetMode="External"/><Relationship Id="rId42" Type="http://schemas.openxmlformats.org/officeDocument/2006/relationships/image" Target="media/image2.emf"/><Relationship Id="rId47" Type="http://schemas.openxmlformats.org/officeDocument/2006/relationships/image" Target="media/image3.jpeg"/><Relationship Id="rId50"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www.podatki.gov.pl" TargetMode="External"/><Relationship Id="rId46" Type="http://schemas.openxmlformats.org/officeDocument/2006/relationships/hyperlink" Target="mailto:dariusz.kowalczyk@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footer" Target="footer2.xml"/><Relationship Id="rId45" Type="http://schemas.openxmlformats.org/officeDocument/2006/relationships/hyperlink" Target="mailto:jacek.slupianek@wco.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jacek.slupianek@wco.pl" TargetMode="External"/><Relationship Id="rId36" Type="http://schemas.openxmlformats.org/officeDocument/2006/relationships/hyperlink" Target="http://platformazakupowa.pl"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brokerpefexpert.efaktura.gov.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faktury@wco.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hyperlink" Target="mailto:daneosobowe@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982D-1BA0-466C-8262-E2A24AA8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32</Pages>
  <Words>11769</Words>
  <Characters>70619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82224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43</cp:revision>
  <cp:lastPrinted>2024-11-14T11:38:00Z</cp:lastPrinted>
  <dcterms:created xsi:type="dcterms:W3CDTF">2024-04-10T08:00:00Z</dcterms:created>
  <dcterms:modified xsi:type="dcterms:W3CDTF">2024-11-14T11:39:00Z</dcterms:modified>
</cp:coreProperties>
</file>