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5E608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5E608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130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FF3ED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5E6085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5E6085" w:rsidRPr="00EF4A33" w:rsidRDefault="005E6085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„Dostawa materiałów zużywalnych do badań wykonywanych w Centrum Immunologii”</w:t>
      </w: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CB6D32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32" w:rsidRDefault="00CB6D32" w:rsidP="00EF4A33">
      <w:pPr>
        <w:spacing w:after="0" w:line="240" w:lineRule="auto"/>
      </w:pPr>
      <w:r>
        <w:separator/>
      </w:r>
    </w:p>
  </w:endnote>
  <w:endnote w:type="continuationSeparator" w:id="0">
    <w:p w:rsidR="00CB6D32" w:rsidRDefault="00CB6D32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085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32" w:rsidRDefault="00CB6D32" w:rsidP="00EF4A33">
      <w:pPr>
        <w:spacing w:after="0" w:line="240" w:lineRule="auto"/>
      </w:pPr>
      <w:r>
        <w:separator/>
      </w:r>
    </w:p>
  </w:footnote>
  <w:footnote w:type="continuationSeparator" w:id="0">
    <w:p w:rsidR="00CB6D32" w:rsidRDefault="00CB6D32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5512DD"/>
    <w:rsid w:val="00580811"/>
    <w:rsid w:val="005B01D5"/>
    <w:rsid w:val="005E6085"/>
    <w:rsid w:val="00664ACF"/>
    <w:rsid w:val="00670FC4"/>
    <w:rsid w:val="00924BD6"/>
    <w:rsid w:val="009C16B7"/>
    <w:rsid w:val="00C27248"/>
    <w:rsid w:val="00CB6D32"/>
    <w:rsid w:val="00E2695B"/>
    <w:rsid w:val="00EA6F4C"/>
    <w:rsid w:val="00EF4A33"/>
    <w:rsid w:val="00F47F6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13</cp:revision>
  <cp:lastPrinted>2021-02-05T09:29:00Z</cp:lastPrinted>
  <dcterms:created xsi:type="dcterms:W3CDTF">2021-01-30T18:42:00Z</dcterms:created>
  <dcterms:modified xsi:type="dcterms:W3CDTF">2021-09-20T10:40:00Z</dcterms:modified>
</cp:coreProperties>
</file>