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7D34E" w14:textId="4A7EA7B0" w:rsidR="00E505EA" w:rsidRPr="00236217" w:rsidRDefault="002E0EB8" w:rsidP="00236217">
      <w:pPr>
        <w:spacing w:after="60"/>
        <w:rPr>
          <w:rFonts w:ascii="Arial Narrow" w:hAnsi="Arial Narrow" w:cs="Times New Roman"/>
          <w:sz w:val="24"/>
          <w:szCs w:val="24"/>
        </w:rPr>
      </w:pPr>
      <w:r w:rsidRPr="002E0EB8">
        <w:rPr>
          <w:rFonts w:ascii="Arial Narrow" w:hAnsi="Arial Narrow" w:cs="Times New Roman"/>
          <w:b/>
          <w:sz w:val="24"/>
          <w:szCs w:val="24"/>
        </w:rPr>
        <w:t>RI.II.271.15.</w:t>
      </w:r>
      <w:r w:rsidR="00236217">
        <w:rPr>
          <w:rFonts w:ascii="Arial Narrow" w:hAnsi="Arial Narrow" w:cs="Times New Roman"/>
          <w:b/>
          <w:sz w:val="24"/>
          <w:szCs w:val="24"/>
        </w:rPr>
        <w:t xml:space="preserve">2023                                                                                                       </w:t>
      </w:r>
      <w:r w:rsidR="00236217">
        <w:rPr>
          <w:rStyle w:val="Domylnaczcionkaakapitu7"/>
          <w:rFonts w:ascii="Arial Narrow" w:hAnsi="Arial Narrow"/>
          <w:b/>
          <w:sz w:val="24"/>
          <w:szCs w:val="24"/>
        </w:rPr>
        <w:t>Z</w:t>
      </w:r>
      <w:r w:rsidR="00E505EA" w:rsidRPr="003D072D">
        <w:rPr>
          <w:rStyle w:val="Domylnaczcionkaakapitu7"/>
          <w:rFonts w:ascii="Arial Narrow" w:hAnsi="Arial Narrow"/>
          <w:b/>
          <w:sz w:val="24"/>
          <w:szCs w:val="24"/>
        </w:rPr>
        <w:t xml:space="preserve">ałącznik nr 5 </w:t>
      </w:r>
      <w:r w:rsidR="00236217">
        <w:rPr>
          <w:rStyle w:val="Domylnaczcionkaakapitu7"/>
          <w:rFonts w:ascii="Arial Narrow" w:hAnsi="Arial Narrow"/>
          <w:b/>
          <w:sz w:val="24"/>
          <w:szCs w:val="24"/>
        </w:rPr>
        <w:t>do SWZ</w:t>
      </w:r>
    </w:p>
    <w:p w14:paraId="5242136D" w14:textId="77777777" w:rsidR="00E505EA" w:rsidRPr="003D072D" w:rsidRDefault="00E505EA" w:rsidP="00E505EA">
      <w:pPr>
        <w:pStyle w:val="Textbody"/>
        <w:jc w:val="right"/>
        <w:rPr>
          <w:rFonts w:ascii="Arial Narrow" w:hAnsi="Arial Narrow"/>
          <w:sz w:val="24"/>
          <w:szCs w:val="24"/>
        </w:rPr>
      </w:pPr>
    </w:p>
    <w:p w14:paraId="587C2B9D" w14:textId="77777777" w:rsidR="00E505EA" w:rsidRPr="003D072D" w:rsidRDefault="00E505EA" w:rsidP="00E505EA">
      <w:pPr>
        <w:pStyle w:val="Textbody"/>
        <w:jc w:val="center"/>
        <w:rPr>
          <w:rFonts w:ascii="Arial Narrow" w:hAnsi="Arial Narrow"/>
          <w:b/>
          <w:sz w:val="16"/>
          <w:szCs w:val="16"/>
          <w:u w:val="single"/>
        </w:rPr>
      </w:pPr>
    </w:p>
    <w:p w14:paraId="2EA1F8FB" w14:textId="77777777" w:rsidR="00E505EA" w:rsidRPr="003D072D" w:rsidRDefault="00E505EA" w:rsidP="00E505EA">
      <w:pPr>
        <w:pStyle w:val="Textbody"/>
        <w:jc w:val="center"/>
        <w:rPr>
          <w:rFonts w:ascii="Arial Narrow" w:hAnsi="Arial Narrow"/>
          <w:b/>
          <w:sz w:val="24"/>
          <w:szCs w:val="24"/>
          <w:vertAlign w:val="superscript"/>
        </w:rPr>
      </w:pPr>
      <w:r w:rsidRPr="003D072D">
        <w:rPr>
          <w:rFonts w:ascii="Arial Narrow" w:hAnsi="Arial Narrow"/>
          <w:b/>
          <w:sz w:val="24"/>
          <w:szCs w:val="24"/>
          <w:u w:val="single"/>
        </w:rPr>
        <w:t>Oświadczenie Wykonawców wspólnie ubiegających się o udzielenie zamówienia</w:t>
      </w:r>
    </w:p>
    <w:p w14:paraId="33C0C5CF" w14:textId="6D19202B" w:rsidR="00E505EA" w:rsidRPr="00236217" w:rsidRDefault="00E505EA" w:rsidP="00236217">
      <w:pPr>
        <w:pStyle w:val="Textbody"/>
        <w:jc w:val="center"/>
        <w:rPr>
          <w:rFonts w:ascii="Arial Narrow" w:hAnsi="Arial Narrow"/>
          <w:b/>
          <w:sz w:val="24"/>
          <w:szCs w:val="24"/>
          <w:u w:val="single"/>
        </w:rPr>
      </w:pPr>
      <w:r w:rsidRPr="00236217">
        <w:rPr>
          <w:rFonts w:ascii="Arial Narrow" w:hAnsi="Arial Narrow"/>
          <w:b/>
          <w:sz w:val="24"/>
          <w:szCs w:val="24"/>
          <w:u w:val="single"/>
        </w:rPr>
        <w:t xml:space="preserve">składane na podstawie art. 117 ust. 4 ustawy </w:t>
      </w:r>
      <w:proofErr w:type="spellStart"/>
      <w:r w:rsidR="00236217" w:rsidRPr="00236217">
        <w:rPr>
          <w:rFonts w:ascii="Arial Narrow" w:hAnsi="Arial Narrow"/>
          <w:b/>
          <w:sz w:val="24"/>
          <w:szCs w:val="24"/>
          <w:u w:val="single"/>
        </w:rPr>
        <w:t>Pzp</w:t>
      </w:r>
      <w:proofErr w:type="spellEnd"/>
    </w:p>
    <w:p w14:paraId="05716853" w14:textId="77777777" w:rsidR="00E505EA" w:rsidRPr="00236217" w:rsidRDefault="00E505EA" w:rsidP="00E505EA">
      <w:pPr>
        <w:pStyle w:val="Textbody"/>
        <w:ind w:left="1224"/>
        <w:rPr>
          <w:rFonts w:ascii="Arial Narrow" w:hAnsi="Arial Narrow"/>
          <w:b/>
          <w:sz w:val="28"/>
          <w:szCs w:val="28"/>
        </w:rPr>
      </w:pPr>
      <w:r w:rsidRPr="003D072D">
        <w:rPr>
          <w:rFonts w:ascii="Arial Narrow" w:hAnsi="Arial Narrow"/>
          <w:b/>
          <w:i/>
          <w:sz w:val="24"/>
          <w:szCs w:val="24"/>
        </w:rPr>
        <w:tab/>
      </w:r>
      <w:r w:rsidRPr="003D072D">
        <w:rPr>
          <w:rFonts w:ascii="Arial Narrow" w:hAnsi="Arial Narrow"/>
          <w:b/>
          <w:i/>
          <w:sz w:val="24"/>
          <w:szCs w:val="24"/>
        </w:rPr>
        <w:tab/>
      </w:r>
      <w:r w:rsidRPr="003D072D">
        <w:rPr>
          <w:rFonts w:ascii="Arial Narrow" w:hAnsi="Arial Narrow"/>
          <w:b/>
          <w:i/>
          <w:sz w:val="24"/>
          <w:szCs w:val="24"/>
        </w:rPr>
        <w:tab/>
      </w:r>
      <w:r w:rsidRPr="003D072D">
        <w:rPr>
          <w:rFonts w:ascii="Arial Narrow" w:hAnsi="Arial Narrow"/>
          <w:b/>
          <w:i/>
          <w:sz w:val="24"/>
          <w:szCs w:val="24"/>
        </w:rPr>
        <w:tab/>
      </w:r>
    </w:p>
    <w:p w14:paraId="6ABBEE9F" w14:textId="0F89C66C" w:rsidR="00E505EA" w:rsidRPr="003D072D" w:rsidRDefault="00236217" w:rsidP="00E505EA">
      <w:pPr>
        <w:jc w:val="center"/>
        <w:rPr>
          <w:rFonts w:ascii="Arial Narrow" w:hAnsi="Arial Narrow"/>
          <w:b/>
          <w:sz w:val="24"/>
          <w:szCs w:val="24"/>
        </w:rPr>
      </w:pPr>
      <w:r>
        <w:rPr>
          <w:rFonts w:ascii="Arial Narrow" w:hAnsi="Arial Narrow"/>
          <w:b/>
          <w:sz w:val="24"/>
          <w:szCs w:val="24"/>
        </w:rPr>
        <w:t>„K</w:t>
      </w:r>
      <w:r w:rsidR="00E505EA" w:rsidRPr="003D072D">
        <w:rPr>
          <w:rFonts w:ascii="Arial Narrow" w:hAnsi="Arial Narrow"/>
          <w:b/>
          <w:sz w:val="24"/>
          <w:szCs w:val="24"/>
        </w:rPr>
        <w:t>ompleksow</w:t>
      </w:r>
      <w:r>
        <w:rPr>
          <w:rFonts w:ascii="Arial Narrow" w:hAnsi="Arial Narrow"/>
          <w:b/>
          <w:sz w:val="24"/>
          <w:szCs w:val="24"/>
        </w:rPr>
        <w:t>a</w:t>
      </w:r>
      <w:r w:rsidR="00E505EA" w:rsidRPr="003D072D">
        <w:rPr>
          <w:rFonts w:ascii="Arial Narrow" w:hAnsi="Arial Narrow"/>
          <w:b/>
          <w:sz w:val="24"/>
          <w:szCs w:val="24"/>
        </w:rPr>
        <w:t xml:space="preserve"> </w:t>
      </w:r>
      <w:r w:rsidR="00E505EA" w:rsidRPr="003D072D">
        <w:rPr>
          <w:rFonts w:ascii="Arial Narrow" w:hAnsi="Arial Narrow" w:cs="Arial"/>
          <w:b/>
          <w:sz w:val="24"/>
          <w:szCs w:val="24"/>
        </w:rPr>
        <w:t>dostaw</w:t>
      </w:r>
      <w:r>
        <w:rPr>
          <w:rFonts w:ascii="Arial Narrow" w:hAnsi="Arial Narrow" w:cs="Arial"/>
          <w:b/>
          <w:sz w:val="24"/>
          <w:szCs w:val="24"/>
        </w:rPr>
        <w:t>a</w:t>
      </w:r>
      <w:r w:rsidR="00E505EA" w:rsidRPr="003D072D">
        <w:rPr>
          <w:rFonts w:ascii="Arial Narrow" w:hAnsi="Arial Narrow" w:cs="Arial"/>
          <w:b/>
          <w:sz w:val="24"/>
          <w:szCs w:val="24"/>
        </w:rPr>
        <w:t xml:space="preserve"> energii elektrycznej obejmująca sprzedaż energii elektrycznej </w:t>
      </w:r>
      <w:r>
        <w:rPr>
          <w:rFonts w:ascii="Arial Narrow" w:hAnsi="Arial Narrow" w:cs="Arial"/>
          <w:b/>
          <w:sz w:val="24"/>
          <w:szCs w:val="24"/>
        </w:rPr>
        <w:br/>
      </w:r>
      <w:r w:rsidR="00E505EA" w:rsidRPr="003D072D">
        <w:rPr>
          <w:rFonts w:ascii="Arial Narrow" w:hAnsi="Arial Narrow" w:cs="Arial"/>
          <w:b/>
          <w:sz w:val="24"/>
          <w:szCs w:val="24"/>
        </w:rPr>
        <w:t>oraz świadczenie usługi dystrybucji energii elektrycznej</w:t>
      </w:r>
      <w:r>
        <w:rPr>
          <w:rFonts w:ascii="Arial Narrow" w:hAnsi="Arial Narrow"/>
          <w:b/>
          <w:sz w:val="24"/>
          <w:szCs w:val="24"/>
        </w:rPr>
        <w:t>”</w:t>
      </w:r>
    </w:p>
    <w:p w14:paraId="46BE4BFD" w14:textId="77777777" w:rsidR="00E505EA" w:rsidRPr="003D072D" w:rsidRDefault="00E505EA" w:rsidP="00E505EA">
      <w:pPr>
        <w:pStyle w:val="Default"/>
        <w:jc w:val="center"/>
        <w:rPr>
          <w:rFonts w:ascii="Arial Narrow" w:hAnsi="Arial Narrow" w:cs="Century Gothic"/>
          <w:b/>
          <w:color w:val="auto"/>
        </w:rPr>
      </w:pPr>
    </w:p>
    <w:p w14:paraId="0D75F6EA" w14:textId="77777777" w:rsidR="00E505EA" w:rsidRPr="003D072D" w:rsidRDefault="00E505EA" w:rsidP="00236217">
      <w:pPr>
        <w:pStyle w:val="Default"/>
        <w:spacing w:line="360" w:lineRule="auto"/>
        <w:jc w:val="center"/>
        <w:rPr>
          <w:rFonts w:ascii="Arial Narrow" w:hAnsi="Arial Narrow"/>
          <w:b/>
          <w:color w:val="auto"/>
          <w:sz w:val="16"/>
          <w:szCs w:val="16"/>
        </w:rPr>
      </w:pPr>
    </w:p>
    <w:p w14:paraId="018E25DC" w14:textId="77777777" w:rsidR="00E505EA" w:rsidRPr="003D072D" w:rsidRDefault="00E505EA" w:rsidP="00236217">
      <w:pPr>
        <w:pStyle w:val="Textbody"/>
        <w:spacing w:line="360" w:lineRule="auto"/>
        <w:rPr>
          <w:rFonts w:ascii="Arial Narrow" w:eastAsia="Arial" w:hAnsi="Arial Narrow"/>
          <w:sz w:val="24"/>
          <w:szCs w:val="24"/>
          <w:vertAlign w:val="superscript"/>
        </w:rPr>
      </w:pPr>
      <w:r w:rsidRPr="003D072D">
        <w:rPr>
          <w:rFonts w:ascii="Arial Narrow" w:hAnsi="Arial Narrow"/>
          <w:b/>
          <w:sz w:val="24"/>
          <w:szCs w:val="24"/>
        </w:rPr>
        <w:t>Wykonawca 1 - lider:</w:t>
      </w:r>
    </w:p>
    <w:p w14:paraId="454F1AE6" w14:textId="33291437" w:rsidR="00E505EA" w:rsidRDefault="00E505EA" w:rsidP="00236217">
      <w:pPr>
        <w:pStyle w:val="Textbody"/>
        <w:spacing w:line="360" w:lineRule="auto"/>
        <w:ind w:right="5954"/>
        <w:contextualSpacing/>
        <w:rPr>
          <w:rFonts w:ascii="Arial Narrow" w:hAnsi="Arial Narrow"/>
          <w:sz w:val="24"/>
          <w:szCs w:val="24"/>
        </w:rPr>
      </w:pPr>
      <w:r w:rsidRPr="003D072D">
        <w:rPr>
          <w:rFonts w:ascii="Arial Narrow" w:eastAsia="Arial" w:hAnsi="Arial Narrow"/>
          <w:sz w:val="24"/>
          <w:szCs w:val="24"/>
        </w:rPr>
        <w:t>…………………</w:t>
      </w:r>
      <w:r w:rsidR="00236217">
        <w:rPr>
          <w:rFonts w:ascii="Arial Narrow" w:eastAsia="Arial" w:hAnsi="Arial Narrow"/>
          <w:sz w:val="24"/>
          <w:szCs w:val="24"/>
        </w:rPr>
        <w:t>...</w:t>
      </w:r>
      <w:r w:rsidRPr="003D072D">
        <w:rPr>
          <w:rFonts w:ascii="Arial Narrow" w:eastAsia="Arial" w:hAnsi="Arial Narrow"/>
          <w:sz w:val="24"/>
          <w:szCs w:val="24"/>
        </w:rPr>
        <w:t>…………………………………………………………</w:t>
      </w:r>
      <w:r w:rsidRPr="003D072D">
        <w:rPr>
          <w:rFonts w:ascii="Arial Narrow" w:hAnsi="Arial Narrow"/>
          <w:sz w:val="24"/>
          <w:szCs w:val="24"/>
        </w:rPr>
        <w:t>......</w:t>
      </w:r>
    </w:p>
    <w:p w14:paraId="1E904CF0" w14:textId="7E107C75" w:rsidR="00236217" w:rsidRPr="003D072D" w:rsidRDefault="00236217" w:rsidP="00236217">
      <w:pPr>
        <w:pStyle w:val="Textbody"/>
        <w:spacing w:line="360" w:lineRule="auto"/>
        <w:ind w:right="5954"/>
        <w:contextualSpacing/>
        <w:rPr>
          <w:rFonts w:ascii="Arial Narrow" w:hAnsi="Arial Narrow"/>
          <w:i/>
          <w:sz w:val="24"/>
          <w:szCs w:val="24"/>
        </w:rPr>
      </w:pPr>
      <w:r w:rsidRPr="003D072D">
        <w:rPr>
          <w:rFonts w:ascii="Arial Narrow" w:eastAsia="Arial" w:hAnsi="Arial Narrow"/>
          <w:sz w:val="24"/>
          <w:szCs w:val="24"/>
        </w:rPr>
        <w:t>…………………</w:t>
      </w:r>
      <w:r>
        <w:rPr>
          <w:rFonts w:ascii="Arial Narrow" w:eastAsia="Arial" w:hAnsi="Arial Narrow"/>
          <w:sz w:val="24"/>
          <w:szCs w:val="24"/>
        </w:rPr>
        <w:t>...</w:t>
      </w:r>
      <w:r w:rsidRPr="003D072D">
        <w:rPr>
          <w:rFonts w:ascii="Arial Narrow" w:eastAsia="Arial" w:hAnsi="Arial Narrow"/>
          <w:sz w:val="24"/>
          <w:szCs w:val="24"/>
        </w:rPr>
        <w:t>……………………</w:t>
      </w:r>
    </w:p>
    <w:p w14:paraId="06C7C951" w14:textId="1CABCE30" w:rsidR="00E505EA" w:rsidRPr="00236217" w:rsidRDefault="00E505EA" w:rsidP="00236217">
      <w:pPr>
        <w:pStyle w:val="Textbody"/>
        <w:spacing w:line="360" w:lineRule="auto"/>
        <w:ind w:right="5954"/>
        <w:contextualSpacing/>
        <w:jc w:val="left"/>
        <w:rPr>
          <w:rFonts w:ascii="Arial Narrow" w:hAnsi="Arial Narrow"/>
          <w:b/>
          <w:bCs/>
          <w:szCs w:val="22"/>
        </w:rPr>
      </w:pPr>
      <w:r w:rsidRPr="00236217">
        <w:rPr>
          <w:rFonts w:ascii="Arial Narrow" w:hAnsi="Arial Narrow"/>
          <w:i/>
          <w:szCs w:val="22"/>
        </w:rPr>
        <w:t xml:space="preserve">(pełna nazwa/firma, adres, </w:t>
      </w:r>
      <w:r w:rsidR="00236217">
        <w:rPr>
          <w:rFonts w:ascii="Arial Narrow" w:hAnsi="Arial Narrow"/>
          <w:i/>
          <w:szCs w:val="22"/>
        </w:rPr>
        <w:br/>
      </w:r>
      <w:r w:rsidRPr="00236217">
        <w:rPr>
          <w:rFonts w:ascii="Arial Narrow" w:hAnsi="Arial Narrow"/>
          <w:i/>
          <w:szCs w:val="22"/>
        </w:rPr>
        <w:t>w zależności od podmiotu: NIP/KRS)</w:t>
      </w:r>
    </w:p>
    <w:p w14:paraId="3982EC9C" w14:textId="77777777" w:rsidR="00E505EA" w:rsidRPr="003D072D" w:rsidRDefault="00E505EA" w:rsidP="00E505EA">
      <w:pPr>
        <w:pStyle w:val="Textbody"/>
        <w:rPr>
          <w:rFonts w:ascii="Arial Narrow" w:hAnsi="Arial Narrow"/>
          <w:b/>
          <w:sz w:val="24"/>
          <w:szCs w:val="24"/>
        </w:rPr>
      </w:pPr>
    </w:p>
    <w:p w14:paraId="6EBC01BF" w14:textId="77777777" w:rsidR="00E505EA" w:rsidRPr="003D072D" w:rsidRDefault="00E505EA" w:rsidP="00236217">
      <w:pPr>
        <w:pStyle w:val="Textbody"/>
        <w:spacing w:line="360" w:lineRule="auto"/>
        <w:rPr>
          <w:rFonts w:ascii="Arial Narrow" w:eastAsia="Arial" w:hAnsi="Arial Narrow"/>
          <w:sz w:val="24"/>
          <w:szCs w:val="24"/>
          <w:vertAlign w:val="superscript"/>
        </w:rPr>
      </w:pPr>
      <w:r w:rsidRPr="003D072D">
        <w:rPr>
          <w:rFonts w:ascii="Arial Narrow" w:hAnsi="Arial Narrow"/>
          <w:b/>
          <w:sz w:val="24"/>
          <w:szCs w:val="24"/>
        </w:rPr>
        <w:t>Wykonawca 2 - partner:</w:t>
      </w:r>
    </w:p>
    <w:p w14:paraId="3D9BFDDD" w14:textId="03F4FAD9" w:rsidR="00E505EA" w:rsidRDefault="00E505EA" w:rsidP="00236217">
      <w:pPr>
        <w:pStyle w:val="Textbody"/>
        <w:spacing w:line="360" w:lineRule="auto"/>
        <w:ind w:right="5954"/>
        <w:contextualSpacing/>
        <w:rPr>
          <w:rFonts w:ascii="Arial Narrow" w:hAnsi="Arial Narrow"/>
          <w:sz w:val="24"/>
          <w:szCs w:val="24"/>
        </w:rPr>
      </w:pPr>
      <w:r w:rsidRPr="003D072D">
        <w:rPr>
          <w:rFonts w:ascii="Arial Narrow" w:eastAsia="Arial" w:hAnsi="Arial Narrow"/>
          <w:sz w:val="24"/>
          <w:szCs w:val="24"/>
        </w:rPr>
        <w:t>…………………………………</w:t>
      </w:r>
      <w:r w:rsidR="00236217">
        <w:rPr>
          <w:rFonts w:ascii="Arial Narrow" w:eastAsia="Arial" w:hAnsi="Arial Narrow"/>
          <w:sz w:val="24"/>
          <w:szCs w:val="24"/>
        </w:rPr>
        <w:t>...</w:t>
      </w:r>
      <w:r w:rsidRPr="003D072D">
        <w:rPr>
          <w:rFonts w:ascii="Arial Narrow" w:eastAsia="Arial" w:hAnsi="Arial Narrow"/>
          <w:sz w:val="24"/>
          <w:szCs w:val="24"/>
        </w:rPr>
        <w:t>…………………………………………</w:t>
      </w:r>
      <w:r w:rsidRPr="003D072D">
        <w:rPr>
          <w:rFonts w:ascii="Arial Narrow" w:hAnsi="Arial Narrow"/>
          <w:sz w:val="24"/>
          <w:szCs w:val="24"/>
        </w:rPr>
        <w:t>......</w:t>
      </w:r>
    </w:p>
    <w:p w14:paraId="297F2366" w14:textId="0D7DB88E" w:rsidR="00236217" w:rsidRPr="003D072D" w:rsidRDefault="00236217" w:rsidP="00236217">
      <w:pPr>
        <w:pStyle w:val="Textbody"/>
        <w:spacing w:line="360" w:lineRule="auto"/>
        <w:ind w:right="5954"/>
        <w:contextualSpacing/>
        <w:rPr>
          <w:rFonts w:ascii="Arial Narrow" w:hAnsi="Arial Narrow"/>
          <w:i/>
          <w:sz w:val="24"/>
          <w:szCs w:val="24"/>
        </w:rPr>
      </w:pPr>
      <w:r w:rsidRPr="003D072D">
        <w:rPr>
          <w:rFonts w:ascii="Arial Narrow" w:eastAsia="Arial" w:hAnsi="Arial Narrow"/>
          <w:sz w:val="24"/>
          <w:szCs w:val="24"/>
        </w:rPr>
        <w:t>…………………</w:t>
      </w:r>
      <w:r>
        <w:rPr>
          <w:rFonts w:ascii="Arial Narrow" w:eastAsia="Arial" w:hAnsi="Arial Narrow"/>
          <w:sz w:val="24"/>
          <w:szCs w:val="24"/>
        </w:rPr>
        <w:t>...</w:t>
      </w:r>
      <w:r w:rsidRPr="003D072D">
        <w:rPr>
          <w:rFonts w:ascii="Arial Narrow" w:eastAsia="Arial" w:hAnsi="Arial Narrow"/>
          <w:sz w:val="24"/>
          <w:szCs w:val="24"/>
        </w:rPr>
        <w:t>……………………</w:t>
      </w:r>
    </w:p>
    <w:p w14:paraId="2466DC55" w14:textId="46A15E4A" w:rsidR="00E505EA" w:rsidRPr="00236217" w:rsidRDefault="00E505EA" w:rsidP="00236217">
      <w:pPr>
        <w:pStyle w:val="Textbody"/>
        <w:spacing w:line="360" w:lineRule="auto"/>
        <w:ind w:right="5954"/>
        <w:contextualSpacing/>
        <w:jc w:val="left"/>
        <w:rPr>
          <w:rFonts w:ascii="Arial Narrow" w:hAnsi="Arial Narrow"/>
          <w:b/>
          <w:bCs/>
          <w:szCs w:val="22"/>
        </w:rPr>
      </w:pPr>
      <w:r w:rsidRPr="00236217">
        <w:rPr>
          <w:rFonts w:ascii="Arial Narrow" w:hAnsi="Arial Narrow"/>
          <w:i/>
          <w:szCs w:val="22"/>
        </w:rPr>
        <w:t xml:space="preserve">(pełna nazwa/firma, adres, </w:t>
      </w:r>
      <w:r w:rsidR="00236217" w:rsidRPr="00236217">
        <w:rPr>
          <w:rFonts w:ascii="Arial Narrow" w:hAnsi="Arial Narrow"/>
          <w:i/>
          <w:szCs w:val="22"/>
        </w:rPr>
        <w:br/>
      </w:r>
      <w:r w:rsidRPr="00236217">
        <w:rPr>
          <w:rFonts w:ascii="Arial Narrow" w:hAnsi="Arial Narrow"/>
          <w:i/>
          <w:szCs w:val="22"/>
        </w:rPr>
        <w:t>w zależności od podmiotu: NIP/KRS)</w:t>
      </w:r>
    </w:p>
    <w:p w14:paraId="191F6294" w14:textId="77777777" w:rsidR="00E505EA" w:rsidRPr="003D072D" w:rsidRDefault="00E505EA" w:rsidP="00236217">
      <w:pPr>
        <w:pStyle w:val="Textbody"/>
        <w:spacing w:line="360" w:lineRule="auto"/>
        <w:rPr>
          <w:rFonts w:ascii="Arial Narrow" w:hAnsi="Arial Narrow"/>
          <w:sz w:val="24"/>
          <w:szCs w:val="24"/>
        </w:rPr>
      </w:pPr>
    </w:p>
    <w:p w14:paraId="641575FF" w14:textId="77777777" w:rsidR="00E505EA" w:rsidRPr="003D072D" w:rsidRDefault="00E505EA" w:rsidP="00236217">
      <w:pPr>
        <w:spacing w:after="0" w:line="360" w:lineRule="auto"/>
        <w:rPr>
          <w:rFonts w:ascii="Arial Narrow" w:hAnsi="Arial Narrow"/>
          <w:sz w:val="24"/>
          <w:szCs w:val="24"/>
        </w:rPr>
      </w:pPr>
      <w:r w:rsidRPr="003D072D">
        <w:rPr>
          <w:rStyle w:val="Domylnaczcionkaakapitu7"/>
          <w:rFonts w:ascii="Arial Narrow" w:hAnsi="Arial Narrow"/>
          <w:sz w:val="24"/>
          <w:szCs w:val="24"/>
        </w:rPr>
        <w:t>Na potrzeby postępowania o udzielenie zamówienia publicznego</w:t>
      </w:r>
      <w:r w:rsidRPr="003D072D">
        <w:rPr>
          <w:rStyle w:val="Domylnaczcionkaakapitu7"/>
          <w:rFonts w:ascii="Arial Narrow" w:hAnsi="Arial Narrow"/>
          <w:i/>
          <w:sz w:val="24"/>
          <w:szCs w:val="24"/>
        </w:rPr>
        <w:t xml:space="preserve">, </w:t>
      </w:r>
      <w:r w:rsidRPr="003D072D">
        <w:rPr>
          <w:rStyle w:val="Domylnaczcionkaakapitu7"/>
          <w:rFonts w:ascii="Arial Narrow" w:hAnsi="Arial Narrow"/>
          <w:sz w:val="24"/>
          <w:szCs w:val="24"/>
        </w:rPr>
        <w:t xml:space="preserve">oświadczam, że </w:t>
      </w:r>
      <w:r w:rsidRPr="003D072D">
        <w:rPr>
          <w:rFonts w:ascii="Arial Narrow" w:hAnsi="Arial Narrow" w:cs="Arial"/>
          <w:bCs/>
          <w:sz w:val="24"/>
          <w:szCs w:val="24"/>
        </w:rPr>
        <w:t>następujące dostawy/usługi/roboty budowlane składające się na przedmiot zamówienia wykonają poszczególni wykonawcy:</w:t>
      </w:r>
    </w:p>
    <w:p w14:paraId="265C9440" w14:textId="77777777" w:rsidR="00E505EA" w:rsidRPr="003D072D" w:rsidRDefault="00E505EA" w:rsidP="00E505EA">
      <w:pPr>
        <w:pStyle w:val="Akapitzlist"/>
        <w:autoSpaceDE w:val="0"/>
        <w:autoSpaceDN w:val="0"/>
        <w:adjustRightInd w:val="0"/>
        <w:spacing w:after="0" w:line="240" w:lineRule="auto"/>
        <w:ind w:left="284" w:right="23"/>
        <w:rPr>
          <w:rFonts w:ascii="Arial Narrow" w:hAnsi="Arial Narrow" w:cs="Arial"/>
          <w:bCs/>
          <w:sz w:val="24"/>
          <w:szCs w:val="24"/>
        </w:rPr>
      </w:pP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E505EA" w:rsidRPr="003D072D" w14:paraId="01EE49F5" w14:textId="77777777" w:rsidTr="0041378D">
        <w:trPr>
          <w:trHeight w:val="197"/>
        </w:trPr>
        <w:tc>
          <w:tcPr>
            <w:tcW w:w="480" w:type="dxa"/>
            <w:tcBorders>
              <w:top w:val="single" w:sz="4" w:space="0" w:color="auto"/>
              <w:left w:val="single" w:sz="4" w:space="0" w:color="auto"/>
              <w:bottom w:val="single" w:sz="4" w:space="0" w:color="auto"/>
              <w:right w:val="single" w:sz="4" w:space="0" w:color="auto"/>
            </w:tcBorders>
            <w:hideMark/>
          </w:tcPr>
          <w:p w14:paraId="48B02235" w14:textId="77777777" w:rsidR="00E505EA" w:rsidRPr="003D072D" w:rsidRDefault="00E505EA" w:rsidP="0041378D">
            <w:pPr>
              <w:spacing w:line="276" w:lineRule="auto"/>
              <w:ind w:left="-8"/>
              <w:jc w:val="center"/>
              <w:rPr>
                <w:rFonts w:ascii="Arial Narrow" w:hAnsi="Arial Narrow"/>
                <w:b/>
                <w:sz w:val="24"/>
                <w:szCs w:val="24"/>
              </w:rPr>
            </w:pPr>
            <w:r w:rsidRPr="003D072D">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281D259F" w14:textId="77777777" w:rsidR="00E505EA" w:rsidRPr="003D072D" w:rsidRDefault="00E505EA" w:rsidP="0041378D">
            <w:pPr>
              <w:spacing w:line="276" w:lineRule="auto"/>
              <w:ind w:left="-8"/>
              <w:jc w:val="center"/>
              <w:rPr>
                <w:rFonts w:ascii="Arial Narrow" w:hAnsi="Arial Narrow"/>
                <w:b/>
                <w:sz w:val="24"/>
                <w:szCs w:val="24"/>
              </w:rPr>
            </w:pPr>
            <w:r w:rsidRPr="003D072D">
              <w:rPr>
                <w:rFonts w:ascii="Arial Narrow" w:hAnsi="Arial Narrow"/>
                <w:b/>
                <w:sz w:val="24"/>
                <w:szCs w:val="24"/>
              </w:rPr>
              <w:t>Nazwa i adres wykonawcy wspólnie ubiegającego się o udzielenie zamówienia</w:t>
            </w:r>
          </w:p>
        </w:tc>
        <w:tc>
          <w:tcPr>
            <w:tcW w:w="4252" w:type="dxa"/>
            <w:tcBorders>
              <w:top w:val="single" w:sz="4" w:space="0" w:color="auto"/>
              <w:left w:val="single" w:sz="4" w:space="0" w:color="auto"/>
              <w:bottom w:val="single" w:sz="4" w:space="0" w:color="auto"/>
              <w:right w:val="single" w:sz="4" w:space="0" w:color="auto"/>
            </w:tcBorders>
            <w:hideMark/>
          </w:tcPr>
          <w:p w14:paraId="0138FA7D" w14:textId="77777777" w:rsidR="00E505EA" w:rsidRPr="003D072D" w:rsidRDefault="00E505EA" w:rsidP="0041378D">
            <w:pPr>
              <w:spacing w:line="276" w:lineRule="auto"/>
              <w:ind w:left="-8"/>
              <w:jc w:val="center"/>
              <w:rPr>
                <w:rFonts w:ascii="Arial Narrow" w:hAnsi="Arial Narrow"/>
                <w:b/>
                <w:sz w:val="24"/>
                <w:szCs w:val="24"/>
              </w:rPr>
            </w:pPr>
            <w:r w:rsidRPr="003D072D">
              <w:rPr>
                <w:rFonts w:ascii="Arial Narrow" w:hAnsi="Arial Narrow"/>
                <w:b/>
                <w:sz w:val="24"/>
                <w:szCs w:val="24"/>
              </w:rPr>
              <w:t>Robota budowlana</w:t>
            </w:r>
            <w:r w:rsidRPr="003D072D">
              <w:rPr>
                <w:b/>
              </w:rPr>
              <w:t>/</w:t>
            </w:r>
            <w:r w:rsidRPr="003D072D">
              <w:rPr>
                <w:rFonts w:ascii="Arial Narrow" w:hAnsi="Arial Narrow"/>
                <w:b/>
                <w:sz w:val="24"/>
                <w:szCs w:val="24"/>
              </w:rPr>
              <w:t>Usługa/Dostawa składająca się na przedmiot zamówienia, która zostanie wykonana przez wykonawcę wskazanego w kol. 1</w:t>
            </w:r>
          </w:p>
        </w:tc>
      </w:tr>
      <w:tr w:rsidR="00E505EA" w:rsidRPr="003D072D" w14:paraId="239E6E8E" w14:textId="77777777" w:rsidTr="0041378D">
        <w:trPr>
          <w:trHeight w:val="255"/>
        </w:trPr>
        <w:tc>
          <w:tcPr>
            <w:tcW w:w="480" w:type="dxa"/>
            <w:tcBorders>
              <w:top w:val="single" w:sz="4" w:space="0" w:color="auto"/>
              <w:left w:val="single" w:sz="4" w:space="0" w:color="auto"/>
              <w:bottom w:val="single" w:sz="4" w:space="0" w:color="auto"/>
              <w:right w:val="single" w:sz="4" w:space="0" w:color="auto"/>
            </w:tcBorders>
          </w:tcPr>
          <w:p w14:paraId="2D97E67E" w14:textId="77777777" w:rsidR="00E505EA" w:rsidRPr="003D072D" w:rsidRDefault="00E505EA" w:rsidP="0041378D">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37722E60" w14:textId="77777777" w:rsidR="00E505EA" w:rsidRPr="003D072D" w:rsidRDefault="00E505EA" w:rsidP="0041378D">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3269E5B7" w14:textId="77777777" w:rsidR="00E505EA" w:rsidRPr="003D072D" w:rsidRDefault="00E505EA" w:rsidP="0041378D">
            <w:pPr>
              <w:spacing w:line="360" w:lineRule="auto"/>
              <w:rPr>
                <w:rFonts w:ascii="Arial Narrow" w:hAnsi="Arial Narrow"/>
                <w:b/>
                <w:sz w:val="24"/>
                <w:szCs w:val="24"/>
              </w:rPr>
            </w:pPr>
          </w:p>
        </w:tc>
      </w:tr>
      <w:tr w:rsidR="00E505EA" w:rsidRPr="003D072D" w14:paraId="32734879" w14:textId="77777777" w:rsidTr="0041378D">
        <w:trPr>
          <w:trHeight w:val="315"/>
        </w:trPr>
        <w:tc>
          <w:tcPr>
            <w:tcW w:w="480" w:type="dxa"/>
            <w:tcBorders>
              <w:top w:val="single" w:sz="4" w:space="0" w:color="auto"/>
              <w:left w:val="single" w:sz="4" w:space="0" w:color="auto"/>
              <w:bottom w:val="single" w:sz="4" w:space="0" w:color="auto"/>
              <w:right w:val="single" w:sz="4" w:space="0" w:color="auto"/>
            </w:tcBorders>
          </w:tcPr>
          <w:p w14:paraId="10040598" w14:textId="77777777" w:rsidR="00E505EA" w:rsidRPr="003D072D" w:rsidRDefault="00E505EA" w:rsidP="0041378D">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0557610E" w14:textId="77777777" w:rsidR="00E505EA" w:rsidRPr="003D072D" w:rsidRDefault="00E505EA" w:rsidP="0041378D">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432F87B" w14:textId="77777777" w:rsidR="00E505EA" w:rsidRPr="003D072D" w:rsidRDefault="00E505EA" w:rsidP="0041378D">
            <w:pPr>
              <w:spacing w:line="360" w:lineRule="auto"/>
              <w:rPr>
                <w:rFonts w:ascii="Arial Narrow" w:hAnsi="Arial Narrow"/>
                <w:b/>
                <w:sz w:val="24"/>
                <w:szCs w:val="24"/>
              </w:rPr>
            </w:pPr>
          </w:p>
        </w:tc>
      </w:tr>
    </w:tbl>
    <w:p w14:paraId="4D696EBE" w14:textId="77777777" w:rsidR="00236217" w:rsidRPr="00236217" w:rsidRDefault="00236217" w:rsidP="00E505EA">
      <w:pPr>
        <w:rPr>
          <w:rFonts w:ascii="Arial Narrow" w:hAnsi="Arial Narrow" w:cs="Times New Roman"/>
          <w:b/>
          <w:bCs/>
          <w:sz w:val="36"/>
          <w:szCs w:val="36"/>
          <w:u w:val="single"/>
        </w:rPr>
      </w:pPr>
    </w:p>
    <w:p w14:paraId="7C5D7D2E" w14:textId="77777777" w:rsidR="00E505EA" w:rsidRPr="003D072D" w:rsidRDefault="00E505EA" w:rsidP="00E505EA">
      <w:pPr>
        <w:tabs>
          <w:tab w:val="left" w:pos="1978"/>
          <w:tab w:val="left" w:pos="3828"/>
          <w:tab w:val="center" w:pos="4677"/>
        </w:tabs>
        <w:rPr>
          <w:rFonts w:ascii="Arial Narrow" w:hAnsi="Arial Narrow" w:cs="Open Sans"/>
          <w:b/>
          <w:i/>
          <w:color w:val="FF0000"/>
          <w:sz w:val="24"/>
          <w:szCs w:val="24"/>
        </w:rPr>
      </w:pPr>
      <w:r w:rsidRPr="003D072D">
        <w:rPr>
          <w:rFonts w:ascii="Arial Narrow" w:hAnsi="Arial Narrow" w:cs="Open Sans"/>
          <w:b/>
          <w:i/>
          <w:color w:val="FF0000"/>
          <w:sz w:val="24"/>
          <w:szCs w:val="24"/>
        </w:rPr>
        <w:t>Dokument należy wypełnić i podpisać kwalifikowanym podpisem elektronicznym.</w:t>
      </w:r>
    </w:p>
    <w:p w14:paraId="78F0D34B" w14:textId="6D61A010" w:rsidR="00715FC8" w:rsidRPr="00236217" w:rsidRDefault="00E505EA" w:rsidP="00E47D9F">
      <w:pPr>
        <w:tabs>
          <w:tab w:val="left" w:pos="1978"/>
          <w:tab w:val="left" w:pos="3828"/>
          <w:tab w:val="center" w:pos="4677"/>
        </w:tabs>
        <w:rPr>
          <w:rFonts w:ascii="Arial Narrow" w:hAnsi="Arial Narrow" w:cs="Open Sans"/>
          <w:b/>
          <w:i/>
          <w:color w:val="FF0000"/>
          <w:sz w:val="24"/>
          <w:szCs w:val="24"/>
        </w:rPr>
      </w:pPr>
      <w:r w:rsidRPr="003D072D">
        <w:rPr>
          <w:rFonts w:ascii="Arial Narrow" w:hAnsi="Arial Narrow" w:cs="Open Sans"/>
          <w:b/>
          <w:i/>
          <w:color w:val="FF0000"/>
          <w:sz w:val="24"/>
          <w:szCs w:val="24"/>
        </w:rPr>
        <w:t>Zamawiający zaleca zapisanie dokumentu w formacie PDF.</w:t>
      </w:r>
      <w:r w:rsidR="00715FC8">
        <w:rPr>
          <w:rFonts w:ascii="Arial Narrow" w:hAnsi="Arial Narrow" w:cs="Open Sans"/>
          <w:b/>
          <w:i/>
          <w:color w:val="FF0000"/>
          <w:sz w:val="24"/>
          <w:szCs w:val="24"/>
        </w:rPr>
        <w:t xml:space="preserve"> </w:t>
      </w:r>
    </w:p>
    <w:sectPr w:rsidR="00715FC8" w:rsidRPr="00236217" w:rsidSect="008A004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7EC03" w14:textId="77777777" w:rsidR="0075460C" w:rsidRDefault="0075460C" w:rsidP="00AE43FE">
      <w:pPr>
        <w:spacing w:after="0" w:line="240" w:lineRule="auto"/>
      </w:pPr>
      <w:r>
        <w:separator/>
      </w:r>
    </w:p>
  </w:endnote>
  <w:endnote w:type="continuationSeparator" w:id="0">
    <w:p w14:paraId="677475AA" w14:textId="77777777" w:rsidR="0075460C" w:rsidRDefault="0075460C"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FrankfurtGothic">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1C92" w14:textId="77777777" w:rsidR="00193995" w:rsidRDefault="00193995">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9264" behindDoc="1" locked="0" layoutInCell="1" allowOverlap="1" wp14:anchorId="7A868453" wp14:editId="158F5359">
              <wp:simplePos x="0" y="0"/>
              <wp:positionH relativeFrom="page">
                <wp:posOffset>1994535</wp:posOffset>
              </wp:positionH>
              <wp:positionV relativeFrom="page">
                <wp:posOffset>9505950</wp:posOffset>
              </wp:positionV>
              <wp:extent cx="3566795" cy="633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1EF28" w14:textId="77777777" w:rsidR="00193995" w:rsidRDefault="00193995">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68453" id="_x0000_t202" coordsize="21600,21600" o:spt="202" path="m,l,21600r21600,l21600,xe">
              <v:stroke joinstyle="miter"/>
              <v:path gradientshapeok="t" o:connecttype="rect"/>
            </v:shapetype>
            <v:shape id="Text Box 1" o:spid="_x0000_s1026" type="#_x0000_t202" style="position:absolute;margin-left:157.05pt;margin-top:748.5pt;width:280.85pt;height:49.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" filled="f" stroked="f">
              <v:textbox inset="0,0,0,0">
                <w:txbxContent>
                  <w:p w14:paraId="1B61EF28" w14:textId="77777777" w:rsidR="00193995" w:rsidRDefault="00193995">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323E9" w14:textId="77777777" w:rsidR="0075460C" w:rsidRDefault="0075460C" w:rsidP="00AE43FE">
      <w:pPr>
        <w:spacing w:after="0" w:line="240" w:lineRule="auto"/>
      </w:pPr>
      <w:r>
        <w:separator/>
      </w:r>
    </w:p>
  </w:footnote>
  <w:footnote w:type="continuationSeparator" w:id="0">
    <w:p w14:paraId="03E03E3E" w14:textId="77777777" w:rsidR="0075460C" w:rsidRDefault="0075460C" w:rsidP="00AE4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styleLink w:val="WW8Num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decimal"/>
      <w:pStyle w:val="Listanumerowana21"/>
      <w:lvlText w:val="%1."/>
      <w:lvlJc w:val="left"/>
      <w:pPr>
        <w:tabs>
          <w:tab w:val="num" w:pos="643"/>
        </w:tabs>
        <w:ind w:left="643" w:hanging="360"/>
      </w:pPr>
    </w:lvl>
  </w:abstractNum>
  <w:abstractNum w:abstractNumId="3" w15:restartNumberingAfterBreak="0">
    <w:nsid w:val="00000008"/>
    <w:multiLevelType w:val="multilevel"/>
    <w:tmpl w:val="00000008"/>
    <w:name w:val="WW8Num25"/>
    <w:lvl w:ilvl="0">
      <w:start w:val="2"/>
      <w:numFmt w:val="decimal"/>
      <w:lvlText w:val="%1)"/>
      <w:lvlJc w:val="left"/>
      <w:pPr>
        <w:tabs>
          <w:tab w:val="num" w:pos="0"/>
        </w:tabs>
        <w:ind w:left="0" w:firstLine="0"/>
      </w:pPr>
      <w:rPr>
        <w:rFonts w:ascii="Calibri" w:hAnsi="Calibri" w:cs="Calibri" w:hint="default"/>
        <w:b w:val="0"/>
        <w:bCs w:val="0"/>
        <w:i w:val="0"/>
        <w:iCs w:val="0"/>
        <w:color w:val="000000"/>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09"/>
    <w:multiLevelType w:val="multilevel"/>
    <w:tmpl w:val="BF34A926"/>
    <w:name w:val="WW8Num26"/>
    <w:lvl w:ilvl="0">
      <w:start w:val="1"/>
      <w:numFmt w:val="decimal"/>
      <w:lvlText w:val="%1)"/>
      <w:lvlJc w:val="left"/>
      <w:pPr>
        <w:tabs>
          <w:tab w:val="num" w:pos="360"/>
        </w:tabs>
        <w:ind w:left="360" w:firstLine="0"/>
      </w:pPr>
      <w:rPr>
        <w:rFonts w:ascii="Arial Narrow" w:hAnsi="Arial Narrow" w:cs="Open Sans" w:hint="default"/>
        <w:b w:val="0"/>
        <w:bCs w:val="0"/>
        <w:i w:val="0"/>
        <w:iCs w:val="0"/>
        <w:sz w:val="20"/>
        <w:szCs w:val="20"/>
      </w:rPr>
    </w:lvl>
    <w:lvl w:ilvl="1">
      <w:start w:val="1"/>
      <w:numFmt w:val="decimal"/>
      <w:lvlText w:val="%2."/>
      <w:lvlJc w:val="left"/>
      <w:pPr>
        <w:tabs>
          <w:tab w:val="num" w:pos="360"/>
        </w:tabs>
        <w:ind w:left="360" w:firstLine="0"/>
      </w:pPr>
      <w:rPr>
        <w:rFonts w:hint="default"/>
      </w:rPr>
    </w:lvl>
    <w:lvl w:ilvl="2">
      <w:start w:val="1"/>
      <w:numFmt w:val="decimal"/>
      <w:lvlText w:val="%3."/>
      <w:lvlJc w:val="left"/>
      <w:pPr>
        <w:tabs>
          <w:tab w:val="num" w:pos="360"/>
        </w:tabs>
        <w:ind w:left="360" w:firstLine="0"/>
      </w:pPr>
      <w:rPr>
        <w:rFonts w:hint="default"/>
      </w:rPr>
    </w:lvl>
    <w:lvl w:ilvl="3">
      <w:start w:val="1"/>
      <w:numFmt w:val="decimal"/>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decimal"/>
      <w:lvlText w:val="%6."/>
      <w:lvlJc w:val="left"/>
      <w:pPr>
        <w:tabs>
          <w:tab w:val="num" w:pos="360"/>
        </w:tabs>
        <w:ind w:left="360" w:firstLine="0"/>
      </w:pPr>
      <w:rPr>
        <w:rFonts w:hint="default"/>
      </w:rPr>
    </w:lvl>
    <w:lvl w:ilvl="6">
      <w:start w:val="1"/>
      <w:numFmt w:val="decimal"/>
      <w:lvlText w:val="%7."/>
      <w:lvlJc w:val="left"/>
      <w:pPr>
        <w:tabs>
          <w:tab w:val="num" w:pos="360"/>
        </w:tabs>
        <w:ind w:left="360" w:firstLine="0"/>
      </w:pPr>
      <w:rPr>
        <w:rFonts w:hint="default"/>
      </w:rPr>
    </w:lvl>
    <w:lvl w:ilvl="7">
      <w:start w:val="1"/>
      <w:numFmt w:val="decimal"/>
      <w:lvlText w:val="%8."/>
      <w:lvlJc w:val="left"/>
      <w:pPr>
        <w:tabs>
          <w:tab w:val="num" w:pos="360"/>
        </w:tabs>
        <w:ind w:left="360" w:firstLine="0"/>
      </w:pPr>
      <w:rPr>
        <w:rFonts w:hint="default"/>
      </w:rPr>
    </w:lvl>
    <w:lvl w:ilvl="8">
      <w:start w:val="1"/>
      <w:numFmt w:val="decimal"/>
      <w:lvlText w:val="%9."/>
      <w:lvlJc w:val="left"/>
      <w:pPr>
        <w:tabs>
          <w:tab w:val="num" w:pos="360"/>
        </w:tabs>
        <w:ind w:left="360" w:firstLine="0"/>
      </w:pPr>
      <w:rPr>
        <w:rFonts w:hint="default"/>
      </w:rPr>
    </w:lvl>
  </w:abstractNum>
  <w:abstractNum w:abstractNumId="5"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6" w15:restartNumberingAfterBreak="0">
    <w:nsid w:val="00000023"/>
    <w:multiLevelType w:val="multilevel"/>
    <w:tmpl w:val="A7F6F42C"/>
    <w:name w:val="WW8Num41"/>
    <w:lvl w:ilvl="0">
      <w:start w:val="1"/>
      <w:numFmt w:val="decimal"/>
      <w:lvlText w:val="%1."/>
      <w:lvlJc w:val="left"/>
      <w:pPr>
        <w:tabs>
          <w:tab w:val="num" w:pos="720"/>
        </w:tabs>
        <w:ind w:left="720" w:hanging="360"/>
      </w:pPr>
      <w:rPr>
        <w:rFonts w:ascii="Arial Narrow" w:hAnsi="Arial Narrow" w:cs="Times New Roman" w:hint="default"/>
        <w:sz w:val="24"/>
        <w:szCs w:val="24"/>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rPr>
        <w:rFonts w:ascii="Calibri" w:hAnsi="Calibri" w:cs="Times New Roman"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00000027"/>
    <w:multiLevelType w:val="multilevel"/>
    <w:tmpl w:val="00000027"/>
    <w:name w:val="WW8Num7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8" w15:restartNumberingAfterBreak="0">
    <w:nsid w:val="00000043"/>
    <w:multiLevelType w:val="multilevel"/>
    <w:tmpl w:val="00000043"/>
    <w:name w:val="WW8Num10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2"/>
      <w:numFmt w:val="decimal"/>
      <w:lvlText w:val="%3."/>
      <w:lvlJc w:val="left"/>
      <w:pPr>
        <w:tabs>
          <w:tab w:val="num" w:pos="2547"/>
        </w:tabs>
        <w:ind w:left="2547" w:hanging="567"/>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10"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A85A64"/>
    <w:multiLevelType w:val="multilevel"/>
    <w:tmpl w:val="0C3A6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 w15:restartNumberingAfterBreak="0">
    <w:nsid w:val="168110AD"/>
    <w:multiLevelType w:val="hybridMultilevel"/>
    <w:tmpl w:val="2F761106"/>
    <w:lvl w:ilvl="0" w:tplc="3D58CA22">
      <w:numFmt w:val="decimal"/>
      <w:lvlText w:val=""/>
      <w:lvlJc w:val="left"/>
      <w:pPr>
        <w:ind w:left="1080" w:hanging="360"/>
      </w:pPr>
      <w:rPr>
        <w:rFonts w:ascii="Symbol" w:hAnsi="Symbol" w:hint="default"/>
      </w:rPr>
    </w:lvl>
    <w:lvl w:ilvl="1" w:tplc="7F10293E">
      <w:start w:val="1"/>
      <w:numFmt w:val="decimal"/>
      <w:lvlText w:val="%2."/>
      <w:lvlJc w:val="left"/>
      <w:pPr>
        <w:tabs>
          <w:tab w:val="num" w:pos="1440"/>
        </w:tabs>
        <w:ind w:left="1440" w:hanging="360"/>
      </w:pPr>
      <w:rPr>
        <w:b w:val="0"/>
        <w:bCs w:val="0"/>
        <w:i w:val="0"/>
        <w:iCs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color w:val="000000"/>
        <w:spacing w:val="0"/>
        <w:kern w:val="0"/>
        <w:position w:val="0"/>
        <w:u w:val="none"/>
        <w:vertAlign w:val="baseline"/>
        <w:em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E0E413C"/>
    <w:multiLevelType w:val="multilevel"/>
    <w:tmpl w:val="63E0E71A"/>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ascii="Arial Narrow" w:hAnsi="Arial Narrow"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E6371B8"/>
    <w:multiLevelType w:val="multilevel"/>
    <w:tmpl w:val="EE025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27515EE"/>
    <w:multiLevelType w:val="hybridMultilevel"/>
    <w:tmpl w:val="7E502A9E"/>
    <w:lvl w:ilvl="0" w:tplc="4E6260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EC77F0"/>
    <w:multiLevelType w:val="multilevel"/>
    <w:tmpl w:val="F558D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3D72910"/>
    <w:multiLevelType w:val="hybridMultilevel"/>
    <w:tmpl w:val="EEFCEB8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6A82BCC"/>
    <w:multiLevelType w:val="hybridMultilevel"/>
    <w:tmpl w:val="C0B2045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7D840DA"/>
    <w:multiLevelType w:val="hybridMultilevel"/>
    <w:tmpl w:val="691AAAD4"/>
    <w:lvl w:ilvl="0" w:tplc="04150017">
      <w:start w:val="1"/>
      <w:numFmt w:val="lowerLetter"/>
      <w:lvlText w:val="%1)"/>
      <w:lvlJc w:val="left"/>
      <w:pPr>
        <w:ind w:left="1684" w:hanging="360"/>
      </w:pPr>
    </w:lvl>
    <w:lvl w:ilvl="1" w:tplc="04150019" w:tentative="1">
      <w:start w:val="1"/>
      <w:numFmt w:val="lowerLetter"/>
      <w:lvlText w:val="%2."/>
      <w:lvlJc w:val="left"/>
      <w:pPr>
        <w:ind w:left="2404" w:hanging="360"/>
      </w:pPr>
    </w:lvl>
    <w:lvl w:ilvl="2" w:tplc="0415001B" w:tentative="1">
      <w:start w:val="1"/>
      <w:numFmt w:val="lowerRoman"/>
      <w:lvlText w:val="%3."/>
      <w:lvlJc w:val="right"/>
      <w:pPr>
        <w:ind w:left="3124" w:hanging="180"/>
      </w:pPr>
    </w:lvl>
    <w:lvl w:ilvl="3" w:tplc="0415000F" w:tentative="1">
      <w:start w:val="1"/>
      <w:numFmt w:val="decimal"/>
      <w:lvlText w:val="%4."/>
      <w:lvlJc w:val="left"/>
      <w:pPr>
        <w:ind w:left="3844" w:hanging="360"/>
      </w:pPr>
    </w:lvl>
    <w:lvl w:ilvl="4" w:tplc="04150019" w:tentative="1">
      <w:start w:val="1"/>
      <w:numFmt w:val="lowerLetter"/>
      <w:lvlText w:val="%5."/>
      <w:lvlJc w:val="left"/>
      <w:pPr>
        <w:ind w:left="4564" w:hanging="360"/>
      </w:pPr>
    </w:lvl>
    <w:lvl w:ilvl="5" w:tplc="0415001B" w:tentative="1">
      <w:start w:val="1"/>
      <w:numFmt w:val="lowerRoman"/>
      <w:lvlText w:val="%6."/>
      <w:lvlJc w:val="right"/>
      <w:pPr>
        <w:ind w:left="5284" w:hanging="180"/>
      </w:pPr>
    </w:lvl>
    <w:lvl w:ilvl="6" w:tplc="0415000F" w:tentative="1">
      <w:start w:val="1"/>
      <w:numFmt w:val="decimal"/>
      <w:lvlText w:val="%7."/>
      <w:lvlJc w:val="left"/>
      <w:pPr>
        <w:ind w:left="6004" w:hanging="360"/>
      </w:pPr>
    </w:lvl>
    <w:lvl w:ilvl="7" w:tplc="04150019" w:tentative="1">
      <w:start w:val="1"/>
      <w:numFmt w:val="lowerLetter"/>
      <w:lvlText w:val="%8."/>
      <w:lvlJc w:val="left"/>
      <w:pPr>
        <w:ind w:left="6724" w:hanging="360"/>
      </w:pPr>
    </w:lvl>
    <w:lvl w:ilvl="8" w:tplc="0415001B" w:tentative="1">
      <w:start w:val="1"/>
      <w:numFmt w:val="lowerRoman"/>
      <w:lvlText w:val="%9."/>
      <w:lvlJc w:val="right"/>
      <w:pPr>
        <w:ind w:left="7444" w:hanging="180"/>
      </w:pPr>
    </w:lvl>
  </w:abstractNum>
  <w:abstractNum w:abstractNumId="24"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6" w15:restartNumberingAfterBreak="0">
    <w:nsid w:val="2BD84711"/>
    <w:multiLevelType w:val="multilevel"/>
    <w:tmpl w:val="46442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D5F415A"/>
    <w:multiLevelType w:val="hybridMultilevel"/>
    <w:tmpl w:val="E08AA112"/>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05F68A8"/>
    <w:multiLevelType w:val="multilevel"/>
    <w:tmpl w:val="93408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30"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1"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3DAA6181"/>
    <w:multiLevelType w:val="hybridMultilevel"/>
    <w:tmpl w:val="BBD0BB2C"/>
    <w:lvl w:ilvl="0" w:tplc="38661F44">
      <w:start w:val="1"/>
      <w:numFmt w:val="bullet"/>
      <w:lvlText w:val=""/>
      <w:lvlJc w:val="left"/>
      <w:pPr>
        <w:ind w:left="1506" w:hanging="360"/>
      </w:pPr>
      <w:rPr>
        <w:rFonts w:ascii="Symbol" w:hAnsi="Symbol" w:hint="default"/>
        <w:color w:val="000000" w:themeColor="text1"/>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4"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35"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7" w15:restartNumberingAfterBreak="0">
    <w:nsid w:val="4FF371DC"/>
    <w:multiLevelType w:val="hybridMultilevel"/>
    <w:tmpl w:val="58B2174E"/>
    <w:lvl w:ilvl="0" w:tplc="5226EA90">
      <w:start w:val="1"/>
      <w:numFmt w:val="decimal"/>
      <w:lvlText w:val="%1."/>
      <w:lvlJc w:val="left"/>
      <w:pPr>
        <w:ind w:left="862" w:hanging="360"/>
      </w:pPr>
      <w:rPr>
        <w:rFonts w:eastAsia="Times New Roman" w:hint="default"/>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52F2504C"/>
    <w:multiLevelType w:val="hybridMultilevel"/>
    <w:tmpl w:val="026679E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C72D51"/>
    <w:multiLevelType w:val="hybridMultilevel"/>
    <w:tmpl w:val="3CBA2B48"/>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1"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2" w15:restartNumberingAfterBreak="0">
    <w:nsid w:val="5E7B70C2"/>
    <w:multiLevelType w:val="multilevel"/>
    <w:tmpl w:val="C7CC5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1222CA9"/>
    <w:multiLevelType w:val="hybridMultilevel"/>
    <w:tmpl w:val="39AAA94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2923A64"/>
    <w:multiLevelType w:val="multilevel"/>
    <w:tmpl w:val="99DC3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84B64D7"/>
    <w:multiLevelType w:val="multilevel"/>
    <w:tmpl w:val="CBDEA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6E463828"/>
    <w:multiLevelType w:val="multilevel"/>
    <w:tmpl w:val="1AE8B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0356847"/>
    <w:multiLevelType w:val="hybridMultilevel"/>
    <w:tmpl w:val="6702104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1"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2" w15:restartNumberingAfterBreak="0">
    <w:nsid w:val="7B2B7071"/>
    <w:multiLevelType w:val="multilevel"/>
    <w:tmpl w:val="D6180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B4D0D1B"/>
    <w:multiLevelType w:val="multilevel"/>
    <w:tmpl w:val="D108A25E"/>
    <w:styleLink w:val="WW8Num99"/>
    <w:lvl w:ilvl="0">
      <w:start w:val="1"/>
      <w:numFmt w:val="decimal"/>
      <w:lvlText w:val="%1."/>
      <w:lvlJc w:val="left"/>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BCD47E4"/>
    <w:multiLevelType w:val="multilevel"/>
    <w:tmpl w:val="8CFAC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BFA7CDC"/>
    <w:multiLevelType w:val="multilevel"/>
    <w:tmpl w:val="68F4BABE"/>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56" w15:restartNumberingAfterBreak="0">
    <w:nsid w:val="7C0C2DB4"/>
    <w:multiLevelType w:val="multilevel"/>
    <w:tmpl w:val="2EC0C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8"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9" w15:restartNumberingAfterBreak="0">
    <w:nsid w:val="7EE90394"/>
    <w:multiLevelType w:val="hybridMultilevel"/>
    <w:tmpl w:val="6AF49D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8300308">
    <w:abstractNumId w:val="35"/>
  </w:num>
  <w:num w:numId="2" w16cid:durableId="1727560649">
    <w:abstractNumId w:val="0"/>
  </w:num>
  <w:num w:numId="3" w16cid:durableId="1492333374">
    <w:abstractNumId w:val="40"/>
  </w:num>
  <w:num w:numId="4" w16cid:durableId="2041852555">
    <w:abstractNumId w:val="57"/>
  </w:num>
  <w:num w:numId="5" w16cid:durableId="1231426258">
    <w:abstractNumId w:val="39"/>
  </w:num>
  <w:num w:numId="6" w16cid:durableId="125588179">
    <w:abstractNumId w:val="27"/>
  </w:num>
  <w:num w:numId="7" w16cid:durableId="1082216569">
    <w:abstractNumId w:val="17"/>
  </w:num>
  <w:num w:numId="8" w16cid:durableId="1324166123">
    <w:abstractNumId w:val="53"/>
  </w:num>
  <w:num w:numId="9" w16cid:durableId="278418519">
    <w:abstractNumId w:val="55"/>
  </w:num>
  <w:num w:numId="10" w16cid:durableId="617109396">
    <w:abstractNumId w:val="15"/>
  </w:num>
  <w:num w:numId="11" w16cid:durableId="1432235632">
    <w:abstractNumId w:val="25"/>
  </w:num>
  <w:num w:numId="12" w16cid:durableId="1550923060">
    <w:abstractNumId w:val="59"/>
  </w:num>
  <w:num w:numId="13" w16cid:durableId="1813405727">
    <w:abstractNumId w:val="29"/>
  </w:num>
  <w:num w:numId="14" w16cid:durableId="553078775">
    <w:abstractNumId w:val="10"/>
  </w:num>
  <w:num w:numId="15" w16cid:durableId="1180702136">
    <w:abstractNumId w:val="36"/>
  </w:num>
  <w:num w:numId="16" w16cid:durableId="1521629827">
    <w:abstractNumId w:val="51"/>
  </w:num>
  <w:num w:numId="17" w16cid:durableId="749542510">
    <w:abstractNumId w:val="41"/>
  </w:num>
  <w:num w:numId="18" w16cid:durableId="1034230928">
    <w:abstractNumId w:val="46"/>
  </w:num>
  <w:num w:numId="19" w16cid:durableId="749471262">
    <w:abstractNumId w:val="13"/>
  </w:num>
  <w:num w:numId="20" w16cid:durableId="153686555">
    <w:abstractNumId w:val="43"/>
  </w:num>
  <w:num w:numId="21" w16cid:durableId="615332127">
    <w:abstractNumId w:val="31"/>
  </w:num>
  <w:num w:numId="22" w16cid:durableId="1919828516">
    <w:abstractNumId w:val="30"/>
  </w:num>
  <w:num w:numId="23" w16cid:durableId="737898513">
    <w:abstractNumId w:val="24"/>
  </w:num>
  <w:num w:numId="24" w16cid:durableId="395588551">
    <w:abstractNumId w:val="11"/>
  </w:num>
  <w:num w:numId="25" w16cid:durableId="1672876429">
    <w:abstractNumId w:val="45"/>
  </w:num>
  <w:num w:numId="26" w16cid:durableId="2065905128">
    <w:abstractNumId w:val="32"/>
  </w:num>
  <w:num w:numId="27" w16cid:durableId="2704740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7188921">
    <w:abstractNumId w:val="3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6328131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0300855">
    <w:abstractNumId w:val="14"/>
  </w:num>
  <w:num w:numId="31" w16cid:durableId="6248477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0003423">
    <w:abstractNumId w:val="38"/>
  </w:num>
  <w:num w:numId="33" w16cid:durableId="364183604">
    <w:abstractNumId w:val="50"/>
  </w:num>
  <w:num w:numId="34" w16cid:durableId="1056078881">
    <w:abstractNumId w:val="1"/>
  </w:num>
  <w:num w:numId="35" w16cid:durableId="8123295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786260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02097837">
    <w:abstractNumId w:val="16"/>
  </w:num>
  <w:num w:numId="38" w16cid:durableId="319162966">
    <w:abstractNumId w:val="2"/>
  </w:num>
  <w:num w:numId="39" w16cid:durableId="1728797208">
    <w:abstractNumId w:val="33"/>
  </w:num>
  <w:num w:numId="40" w16cid:durableId="1119835910">
    <w:abstractNumId w:val="19"/>
  </w:num>
  <w:num w:numId="41" w16cid:durableId="1277716622">
    <w:abstractNumId w:val="37"/>
  </w:num>
  <w:num w:numId="42" w16cid:durableId="1341548865">
    <w:abstractNumId w:val="56"/>
  </w:num>
  <w:num w:numId="43" w16cid:durableId="1657564021">
    <w:abstractNumId w:val="54"/>
  </w:num>
  <w:num w:numId="44" w16cid:durableId="108160778">
    <w:abstractNumId w:val="49"/>
  </w:num>
  <w:num w:numId="45" w16cid:durableId="1256790594">
    <w:abstractNumId w:val="42"/>
  </w:num>
  <w:num w:numId="46" w16cid:durableId="1827553906">
    <w:abstractNumId w:val="12"/>
  </w:num>
  <w:num w:numId="47" w16cid:durableId="30540850">
    <w:abstractNumId w:val="20"/>
  </w:num>
  <w:num w:numId="48" w16cid:durableId="99909274">
    <w:abstractNumId w:val="47"/>
  </w:num>
  <w:num w:numId="49" w16cid:durableId="908543616">
    <w:abstractNumId w:val="28"/>
  </w:num>
  <w:num w:numId="50" w16cid:durableId="1100831556">
    <w:abstractNumId w:val="52"/>
  </w:num>
  <w:num w:numId="51" w16cid:durableId="731739094">
    <w:abstractNumId w:val="18"/>
  </w:num>
  <w:num w:numId="52" w16cid:durableId="663357793">
    <w:abstractNumId w:val="44"/>
  </w:num>
  <w:num w:numId="53" w16cid:durableId="65996649">
    <w:abstractNumId w:val="26"/>
  </w:num>
  <w:num w:numId="54" w16cid:durableId="1761557834">
    <w:abstractNumId w:val="22"/>
  </w:num>
  <w:num w:numId="55" w16cid:durableId="92283171">
    <w:abstractNumId w:val="9"/>
  </w:num>
  <w:num w:numId="56" w16cid:durableId="1930039909">
    <w:abstractNumId w:val="21"/>
  </w:num>
  <w:num w:numId="57" w16cid:durableId="1087536426">
    <w:abstractNumId w:val="2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C32"/>
    <w:rsid w:val="00015B8F"/>
    <w:rsid w:val="00026FBB"/>
    <w:rsid w:val="00042914"/>
    <w:rsid w:val="00043801"/>
    <w:rsid w:val="000549ED"/>
    <w:rsid w:val="000566D7"/>
    <w:rsid w:val="0006036A"/>
    <w:rsid w:val="000A554D"/>
    <w:rsid w:val="000C6C64"/>
    <w:rsid w:val="000E0DCD"/>
    <w:rsid w:val="000E232C"/>
    <w:rsid w:val="000E3C05"/>
    <w:rsid w:val="000F36E3"/>
    <w:rsid w:val="001125CC"/>
    <w:rsid w:val="00117876"/>
    <w:rsid w:val="00145488"/>
    <w:rsid w:val="00147DFE"/>
    <w:rsid w:val="00151F0D"/>
    <w:rsid w:val="00181C4B"/>
    <w:rsid w:val="00193995"/>
    <w:rsid w:val="001A3F9C"/>
    <w:rsid w:val="001A519C"/>
    <w:rsid w:val="001A776E"/>
    <w:rsid w:val="001D06DE"/>
    <w:rsid w:val="001E40E6"/>
    <w:rsid w:val="00236217"/>
    <w:rsid w:val="002378F8"/>
    <w:rsid w:val="002441AB"/>
    <w:rsid w:val="0027136D"/>
    <w:rsid w:val="00277B6E"/>
    <w:rsid w:val="00296B95"/>
    <w:rsid w:val="002B3F2C"/>
    <w:rsid w:val="002D15FC"/>
    <w:rsid w:val="002D1624"/>
    <w:rsid w:val="002E0EB8"/>
    <w:rsid w:val="002E3465"/>
    <w:rsid w:val="002E3A34"/>
    <w:rsid w:val="002F10E7"/>
    <w:rsid w:val="002F2FF7"/>
    <w:rsid w:val="00303EE0"/>
    <w:rsid w:val="00304DD4"/>
    <w:rsid w:val="00307687"/>
    <w:rsid w:val="00316E4A"/>
    <w:rsid w:val="00325029"/>
    <w:rsid w:val="003436F0"/>
    <w:rsid w:val="00350E6C"/>
    <w:rsid w:val="0038124B"/>
    <w:rsid w:val="003979AF"/>
    <w:rsid w:val="003B2B39"/>
    <w:rsid w:val="003D072D"/>
    <w:rsid w:val="003D60E9"/>
    <w:rsid w:val="003F19DD"/>
    <w:rsid w:val="003F6C4D"/>
    <w:rsid w:val="00436A6B"/>
    <w:rsid w:val="00440B71"/>
    <w:rsid w:val="00442808"/>
    <w:rsid w:val="004472DE"/>
    <w:rsid w:val="00450403"/>
    <w:rsid w:val="004629AB"/>
    <w:rsid w:val="00493719"/>
    <w:rsid w:val="004A0C40"/>
    <w:rsid w:val="004C2016"/>
    <w:rsid w:val="004E3E6C"/>
    <w:rsid w:val="004E4EDC"/>
    <w:rsid w:val="005039D0"/>
    <w:rsid w:val="00507EE4"/>
    <w:rsid w:val="00527B6A"/>
    <w:rsid w:val="0053547F"/>
    <w:rsid w:val="005879CE"/>
    <w:rsid w:val="005D5D5B"/>
    <w:rsid w:val="005E568C"/>
    <w:rsid w:val="005E6E21"/>
    <w:rsid w:val="005F65D7"/>
    <w:rsid w:val="00634F60"/>
    <w:rsid w:val="00650387"/>
    <w:rsid w:val="00661294"/>
    <w:rsid w:val="00673D11"/>
    <w:rsid w:val="00686C5F"/>
    <w:rsid w:val="006D716B"/>
    <w:rsid w:val="00702799"/>
    <w:rsid w:val="00715FC8"/>
    <w:rsid w:val="00736154"/>
    <w:rsid w:val="007438A5"/>
    <w:rsid w:val="0075460C"/>
    <w:rsid w:val="00754A1F"/>
    <w:rsid w:val="00770F6E"/>
    <w:rsid w:val="0077148D"/>
    <w:rsid w:val="00775BD2"/>
    <w:rsid w:val="00780709"/>
    <w:rsid w:val="00781A59"/>
    <w:rsid w:val="007920E0"/>
    <w:rsid w:val="00793721"/>
    <w:rsid w:val="007C783B"/>
    <w:rsid w:val="007E2E01"/>
    <w:rsid w:val="007F7BB0"/>
    <w:rsid w:val="00804660"/>
    <w:rsid w:val="00854DF1"/>
    <w:rsid w:val="00860A8E"/>
    <w:rsid w:val="00881A9A"/>
    <w:rsid w:val="00897A49"/>
    <w:rsid w:val="008A0046"/>
    <w:rsid w:val="008B6F5B"/>
    <w:rsid w:val="008D3B42"/>
    <w:rsid w:val="0091600D"/>
    <w:rsid w:val="00941CCA"/>
    <w:rsid w:val="009423CF"/>
    <w:rsid w:val="00953E89"/>
    <w:rsid w:val="00954101"/>
    <w:rsid w:val="00971114"/>
    <w:rsid w:val="009863BD"/>
    <w:rsid w:val="009A2816"/>
    <w:rsid w:val="009B0D0C"/>
    <w:rsid w:val="009B218E"/>
    <w:rsid w:val="009E16C9"/>
    <w:rsid w:val="00A123EE"/>
    <w:rsid w:val="00A2323C"/>
    <w:rsid w:val="00A23BBD"/>
    <w:rsid w:val="00A4191C"/>
    <w:rsid w:val="00A52491"/>
    <w:rsid w:val="00A53916"/>
    <w:rsid w:val="00A65391"/>
    <w:rsid w:val="00A65D7A"/>
    <w:rsid w:val="00A66E3E"/>
    <w:rsid w:val="00A72C32"/>
    <w:rsid w:val="00A80384"/>
    <w:rsid w:val="00A84517"/>
    <w:rsid w:val="00AA6FD6"/>
    <w:rsid w:val="00AC11D0"/>
    <w:rsid w:val="00AE43FE"/>
    <w:rsid w:val="00AF403F"/>
    <w:rsid w:val="00B2313C"/>
    <w:rsid w:val="00B41090"/>
    <w:rsid w:val="00B51402"/>
    <w:rsid w:val="00B527CE"/>
    <w:rsid w:val="00B67D70"/>
    <w:rsid w:val="00B71D10"/>
    <w:rsid w:val="00B71DF0"/>
    <w:rsid w:val="00BA6384"/>
    <w:rsid w:val="00BD4A11"/>
    <w:rsid w:val="00BF202A"/>
    <w:rsid w:val="00BF5C1F"/>
    <w:rsid w:val="00BF7B5D"/>
    <w:rsid w:val="00C029D2"/>
    <w:rsid w:val="00C04C4A"/>
    <w:rsid w:val="00C24331"/>
    <w:rsid w:val="00C54C45"/>
    <w:rsid w:val="00C62721"/>
    <w:rsid w:val="00C93C0D"/>
    <w:rsid w:val="00D17529"/>
    <w:rsid w:val="00D25D27"/>
    <w:rsid w:val="00D50514"/>
    <w:rsid w:val="00DA1381"/>
    <w:rsid w:val="00DA4408"/>
    <w:rsid w:val="00DA6BB1"/>
    <w:rsid w:val="00DB4F86"/>
    <w:rsid w:val="00DD421C"/>
    <w:rsid w:val="00DF25B7"/>
    <w:rsid w:val="00E17E32"/>
    <w:rsid w:val="00E2753F"/>
    <w:rsid w:val="00E47D9F"/>
    <w:rsid w:val="00E5008D"/>
    <w:rsid w:val="00E505EA"/>
    <w:rsid w:val="00E51663"/>
    <w:rsid w:val="00E876F6"/>
    <w:rsid w:val="00E90A1A"/>
    <w:rsid w:val="00E944F0"/>
    <w:rsid w:val="00E968A6"/>
    <w:rsid w:val="00EB5BFA"/>
    <w:rsid w:val="00EB6A55"/>
    <w:rsid w:val="00EB773C"/>
    <w:rsid w:val="00EE070E"/>
    <w:rsid w:val="00F204E0"/>
    <w:rsid w:val="00F40A25"/>
    <w:rsid w:val="00F42E02"/>
    <w:rsid w:val="00FA5F52"/>
    <w:rsid w:val="00FE186F"/>
    <w:rsid w:val="00FE70D6"/>
    <w:rsid w:val="00FF03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5810D"/>
  <w15:docId w15:val="{7B89CFDB-96C0-41E8-BBB1-4B64F0CE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Tekstpodstawowy"/>
    <w:link w:val="Nagwek1Znak"/>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C54C45"/>
    <w:pPr>
      <w:keepNext/>
      <w:tabs>
        <w:tab w:val="num" w:pos="0"/>
      </w:tabs>
      <w:suppressAutoHyphens/>
      <w:spacing w:after="0" w:line="240" w:lineRule="auto"/>
      <w:ind w:left="710" w:hanging="720"/>
      <w:jc w:val="center"/>
      <w:outlineLvl w:val="2"/>
    </w:pPr>
    <w:rPr>
      <w:rFonts w:ascii="Times New Roman" w:eastAsia="Times New Roman" w:hAnsi="Times New Roman" w:cs="Times New Roman"/>
      <w:b/>
      <w:sz w:val="36"/>
      <w:szCs w:val="20"/>
      <w:lang w:eastAsia="ar-SA"/>
    </w:rPr>
  </w:style>
  <w:style w:type="paragraph" w:styleId="Nagwek4">
    <w:name w:val="heading 4"/>
    <w:basedOn w:val="Normalny"/>
    <w:next w:val="Normalny"/>
    <w:link w:val="Nagwek4Znak"/>
    <w:qFormat/>
    <w:rsid w:val="00C54C45"/>
    <w:pPr>
      <w:keepNext/>
      <w:tabs>
        <w:tab w:val="num" w:pos="0"/>
      </w:tabs>
      <w:suppressAutoHyphens/>
      <w:spacing w:after="0" w:line="240" w:lineRule="auto"/>
      <w:ind w:left="284" w:hanging="284"/>
      <w:jc w:val="right"/>
      <w:outlineLvl w:val="3"/>
    </w:pPr>
    <w:rPr>
      <w:rFonts w:ascii="Times New Roman" w:eastAsia="Times New Roman" w:hAnsi="Times New Roman" w:cs="Times New Roman"/>
      <w:b/>
      <w:sz w:val="24"/>
      <w:szCs w:val="20"/>
      <w:lang w:eastAsia="ar-SA"/>
    </w:rPr>
  </w:style>
  <w:style w:type="paragraph" w:styleId="Nagwek5">
    <w:name w:val="heading 5"/>
    <w:basedOn w:val="Normalny"/>
    <w:next w:val="Normalny"/>
    <w:link w:val="Nagwek5Znak"/>
    <w:qFormat/>
    <w:rsid w:val="00C54C45"/>
    <w:pPr>
      <w:keepNext/>
      <w:tabs>
        <w:tab w:val="num" w:pos="0"/>
      </w:tabs>
      <w:suppressAutoHyphens/>
      <w:spacing w:after="0" w:line="360" w:lineRule="auto"/>
      <w:ind w:left="998" w:hanging="1008"/>
      <w:jc w:val="center"/>
      <w:outlineLvl w:val="4"/>
    </w:pPr>
    <w:rPr>
      <w:rFonts w:ascii="Times New Roman" w:eastAsia="Times New Roman" w:hAnsi="Times New Roman" w:cs="Times New Roman"/>
      <w:i/>
      <w:sz w:val="24"/>
      <w:szCs w:val="20"/>
      <w:lang w:eastAsia="ar-SA"/>
    </w:rPr>
  </w:style>
  <w:style w:type="paragraph" w:styleId="Nagwek6">
    <w:name w:val="heading 6"/>
    <w:basedOn w:val="Normalny"/>
    <w:next w:val="Normalny"/>
    <w:link w:val="Nagwek6Znak"/>
    <w:qFormat/>
    <w:rsid w:val="00C54C45"/>
    <w:pPr>
      <w:keepNext/>
      <w:tabs>
        <w:tab w:val="num" w:pos="0"/>
      </w:tabs>
      <w:suppressAutoHyphens/>
      <w:spacing w:after="0" w:line="360" w:lineRule="auto"/>
      <w:ind w:left="142" w:hanging="142"/>
      <w:jc w:val="right"/>
      <w:outlineLvl w:val="5"/>
    </w:pPr>
    <w:rPr>
      <w:rFonts w:ascii="Times New Roman" w:eastAsia="Times New Roman" w:hAnsi="Times New Roman" w:cs="Times New Roman"/>
      <w:b/>
      <w:sz w:val="24"/>
      <w:szCs w:val="20"/>
      <w:lang w:eastAsia="ar-SA"/>
    </w:rPr>
  </w:style>
  <w:style w:type="paragraph" w:styleId="Nagwek7">
    <w:name w:val="heading 7"/>
    <w:basedOn w:val="Normalny"/>
    <w:next w:val="Normalny"/>
    <w:link w:val="Nagwek7Znak"/>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qFormat/>
    <w:rsid w:val="00C54C45"/>
    <w:pPr>
      <w:keepNext/>
      <w:tabs>
        <w:tab w:val="num" w:pos="0"/>
      </w:tabs>
      <w:suppressAutoHyphens/>
      <w:spacing w:after="0" w:line="240" w:lineRule="auto"/>
      <w:ind w:left="284" w:hanging="284"/>
      <w:outlineLvl w:val="8"/>
    </w:pPr>
    <w:rPr>
      <w:rFonts w:ascii="Times New Roman" w:eastAsia="Times New Roman" w:hAnsi="Times New Roman" w:cs="Times New Roman"/>
      <w:b/>
      <w:sz w:val="2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qFormat/>
    <w:rsid w:val="00A72C32"/>
    <w:pPr>
      <w:suppressAutoHyphens/>
      <w:spacing w:after="120" w:line="240" w:lineRule="auto"/>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stand"/>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style>
  <w:style w:type="paragraph" w:customStyle="1" w:styleId="Textbodyindent">
    <w:name w:val="Text body indent"/>
    <w:basedOn w:val="Standard"/>
    <w:rsid w:val="00A72C32"/>
    <w:pPr>
      <w:spacing w:after="120"/>
      <w:ind w:left="360"/>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textAlignment w:val="baseline"/>
    </w:pPr>
    <w:rPr>
      <w:rFonts w:ascii="Arial" w:eastAsia="SimSun" w:hAnsi="Arial" w:cs="Times New Roman"/>
      <w:color w:val="000000"/>
      <w:kern w:val="1"/>
      <w:sz w:val="24"/>
      <w:szCs w:val="24"/>
      <w:lang w:val="x-none"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val="x-none"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
    <w:basedOn w:val="Normalny"/>
    <w:link w:val="AkapitzlistZnak"/>
    <w:uiPriority w:val="34"/>
    <w:qFormat/>
    <w:rsid w:val="00A72C32"/>
    <w:pPr>
      <w:spacing w:after="200" w:line="276" w:lineRule="auto"/>
      <w:ind w:left="720"/>
      <w:contextualSpacing/>
    </w:pPr>
    <w:rPr>
      <w:rFonts w:ascii="Calibri" w:eastAsia="Calibri" w:hAnsi="Calibri" w:cs="Times New Roman"/>
      <w:lang w:val="x-none"/>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lang w:val="x-none"/>
    </w:rPr>
  </w:style>
  <w:style w:type="paragraph" w:customStyle="1" w:styleId="Tekstprzypisudolnego1">
    <w:name w:val="Tekst przypisu dolnego1"/>
    <w:basedOn w:val="Normalny"/>
    <w:rsid w:val="00A72C32"/>
    <w:pPr>
      <w:suppressAutoHyphens/>
      <w:spacing w:after="0" w:line="100" w:lineRule="atLeast"/>
    </w:pPr>
    <w:rPr>
      <w:rFonts w:ascii="Calibri" w:eastAsia="SimSun"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qFormat/>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rsid w:val="00C04C4A"/>
  </w:style>
  <w:style w:type="character" w:customStyle="1" w:styleId="Nagwek2Znak">
    <w:name w:val="Nagłówek 2 Znak"/>
    <w:basedOn w:val="Domylnaczcionkaakapitu"/>
    <w:link w:val="Nagwek2"/>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textAlignment w:val="baseline"/>
    </w:pPr>
    <w:rPr>
      <w:rFonts w:ascii="Times New Roman" w:eastAsia="Calibri" w:hAnsi="Times New Roman" w:cs="Times New Roman"/>
      <w:sz w:val="24"/>
      <w:szCs w:val="24"/>
      <w:lang w:eastAsia="pl-PL"/>
    </w:rPr>
  </w:style>
  <w:style w:type="paragraph" w:customStyle="1" w:styleId="ust">
    <w:name w:val="ust"/>
    <w:qFormat/>
    <w:rsid w:val="00043801"/>
    <w:pPr>
      <w:spacing w:before="60" w:after="60" w:line="240" w:lineRule="auto"/>
      <w:ind w:left="426" w:hanging="284"/>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nhideWhenUsed/>
    <w:qFormat/>
    <w:rsid w:val="00DB4F86"/>
    <w:pPr>
      <w:spacing w:after="120"/>
    </w:pPr>
    <w:rPr>
      <w:sz w:val="16"/>
      <w:szCs w:val="16"/>
    </w:rPr>
  </w:style>
  <w:style w:type="character" w:customStyle="1" w:styleId="Tekstpodstawowy3Znak">
    <w:name w:val="Tekst podstawowy 3 Znak"/>
    <w:basedOn w:val="Domylnaczcionkaakapitu"/>
    <w:link w:val="Tekstpodstawowy3"/>
    <w:qFormat/>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numbering" w:customStyle="1" w:styleId="WW8Num22">
    <w:name w:val="WW8Num22"/>
    <w:basedOn w:val="Bezlisty"/>
    <w:rsid w:val="00E968A6"/>
    <w:pPr>
      <w:numPr>
        <w:numId w:val="34"/>
      </w:numPr>
    </w:pPr>
  </w:style>
  <w:style w:type="character" w:customStyle="1" w:styleId="Nagwek3Znak">
    <w:name w:val="Nagłówek 3 Znak"/>
    <w:basedOn w:val="Domylnaczcionkaakapitu"/>
    <w:link w:val="Nagwek3"/>
    <w:rsid w:val="00C54C45"/>
    <w:rPr>
      <w:rFonts w:ascii="Times New Roman" w:eastAsia="Times New Roman" w:hAnsi="Times New Roman" w:cs="Times New Roman"/>
      <w:b/>
      <w:sz w:val="36"/>
      <w:szCs w:val="20"/>
      <w:lang w:eastAsia="ar-SA"/>
    </w:rPr>
  </w:style>
  <w:style w:type="character" w:customStyle="1" w:styleId="Nagwek4Znak">
    <w:name w:val="Nagłówek 4 Znak"/>
    <w:basedOn w:val="Domylnaczcionkaakapitu"/>
    <w:link w:val="Nagwek4"/>
    <w:rsid w:val="00C54C45"/>
    <w:rPr>
      <w:rFonts w:ascii="Times New Roman" w:eastAsia="Times New Roman" w:hAnsi="Times New Roman" w:cs="Times New Roman"/>
      <w:b/>
      <w:sz w:val="24"/>
      <w:szCs w:val="20"/>
      <w:lang w:eastAsia="ar-SA"/>
    </w:rPr>
  </w:style>
  <w:style w:type="character" w:customStyle="1" w:styleId="Nagwek5Znak">
    <w:name w:val="Nagłówek 5 Znak"/>
    <w:basedOn w:val="Domylnaczcionkaakapitu"/>
    <w:link w:val="Nagwek5"/>
    <w:rsid w:val="00C54C45"/>
    <w:rPr>
      <w:rFonts w:ascii="Times New Roman" w:eastAsia="Times New Roman" w:hAnsi="Times New Roman" w:cs="Times New Roman"/>
      <w:i/>
      <w:sz w:val="24"/>
      <w:szCs w:val="20"/>
      <w:lang w:eastAsia="ar-SA"/>
    </w:rPr>
  </w:style>
  <w:style w:type="character" w:customStyle="1" w:styleId="Nagwek6Znak">
    <w:name w:val="Nagłówek 6 Znak"/>
    <w:basedOn w:val="Domylnaczcionkaakapitu"/>
    <w:link w:val="Nagwek6"/>
    <w:rsid w:val="00C54C45"/>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C54C45"/>
    <w:rPr>
      <w:rFonts w:ascii="Times New Roman" w:eastAsia="Times New Roman" w:hAnsi="Times New Roman" w:cs="Times New Roman"/>
      <w:b/>
      <w:sz w:val="28"/>
      <w:szCs w:val="20"/>
      <w:lang w:eastAsia="ar-SA"/>
    </w:rPr>
  </w:style>
  <w:style w:type="character" w:customStyle="1" w:styleId="TekstpodstawowyZnak1">
    <w:name w:val="Tekst podstawowy Znak1"/>
    <w:rsid w:val="00C54C45"/>
    <w:rPr>
      <w:rFonts w:ascii="Times New Roman" w:eastAsia="Times New Roman" w:hAnsi="Times New Roman" w:cs="Times New Roman"/>
      <w:b/>
      <w:i/>
      <w:sz w:val="32"/>
      <w:szCs w:val="20"/>
      <w:lang w:eastAsia="ar-SA"/>
    </w:rPr>
  </w:style>
  <w:style w:type="paragraph" w:customStyle="1" w:styleId="Tekstpodstawowywcity31">
    <w:name w:val="Tekst podstawowy wcięty 31"/>
    <w:basedOn w:val="Normalny"/>
    <w:qFormat/>
    <w:rsid w:val="00C54C45"/>
    <w:pPr>
      <w:tabs>
        <w:tab w:val="left" w:pos="709"/>
        <w:tab w:val="left" w:pos="993"/>
      </w:tabs>
      <w:suppressAutoHyphens/>
      <w:spacing w:after="0" w:line="240" w:lineRule="auto"/>
      <w:ind w:left="284" w:hanging="284"/>
    </w:pPr>
    <w:rPr>
      <w:rFonts w:ascii="Times New Roman" w:eastAsia="Times New Roman" w:hAnsi="Times New Roman" w:cs="Times New Roman"/>
      <w:b/>
      <w:sz w:val="28"/>
      <w:szCs w:val="20"/>
      <w:lang w:eastAsia="ar-SA"/>
    </w:rPr>
  </w:style>
  <w:style w:type="paragraph" w:styleId="NormalnyWeb">
    <w:name w:val="Normal (Web)"/>
    <w:basedOn w:val="Normalny"/>
    <w:rsid w:val="00C54C45"/>
    <w:pPr>
      <w:suppressAutoHyphens/>
      <w:spacing w:before="280" w:after="280" w:line="240" w:lineRule="auto"/>
    </w:pPr>
    <w:rPr>
      <w:rFonts w:ascii="Times New Roman" w:eastAsia="Times New Roman" w:hAnsi="Times New Roman" w:cs="Times New Roman"/>
      <w:sz w:val="24"/>
      <w:szCs w:val="24"/>
      <w:lang w:eastAsia="ar-SA"/>
    </w:rPr>
  </w:style>
  <w:style w:type="paragraph" w:styleId="Tekstdymka">
    <w:name w:val="Balloon Text"/>
    <w:basedOn w:val="Normalny"/>
    <w:link w:val="TekstdymkaZnak1"/>
    <w:rsid w:val="00C54C45"/>
    <w:pPr>
      <w:suppressAutoHyphens/>
      <w:spacing w:after="0" w:line="240" w:lineRule="auto"/>
    </w:pPr>
    <w:rPr>
      <w:rFonts w:ascii="Tahoma" w:eastAsia="Times New Roman" w:hAnsi="Tahoma" w:cs="Times New Roman"/>
      <w:sz w:val="16"/>
      <w:szCs w:val="16"/>
      <w:lang w:eastAsia="ar-SA"/>
    </w:rPr>
  </w:style>
  <w:style w:type="character" w:customStyle="1" w:styleId="TekstdymkaZnak">
    <w:name w:val="Tekst dymka Znak"/>
    <w:basedOn w:val="Domylnaczcionkaakapitu"/>
    <w:rsid w:val="00C54C45"/>
    <w:rPr>
      <w:rFonts w:ascii="Segoe UI" w:hAnsi="Segoe UI" w:cs="Segoe UI"/>
      <w:sz w:val="18"/>
      <w:szCs w:val="18"/>
    </w:rPr>
  </w:style>
  <w:style w:type="character" w:customStyle="1" w:styleId="TekstdymkaZnak1">
    <w:name w:val="Tekst dymka Znak1"/>
    <w:link w:val="Tekstdymka"/>
    <w:rsid w:val="00C54C45"/>
    <w:rPr>
      <w:rFonts w:ascii="Tahoma" w:eastAsia="Times New Roman" w:hAnsi="Tahoma" w:cs="Times New Roman"/>
      <w:sz w:val="16"/>
      <w:szCs w:val="16"/>
      <w:lang w:eastAsia="ar-SA"/>
    </w:rPr>
  </w:style>
  <w:style w:type="paragraph" w:customStyle="1" w:styleId="pkt1art">
    <w:name w:val="pkt1 art"/>
    <w:rsid w:val="00C54C45"/>
    <w:pPr>
      <w:suppressAutoHyphens/>
      <w:spacing w:before="60" w:after="60" w:line="240" w:lineRule="auto"/>
      <w:ind w:left="1872" w:hanging="284"/>
    </w:pPr>
    <w:rPr>
      <w:rFonts w:ascii="Times New Roman" w:eastAsia="Arial" w:hAnsi="Times New Roman" w:cs="Times New Roman"/>
      <w:sz w:val="24"/>
      <w:szCs w:val="20"/>
      <w:lang w:eastAsia="ar-SA"/>
    </w:rPr>
  </w:style>
  <w:style w:type="character" w:customStyle="1" w:styleId="Tekstpodstawowy3Znak1">
    <w:name w:val="Tekst podstawowy 3 Znak1"/>
    <w:basedOn w:val="Domylnaczcionkaakapitu"/>
    <w:semiHidden/>
    <w:rsid w:val="00C54C45"/>
    <w:rPr>
      <w:rFonts w:ascii="Calibri" w:eastAsia="Calibri" w:hAnsi="Calibri" w:cs="Times New Roman"/>
      <w:sz w:val="16"/>
      <w:szCs w:val="16"/>
    </w:rPr>
  </w:style>
  <w:style w:type="character" w:customStyle="1" w:styleId="Tekstpodstawowy2Znak1">
    <w:name w:val="Tekst podstawowy 2 Znak1"/>
    <w:basedOn w:val="Domylnaczcionkaakapitu"/>
    <w:semiHidden/>
    <w:rsid w:val="00C54C45"/>
    <w:rPr>
      <w:rFonts w:ascii="Calibri" w:eastAsia="Calibri" w:hAnsi="Calibri" w:cs="Times New Roman"/>
    </w:rPr>
  </w:style>
  <w:style w:type="paragraph" w:customStyle="1" w:styleId="WW-Tekstpodstawowywcity3">
    <w:name w:val="WW-Tekst podstawowy wcięty 3"/>
    <w:basedOn w:val="Normalny"/>
    <w:rsid w:val="00C54C45"/>
    <w:pPr>
      <w:suppressAutoHyphens/>
      <w:snapToGrid w:val="0"/>
      <w:spacing w:after="0" w:line="240" w:lineRule="auto"/>
      <w:ind w:left="1062" w:firstLine="3"/>
    </w:pPr>
    <w:rPr>
      <w:rFonts w:ascii="Times New Roman" w:eastAsia="Times New Roman" w:hAnsi="Times New Roman" w:cs="Times New Roman"/>
      <w:b/>
      <w:sz w:val="24"/>
      <w:szCs w:val="24"/>
      <w:lang w:eastAsia="ar-SA"/>
    </w:rPr>
  </w:style>
  <w:style w:type="paragraph" w:styleId="Tekstpodstawowywcity3">
    <w:name w:val="Body Text Indent 3"/>
    <w:basedOn w:val="Normalny"/>
    <w:link w:val="Tekstpodstawowywcity3Znak"/>
    <w:unhideWhenUsed/>
    <w:rsid w:val="00C54C45"/>
    <w:pPr>
      <w:spacing w:after="120" w:line="276" w:lineRule="auto"/>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rsid w:val="00C54C45"/>
    <w:rPr>
      <w:rFonts w:ascii="Calibri" w:eastAsia="Calibri" w:hAnsi="Calibri" w:cs="Times New Roman"/>
      <w:sz w:val="16"/>
      <w:szCs w:val="16"/>
    </w:rPr>
  </w:style>
  <w:style w:type="paragraph" w:customStyle="1" w:styleId="litera">
    <w:name w:val="litera"/>
    <w:basedOn w:val="Normalny"/>
    <w:rsid w:val="00C54C45"/>
    <w:pPr>
      <w:spacing w:after="0" w:line="360" w:lineRule="auto"/>
      <w:ind w:left="986" w:hanging="476"/>
    </w:pPr>
    <w:rPr>
      <w:rFonts w:ascii="Times" w:eastAsia="Times New Roman" w:hAnsi="Times" w:cs="Times"/>
      <w:sz w:val="24"/>
      <w:szCs w:val="24"/>
      <w:lang w:eastAsia="pl-PL"/>
    </w:rPr>
  </w:style>
  <w:style w:type="paragraph" w:customStyle="1" w:styleId="w4ustart">
    <w:name w:val="w4_ust_art"/>
    <w:basedOn w:val="Normalny"/>
    <w:rsid w:val="00C54C45"/>
    <w:pPr>
      <w:spacing w:before="60" w:after="60" w:line="240" w:lineRule="auto"/>
      <w:ind w:left="1843" w:hanging="255"/>
    </w:pPr>
    <w:rPr>
      <w:rFonts w:ascii="Times New Roman" w:eastAsia="Times New Roman" w:hAnsi="Times New Roman" w:cs="Times New Roman"/>
      <w:sz w:val="24"/>
      <w:szCs w:val="24"/>
      <w:lang w:eastAsia="pl-PL"/>
    </w:rPr>
  </w:style>
  <w:style w:type="paragraph" w:customStyle="1" w:styleId="pkt1">
    <w:name w:val="pkt1"/>
    <w:basedOn w:val="Normalny"/>
    <w:semiHidden/>
    <w:rsid w:val="00C54C45"/>
    <w:pPr>
      <w:spacing w:before="60" w:after="60" w:line="240" w:lineRule="auto"/>
      <w:ind w:left="850" w:hanging="425"/>
    </w:pPr>
    <w:rPr>
      <w:rFonts w:ascii="Times New Roman" w:eastAsia="Times New Roman" w:hAnsi="Times New Roman" w:cs="Times New Roman"/>
      <w:sz w:val="24"/>
      <w:szCs w:val="24"/>
      <w:lang w:eastAsia="pl-PL"/>
    </w:rPr>
  </w:style>
  <w:style w:type="paragraph" w:customStyle="1" w:styleId="pkt">
    <w:name w:val="pkt"/>
    <w:basedOn w:val="Normalny"/>
    <w:rsid w:val="00C54C45"/>
    <w:pPr>
      <w:spacing w:before="60" w:after="60" w:line="240" w:lineRule="auto"/>
      <w:ind w:left="851" w:hanging="295"/>
    </w:pPr>
    <w:rPr>
      <w:rFonts w:ascii="Times New Roman" w:eastAsia="Times New Roman" w:hAnsi="Times New Roman" w:cs="Times New Roman"/>
      <w:sz w:val="24"/>
      <w:szCs w:val="24"/>
      <w:lang w:eastAsia="pl-PL"/>
    </w:rPr>
  </w:style>
  <w:style w:type="character" w:customStyle="1" w:styleId="FontStyle37">
    <w:name w:val="Font Style37"/>
    <w:uiPriority w:val="99"/>
    <w:rsid w:val="00C54C45"/>
    <w:rPr>
      <w:rFonts w:ascii="Arial" w:hAnsi="Arial" w:cs="Arial" w:hint="default"/>
      <w:i/>
      <w:iCs/>
      <w:sz w:val="18"/>
      <w:szCs w:val="18"/>
    </w:rPr>
  </w:style>
  <w:style w:type="paragraph" w:styleId="Tekstpodstawowywcity">
    <w:name w:val="Body Text Indent"/>
    <w:basedOn w:val="Normalny"/>
    <w:link w:val="TekstpodstawowywcityZnak"/>
    <w:semiHidden/>
    <w:rsid w:val="00C54C45"/>
    <w:pPr>
      <w:spacing w:after="0" w:line="240" w:lineRule="auto"/>
      <w:ind w:left="1985" w:hanging="142"/>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semiHidden/>
    <w:rsid w:val="00C54C45"/>
    <w:rPr>
      <w:rFonts w:ascii="Times New Roman" w:eastAsia="Times New Roman" w:hAnsi="Times New Roman" w:cs="Times New Roman"/>
      <w:sz w:val="20"/>
      <w:szCs w:val="20"/>
      <w:lang w:eastAsia="pl-PL"/>
    </w:rPr>
  </w:style>
  <w:style w:type="character" w:styleId="Numerstrony">
    <w:name w:val="page number"/>
    <w:semiHidden/>
    <w:rsid w:val="00C54C45"/>
    <w:rPr>
      <w:rFonts w:ascii="Times New Roman" w:hAnsi="Times New Roman" w:cs="Times New Roman"/>
    </w:rPr>
  </w:style>
  <w:style w:type="character" w:customStyle="1" w:styleId="StopkaZnak1">
    <w:name w:val="Stopka Znak1"/>
    <w:aliases w:val="stand Znak"/>
    <w:uiPriority w:val="99"/>
    <w:rsid w:val="00C54C45"/>
    <w:rPr>
      <w:rFonts w:ascii="Times New Roman" w:hAnsi="Times New Roman" w:cs="Times New Roman"/>
      <w:sz w:val="20"/>
      <w:szCs w:val="20"/>
    </w:rPr>
  </w:style>
  <w:style w:type="paragraph" w:customStyle="1" w:styleId="Tekstpodstawowy21">
    <w:name w:val="Tekst podstawowy 21"/>
    <w:basedOn w:val="Normalny"/>
    <w:rsid w:val="00C54C45"/>
    <w:pPr>
      <w:spacing w:after="0" w:line="240" w:lineRule="auto"/>
      <w:ind w:left="426" w:hanging="142"/>
    </w:pPr>
    <w:rPr>
      <w:rFonts w:ascii="Times New Roman" w:eastAsia="Times New Roman" w:hAnsi="Times New Roman" w:cs="Times New Roman"/>
      <w:sz w:val="24"/>
      <w:szCs w:val="24"/>
      <w:lang w:eastAsia="pl-PL"/>
    </w:rPr>
  </w:style>
  <w:style w:type="paragraph" w:customStyle="1" w:styleId="Rub3">
    <w:name w:val="Rub3"/>
    <w:basedOn w:val="Normalny"/>
    <w:next w:val="Normalny"/>
    <w:rsid w:val="00C54C45"/>
    <w:pPr>
      <w:tabs>
        <w:tab w:val="left" w:pos="709"/>
      </w:tabs>
      <w:spacing w:after="0" w:line="240" w:lineRule="auto"/>
    </w:pPr>
    <w:rPr>
      <w:rFonts w:ascii="Times New Roman" w:eastAsia="Times New Roman" w:hAnsi="Times New Roman" w:cs="Times New Roman"/>
      <w:b/>
      <w:bCs/>
      <w:i/>
      <w:iCs/>
      <w:sz w:val="20"/>
      <w:szCs w:val="20"/>
      <w:lang w:val="en-GB" w:eastAsia="pl-PL"/>
    </w:rPr>
  </w:style>
  <w:style w:type="character" w:customStyle="1" w:styleId="Hipercze1">
    <w:name w:val="Hiperłącze1"/>
    <w:rsid w:val="00C54C45"/>
    <w:rPr>
      <w:rFonts w:ascii="Verdana" w:hAnsi="Verdana" w:cs="Verdana"/>
      <w:b/>
      <w:bCs/>
      <w:color w:val="0000FF"/>
      <w:sz w:val="18"/>
      <w:szCs w:val="18"/>
      <w:u w:val="none"/>
    </w:rPr>
  </w:style>
  <w:style w:type="paragraph" w:customStyle="1" w:styleId="maly">
    <w:name w:val="maly"/>
    <w:basedOn w:val="Normalny"/>
    <w:rsid w:val="00C54C45"/>
    <w:pPr>
      <w:overflowPunct w:val="0"/>
      <w:autoSpaceDE w:val="0"/>
      <w:autoSpaceDN w:val="0"/>
      <w:adjustRightInd w:val="0"/>
      <w:spacing w:before="100" w:after="100" w:line="240" w:lineRule="auto"/>
      <w:textAlignment w:val="baseline"/>
    </w:pPr>
    <w:rPr>
      <w:rFonts w:ascii="Verdana" w:eastAsia="Times New Roman" w:hAnsi="Verdana" w:cs="Verdana"/>
      <w:color w:val="000000"/>
      <w:sz w:val="18"/>
      <w:szCs w:val="18"/>
      <w:lang w:eastAsia="pl-PL"/>
    </w:rPr>
  </w:style>
  <w:style w:type="character" w:styleId="Pogrubienie">
    <w:name w:val="Strong"/>
    <w:qFormat/>
    <w:rsid w:val="00C54C45"/>
    <w:rPr>
      <w:rFonts w:ascii="Times New Roman" w:hAnsi="Times New Roman" w:cs="Times New Roman"/>
      <w:b/>
      <w:bCs/>
    </w:rPr>
  </w:style>
  <w:style w:type="paragraph" w:customStyle="1" w:styleId="Domylnie">
    <w:name w:val="Domyślnie"/>
    <w:rsid w:val="00C54C45"/>
    <w:pPr>
      <w:widowControl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Tekstpodstawowy2">
    <w:name w:val="WW-Tekst podstawowy 2"/>
    <w:basedOn w:val="Domylnie"/>
    <w:rsid w:val="00C54C45"/>
    <w:pPr>
      <w:autoSpaceDE w:val="0"/>
    </w:pPr>
    <w:rPr>
      <w:rFonts w:ascii="Tahoma" w:cs="Tahoma"/>
      <w:b/>
      <w:bCs/>
      <w:sz w:val="24"/>
      <w:szCs w:val="24"/>
    </w:rPr>
  </w:style>
  <w:style w:type="paragraph" w:customStyle="1" w:styleId="tyt">
    <w:name w:val="tyt"/>
    <w:basedOn w:val="Normalny"/>
    <w:rsid w:val="00C54C45"/>
    <w:pPr>
      <w:keepNext/>
      <w:spacing w:before="60" w:after="60" w:line="240" w:lineRule="auto"/>
      <w:jc w:val="center"/>
    </w:pPr>
    <w:rPr>
      <w:rFonts w:ascii="Times New Roman" w:eastAsia="Times New Roman" w:hAnsi="Times New Roman" w:cs="Times New Roman"/>
      <w:b/>
      <w:bCs/>
      <w:sz w:val="24"/>
      <w:szCs w:val="24"/>
      <w:lang w:eastAsia="pl-PL"/>
    </w:rPr>
  </w:style>
  <w:style w:type="paragraph" w:styleId="Tytu">
    <w:name w:val="Title"/>
    <w:basedOn w:val="Normalny"/>
    <w:next w:val="Podtytu"/>
    <w:link w:val="TytuZnak"/>
    <w:qFormat/>
    <w:rsid w:val="00C54C45"/>
    <w:pPr>
      <w:suppressAutoHyphens/>
      <w:spacing w:after="0" w:line="240" w:lineRule="auto"/>
      <w:jc w:val="center"/>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rsid w:val="00C54C45"/>
    <w:rPr>
      <w:rFonts w:ascii="Cambria" w:eastAsia="Times New Roman" w:hAnsi="Cambria" w:cs="Times New Roman"/>
      <w:b/>
      <w:bCs/>
      <w:kern w:val="28"/>
      <w:sz w:val="32"/>
      <w:szCs w:val="32"/>
      <w:lang w:eastAsia="pl-PL"/>
    </w:rPr>
  </w:style>
  <w:style w:type="paragraph" w:customStyle="1" w:styleId="WW-Tekstpodstawowy3">
    <w:name w:val="WW-Tekst podstawowy 3"/>
    <w:basedOn w:val="Normalny"/>
    <w:rsid w:val="00C54C45"/>
    <w:pPr>
      <w:suppressAutoHyphens/>
      <w:spacing w:after="0" w:line="240" w:lineRule="auto"/>
    </w:pPr>
    <w:rPr>
      <w:rFonts w:ascii="Arial" w:eastAsia="Times New Roman" w:hAnsi="Arial" w:cs="Arial"/>
      <w:color w:val="0000FF"/>
      <w:sz w:val="24"/>
      <w:szCs w:val="24"/>
      <w:lang w:eastAsia="ar-SA"/>
    </w:rPr>
  </w:style>
  <w:style w:type="paragraph" w:styleId="Podtytu">
    <w:name w:val="Subtitle"/>
    <w:basedOn w:val="Normalny"/>
    <w:link w:val="PodtytuZnak"/>
    <w:qFormat/>
    <w:rsid w:val="00C54C45"/>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rsid w:val="00C54C45"/>
    <w:rPr>
      <w:rFonts w:ascii="Cambria" w:eastAsia="Times New Roman" w:hAnsi="Cambria" w:cs="Times New Roman"/>
      <w:sz w:val="24"/>
      <w:szCs w:val="24"/>
      <w:lang w:eastAsia="pl-PL"/>
    </w:rPr>
  </w:style>
  <w:style w:type="paragraph" w:customStyle="1" w:styleId="dtn">
    <w:name w:val="dtn"/>
    <w:basedOn w:val="Normalny"/>
    <w:rsid w:val="00C54C4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C54C45"/>
    <w:pPr>
      <w:widowControl w:val="0"/>
      <w:suppressAutoHyphens/>
      <w:spacing w:after="0" w:line="240" w:lineRule="auto"/>
    </w:pPr>
    <w:rPr>
      <w:rFonts w:ascii="Times New Roman" w:eastAsia="Times New Roman" w:hAnsi="Times New Roman" w:cs="Times New Roman"/>
      <w:kern w:val="1"/>
      <w:sz w:val="24"/>
      <w:szCs w:val="24"/>
      <w:lang w:eastAsia="pl-PL"/>
    </w:rPr>
  </w:style>
  <w:style w:type="character" w:customStyle="1" w:styleId="TekstprzypisudolnegoZnak1">
    <w:name w:val="Tekst przypisu dolnego Znak1"/>
    <w:rsid w:val="00C54C45"/>
    <w:rPr>
      <w:rFonts w:ascii="Times New Roman" w:hAnsi="Times New Roman" w:cs="Times New Roman"/>
      <w:sz w:val="20"/>
      <w:szCs w:val="20"/>
    </w:rPr>
  </w:style>
  <w:style w:type="character" w:styleId="Odwoanieprzypisudolnego">
    <w:name w:val="footnote reference"/>
    <w:uiPriority w:val="99"/>
    <w:rsid w:val="00C54C45"/>
    <w:rPr>
      <w:rFonts w:ascii="Times New Roman" w:hAnsi="Times New Roman" w:cs="Times New Roman"/>
      <w:vertAlign w:val="superscript"/>
    </w:rPr>
  </w:style>
  <w:style w:type="paragraph" w:styleId="Lista">
    <w:name w:val="List"/>
    <w:basedOn w:val="Normalny"/>
    <w:semiHidden/>
    <w:rsid w:val="00C54C45"/>
    <w:pPr>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semiHidden/>
    <w:rsid w:val="00C54C45"/>
    <w:pPr>
      <w:spacing w:after="0" w:line="240" w:lineRule="auto"/>
      <w:ind w:left="566" w:hanging="283"/>
    </w:pPr>
    <w:rPr>
      <w:rFonts w:ascii="Times New Roman" w:eastAsia="Times New Roman" w:hAnsi="Times New Roman" w:cs="Times New Roman"/>
      <w:sz w:val="20"/>
      <w:szCs w:val="20"/>
      <w:lang w:eastAsia="pl-PL"/>
    </w:rPr>
  </w:style>
  <w:style w:type="paragraph" w:styleId="Zwykytekst">
    <w:name w:val="Plain Text"/>
    <w:basedOn w:val="Normalny"/>
    <w:link w:val="ZwykytekstZnak"/>
    <w:semiHidden/>
    <w:rsid w:val="00C54C45"/>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semiHidden/>
    <w:rsid w:val="00C54C45"/>
    <w:rPr>
      <w:rFonts w:ascii="Courier New" w:eastAsia="Times New Roman" w:hAnsi="Courier New" w:cs="Times New Roman"/>
      <w:sz w:val="20"/>
      <w:szCs w:val="20"/>
      <w:lang w:eastAsia="pl-PL"/>
    </w:rPr>
  </w:style>
  <w:style w:type="character" w:customStyle="1" w:styleId="ZwykytekstZnak1">
    <w:name w:val="Zwykły tekst Znak1"/>
    <w:rsid w:val="00C54C45"/>
    <w:rPr>
      <w:rFonts w:ascii="Courier New" w:hAnsi="Courier New" w:cs="Courier New"/>
      <w:sz w:val="20"/>
      <w:szCs w:val="20"/>
    </w:rPr>
  </w:style>
  <w:style w:type="paragraph" w:customStyle="1" w:styleId="Tekstblokowy1">
    <w:name w:val="Tekst blokowy1"/>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rsid w:val="00C54C45"/>
    <w:pPr>
      <w:pBdr>
        <w:bottom w:val="single" w:sz="6" w:space="1" w:color="auto"/>
      </w:pBdr>
      <w:spacing w:after="0" w:line="240" w:lineRule="auto"/>
      <w:jc w:val="center"/>
    </w:pPr>
    <w:rPr>
      <w:rFonts w:ascii="Arial" w:eastAsia="Times New Roman" w:hAnsi="Arial" w:cs="Times New Roman"/>
      <w:vanish/>
      <w:sz w:val="16"/>
      <w:szCs w:val="16"/>
      <w:lang w:eastAsia="pl-PL"/>
    </w:rPr>
  </w:style>
  <w:style w:type="character" w:customStyle="1" w:styleId="ZagicieodgryformularzaZnak">
    <w:name w:val="Zagięcie od góry formularza Znak"/>
    <w:basedOn w:val="Domylnaczcionkaakapitu"/>
    <w:link w:val="Zagicieodgryformularza"/>
    <w:rsid w:val="00C54C45"/>
    <w:rPr>
      <w:rFonts w:ascii="Arial" w:eastAsia="Times New Roman" w:hAnsi="Arial" w:cs="Times New Roman"/>
      <w:vanish/>
      <w:sz w:val="16"/>
      <w:szCs w:val="16"/>
      <w:lang w:eastAsia="pl-PL"/>
    </w:rPr>
  </w:style>
  <w:style w:type="paragraph" w:styleId="Lista-kontynuacja">
    <w:name w:val="List Continue"/>
    <w:basedOn w:val="Normalny"/>
    <w:semiHidden/>
    <w:rsid w:val="00C54C45"/>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rsid w:val="00C54C4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rsid w:val="00C54C45"/>
    <w:pPr>
      <w:suppressAutoHyphens/>
      <w:spacing w:after="0" w:line="240" w:lineRule="auto"/>
    </w:pPr>
    <w:rPr>
      <w:rFonts w:ascii="Tahoma" w:eastAsia="Times New Roman" w:hAnsi="Tahoma" w:cs="Tahoma"/>
      <w:sz w:val="16"/>
      <w:szCs w:val="16"/>
      <w:lang w:eastAsia="ar-SA"/>
    </w:rPr>
  </w:style>
  <w:style w:type="paragraph" w:customStyle="1" w:styleId="WW-Tekstpodstawowy21">
    <w:name w:val="WW-Tekst podstawowy 21"/>
    <w:basedOn w:val="Normalny"/>
    <w:rsid w:val="00C54C45"/>
    <w:pPr>
      <w:widowControl w:val="0"/>
      <w:suppressAutoHyphens/>
      <w:autoSpaceDE w:val="0"/>
      <w:spacing w:after="0" w:line="240" w:lineRule="auto"/>
    </w:pPr>
    <w:rPr>
      <w:rFonts w:ascii="Tahoma" w:eastAsia="Times New Roman" w:hAnsi="Tahoma" w:cs="Tahoma"/>
      <w:b/>
      <w:bCs/>
      <w:sz w:val="24"/>
      <w:szCs w:val="24"/>
      <w:lang w:eastAsia="ar-SA"/>
    </w:rPr>
  </w:style>
  <w:style w:type="paragraph" w:customStyle="1" w:styleId="WW-Tekstpodstawowywcity2">
    <w:name w:val="WW-Tekst podstawowy wcięty 2"/>
    <w:basedOn w:val="Normalny"/>
    <w:rsid w:val="00C54C45"/>
    <w:pPr>
      <w:suppressAutoHyphens/>
      <w:spacing w:after="0" w:line="240" w:lineRule="auto"/>
      <w:ind w:left="426" w:hanging="426"/>
    </w:pPr>
    <w:rPr>
      <w:rFonts w:ascii="Times New Roman" w:eastAsia="Times New Roman" w:hAnsi="Times New Roman" w:cs="Times New Roman"/>
      <w:b/>
      <w:bCs/>
      <w:sz w:val="28"/>
      <w:szCs w:val="28"/>
      <w:lang w:eastAsia="ar-SA"/>
    </w:rPr>
  </w:style>
  <w:style w:type="paragraph" w:styleId="Tekstkomentarza">
    <w:name w:val="annotation text"/>
    <w:basedOn w:val="Normalny"/>
    <w:link w:val="TekstkomentarzaZnak"/>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54C45"/>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54C45"/>
    <w:rPr>
      <w:rFonts w:ascii="Times New Roman" w:eastAsia="Times New Roman" w:hAnsi="Times New Roman" w:cs="Times New Roman"/>
      <w:sz w:val="20"/>
      <w:szCs w:val="20"/>
      <w:lang w:eastAsia="pl-PL"/>
    </w:rPr>
  </w:style>
  <w:style w:type="character" w:styleId="Odwoanieprzypisukocowego">
    <w:name w:val="endnote reference"/>
    <w:semiHidden/>
    <w:rsid w:val="00C54C45"/>
    <w:rPr>
      <w:rFonts w:ascii="Times New Roman" w:hAnsi="Times New Roman" w:cs="Times New Roman"/>
      <w:vertAlign w:val="superscript"/>
    </w:rPr>
  </w:style>
  <w:style w:type="character" w:customStyle="1" w:styleId="ustZnak">
    <w:name w:val="ust Znak"/>
    <w:rsid w:val="00C54C45"/>
    <w:rPr>
      <w:sz w:val="24"/>
      <w:szCs w:val="24"/>
      <w:lang w:val="pl-PL" w:eastAsia="pl-PL"/>
    </w:rPr>
  </w:style>
  <w:style w:type="paragraph" w:styleId="Legenda">
    <w:name w:val="caption"/>
    <w:basedOn w:val="Normalny"/>
    <w:next w:val="Normalny"/>
    <w:qFormat/>
    <w:rsid w:val="00C54C45"/>
    <w:pPr>
      <w:spacing w:after="0" w:line="240" w:lineRule="auto"/>
      <w:jc w:val="center"/>
    </w:pPr>
    <w:rPr>
      <w:rFonts w:ascii="Times New Roman" w:eastAsia="Times New Roman" w:hAnsi="Times New Roman" w:cs="Times New Roman"/>
      <w:b/>
      <w:bCs/>
      <w:sz w:val="24"/>
      <w:szCs w:val="24"/>
      <w:lang w:eastAsia="pl-PL"/>
    </w:rPr>
  </w:style>
  <w:style w:type="paragraph" w:customStyle="1" w:styleId="11art">
    <w:name w:val="1 1art"/>
    <w:rsid w:val="00C54C45"/>
    <w:pPr>
      <w:overflowPunct w:val="0"/>
      <w:autoSpaceDE w:val="0"/>
      <w:autoSpaceDN w:val="0"/>
      <w:adjustRightInd w:val="0"/>
      <w:spacing w:before="60" w:after="60" w:line="240" w:lineRule="auto"/>
      <w:ind w:left="2693" w:hanging="278"/>
      <w:textAlignment w:val="baseline"/>
    </w:pPr>
    <w:rPr>
      <w:rFonts w:ascii="Times New Roman" w:eastAsia="Times New Roman" w:hAnsi="Times New Roman" w:cs="Times New Roman"/>
      <w:sz w:val="24"/>
      <w:szCs w:val="24"/>
      <w:lang w:eastAsia="pl-PL"/>
    </w:rPr>
  </w:style>
  <w:style w:type="paragraph" w:customStyle="1" w:styleId="ust1art">
    <w:name w:val="ust1 art"/>
    <w:rsid w:val="00C54C45"/>
    <w:pPr>
      <w:spacing w:before="60" w:after="60" w:line="240" w:lineRule="auto"/>
      <w:ind w:left="1702" w:hanging="284"/>
    </w:pPr>
    <w:rPr>
      <w:rFonts w:ascii="Times New Roman" w:eastAsia="Times New Roman" w:hAnsi="Times New Roman" w:cs="Times New Roman"/>
      <w:noProof/>
      <w:sz w:val="24"/>
      <w:szCs w:val="24"/>
      <w:lang w:eastAsia="pl-PL"/>
    </w:rPr>
  </w:style>
  <w:style w:type="paragraph" w:customStyle="1" w:styleId="zmart2">
    <w:name w:val="zm art2"/>
    <w:basedOn w:val="Normalny"/>
    <w:rsid w:val="00C54C45"/>
    <w:pPr>
      <w:spacing w:after="0" w:line="240" w:lineRule="auto"/>
      <w:ind w:left="1984" w:hanging="1077"/>
    </w:pPr>
    <w:rPr>
      <w:rFonts w:ascii="Times New Roman" w:eastAsia="Times New Roman" w:hAnsi="Times New Roman" w:cs="Times New Roman"/>
      <w:noProof/>
      <w:sz w:val="24"/>
      <w:szCs w:val="24"/>
      <w:lang w:eastAsia="pl-PL"/>
    </w:rPr>
  </w:style>
  <w:style w:type="paragraph" w:customStyle="1" w:styleId="zmart1">
    <w:name w:val="zm art1"/>
    <w:rsid w:val="00C54C45"/>
    <w:pPr>
      <w:spacing w:after="0" w:line="240" w:lineRule="auto"/>
      <w:ind w:left="2042" w:hanging="1021"/>
    </w:pPr>
    <w:rPr>
      <w:rFonts w:ascii="Times New Roman" w:eastAsia="Times New Roman" w:hAnsi="Times New Roman" w:cs="Times New Roman"/>
      <w:noProof/>
      <w:sz w:val="24"/>
      <w:szCs w:val="24"/>
      <w:lang w:eastAsia="pl-PL"/>
    </w:rPr>
  </w:style>
  <w:style w:type="paragraph" w:customStyle="1" w:styleId="11111111ust">
    <w:name w:val="11111111 ust"/>
    <w:basedOn w:val="ust"/>
    <w:rsid w:val="00C54C45"/>
    <w:pPr>
      <w:spacing w:before="0" w:after="80"/>
      <w:ind w:left="431" w:hanging="255"/>
    </w:pPr>
    <w:rPr>
      <w:rFonts w:eastAsia="Times New Roman"/>
    </w:rPr>
  </w:style>
  <w:style w:type="character" w:customStyle="1" w:styleId="11111111ustZnak">
    <w:name w:val="11111111 ust Znak"/>
    <w:rsid w:val="00C54C45"/>
    <w:rPr>
      <w:rFonts w:ascii="Times New Roman" w:hAnsi="Times New Roman" w:cs="Times New Roman"/>
      <w:sz w:val="24"/>
      <w:szCs w:val="24"/>
      <w:lang w:val="pl-PL" w:eastAsia="pl-PL"/>
    </w:rPr>
  </w:style>
  <w:style w:type="character" w:customStyle="1" w:styleId="ZnakZnak4">
    <w:name w:val="Znak Znak4"/>
    <w:rsid w:val="00C54C45"/>
    <w:rPr>
      <w:lang w:val="pl-PL" w:eastAsia="pl-PL"/>
    </w:rPr>
  </w:style>
  <w:style w:type="paragraph" w:customStyle="1" w:styleId="Normal1">
    <w:name w:val="Normal1"/>
    <w:basedOn w:val="Normalny"/>
    <w:rsid w:val="00C54C45"/>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msolistparagraph0">
    <w:name w:val="msolistparagraph"/>
    <w:basedOn w:val="Normalny"/>
    <w:rsid w:val="00C54C45"/>
    <w:pPr>
      <w:spacing w:after="0" w:line="240" w:lineRule="auto"/>
      <w:ind w:left="720"/>
    </w:pPr>
    <w:rPr>
      <w:rFonts w:ascii="Calibri" w:eastAsia="Times New Roman" w:hAnsi="Calibri" w:cs="Calibri"/>
      <w:lang w:eastAsia="pl-PL"/>
    </w:rPr>
  </w:style>
  <w:style w:type="character" w:styleId="Odwoaniedokomentarza">
    <w:name w:val="annotation reference"/>
    <w:semiHidden/>
    <w:unhideWhenUsed/>
    <w:rsid w:val="00C54C45"/>
    <w:rPr>
      <w:sz w:val="16"/>
      <w:szCs w:val="16"/>
    </w:rPr>
  </w:style>
  <w:style w:type="paragraph" w:styleId="Tematkomentarza">
    <w:name w:val="annotation subject"/>
    <w:basedOn w:val="Tekstkomentarza"/>
    <w:next w:val="Tekstkomentarza"/>
    <w:link w:val="TematkomentarzaZnak"/>
    <w:unhideWhenUsed/>
    <w:rsid w:val="00C54C45"/>
    <w:rPr>
      <w:b/>
      <w:bCs/>
    </w:rPr>
  </w:style>
  <w:style w:type="character" w:customStyle="1" w:styleId="TematkomentarzaZnak">
    <w:name w:val="Temat komentarza Znak"/>
    <w:basedOn w:val="TekstkomentarzaZnak"/>
    <w:link w:val="Tematkomentarza"/>
    <w:rsid w:val="00C54C45"/>
    <w:rPr>
      <w:rFonts w:ascii="Times New Roman" w:eastAsia="Times New Roman" w:hAnsi="Times New Roman" w:cs="Times New Roman"/>
      <w:b/>
      <w:bCs/>
      <w:sz w:val="20"/>
      <w:szCs w:val="20"/>
      <w:lang w:eastAsia="pl-PL"/>
    </w:rPr>
  </w:style>
  <w:style w:type="paragraph" w:customStyle="1" w:styleId="NoIndent">
    <w:name w:val="No Indent"/>
    <w:basedOn w:val="Normalny"/>
    <w:next w:val="Normalny"/>
    <w:rsid w:val="00C54C45"/>
    <w:pPr>
      <w:widowControl w:val="0"/>
      <w:spacing w:after="0" w:line="240" w:lineRule="auto"/>
    </w:pPr>
    <w:rPr>
      <w:rFonts w:ascii="Arial" w:eastAsia="Times New Roman" w:hAnsi="Arial" w:cs="Times New Roman"/>
      <w:color w:val="000000"/>
      <w:szCs w:val="20"/>
      <w:lang w:val="en-US" w:eastAsia="pl-PL"/>
    </w:rPr>
  </w:style>
  <w:style w:type="paragraph" w:customStyle="1" w:styleId="tekstost">
    <w:name w:val="tekst ost"/>
    <w:basedOn w:val="Normalny"/>
    <w:rsid w:val="00C54C4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customStyle="1" w:styleId="divparagraph">
    <w:name w:val="div.paragraph"/>
    <w:uiPriority w:val="99"/>
    <w:rsid w:val="00C54C4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oint">
    <w:name w:val="div.point"/>
    <w:rsid w:val="00C54C4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kt">
    <w:name w:val="div.pkt"/>
    <w:uiPriority w:val="99"/>
    <w:rsid w:val="00C54C45"/>
    <w:pPr>
      <w:widowControl w:val="0"/>
      <w:autoSpaceDE w:val="0"/>
      <w:autoSpaceDN w:val="0"/>
      <w:adjustRightInd w:val="0"/>
      <w:spacing w:after="0" w:line="40" w:lineRule="atLeast"/>
      <w:ind w:left="220"/>
    </w:pPr>
    <w:rPr>
      <w:rFonts w:ascii="Arial" w:eastAsia="Times New Roman" w:hAnsi="Arial" w:cs="Arial"/>
      <w:color w:val="000000"/>
      <w:sz w:val="18"/>
      <w:szCs w:val="18"/>
      <w:lang w:eastAsia="pl-PL"/>
    </w:rPr>
  </w:style>
  <w:style w:type="paragraph" w:customStyle="1" w:styleId="Tekstpodstawowywcity32">
    <w:name w:val="Tekst podstawowy wcięty 32"/>
    <w:basedOn w:val="Normalny"/>
    <w:rsid w:val="00C54C45"/>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2">
    <w:name w:val="Tekst podstawowy wcięty 22"/>
    <w:basedOn w:val="Normalny"/>
    <w:rsid w:val="00C54C45"/>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character" w:customStyle="1" w:styleId="Hipercze2">
    <w:name w:val="Hiperłącze2"/>
    <w:rsid w:val="00C54C45"/>
    <w:rPr>
      <w:rFonts w:ascii="Verdana" w:hAnsi="Verdana"/>
      <w:b/>
      <w:color w:val="0000FF"/>
      <w:sz w:val="18"/>
      <w:u w:val="none"/>
    </w:rPr>
  </w:style>
  <w:style w:type="paragraph" w:customStyle="1" w:styleId="Tekstblokowy2">
    <w:name w:val="Tekst blokowy2"/>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customStyle="1" w:styleId="Indeks">
    <w:name w:val="Indeks"/>
    <w:basedOn w:val="Normalny"/>
    <w:rsid w:val="00C54C45"/>
    <w:pPr>
      <w:suppressLineNumbers/>
      <w:suppressAutoHyphens/>
      <w:spacing w:after="0" w:line="240" w:lineRule="auto"/>
    </w:pPr>
    <w:rPr>
      <w:rFonts w:ascii="Times New Roman" w:eastAsia="Times New Roman" w:hAnsi="Times New Roman" w:cs="Tahoma"/>
      <w:kern w:val="1"/>
      <w:sz w:val="20"/>
      <w:szCs w:val="20"/>
      <w:lang w:eastAsia="ar-SA"/>
    </w:rPr>
  </w:style>
  <w:style w:type="paragraph" w:styleId="Tekstblokowy">
    <w:name w:val="Block Text"/>
    <w:basedOn w:val="Normalny"/>
    <w:semiHidden/>
    <w:rsid w:val="00C54C45"/>
    <w:pPr>
      <w:spacing w:before="240" w:after="120" w:line="240" w:lineRule="auto"/>
      <w:ind w:left="400" w:right="-11"/>
    </w:pPr>
    <w:rPr>
      <w:rFonts w:ascii="Verdana" w:eastAsia="Calibri" w:hAnsi="Verdana" w:cs="Arial"/>
      <w:sz w:val="20"/>
      <w:szCs w:val="20"/>
    </w:rPr>
  </w:style>
  <w:style w:type="character" w:customStyle="1" w:styleId="baec5a81-e4d6-4674-97f3-e9220f0136c1">
    <w:name w:val="baec5a81-e4d6-4674-97f3-e9220f0136c1"/>
    <w:rsid w:val="00C54C45"/>
  </w:style>
  <w:style w:type="character" w:customStyle="1" w:styleId="text1">
    <w:name w:val="text1"/>
    <w:rsid w:val="00C54C45"/>
    <w:rPr>
      <w:rFonts w:ascii="Verdana" w:hAnsi="Verdana" w:hint="default"/>
      <w:color w:val="000000"/>
      <w:sz w:val="20"/>
      <w:szCs w:val="20"/>
    </w:rPr>
  </w:style>
  <w:style w:type="paragraph" w:styleId="Spistreci5">
    <w:name w:val="toc 5"/>
    <w:basedOn w:val="Normalny"/>
    <w:next w:val="Normalny"/>
    <w:autoRedefine/>
    <w:semiHidden/>
    <w:rsid w:val="00C54C45"/>
    <w:pPr>
      <w:widowControl w:val="0"/>
      <w:adjustRightInd w:val="0"/>
      <w:spacing w:after="0" w:line="360" w:lineRule="atLeast"/>
      <w:ind w:left="960"/>
      <w:textAlignment w:val="baseline"/>
    </w:pPr>
    <w:rPr>
      <w:rFonts w:ascii="Times New Roman" w:eastAsia="Times New Roman" w:hAnsi="Times New Roman" w:cs="Times New Roman"/>
      <w:sz w:val="18"/>
      <w:szCs w:val="18"/>
    </w:rPr>
  </w:style>
  <w:style w:type="paragraph" w:styleId="Poprawka">
    <w:name w:val="Revision"/>
    <w:hidden/>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NagwekZnak1">
    <w:name w:val="Nagłówek Znak1"/>
    <w:uiPriority w:val="99"/>
    <w:rsid w:val="00C54C45"/>
    <w:rPr>
      <w:rFonts w:ascii="Times New Roman" w:eastAsia="Times New Roman" w:hAnsi="Times New Roman" w:cs="Times New Roman"/>
      <w:sz w:val="20"/>
      <w:szCs w:val="20"/>
      <w:lang w:eastAsia="pl-PL"/>
    </w:rPr>
  </w:style>
  <w:style w:type="character" w:styleId="UyteHipercze">
    <w:name w:val="FollowedHyperlink"/>
    <w:semiHidden/>
    <w:unhideWhenUsed/>
    <w:rsid w:val="00C54C45"/>
    <w:rPr>
      <w:color w:val="800080"/>
      <w:u w:val="single"/>
    </w:rPr>
  </w:style>
  <w:style w:type="paragraph" w:customStyle="1" w:styleId="wzory">
    <w:name w:val="wzory"/>
    <w:basedOn w:val="Normalny"/>
    <w:rsid w:val="00C54C45"/>
    <w:pPr>
      <w:tabs>
        <w:tab w:val="center" w:pos="993"/>
        <w:tab w:val="left" w:pos="1418"/>
        <w:tab w:val="left" w:pos="1701"/>
        <w:tab w:val="left" w:leader="dot" w:pos="9356"/>
      </w:tabs>
      <w:spacing w:before="120" w:after="0" w:line="240" w:lineRule="auto"/>
    </w:pPr>
    <w:rPr>
      <w:rFonts w:ascii="Arial" w:eastAsia="Batang" w:hAnsi="Arial" w:cs="Times New Roman"/>
      <w:sz w:val="24"/>
      <w:szCs w:val="20"/>
      <w:lang w:eastAsia="ar-SA"/>
    </w:rPr>
  </w:style>
  <w:style w:type="paragraph" w:customStyle="1" w:styleId="punkt">
    <w:name w:val="punkt"/>
    <w:basedOn w:val="Normalny"/>
    <w:rsid w:val="00C54C45"/>
    <w:pPr>
      <w:spacing w:after="0" w:line="360" w:lineRule="auto"/>
      <w:ind w:left="510" w:hanging="510"/>
    </w:pPr>
    <w:rPr>
      <w:rFonts w:ascii="Times" w:eastAsia="Times New Roman" w:hAnsi="Times" w:cs="Times"/>
      <w:sz w:val="24"/>
      <w:szCs w:val="24"/>
      <w:lang w:eastAsia="pl-PL"/>
    </w:rPr>
  </w:style>
  <w:style w:type="paragraph" w:customStyle="1" w:styleId="Punktgwny">
    <w:name w:val="Punkt główny"/>
    <w:basedOn w:val="Akapitzlist"/>
    <w:qFormat/>
    <w:rsid w:val="00C54C45"/>
    <w:pPr>
      <w:numPr>
        <w:numId w:val="37"/>
      </w:numPr>
      <w:suppressAutoHyphens/>
      <w:spacing w:after="240" w:line="240" w:lineRule="auto"/>
    </w:pPr>
    <w:rPr>
      <w:rFonts w:ascii="Verdana" w:eastAsia="Times New Roman" w:hAnsi="Verdana" w:cs="Calibri"/>
      <w:b/>
      <w:i/>
      <w:sz w:val="26"/>
      <w:szCs w:val="24"/>
      <w:lang w:val="pl-PL" w:eastAsia="ar-SA"/>
    </w:rPr>
  </w:style>
  <w:style w:type="paragraph" w:customStyle="1" w:styleId="IIpoziom">
    <w:name w:val="II poziom"/>
    <w:basedOn w:val="Akapitzlist"/>
    <w:qFormat/>
    <w:rsid w:val="00C54C45"/>
    <w:pPr>
      <w:numPr>
        <w:ilvl w:val="1"/>
        <w:numId w:val="37"/>
      </w:numPr>
      <w:suppressAutoHyphens/>
      <w:spacing w:after="0" w:line="288" w:lineRule="auto"/>
    </w:pPr>
    <w:rPr>
      <w:rFonts w:ascii="Verdana" w:eastAsia="Times New Roman" w:hAnsi="Verdana" w:cs="Calibri"/>
      <w:b/>
      <w:i/>
      <w:sz w:val="16"/>
      <w:szCs w:val="24"/>
      <w:lang w:val="pl-PL" w:eastAsia="ar-SA"/>
    </w:rPr>
  </w:style>
  <w:style w:type="paragraph" w:customStyle="1" w:styleId="IIIpoziom">
    <w:name w:val="III poziom"/>
    <w:basedOn w:val="Akapitzlist"/>
    <w:qFormat/>
    <w:rsid w:val="00C54C45"/>
    <w:pPr>
      <w:numPr>
        <w:ilvl w:val="2"/>
        <w:numId w:val="37"/>
      </w:numPr>
      <w:suppressAutoHyphens/>
      <w:spacing w:after="0" w:line="312" w:lineRule="auto"/>
    </w:pPr>
    <w:rPr>
      <w:rFonts w:ascii="Verdana" w:eastAsia="Times New Roman" w:hAnsi="Verdana" w:cs="Calibri"/>
      <w:sz w:val="16"/>
      <w:szCs w:val="24"/>
      <w:lang w:val="pl-PL" w:eastAsia="ar-SA"/>
    </w:rPr>
  </w:style>
  <w:style w:type="paragraph" w:customStyle="1" w:styleId="IVpoziom">
    <w:name w:val="IV poziom"/>
    <w:basedOn w:val="Akapitzlist"/>
    <w:qFormat/>
    <w:rsid w:val="00C54C45"/>
    <w:pPr>
      <w:numPr>
        <w:ilvl w:val="3"/>
        <w:numId w:val="37"/>
      </w:numPr>
      <w:suppressAutoHyphens/>
      <w:spacing w:after="0" w:line="312" w:lineRule="auto"/>
    </w:pPr>
    <w:rPr>
      <w:rFonts w:ascii="Verdana" w:eastAsia="Times New Roman" w:hAnsi="Verdana" w:cs="Calibri"/>
      <w:sz w:val="16"/>
      <w:szCs w:val="24"/>
      <w:lang w:val="pl-PL" w:eastAsia="ar-SA"/>
    </w:rPr>
  </w:style>
  <w:style w:type="paragraph" w:customStyle="1" w:styleId="Akapitzlist1">
    <w:name w:val="Akapit z listą1"/>
    <w:rsid w:val="00C54C45"/>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p0">
    <w:name w:val="p0"/>
    <w:basedOn w:val="Normalny"/>
    <w:rsid w:val="00C54C45"/>
    <w:pPr>
      <w:spacing w:after="167" w:line="240" w:lineRule="auto"/>
    </w:pPr>
    <w:rPr>
      <w:rFonts w:ascii="Times New Roman" w:eastAsia="Times New Roman" w:hAnsi="Times New Roman" w:cs="Times New Roman"/>
      <w:sz w:val="24"/>
      <w:szCs w:val="24"/>
      <w:lang w:eastAsia="pl-PL"/>
    </w:rPr>
  </w:style>
  <w:style w:type="paragraph" w:customStyle="1" w:styleId="p1">
    <w:name w:val="p1"/>
    <w:basedOn w:val="Normalny"/>
    <w:rsid w:val="00C54C45"/>
    <w:pPr>
      <w:spacing w:after="167" w:line="240" w:lineRule="auto"/>
    </w:pPr>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C54C45"/>
  </w:style>
  <w:style w:type="paragraph" w:customStyle="1" w:styleId="Tekstpodstawowy23">
    <w:name w:val="Tekst podstawowy 23"/>
    <w:basedOn w:val="Normalny"/>
    <w:rsid w:val="00C54C45"/>
    <w:pPr>
      <w:spacing w:after="0" w:line="240" w:lineRule="auto"/>
      <w:ind w:left="426" w:hanging="142"/>
    </w:pPr>
    <w:rPr>
      <w:rFonts w:ascii="Times New Roman" w:eastAsia="Times New Roman" w:hAnsi="Times New Roman" w:cs="Times New Roman"/>
      <w:sz w:val="24"/>
      <w:szCs w:val="20"/>
      <w:lang w:eastAsia="pl-PL"/>
    </w:rPr>
  </w:style>
  <w:style w:type="paragraph" w:customStyle="1" w:styleId="Tekstpodstawowywcity33">
    <w:name w:val="Tekst podstawowy wcięty 33"/>
    <w:basedOn w:val="Normalny"/>
    <w:rsid w:val="00C54C45"/>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3">
    <w:name w:val="Tekst podstawowy wcięty 23"/>
    <w:basedOn w:val="Normalny"/>
    <w:rsid w:val="00C54C45"/>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character" w:customStyle="1" w:styleId="Hipercze3">
    <w:name w:val="Hiperłącze3"/>
    <w:rsid w:val="00C54C45"/>
    <w:rPr>
      <w:rFonts w:ascii="Verdana" w:hAnsi="Verdana"/>
      <w:b/>
      <w:color w:val="0000FF"/>
      <w:sz w:val="18"/>
      <w:u w:val="none"/>
    </w:rPr>
  </w:style>
  <w:style w:type="paragraph" w:customStyle="1" w:styleId="Tekstblokowy3">
    <w:name w:val="Tekst blokowy3"/>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customStyle="1" w:styleId="Akapitzlist2">
    <w:name w:val="Akapit z listą2"/>
    <w:rsid w:val="00C54C45"/>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arimr">
    <w:name w:val="arimr"/>
    <w:basedOn w:val="Normalny"/>
    <w:rsid w:val="00C54C45"/>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przypisukocowegoZnak1">
    <w:name w:val="Tekst przypisu końcowego Znak1"/>
    <w:basedOn w:val="Domylnaczcionkaakapitu"/>
    <w:semiHidden/>
    <w:rsid w:val="00C54C45"/>
    <w:rPr>
      <w:rFonts w:ascii="Times New Roman" w:eastAsia="Times New Roman" w:hAnsi="Times New Roman" w:cs="Times New Roman"/>
      <w:sz w:val="20"/>
      <w:szCs w:val="20"/>
      <w:lang w:eastAsia="pl-PL"/>
    </w:rPr>
  </w:style>
  <w:style w:type="character" w:styleId="Uwydatnienie">
    <w:name w:val="Emphasis"/>
    <w:uiPriority w:val="20"/>
    <w:qFormat/>
    <w:rsid w:val="00C54C45"/>
    <w:rPr>
      <w:i/>
      <w:iCs/>
    </w:rPr>
  </w:style>
  <w:style w:type="paragraph" w:customStyle="1" w:styleId="Listanumerowana21">
    <w:name w:val="Lista numerowana 21"/>
    <w:basedOn w:val="Normalny"/>
    <w:rsid w:val="00C54C45"/>
    <w:pPr>
      <w:numPr>
        <w:numId w:val="38"/>
      </w:numPr>
      <w:suppressAutoHyphens/>
      <w:spacing w:after="0" w:line="240" w:lineRule="auto"/>
    </w:pPr>
    <w:rPr>
      <w:rFonts w:ascii="Times New Roman" w:eastAsia="Times New Roman" w:hAnsi="Times New Roman" w:cs="Times New Roman"/>
      <w:sz w:val="24"/>
      <w:szCs w:val="24"/>
      <w:lang w:eastAsia="ar-SA"/>
    </w:rPr>
  </w:style>
  <w:style w:type="table" w:styleId="Tabela-Siatka">
    <w:name w:val="Table Grid"/>
    <w:basedOn w:val="Standardowy"/>
    <w:uiPriority w:val="59"/>
    <w:rsid w:val="00C54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semiHidden/>
    <w:unhideWhenUsed/>
    <w:rsid w:val="00C54C45"/>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C54C45"/>
    <w:rPr>
      <w:rFonts w:ascii="Tahoma" w:eastAsia="Times New Roman" w:hAnsi="Tahoma" w:cs="Tahoma"/>
      <w:sz w:val="20"/>
      <w:szCs w:val="20"/>
      <w:shd w:val="clear" w:color="auto" w:fill="000080"/>
      <w:lang w:eastAsia="pl-PL"/>
    </w:rPr>
  </w:style>
  <w:style w:type="paragraph" w:customStyle="1" w:styleId="NormalnyWeb1">
    <w:name w:val="Normalny (Web)1"/>
    <w:basedOn w:val="Normalny"/>
    <w:rsid w:val="00C54C45"/>
    <w:pPr>
      <w:spacing w:before="100" w:beforeAutospacing="1" w:after="119" w:line="240" w:lineRule="auto"/>
    </w:pPr>
    <w:rPr>
      <w:rFonts w:ascii="Times New Roman" w:eastAsia="Times New Roman" w:hAnsi="Times New Roman" w:cs="Times New Roman"/>
      <w:sz w:val="24"/>
      <w:szCs w:val="20"/>
      <w:lang w:eastAsia="pl-PL"/>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semiHidden/>
    <w:rsid w:val="00C54C45"/>
    <w:pPr>
      <w:spacing w:after="0" w:line="240" w:lineRule="auto"/>
    </w:pPr>
    <w:rPr>
      <w:rFonts w:ascii="Times New Roman" w:eastAsia="Times New Roman" w:hAnsi="Times New Roman" w:cs="Times New Roman"/>
      <w:sz w:val="24"/>
      <w:szCs w:val="20"/>
      <w:lang w:eastAsia="pl-PL"/>
    </w:rPr>
  </w:style>
  <w:style w:type="paragraph" w:customStyle="1" w:styleId="ZnakZnak1">
    <w:name w:val="Znak Znak1"/>
    <w:basedOn w:val="Normalny"/>
    <w:semiHidden/>
    <w:rsid w:val="00C54C45"/>
    <w:pPr>
      <w:spacing w:after="0" w:line="240" w:lineRule="auto"/>
    </w:pPr>
    <w:rPr>
      <w:rFonts w:ascii="Arial" w:eastAsia="Times New Roman" w:hAnsi="Arial" w:cs="Arial"/>
      <w:sz w:val="24"/>
      <w:szCs w:val="24"/>
      <w:lang w:eastAsia="pl-PL"/>
    </w:rPr>
  </w:style>
  <w:style w:type="paragraph" w:customStyle="1" w:styleId="Teksttreci51">
    <w:name w:val="Tekst treści (5)1"/>
    <w:basedOn w:val="Normalny"/>
    <w:semiHidden/>
    <w:rsid w:val="00C54C45"/>
    <w:pPr>
      <w:shd w:val="clear" w:color="auto" w:fill="FFFFFF"/>
      <w:spacing w:before="1200" w:after="0" w:line="432" w:lineRule="exact"/>
      <w:jc w:val="center"/>
    </w:pPr>
    <w:rPr>
      <w:rFonts w:ascii="Tahoma" w:eastAsia="Arial Unicode MS" w:hAnsi="Tahoma" w:cs="Tahoma"/>
      <w:b/>
      <w:bCs/>
      <w:sz w:val="34"/>
      <w:szCs w:val="34"/>
      <w:lang w:eastAsia="pl-PL"/>
    </w:rPr>
  </w:style>
  <w:style w:type="paragraph" w:customStyle="1" w:styleId="Teksttreci1">
    <w:name w:val="Tekst treści1"/>
    <w:basedOn w:val="Normalny"/>
    <w:semiHidden/>
    <w:rsid w:val="00C54C45"/>
    <w:pPr>
      <w:shd w:val="clear" w:color="auto" w:fill="FFFFFF"/>
      <w:spacing w:after="0" w:line="264" w:lineRule="exact"/>
      <w:ind w:hanging="360"/>
    </w:pPr>
    <w:rPr>
      <w:rFonts w:ascii="Times New Roman" w:eastAsia="Arial Unicode MS" w:hAnsi="Times New Roman" w:cs="Times New Roman"/>
      <w:lang w:eastAsia="pl-PL"/>
    </w:rPr>
  </w:style>
  <w:style w:type="paragraph" w:customStyle="1" w:styleId="Teksttreci81">
    <w:name w:val="Tekst treści (8)1"/>
    <w:basedOn w:val="Normalny"/>
    <w:semiHidden/>
    <w:rsid w:val="00C54C45"/>
    <w:pPr>
      <w:shd w:val="clear" w:color="auto" w:fill="FFFFFF"/>
      <w:spacing w:before="60" w:after="0" w:line="413" w:lineRule="exact"/>
      <w:ind w:hanging="380"/>
    </w:pPr>
    <w:rPr>
      <w:rFonts w:ascii="Times New Roman" w:eastAsia="Arial Unicode MS" w:hAnsi="Times New Roman" w:cs="Times New Roman"/>
      <w:lang w:eastAsia="pl-PL"/>
    </w:rPr>
  </w:style>
  <w:style w:type="paragraph" w:customStyle="1" w:styleId="Teksttreci21">
    <w:name w:val="Tekst treści (2)1"/>
    <w:basedOn w:val="Normalny"/>
    <w:semiHidden/>
    <w:rsid w:val="00C54C45"/>
    <w:pPr>
      <w:shd w:val="clear" w:color="auto" w:fill="FFFFFF"/>
      <w:spacing w:after="1380" w:line="274" w:lineRule="exact"/>
    </w:pPr>
    <w:rPr>
      <w:rFonts w:ascii="Times New Roman" w:eastAsia="Arial Unicode MS" w:hAnsi="Times New Roman" w:cs="Times New Roman"/>
      <w:lang w:eastAsia="pl-PL"/>
    </w:rPr>
  </w:style>
  <w:style w:type="paragraph" w:customStyle="1" w:styleId="Teksttreci71">
    <w:name w:val="Tekst treści (7)1"/>
    <w:basedOn w:val="Normalny"/>
    <w:semiHidden/>
    <w:rsid w:val="00C54C45"/>
    <w:pPr>
      <w:shd w:val="clear" w:color="auto" w:fill="FFFFFF"/>
      <w:spacing w:after="0" w:line="269" w:lineRule="exact"/>
    </w:pPr>
    <w:rPr>
      <w:rFonts w:ascii="Times New Roman" w:eastAsia="Arial Unicode MS" w:hAnsi="Times New Roman" w:cs="Times New Roman"/>
      <w:lang w:eastAsia="pl-PL"/>
    </w:rPr>
  </w:style>
  <w:style w:type="paragraph" w:customStyle="1" w:styleId="Nagwek21">
    <w:name w:val="Nagłówek #21"/>
    <w:basedOn w:val="Normalny"/>
    <w:semiHidden/>
    <w:rsid w:val="00C54C45"/>
    <w:pPr>
      <w:shd w:val="clear" w:color="auto" w:fill="FFFFFF"/>
      <w:spacing w:after="0" w:line="274" w:lineRule="exact"/>
      <w:outlineLvl w:val="1"/>
    </w:pPr>
    <w:rPr>
      <w:rFonts w:ascii="Times New Roman" w:eastAsia="Arial Unicode MS" w:hAnsi="Times New Roman" w:cs="Times New Roman"/>
      <w:b/>
      <w:bCs/>
      <w:lang w:eastAsia="pl-PL"/>
    </w:rPr>
  </w:style>
  <w:style w:type="paragraph" w:customStyle="1" w:styleId="Nagwek221">
    <w:name w:val="Nagłówek #2 (2)1"/>
    <w:basedOn w:val="Normalny"/>
    <w:semiHidden/>
    <w:rsid w:val="00C54C45"/>
    <w:pPr>
      <w:shd w:val="clear" w:color="auto" w:fill="FFFFFF"/>
      <w:spacing w:after="0" w:line="274" w:lineRule="exact"/>
      <w:ind w:hanging="540"/>
      <w:outlineLvl w:val="1"/>
    </w:pPr>
    <w:rPr>
      <w:rFonts w:ascii="Times New Roman" w:eastAsia="Arial Unicode MS" w:hAnsi="Times New Roman" w:cs="Times New Roman"/>
      <w:b/>
      <w:bCs/>
      <w:lang w:eastAsia="pl-PL"/>
    </w:rPr>
  </w:style>
  <w:style w:type="paragraph" w:customStyle="1" w:styleId="Nagwek241">
    <w:name w:val="Nagłówek #2 (4)1"/>
    <w:basedOn w:val="Normalny"/>
    <w:semiHidden/>
    <w:rsid w:val="00C54C45"/>
    <w:pPr>
      <w:shd w:val="clear" w:color="auto" w:fill="FFFFFF"/>
      <w:spacing w:before="240" w:after="0" w:line="274" w:lineRule="exact"/>
      <w:ind w:hanging="380"/>
      <w:outlineLvl w:val="1"/>
    </w:pPr>
    <w:rPr>
      <w:rFonts w:ascii="Times New Roman" w:eastAsia="Arial Unicode MS" w:hAnsi="Times New Roman" w:cs="Times New Roman"/>
      <w:b/>
      <w:bCs/>
      <w:lang w:eastAsia="pl-PL"/>
    </w:rPr>
  </w:style>
  <w:style w:type="paragraph" w:customStyle="1" w:styleId="Spistreci21">
    <w:name w:val="Spis treści (2)1"/>
    <w:basedOn w:val="Normalny"/>
    <w:semiHidden/>
    <w:rsid w:val="00C54C45"/>
    <w:pPr>
      <w:shd w:val="clear" w:color="auto" w:fill="FFFFFF"/>
      <w:spacing w:before="900" w:after="0" w:line="552" w:lineRule="exact"/>
    </w:pPr>
    <w:rPr>
      <w:rFonts w:ascii="Times New Roman" w:eastAsia="Arial Unicode MS" w:hAnsi="Times New Roman" w:cs="Times New Roman"/>
      <w:lang w:eastAsia="pl-PL"/>
    </w:rPr>
  </w:style>
  <w:style w:type="paragraph" w:customStyle="1" w:styleId="tekstdokumentu">
    <w:name w:val="tekst dokumentu"/>
    <w:basedOn w:val="Normalny"/>
    <w:semiHidden/>
    <w:rsid w:val="00C54C45"/>
    <w:pPr>
      <w:suppressAutoHyphens/>
      <w:spacing w:after="100" w:line="240" w:lineRule="auto"/>
      <w:ind w:left="1530" w:hanging="1530"/>
    </w:pPr>
    <w:rPr>
      <w:rFonts w:ascii="Tahoma" w:eastAsia="Times New Roman" w:hAnsi="Tahoma" w:cs="Tahoma"/>
      <w:kern w:val="2"/>
      <w:sz w:val="16"/>
      <w:szCs w:val="16"/>
      <w:lang w:eastAsia="ar-SA"/>
    </w:rPr>
  </w:style>
  <w:style w:type="paragraph" w:customStyle="1" w:styleId="zacznik">
    <w:name w:val="załącznik"/>
    <w:basedOn w:val="Tekstpodstawowy"/>
    <w:semiHidden/>
    <w:rsid w:val="00C54C45"/>
    <w:pPr>
      <w:tabs>
        <w:tab w:val="left" w:pos="1890"/>
      </w:tabs>
      <w:spacing w:after="100"/>
      <w:ind w:left="1530" w:hanging="1530"/>
      <w:textAlignment w:val="auto"/>
    </w:pPr>
    <w:rPr>
      <w:rFonts w:ascii="Tahoma" w:eastAsia="Times New Roman" w:hAnsi="Tahoma" w:cs="Tahoma"/>
      <w:color w:val="auto"/>
      <w:kern w:val="2"/>
      <w:sz w:val="18"/>
      <w:szCs w:val="18"/>
      <w:lang w:eastAsia="ar-SA" w:bidi="ar-SA"/>
    </w:rPr>
  </w:style>
  <w:style w:type="paragraph" w:customStyle="1" w:styleId="rozdzia">
    <w:name w:val="rozdział"/>
    <w:basedOn w:val="Normalny"/>
    <w:semiHidden/>
    <w:rsid w:val="00C54C45"/>
    <w:pPr>
      <w:suppressAutoHyphens/>
      <w:spacing w:after="0" w:line="360" w:lineRule="auto"/>
      <w:jc w:val="center"/>
    </w:pPr>
    <w:rPr>
      <w:rFonts w:ascii="Tahoma" w:eastAsia="Times New Roman" w:hAnsi="Tahoma" w:cs="Tahoma"/>
      <w:b/>
      <w:iCs/>
      <w:caps/>
      <w:spacing w:val="8"/>
      <w:kern w:val="2"/>
      <w:sz w:val="18"/>
      <w:szCs w:val="18"/>
      <w:lang w:eastAsia="ar-SA"/>
    </w:rPr>
  </w:style>
  <w:style w:type="paragraph" w:customStyle="1" w:styleId="Tekstpodstawowy24">
    <w:name w:val="Tekst podstawowy 24"/>
    <w:basedOn w:val="Normalny"/>
    <w:semiHidden/>
    <w:rsid w:val="00C54C45"/>
    <w:pPr>
      <w:tabs>
        <w:tab w:val="left" w:pos="851"/>
      </w:tabs>
      <w:suppressAutoHyphens/>
      <w:spacing w:after="0" w:line="240" w:lineRule="auto"/>
    </w:pPr>
    <w:rPr>
      <w:rFonts w:ascii="Times New Roman" w:eastAsia="Times New Roman" w:hAnsi="Times New Roman" w:cs="Times New Roman"/>
      <w:kern w:val="2"/>
      <w:sz w:val="24"/>
      <w:szCs w:val="20"/>
      <w:lang w:eastAsia="ar-SA"/>
    </w:rPr>
  </w:style>
  <w:style w:type="paragraph" w:customStyle="1" w:styleId="Zwykytekst1">
    <w:name w:val="Zwykły tekst1"/>
    <w:basedOn w:val="Normalny"/>
    <w:semiHidden/>
    <w:rsid w:val="00C54C45"/>
    <w:pPr>
      <w:suppressAutoHyphens/>
      <w:spacing w:after="0" w:line="240" w:lineRule="auto"/>
    </w:pPr>
    <w:rPr>
      <w:rFonts w:ascii="Courier New" w:eastAsia="Times New Roman" w:hAnsi="Courier New" w:cs="Batang"/>
      <w:kern w:val="2"/>
      <w:sz w:val="20"/>
      <w:szCs w:val="20"/>
      <w:lang w:eastAsia="ar-SA"/>
    </w:rPr>
  </w:style>
  <w:style w:type="paragraph" w:customStyle="1" w:styleId="Akapitzlist3">
    <w:name w:val="Akapit z listą3"/>
    <w:basedOn w:val="Normalny"/>
    <w:rsid w:val="00C54C45"/>
    <w:pPr>
      <w:spacing w:after="200" w:line="276" w:lineRule="auto"/>
      <w:ind w:left="720"/>
      <w:contextualSpacing/>
    </w:pPr>
    <w:rPr>
      <w:rFonts w:ascii="Calibri" w:eastAsia="Times New Roman" w:hAnsi="Calibri" w:cs="Times New Roman"/>
    </w:rPr>
  </w:style>
  <w:style w:type="paragraph" w:customStyle="1" w:styleId="Bezodstpw1">
    <w:name w:val="Bez odstępów1"/>
    <w:semiHidden/>
    <w:rsid w:val="00C54C45"/>
    <w:pPr>
      <w:spacing w:after="0" w:line="240" w:lineRule="auto"/>
    </w:pPr>
    <w:rPr>
      <w:rFonts w:ascii="Calibri" w:eastAsia="Times New Roman" w:hAnsi="Calibri" w:cs="Times New Roman"/>
    </w:rPr>
  </w:style>
  <w:style w:type="paragraph" w:customStyle="1" w:styleId="Nagwektabeli">
    <w:name w:val="Nagłówek tabeli"/>
    <w:basedOn w:val="Normalny"/>
    <w:semiHidden/>
    <w:rsid w:val="00C54C45"/>
    <w:pPr>
      <w:suppressLineNumbers/>
      <w:suppressAutoHyphens/>
      <w:spacing w:after="0" w:line="240" w:lineRule="auto"/>
      <w:jc w:val="center"/>
    </w:pPr>
    <w:rPr>
      <w:rFonts w:ascii="Times New Roman" w:eastAsia="Times New Roman" w:hAnsi="Times New Roman" w:cs="Times New Roman"/>
      <w:b/>
      <w:bCs/>
      <w:i/>
      <w:iCs/>
      <w:sz w:val="24"/>
      <w:szCs w:val="20"/>
      <w:lang w:eastAsia="ar-SA"/>
    </w:rPr>
  </w:style>
  <w:style w:type="paragraph" w:customStyle="1" w:styleId="Znak2ZnakZnakZnakZnakZnak">
    <w:name w:val="Znak2 Znak Znak Znak Znak Znak"/>
    <w:basedOn w:val="Normalny"/>
    <w:semiHidden/>
    <w:rsid w:val="00C54C45"/>
    <w:pPr>
      <w:tabs>
        <w:tab w:val="left" w:pos="709"/>
      </w:tabs>
      <w:spacing w:after="0" w:line="240" w:lineRule="auto"/>
    </w:pPr>
    <w:rPr>
      <w:rFonts w:ascii="Tahoma" w:eastAsia="Times New Roman" w:hAnsi="Tahoma" w:cs="Times New Roman"/>
      <w:sz w:val="24"/>
      <w:szCs w:val="24"/>
      <w:lang w:eastAsia="pl-PL"/>
    </w:rPr>
  </w:style>
  <w:style w:type="character" w:customStyle="1" w:styleId="Teksttreci52">
    <w:name w:val="Tekst treści (5)2"/>
    <w:rsid w:val="00C54C45"/>
    <w:rPr>
      <w:rFonts w:ascii="Tahoma" w:hAnsi="Tahoma" w:cs="Tahoma" w:hint="default"/>
      <w:b/>
      <w:bCs/>
      <w:color w:val="800080"/>
      <w:sz w:val="34"/>
      <w:szCs w:val="34"/>
    </w:rPr>
  </w:style>
  <w:style w:type="character" w:customStyle="1" w:styleId="Teksttreci3">
    <w:name w:val="Tekst treści3"/>
    <w:rsid w:val="00C54C45"/>
    <w:rPr>
      <w:rFonts w:ascii="Times New Roman" w:hAnsi="Times New Roman" w:cs="Times New Roman" w:hint="default"/>
      <w:color w:val="0000FF"/>
      <w:sz w:val="22"/>
      <w:szCs w:val="22"/>
      <w:u w:val="single"/>
      <w:lang w:val="en-US" w:eastAsia="en-US"/>
    </w:rPr>
  </w:style>
  <w:style w:type="character" w:customStyle="1" w:styleId="Nagwek242">
    <w:name w:val="Nagłówek #2 (4)2"/>
    <w:rsid w:val="00C54C45"/>
    <w:rPr>
      <w:rFonts w:ascii="Times New Roman" w:hAnsi="Times New Roman" w:cs="Times New Roman" w:hint="default"/>
      <w:b/>
      <w:bCs/>
      <w:sz w:val="22"/>
      <w:szCs w:val="22"/>
      <w:u w:val="single"/>
    </w:rPr>
  </w:style>
  <w:style w:type="character" w:customStyle="1" w:styleId="Teksttreci7Pogrubienie2">
    <w:name w:val="Tekst treści (7) + Pogrubienie2"/>
    <w:rsid w:val="00C54C45"/>
    <w:rPr>
      <w:rFonts w:ascii="Times New Roman" w:hAnsi="Times New Roman" w:cs="Times New Roman" w:hint="default"/>
      <w:b/>
      <w:bCs/>
      <w:sz w:val="22"/>
      <w:szCs w:val="22"/>
    </w:rPr>
  </w:style>
  <w:style w:type="character" w:customStyle="1" w:styleId="SpistreciPogrubienie">
    <w:name w:val="Spis treści + Pogrubienie"/>
    <w:rsid w:val="00C54C45"/>
    <w:rPr>
      <w:rFonts w:ascii="Times New Roman" w:hAnsi="Times New Roman" w:cs="Times New Roman" w:hint="default"/>
      <w:b/>
      <w:bCs/>
      <w:sz w:val="22"/>
      <w:szCs w:val="22"/>
    </w:rPr>
  </w:style>
  <w:style w:type="character" w:customStyle="1" w:styleId="Spistreci32">
    <w:name w:val="Spis treści (3)2"/>
    <w:rsid w:val="00C54C45"/>
    <w:rPr>
      <w:rFonts w:ascii="Times New Roman" w:hAnsi="Times New Roman" w:cs="Times New Roman" w:hint="default"/>
      <w:b/>
      <w:bCs/>
      <w:sz w:val="22"/>
      <w:szCs w:val="22"/>
      <w:u w:val="single"/>
    </w:rPr>
  </w:style>
  <w:style w:type="character" w:customStyle="1" w:styleId="Teksttreci7Pogrubienie1">
    <w:name w:val="Tekst treści (7) + Pogrubienie1"/>
    <w:rsid w:val="00C54C45"/>
    <w:rPr>
      <w:rFonts w:ascii="Times New Roman" w:hAnsi="Times New Roman" w:cs="Times New Roman" w:hint="default"/>
      <w:b/>
      <w:bCs/>
      <w:sz w:val="22"/>
      <w:szCs w:val="22"/>
    </w:rPr>
  </w:style>
  <w:style w:type="character" w:customStyle="1" w:styleId="tekstdokbold">
    <w:name w:val="tekst dok. bold"/>
    <w:rsid w:val="00C54C45"/>
    <w:rPr>
      <w:b/>
      <w:bCs/>
    </w:rPr>
  </w:style>
  <w:style w:type="table" w:styleId="Tabela-SieWeb1">
    <w:name w:val="Table Web 1"/>
    <w:basedOn w:val="Standardowy"/>
    <w:semiHidden/>
    <w:unhideWhenUsed/>
    <w:rsid w:val="00C54C45"/>
    <w:pPr>
      <w:spacing w:after="0" w:line="240" w:lineRule="auto"/>
    </w:pPr>
    <w:rPr>
      <w:rFonts w:ascii="Times New Roman" w:eastAsia="Times New Roman" w:hAnsi="Times New Roman" w:cs="Times New Roman"/>
      <w:sz w:val="20"/>
      <w:szCs w:val="20"/>
      <w:lang w:eastAsia="pl-P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wciety">
    <w:name w:val="a) wciety"/>
    <w:basedOn w:val="Normalny"/>
    <w:rsid w:val="00C54C45"/>
    <w:pPr>
      <w:suppressAutoHyphens/>
      <w:spacing w:after="0" w:line="258" w:lineRule="atLeast"/>
      <w:ind w:left="567" w:hanging="238"/>
    </w:pPr>
    <w:rPr>
      <w:rFonts w:ascii="FrankfurtGothic" w:eastAsia="Times New Roman" w:hAnsi="FrankfurtGothic" w:cs="Times New Roman"/>
      <w:color w:val="000000"/>
      <w:sz w:val="19"/>
      <w:szCs w:val="20"/>
      <w:lang w:eastAsia="ar-SA"/>
    </w:rPr>
  </w:style>
  <w:style w:type="paragraph" w:customStyle="1" w:styleId="Akapitzlist4">
    <w:name w:val="Akapit z listą4"/>
    <w:basedOn w:val="Normalny"/>
    <w:rsid w:val="00C54C45"/>
    <w:pPr>
      <w:spacing w:after="200" w:line="276" w:lineRule="auto"/>
      <w:ind w:left="720"/>
    </w:pPr>
    <w:rPr>
      <w:rFonts w:ascii="Calibri" w:eastAsia="Calibri" w:hAnsi="Calibri" w:cs="Times New Roman"/>
      <w:sz w:val="20"/>
      <w:szCs w:val="20"/>
    </w:rPr>
  </w:style>
  <w:style w:type="character" w:customStyle="1" w:styleId="Nierozpoznanawzmianka10">
    <w:name w:val="Nierozpoznana wzmianka1"/>
    <w:basedOn w:val="Domylnaczcionkaakapitu"/>
    <w:uiPriority w:val="99"/>
    <w:semiHidden/>
    <w:unhideWhenUsed/>
    <w:rsid w:val="00C54C45"/>
    <w:rPr>
      <w:color w:val="605E5C"/>
      <w:shd w:val="clear" w:color="auto" w:fill="E1DFDD"/>
    </w:rPr>
  </w:style>
  <w:style w:type="character" w:customStyle="1" w:styleId="Nierozpoznanawzmianka2">
    <w:name w:val="Nierozpoznana wzmianka2"/>
    <w:basedOn w:val="Domylnaczcionkaakapitu"/>
    <w:uiPriority w:val="99"/>
    <w:semiHidden/>
    <w:unhideWhenUsed/>
    <w:rsid w:val="00C54C45"/>
    <w:rPr>
      <w:color w:val="605E5C"/>
      <w:shd w:val="clear" w:color="auto" w:fill="E1DFDD"/>
    </w:rPr>
  </w:style>
  <w:style w:type="character" w:customStyle="1" w:styleId="Nierozpoznanawzmianka3">
    <w:name w:val="Nierozpoznana wzmianka3"/>
    <w:basedOn w:val="Domylnaczcionkaakapitu"/>
    <w:uiPriority w:val="99"/>
    <w:semiHidden/>
    <w:unhideWhenUsed/>
    <w:rsid w:val="00C54C45"/>
    <w:rPr>
      <w:color w:val="605E5C"/>
      <w:shd w:val="clear" w:color="auto" w:fill="E1DFDD"/>
    </w:rPr>
  </w:style>
  <w:style w:type="character" w:customStyle="1" w:styleId="alb">
    <w:name w:val="a_lb"/>
    <w:basedOn w:val="Domylnaczcionkaakapitu"/>
    <w:rsid w:val="00026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455149026">
      <w:bodyDiv w:val="1"/>
      <w:marLeft w:val="0"/>
      <w:marRight w:val="0"/>
      <w:marTop w:val="0"/>
      <w:marBottom w:val="0"/>
      <w:divBdr>
        <w:top w:val="none" w:sz="0" w:space="0" w:color="auto"/>
        <w:left w:val="none" w:sz="0" w:space="0" w:color="auto"/>
        <w:bottom w:val="none" w:sz="0" w:space="0" w:color="auto"/>
        <w:right w:val="none" w:sz="0" w:space="0" w:color="auto"/>
      </w:divBdr>
    </w:div>
    <w:div w:id="475608842">
      <w:bodyDiv w:val="1"/>
      <w:marLeft w:val="0"/>
      <w:marRight w:val="0"/>
      <w:marTop w:val="0"/>
      <w:marBottom w:val="0"/>
      <w:divBdr>
        <w:top w:val="none" w:sz="0" w:space="0" w:color="auto"/>
        <w:left w:val="none" w:sz="0" w:space="0" w:color="auto"/>
        <w:bottom w:val="none" w:sz="0" w:space="0" w:color="auto"/>
        <w:right w:val="none" w:sz="0" w:space="0" w:color="auto"/>
      </w:divBdr>
      <w:divsChild>
        <w:div w:id="825903083">
          <w:marLeft w:val="0"/>
          <w:marRight w:val="0"/>
          <w:marTop w:val="0"/>
          <w:marBottom w:val="0"/>
          <w:divBdr>
            <w:top w:val="none" w:sz="0" w:space="0" w:color="auto"/>
            <w:left w:val="none" w:sz="0" w:space="0" w:color="auto"/>
            <w:bottom w:val="none" w:sz="0" w:space="0" w:color="auto"/>
            <w:right w:val="none" w:sz="0" w:space="0" w:color="auto"/>
          </w:divBdr>
        </w:div>
        <w:div w:id="390621702">
          <w:marLeft w:val="0"/>
          <w:marRight w:val="0"/>
          <w:marTop w:val="0"/>
          <w:marBottom w:val="0"/>
          <w:divBdr>
            <w:top w:val="none" w:sz="0" w:space="0" w:color="auto"/>
            <w:left w:val="none" w:sz="0" w:space="0" w:color="auto"/>
            <w:bottom w:val="none" w:sz="0" w:space="0" w:color="auto"/>
            <w:right w:val="none" w:sz="0" w:space="0" w:color="auto"/>
          </w:divBdr>
        </w:div>
        <w:div w:id="534316593">
          <w:marLeft w:val="0"/>
          <w:marRight w:val="0"/>
          <w:marTop w:val="0"/>
          <w:marBottom w:val="0"/>
          <w:divBdr>
            <w:top w:val="none" w:sz="0" w:space="0" w:color="auto"/>
            <w:left w:val="none" w:sz="0" w:space="0" w:color="auto"/>
            <w:bottom w:val="none" w:sz="0" w:space="0" w:color="auto"/>
            <w:right w:val="none" w:sz="0" w:space="0" w:color="auto"/>
          </w:divBdr>
        </w:div>
      </w:divsChild>
    </w:div>
    <w:div w:id="796682013">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83227-5237-482C-8057-EF9CA611C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178</Words>
  <Characters>1072</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Dymel-Kobza</dc:creator>
  <cp:keywords/>
  <dc:description/>
  <cp:lastModifiedBy>Edyta 45344</cp:lastModifiedBy>
  <cp:revision>4</cp:revision>
  <cp:lastPrinted>2021-07-07T12:30:00Z</cp:lastPrinted>
  <dcterms:created xsi:type="dcterms:W3CDTF">2023-07-19T20:21:00Z</dcterms:created>
  <dcterms:modified xsi:type="dcterms:W3CDTF">2023-07-19T20:32:00Z</dcterms:modified>
</cp:coreProperties>
</file>