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0A1D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/Z-161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EF6E45" w:rsidRPr="00EF6E4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0A1DB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DROBNEGO SPRZĘTU LABORATORYJNEGO</w:t>
      </w:r>
      <w:r w:rsidR="00EF6E4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4D39EA" w:rsidRDefault="004D39EA" w:rsidP="000A1D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0A1DB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0A1DB5" w:rsidRDefault="000A1DB5" w:rsidP="000A1DB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DB5" w:rsidRDefault="000A1DB5" w:rsidP="000A1DB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DB5" w:rsidRPr="00EF4A33" w:rsidRDefault="000A1DB5" w:rsidP="000A1DB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14ABF" w:rsidRPr="00EF4A33" w:rsidRDefault="00A14AB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5C3110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110" w:rsidRDefault="005C3110" w:rsidP="00EF4A33">
      <w:pPr>
        <w:spacing w:after="0" w:line="240" w:lineRule="auto"/>
      </w:pPr>
      <w:r>
        <w:separator/>
      </w:r>
    </w:p>
  </w:endnote>
  <w:endnote w:type="continuationSeparator" w:id="0">
    <w:p w:rsidR="005C3110" w:rsidRDefault="005C311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B5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110" w:rsidRDefault="005C3110" w:rsidP="00EF4A33">
      <w:pPr>
        <w:spacing w:after="0" w:line="240" w:lineRule="auto"/>
      </w:pPr>
      <w:r>
        <w:separator/>
      </w:r>
    </w:p>
  </w:footnote>
  <w:footnote w:type="continuationSeparator" w:id="0">
    <w:p w:rsidR="005C3110" w:rsidRDefault="005C3110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DB5"/>
    <w:rsid w:val="0017476D"/>
    <w:rsid w:val="001A6F07"/>
    <w:rsid w:val="001F15C4"/>
    <w:rsid w:val="00267BF4"/>
    <w:rsid w:val="00330A23"/>
    <w:rsid w:val="00384E63"/>
    <w:rsid w:val="003E172D"/>
    <w:rsid w:val="003E411A"/>
    <w:rsid w:val="004B1C45"/>
    <w:rsid w:val="004D39EA"/>
    <w:rsid w:val="004D4A60"/>
    <w:rsid w:val="005512DD"/>
    <w:rsid w:val="00580811"/>
    <w:rsid w:val="005B01D5"/>
    <w:rsid w:val="005C3110"/>
    <w:rsid w:val="00670FC4"/>
    <w:rsid w:val="007B1C8D"/>
    <w:rsid w:val="008E2E6D"/>
    <w:rsid w:val="00924BD6"/>
    <w:rsid w:val="009C16B7"/>
    <w:rsid w:val="00A057BF"/>
    <w:rsid w:val="00A14ABF"/>
    <w:rsid w:val="00AB069C"/>
    <w:rsid w:val="00B82FB5"/>
    <w:rsid w:val="00C62F97"/>
    <w:rsid w:val="00C7188E"/>
    <w:rsid w:val="00E2695B"/>
    <w:rsid w:val="00E6663E"/>
    <w:rsid w:val="00EA6F4C"/>
    <w:rsid w:val="00EE1A77"/>
    <w:rsid w:val="00EF4A33"/>
    <w:rsid w:val="00EF6E45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26</cp:revision>
  <cp:lastPrinted>2021-09-23T07:30:00Z</cp:lastPrinted>
  <dcterms:created xsi:type="dcterms:W3CDTF">2021-01-30T18:42:00Z</dcterms:created>
  <dcterms:modified xsi:type="dcterms:W3CDTF">2021-11-22T06:54:00Z</dcterms:modified>
</cp:coreProperties>
</file>