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71DF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A71DF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</w:t>
      </w:r>
      <w:r w:rsidR="00A71DF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9C1D59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59" w:rsidRDefault="009C1D59" w:rsidP="00EF4A33">
      <w:pPr>
        <w:spacing w:after="0" w:line="240" w:lineRule="auto"/>
      </w:pPr>
      <w:r>
        <w:separator/>
      </w:r>
    </w:p>
  </w:endnote>
  <w:endnote w:type="continuationSeparator" w:id="0">
    <w:p w:rsidR="009C1D59" w:rsidRDefault="009C1D5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DF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59" w:rsidRDefault="009C1D59" w:rsidP="00EF4A33">
      <w:pPr>
        <w:spacing w:after="0" w:line="240" w:lineRule="auto"/>
      </w:pPr>
      <w:r>
        <w:separator/>
      </w:r>
    </w:p>
  </w:footnote>
  <w:footnote w:type="continuationSeparator" w:id="0">
    <w:p w:rsidR="009C1D59" w:rsidRDefault="009C1D5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C16B7"/>
    <w:rsid w:val="009C1D59"/>
    <w:rsid w:val="00A71DFE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2021-06-08T05:36:00Z</dcterms:modified>
</cp:coreProperties>
</file>