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6E3798" w14:textId="77777777" w:rsidR="00210AF0" w:rsidRPr="004E3106" w:rsidRDefault="00210AF0" w:rsidP="00210AF0">
      <w:pPr>
        <w:suppressAutoHyphens w:val="0"/>
        <w:autoSpaceDE w:val="0"/>
        <w:adjustRightInd w:val="0"/>
        <w:jc w:val="right"/>
        <w:textAlignment w:val="auto"/>
        <w:rPr>
          <w:rFonts w:eastAsia="Calibri"/>
          <w:i/>
          <w:iCs/>
          <w:color w:val="000000"/>
          <w:sz w:val="18"/>
          <w:szCs w:val="18"/>
          <w:lang w:eastAsia="en-US"/>
        </w:rPr>
      </w:pPr>
      <w:r w:rsidRPr="004E3106">
        <w:rPr>
          <w:rFonts w:eastAsia="Calibri"/>
          <w:i/>
          <w:iCs/>
          <w:color w:val="000000"/>
          <w:sz w:val="18"/>
          <w:szCs w:val="18"/>
          <w:lang w:eastAsia="en-US"/>
        </w:rPr>
        <w:t xml:space="preserve">                                                                                                                                  Wzór - Załącznik nr 1 do SWZ</w:t>
      </w:r>
    </w:p>
    <w:p w14:paraId="0857CD37" w14:textId="77777777" w:rsidR="00210AF0" w:rsidRPr="004E3106" w:rsidRDefault="00210AF0" w:rsidP="00210AF0">
      <w:pPr>
        <w:suppressAutoHyphens w:val="0"/>
        <w:autoSpaceDE w:val="0"/>
        <w:adjustRightInd w:val="0"/>
        <w:jc w:val="center"/>
        <w:textAlignment w:val="auto"/>
        <w:rPr>
          <w:rFonts w:eastAsia="Calibri"/>
          <w:b/>
          <w:bCs/>
          <w:i/>
          <w:color w:val="000000"/>
          <w:sz w:val="28"/>
          <w:szCs w:val="28"/>
          <w:lang w:eastAsia="en-US"/>
        </w:rPr>
      </w:pPr>
    </w:p>
    <w:p w14:paraId="2B68685C" w14:textId="77777777" w:rsidR="00210AF0" w:rsidRPr="000A3165" w:rsidRDefault="00210AF0" w:rsidP="00210AF0">
      <w:pPr>
        <w:rPr>
          <w:rFonts w:ascii="Cambria" w:hAnsi="Cambria"/>
          <w:sz w:val="22"/>
          <w:szCs w:val="22"/>
        </w:rPr>
      </w:pPr>
      <w:r w:rsidRPr="000A3165">
        <w:rPr>
          <w:rFonts w:ascii="Cambria" w:hAnsi="Cambria"/>
          <w:sz w:val="22"/>
          <w:szCs w:val="22"/>
        </w:rPr>
        <w:t>ZP.271.</w:t>
      </w:r>
      <w:r>
        <w:rPr>
          <w:rFonts w:ascii="Cambria" w:hAnsi="Cambria"/>
          <w:sz w:val="22"/>
          <w:szCs w:val="22"/>
        </w:rPr>
        <w:t>20</w:t>
      </w:r>
      <w:r w:rsidRPr="000A3165">
        <w:rPr>
          <w:rFonts w:ascii="Cambria" w:hAnsi="Cambria"/>
          <w:sz w:val="22"/>
          <w:szCs w:val="22"/>
        </w:rPr>
        <w:t>.202</w:t>
      </w:r>
      <w:r>
        <w:rPr>
          <w:rFonts w:ascii="Cambria" w:hAnsi="Cambria"/>
          <w:sz w:val="22"/>
          <w:szCs w:val="22"/>
        </w:rPr>
        <w:t>3</w:t>
      </w:r>
      <w:r w:rsidRPr="000A3165">
        <w:rPr>
          <w:rFonts w:ascii="Cambria" w:hAnsi="Cambria"/>
          <w:sz w:val="22"/>
          <w:szCs w:val="22"/>
        </w:rPr>
        <w:tab/>
      </w:r>
      <w:r w:rsidRPr="000A3165">
        <w:rPr>
          <w:rFonts w:ascii="Cambria" w:hAnsi="Cambria"/>
          <w:sz w:val="22"/>
          <w:szCs w:val="22"/>
        </w:rPr>
        <w:tab/>
      </w:r>
      <w:r w:rsidRPr="000A3165">
        <w:rPr>
          <w:rFonts w:ascii="Cambria" w:hAnsi="Cambria"/>
          <w:sz w:val="22"/>
          <w:szCs w:val="22"/>
        </w:rPr>
        <w:tab/>
      </w:r>
      <w:r w:rsidRPr="000A3165">
        <w:rPr>
          <w:rFonts w:ascii="Cambria" w:hAnsi="Cambria"/>
          <w:sz w:val="22"/>
          <w:szCs w:val="22"/>
        </w:rPr>
        <w:tab/>
      </w:r>
      <w:r w:rsidRPr="000A3165">
        <w:rPr>
          <w:rFonts w:ascii="Cambria" w:hAnsi="Cambria"/>
          <w:sz w:val="22"/>
          <w:szCs w:val="22"/>
        </w:rPr>
        <w:tab/>
      </w:r>
      <w:r w:rsidRPr="000A3165">
        <w:rPr>
          <w:rFonts w:ascii="Cambria" w:hAnsi="Cambria"/>
          <w:sz w:val="22"/>
          <w:szCs w:val="22"/>
        </w:rPr>
        <w:tab/>
      </w:r>
      <w:r w:rsidRPr="000A3165">
        <w:rPr>
          <w:rFonts w:ascii="Cambria" w:hAnsi="Cambria"/>
          <w:sz w:val="22"/>
          <w:szCs w:val="22"/>
        </w:rPr>
        <w:tab/>
      </w:r>
      <w:r w:rsidRPr="000A3165">
        <w:rPr>
          <w:rFonts w:ascii="Cambria" w:hAnsi="Cambria"/>
          <w:sz w:val="22"/>
          <w:szCs w:val="22"/>
        </w:rPr>
        <w:tab/>
      </w:r>
      <w:r w:rsidRPr="000A3165">
        <w:rPr>
          <w:rFonts w:ascii="Cambria" w:hAnsi="Cambria"/>
          <w:sz w:val="22"/>
          <w:szCs w:val="22"/>
        </w:rPr>
        <w:tab/>
      </w:r>
    </w:p>
    <w:p w14:paraId="5F785FCC" w14:textId="77777777" w:rsidR="00210AF0" w:rsidRDefault="00210AF0" w:rsidP="00210AF0">
      <w:pPr>
        <w:rPr>
          <w:rFonts w:ascii="Cambria" w:hAnsi="Cambria"/>
          <w:sz w:val="20"/>
          <w:szCs w:val="20"/>
        </w:rPr>
      </w:pPr>
    </w:p>
    <w:p w14:paraId="27FFEECD" w14:textId="77777777" w:rsidR="00210AF0" w:rsidRDefault="00210AF0" w:rsidP="00210AF0">
      <w:pPr>
        <w:rPr>
          <w:rFonts w:ascii="Cambria" w:hAnsi="Cambria"/>
          <w:sz w:val="20"/>
          <w:szCs w:val="20"/>
        </w:rPr>
      </w:pPr>
    </w:p>
    <w:p w14:paraId="2078F236" w14:textId="77777777" w:rsidR="00210AF0" w:rsidRDefault="00210AF0" w:rsidP="00210AF0">
      <w:pPr>
        <w:rPr>
          <w:rFonts w:ascii="Cambria" w:hAnsi="Cambria"/>
          <w:sz w:val="20"/>
          <w:szCs w:val="20"/>
        </w:rPr>
      </w:pPr>
    </w:p>
    <w:p w14:paraId="5AF0BCE2" w14:textId="77777777" w:rsidR="00210AF0" w:rsidRDefault="00210AF0" w:rsidP="00210AF0">
      <w:pPr>
        <w:rPr>
          <w:rFonts w:ascii="Cambria" w:hAnsi="Cambria"/>
          <w:sz w:val="20"/>
          <w:szCs w:val="20"/>
        </w:rPr>
      </w:pPr>
    </w:p>
    <w:p w14:paraId="608B1DF0" w14:textId="77777777" w:rsidR="00210AF0" w:rsidRDefault="00210AF0" w:rsidP="00210AF0">
      <w:pPr>
        <w:rPr>
          <w:rFonts w:ascii="Cambria" w:hAnsi="Cambria"/>
          <w:sz w:val="20"/>
          <w:szCs w:val="20"/>
        </w:rPr>
      </w:pPr>
    </w:p>
    <w:p w14:paraId="54087958" w14:textId="77777777" w:rsidR="00210AF0" w:rsidRPr="00B229C1" w:rsidRDefault="00210AF0" w:rsidP="00210AF0">
      <w:pPr>
        <w:rPr>
          <w:rFonts w:ascii="Cambria" w:hAnsi="Cambria"/>
          <w:sz w:val="18"/>
          <w:szCs w:val="18"/>
        </w:rPr>
      </w:pPr>
      <w:r w:rsidRPr="00B229C1">
        <w:rPr>
          <w:rFonts w:ascii="Cambria" w:hAnsi="Cambria"/>
          <w:sz w:val="18"/>
          <w:szCs w:val="18"/>
        </w:rPr>
        <w:t>………………………………………..</w:t>
      </w:r>
    </w:p>
    <w:p w14:paraId="64241A28" w14:textId="77777777" w:rsidR="00210AF0" w:rsidRPr="00B229C1" w:rsidRDefault="00210AF0" w:rsidP="00210AF0">
      <w:pPr>
        <w:rPr>
          <w:rFonts w:ascii="Cambria" w:hAnsi="Cambria"/>
          <w:sz w:val="18"/>
          <w:szCs w:val="18"/>
        </w:rPr>
      </w:pPr>
      <w:r w:rsidRPr="00B229C1">
        <w:rPr>
          <w:rFonts w:ascii="Cambria" w:hAnsi="Cambria"/>
          <w:i/>
          <w:iCs/>
          <w:sz w:val="18"/>
          <w:szCs w:val="18"/>
        </w:rPr>
        <w:t xml:space="preserve">     (pieczęć  wykonawcy)</w:t>
      </w:r>
    </w:p>
    <w:p w14:paraId="580C4DAA" w14:textId="77777777" w:rsidR="00210AF0" w:rsidRPr="00D46130" w:rsidRDefault="00210AF0" w:rsidP="00210AF0">
      <w:pPr>
        <w:rPr>
          <w:rFonts w:ascii="Cambria" w:hAnsi="Cambria"/>
          <w:sz w:val="20"/>
          <w:szCs w:val="20"/>
        </w:rPr>
      </w:pPr>
    </w:p>
    <w:p w14:paraId="6B0C6A7E" w14:textId="77777777" w:rsidR="00210AF0" w:rsidRPr="00D46130" w:rsidRDefault="00210AF0" w:rsidP="00210AF0">
      <w:pPr>
        <w:jc w:val="center"/>
        <w:rPr>
          <w:rFonts w:ascii="Cambria" w:hAnsi="Cambria"/>
          <w:sz w:val="28"/>
          <w:szCs w:val="28"/>
        </w:rPr>
      </w:pPr>
      <w:r w:rsidRPr="00D46130">
        <w:rPr>
          <w:rFonts w:ascii="Cambria" w:hAnsi="Cambria"/>
          <w:b/>
          <w:bCs/>
          <w:sz w:val="28"/>
          <w:szCs w:val="28"/>
        </w:rPr>
        <w:t>FORMULARZ OFERTOWY</w:t>
      </w:r>
    </w:p>
    <w:p w14:paraId="565E47A7" w14:textId="77777777" w:rsidR="00210AF0" w:rsidRPr="00D46130" w:rsidRDefault="00210AF0" w:rsidP="00210AF0">
      <w:pPr>
        <w:jc w:val="center"/>
        <w:rPr>
          <w:rFonts w:ascii="Cambria" w:hAnsi="Cambria"/>
          <w:sz w:val="20"/>
          <w:szCs w:val="20"/>
        </w:rPr>
      </w:pPr>
    </w:p>
    <w:p w14:paraId="79EFB073" w14:textId="77777777" w:rsidR="00210AF0" w:rsidRPr="008E0A56" w:rsidRDefault="00210AF0" w:rsidP="00210AF0">
      <w:pPr>
        <w:rPr>
          <w:rFonts w:ascii="Cambria" w:hAnsi="Cambria"/>
        </w:rPr>
      </w:pPr>
      <w:r w:rsidRPr="00D46130">
        <w:rPr>
          <w:rStyle w:val="FontStyle11"/>
          <w:rFonts w:ascii="Cambria" w:hAnsi="Cambria"/>
          <w:b/>
          <w:sz w:val="20"/>
          <w:szCs w:val="20"/>
        </w:rPr>
        <w:tab/>
      </w:r>
      <w:r w:rsidRPr="00D46130">
        <w:rPr>
          <w:rStyle w:val="FontStyle11"/>
          <w:rFonts w:ascii="Cambria" w:hAnsi="Cambria"/>
          <w:b/>
          <w:sz w:val="20"/>
          <w:szCs w:val="20"/>
        </w:rPr>
        <w:tab/>
      </w:r>
      <w:r w:rsidRPr="00D46130">
        <w:rPr>
          <w:rStyle w:val="FontStyle11"/>
          <w:rFonts w:ascii="Cambria" w:hAnsi="Cambria"/>
          <w:b/>
          <w:sz w:val="20"/>
          <w:szCs w:val="20"/>
        </w:rPr>
        <w:tab/>
      </w:r>
      <w:r w:rsidRPr="00D46130">
        <w:rPr>
          <w:rStyle w:val="FontStyle11"/>
          <w:rFonts w:ascii="Cambria" w:hAnsi="Cambria"/>
          <w:b/>
          <w:sz w:val="20"/>
          <w:szCs w:val="20"/>
        </w:rPr>
        <w:tab/>
      </w:r>
      <w:r w:rsidRPr="00D46130">
        <w:rPr>
          <w:rStyle w:val="FontStyle11"/>
          <w:rFonts w:ascii="Cambria" w:hAnsi="Cambria"/>
          <w:b/>
          <w:sz w:val="20"/>
          <w:szCs w:val="20"/>
        </w:rPr>
        <w:tab/>
      </w:r>
      <w:r w:rsidRPr="00D46130">
        <w:rPr>
          <w:rStyle w:val="FontStyle11"/>
          <w:rFonts w:ascii="Cambria" w:hAnsi="Cambria"/>
          <w:b/>
          <w:sz w:val="20"/>
          <w:szCs w:val="20"/>
        </w:rPr>
        <w:tab/>
      </w:r>
      <w:r w:rsidRPr="00D46130">
        <w:rPr>
          <w:rStyle w:val="FontStyle11"/>
          <w:rFonts w:ascii="Cambria" w:hAnsi="Cambria"/>
          <w:b/>
          <w:sz w:val="20"/>
          <w:szCs w:val="20"/>
        </w:rPr>
        <w:tab/>
      </w:r>
      <w:r w:rsidRPr="00D46130">
        <w:rPr>
          <w:rStyle w:val="FontStyle11"/>
          <w:rFonts w:ascii="Cambria" w:hAnsi="Cambria"/>
          <w:b/>
          <w:sz w:val="20"/>
          <w:szCs w:val="20"/>
        </w:rPr>
        <w:tab/>
      </w:r>
      <w:r w:rsidRPr="008E0A56">
        <w:rPr>
          <w:rStyle w:val="FontStyle11"/>
          <w:rFonts w:ascii="Cambria" w:hAnsi="Cambria"/>
          <w:b/>
        </w:rPr>
        <w:t>Zamawiający:</w:t>
      </w:r>
    </w:p>
    <w:p w14:paraId="7B51235C" w14:textId="77777777" w:rsidR="00210AF0" w:rsidRPr="008E0A56" w:rsidRDefault="00210AF0" w:rsidP="00210AF0">
      <w:pPr>
        <w:rPr>
          <w:rFonts w:ascii="Cambria" w:hAnsi="Cambria"/>
        </w:rPr>
      </w:pPr>
      <w:r w:rsidRPr="008E0A56">
        <w:rPr>
          <w:rStyle w:val="FontStyle11"/>
          <w:rFonts w:ascii="Cambria" w:hAnsi="Cambria"/>
          <w:b/>
        </w:rPr>
        <w:tab/>
      </w:r>
      <w:r w:rsidRPr="008E0A56">
        <w:rPr>
          <w:rStyle w:val="FontStyle11"/>
          <w:rFonts w:ascii="Cambria" w:hAnsi="Cambria"/>
          <w:b/>
        </w:rPr>
        <w:tab/>
      </w:r>
      <w:r w:rsidRPr="008E0A56">
        <w:rPr>
          <w:rStyle w:val="FontStyle11"/>
          <w:rFonts w:ascii="Cambria" w:hAnsi="Cambria"/>
          <w:b/>
        </w:rPr>
        <w:tab/>
      </w:r>
      <w:r w:rsidRPr="008E0A56">
        <w:rPr>
          <w:rStyle w:val="FontStyle11"/>
          <w:rFonts w:ascii="Cambria" w:hAnsi="Cambria"/>
          <w:b/>
        </w:rPr>
        <w:tab/>
      </w:r>
      <w:r w:rsidRPr="008E0A56">
        <w:rPr>
          <w:rStyle w:val="FontStyle11"/>
          <w:rFonts w:ascii="Cambria" w:hAnsi="Cambria"/>
          <w:b/>
        </w:rPr>
        <w:tab/>
      </w:r>
      <w:r w:rsidRPr="008E0A56">
        <w:rPr>
          <w:rStyle w:val="FontStyle11"/>
          <w:rFonts w:ascii="Cambria" w:hAnsi="Cambria"/>
          <w:b/>
        </w:rPr>
        <w:tab/>
      </w:r>
      <w:r w:rsidRPr="008E0A56">
        <w:rPr>
          <w:rStyle w:val="FontStyle11"/>
          <w:rFonts w:ascii="Cambria" w:hAnsi="Cambria"/>
          <w:b/>
        </w:rPr>
        <w:tab/>
      </w:r>
      <w:r w:rsidRPr="008E0A56">
        <w:rPr>
          <w:rStyle w:val="FontStyle11"/>
          <w:rFonts w:ascii="Cambria" w:hAnsi="Cambria"/>
          <w:b/>
        </w:rPr>
        <w:tab/>
        <w:t>GMINA RZĄŚNIK</w:t>
      </w:r>
    </w:p>
    <w:p w14:paraId="72C67CBA" w14:textId="77777777" w:rsidR="00210AF0" w:rsidRDefault="00210AF0" w:rsidP="00210AF0">
      <w:pPr>
        <w:rPr>
          <w:rStyle w:val="FontStyle11"/>
          <w:rFonts w:ascii="Cambria" w:hAnsi="Cambria"/>
          <w:b/>
        </w:rPr>
      </w:pPr>
      <w:r w:rsidRPr="008E0A56">
        <w:rPr>
          <w:rStyle w:val="FontStyle11"/>
          <w:rFonts w:ascii="Cambria" w:hAnsi="Cambria"/>
          <w:b/>
        </w:rPr>
        <w:tab/>
      </w:r>
      <w:r w:rsidRPr="008E0A56">
        <w:rPr>
          <w:rStyle w:val="FontStyle11"/>
          <w:rFonts w:ascii="Cambria" w:hAnsi="Cambria"/>
          <w:b/>
        </w:rPr>
        <w:tab/>
      </w:r>
      <w:r w:rsidRPr="008E0A56">
        <w:rPr>
          <w:rStyle w:val="FontStyle11"/>
          <w:rFonts w:ascii="Cambria" w:hAnsi="Cambria"/>
          <w:b/>
        </w:rPr>
        <w:tab/>
      </w:r>
      <w:r w:rsidRPr="008E0A56">
        <w:rPr>
          <w:rStyle w:val="FontStyle11"/>
          <w:rFonts w:ascii="Cambria" w:hAnsi="Cambria"/>
          <w:b/>
        </w:rPr>
        <w:tab/>
      </w:r>
      <w:r w:rsidRPr="008E0A56">
        <w:rPr>
          <w:rStyle w:val="FontStyle11"/>
          <w:rFonts w:ascii="Cambria" w:hAnsi="Cambria"/>
          <w:b/>
        </w:rPr>
        <w:tab/>
      </w:r>
      <w:r w:rsidRPr="008E0A56">
        <w:rPr>
          <w:rStyle w:val="FontStyle11"/>
          <w:rFonts w:ascii="Cambria" w:hAnsi="Cambria"/>
          <w:b/>
        </w:rPr>
        <w:tab/>
      </w:r>
      <w:r w:rsidRPr="008E0A56">
        <w:rPr>
          <w:rStyle w:val="FontStyle11"/>
          <w:rFonts w:ascii="Cambria" w:hAnsi="Cambria"/>
          <w:b/>
        </w:rPr>
        <w:tab/>
      </w:r>
      <w:r w:rsidRPr="008E0A56">
        <w:rPr>
          <w:rStyle w:val="FontStyle11"/>
          <w:rFonts w:ascii="Cambria" w:hAnsi="Cambria"/>
          <w:b/>
        </w:rPr>
        <w:tab/>
        <w:t>ul. Jesionowa 3</w:t>
      </w:r>
    </w:p>
    <w:p w14:paraId="43ABD299" w14:textId="77777777" w:rsidR="00210AF0" w:rsidRPr="008E0A56" w:rsidRDefault="00210AF0" w:rsidP="00210AF0">
      <w:pPr>
        <w:ind w:left="4956" w:firstLine="708"/>
        <w:rPr>
          <w:rFonts w:ascii="Cambria" w:hAnsi="Cambria"/>
        </w:rPr>
      </w:pPr>
      <w:r w:rsidRPr="008E0A56">
        <w:rPr>
          <w:rStyle w:val="FontStyle11"/>
          <w:rFonts w:ascii="Cambria" w:hAnsi="Cambria"/>
          <w:b/>
        </w:rPr>
        <w:t>07-205 Rząśnik</w:t>
      </w:r>
    </w:p>
    <w:p w14:paraId="31BB0822" w14:textId="77777777" w:rsidR="00210AF0" w:rsidRPr="00D46130" w:rsidRDefault="00210AF0" w:rsidP="00210AF0">
      <w:pPr>
        <w:rPr>
          <w:rFonts w:ascii="Cambria" w:hAnsi="Cambria"/>
          <w:sz w:val="20"/>
          <w:szCs w:val="20"/>
        </w:rPr>
      </w:pPr>
    </w:p>
    <w:p w14:paraId="6F33BDF1" w14:textId="77777777" w:rsidR="00210AF0" w:rsidRPr="00D46130" w:rsidRDefault="00210AF0" w:rsidP="00210AF0">
      <w:pPr>
        <w:spacing w:line="360" w:lineRule="auto"/>
        <w:rPr>
          <w:rFonts w:ascii="Cambria" w:hAnsi="Cambria"/>
          <w:b/>
          <w:bCs/>
        </w:rPr>
      </w:pPr>
      <w:r w:rsidRPr="00D46130">
        <w:rPr>
          <w:rFonts w:ascii="Cambria" w:hAnsi="Cambria"/>
          <w:b/>
          <w:bCs/>
          <w:sz w:val="20"/>
          <w:szCs w:val="20"/>
        </w:rPr>
        <w:t>Pełna nazwa Wykonawcy</w:t>
      </w:r>
    </w:p>
    <w:p w14:paraId="2F0AAC3B" w14:textId="77777777" w:rsidR="00210AF0" w:rsidRPr="00D46130" w:rsidRDefault="00210AF0" w:rsidP="00210AF0">
      <w:pPr>
        <w:spacing w:line="360" w:lineRule="auto"/>
        <w:rPr>
          <w:rFonts w:ascii="Cambria" w:hAnsi="Cambria"/>
        </w:rPr>
      </w:pPr>
      <w:r w:rsidRPr="00D46130">
        <w:rPr>
          <w:rFonts w:ascii="Cambria" w:hAnsi="Cambria"/>
          <w:sz w:val="20"/>
          <w:szCs w:val="20"/>
        </w:rPr>
        <w:t>………………………………………………………………………………………………..……………………………………………………………………………………………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………………………………………………………………………………………………………………………………</w:t>
      </w:r>
    </w:p>
    <w:p w14:paraId="477E19A4" w14:textId="77777777" w:rsidR="00210AF0" w:rsidRPr="00D46130" w:rsidRDefault="00210AF0" w:rsidP="00210AF0">
      <w:pPr>
        <w:spacing w:line="360" w:lineRule="auto"/>
        <w:rPr>
          <w:rFonts w:ascii="Cambria" w:hAnsi="Cambria"/>
        </w:rPr>
      </w:pPr>
      <w:r w:rsidRPr="00D46130">
        <w:rPr>
          <w:rFonts w:ascii="Cambria" w:hAnsi="Cambria"/>
          <w:sz w:val="20"/>
          <w:szCs w:val="20"/>
        </w:rPr>
        <w:t xml:space="preserve">Adres korespondencyjny Wykonawcy (jeżeli jest inny niż ww. adres siedziby )     </w:t>
      </w:r>
    </w:p>
    <w:p w14:paraId="4BAA89FC" w14:textId="77777777" w:rsidR="00210AF0" w:rsidRPr="009F06B8" w:rsidRDefault="00210AF0" w:rsidP="00210AF0">
      <w:pPr>
        <w:spacing w:line="360" w:lineRule="auto"/>
        <w:rPr>
          <w:rFonts w:ascii="Cambria" w:hAnsi="Cambria"/>
          <w:lang w:val="en-US"/>
        </w:rPr>
      </w:pPr>
      <w:r w:rsidRPr="00D46130">
        <w:rPr>
          <w:rFonts w:ascii="Cambria" w:hAnsi="Cambria"/>
          <w:sz w:val="20"/>
          <w:szCs w:val="20"/>
        </w:rPr>
        <w:t xml:space="preserve">    </w:t>
      </w:r>
      <w:r w:rsidRPr="009F06B8">
        <w:rPr>
          <w:rFonts w:ascii="Cambria" w:hAnsi="Cambria"/>
          <w:sz w:val="20"/>
          <w:szCs w:val="20"/>
          <w:lang w:val="en-US"/>
        </w:rPr>
        <w:t>……...………………………………………………………………………………...............................</w:t>
      </w:r>
    </w:p>
    <w:p w14:paraId="687C677B" w14:textId="77777777" w:rsidR="00210AF0" w:rsidRPr="009F06B8" w:rsidRDefault="00210AF0" w:rsidP="00210AF0">
      <w:pPr>
        <w:spacing w:line="360" w:lineRule="auto"/>
        <w:rPr>
          <w:rFonts w:ascii="Cambria" w:hAnsi="Cambria"/>
          <w:lang w:val="en-US"/>
        </w:rPr>
      </w:pPr>
      <w:r w:rsidRPr="009F06B8">
        <w:rPr>
          <w:rFonts w:ascii="Cambria" w:hAnsi="Cambria"/>
          <w:sz w:val="20"/>
          <w:szCs w:val="20"/>
          <w:lang w:val="en-US"/>
        </w:rPr>
        <w:t xml:space="preserve"> </w:t>
      </w:r>
      <w:proofErr w:type="spellStart"/>
      <w:r w:rsidRPr="00D46130">
        <w:rPr>
          <w:rFonts w:ascii="Cambria" w:hAnsi="Cambria"/>
          <w:sz w:val="20"/>
          <w:szCs w:val="20"/>
          <w:lang w:val="de-DE"/>
        </w:rPr>
        <w:t>Nr</w:t>
      </w:r>
      <w:proofErr w:type="spellEnd"/>
      <w:r w:rsidRPr="00D46130">
        <w:rPr>
          <w:rFonts w:ascii="Cambria" w:hAnsi="Cambria"/>
          <w:sz w:val="20"/>
          <w:szCs w:val="20"/>
          <w:lang w:val="de-DE"/>
        </w:rPr>
        <w:t xml:space="preserve"> tel..................................... </w:t>
      </w:r>
      <w:proofErr w:type="spellStart"/>
      <w:r w:rsidRPr="00D46130">
        <w:rPr>
          <w:rFonts w:ascii="Cambria" w:hAnsi="Cambria"/>
          <w:sz w:val="20"/>
          <w:szCs w:val="20"/>
          <w:lang w:val="de-DE"/>
        </w:rPr>
        <w:t>nr</w:t>
      </w:r>
      <w:proofErr w:type="spellEnd"/>
      <w:r w:rsidRPr="00D46130">
        <w:rPr>
          <w:rFonts w:ascii="Cambria" w:hAnsi="Cambria"/>
          <w:sz w:val="20"/>
          <w:szCs w:val="20"/>
          <w:lang w:val="de-DE"/>
        </w:rPr>
        <w:t xml:space="preserve"> fax.................................... </w:t>
      </w:r>
      <w:proofErr w:type="spellStart"/>
      <w:r w:rsidRPr="00D46130">
        <w:rPr>
          <w:rFonts w:ascii="Cambria" w:hAnsi="Cambria"/>
          <w:sz w:val="20"/>
          <w:szCs w:val="20"/>
          <w:lang w:val="de-DE"/>
        </w:rPr>
        <w:t>adres</w:t>
      </w:r>
      <w:proofErr w:type="spellEnd"/>
      <w:r w:rsidRPr="00D46130">
        <w:rPr>
          <w:rFonts w:ascii="Cambria" w:hAnsi="Cambria"/>
          <w:sz w:val="20"/>
          <w:szCs w:val="20"/>
          <w:lang w:val="de-DE"/>
        </w:rPr>
        <w:t xml:space="preserve"> </w:t>
      </w:r>
      <w:proofErr w:type="spellStart"/>
      <w:r w:rsidRPr="00D46130">
        <w:rPr>
          <w:rFonts w:ascii="Cambria" w:hAnsi="Cambria"/>
          <w:sz w:val="20"/>
          <w:szCs w:val="20"/>
          <w:lang w:val="de-DE"/>
        </w:rPr>
        <w:t>e-mail</w:t>
      </w:r>
      <w:proofErr w:type="spellEnd"/>
      <w:r w:rsidRPr="00D46130">
        <w:rPr>
          <w:rFonts w:ascii="Cambria" w:hAnsi="Cambria"/>
          <w:sz w:val="20"/>
          <w:szCs w:val="20"/>
          <w:lang w:val="de-DE"/>
        </w:rPr>
        <w:t>: ……………………..</w:t>
      </w:r>
    </w:p>
    <w:p w14:paraId="079AB8D9" w14:textId="77777777" w:rsidR="00210AF0" w:rsidRPr="00D46130" w:rsidRDefault="00210AF0" w:rsidP="00210AF0">
      <w:pPr>
        <w:spacing w:line="360" w:lineRule="auto"/>
        <w:rPr>
          <w:rFonts w:ascii="Cambria" w:hAnsi="Cambria"/>
        </w:rPr>
      </w:pPr>
      <w:r w:rsidRPr="00D46130">
        <w:rPr>
          <w:rFonts w:ascii="Cambria" w:hAnsi="Cambria"/>
          <w:sz w:val="20"/>
          <w:szCs w:val="20"/>
        </w:rPr>
        <w:t>Imię i nazwisko osoby / osób upoważnionych do reprezentowania Wykonawcy:</w:t>
      </w:r>
    </w:p>
    <w:p w14:paraId="55B2042B" w14:textId="77777777" w:rsidR="00210AF0" w:rsidRPr="00D46130" w:rsidRDefault="00210AF0" w:rsidP="00210AF0">
      <w:pPr>
        <w:shd w:val="clear" w:color="auto" w:fill="FFFFFF"/>
        <w:spacing w:line="360" w:lineRule="auto"/>
        <w:rPr>
          <w:rFonts w:ascii="Cambria" w:hAnsi="Cambria"/>
        </w:rPr>
      </w:pPr>
      <w:r w:rsidRPr="00D46130">
        <w:rPr>
          <w:rFonts w:ascii="Cambria" w:hAnsi="Cambria"/>
          <w:sz w:val="20"/>
          <w:szCs w:val="20"/>
        </w:rPr>
        <w:t>………………………………………………………………………………………………….</w:t>
      </w:r>
    </w:p>
    <w:p w14:paraId="2956CD53" w14:textId="77777777" w:rsidR="00210AF0" w:rsidRPr="007225A6" w:rsidRDefault="00210AF0" w:rsidP="00210AF0">
      <w:pPr>
        <w:pStyle w:val="Default"/>
        <w:jc w:val="both"/>
        <w:rPr>
          <w:rFonts w:ascii="Cambria" w:hAnsi="Cambria"/>
          <w:sz w:val="20"/>
          <w:szCs w:val="20"/>
        </w:rPr>
      </w:pPr>
      <w:r w:rsidRPr="007C6655">
        <w:rPr>
          <w:rFonts w:ascii="Cambria" w:hAnsi="Cambria"/>
          <w:sz w:val="20"/>
          <w:szCs w:val="20"/>
          <w:lang w:eastAsia="ar-SA"/>
        </w:rPr>
        <w:t xml:space="preserve">Nawiązując do zaproszenia do wzięcia udziału w  postępowaniu o udzielenie zamówienia publicznego prowadzonego w trybie </w:t>
      </w:r>
      <w:r w:rsidRPr="007C6655">
        <w:rPr>
          <w:rFonts w:ascii="Cambria" w:hAnsi="Cambria" w:cs="Arial"/>
          <w:sz w:val="20"/>
          <w:szCs w:val="20"/>
        </w:rPr>
        <w:t xml:space="preserve">przetargu nieograniczonego na podstawie art. 132 ust. 1, ustawy </w:t>
      </w:r>
      <w:r w:rsidRPr="007C6655">
        <w:rPr>
          <w:rFonts w:ascii="Cambria" w:hAnsi="Cambria"/>
          <w:sz w:val="20"/>
          <w:szCs w:val="20"/>
        </w:rPr>
        <w:t xml:space="preserve">PZP  </w:t>
      </w:r>
      <w:r w:rsidRPr="007C6655">
        <w:rPr>
          <w:rFonts w:ascii="Cambria" w:hAnsi="Cambria"/>
          <w:sz w:val="20"/>
          <w:szCs w:val="20"/>
          <w:lang w:eastAsia="ar-SA"/>
        </w:rPr>
        <w:t>na zadanie: „</w:t>
      </w:r>
      <w:bookmarkStart w:id="0" w:name="_Hlk81993408"/>
      <w:r w:rsidRPr="007C6655">
        <w:rPr>
          <w:rStyle w:val="FontStyle23"/>
          <w:rFonts w:ascii="Cambria" w:eastAsia="Lucida Sans Unicode" w:hAnsi="Cambria"/>
          <w:b/>
          <w:bCs/>
          <w:spacing w:val="-4"/>
          <w:kern w:val="2"/>
          <w:szCs w:val="20"/>
          <w:lang w:eastAsia="hi-IN" w:bidi="hi-IN"/>
        </w:rPr>
        <w:t>Odbiór i zagospodarowanie odpadów komunalnych z terenu Gminy Rząśnik w roku 202</w:t>
      </w:r>
      <w:bookmarkEnd w:id="0"/>
      <w:r>
        <w:rPr>
          <w:rStyle w:val="FontStyle23"/>
          <w:rFonts w:ascii="Cambria" w:eastAsia="Lucida Sans Unicode" w:hAnsi="Cambria"/>
          <w:b/>
          <w:bCs/>
          <w:spacing w:val="-4"/>
          <w:kern w:val="2"/>
          <w:szCs w:val="20"/>
          <w:lang w:eastAsia="hi-IN" w:bidi="hi-IN"/>
        </w:rPr>
        <w:t>4</w:t>
      </w:r>
      <w:r w:rsidRPr="007C6655">
        <w:rPr>
          <w:rStyle w:val="FontStyle23"/>
          <w:rFonts w:ascii="Cambria" w:eastAsia="Lucida Sans Unicode" w:hAnsi="Cambria"/>
          <w:b/>
          <w:bCs/>
          <w:spacing w:val="-4"/>
          <w:kern w:val="2"/>
          <w:szCs w:val="20"/>
          <w:lang w:eastAsia="hi-IN" w:bidi="hi-IN"/>
        </w:rPr>
        <w:t>”</w:t>
      </w:r>
      <w:r w:rsidRPr="007C6655">
        <w:rPr>
          <w:rFonts w:ascii="Cambria" w:hAnsi="Cambria"/>
          <w:sz w:val="20"/>
          <w:szCs w:val="20"/>
          <w:lang w:eastAsia="ar-SA"/>
        </w:rPr>
        <w:t xml:space="preserve"> o</w:t>
      </w:r>
      <w:r w:rsidRPr="007C6655">
        <w:rPr>
          <w:rFonts w:ascii="Cambria" w:hAnsi="Cambria"/>
          <w:sz w:val="20"/>
          <w:szCs w:val="20"/>
        </w:rPr>
        <w:t>ferujemy wykonanie przedmiotu zamówienia w terminie i zgodnie z wymogami zawartymi w Specyfikacji Warunków Zamówienia (SWZ</w:t>
      </w:r>
      <w:r w:rsidRPr="007225A6">
        <w:rPr>
          <w:rFonts w:ascii="Cambria" w:hAnsi="Cambria"/>
          <w:sz w:val="20"/>
          <w:szCs w:val="20"/>
        </w:rPr>
        <w:t>).</w:t>
      </w:r>
    </w:p>
    <w:p w14:paraId="020FAB9E" w14:textId="77777777" w:rsidR="00210AF0" w:rsidRPr="00D46130" w:rsidRDefault="00210AF0" w:rsidP="00210AF0">
      <w:pPr>
        <w:numPr>
          <w:ilvl w:val="0"/>
          <w:numId w:val="54"/>
        </w:numPr>
        <w:shd w:val="clear" w:color="auto" w:fill="FFFFFF"/>
        <w:autoSpaceDN/>
        <w:spacing w:before="120" w:line="276" w:lineRule="auto"/>
        <w:ind w:left="357" w:hanging="357"/>
        <w:jc w:val="both"/>
        <w:textAlignment w:val="auto"/>
        <w:rPr>
          <w:rFonts w:ascii="Cambria" w:hAnsi="Cambria"/>
          <w:b/>
          <w:bCs/>
          <w:sz w:val="20"/>
          <w:szCs w:val="20"/>
        </w:rPr>
      </w:pPr>
      <w:r w:rsidRPr="00D46130">
        <w:rPr>
          <w:rFonts w:ascii="Cambria" w:hAnsi="Cambria"/>
          <w:b/>
          <w:bCs/>
          <w:sz w:val="20"/>
          <w:szCs w:val="20"/>
        </w:rPr>
        <w:t xml:space="preserve">OŚWIADCZENIA </w:t>
      </w:r>
    </w:p>
    <w:p w14:paraId="2E37844C" w14:textId="77777777" w:rsidR="00210AF0" w:rsidRPr="00D46130" w:rsidRDefault="00210AF0" w:rsidP="00210AF0">
      <w:pPr>
        <w:tabs>
          <w:tab w:val="left" w:pos="7485"/>
        </w:tabs>
        <w:spacing w:line="276" w:lineRule="auto"/>
        <w:ind w:left="357"/>
        <w:rPr>
          <w:rFonts w:ascii="Cambria" w:hAnsi="Cambria"/>
        </w:rPr>
      </w:pPr>
      <w:r w:rsidRPr="00D46130">
        <w:rPr>
          <w:rFonts w:ascii="Cambria" w:hAnsi="Cambria"/>
          <w:sz w:val="20"/>
          <w:szCs w:val="20"/>
        </w:rPr>
        <w:t>Ja(my) niżej podpisany(i) oświadczam(y), że:</w:t>
      </w:r>
      <w:r w:rsidRPr="00D46130">
        <w:rPr>
          <w:rFonts w:ascii="Cambria" w:hAnsi="Cambria"/>
          <w:b/>
          <w:sz w:val="20"/>
          <w:szCs w:val="20"/>
        </w:rPr>
        <w:tab/>
      </w:r>
    </w:p>
    <w:p w14:paraId="22DB1E6C" w14:textId="77777777" w:rsidR="00210AF0" w:rsidRPr="00D46130" w:rsidRDefault="00210AF0" w:rsidP="00210AF0">
      <w:pPr>
        <w:numPr>
          <w:ilvl w:val="1"/>
          <w:numId w:val="54"/>
        </w:numPr>
        <w:autoSpaceDN/>
        <w:ind w:left="709" w:hanging="349"/>
        <w:jc w:val="both"/>
        <w:textAlignment w:val="auto"/>
        <w:rPr>
          <w:rFonts w:ascii="Cambria" w:hAnsi="Cambria"/>
          <w:sz w:val="20"/>
          <w:szCs w:val="20"/>
        </w:rPr>
      </w:pPr>
      <w:r w:rsidRPr="00D46130">
        <w:rPr>
          <w:rFonts w:ascii="Cambria" w:hAnsi="Cambria"/>
          <w:color w:val="000000"/>
          <w:sz w:val="20"/>
          <w:szCs w:val="20"/>
        </w:rPr>
        <w:t xml:space="preserve">zapoznałem(liśmy) się z </w:t>
      </w:r>
      <w:r>
        <w:rPr>
          <w:rFonts w:ascii="Cambria" w:hAnsi="Cambria"/>
          <w:color w:val="000000"/>
          <w:sz w:val="20"/>
          <w:szCs w:val="20"/>
        </w:rPr>
        <w:t>SWZ</w:t>
      </w:r>
      <w:r w:rsidRPr="00D46130">
        <w:rPr>
          <w:rFonts w:ascii="Cambria" w:hAnsi="Cambria"/>
          <w:color w:val="000000"/>
          <w:sz w:val="20"/>
          <w:szCs w:val="20"/>
        </w:rPr>
        <w:t xml:space="preserve"> (w tym ze wzorem umowy) i nie wnosimy do niego zastrzeżeń oraz przyjmuję(</w:t>
      </w:r>
      <w:proofErr w:type="spellStart"/>
      <w:r w:rsidRPr="00D46130">
        <w:rPr>
          <w:rFonts w:ascii="Cambria" w:hAnsi="Cambria"/>
          <w:color w:val="000000"/>
          <w:sz w:val="20"/>
          <w:szCs w:val="20"/>
        </w:rPr>
        <w:t>emy</w:t>
      </w:r>
      <w:proofErr w:type="spellEnd"/>
      <w:r w:rsidRPr="00D46130">
        <w:rPr>
          <w:rFonts w:ascii="Cambria" w:hAnsi="Cambria"/>
          <w:color w:val="000000"/>
          <w:sz w:val="20"/>
          <w:szCs w:val="20"/>
        </w:rPr>
        <w:t>) warunki w nim zawarte;</w:t>
      </w:r>
    </w:p>
    <w:p w14:paraId="4B2AD24D" w14:textId="77777777" w:rsidR="00210AF0" w:rsidRPr="00D46130" w:rsidRDefault="00210AF0" w:rsidP="00210AF0">
      <w:pPr>
        <w:numPr>
          <w:ilvl w:val="1"/>
          <w:numId w:val="54"/>
        </w:numPr>
        <w:autoSpaceDN/>
        <w:ind w:left="714" w:hanging="357"/>
        <w:jc w:val="both"/>
        <w:textAlignment w:val="auto"/>
        <w:rPr>
          <w:rFonts w:ascii="Cambria" w:hAnsi="Cambria"/>
          <w:sz w:val="20"/>
          <w:szCs w:val="20"/>
        </w:rPr>
      </w:pPr>
      <w:r w:rsidRPr="00D46130">
        <w:rPr>
          <w:rFonts w:ascii="Cambria" w:hAnsi="Cambria"/>
          <w:sz w:val="20"/>
          <w:szCs w:val="20"/>
        </w:rPr>
        <w:t>gwarantuję</w:t>
      </w:r>
      <w:r w:rsidRPr="00D46130">
        <w:rPr>
          <w:rFonts w:ascii="Cambria" w:hAnsi="Cambria"/>
          <w:color w:val="000000"/>
          <w:sz w:val="20"/>
          <w:szCs w:val="20"/>
        </w:rPr>
        <w:t>(</w:t>
      </w:r>
      <w:proofErr w:type="spellStart"/>
      <w:r w:rsidRPr="00D46130">
        <w:rPr>
          <w:rFonts w:ascii="Cambria" w:hAnsi="Cambria"/>
          <w:color w:val="000000"/>
          <w:sz w:val="20"/>
          <w:szCs w:val="20"/>
        </w:rPr>
        <w:t>emy</w:t>
      </w:r>
      <w:proofErr w:type="spellEnd"/>
      <w:r w:rsidRPr="00D46130">
        <w:rPr>
          <w:rFonts w:ascii="Cambria" w:hAnsi="Cambria"/>
          <w:color w:val="000000"/>
          <w:sz w:val="20"/>
          <w:szCs w:val="20"/>
        </w:rPr>
        <w:t>)</w:t>
      </w:r>
      <w:r w:rsidRPr="00D46130">
        <w:rPr>
          <w:rFonts w:ascii="Cambria" w:hAnsi="Cambria"/>
          <w:sz w:val="20"/>
          <w:szCs w:val="20"/>
        </w:rPr>
        <w:t xml:space="preserve"> wykonanie niniejszego zamówienia zgodnie z treścią </w:t>
      </w:r>
      <w:r>
        <w:rPr>
          <w:rFonts w:ascii="Cambria" w:hAnsi="Cambria"/>
          <w:sz w:val="20"/>
          <w:szCs w:val="20"/>
        </w:rPr>
        <w:t>SWZ</w:t>
      </w:r>
      <w:r w:rsidRPr="00D46130">
        <w:rPr>
          <w:rFonts w:ascii="Cambria" w:hAnsi="Cambria"/>
          <w:sz w:val="20"/>
          <w:szCs w:val="20"/>
        </w:rPr>
        <w:t xml:space="preserve">, wyjaśnieniami do </w:t>
      </w:r>
      <w:r>
        <w:rPr>
          <w:rFonts w:ascii="Cambria" w:hAnsi="Cambria"/>
          <w:sz w:val="20"/>
          <w:szCs w:val="20"/>
        </w:rPr>
        <w:t>SWZ</w:t>
      </w:r>
      <w:r w:rsidRPr="00D46130">
        <w:rPr>
          <w:rFonts w:ascii="Cambria" w:hAnsi="Cambria"/>
          <w:sz w:val="20"/>
          <w:szCs w:val="20"/>
        </w:rPr>
        <w:t xml:space="preserve"> oraz wprowadzonymi do niej zmianami;</w:t>
      </w:r>
    </w:p>
    <w:p w14:paraId="44D2AF3C" w14:textId="77777777" w:rsidR="00210AF0" w:rsidRPr="00D46130" w:rsidRDefault="00210AF0" w:rsidP="00210AF0">
      <w:pPr>
        <w:numPr>
          <w:ilvl w:val="1"/>
          <w:numId w:val="54"/>
        </w:numPr>
        <w:autoSpaceDN/>
        <w:ind w:left="714" w:hanging="357"/>
        <w:jc w:val="both"/>
        <w:textAlignment w:val="auto"/>
        <w:rPr>
          <w:rFonts w:ascii="Cambria" w:hAnsi="Cambria"/>
          <w:sz w:val="20"/>
          <w:szCs w:val="20"/>
        </w:rPr>
      </w:pPr>
      <w:r w:rsidRPr="00D46130">
        <w:rPr>
          <w:rFonts w:ascii="Cambria" w:hAnsi="Cambria"/>
          <w:sz w:val="20"/>
          <w:szCs w:val="20"/>
        </w:rPr>
        <w:t>w przypadku uznania mojej(naszej) oferty za najkorzystniejszą zobowiązuję(</w:t>
      </w:r>
      <w:proofErr w:type="spellStart"/>
      <w:r w:rsidRPr="00D46130">
        <w:rPr>
          <w:rFonts w:ascii="Cambria" w:hAnsi="Cambria"/>
          <w:sz w:val="20"/>
          <w:szCs w:val="20"/>
        </w:rPr>
        <w:t>emy</w:t>
      </w:r>
      <w:proofErr w:type="spellEnd"/>
      <w:r w:rsidRPr="00D46130">
        <w:rPr>
          <w:rFonts w:ascii="Cambria" w:hAnsi="Cambria"/>
          <w:sz w:val="20"/>
          <w:szCs w:val="20"/>
        </w:rPr>
        <w:t>) się zawrzeć umowę w miejscu i terminie wskazanym przez Zamawiającego;</w:t>
      </w:r>
    </w:p>
    <w:p w14:paraId="619973C7" w14:textId="77777777" w:rsidR="00210AF0" w:rsidRPr="00D46130" w:rsidRDefault="00210AF0" w:rsidP="00210AF0">
      <w:pPr>
        <w:numPr>
          <w:ilvl w:val="1"/>
          <w:numId w:val="54"/>
        </w:numPr>
        <w:autoSpaceDN/>
        <w:ind w:left="714" w:hanging="357"/>
        <w:jc w:val="both"/>
        <w:textAlignment w:val="auto"/>
        <w:rPr>
          <w:rFonts w:ascii="Cambria" w:hAnsi="Cambria"/>
          <w:sz w:val="20"/>
          <w:szCs w:val="20"/>
        </w:rPr>
      </w:pPr>
      <w:r w:rsidRPr="00D46130">
        <w:rPr>
          <w:rFonts w:ascii="Cambria" w:hAnsi="Cambria"/>
          <w:color w:val="000000"/>
          <w:sz w:val="20"/>
          <w:szCs w:val="20"/>
        </w:rPr>
        <w:t xml:space="preserve">składam(y) niniejszą ofertę: </w:t>
      </w:r>
      <w:r w:rsidRPr="00D46130">
        <w:rPr>
          <w:rFonts w:ascii="Cambria" w:hAnsi="Cambria"/>
          <w:b/>
          <w:bCs/>
          <w:i/>
          <w:color w:val="000000"/>
          <w:sz w:val="20"/>
          <w:szCs w:val="20"/>
        </w:rPr>
        <w:t xml:space="preserve">we własnym imieniu </w:t>
      </w:r>
      <w:r w:rsidRPr="00D46130">
        <w:rPr>
          <w:rFonts w:ascii="Cambria" w:hAnsi="Cambria"/>
          <w:b/>
          <w:bCs/>
          <w:i/>
          <w:sz w:val="20"/>
          <w:szCs w:val="20"/>
        </w:rPr>
        <w:t xml:space="preserve">/ jako Wykonawcy wspólnie ubiegający się </w:t>
      </w:r>
      <w:r>
        <w:rPr>
          <w:rFonts w:ascii="Cambria" w:hAnsi="Cambria"/>
          <w:b/>
          <w:bCs/>
          <w:i/>
          <w:sz w:val="20"/>
          <w:szCs w:val="20"/>
        </w:rPr>
        <w:br/>
      </w:r>
      <w:r w:rsidRPr="00D46130">
        <w:rPr>
          <w:rFonts w:ascii="Cambria" w:hAnsi="Cambria"/>
          <w:b/>
          <w:bCs/>
          <w:i/>
          <w:sz w:val="20"/>
          <w:szCs w:val="20"/>
        </w:rPr>
        <w:t>o udzielenie zamówienia</w:t>
      </w:r>
      <w:r w:rsidRPr="00D46130">
        <w:rPr>
          <w:rStyle w:val="Odwoanieprzypisudolnego"/>
          <w:rFonts w:ascii="Cambria" w:hAnsi="Cambria"/>
          <w:b/>
          <w:bCs/>
          <w:i/>
          <w:sz w:val="20"/>
          <w:szCs w:val="20"/>
        </w:rPr>
        <w:footnoteReference w:id="1"/>
      </w:r>
      <w:r w:rsidRPr="00D46130">
        <w:rPr>
          <w:rFonts w:ascii="Cambria" w:hAnsi="Cambria"/>
          <w:b/>
          <w:bCs/>
          <w:i/>
          <w:sz w:val="20"/>
          <w:szCs w:val="20"/>
        </w:rPr>
        <w:t>;</w:t>
      </w:r>
      <w:r w:rsidRPr="00D46130">
        <w:rPr>
          <w:rFonts w:ascii="Cambria" w:hAnsi="Cambria"/>
          <w:b/>
          <w:bCs/>
          <w:i/>
          <w:color w:val="FF0000"/>
          <w:sz w:val="20"/>
          <w:szCs w:val="20"/>
        </w:rPr>
        <w:t xml:space="preserve"> </w:t>
      </w:r>
    </w:p>
    <w:p w14:paraId="56FB711C" w14:textId="77777777" w:rsidR="00210AF0" w:rsidRPr="00D46130" w:rsidRDefault="00210AF0" w:rsidP="00210AF0">
      <w:pPr>
        <w:numPr>
          <w:ilvl w:val="1"/>
          <w:numId w:val="54"/>
        </w:numPr>
        <w:autoSpaceDN/>
        <w:ind w:left="714" w:hanging="357"/>
        <w:jc w:val="both"/>
        <w:textAlignment w:val="auto"/>
        <w:rPr>
          <w:rFonts w:ascii="Cambria" w:hAnsi="Cambria"/>
          <w:sz w:val="20"/>
          <w:szCs w:val="20"/>
        </w:rPr>
      </w:pPr>
      <w:r w:rsidRPr="00D46130">
        <w:rPr>
          <w:rFonts w:ascii="Cambria" w:hAnsi="Cambria"/>
          <w:sz w:val="20"/>
          <w:szCs w:val="20"/>
        </w:rPr>
        <w:t>nie uczestniczę(</w:t>
      </w:r>
      <w:proofErr w:type="spellStart"/>
      <w:r w:rsidRPr="00D46130">
        <w:rPr>
          <w:rFonts w:ascii="Cambria" w:hAnsi="Cambria"/>
          <w:sz w:val="20"/>
          <w:szCs w:val="20"/>
        </w:rPr>
        <w:t>ymy</w:t>
      </w:r>
      <w:proofErr w:type="spellEnd"/>
      <w:r w:rsidRPr="00D46130">
        <w:rPr>
          <w:rFonts w:ascii="Cambria" w:hAnsi="Cambria"/>
          <w:sz w:val="20"/>
          <w:szCs w:val="20"/>
        </w:rPr>
        <w:t>) jako Wykonawca w jakiejkolwiek innej ofercie złożonej w celu udzielenia niniejszego zamówienia;</w:t>
      </w:r>
    </w:p>
    <w:p w14:paraId="072F1485" w14:textId="77777777" w:rsidR="00210AF0" w:rsidRPr="00D46130" w:rsidRDefault="00210AF0" w:rsidP="00210AF0">
      <w:pPr>
        <w:numPr>
          <w:ilvl w:val="1"/>
          <w:numId w:val="54"/>
        </w:numPr>
        <w:autoSpaceDN/>
        <w:ind w:left="714" w:hanging="357"/>
        <w:jc w:val="both"/>
        <w:textAlignment w:val="auto"/>
        <w:rPr>
          <w:rFonts w:ascii="Cambria" w:hAnsi="Cambria"/>
          <w:sz w:val="20"/>
          <w:szCs w:val="20"/>
        </w:rPr>
      </w:pPr>
      <w:r w:rsidRPr="00D46130">
        <w:rPr>
          <w:rFonts w:ascii="Cambria" w:hAnsi="Cambria"/>
          <w:color w:val="000000"/>
          <w:sz w:val="20"/>
          <w:szCs w:val="20"/>
        </w:rPr>
        <w:t>Wypełniłem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14:paraId="3432E186" w14:textId="77777777" w:rsidR="00210AF0" w:rsidRPr="00D46130" w:rsidRDefault="00210AF0" w:rsidP="00210AF0">
      <w:pPr>
        <w:numPr>
          <w:ilvl w:val="1"/>
          <w:numId w:val="54"/>
        </w:numPr>
        <w:autoSpaceDN/>
        <w:ind w:left="714" w:hanging="357"/>
        <w:jc w:val="both"/>
        <w:textAlignment w:val="auto"/>
        <w:rPr>
          <w:rFonts w:ascii="Cambria" w:hAnsi="Cambria"/>
          <w:sz w:val="20"/>
          <w:szCs w:val="20"/>
        </w:rPr>
      </w:pPr>
      <w:r w:rsidRPr="00D46130">
        <w:rPr>
          <w:rFonts w:ascii="Cambria" w:eastAsia="Calibri" w:hAnsi="Cambria"/>
          <w:sz w:val="20"/>
          <w:szCs w:val="20"/>
        </w:rPr>
        <w:t>uważam(y) się za związanego(</w:t>
      </w:r>
      <w:proofErr w:type="spellStart"/>
      <w:r w:rsidRPr="00D46130">
        <w:rPr>
          <w:rFonts w:ascii="Cambria" w:eastAsia="Calibri" w:hAnsi="Cambria"/>
          <w:sz w:val="20"/>
          <w:szCs w:val="20"/>
        </w:rPr>
        <w:t>ych</w:t>
      </w:r>
      <w:proofErr w:type="spellEnd"/>
      <w:r w:rsidRPr="00D46130">
        <w:rPr>
          <w:rFonts w:ascii="Cambria" w:eastAsia="Calibri" w:hAnsi="Cambria"/>
          <w:sz w:val="20"/>
          <w:szCs w:val="20"/>
        </w:rPr>
        <w:t xml:space="preserve">) niniejszą ofertą przez okres </w:t>
      </w:r>
      <w:r>
        <w:rPr>
          <w:rFonts w:ascii="Cambria" w:eastAsia="Calibri" w:hAnsi="Cambria"/>
          <w:sz w:val="20"/>
          <w:szCs w:val="20"/>
        </w:rPr>
        <w:t>9</w:t>
      </w:r>
      <w:r w:rsidRPr="00D46130">
        <w:rPr>
          <w:rFonts w:ascii="Cambria" w:eastAsia="Calibri" w:hAnsi="Cambria"/>
          <w:sz w:val="20"/>
          <w:szCs w:val="20"/>
        </w:rPr>
        <w:t>0 dni od momentu upływu terminu złożenia ofert;</w:t>
      </w:r>
    </w:p>
    <w:p w14:paraId="1F0295CB" w14:textId="77777777" w:rsidR="00210AF0" w:rsidRPr="00D46130" w:rsidRDefault="00210AF0" w:rsidP="00210AF0">
      <w:pPr>
        <w:numPr>
          <w:ilvl w:val="1"/>
          <w:numId w:val="54"/>
        </w:numPr>
        <w:autoSpaceDN/>
        <w:ind w:left="714" w:hanging="357"/>
        <w:jc w:val="both"/>
        <w:textAlignment w:val="auto"/>
        <w:rPr>
          <w:rFonts w:ascii="Cambria" w:hAnsi="Cambria"/>
          <w:sz w:val="20"/>
          <w:szCs w:val="20"/>
        </w:rPr>
      </w:pPr>
      <w:r w:rsidRPr="00D46130">
        <w:rPr>
          <w:rFonts w:ascii="Cambria" w:hAnsi="Cambria"/>
          <w:sz w:val="20"/>
          <w:szCs w:val="20"/>
        </w:rPr>
        <w:t xml:space="preserve">wykonam(y) przedmiot zamówienia w terminie określonym w </w:t>
      </w:r>
      <w:r>
        <w:rPr>
          <w:rFonts w:ascii="Cambria" w:hAnsi="Cambria"/>
          <w:sz w:val="20"/>
          <w:szCs w:val="20"/>
        </w:rPr>
        <w:t>SWZ</w:t>
      </w:r>
      <w:r w:rsidRPr="00D46130">
        <w:rPr>
          <w:rFonts w:ascii="Cambria" w:hAnsi="Cambria"/>
          <w:sz w:val="20"/>
          <w:szCs w:val="20"/>
        </w:rPr>
        <w:t>;</w:t>
      </w:r>
    </w:p>
    <w:p w14:paraId="4139447E" w14:textId="77777777" w:rsidR="00210AF0" w:rsidRPr="00D46130" w:rsidRDefault="00210AF0" w:rsidP="00210AF0">
      <w:pPr>
        <w:numPr>
          <w:ilvl w:val="1"/>
          <w:numId w:val="54"/>
        </w:numPr>
        <w:autoSpaceDN/>
        <w:ind w:left="714" w:hanging="357"/>
        <w:jc w:val="both"/>
        <w:textAlignment w:val="auto"/>
        <w:rPr>
          <w:rFonts w:ascii="Cambria" w:hAnsi="Cambria"/>
          <w:sz w:val="20"/>
          <w:szCs w:val="20"/>
        </w:rPr>
      </w:pPr>
      <w:r w:rsidRPr="00D46130">
        <w:rPr>
          <w:rFonts w:ascii="Cambria" w:hAnsi="Cambria"/>
          <w:sz w:val="20"/>
          <w:szCs w:val="20"/>
        </w:rPr>
        <w:t>zaangażuję(</w:t>
      </w:r>
      <w:proofErr w:type="spellStart"/>
      <w:r w:rsidRPr="00D46130">
        <w:rPr>
          <w:rFonts w:ascii="Cambria" w:hAnsi="Cambria"/>
          <w:sz w:val="20"/>
          <w:szCs w:val="20"/>
        </w:rPr>
        <w:t>emy</w:t>
      </w:r>
      <w:proofErr w:type="spellEnd"/>
      <w:r w:rsidRPr="00D46130">
        <w:rPr>
          <w:rFonts w:ascii="Cambria" w:hAnsi="Cambria"/>
          <w:sz w:val="20"/>
          <w:szCs w:val="20"/>
        </w:rPr>
        <w:t xml:space="preserve">) podwykonawców do realizacji przedmiotu zamówienia w niżej określonym zakresie </w:t>
      </w:r>
      <w:r w:rsidRPr="00D46130">
        <w:rPr>
          <w:rFonts w:ascii="Cambria" w:hAnsi="Cambria"/>
          <w:i/>
          <w:sz w:val="20"/>
          <w:szCs w:val="20"/>
        </w:rPr>
        <w:t xml:space="preserve">(wypełnić tylko w przypadku, gdy Wykonawca(y) przewiduje(ą) udział Podwykonawcy(ów): </w:t>
      </w:r>
    </w:p>
    <w:p w14:paraId="4D057502" w14:textId="77777777" w:rsidR="00210AF0" w:rsidRDefault="00210AF0" w:rsidP="00210AF0">
      <w:pPr>
        <w:spacing w:line="276" w:lineRule="auto"/>
        <w:ind w:firstLine="708"/>
        <w:rPr>
          <w:rFonts w:ascii="Cambria" w:hAnsi="Cambria"/>
          <w:i/>
          <w:sz w:val="20"/>
          <w:szCs w:val="20"/>
        </w:rPr>
      </w:pPr>
      <w:r w:rsidRPr="00D46130">
        <w:rPr>
          <w:rFonts w:ascii="Cambria" w:hAnsi="Cambria"/>
          <w:i/>
          <w:sz w:val="20"/>
          <w:szCs w:val="20"/>
        </w:rPr>
        <w:t>................................................................................................................…</w:t>
      </w:r>
    </w:p>
    <w:p w14:paraId="6566A265" w14:textId="77777777" w:rsidR="00210AF0" w:rsidRPr="00D46130" w:rsidRDefault="00210AF0" w:rsidP="00210AF0">
      <w:pPr>
        <w:spacing w:line="276" w:lineRule="auto"/>
        <w:ind w:firstLine="708"/>
        <w:rPr>
          <w:rFonts w:ascii="Cambria" w:hAnsi="Cambria"/>
        </w:rPr>
      </w:pPr>
    </w:p>
    <w:p w14:paraId="2D70E046" w14:textId="77777777" w:rsidR="00210AF0" w:rsidRPr="00D46130" w:rsidRDefault="00210AF0" w:rsidP="00210AF0">
      <w:pPr>
        <w:spacing w:line="276" w:lineRule="auto"/>
        <w:rPr>
          <w:rFonts w:ascii="Cambria" w:hAnsi="Cambria"/>
          <w:b/>
          <w:bCs/>
          <w:sz w:val="20"/>
          <w:szCs w:val="20"/>
        </w:rPr>
      </w:pPr>
      <w:r w:rsidRPr="00D46130">
        <w:rPr>
          <w:rFonts w:ascii="Cambria" w:hAnsi="Cambria"/>
          <w:b/>
          <w:bCs/>
          <w:sz w:val="20"/>
          <w:szCs w:val="20"/>
        </w:rPr>
        <w:t>3.</w:t>
      </w:r>
      <w:r w:rsidRPr="00D46130">
        <w:rPr>
          <w:rFonts w:ascii="Cambria" w:hAnsi="Cambria"/>
          <w:b/>
          <w:bCs/>
          <w:i/>
          <w:sz w:val="20"/>
          <w:szCs w:val="20"/>
        </w:rPr>
        <w:t xml:space="preserve"> </w:t>
      </w:r>
      <w:r w:rsidRPr="00D46130">
        <w:rPr>
          <w:rFonts w:ascii="Cambria" w:hAnsi="Cambria"/>
          <w:b/>
          <w:bCs/>
          <w:sz w:val="20"/>
          <w:szCs w:val="20"/>
        </w:rPr>
        <w:t>CENA OFERTY</w:t>
      </w:r>
    </w:p>
    <w:p w14:paraId="5E58A044" w14:textId="77777777" w:rsidR="00210AF0" w:rsidRPr="00D46130" w:rsidRDefault="00210AF0" w:rsidP="00210AF0">
      <w:pPr>
        <w:jc w:val="both"/>
        <w:rPr>
          <w:rFonts w:ascii="Cambria" w:hAnsi="Cambria"/>
          <w:b/>
          <w:bCs/>
          <w:iCs/>
          <w:sz w:val="20"/>
          <w:szCs w:val="20"/>
          <w:lang w:eastAsia="en-US"/>
        </w:rPr>
      </w:pPr>
      <w:r w:rsidRPr="00D46130">
        <w:rPr>
          <w:rFonts w:ascii="Cambria" w:hAnsi="Cambria"/>
          <w:b/>
          <w:iCs/>
          <w:sz w:val="20"/>
          <w:szCs w:val="20"/>
        </w:rPr>
        <w:t>Oferuję/oferujemy</w:t>
      </w:r>
      <w:r w:rsidRPr="00D46130">
        <w:rPr>
          <w:rStyle w:val="Odwoanieprzypisudolnego"/>
          <w:rFonts w:ascii="Cambria" w:hAnsi="Cambria"/>
          <w:b/>
          <w:iCs/>
          <w:sz w:val="20"/>
          <w:szCs w:val="20"/>
        </w:rPr>
        <w:footnoteReference w:id="2"/>
      </w:r>
      <w:r w:rsidRPr="00D46130">
        <w:rPr>
          <w:rFonts w:ascii="Cambria" w:hAnsi="Cambria"/>
          <w:iCs/>
          <w:sz w:val="20"/>
          <w:szCs w:val="20"/>
        </w:rPr>
        <w:t xml:space="preserve"> wykonanie </w:t>
      </w:r>
      <w:r w:rsidRPr="00D46130">
        <w:rPr>
          <w:rFonts w:ascii="Cambria" w:hAnsi="Cambria"/>
          <w:bCs/>
          <w:iCs/>
          <w:sz w:val="20"/>
          <w:szCs w:val="20"/>
        </w:rPr>
        <w:t xml:space="preserve">zamówienia </w:t>
      </w:r>
      <w:r w:rsidRPr="00D46130">
        <w:rPr>
          <w:rFonts w:ascii="Cambria" w:hAnsi="Cambria"/>
          <w:iCs/>
          <w:sz w:val="20"/>
          <w:szCs w:val="20"/>
        </w:rPr>
        <w:t xml:space="preserve">zgodnie z </w:t>
      </w:r>
      <w:r w:rsidRPr="00D46130">
        <w:rPr>
          <w:rFonts w:ascii="Cambria" w:hAnsi="Cambria"/>
          <w:bCs/>
          <w:iCs/>
          <w:sz w:val="20"/>
          <w:szCs w:val="20"/>
        </w:rPr>
        <w:t xml:space="preserve">zakresem prac zamieszczonym w opisie przedmiotu zamówienia zawartym w </w:t>
      </w:r>
      <w:r>
        <w:rPr>
          <w:rFonts w:ascii="Cambria" w:hAnsi="Cambria"/>
          <w:bCs/>
          <w:iCs/>
          <w:sz w:val="20"/>
          <w:szCs w:val="20"/>
        </w:rPr>
        <w:t>SWZ</w:t>
      </w:r>
      <w:r w:rsidRPr="00D46130">
        <w:rPr>
          <w:rFonts w:ascii="Cambria" w:hAnsi="Cambria"/>
          <w:bCs/>
          <w:iCs/>
          <w:sz w:val="20"/>
          <w:szCs w:val="20"/>
        </w:rPr>
        <w:t xml:space="preserve"> oraz Projekcie umowy </w:t>
      </w:r>
      <w:r w:rsidRPr="00D46130">
        <w:rPr>
          <w:rFonts w:ascii="Cambria" w:hAnsi="Cambria"/>
          <w:b/>
          <w:bCs/>
          <w:iCs/>
          <w:sz w:val="20"/>
          <w:szCs w:val="20"/>
        </w:rPr>
        <w:t xml:space="preserve">za cenę ofertową: </w:t>
      </w:r>
    </w:p>
    <w:p w14:paraId="09092B72" w14:textId="77777777" w:rsidR="00210AF0" w:rsidRPr="00D46130" w:rsidRDefault="00210AF0" w:rsidP="00210AF0">
      <w:pPr>
        <w:rPr>
          <w:rFonts w:ascii="Cambria" w:hAnsi="Cambria"/>
          <w:b/>
          <w:sz w:val="20"/>
          <w:szCs w:val="20"/>
        </w:rPr>
      </w:pPr>
      <w:r w:rsidRPr="00D46130">
        <w:rPr>
          <w:rFonts w:ascii="Cambria" w:hAnsi="Cambria"/>
          <w:b/>
          <w:sz w:val="20"/>
          <w:szCs w:val="20"/>
        </w:rPr>
        <w:t>.......................................................... zł (cena brutto z podatkiem VAT)</w:t>
      </w:r>
      <w:r w:rsidRPr="00D46130">
        <w:rPr>
          <w:rStyle w:val="Odwoanieprzypisudolnego"/>
          <w:rFonts w:ascii="Cambria" w:hAnsi="Cambria"/>
          <w:b/>
          <w:sz w:val="20"/>
          <w:szCs w:val="20"/>
        </w:rPr>
        <w:footnoteReference w:id="3"/>
      </w:r>
    </w:p>
    <w:p w14:paraId="3FD4669E" w14:textId="77777777" w:rsidR="00210AF0" w:rsidRPr="00D46130" w:rsidRDefault="00210AF0" w:rsidP="00210AF0">
      <w:pPr>
        <w:rPr>
          <w:rFonts w:ascii="Cambria" w:hAnsi="Cambria"/>
          <w:sz w:val="20"/>
          <w:szCs w:val="20"/>
        </w:rPr>
      </w:pPr>
      <w:r w:rsidRPr="00D46130">
        <w:rPr>
          <w:rFonts w:ascii="Cambria" w:hAnsi="Cambria"/>
          <w:sz w:val="20"/>
          <w:szCs w:val="20"/>
        </w:rPr>
        <w:t>(słownie zł brutto: .....................................................................................................................................)</w:t>
      </w:r>
    </w:p>
    <w:p w14:paraId="527189B3" w14:textId="77777777" w:rsidR="00210AF0" w:rsidRPr="00D46130" w:rsidRDefault="00210AF0" w:rsidP="00210AF0">
      <w:pPr>
        <w:pStyle w:val="Akapitzlist"/>
        <w:widowControl w:val="0"/>
        <w:tabs>
          <w:tab w:val="left" w:pos="360"/>
        </w:tabs>
        <w:spacing w:before="40" w:after="40"/>
        <w:ind w:left="0"/>
        <w:rPr>
          <w:rFonts w:ascii="Cambria" w:hAnsi="Cambria"/>
          <w:sz w:val="20"/>
          <w:szCs w:val="20"/>
        </w:rPr>
      </w:pPr>
      <w:r w:rsidRPr="00D46130">
        <w:rPr>
          <w:rFonts w:ascii="Cambria" w:hAnsi="Cambria"/>
          <w:sz w:val="20"/>
          <w:szCs w:val="20"/>
        </w:rPr>
        <w:t>w tym podatek VAT w wysokości 8% tj</w:t>
      </w:r>
      <w:r>
        <w:rPr>
          <w:rFonts w:ascii="Cambria" w:hAnsi="Cambria"/>
          <w:sz w:val="20"/>
          <w:szCs w:val="20"/>
        </w:rPr>
        <w:t>.</w:t>
      </w:r>
      <w:r w:rsidRPr="00D46130">
        <w:rPr>
          <w:rFonts w:ascii="Cambria" w:hAnsi="Cambria"/>
          <w:sz w:val="20"/>
          <w:szCs w:val="20"/>
        </w:rPr>
        <w:t xml:space="preserve"> ………………………. Zł</w:t>
      </w:r>
    </w:p>
    <w:p w14:paraId="68BC6ABF" w14:textId="77777777" w:rsidR="00210AF0" w:rsidRPr="00D46130" w:rsidRDefault="00210AF0" w:rsidP="00210AF0">
      <w:pPr>
        <w:pStyle w:val="Akapitzlist"/>
        <w:widowControl w:val="0"/>
        <w:tabs>
          <w:tab w:val="left" w:pos="360"/>
        </w:tabs>
        <w:spacing w:before="40" w:after="40"/>
        <w:ind w:left="0"/>
        <w:rPr>
          <w:rFonts w:ascii="Cambria" w:hAnsi="Cambria"/>
          <w:sz w:val="20"/>
          <w:szCs w:val="20"/>
        </w:rPr>
      </w:pPr>
      <w:r w:rsidRPr="00D46130">
        <w:rPr>
          <w:rFonts w:ascii="Cambria" w:hAnsi="Cambria"/>
          <w:sz w:val="20"/>
          <w:szCs w:val="20"/>
        </w:rPr>
        <w:t>(słownie zł: ……………………………………………………..)</w:t>
      </w:r>
    </w:p>
    <w:p w14:paraId="1F580F9C" w14:textId="77777777" w:rsidR="00210AF0" w:rsidRPr="00D46130" w:rsidRDefault="00210AF0" w:rsidP="00210AF0">
      <w:pPr>
        <w:pStyle w:val="Akapitzlist"/>
        <w:widowControl w:val="0"/>
        <w:tabs>
          <w:tab w:val="left" w:pos="360"/>
        </w:tabs>
        <w:spacing w:before="40" w:after="40"/>
        <w:ind w:left="0"/>
        <w:rPr>
          <w:rFonts w:ascii="Cambria" w:hAnsi="Cambria"/>
          <w:sz w:val="20"/>
          <w:szCs w:val="20"/>
        </w:rPr>
      </w:pPr>
      <w:r w:rsidRPr="00D46130">
        <w:rPr>
          <w:rFonts w:ascii="Cambria" w:hAnsi="Cambria"/>
          <w:sz w:val="20"/>
          <w:szCs w:val="20"/>
        </w:rPr>
        <w:t>Cena netto ……………………………….. zł</w:t>
      </w:r>
    </w:p>
    <w:p w14:paraId="105B8E92" w14:textId="77777777" w:rsidR="00210AF0" w:rsidRPr="00D46130" w:rsidRDefault="00210AF0" w:rsidP="00210AF0">
      <w:pPr>
        <w:pStyle w:val="Akapitzlist"/>
        <w:widowControl w:val="0"/>
        <w:tabs>
          <w:tab w:val="left" w:pos="360"/>
        </w:tabs>
        <w:spacing w:before="40" w:after="40"/>
        <w:ind w:left="0"/>
        <w:rPr>
          <w:rFonts w:ascii="Cambria" w:hAnsi="Cambria"/>
          <w:sz w:val="20"/>
          <w:szCs w:val="20"/>
        </w:rPr>
      </w:pPr>
      <w:r w:rsidRPr="00D46130">
        <w:rPr>
          <w:rFonts w:ascii="Cambria" w:hAnsi="Cambria"/>
          <w:sz w:val="20"/>
          <w:szCs w:val="20"/>
        </w:rPr>
        <w:t>(słownie zł: ……………………………………………………..)</w:t>
      </w:r>
    </w:p>
    <w:p w14:paraId="237921AD" w14:textId="77777777" w:rsidR="00210AF0" w:rsidRPr="00D46130" w:rsidRDefault="00210AF0" w:rsidP="00210AF0">
      <w:pPr>
        <w:spacing w:line="360" w:lineRule="auto"/>
        <w:rPr>
          <w:rFonts w:ascii="Cambria" w:hAnsi="Cambria"/>
          <w:sz w:val="20"/>
          <w:szCs w:val="20"/>
        </w:rPr>
      </w:pPr>
      <w:r w:rsidRPr="00D46130">
        <w:rPr>
          <w:rFonts w:ascii="Cambria" w:hAnsi="Cambria"/>
          <w:sz w:val="20"/>
          <w:szCs w:val="20"/>
        </w:rPr>
        <w:t>według wyliczenia w tabeli poniżej:</w:t>
      </w:r>
    </w:p>
    <w:tbl>
      <w:tblPr>
        <w:tblW w:w="9613" w:type="dxa"/>
        <w:tblInd w:w="8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8"/>
        <w:gridCol w:w="1931"/>
        <w:gridCol w:w="1847"/>
        <w:gridCol w:w="1057"/>
        <w:gridCol w:w="1336"/>
        <w:gridCol w:w="1060"/>
        <w:gridCol w:w="1587"/>
        <w:gridCol w:w="177"/>
      </w:tblGrid>
      <w:tr w:rsidR="00210AF0" w:rsidRPr="00D46130" w14:paraId="7FF6F755" w14:textId="77777777" w:rsidTr="00404954">
        <w:trPr>
          <w:trHeight w:val="315"/>
        </w:trPr>
        <w:tc>
          <w:tcPr>
            <w:tcW w:w="61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90DAAE2" w14:textId="77777777" w:rsidR="00210AF0" w:rsidRPr="00D46130" w:rsidRDefault="00210AF0" w:rsidP="00404954">
            <w:pPr>
              <w:suppressAutoHyphens w:val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D46130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Lp.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C61936B" w14:textId="77777777" w:rsidR="00210AF0" w:rsidRPr="00D46130" w:rsidRDefault="00210AF0" w:rsidP="00404954">
            <w:pPr>
              <w:suppressAutoHyphens w:val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D46130">
              <w:rPr>
                <w:rFonts w:ascii="Cambria" w:hAnsi="Cambria"/>
                <w:b/>
                <w:bCs/>
                <w:sz w:val="18"/>
                <w:szCs w:val="18"/>
              </w:rPr>
              <w:t>Frakcje odpadów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6613853" w14:textId="77777777" w:rsidR="00210AF0" w:rsidRPr="00D46130" w:rsidRDefault="00210AF0" w:rsidP="00404954">
            <w:pPr>
              <w:suppressAutoHyphens w:val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D46130">
              <w:rPr>
                <w:rFonts w:ascii="Cambria" w:hAnsi="Cambria"/>
                <w:b/>
                <w:bCs/>
                <w:sz w:val="18"/>
                <w:szCs w:val="18"/>
              </w:rPr>
              <w:t>Cena jednostkowa netto za 1 Mg odpadów w 202</w:t>
            </w:r>
            <w:r>
              <w:rPr>
                <w:rFonts w:ascii="Cambria" w:hAnsi="Cambria"/>
                <w:b/>
                <w:bCs/>
                <w:sz w:val="18"/>
                <w:szCs w:val="18"/>
              </w:rPr>
              <w:t>4</w:t>
            </w:r>
            <w:r w:rsidRPr="00D46130">
              <w:rPr>
                <w:rFonts w:ascii="Cambria" w:hAnsi="Cambria"/>
                <w:b/>
                <w:bCs/>
                <w:sz w:val="18"/>
                <w:szCs w:val="18"/>
              </w:rPr>
              <w:t xml:space="preserve"> r.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ABABACB" w14:textId="77777777" w:rsidR="00210AF0" w:rsidRPr="00D46130" w:rsidRDefault="00210AF0" w:rsidP="00404954">
            <w:pPr>
              <w:suppressAutoHyphens w:val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D46130">
              <w:rPr>
                <w:rFonts w:ascii="Cambria" w:hAnsi="Cambria"/>
                <w:b/>
                <w:bCs/>
                <w:sz w:val="18"/>
                <w:szCs w:val="18"/>
              </w:rPr>
              <w:t>Szacunkowa ilość Mg w 202</w:t>
            </w:r>
            <w:r>
              <w:rPr>
                <w:rFonts w:ascii="Cambria" w:hAnsi="Cambria"/>
                <w:b/>
                <w:bCs/>
                <w:sz w:val="18"/>
                <w:szCs w:val="18"/>
              </w:rPr>
              <w:t>4</w:t>
            </w:r>
            <w:r w:rsidRPr="00D46130">
              <w:rPr>
                <w:rFonts w:ascii="Cambria" w:hAnsi="Cambria"/>
                <w:b/>
                <w:bCs/>
                <w:sz w:val="18"/>
                <w:szCs w:val="18"/>
              </w:rPr>
              <w:t xml:space="preserve"> r.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89CD424" w14:textId="77777777" w:rsidR="00210AF0" w:rsidRPr="00D46130" w:rsidRDefault="00210AF0" w:rsidP="00404954">
            <w:pPr>
              <w:suppressAutoHyphens w:val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D46130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Wartość netto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3832D1D" w14:textId="77777777" w:rsidR="00210AF0" w:rsidRPr="00D46130" w:rsidRDefault="00210AF0" w:rsidP="00404954">
            <w:pPr>
              <w:suppressAutoHyphens w:val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D46130">
              <w:rPr>
                <w:rFonts w:ascii="Cambria" w:hAnsi="Cambria"/>
                <w:b/>
                <w:bCs/>
                <w:sz w:val="18"/>
                <w:szCs w:val="18"/>
              </w:rPr>
              <w:t>Stawka podatku VAT w %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A6688AC" w14:textId="77777777" w:rsidR="00210AF0" w:rsidRPr="00D46130" w:rsidRDefault="00210AF0" w:rsidP="00404954">
            <w:pPr>
              <w:suppressAutoHyphens w:val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D46130">
              <w:rPr>
                <w:rFonts w:ascii="Cambria" w:hAnsi="Cambria"/>
                <w:b/>
                <w:bCs/>
                <w:sz w:val="18"/>
                <w:szCs w:val="18"/>
              </w:rPr>
              <w:t>Wartość brutto</w:t>
            </w:r>
          </w:p>
        </w:tc>
        <w:tc>
          <w:tcPr>
            <w:tcW w:w="177" w:type="dxa"/>
            <w:vAlign w:val="center"/>
          </w:tcPr>
          <w:p w14:paraId="4A963834" w14:textId="77777777" w:rsidR="00210AF0" w:rsidRPr="00D46130" w:rsidRDefault="00210AF0" w:rsidP="00404954">
            <w:pPr>
              <w:suppressAutoHyphens w:val="0"/>
              <w:rPr>
                <w:rFonts w:ascii="Cambria" w:hAnsi="Cambria"/>
                <w:sz w:val="20"/>
                <w:szCs w:val="20"/>
              </w:rPr>
            </w:pPr>
          </w:p>
        </w:tc>
      </w:tr>
      <w:tr w:rsidR="00210AF0" w:rsidRPr="00D46130" w14:paraId="654AC32C" w14:textId="77777777" w:rsidTr="00404954">
        <w:trPr>
          <w:trHeight w:val="315"/>
        </w:trPr>
        <w:tc>
          <w:tcPr>
            <w:tcW w:w="6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407B6CEB" w14:textId="77777777" w:rsidR="00210AF0" w:rsidRPr="00D46130" w:rsidRDefault="00210AF0" w:rsidP="00404954">
            <w:pPr>
              <w:suppressAutoHyphens w:val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D46130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5A0E42B8" w14:textId="77777777" w:rsidR="00210AF0" w:rsidRPr="00D46130" w:rsidRDefault="00210AF0" w:rsidP="00404954">
            <w:pPr>
              <w:suppressAutoHyphens w:val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D46130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70227464" w14:textId="77777777" w:rsidR="00210AF0" w:rsidRPr="00D46130" w:rsidRDefault="00210AF0" w:rsidP="00404954">
            <w:pPr>
              <w:suppressAutoHyphens w:val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D46130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74D82194" w14:textId="77777777" w:rsidR="00210AF0" w:rsidRPr="00D46130" w:rsidRDefault="00210AF0" w:rsidP="00404954">
            <w:pPr>
              <w:suppressAutoHyphens w:val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D46130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228D1158" w14:textId="77777777" w:rsidR="00210AF0" w:rsidRPr="00D46130" w:rsidRDefault="00210AF0" w:rsidP="00404954">
            <w:pPr>
              <w:suppressAutoHyphens w:val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D46130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5 = (3 x 4)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18DF2A13" w14:textId="77777777" w:rsidR="00210AF0" w:rsidRPr="00D46130" w:rsidRDefault="00210AF0" w:rsidP="00404954">
            <w:pPr>
              <w:suppressAutoHyphens w:val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D46130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445DCADB" w14:textId="77777777" w:rsidR="00210AF0" w:rsidRPr="00D46130" w:rsidRDefault="00210AF0" w:rsidP="00404954">
            <w:pPr>
              <w:suppressAutoHyphens w:val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D46130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7 = (5 + VAT)</w:t>
            </w:r>
          </w:p>
        </w:tc>
        <w:tc>
          <w:tcPr>
            <w:tcW w:w="177" w:type="dxa"/>
            <w:vAlign w:val="center"/>
            <w:hideMark/>
          </w:tcPr>
          <w:p w14:paraId="5D3C16FD" w14:textId="77777777" w:rsidR="00210AF0" w:rsidRPr="00D46130" w:rsidRDefault="00210AF0" w:rsidP="00404954">
            <w:pPr>
              <w:suppressAutoHyphens w:val="0"/>
              <w:rPr>
                <w:rFonts w:ascii="Cambria" w:hAnsi="Cambria"/>
                <w:sz w:val="20"/>
                <w:szCs w:val="20"/>
              </w:rPr>
            </w:pPr>
          </w:p>
        </w:tc>
      </w:tr>
      <w:tr w:rsidR="00210AF0" w:rsidRPr="00D46130" w14:paraId="5958C527" w14:textId="77777777" w:rsidTr="00404954">
        <w:trPr>
          <w:trHeight w:val="525"/>
        </w:trPr>
        <w:tc>
          <w:tcPr>
            <w:tcW w:w="6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02E51F8" w14:textId="77777777" w:rsidR="00210AF0" w:rsidRPr="00EE6FA3" w:rsidRDefault="00210AF0" w:rsidP="00404954">
            <w:pPr>
              <w:suppressAutoHyphens w:val="0"/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EE6FA3">
              <w:rPr>
                <w:rFonts w:ascii="Cambria" w:hAnsi="Cambr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C0B488D" w14:textId="77777777" w:rsidR="00210AF0" w:rsidRPr="00EE6FA3" w:rsidRDefault="00210AF0" w:rsidP="00404954">
            <w:pPr>
              <w:suppressAutoHyphens w:val="0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EE6FA3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Zmieszane odpady komunalne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7EAF835" w14:textId="77777777" w:rsidR="00210AF0" w:rsidRPr="00EE6FA3" w:rsidRDefault="00210AF0" w:rsidP="00404954">
            <w:pPr>
              <w:suppressAutoHyphens w:val="0"/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EE6FA3">
              <w:rPr>
                <w:rFonts w:ascii="Cambria" w:hAnsi="Cambria"/>
                <w:sz w:val="18"/>
                <w:szCs w:val="18"/>
              </w:rPr>
              <w:t>………….…..…. zł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0C6D5" w14:textId="77777777" w:rsidR="00210AF0" w:rsidRPr="00460DC8" w:rsidRDefault="00210AF0" w:rsidP="00404954">
            <w:pPr>
              <w:suppressAutoHyphens w:val="0"/>
              <w:jc w:val="center"/>
              <w:rPr>
                <w:rFonts w:ascii="Cambria" w:hAnsi="Cambria"/>
                <w:color w:val="FF0000"/>
                <w:sz w:val="18"/>
                <w:szCs w:val="18"/>
              </w:rPr>
            </w:pPr>
            <w:r w:rsidRPr="00460DC8">
              <w:rPr>
                <w:rFonts w:ascii="Cambria Math" w:hAnsi="Cambria Math"/>
                <w:color w:val="FF0000"/>
                <w:sz w:val="18"/>
                <w:szCs w:val="18"/>
              </w:rPr>
              <w:t>1 000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C18D62C" w14:textId="77777777" w:rsidR="00210AF0" w:rsidRPr="00EE6FA3" w:rsidRDefault="00210AF0" w:rsidP="00404954">
            <w:pPr>
              <w:suppressAutoHyphens w:val="0"/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EE6FA3">
              <w:rPr>
                <w:rFonts w:ascii="Cambria" w:hAnsi="Cambria"/>
                <w:color w:val="000000"/>
                <w:sz w:val="18"/>
                <w:szCs w:val="18"/>
              </w:rPr>
              <w:t>............... zł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FDD30B9" w14:textId="77777777" w:rsidR="00210AF0" w:rsidRPr="00EE6FA3" w:rsidRDefault="00210AF0" w:rsidP="00404954">
            <w:pPr>
              <w:suppressAutoHyphens w:val="0"/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EE6FA3">
              <w:rPr>
                <w:rFonts w:ascii="Cambria" w:hAnsi="Cambria"/>
                <w:sz w:val="18"/>
                <w:szCs w:val="18"/>
              </w:rPr>
              <w:t>.......... %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3A301C6" w14:textId="77777777" w:rsidR="00210AF0" w:rsidRPr="00EE6FA3" w:rsidRDefault="00210AF0" w:rsidP="00404954">
            <w:pPr>
              <w:suppressAutoHyphens w:val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EE6FA3">
              <w:rPr>
                <w:rFonts w:ascii="Cambria" w:hAnsi="Cambria"/>
                <w:b/>
                <w:bCs/>
                <w:sz w:val="18"/>
                <w:szCs w:val="18"/>
              </w:rPr>
              <w:t>.................... zł</w:t>
            </w:r>
          </w:p>
        </w:tc>
        <w:tc>
          <w:tcPr>
            <w:tcW w:w="177" w:type="dxa"/>
            <w:vAlign w:val="center"/>
            <w:hideMark/>
          </w:tcPr>
          <w:p w14:paraId="3F87D73B" w14:textId="77777777" w:rsidR="00210AF0" w:rsidRPr="00D46130" w:rsidRDefault="00210AF0" w:rsidP="00404954">
            <w:pPr>
              <w:suppressAutoHyphens w:val="0"/>
              <w:rPr>
                <w:rFonts w:ascii="Cambria" w:hAnsi="Cambria"/>
                <w:sz w:val="20"/>
                <w:szCs w:val="20"/>
              </w:rPr>
            </w:pPr>
          </w:p>
        </w:tc>
      </w:tr>
      <w:tr w:rsidR="00210AF0" w:rsidRPr="00D46130" w14:paraId="4AB4C1B1" w14:textId="77777777" w:rsidTr="00404954">
        <w:trPr>
          <w:trHeight w:val="570"/>
        </w:trPr>
        <w:tc>
          <w:tcPr>
            <w:tcW w:w="6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D905763" w14:textId="77777777" w:rsidR="00210AF0" w:rsidRPr="00EE6FA3" w:rsidRDefault="00210AF0" w:rsidP="00404954">
            <w:pPr>
              <w:suppressAutoHyphens w:val="0"/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EE6FA3">
              <w:rPr>
                <w:rFonts w:ascii="Cambria" w:hAnsi="Cambr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5755238" w14:textId="77777777" w:rsidR="00210AF0" w:rsidRPr="00EE6FA3" w:rsidRDefault="00210AF0" w:rsidP="00404954">
            <w:pPr>
              <w:suppressAutoHyphens w:val="0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EE6FA3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Opakowania z papieru i tektury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0E025B4" w14:textId="77777777" w:rsidR="00210AF0" w:rsidRPr="00EE6FA3" w:rsidRDefault="00210AF0" w:rsidP="00404954">
            <w:pPr>
              <w:suppressAutoHyphens w:val="0"/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EE6FA3">
              <w:rPr>
                <w:rFonts w:ascii="Cambria" w:hAnsi="Cambria"/>
                <w:sz w:val="18"/>
                <w:szCs w:val="18"/>
              </w:rPr>
              <w:t>………….…..…. zł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351CB" w14:textId="77777777" w:rsidR="00210AF0" w:rsidRPr="00460DC8" w:rsidRDefault="00210AF0" w:rsidP="00404954">
            <w:pPr>
              <w:suppressAutoHyphens w:val="0"/>
              <w:jc w:val="center"/>
              <w:rPr>
                <w:rFonts w:ascii="Cambria" w:hAnsi="Cambria"/>
                <w:color w:val="FF0000"/>
                <w:sz w:val="18"/>
                <w:szCs w:val="18"/>
              </w:rPr>
            </w:pPr>
            <w:r w:rsidRPr="00460DC8">
              <w:rPr>
                <w:rFonts w:ascii="Cambria Math" w:hAnsi="Cambria Math" w:cs="Cambria Math"/>
                <w:color w:val="FF0000"/>
                <w:sz w:val="18"/>
                <w:szCs w:val="18"/>
              </w:rPr>
              <w:t>3,22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A35A5B3" w14:textId="77777777" w:rsidR="00210AF0" w:rsidRPr="00EE6FA3" w:rsidRDefault="00210AF0" w:rsidP="00404954">
            <w:pPr>
              <w:suppressAutoHyphens w:val="0"/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EE6FA3">
              <w:rPr>
                <w:rFonts w:ascii="Cambria" w:hAnsi="Cambria"/>
                <w:color w:val="000000"/>
                <w:sz w:val="18"/>
                <w:szCs w:val="18"/>
              </w:rPr>
              <w:t>............... zł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7228C68" w14:textId="77777777" w:rsidR="00210AF0" w:rsidRPr="00EE6FA3" w:rsidRDefault="00210AF0" w:rsidP="00404954">
            <w:pPr>
              <w:suppressAutoHyphens w:val="0"/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EE6FA3">
              <w:rPr>
                <w:rFonts w:ascii="Cambria" w:hAnsi="Cambria"/>
                <w:sz w:val="18"/>
                <w:szCs w:val="18"/>
              </w:rPr>
              <w:t>.......... %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3715D75" w14:textId="77777777" w:rsidR="00210AF0" w:rsidRPr="00EE6FA3" w:rsidRDefault="00210AF0" w:rsidP="00404954">
            <w:pPr>
              <w:suppressAutoHyphens w:val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EE6FA3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.................... zł</w:t>
            </w:r>
          </w:p>
        </w:tc>
        <w:tc>
          <w:tcPr>
            <w:tcW w:w="177" w:type="dxa"/>
            <w:vAlign w:val="center"/>
            <w:hideMark/>
          </w:tcPr>
          <w:p w14:paraId="7F1B05A7" w14:textId="77777777" w:rsidR="00210AF0" w:rsidRPr="00D46130" w:rsidRDefault="00210AF0" w:rsidP="00404954">
            <w:pPr>
              <w:suppressAutoHyphens w:val="0"/>
              <w:rPr>
                <w:rFonts w:ascii="Cambria" w:hAnsi="Cambria"/>
                <w:sz w:val="20"/>
                <w:szCs w:val="20"/>
              </w:rPr>
            </w:pPr>
          </w:p>
        </w:tc>
      </w:tr>
      <w:tr w:rsidR="00210AF0" w:rsidRPr="00D46130" w14:paraId="5C32716B" w14:textId="77777777" w:rsidTr="00404954">
        <w:trPr>
          <w:trHeight w:val="600"/>
        </w:trPr>
        <w:tc>
          <w:tcPr>
            <w:tcW w:w="6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3777E0B" w14:textId="77777777" w:rsidR="00210AF0" w:rsidRPr="00EE6FA3" w:rsidRDefault="00210AF0" w:rsidP="00404954">
            <w:pPr>
              <w:suppressAutoHyphens w:val="0"/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EE6FA3">
              <w:rPr>
                <w:rFonts w:ascii="Cambria" w:hAnsi="Cambr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A2B1E32" w14:textId="77777777" w:rsidR="00210AF0" w:rsidRPr="00EE6FA3" w:rsidRDefault="00210AF0" w:rsidP="00404954">
            <w:pPr>
              <w:suppressAutoHyphens w:val="0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EE6FA3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Opakowania z tworzyw sztucznych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33258D5" w14:textId="77777777" w:rsidR="00210AF0" w:rsidRPr="00EE6FA3" w:rsidRDefault="00210AF0" w:rsidP="00404954">
            <w:pPr>
              <w:suppressAutoHyphens w:val="0"/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EE6FA3">
              <w:rPr>
                <w:rFonts w:ascii="Cambria" w:hAnsi="Cambria"/>
                <w:sz w:val="18"/>
                <w:szCs w:val="18"/>
              </w:rPr>
              <w:t>………….…..…. zł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68FBD" w14:textId="77777777" w:rsidR="00210AF0" w:rsidRPr="00460DC8" w:rsidRDefault="00210AF0" w:rsidP="00404954">
            <w:pPr>
              <w:suppressAutoHyphens w:val="0"/>
              <w:jc w:val="center"/>
              <w:rPr>
                <w:rFonts w:ascii="Cambria" w:hAnsi="Cambria"/>
                <w:color w:val="FF0000"/>
                <w:sz w:val="18"/>
                <w:szCs w:val="18"/>
              </w:rPr>
            </w:pPr>
            <w:r w:rsidRPr="00460DC8">
              <w:rPr>
                <w:rFonts w:ascii="Cambria Math" w:hAnsi="Cambria Math" w:cs="Cambria Math"/>
                <w:color w:val="FF0000"/>
                <w:sz w:val="18"/>
                <w:szCs w:val="18"/>
              </w:rPr>
              <w:t>-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E450D83" w14:textId="77777777" w:rsidR="00210AF0" w:rsidRPr="00EE6FA3" w:rsidRDefault="00210AF0" w:rsidP="00404954">
            <w:pPr>
              <w:suppressAutoHyphens w:val="0"/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EE6FA3">
              <w:rPr>
                <w:rFonts w:ascii="Cambria" w:hAnsi="Cambria"/>
                <w:color w:val="000000"/>
                <w:sz w:val="18"/>
                <w:szCs w:val="18"/>
              </w:rPr>
              <w:t>............... zł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A246236" w14:textId="77777777" w:rsidR="00210AF0" w:rsidRPr="00EE6FA3" w:rsidRDefault="00210AF0" w:rsidP="00404954">
            <w:pPr>
              <w:suppressAutoHyphens w:val="0"/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EE6FA3">
              <w:rPr>
                <w:rFonts w:ascii="Cambria" w:hAnsi="Cambria"/>
                <w:sz w:val="18"/>
                <w:szCs w:val="18"/>
              </w:rPr>
              <w:t>.......... %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0D882C4" w14:textId="77777777" w:rsidR="00210AF0" w:rsidRPr="00EE6FA3" w:rsidRDefault="00210AF0" w:rsidP="00404954">
            <w:pPr>
              <w:suppressAutoHyphens w:val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EE6FA3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.................... zł</w:t>
            </w:r>
          </w:p>
        </w:tc>
        <w:tc>
          <w:tcPr>
            <w:tcW w:w="177" w:type="dxa"/>
            <w:vAlign w:val="center"/>
            <w:hideMark/>
          </w:tcPr>
          <w:p w14:paraId="2D1D682E" w14:textId="77777777" w:rsidR="00210AF0" w:rsidRPr="00D46130" w:rsidRDefault="00210AF0" w:rsidP="00404954">
            <w:pPr>
              <w:suppressAutoHyphens w:val="0"/>
              <w:rPr>
                <w:rFonts w:ascii="Cambria" w:hAnsi="Cambria"/>
                <w:sz w:val="20"/>
                <w:szCs w:val="20"/>
              </w:rPr>
            </w:pPr>
          </w:p>
        </w:tc>
      </w:tr>
      <w:tr w:rsidR="00210AF0" w:rsidRPr="00D46130" w14:paraId="4FFE58D3" w14:textId="77777777" w:rsidTr="00404954">
        <w:trPr>
          <w:trHeight w:val="352"/>
        </w:trPr>
        <w:tc>
          <w:tcPr>
            <w:tcW w:w="6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636055E" w14:textId="77777777" w:rsidR="00210AF0" w:rsidRPr="00EE6FA3" w:rsidRDefault="00210AF0" w:rsidP="00404954">
            <w:pPr>
              <w:suppressAutoHyphens w:val="0"/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EE6FA3">
              <w:rPr>
                <w:rFonts w:ascii="Cambria" w:hAnsi="Cambr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178A56A" w14:textId="77777777" w:rsidR="00210AF0" w:rsidRPr="00EE6FA3" w:rsidRDefault="00210AF0" w:rsidP="00404954">
            <w:pPr>
              <w:suppressAutoHyphens w:val="0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EE6FA3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Opakowania ze szkła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C6EAB2C" w14:textId="77777777" w:rsidR="00210AF0" w:rsidRPr="00EE6FA3" w:rsidRDefault="00210AF0" w:rsidP="00404954">
            <w:pPr>
              <w:suppressAutoHyphens w:val="0"/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EE6FA3">
              <w:rPr>
                <w:rFonts w:ascii="Cambria" w:hAnsi="Cambria"/>
                <w:sz w:val="18"/>
                <w:szCs w:val="18"/>
              </w:rPr>
              <w:t>………….…..…. zł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9A4C1" w14:textId="77777777" w:rsidR="00210AF0" w:rsidRPr="00460DC8" w:rsidRDefault="00210AF0" w:rsidP="00404954">
            <w:pPr>
              <w:suppressAutoHyphens w:val="0"/>
              <w:jc w:val="center"/>
              <w:rPr>
                <w:rFonts w:ascii="Cambria" w:hAnsi="Cambria"/>
                <w:color w:val="FF0000"/>
                <w:sz w:val="18"/>
                <w:szCs w:val="18"/>
              </w:rPr>
            </w:pPr>
            <w:r w:rsidRPr="00460DC8">
              <w:rPr>
                <w:rFonts w:ascii="Cambria Math" w:hAnsi="Cambria Math"/>
                <w:color w:val="FF0000"/>
                <w:sz w:val="18"/>
                <w:szCs w:val="18"/>
              </w:rPr>
              <w:t>69,6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3225DFF" w14:textId="77777777" w:rsidR="00210AF0" w:rsidRPr="00EE6FA3" w:rsidRDefault="00210AF0" w:rsidP="00404954">
            <w:pPr>
              <w:suppressAutoHyphens w:val="0"/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EE6FA3">
              <w:rPr>
                <w:rFonts w:ascii="Cambria" w:hAnsi="Cambria"/>
                <w:color w:val="000000"/>
                <w:sz w:val="18"/>
                <w:szCs w:val="18"/>
              </w:rPr>
              <w:t>............... zł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87CF054" w14:textId="77777777" w:rsidR="00210AF0" w:rsidRPr="00EE6FA3" w:rsidRDefault="00210AF0" w:rsidP="00404954">
            <w:pPr>
              <w:suppressAutoHyphens w:val="0"/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EE6FA3">
              <w:rPr>
                <w:rFonts w:ascii="Cambria" w:hAnsi="Cambria"/>
                <w:sz w:val="18"/>
                <w:szCs w:val="18"/>
              </w:rPr>
              <w:t>.......... %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C1CA78D" w14:textId="77777777" w:rsidR="00210AF0" w:rsidRPr="00EE6FA3" w:rsidRDefault="00210AF0" w:rsidP="00404954">
            <w:pPr>
              <w:suppressAutoHyphens w:val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EE6FA3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.................... zł</w:t>
            </w:r>
          </w:p>
        </w:tc>
        <w:tc>
          <w:tcPr>
            <w:tcW w:w="177" w:type="dxa"/>
            <w:vAlign w:val="center"/>
            <w:hideMark/>
          </w:tcPr>
          <w:p w14:paraId="12548851" w14:textId="77777777" w:rsidR="00210AF0" w:rsidRPr="00D46130" w:rsidRDefault="00210AF0" w:rsidP="00404954">
            <w:pPr>
              <w:suppressAutoHyphens w:val="0"/>
              <w:rPr>
                <w:rFonts w:ascii="Cambria" w:hAnsi="Cambria"/>
                <w:sz w:val="20"/>
                <w:szCs w:val="20"/>
              </w:rPr>
            </w:pPr>
          </w:p>
        </w:tc>
      </w:tr>
      <w:tr w:rsidR="00210AF0" w:rsidRPr="00D46130" w14:paraId="74F0501D" w14:textId="77777777" w:rsidTr="00404954">
        <w:trPr>
          <w:trHeight w:val="345"/>
        </w:trPr>
        <w:tc>
          <w:tcPr>
            <w:tcW w:w="6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BA288D7" w14:textId="77777777" w:rsidR="00210AF0" w:rsidRPr="00EE6FA3" w:rsidRDefault="00210AF0" w:rsidP="00404954">
            <w:pPr>
              <w:suppressAutoHyphens w:val="0"/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EE6FA3">
              <w:rPr>
                <w:rFonts w:ascii="Cambria" w:hAnsi="Cambr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568996A" w14:textId="77777777" w:rsidR="00210AF0" w:rsidRPr="00EE6FA3" w:rsidRDefault="00210AF0" w:rsidP="00404954">
            <w:pPr>
              <w:suppressAutoHyphens w:val="0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EE6FA3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 xml:space="preserve">Papier i tektura 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8D25459" w14:textId="77777777" w:rsidR="00210AF0" w:rsidRPr="00EE6FA3" w:rsidRDefault="00210AF0" w:rsidP="00404954">
            <w:pPr>
              <w:suppressAutoHyphens w:val="0"/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EE6FA3">
              <w:rPr>
                <w:rFonts w:ascii="Cambria" w:hAnsi="Cambria"/>
                <w:sz w:val="18"/>
                <w:szCs w:val="18"/>
              </w:rPr>
              <w:t>………….…..…. zł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A8FD5" w14:textId="77777777" w:rsidR="00210AF0" w:rsidRPr="00460DC8" w:rsidRDefault="00210AF0" w:rsidP="00404954">
            <w:pPr>
              <w:suppressAutoHyphens w:val="0"/>
              <w:jc w:val="center"/>
              <w:rPr>
                <w:rFonts w:ascii="Cambria" w:hAnsi="Cambria"/>
                <w:color w:val="FF0000"/>
                <w:sz w:val="18"/>
                <w:szCs w:val="18"/>
              </w:rPr>
            </w:pPr>
            <w:r w:rsidRPr="00460DC8">
              <w:rPr>
                <w:rFonts w:ascii="Cambria Math" w:hAnsi="Cambria Math" w:cs="Cambria Math"/>
                <w:color w:val="FF0000"/>
                <w:sz w:val="18"/>
                <w:szCs w:val="18"/>
              </w:rPr>
              <w:t>5,68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26CAC61" w14:textId="77777777" w:rsidR="00210AF0" w:rsidRPr="00EE6FA3" w:rsidRDefault="00210AF0" w:rsidP="00404954">
            <w:pPr>
              <w:suppressAutoHyphens w:val="0"/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EE6FA3">
              <w:rPr>
                <w:rFonts w:ascii="Cambria" w:hAnsi="Cambria"/>
                <w:color w:val="000000"/>
                <w:sz w:val="18"/>
                <w:szCs w:val="18"/>
              </w:rPr>
              <w:t>............... zł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E1DE273" w14:textId="77777777" w:rsidR="00210AF0" w:rsidRPr="00EE6FA3" w:rsidRDefault="00210AF0" w:rsidP="00404954">
            <w:pPr>
              <w:suppressAutoHyphens w:val="0"/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EE6FA3">
              <w:rPr>
                <w:rFonts w:ascii="Cambria" w:hAnsi="Cambria"/>
                <w:sz w:val="18"/>
                <w:szCs w:val="18"/>
              </w:rPr>
              <w:t>.......... %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B852E1E" w14:textId="77777777" w:rsidR="00210AF0" w:rsidRPr="00EE6FA3" w:rsidRDefault="00210AF0" w:rsidP="00404954">
            <w:pPr>
              <w:suppressAutoHyphens w:val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EE6FA3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.................... zł</w:t>
            </w:r>
          </w:p>
        </w:tc>
        <w:tc>
          <w:tcPr>
            <w:tcW w:w="177" w:type="dxa"/>
            <w:vAlign w:val="center"/>
            <w:hideMark/>
          </w:tcPr>
          <w:p w14:paraId="4F4714A8" w14:textId="77777777" w:rsidR="00210AF0" w:rsidRPr="00D46130" w:rsidRDefault="00210AF0" w:rsidP="00404954">
            <w:pPr>
              <w:suppressAutoHyphens w:val="0"/>
              <w:rPr>
                <w:rFonts w:ascii="Cambria" w:hAnsi="Cambria"/>
                <w:sz w:val="20"/>
                <w:szCs w:val="20"/>
              </w:rPr>
            </w:pPr>
          </w:p>
        </w:tc>
      </w:tr>
      <w:tr w:rsidR="00210AF0" w:rsidRPr="00D46130" w14:paraId="58A2BAA7" w14:textId="77777777" w:rsidTr="00404954">
        <w:trPr>
          <w:trHeight w:val="315"/>
        </w:trPr>
        <w:tc>
          <w:tcPr>
            <w:tcW w:w="6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23E55A2" w14:textId="77777777" w:rsidR="00210AF0" w:rsidRPr="00EE6FA3" w:rsidRDefault="00210AF0" w:rsidP="00404954">
            <w:pPr>
              <w:suppressAutoHyphens w:val="0"/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EE6FA3">
              <w:rPr>
                <w:rFonts w:ascii="Cambria" w:hAnsi="Cambr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C67ED4F" w14:textId="77777777" w:rsidR="00210AF0" w:rsidRPr="00EE6FA3" w:rsidRDefault="00210AF0" w:rsidP="00404954">
            <w:pPr>
              <w:suppressAutoHyphens w:val="0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EE6FA3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Szkło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A07D826" w14:textId="77777777" w:rsidR="00210AF0" w:rsidRPr="00EE6FA3" w:rsidRDefault="00210AF0" w:rsidP="00404954">
            <w:pPr>
              <w:suppressAutoHyphens w:val="0"/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EE6FA3">
              <w:rPr>
                <w:rFonts w:ascii="Cambria" w:hAnsi="Cambria"/>
                <w:sz w:val="18"/>
                <w:szCs w:val="18"/>
              </w:rPr>
              <w:t>………….…..…. zł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C0BBC" w14:textId="77777777" w:rsidR="00210AF0" w:rsidRPr="00460DC8" w:rsidRDefault="00210AF0" w:rsidP="00404954">
            <w:pPr>
              <w:suppressAutoHyphens w:val="0"/>
              <w:jc w:val="center"/>
              <w:rPr>
                <w:rFonts w:ascii="Cambria" w:hAnsi="Cambria"/>
                <w:color w:val="FF0000"/>
                <w:sz w:val="18"/>
                <w:szCs w:val="18"/>
              </w:rPr>
            </w:pPr>
            <w:r w:rsidRPr="00460DC8">
              <w:rPr>
                <w:rFonts w:ascii="Cambria Math" w:hAnsi="Cambria Math" w:cs="Cambria Math"/>
                <w:color w:val="FF0000"/>
                <w:sz w:val="18"/>
                <w:szCs w:val="18"/>
              </w:rPr>
              <w:t>26,56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55B14A5" w14:textId="77777777" w:rsidR="00210AF0" w:rsidRPr="00EE6FA3" w:rsidRDefault="00210AF0" w:rsidP="00404954">
            <w:pPr>
              <w:suppressAutoHyphens w:val="0"/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EE6FA3">
              <w:rPr>
                <w:rFonts w:ascii="Cambria" w:hAnsi="Cambria"/>
                <w:sz w:val="18"/>
                <w:szCs w:val="18"/>
              </w:rPr>
              <w:t>............... zł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233E69D" w14:textId="77777777" w:rsidR="00210AF0" w:rsidRPr="00EE6FA3" w:rsidRDefault="00210AF0" w:rsidP="00404954">
            <w:pPr>
              <w:suppressAutoHyphens w:val="0"/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EE6FA3">
              <w:rPr>
                <w:rFonts w:ascii="Cambria" w:hAnsi="Cambria"/>
                <w:sz w:val="18"/>
                <w:szCs w:val="18"/>
              </w:rPr>
              <w:t>.......... %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C230BB9" w14:textId="77777777" w:rsidR="00210AF0" w:rsidRPr="00EE6FA3" w:rsidRDefault="00210AF0" w:rsidP="00404954">
            <w:pPr>
              <w:suppressAutoHyphens w:val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EE6FA3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.................... zł</w:t>
            </w:r>
          </w:p>
        </w:tc>
        <w:tc>
          <w:tcPr>
            <w:tcW w:w="177" w:type="dxa"/>
            <w:vAlign w:val="center"/>
            <w:hideMark/>
          </w:tcPr>
          <w:p w14:paraId="77858741" w14:textId="77777777" w:rsidR="00210AF0" w:rsidRPr="00D46130" w:rsidRDefault="00210AF0" w:rsidP="00404954">
            <w:pPr>
              <w:suppressAutoHyphens w:val="0"/>
              <w:rPr>
                <w:rFonts w:ascii="Cambria" w:hAnsi="Cambria"/>
                <w:sz w:val="20"/>
                <w:szCs w:val="20"/>
              </w:rPr>
            </w:pPr>
          </w:p>
        </w:tc>
      </w:tr>
      <w:tr w:rsidR="00210AF0" w:rsidRPr="00D46130" w14:paraId="7AFD534B" w14:textId="77777777" w:rsidTr="00404954">
        <w:trPr>
          <w:trHeight w:val="315"/>
        </w:trPr>
        <w:tc>
          <w:tcPr>
            <w:tcW w:w="6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5DF8430" w14:textId="77777777" w:rsidR="00210AF0" w:rsidRPr="00EE6FA3" w:rsidRDefault="00210AF0" w:rsidP="00404954">
            <w:pPr>
              <w:suppressAutoHyphens w:val="0"/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EE6FA3">
              <w:rPr>
                <w:rFonts w:ascii="Cambria" w:hAnsi="Cambria"/>
                <w:color w:val="000000"/>
                <w:sz w:val="18"/>
                <w:szCs w:val="18"/>
              </w:rPr>
              <w:t>7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ADF1861" w14:textId="77777777" w:rsidR="00210AF0" w:rsidRPr="00EE6FA3" w:rsidRDefault="00210AF0" w:rsidP="00404954">
            <w:pPr>
              <w:suppressAutoHyphens w:val="0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EE6FA3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Tworzywa sztuczne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BB70D4A" w14:textId="77777777" w:rsidR="00210AF0" w:rsidRPr="00EE6FA3" w:rsidRDefault="00210AF0" w:rsidP="00404954">
            <w:pPr>
              <w:suppressAutoHyphens w:val="0"/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EE6FA3">
              <w:rPr>
                <w:rFonts w:ascii="Cambria" w:hAnsi="Cambria"/>
                <w:color w:val="000000"/>
                <w:sz w:val="18"/>
                <w:szCs w:val="18"/>
              </w:rPr>
              <w:t>………….…..…. zł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5B7BC" w14:textId="77777777" w:rsidR="00210AF0" w:rsidRPr="00460DC8" w:rsidRDefault="00210AF0" w:rsidP="00404954">
            <w:pPr>
              <w:suppressAutoHyphens w:val="0"/>
              <w:jc w:val="center"/>
              <w:rPr>
                <w:rFonts w:ascii="Cambria" w:hAnsi="Cambria"/>
                <w:color w:val="FF0000"/>
                <w:sz w:val="18"/>
                <w:szCs w:val="18"/>
              </w:rPr>
            </w:pPr>
            <w:r w:rsidRPr="00460DC8">
              <w:rPr>
                <w:rFonts w:ascii="Cambria Math" w:hAnsi="Cambria Math"/>
                <w:color w:val="FF0000"/>
                <w:sz w:val="18"/>
                <w:szCs w:val="18"/>
              </w:rPr>
              <w:t>172,26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CE677D7" w14:textId="77777777" w:rsidR="00210AF0" w:rsidRPr="00EE6FA3" w:rsidRDefault="00210AF0" w:rsidP="00404954">
            <w:pPr>
              <w:suppressAutoHyphens w:val="0"/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EE6FA3">
              <w:rPr>
                <w:rFonts w:ascii="Cambria" w:hAnsi="Cambria"/>
                <w:color w:val="000000"/>
                <w:sz w:val="18"/>
                <w:szCs w:val="18"/>
              </w:rPr>
              <w:t>............... zł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0907D6D" w14:textId="77777777" w:rsidR="00210AF0" w:rsidRPr="00EE6FA3" w:rsidRDefault="00210AF0" w:rsidP="00404954">
            <w:pPr>
              <w:suppressAutoHyphens w:val="0"/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EE6FA3">
              <w:rPr>
                <w:rFonts w:ascii="Cambria" w:hAnsi="Cambria"/>
                <w:color w:val="000000"/>
                <w:sz w:val="18"/>
                <w:szCs w:val="18"/>
              </w:rPr>
              <w:t>.......... %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2287E10" w14:textId="77777777" w:rsidR="00210AF0" w:rsidRPr="00EE6FA3" w:rsidRDefault="00210AF0" w:rsidP="00404954">
            <w:pPr>
              <w:suppressAutoHyphens w:val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EE6FA3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.................... zł</w:t>
            </w:r>
          </w:p>
        </w:tc>
        <w:tc>
          <w:tcPr>
            <w:tcW w:w="177" w:type="dxa"/>
            <w:vAlign w:val="center"/>
            <w:hideMark/>
          </w:tcPr>
          <w:p w14:paraId="5678FFE2" w14:textId="77777777" w:rsidR="00210AF0" w:rsidRPr="00D46130" w:rsidRDefault="00210AF0" w:rsidP="00404954">
            <w:pPr>
              <w:suppressAutoHyphens w:val="0"/>
              <w:rPr>
                <w:rFonts w:ascii="Cambria" w:hAnsi="Cambria"/>
                <w:sz w:val="20"/>
                <w:szCs w:val="20"/>
              </w:rPr>
            </w:pPr>
          </w:p>
        </w:tc>
      </w:tr>
      <w:tr w:rsidR="00210AF0" w:rsidRPr="00D46130" w14:paraId="14A0C5C1" w14:textId="77777777" w:rsidTr="00404954">
        <w:trPr>
          <w:trHeight w:val="315"/>
        </w:trPr>
        <w:tc>
          <w:tcPr>
            <w:tcW w:w="6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3716E69" w14:textId="77777777" w:rsidR="00210AF0" w:rsidRPr="00EE6FA3" w:rsidRDefault="00210AF0" w:rsidP="00404954">
            <w:pPr>
              <w:suppressAutoHyphens w:val="0"/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EE6FA3">
              <w:rPr>
                <w:rFonts w:ascii="Cambria" w:hAnsi="Cambria"/>
                <w:color w:val="000000"/>
                <w:sz w:val="18"/>
                <w:szCs w:val="18"/>
              </w:rPr>
              <w:t>8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1A5B041" w14:textId="77777777" w:rsidR="00210AF0" w:rsidRPr="00EE6FA3" w:rsidRDefault="00210AF0" w:rsidP="00404954">
            <w:pPr>
              <w:suppressAutoHyphens w:val="0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EE6FA3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Metale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C6755A1" w14:textId="77777777" w:rsidR="00210AF0" w:rsidRPr="00EE6FA3" w:rsidRDefault="00210AF0" w:rsidP="00404954">
            <w:pPr>
              <w:suppressAutoHyphens w:val="0"/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EE6FA3">
              <w:rPr>
                <w:rFonts w:ascii="Cambria" w:hAnsi="Cambria"/>
                <w:color w:val="000000"/>
                <w:sz w:val="18"/>
                <w:szCs w:val="18"/>
              </w:rPr>
              <w:t>………….…..…. zł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CB4D0" w14:textId="77777777" w:rsidR="00210AF0" w:rsidRPr="00460DC8" w:rsidRDefault="00210AF0" w:rsidP="00404954">
            <w:pPr>
              <w:suppressAutoHyphens w:val="0"/>
              <w:jc w:val="center"/>
              <w:rPr>
                <w:rFonts w:ascii="Cambria" w:hAnsi="Cambria"/>
                <w:color w:val="FF0000"/>
                <w:sz w:val="18"/>
                <w:szCs w:val="18"/>
              </w:rPr>
            </w:pPr>
            <w:r w:rsidRPr="00460DC8">
              <w:rPr>
                <w:rFonts w:ascii="Cambria Math" w:hAnsi="Cambria Math" w:cs="Cambria Math"/>
                <w:color w:val="FF0000"/>
                <w:sz w:val="18"/>
                <w:szCs w:val="18"/>
              </w:rPr>
              <w:t>-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0C179A9" w14:textId="77777777" w:rsidR="00210AF0" w:rsidRPr="00EE6FA3" w:rsidRDefault="00210AF0" w:rsidP="00404954">
            <w:pPr>
              <w:suppressAutoHyphens w:val="0"/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EE6FA3">
              <w:rPr>
                <w:rFonts w:ascii="Cambria" w:hAnsi="Cambria"/>
                <w:color w:val="000000"/>
                <w:sz w:val="18"/>
                <w:szCs w:val="18"/>
              </w:rPr>
              <w:t>............... zł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9652A07" w14:textId="77777777" w:rsidR="00210AF0" w:rsidRPr="00EE6FA3" w:rsidRDefault="00210AF0" w:rsidP="00404954">
            <w:pPr>
              <w:suppressAutoHyphens w:val="0"/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EE6FA3">
              <w:rPr>
                <w:rFonts w:ascii="Cambria" w:hAnsi="Cambria"/>
                <w:color w:val="000000"/>
                <w:sz w:val="18"/>
                <w:szCs w:val="18"/>
              </w:rPr>
              <w:t>.......... %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90A1C18" w14:textId="77777777" w:rsidR="00210AF0" w:rsidRPr="00EE6FA3" w:rsidRDefault="00210AF0" w:rsidP="00404954">
            <w:pPr>
              <w:suppressAutoHyphens w:val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EE6FA3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.................... zł</w:t>
            </w:r>
          </w:p>
        </w:tc>
        <w:tc>
          <w:tcPr>
            <w:tcW w:w="177" w:type="dxa"/>
            <w:vAlign w:val="center"/>
            <w:hideMark/>
          </w:tcPr>
          <w:p w14:paraId="23E49E7C" w14:textId="77777777" w:rsidR="00210AF0" w:rsidRPr="00D46130" w:rsidRDefault="00210AF0" w:rsidP="00404954">
            <w:pPr>
              <w:suppressAutoHyphens w:val="0"/>
              <w:rPr>
                <w:rFonts w:ascii="Cambria" w:hAnsi="Cambria"/>
                <w:sz w:val="20"/>
                <w:szCs w:val="20"/>
              </w:rPr>
            </w:pPr>
          </w:p>
        </w:tc>
      </w:tr>
      <w:tr w:rsidR="00210AF0" w:rsidRPr="00D46130" w14:paraId="49B377A3" w14:textId="77777777" w:rsidTr="00404954">
        <w:trPr>
          <w:trHeight w:val="315"/>
        </w:trPr>
        <w:tc>
          <w:tcPr>
            <w:tcW w:w="6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6CF3442" w14:textId="77777777" w:rsidR="00210AF0" w:rsidRPr="00EE6FA3" w:rsidRDefault="00210AF0" w:rsidP="00404954">
            <w:pPr>
              <w:suppressAutoHyphens w:val="0"/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EE6FA3">
              <w:rPr>
                <w:rFonts w:ascii="Cambria" w:hAnsi="Cambria"/>
                <w:color w:val="000000"/>
                <w:sz w:val="18"/>
                <w:szCs w:val="18"/>
              </w:rPr>
              <w:t>9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614BC32" w14:textId="77777777" w:rsidR="00210AF0" w:rsidRPr="00EE6FA3" w:rsidRDefault="00210AF0" w:rsidP="00404954">
            <w:pPr>
              <w:suppressAutoHyphens w:val="0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EE6FA3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Opakowania z metali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4847326" w14:textId="77777777" w:rsidR="00210AF0" w:rsidRPr="00EE6FA3" w:rsidRDefault="00210AF0" w:rsidP="00404954">
            <w:pPr>
              <w:suppressAutoHyphens w:val="0"/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EE6FA3">
              <w:rPr>
                <w:rFonts w:ascii="Cambria" w:hAnsi="Cambria"/>
                <w:color w:val="000000"/>
                <w:sz w:val="18"/>
                <w:szCs w:val="18"/>
              </w:rPr>
              <w:t>………….…..…. zł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2605B" w14:textId="77777777" w:rsidR="00210AF0" w:rsidRPr="00460DC8" w:rsidRDefault="00210AF0" w:rsidP="00404954">
            <w:pPr>
              <w:suppressAutoHyphens w:val="0"/>
              <w:jc w:val="center"/>
              <w:rPr>
                <w:rFonts w:ascii="Cambria" w:hAnsi="Cambria"/>
                <w:color w:val="FF0000"/>
                <w:sz w:val="18"/>
                <w:szCs w:val="18"/>
              </w:rPr>
            </w:pPr>
            <w:r w:rsidRPr="00460DC8">
              <w:rPr>
                <w:rFonts w:ascii="Cambria Math" w:hAnsi="Cambria Math" w:cs="Cambria Math"/>
                <w:color w:val="FF0000"/>
                <w:sz w:val="18"/>
                <w:szCs w:val="18"/>
              </w:rPr>
              <w:t>-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5775DF3" w14:textId="77777777" w:rsidR="00210AF0" w:rsidRPr="00EE6FA3" w:rsidRDefault="00210AF0" w:rsidP="00404954">
            <w:pPr>
              <w:suppressAutoHyphens w:val="0"/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EE6FA3">
              <w:rPr>
                <w:rFonts w:ascii="Cambria" w:hAnsi="Cambria"/>
                <w:color w:val="000000"/>
                <w:sz w:val="18"/>
                <w:szCs w:val="18"/>
              </w:rPr>
              <w:t>............... zł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F5BF36B" w14:textId="77777777" w:rsidR="00210AF0" w:rsidRPr="00EE6FA3" w:rsidRDefault="00210AF0" w:rsidP="00404954">
            <w:pPr>
              <w:suppressAutoHyphens w:val="0"/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EE6FA3">
              <w:rPr>
                <w:rFonts w:ascii="Cambria" w:hAnsi="Cambria"/>
                <w:color w:val="000000"/>
                <w:sz w:val="18"/>
                <w:szCs w:val="18"/>
              </w:rPr>
              <w:t>.......... %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59615EE" w14:textId="77777777" w:rsidR="00210AF0" w:rsidRPr="00EE6FA3" w:rsidRDefault="00210AF0" w:rsidP="00404954">
            <w:pPr>
              <w:suppressAutoHyphens w:val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EE6FA3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.................... zł</w:t>
            </w:r>
          </w:p>
        </w:tc>
        <w:tc>
          <w:tcPr>
            <w:tcW w:w="177" w:type="dxa"/>
            <w:vAlign w:val="center"/>
            <w:hideMark/>
          </w:tcPr>
          <w:p w14:paraId="29D41EEF" w14:textId="77777777" w:rsidR="00210AF0" w:rsidRPr="00D46130" w:rsidRDefault="00210AF0" w:rsidP="00404954">
            <w:pPr>
              <w:suppressAutoHyphens w:val="0"/>
              <w:rPr>
                <w:rFonts w:ascii="Cambria" w:hAnsi="Cambria"/>
                <w:sz w:val="20"/>
                <w:szCs w:val="20"/>
              </w:rPr>
            </w:pPr>
          </w:p>
        </w:tc>
      </w:tr>
      <w:tr w:rsidR="00210AF0" w:rsidRPr="00D46130" w14:paraId="175AF845" w14:textId="77777777" w:rsidTr="00404954">
        <w:trPr>
          <w:trHeight w:val="315"/>
        </w:trPr>
        <w:tc>
          <w:tcPr>
            <w:tcW w:w="6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50186A1" w14:textId="77777777" w:rsidR="00210AF0" w:rsidRPr="00EE6FA3" w:rsidRDefault="00210AF0" w:rsidP="00404954">
            <w:pPr>
              <w:suppressAutoHyphens w:val="0"/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EE6FA3">
              <w:rPr>
                <w:rFonts w:ascii="Cambria" w:hAnsi="Cambr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6967CDF" w14:textId="77777777" w:rsidR="00210AF0" w:rsidRPr="00EE6FA3" w:rsidRDefault="00210AF0" w:rsidP="00404954">
            <w:pPr>
              <w:suppressAutoHyphens w:val="0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EE6FA3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Odpady biodegradowalne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6413B32" w14:textId="77777777" w:rsidR="00210AF0" w:rsidRPr="00EE6FA3" w:rsidRDefault="00210AF0" w:rsidP="00404954">
            <w:pPr>
              <w:suppressAutoHyphens w:val="0"/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EE6FA3">
              <w:rPr>
                <w:rFonts w:ascii="Cambria" w:hAnsi="Cambria"/>
                <w:color w:val="000000"/>
                <w:sz w:val="18"/>
                <w:szCs w:val="18"/>
              </w:rPr>
              <w:t>………….…..…. zł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8D23E" w14:textId="77777777" w:rsidR="00210AF0" w:rsidRPr="00460DC8" w:rsidRDefault="00210AF0" w:rsidP="00404954">
            <w:pPr>
              <w:suppressAutoHyphens w:val="0"/>
              <w:jc w:val="center"/>
              <w:rPr>
                <w:rFonts w:ascii="Cambria" w:hAnsi="Cambria"/>
                <w:color w:val="FF0000"/>
                <w:sz w:val="18"/>
                <w:szCs w:val="18"/>
              </w:rPr>
            </w:pPr>
            <w:r w:rsidRPr="00460DC8">
              <w:rPr>
                <w:rFonts w:ascii="Cambria Math" w:hAnsi="Cambria Math" w:cs="Cambria Math"/>
                <w:color w:val="FF0000"/>
                <w:sz w:val="18"/>
                <w:szCs w:val="18"/>
              </w:rPr>
              <w:t>20,2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EF66FB5" w14:textId="77777777" w:rsidR="00210AF0" w:rsidRPr="00EE6FA3" w:rsidRDefault="00210AF0" w:rsidP="00404954">
            <w:pPr>
              <w:suppressAutoHyphens w:val="0"/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EE6FA3">
              <w:rPr>
                <w:rFonts w:ascii="Cambria" w:hAnsi="Cambria"/>
                <w:color w:val="000000"/>
                <w:sz w:val="18"/>
                <w:szCs w:val="18"/>
              </w:rPr>
              <w:t>............... zł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F287521" w14:textId="77777777" w:rsidR="00210AF0" w:rsidRPr="00EE6FA3" w:rsidRDefault="00210AF0" w:rsidP="00404954">
            <w:pPr>
              <w:suppressAutoHyphens w:val="0"/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EE6FA3">
              <w:rPr>
                <w:rFonts w:ascii="Cambria" w:hAnsi="Cambria"/>
                <w:color w:val="000000"/>
                <w:sz w:val="18"/>
                <w:szCs w:val="18"/>
              </w:rPr>
              <w:t>.......... %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E224EEC" w14:textId="77777777" w:rsidR="00210AF0" w:rsidRPr="00EE6FA3" w:rsidRDefault="00210AF0" w:rsidP="00404954">
            <w:pPr>
              <w:suppressAutoHyphens w:val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EE6FA3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.................... zł</w:t>
            </w:r>
          </w:p>
        </w:tc>
        <w:tc>
          <w:tcPr>
            <w:tcW w:w="177" w:type="dxa"/>
            <w:vAlign w:val="center"/>
            <w:hideMark/>
          </w:tcPr>
          <w:p w14:paraId="653AAF10" w14:textId="77777777" w:rsidR="00210AF0" w:rsidRPr="00D46130" w:rsidRDefault="00210AF0" w:rsidP="00404954">
            <w:pPr>
              <w:suppressAutoHyphens w:val="0"/>
              <w:rPr>
                <w:rFonts w:ascii="Cambria" w:hAnsi="Cambria"/>
                <w:sz w:val="20"/>
                <w:szCs w:val="20"/>
              </w:rPr>
            </w:pPr>
          </w:p>
        </w:tc>
      </w:tr>
      <w:tr w:rsidR="00210AF0" w:rsidRPr="00D46130" w14:paraId="0CFA4EE1" w14:textId="77777777" w:rsidTr="00404954">
        <w:trPr>
          <w:trHeight w:val="540"/>
        </w:trPr>
        <w:tc>
          <w:tcPr>
            <w:tcW w:w="6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17F3216C" w14:textId="77777777" w:rsidR="00210AF0" w:rsidRPr="00EE6FA3" w:rsidRDefault="00210AF0" w:rsidP="00404954">
            <w:pPr>
              <w:suppressAutoHyphens w:val="0"/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EE6FA3">
              <w:rPr>
                <w:rFonts w:ascii="Cambria" w:hAnsi="Cambria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555E21B" w14:textId="77777777" w:rsidR="00210AF0" w:rsidRPr="00EE6FA3" w:rsidRDefault="00210AF0" w:rsidP="00404954">
            <w:pPr>
              <w:suppressAutoHyphens w:val="0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EE6FA3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Odpady ulegające biodegradacji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2AD016A7" w14:textId="77777777" w:rsidR="00210AF0" w:rsidRPr="00EE6FA3" w:rsidRDefault="00210AF0" w:rsidP="00404954">
            <w:pPr>
              <w:suppressAutoHyphens w:val="0"/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EE6FA3">
              <w:rPr>
                <w:rFonts w:ascii="Cambria" w:hAnsi="Cambria"/>
                <w:color w:val="000000"/>
                <w:sz w:val="18"/>
                <w:szCs w:val="18"/>
              </w:rPr>
              <w:t>…………………zł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1CD47" w14:textId="77777777" w:rsidR="00210AF0" w:rsidRPr="00460DC8" w:rsidRDefault="00210AF0" w:rsidP="00404954">
            <w:pPr>
              <w:suppressAutoHyphens w:val="0"/>
              <w:jc w:val="center"/>
              <w:rPr>
                <w:rFonts w:ascii="Cambria" w:hAnsi="Cambria"/>
                <w:color w:val="FF0000"/>
                <w:sz w:val="18"/>
                <w:szCs w:val="18"/>
              </w:rPr>
            </w:pPr>
            <w:r w:rsidRPr="00460DC8">
              <w:rPr>
                <w:rFonts w:ascii="Cambria Math" w:hAnsi="Cambria Math" w:cs="Cambria Math"/>
                <w:color w:val="FF0000"/>
                <w:sz w:val="18"/>
                <w:szCs w:val="18"/>
              </w:rPr>
              <w:t>30,00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3C2CD0A5" w14:textId="77777777" w:rsidR="00210AF0" w:rsidRPr="00EE6FA3" w:rsidRDefault="00210AF0" w:rsidP="00404954">
            <w:pPr>
              <w:suppressAutoHyphens w:val="0"/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EE6FA3">
              <w:rPr>
                <w:rFonts w:ascii="Cambria" w:hAnsi="Cambria"/>
                <w:color w:val="000000"/>
                <w:sz w:val="18"/>
                <w:szCs w:val="18"/>
              </w:rPr>
              <w:t>……………zł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1E4D1818" w14:textId="77777777" w:rsidR="00210AF0" w:rsidRPr="00EE6FA3" w:rsidRDefault="00210AF0" w:rsidP="00404954">
            <w:pPr>
              <w:suppressAutoHyphens w:val="0"/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EE6FA3">
              <w:rPr>
                <w:rFonts w:ascii="Cambria" w:hAnsi="Cambria"/>
                <w:color w:val="000000"/>
                <w:sz w:val="18"/>
                <w:szCs w:val="18"/>
              </w:rPr>
              <w:t>………….%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0EA21582" w14:textId="77777777" w:rsidR="00210AF0" w:rsidRPr="00EE6FA3" w:rsidRDefault="00210AF0" w:rsidP="00404954">
            <w:pPr>
              <w:suppressAutoHyphens w:val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EE6FA3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………………..zł</w:t>
            </w:r>
          </w:p>
        </w:tc>
        <w:tc>
          <w:tcPr>
            <w:tcW w:w="177" w:type="dxa"/>
            <w:vAlign w:val="center"/>
          </w:tcPr>
          <w:p w14:paraId="7B1FC5F5" w14:textId="77777777" w:rsidR="00210AF0" w:rsidRPr="00D46130" w:rsidRDefault="00210AF0" w:rsidP="00404954">
            <w:pPr>
              <w:suppressAutoHyphens w:val="0"/>
              <w:rPr>
                <w:rFonts w:ascii="Cambria" w:hAnsi="Cambria"/>
                <w:sz w:val="20"/>
                <w:szCs w:val="20"/>
              </w:rPr>
            </w:pPr>
          </w:p>
        </w:tc>
      </w:tr>
      <w:tr w:rsidR="00210AF0" w:rsidRPr="00D46130" w14:paraId="1BCDA52D" w14:textId="77777777" w:rsidTr="00404954">
        <w:trPr>
          <w:trHeight w:val="540"/>
        </w:trPr>
        <w:tc>
          <w:tcPr>
            <w:tcW w:w="6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9B0BF6A" w14:textId="77777777" w:rsidR="00210AF0" w:rsidRPr="00EE6FA3" w:rsidRDefault="00210AF0" w:rsidP="00404954">
            <w:pPr>
              <w:suppressAutoHyphens w:val="0"/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EE6FA3">
              <w:rPr>
                <w:rFonts w:ascii="Cambria" w:hAnsi="Cambri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CAC2FC2" w14:textId="77777777" w:rsidR="00210AF0" w:rsidRPr="00EE6FA3" w:rsidRDefault="00210AF0" w:rsidP="00404954">
            <w:pPr>
              <w:suppressAutoHyphens w:val="0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EE6FA3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Inne odpady nieulegające biodegradacji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4B0EED5" w14:textId="77777777" w:rsidR="00210AF0" w:rsidRPr="00EE6FA3" w:rsidRDefault="00210AF0" w:rsidP="00404954">
            <w:pPr>
              <w:suppressAutoHyphens w:val="0"/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EE6FA3">
              <w:rPr>
                <w:rFonts w:ascii="Cambria" w:hAnsi="Cambria"/>
                <w:color w:val="000000"/>
                <w:sz w:val="18"/>
                <w:szCs w:val="18"/>
              </w:rPr>
              <w:t>………….…..…. zł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7348C" w14:textId="77777777" w:rsidR="00210AF0" w:rsidRPr="00460DC8" w:rsidRDefault="00210AF0" w:rsidP="00404954">
            <w:pPr>
              <w:suppressAutoHyphens w:val="0"/>
              <w:jc w:val="center"/>
              <w:rPr>
                <w:rFonts w:ascii="Cambria" w:hAnsi="Cambria"/>
                <w:color w:val="FF0000"/>
                <w:sz w:val="18"/>
                <w:szCs w:val="18"/>
              </w:rPr>
            </w:pPr>
            <w:r w:rsidRPr="00460DC8">
              <w:rPr>
                <w:rFonts w:ascii="Cambria Math" w:hAnsi="Cambria Math" w:cs="Cambria Math"/>
                <w:color w:val="FF0000"/>
                <w:sz w:val="18"/>
                <w:szCs w:val="18"/>
              </w:rPr>
              <w:t>-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F37D087" w14:textId="77777777" w:rsidR="00210AF0" w:rsidRPr="00EE6FA3" w:rsidRDefault="00210AF0" w:rsidP="00404954">
            <w:pPr>
              <w:suppressAutoHyphens w:val="0"/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EE6FA3">
              <w:rPr>
                <w:rFonts w:ascii="Cambria" w:hAnsi="Cambria"/>
                <w:color w:val="000000"/>
                <w:sz w:val="18"/>
                <w:szCs w:val="18"/>
              </w:rPr>
              <w:t>............... zł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B479392" w14:textId="77777777" w:rsidR="00210AF0" w:rsidRPr="00EE6FA3" w:rsidRDefault="00210AF0" w:rsidP="00404954">
            <w:pPr>
              <w:suppressAutoHyphens w:val="0"/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EE6FA3">
              <w:rPr>
                <w:rFonts w:ascii="Cambria" w:hAnsi="Cambria"/>
                <w:color w:val="000000"/>
                <w:sz w:val="18"/>
                <w:szCs w:val="18"/>
              </w:rPr>
              <w:t>.......... %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3F541A5" w14:textId="77777777" w:rsidR="00210AF0" w:rsidRPr="00EE6FA3" w:rsidRDefault="00210AF0" w:rsidP="00404954">
            <w:pPr>
              <w:suppressAutoHyphens w:val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EE6FA3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.................... zł</w:t>
            </w:r>
          </w:p>
        </w:tc>
        <w:tc>
          <w:tcPr>
            <w:tcW w:w="177" w:type="dxa"/>
            <w:vAlign w:val="center"/>
            <w:hideMark/>
          </w:tcPr>
          <w:p w14:paraId="52E44F93" w14:textId="77777777" w:rsidR="00210AF0" w:rsidRPr="00D46130" w:rsidRDefault="00210AF0" w:rsidP="00404954">
            <w:pPr>
              <w:suppressAutoHyphens w:val="0"/>
              <w:rPr>
                <w:rFonts w:ascii="Cambria" w:hAnsi="Cambria"/>
                <w:sz w:val="20"/>
                <w:szCs w:val="20"/>
              </w:rPr>
            </w:pPr>
          </w:p>
        </w:tc>
      </w:tr>
      <w:tr w:rsidR="00210AF0" w:rsidRPr="00D46130" w14:paraId="5B5CC1A1" w14:textId="77777777" w:rsidTr="00404954">
        <w:trPr>
          <w:trHeight w:val="300"/>
        </w:trPr>
        <w:tc>
          <w:tcPr>
            <w:tcW w:w="6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B4682F8" w14:textId="77777777" w:rsidR="00210AF0" w:rsidRPr="00EE6FA3" w:rsidRDefault="00210AF0" w:rsidP="00404954">
            <w:pPr>
              <w:suppressAutoHyphens w:val="0"/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EE6FA3">
              <w:rPr>
                <w:rFonts w:ascii="Cambria" w:hAnsi="Cambria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B1B32D9" w14:textId="77777777" w:rsidR="00210AF0" w:rsidRPr="00EE6FA3" w:rsidRDefault="00210AF0" w:rsidP="00404954">
            <w:pPr>
              <w:suppressAutoHyphens w:val="0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EE6FA3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Odpady wielkogabarytowe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D7A5EA2" w14:textId="77777777" w:rsidR="00210AF0" w:rsidRPr="00EE6FA3" w:rsidRDefault="00210AF0" w:rsidP="00404954">
            <w:pPr>
              <w:suppressAutoHyphens w:val="0"/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EE6FA3">
              <w:rPr>
                <w:rFonts w:ascii="Cambria" w:hAnsi="Cambria"/>
                <w:color w:val="000000"/>
                <w:sz w:val="18"/>
                <w:szCs w:val="18"/>
              </w:rPr>
              <w:t>………….…..…. zł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D68B5" w14:textId="77777777" w:rsidR="00210AF0" w:rsidRPr="00460DC8" w:rsidRDefault="00210AF0" w:rsidP="00404954">
            <w:pPr>
              <w:suppressAutoHyphens w:val="0"/>
              <w:jc w:val="center"/>
              <w:rPr>
                <w:rFonts w:ascii="Cambria" w:hAnsi="Cambria"/>
                <w:color w:val="FF0000"/>
                <w:sz w:val="18"/>
                <w:szCs w:val="18"/>
              </w:rPr>
            </w:pPr>
            <w:r w:rsidRPr="00460DC8">
              <w:rPr>
                <w:rFonts w:ascii="Cambria Math" w:hAnsi="Cambria Math" w:cs="Cambria Math"/>
                <w:color w:val="FF0000"/>
                <w:sz w:val="18"/>
                <w:szCs w:val="18"/>
              </w:rPr>
              <w:t>70,00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DF6CB55" w14:textId="77777777" w:rsidR="00210AF0" w:rsidRPr="00EE6FA3" w:rsidRDefault="00210AF0" w:rsidP="00404954">
            <w:pPr>
              <w:suppressAutoHyphens w:val="0"/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EE6FA3">
              <w:rPr>
                <w:rFonts w:ascii="Cambria" w:hAnsi="Cambria"/>
                <w:color w:val="000000"/>
                <w:sz w:val="18"/>
                <w:szCs w:val="18"/>
              </w:rPr>
              <w:t>…............ zł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FE36513" w14:textId="77777777" w:rsidR="00210AF0" w:rsidRPr="00EE6FA3" w:rsidRDefault="00210AF0" w:rsidP="00404954">
            <w:pPr>
              <w:suppressAutoHyphens w:val="0"/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EE6FA3">
              <w:rPr>
                <w:rFonts w:ascii="Cambria" w:hAnsi="Cambria"/>
                <w:color w:val="000000"/>
                <w:sz w:val="18"/>
                <w:szCs w:val="18"/>
              </w:rPr>
              <w:t>.......... %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1A98B01" w14:textId="77777777" w:rsidR="00210AF0" w:rsidRPr="00EE6FA3" w:rsidRDefault="00210AF0" w:rsidP="00404954">
            <w:pPr>
              <w:suppressAutoHyphens w:val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EE6FA3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.................... zł</w:t>
            </w:r>
          </w:p>
        </w:tc>
        <w:tc>
          <w:tcPr>
            <w:tcW w:w="177" w:type="dxa"/>
            <w:vAlign w:val="center"/>
            <w:hideMark/>
          </w:tcPr>
          <w:p w14:paraId="70467E00" w14:textId="77777777" w:rsidR="00210AF0" w:rsidRPr="00D46130" w:rsidRDefault="00210AF0" w:rsidP="00404954">
            <w:pPr>
              <w:suppressAutoHyphens w:val="0"/>
              <w:rPr>
                <w:rFonts w:ascii="Cambria" w:hAnsi="Cambria"/>
                <w:sz w:val="20"/>
                <w:szCs w:val="20"/>
              </w:rPr>
            </w:pPr>
          </w:p>
        </w:tc>
      </w:tr>
      <w:tr w:rsidR="00210AF0" w:rsidRPr="00D46130" w14:paraId="44B00EA9" w14:textId="77777777" w:rsidTr="00404954">
        <w:trPr>
          <w:trHeight w:val="795"/>
        </w:trPr>
        <w:tc>
          <w:tcPr>
            <w:tcW w:w="6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07D329B" w14:textId="77777777" w:rsidR="00210AF0" w:rsidRPr="00EE6FA3" w:rsidRDefault="00210AF0" w:rsidP="00404954">
            <w:pPr>
              <w:suppressAutoHyphens w:val="0"/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EE6FA3">
              <w:rPr>
                <w:rFonts w:ascii="Cambria" w:hAnsi="Cambria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E0B141D" w14:textId="77777777" w:rsidR="00210AF0" w:rsidRPr="00EE6FA3" w:rsidRDefault="00210AF0" w:rsidP="00404954">
            <w:pPr>
              <w:suppressAutoHyphens w:val="0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EE6FA3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Odpady komunalne niewymienione w innych podgrupach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A0F7206" w14:textId="77777777" w:rsidR="00210AF0" w:rsidRPr="00EE6FA3" w:rsidRDefault="00210AF0" w:rsidP="00404954">
            <w:pPr>
              <w:suppressAutoHyphens w:val="0"/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EE6FA3">
              <w:rPr>
                <w:rFonts w:ascii="Cambria" w:hAnsi="Cambria"/>
                <w:color w:val="000000"/>
                <w:sz w:val="18"/>
                <w:szCs w:val="18"/>
              </w:rPr>
              <w:t>………….…..…. zł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65A0C" w14:textId="77777777" w:rsidR="00210AF0" w:rsidRPr="00460DC8" w:rsidRDefault="00210AF0" w:rsidP="00404954">
            <w:pPr>
              <w:suppressAutoHyphens w:val="0"/>
              <w:jc w:val="center"/>
              <w:rPr>
                <w:rFonts w:ascii="Cambria" w:hAnsi="Cambria"/>
                <w:color w:val="FF0000"/>
                <w:sz w:val="18"/>
                <w:szCs w:val="18"/>
              </w:rPr>
            </w:pPr>
            <w:r w:rsidRPr="00460DC8">
              <w:rPr>
                <w:rFonts w:ascii="Cambria Math" w:hAnsi="Cambria Math" w:cs="Cambria Math"/>
                <w:color w:val="FF0000"/>
                <w:sz w:val="18"/>
                <w:szCs w:val="18"/>
              </w:rPr>
              <w:t>-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C096097" w14:textId="77777777" w:rsidR="00210AF0" w:rsidRPr="00EE6FA3" w:rsidRDefault="00210AF0" w:rsidP="00404954">
            <w:pPr>
              <w:suppressAutoHyphens w:val="0"/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EE6FA3">
              <w:rPr>
                <w:rFonts w:ascii="Cambria" w:hAnsi="Cambria"/>
                <w:color w:val="000000"/>
                <w:sz w:val="18"/>
                <w:szCs w:val="18"/>
              </w:rPr>
              <w:t>…............ zł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ECB5FB8" w14:textId="77777777" w:rsidR="00210AF0" w:rsidRPr="00EE6FA3" w:rsidRDefault="00210AF0" w:rsidP="00404954">
            <w:pPr>
              <w:suppressAutoHyphens w:val="0"/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EE6FA3">
              <w:rPr>
                <w:rFonts w:ascii="Cambria" w:hAnsi="Cambria"/>
                <w:color w:val="000000"/>
                <w:sz w:val="18"/>
                <w:szCs w:val="18"/>
              </w:rPr>
              <w:t>.......... %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B23C7AB" w14:textId="77777777" w:rsidR="00210AF0" w:rsidRPr="00EE6FA3" w:rsidRDefault="00210AF0" w:rsidP="00404954">
            <w:pPr>
              <w:suppressAutoHyphens w:val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EE6FA3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.................... zł</w:t>
            </w:r>
          </w:p>
        </w:tc>
        <w:tc>
          <w:tcPr>
            <w:tcW w:w="177" w:type="dxa"/>
            <w:vAlign w:val="center"/>
            <w:hideMark/>
          </w:tcPr>
          <w:p w14:paraId="26AFE34F" w14:textId="77777777" w:rsidR="00210AF0" w:rsidRPr="00D46130" w:rsidRDefault="00210AF0" w:rsidP="00404954">
            <w:pPr>
              <w:suppressAutoHyphens w:val="0"/>
              <w:rPr>
                <w:rFonts w:ascii="Cambria" w:hAnsi="Cambria"/>
                <w:sz w:val="20"/>
                <w:szCs w:val="20"/>
              </w:rPr>
            </w:pPr>
          </w:p>
        </w:tc>
      </w:tr>
      <w:tr w:rsidR="00210AF0" w:rsidRPr="00D46130" w14:paraId="62FC6538" w14:textId="77777777" w:rsidTr="00404954">
        <w:trPr>
          <w:trHeight w:val="345"/>
        </w:trPr>
        <w:tc>
          <w:tcPr>
            <w:tcW w:w="6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12F55BE" w14:textId="77777777" w:rsidR="00210AF0" w:rsidRPr="00EE6FA3" w:rsidRDefault="00210AF0" w:rsidP="00404954">
            <w:pPr>
              <w:suppressAutoHyphens w:val="0"/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EE6FA3">
              <w:rPr>
                <w:rFonts w:ascii="Cambria" w:hAnsi="Cambri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FF92686" w14:textId="77777777" w:rsidR="00210AF0" w:rsidRPr="00EE6FA3" w:rsidRDefault="00210AF0" w:rsidP="00404954">
            <w:pPr>
              <w:suppressAutoHyphens w:val="0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EE6FA3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Zmieszane odpady z betonu i gruzu ceglanego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447CDFB" w14:textId="77777777" w:rsidR="00210AF0" w:rsidRPr="00EE6FA3" w:rsidRDefault="00210AF0" w:rsidP="00404954">
            <w:pPr>
              <w:suppressAutoHyphens w:val="0"/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EE6FA3">
              <w:rPr>
                <w:rFonts w:ascii="Cambria" w:hAnsi="Cambria"/>
                <w:color w:val="000000"/>
                <w:sz w:val="18"/>
                <w:szCs w:val="18"/>
              </w:rPr>
              <w:t>………….…..…. zł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5CDDC" w14:textId="77777777" w:rsidR="00210AF0" w:rsidRPr="00460DC8" w:rsidRDefault="00210AF0" w:rsidP="00404954">
            <w:pPr>
              <w:jc w:val="center"/>
              <w:rPr>
                <w:rFonts w:ascii="Cambria Math" w:hAnsi="Cambria Math" w:cs="Cambria Math"/>
                <w:color w:val="FF0000"/>
                <w:sz w:val="18"/>
                <w:szCs w:val="18"/>
              </w:rPr>
            </w:pPr>
            <w:r w:rsidRPr="00460DC8">
              <w:rPr>
                <w:rFonts w:ascii="Cambria Math" w:hAnsi="Cambria Math" w:cs="Cambria Math"/>
                <w:color w:val="FF0000"/>
                <w:sz w:val="18"/>
                <w:szCs w:val="18"/>
              </w:rPr>
              <w:t>7,58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6A722D3" w14:textId="77777777" w:rsidR="00210AF0" w:rsidRPr="00EE6FA3" w:rsidRDefault="00210AF0" w:rsidP="00404954">
            <w:pPr>
              <w:suppressAutoHyphens w:val="0"/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EE6FA3">
              <w:rPr>
                <w:rFonts w:ascii="Cambria" w:hAnsi="Cambria"/>
                <w:color w:val="000000"/>
                <w:sz w:val="18"/>
                <w:szCs w:val="18"/>
              </w:rPr>
              <w:t>…............ zł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4EFD171" w14:textId="77777777" w:rsidR="00210AF0" w:rsidRPr="00EE6FA3" w:rsidRDefault="00210AF0" w:rsidP="00404954">
            <w:pPr>
              <w:suppressAutoHyphens w:val="0"/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EE6FA3">
              <w:rPr>
                <w:rFonts w:ascii="Cambria" w:hAnsi="Cambria"/>
                <w:color w:val="000000"/>
                <w:sz w:val="18"/>
                <w:szCs w:val="18"/>
              </w:rPr>
              <w:t>.......... %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F42BF41" w14:textId="77777777" w:rsidR="00210AF0" w:rsidRPr="00EE6FA3" w:rsidRDefault="00210AF0" w:rsidP="00404954">
            <w:pPr>
              <w:suppressAutoHyphens w:val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EE6FA3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.................... zł</w:t>
            </w:r>
          </w:p>
        </w:tc>
        <w:tc>
          <w:tcPr>
            <w:tcW w:w="177" w:type="dxa"/>
            <w:vAlign w:val="center"/>
            <w:hideMark/>
          </w:tcPr>
          <w:p w14:paraId="1EB00D56" w14:textId="77777777" w:rsidR="00210AF0" w:rsidRPr="00D46130" w:rsidRDefault="00210AF0" w:rsidP="00404954">
            <w:pPr>
              <w:suppressAutoHyphens w:val="0"/>
              <w:rPr>
                <w:rFonts w:ascii="Cambria" w:hAnsi="Cambria"/>
                <w:sz w:val="20"/>
                <w:szCs w:val="20"/>
              </w:rPr>
            </w:pPr>
          </w:p>
        </w:tc>
      </w:tr>
      <w:tr w:rsidR="00210AF0" w:rsidRPr="00D46130" w14:paraId="38450E2A" w14:textId="77777777" w:rsidTr="00404954">
        <w:trPr>
          <w:trHeight w:val="315"/>
        </w:trPr>
        <w:tc>
          <w:tcPr>
            <w:tcW w:w="6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7C41267" w14:textId="77777777" w:rsidR="00210AF0" w:rsidRPr="00EE6FA3" w:rsidRDefault="00210AF0" w:rsidP="00404954">
            <w:pPr>
              <w:suppressAutoHyphens w:val="0"/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EE6FA3">
              <w:rPr>
                <w:rFonts w:ascii="Cambria" w:hAnsi="Cambri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802B2F7" w14:textId="77777777" w:rsidR="00210AF0" w:rsidRPr="00EE6FA3" w:rsidRDefault="00210AF0" w:rsidP="00404954">
            <w:pPr>
              <w:suppressAutoHyphens w:val="0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EE6FA3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Zużyte opony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A987463" w14:textId="77777777" w:rsidR="00210AF0" w:rsidRPr="00EE6FA3" w:rsidRDefault="00210AF0" w:rsidP="00404954">
            <w:pPr>
              <w:suppressAutoHyphens w:val="0"/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EE6FA3">
              <w:rPr>
                <w:rFonts w:ascii="Cambria" w:hAnsi="Cambria"/>
                <w:color w:val="000000"/>
                <w:sz w:val="18"/>
                <w:szCs w:val="18"/>
              </w:rPr>
              <w:t>………….…..…. zł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5DED1" w14:textId="77777777" w:rsidR="00210AF0" w:rsidRPr="00460DC8" w:rsidRDefault="00210AF0" w:rsidP="00404954">
            <w:pPr>
              <w:suppressAutoHyphens w:val="0"/>
              <w:jc w:val="center"/>
              <w:rPr>
                <w:rFonts w:ascii="Cambria" w:hAnsi="Cambria"/>
                <w:color w:val="FF0000"/>
                <w:sz w:val="18"/>
                <w:szCs w:val="18"/>
              </w:rPr>
            </w:pPr>
            <w:r w:rsidRPr="00460DC8">
              <w:rPr>
                <w:rFonts w:ascii="Cambria Math" w:hAnsi="Cambria Math" w:cs="Cambria Math"/>
                <w:color w:val="FF0000"/>
                <w:sz w:val="18"/>
                <w:szCs w:val="18"/>
              </w:rPr>
              <w:t>31,6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D31E47F" w14:textId="77777777" w:rsidR="00210AF0" w:rsidRPr="00EE6FA3" w:rsidRDefault="00210AF0" w:rsidP="00404954">
            <w:pPr>
              <w:suppressAutoHyphens w:val="0"/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EE6FA3">
              <w:rPr>
                <w:rFonts w:ascii="Cambria" w:hAnsi="Cambria"/>
                <w:color w:val="000000"/>
                <w:sz w:val="18"/>
                <w:szCs w:val="18"/>
              </w:rPr>
              <w:t>…............ zł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E17BD9E" w14:textId="77777777" w:rsidR="00210AF0" w:rsidRPr="00EE6FA3" w:rsidRDefault="00210AF0" w:rsidP="00404954">
            <w:pPr>
              <w:suppressAutoHyphens w:val="0"/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EE6FA3">
              <w:rPr>
                <w:rFonts w:ascii="Cambria" w:hAnsi="Cambria"/>
                <w:color w:val="000000"/>
                <w:sz w:val="18"/>
                <w:szCs w:val="18"/>
              </w:rPr>
              <w:t>.......... %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FD23C4D" w14:textId="77777777" w:rsidR="00210AF0" w:rsidRPr="00EE6FA3" w:rsidRDefault="00210AF0" w:rsidP="00404954">
            <w:pPr>
              <w:suppressAutoHyphens w:val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EE6FA3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.................... zł</w:t>
            </w:r>
          </w:p>
        </w:tc>
        <w:tc>
          <w:tcPr>
            <w:tcW w:w="177" w:type="dxa"/>
            <w:vAlign w:val="center"/>
            <w:hideMark/>
          </w:tcPr>
          <w:p w14:paraId="4F603103" w14:textId="77777777" w:rsidR="00210AF0" w:rsidRPr="00D46130" w:rsidRDefault="00210AF0" w:rsidP="00404954">
            <w:pPr>
              <w:suppressAutoHyphens w:val="0"/>
              <w:rPr>
                <w:rFonts w:ascii="Cambria" w:hAnsi="Cambria"/>
                <w:sz w:val="20"/>
                <w:szCs w:val="20"/>
              </w:rPr>
            </w:pPr>
          </w:p>
        </w:tc>
      </w:tr>
      <w:tr w:rsidR="00210AF0" w:rsidRPr="00D46130" w14:paraId="4C7375DB" w14:textId="77777777" w:rsidTr="00404954">
        <w:trPr>
          <w:trHeight w:val="315"/>
        </w:trPr>
        <w:tc>
          <w:tcPr>
            <w:tcW w:w="6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C3D4570" w14:textId="77777777" w:rsidR="00210AF0" w:rsidRPr="00EE6FA3" w:rsidRDefault="00210AF0" w:rsidP="00404954">
            <w:pPr>
              <w:suppressAutoHyphens w:val="0"/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EE6FA3">
              <w:rPr>
                <w:rFonts w:ascii="Cambria" w:hAnsi="Cambria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59DADE8" w14:textId="77777777" w:rsidR="00210AF0" w:rsidRPr="00EE6FA3" w:rsidRDefault="00210AF0" w:rsidP="00404954">
            <w:pPr>
              <w:suppressAutoHyphens w:val="0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EE6FA3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Zużyte urządzenia elektryczne i elektroniczne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D257D69" w14:textId="77777777" w:rsidR="00210AF0" w:rsidRPr="00EE6FA3" w:rsidRDefault="00210AF0" w:rsidP="00404954">
            <w:pPr>
              <w:suppressAutoHyphens w:val="0"/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EE6FA3">
              <w:rPr>
                <w:rFonts w:ascii="Cambria" w:hAnsi="Cambria"/>
                <w:color w:val="000000"/>
                <w:sz w:val="18"/>
                <w:szCs w:val="18"/>
              </w:rPr>
              <w:t>………….…..…. zł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92712" w14:textId="77777777" w:rsidR="00210AF0" w:rsidRPr="00460DC8" w:rsidRDefault="00210AF0" w:rsidP="00404954">
            <w:pPr>
              <w:suppressAutoHyphens w:val="0"/>
              <w:jc w:val="center"/>
              <w:rPr>
                <w:rFonts w:ascii="Cambria" w:hAnsi="Cambria"/>
                <w:color w:val="FF0000"/>
                <w:sz w:val="18"/>
                <w:szCs w:val="18"/>
              </w:rPr>
            </w:pPr>
            <w:r w:rsidRPr="00460DC8">
              <w:rPr>
                <w:rFonts w:ascii="Cambria Math" w:hAnsi="Cambria Math" w:cs="Cambria Math"/>
                <w:color w:val="FF0000"/>
                <w:sz w:val="18"/>
                <w:szCs w:val="18"/>
              </w:rPr>
              <w:t>13,3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B6CB62E" w14:textId="77777777" w:rsidR="00210AF0" w:rsidRPr="00EE6FA3" w:rsidRDefault="00210AF0" w:rsidP="00404954">
            <w:pPr>
              <w:suppressAutoHyphens w:val="0"/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EE6FA3">
              <w:rPr>
                <w:rFonts w:ascii="Cambria" w:hAnsi="Cambria"/>
                <w:color w:val="000000"/>
                <w:sz w:val="18"/>
                <w:szCs w:val="18"/>
              </w:rPr>
              <w:t>…............ zł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495D7FA" w14:textId="77777777" w:rsidR="00210AF0" w:rsidRPr="00EE6FA3" w:rsidRDefault="00210AF0" w:rsidP="00404954">
            <w:pPr>
              <w:suppressAutoHyphens w:val="0"/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EE6FA3">
              <w:rPr>
                <w:rFonts w:ascii="Cambria" w:hAnsi="Cambria"/>
                <w:color w:val="000000"/>
                <w:sz w:val="18"/>
                <w:szCs w:val="18"/>
              </w:rPr>
              <w:t>.......... %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38B86C9" w14:textId="77777777" w:rsidR="00210AF0" w:rsidRPr="00EE6FA3" w:rsidRDefault="00210AF0" w:rsidP="00404954">
            <w:pPr>
              <w:suppressAutoHyphens w:val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EE6FA3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.................... zł</w:t>
            </w:r>
          </w:p>
        </w:tc>
        <w:tc>
          <w:tcPr>
            <w:tcW w:w="177" w:type="dxa"/>
            <w:vAlign w:val="center"/>
            <w:hideMark/>
          </w:tcPr>
          <w:p w14:paraId="0ABE9554" w14:textId="77777777" w:rsidR="00210AF0" w:rsidRPr="00D46130" w:rsidRDefault="00210AF0" w:rsidP="00404954">
            <w:pPr>
              <w:suppressAutoHyphens w:val="0"/>
              <w:rPr>
                <w:rFonts w:ascii="Cambria" w:hAnsi="Cambria"/>
                <w:sz w:val="20"/>
                <w:szCs w:val="20"/>
              </w:rPr>
            </w:pPr>
          </w:p>
        </w:tc>
      </w:tr>
      <w:tr w:rsidR="00210AF0" w:rsidRPr="00D46130" w14:paraId="3EE933A2" w14:textId="77777777" w:rsidTr="00404954">
        <w:trPr>
          <w:trHeight w:val="510"/>
        </w:trPr>
        <w:tc>
          <w:tcPr>
            <w:tcW w:w="6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47D3132" w14:textId="77777777" w:rsidR="00210AF0" w:rsidRPr="00EE6FA3" w:rsidRDefault="00210AF0" w:rsidP="00404954">
            <w:pPr>
              <w:suppressAutoHyphens w:val="0"/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EE6FA3">
              <w:rPr>
                <w:rFonts w:ascii="Cambria" w:hAnsi="Cambria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1D50E73" w14:textId="77777777" w:rsidR="00210AF0" w:rsidRPr="00EE6FA3" w:rsidRDefault="00210AF0" w:rsidP="00404954">
            <w:pPr>
              <w:suppressAutoHyphens w:val="0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EE6FA3">
              <w:rPr>
                <w:rFonts w:ascii="Cambria" w:hAnsi="Cambria"/>
                <w:b/>
                <w:bCs/>
                <w:sz w:val="18"/>
                <w:szCs w:val="18"/>
              </w:rPr>
              <w:t>Zmieszane odpady opakowaniowe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5982FF6" w14:textId="77777777" w:rsidR="00210AF0" w:rsidRPr="00EE6FA3" w:rsidRDefault="00210AF0" w:rsidP="00404954">
            <w:pPr>
              <w:suppressAutoHyphens w:val="0"/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EE6FA3">
              <w:rPr>
                <w:rFonts w:ascii="Cambria" w:hAnsi="Cambria"/>
                <w:color w:val="000000"/>
                <w:sz w:val="18"/>
                <w:szCs w:val="18"/>
              </w:rPr>
              <w:t>………….…..…. zł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4D691" w14:textId="77777777" w:rsidR="00210AF0" w:rsidRPr="00460DC8" w:rsidRDefault="00210AF0" w:rsidP="00404954">
            <w:pPr>
              <w:suppressAutoHyphens w:val="0"/>
              <w:jc w:val="center"/>
              <w:rPr>
                <w:rFonts w:ascii="Cambria" w:hAnsi="Cambria"/>
                <w:color w:val="FF0000"/>
                <w:sz w:val="18"/>
                <w:szCs w:val="18"/>
              </w:rPr>
            </w:pPr>
            <w:r w:rsidRPr="00460DC8">
              <w:rPr>
                <w:rFonts w:ascii="Cambria Math" w:hAnsi="Cambria Math" w:cs="Cambria Math"/>
                <w:color w:val="FF0000"/>
                <w:sz w:val="18"/>
                <w:szCs w:val="18"/>
              </w:rPr>
              <w:t>-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F586F97" w14:textId="77777777" w:rsidR="00210AF0" w:rsidRPr="00EE6FA3" w:rsidRDefault="00210AF0" w:rsidP="00404954">
            <w:pPr>
              <w:suppressAutoHyphens w:val="0"/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EE6FA3">
              <w:rPr>
                <w:rFonts w:ascii="Cambria" w:hAnsi="Cambria"/>
                <w:color w:val="000000"/>
                <w:sz w:val="18"/>
                <w:szCs w:val="18"/>
              </w:rPr>
              <w:t>…............ zł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EBDB173" w14:textId="77777777" w:rsidR="00210AF0" w:rsidRPr="00EE6FA3" w:rsidRDefault="00210AF0" w:rsidP="00404954">
            <w:pPr>
              <w:suppressAutoHyphens w:val="0"/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EE6FA3">
              <w:rPr>
                <w:rFonts w:ascii="Cambria" w:hAnsi="Cambria"/>
                <w:color w:val="000000"/>
                <w:sz w:val="18"/>
                <w:szCs w:val="18"/>
              </w:rPr>
              <w:t>.......... %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E4D4817" w14:textId="77777777" w:rsidR="00210AF0" w:rsidRPr="00EE6FA3" w:rsidRDefault="00210AF0" w:rsidP="00404954">
            <w:pPr>
              <w:suppressAutoHyphens w:val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EE6FA3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.................... zł</w:t>
            </w:r>
          </w:p>
        </w:tc>
        <w:tc>
          <w:tcPr>
            <w:tcW w:w="177" w:type="dxa"/>
            <w:vAlign w:val="center"/>
            <w:hideMark/>
          </w:tcPr>
          <w:p w14:paraId="25D386DB" w14:textId="77777777" w:rsidR="00210AF0" w:rsidRPr="00D46130" w:rsidRDefault="00210AF0" w:rsidP="00404954">
            <w:pPr>
              <w:suppressAutoHyphens w:val="0"/>
              <w:rPr>
                <w:rFonts w:ascii="Cambria" w:hAnsi="Cambria"/>
                <w:sz w:val="20"/>
                <w:szCs w:val="20"/>
              </w:rPr>
            </w:pPr>
          </w:p>
        </w:tc>
      </w:tr>
      <w:tr w:rsidR="00210AF0" w:rsidRPr="00D46130" w14:paraId="42E652FF" w14:textId="77777777" w:rsidTr="00404954">
        <w:trPr>
          <w:trHeight w:val="315"/>
        </w:trPr>
        <w:tc>
          <w:tcPr>
            <w:tcW w:w="7849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36EB0E9" w14:textId="77777777" w:rsidR="00210AF0" w:rsidRPr="00D46130" w:rsidRDefault="00210AF0" w:rsidP="00404954">
            <w:pPr>
              <w:suppressAutoHyphens w:val="0"/>
              <w:jc w:val="right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D46130">
              <w:rPr>
                <w:rFonts w:ascii="Cambria" w:hAnsi="Cambria"/>
                <w:b/>
                <w:bCs/>
                <w:sz w:val="18"/>
                <w:szCs w:val="18"/>
              </w:rPr>
              <w:t>RAZEM (łączna cena ofertowa brutto)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8859311" w14:textId="77777777" w:rsidR="00210AF0" w:rsidRPr="00D46130" w:rsidRDefault="00210AF0" w:rsidP="00404954">
            <w:pPr>
              <w:suppressAutoHyphens w:val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D46130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.................... zł</w:t>
            </w:r>
          </w:p>
        </w:tc>
        <w:tc>
          <w:tcPr>
            <w:tcW w:w="177" w:type="dxa"/>
            <w:vAlign w:val="center"/>
            <w:hideMark/>
          </w:tcPr>
          <w:p w14:paraId="5767C466" w14:textId="77777777" w:rsidR="00210AF0" w:rsidRPr="00D46130" w:rsidRDefault="00210AF0" w:rsidP="00404954">
            <w:pPr>
              <w:suppressAutoHyphens w:val="0"/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190AE797" w14:textId="77777777" w:rsidR="00210AF0" w:rsidRPr="00D46130" w:rsidRDefault="00210AF0" w:rsidP="00210AF0">
      <w:pPr>
        <w:numPr>
          <w:ilvl w:val="0"/>
          <w:numId w:val="54"/>
        </w:numPr>
        <w:autoSpaceDN/>
        <w:spacing w:before="120"/>
        <w:ind w:left="357" w:hanging="357"/>
        <w:jc w:val="both"/>
        <w:textAlignment w:val="auto"/>
        <w:rPr>
          <w:rFonts w:ascii="Cambria" w:hAnsi="Cambria"/>
          <w:b/>
          <w:bCs/>
          <w:color w:val="000000"/>
          <w:sz w:val="20"/>
          <w:szCs w:val="20"/>
        </w:rPr>
      </w:pPr>
      <w:r w:rsidRPr="00D46130">
        <w:rPr>
          <w:rFonts w:ascii="Cambria" w:hAnsi="Cambria"/>
          <w:color w:val="000000"/>
          <w:sz w:val="20"/>
          <w:szCs w:val="20"/>
        </w:rPr>
        <w:lastRenderedPageBreak/>
        <w:t xml:space="preserve">Termin płatności faktury wynosi …………. dni  </w:t>
      </w:r>
      <w:r w:rsidRPr="00D46130">
        <w:rPr>
          <w:rFonts w:ascii="Cambria" w:hAnsi="Cambria"/>
          <w:b/>
          <w:bCs/>
          <w:color w:val="000000"/>
          <w:sz w:val="20"/>
          <w:szCs w:val="20"/>
        </w:rPr>
        <w:t xml:space="preserve">(7, 14, 21, 28 dni należy podać zgodnie z zasadami </w:t>
      </w:r>
    </w:p>
    <w:p w14:paraId="5263555C" w14:textId="77777777" w:rsidR="00210AF0" w:rsidRPr="00D46130" w:rsidRDefault="00210AF0" w:rsidP="00210AF0">
      <w:pPr>
        <w:ind w:firstLine="357"/>
        <w:rPr>
          <w:rFonts w:ascii="Cambria" w:hAnsi="Cambria"/>
          <w:b/>
          <w:bCs/>
          <w:color w:val="000000"/>
          <w:sz w:val="20"/>
          <w:szCs w:val="20"/>
        </w:rPr>
      </w:pPr>
      <w:r w:rsidRPr="00D46130">
        <w:rPr>
          <w:rFonts w:ascii="Cambria" w:hAnsi="Cambria"/>
          <w:b/>
          <w:bCs/>
          <w:color w:val="000000"/>
          <w:sz w:val="20"/>
          <w:szCs w:val="20"/>
        </w:rPr>
        <w:t>określonymi rozdziale XX SWZ).</w:t>
      </w:r>
    </w:p>
    <w:p w14:paraId="47CE8B87" w14:textId="77777777" w:rsidR="00210AF0" w:rsidRPr="00D46130" w:rsidRDefault="00210AF0" w:rsidP="00210AF0">
      <w:pPr>
        <w:numPr>
          <w:ilvl w:val="0"/>
          <w:numId w:val="52"/>
        </w:numPr>
        <w:autoSpaceDN/>
        <w:ind w:left="357" w:hanging="357"/>
        <w:jc w:val="both"/>
        <w:textAlignment w:val="auto"/>
        <w:rPr>
          <w:rFonts w:ascii="Cambria" w:hAnsi="Cambria"/>
          <w:bCs/>
          <w:color w:val="000000"/>
          <w:sz w:val="20"/>
          <w:szCs w:val="20"/>
        </w:rPr>
      </w:pPr>
      <w:r w:rsidRPr="00D46130">
        <w:rPr>
          <w:rFonts w:ascii="Cambria" w:hAnsi="Cambria"/>
          <w:b/>
          <w:iCs/>
          <w:sz w:val="20"/>
          <w:szCs w:val="20"/>
        </w:rPr>
        <w:t>Instalacje komunalne</w:t>
      </w:r>
      <w:r w:rsidRPr="00D46130">
        <w:rPr>
          <w:rFonts w:ascii="Cambria" w:hAnsi="Cambria"/>
          <w:bCs/>
          <w:iCs/>
          <w:sz w:val="20"/>
          <w:szCs w:val="20"/>
        </w:rPr>
        <w:t xml:space="preserve"> do których przekazywane będą odebrane niesegregowane (zmieszane) odpady komunalne …………………………………………</w:t>
      </w:r>
    </w:p>
    <w:p w14:paraId="59CBA377" w14:textId="77777777" w:rsidR="00210AF0" w:rsidRPr="00D46130" w:rsidRDefault="00210AF0" w:rsidP="00210AF0">
      <w:pPr>
        <w:numPr>
          <w:ilvl w:val="0"/>
          <w:numId w:val="52"/>
        </w:numPr>
        <w:autoSpaceDN/>
        <w:ind w:left="357" w:hanging="357"/>
        <w:jc w:val="both"/>
        <w:textAlignment w:val="auto"/>
        <w:rPr>
          <w:rFonts w:ascii="Cambria" w:hAnsi="Cambria"/>
          <w:sz w:val="20"/>
          <w:szCs w:val="20"/>
        </w:rPr>
      </w:pPr>
      <w:r w:rsidRPr="00D46130">
        <w:rPr>
          <w:rFonts w:ascii="Cambria" w:hAnsi="Cambria"/>
          <w:sz w:val="20"/>
          <w:szCs w:val="20"/>
        </w:rPr>
        <w:t>Wadium w wymaganej wysokości  zostało wniesione w dniu ………… 202</w:t>
      </w:r>
      <w:r>
        <w:rPr>
          <w:rFonts w:ascii="Cambria" w:hAnsi="Cambria"/>
          <w:sz w:val="20"/>
          <w:szCs w:val="20"/>
        </w:rPr>
        <w:t>3</w:t>
      </w:r>
      <w:r w:rsidRPr="00D46130">
        <w:rPr>
          <w:rFonts w:ascii="Cambria" w:hAnsi="Cambria"/>
          <w:sz w:val="20"/>
          <w:szCs w:val="20"/>
        </w:rPr>
        <w:t xml:space="preserve"> r. w formie ………………………</w:t>
      </w:r>
    </w:p>
    <w:p w14:paraId="744AFBDF" w14:textId="77777777" w:rsidR="00210AF0" w:rsidRPr="00D46130" w:rsidRDefault="00210AF0" w:rsidP="00210AF0">
      <w:pPr>
        <w:numPr>
          <w:ilvl w:val="0"/>
          <w:numId w:val="52"/>
        </w:numPr>
        <w:autoSpaceDN/>
        <w:ind w:left="357" w:hanging="357"/>
        <w:jc w:val="both"/>
        <w:textAlignment w:val="auto"/>
        <w:rPr>
          <w:rFonts w:ascii="Cambria" w:hAnsi="Cambria"/>
          <w:sz w:val="20"/>
          <w:szCs w:val="20"/>
        </w:rPr>
      </w:pPr>
      <w:r w:rsidRPr="00D46130">
        <w:rPr>
          <w:rFonts w:ascii="Cambria" w:hAnsi="Cambria"/>
          <w:sz w:val="20"/>
          <w:szCs w:val="20"/>
        </w:rPr>
        <w:t>W przypadku zwrotu wadium, prosimy o jego przekazanie (wniesionego w formie pieniężnej) na konto……………………………………………………………………………</w:t>
      </w:r>
    </w:p>
    <w:p w14:paraId="7BAD8C93" w14:textId="77777777" w:rsidR="00210AF0" w:rsidRDefault="00210AF0" w:rsidP="00210AF0">
      <w:pPr>
        <w:numPr>
          <w:ilvl w:val="0"/>
          <w:numId w:val="52"/>
        </w:numPr>
        <w:autoSpaceDN/>
        <w:ind w:left="357" w:hanging="357"/>
        <w:jc w:val="both"/>
        <w:textAlignment w:val="auto"/>
        <w:rPr>
          <w:rFonts w:ascii="Cambria" w:hAnsi="Cambria"/>
          <w:sz w:val="20"/>
          <w:szCs w:val="20"/>
        </w:rPr>
      </w:pPr>
      <w:r w:rsidRPr="00D46130">
        <w:rPr>
          <w:rFonts w:ascii="Cambria" w:hAnsi="Cambria"/>
          <w:sz w:val="20"/>
          <w:szCs w:val="20"/>
        </w:rPr>
        <w:t xml:space="preserve">Zostałem poinformowany, że mogę zgodnie z art. </w:t>
      </w:r>
      <w:r>
        <w:rPr>
          <w:rFonts w:ascii="Cambria" w:hAnsi="Cambria"/>
          <w:sz w:val="20"/>
          <w:szCs w:val="20"/>
        </w:rPr>
        <w:t>1</w:t>
      </w:r>
      <w:r w:rsidRPr="00D46130">
        <w:rPr>
          <w:rFonts w:ascii="Cambria" w:hAnsi="Cambria"/>
          <w:sz w:val="20"/>
          <w:szCs w:val="20"/>
        </w:rPr>
        <w:t>8 ust. 3 ustawy Prawo zamówień publicznych, przed upływem terminu składania ofert, wydzielić z oferty informacje stanowiące tajemnicę przedsiębiorstwa w rozumieniu przepisów ustawy o zwalczaniu nieuczciwej konkurencji i zastrzec w odniesieniu do tych informacji, aby nie były one udostępnione innym uczestnikom postępowania.</w:t>
      </w:r>
    </w:p>
    <w:p w14:paraId="4BF6D944" w14:textId="77777777" w:rsidR="00210AF0" w:rsidRPr="00D46130" w:rsidRDefault="00210AF0" w:rsidP="00210AF0">
      <w:pPr>
        <w:numPr>
          <w:ilvl w:val="0"/>
          <w:numId w:val="52"/>
        </w:numPr>
        <w:autoSpaceDN/>
        <w:ind w:left="357" w:hanging="357"/>
        <w:jc w:val="both"/>
        <w:textAlignment w:val="auto"/>
        <w:rPr>
          <w:rFonts w:ascii="Cambria" w:hAnsi="Cambria"/>
          <w:sz w:val="20"/>
          <w:szCs w:val="20"/>
        </w:rPr>
      </w:pPr>
      <w:r w:rsidRPr="00D46130">
        <w:rPr>
          <w:rFonts w:ascii="Cambria" w:hAnsi="Cambria"/>
          <w:iCs/>
          <w:color w:val="000000"/>
          <w:sz w:val="20"/>
          <w:szCs w:val="20"/>
        </w:rPr>
        <w:t>Rodzaj przedsiębiorstwa jakim jest Wykonawca (należy zaznaczyć właściwe):</w:t>
      </w:r>
    </w:p>
    <w:p w14:paraId="57F9D4E7" w14:textId="77777777" w:rsidR="00210AF0" w:rsidRPr="00D46130" w:rsidRDefault="00210AF0" w:rsidP="00210AF0">
      <w:pPr>
        <w:ind w:left="357"/>
        <w:rPr>
          <w:rFonts w:ascii="Cambria" w:hAnsi="Cambria"/>
          <w:sz w:val="20"/>
          <w:szCs w:val="20"/>
        </w:rPr>
      </w:pPr>
      <w:r w:rsidRPr="00D46130">
        <w:rPr>
          <w:rFonts w:ascii="Cambria" w:hAnsi="Cambria"/>
          <w:color w:val="000000"/>
          <w:sz w:val="20"/>
          <w:szCs w:val="20"/>
        </w:rPr>
        <w:t>□ mikro  przedsiębiorstwo</w:t>
      </w:r>
      <w:r w:rsidRPr="00D46130">
        <w:rPr>
          <w:rFonts w:ascii="Cambria" w:hAnsi="Cambria"/>
          <w:color w:val="000000"/>
          <w:sz w:val="20"/>
          <w:szCs w:val="20"/>
          <w:vertAlign w:val="superscript"/>
        </w:rPr>
        <w:t>1</w:t>
      </w:r>
    </w:p>
    <w:p w14:paraId="26697B89" w14:textId="77777777" w:rsidR="00210AF0" w:rsidRPr="00D46130" w:rsidRDefault="00210AF0" w:rsidP="00210AF0">
      <w:pPr>
        <w:ind w:left="357"/>
        <w:rPr>
          <w:rFonts w:ascii="Cambria" w:hAnsi="Cambria"/>
          <w:sz w:val="20"/>
          <w:szCs w:val="20"/>
        </w:rPr>
      </w:pPr>
      <w:r w:rsidRPr="00D46130">
        <w:rPr>
          <w:rFonts w:ascii="Cambria" w:hAnsi="Cambria"/>
          <w:color w:val="000000"/>
          <w:sz w:val="20"/>
          <w:szCs w:val="20"/>
        </w:rPr>
        <w:t>□ małe przedsiębiorstwo</w:t>
      </w:r>
      <w:r w:rsidRPr="00D46130">
        <w:rPr>
          <w:rFonts w:ascii="Cambria" w:hAnsi="Cambria"/>
          <w:color w:val="000000"/>
          <w:sz w:val="20"/>
          <w:szCs w:val="20"/>
          <w:vertAlign w:val="superscript"/>
        </w:rPr>
        <w:t>2</w:t>
      </w:r>
    </w:p>
    <w:p w14:paraId="37B4F38A" w14:textId="77777777" w:rsidR="00210AF0" w:rsidRPr="00D46130" w:rsidRDefault="00210AF0" w:rsidP="00210AF0">
      <w:pPr>
        <w:ind w:left="357"/>
        <w:rPr>
          <w:rFonts w:ascii="Cambria" w:hAnsi="Cambria"/>
          <w:sz w:val="20"/>
          <w:szCs w:val="20"/>
        </w:rPr>
      </w:pPr>
      <w:r w:rsidRPr="00D46130">
        <w:rPr>
          <w:rFonts w:ascii="Cambria" w:hAnsi="Cambria"/>
          <w:color w:val="000000"/>
          <w:sz w:val="20"/>
          <w:szCs w:val="20"/>
        </w:rPr>
        <w:t>□ średnie przedsiębiorstwo</w:t>
      </w:r>
      <w:r w:rsidRPr="00D46130">
        <w:rPr>
          <w:rFonts w:ascii="Cambria" w:hAnsi="Cambria"/>
          <w:color w:val="000000"/>
          <w:sz w:val="20"/>
          <w:szCs w:val="20"/>
          <w:vertAlign w:val="superscript"/>
        </w:rPr>
        <w:t>3</w:t>
      </w:r>
    </w:p>
    <w:p w14:paraId="33EFB486" w14:textId="77777777" w:rsidR="00210AF0" w:rsidRPr="00D46130" w:rsidRDefault="00210AF0" w:rsidP="00210AF0">
      <w:pPr>
        <w:numPr>
          <w:ilvl w:val="0"/>
          <w:numId w:val="52"/>
        </w:numPr>
        <w:autoSpaceDN/>
        <w:ind w:left="357" w:hanging="357"/>
        <w:jc w:val="both"/>
        <w:textAlignment w:val="auto"/>
        <w:rPr>
          <w:rFonts w:ascii="Cambria" w:hAnsi="Cambria"/>
          <w:sz w:val="20"/>
          <w:szCs w:val="20"/>
        </w:rPr>
      </w:pPr>
      <w:r w:rsidRPr="00D46130">
        <w:rPr>
          <w:rFonts w:ascii="Cambria" w:hAnsi="Cambria"/>
          <w:sz w:val="20"/>
          <w:szCs w:val="20"/>
        </w:rPr>
        <w:t>Niniejsza oferta obejmuje następujące załączniki:</w:t>
      </w:r>
    </w:p>
    <w:p w14:paraId="0DED45C9" w14:textId="77777777" w:rsidR="00210AF0" w:rsidRPr="00D46130" w:rsidRDefault="00210AF0" w:rsidP="00210AF0">
      <w:pPr>
        <w:numPr>
          <w:ilvl w:val="0"/>
          <w:numId w:val="53"/>
        </w:numPr>
        <w:autoSpaceDN/>
        <w:jc w:val="both"/>
        <w:textAlignment w:val="auto"/>
        <w:rPr>
          <w:rFonts w:ascii="Cambria" w:hAnsi="Cambria"/>
          <w:sz w:val="20"/>
          <w:szCs w:val="20"/>
        </w:rPr>
      </w:pPr>
      <w:r w:rsidRPr="00D46130">
        <w:rPr>
          <w:rFonts w:ascii="Cambria" w:hAnsi="Cambria"/>
          <w:sz w:val="20"/>
          <w:szCs w:val="20"/>
        </w:rPr>
        <w:t>……………………………………………………………………………………………</w:t>
      </w:r>
    </w:p>
    <w:p w14:paraId="629ADFF9" w14:textId="77777777" w:rsidR="00210AF0" w:rsidRPr="00D46130" w:rsidRDefault="00210AF0" w:rsidP="00210AF0">
      <w:pPr>
        <w:numPr>
          <w:ilvl w:val="0"/>
          <w:numId w:val="53"/>
        </w:numPr>
        <w:autoSpaceDN/>
        <w:jc w:val="both"/>
        <w:textAlignment w:val="auto"/>
        <w:rPr>
          <w:rFonts w:ascii="Cambria" w:hAnsi="Cambria"/>
          <w:sz w:val="20"/>
          <w:szCs w:val="20"/>
        </w:rPr>
      </w:pPr>
      <w:r w:rsidRPr="00D46130">
        <w:rPr>
          <w:rFonts w:ascii="Cambria" w:hAnsi="Cambria"/>
          <w:sz w:val="20"/>
          <w:szCs w:val="20"/>
        </w:rPr>
        <w:t>………………………………………………………………………………………………</w:t>
      </w:r>
    </w:p>
    <w:p w14:paraId="6A8F36E2" w14:textId="77777777" w:rsidR="00210AF0" w:rsidRDefault="00210AF0" w:rsidP="00210AF0">
      <w:pPr>
        <w:ind w:left="720"/>
        <w:rPr>
          <w:rFonts w:ascii="Cambria" w:eastAsia="Arial" w:hAnsi="Cambria"/>
          <w:sz w:val="20"/>
          <w:szCs w:val="20"/>
        </w:rPr>
      </w:pPr>
    </w:p>
    <w:p w14:paraId="13397DBB" w14:textId="77777777" w:rsidR="00210AF0" w:rsidRDefault="00210AF0" w:rsidP="00210AF0">
      <w:pPr>
        <w:rPr>
          <w:rFonts w:ascii="Cambria" w:eastAsia="Arial" w:hAnsi="Cambria"/>
          <w:sz w:val="20"/>
          <w:szCs w:val="20"/>
        </w:rPr>
      </w:pPr>
    </w:p>
    <w:p w14:paraId="1F992B8E" w14:textId="77777777" w:rsidR="00210AF0" w:rsidRDefault="00210AF0" w:rsidP="00210AF0">
      <w:pPr>
        <w:rPr>
          <w:rFonts w:ascii="Cambria" w:eastAsia="Arial" w:hAnsi="Cambria"/>
          <w:sz w:val="20"/>
          <w:szCs w:val="20"/>
        </w:rPr>
      </w:pPr>
    </w:p>
    <w:p w14:paraId="5228980A" w14:textId="77777777" w:rsidR="00210AF0" w:rsidRPr="00D46130" w:rsidRDefault="00210AF0" w:rsidP="00210AF0">
      <w:pPr>
        <w:rPr>
          <w:rFonts w:ascii="Cambria" w:hAnsi="Cambria"/>
        </w:rPr>
      </w:pPr>
      <w:r w:rsidRPr="00D46130">
        <w:rPr>
          <w:rFonts w:ascii="Cambria" w:eastAsia="Arial" w:hAnsi="Cambria"/>
          <w:sz w:val="20"/>
          <w:szCs w:val="20"/>
        </w:rPr>
        <w:t xml:space="preserve">                                                                       </w:t>
      </w:r>
      <w:r w:rsidRPr="00D46130">
        <w:rPr>
          <w:rFonts w:ascii="Cambria" w:eastAsia="Arial" w:hAnsi="Cambria"/>
          <w:i/>
          <w:iCs/>
          <w:sz w:val="20"/>
          <w:szCs w:val="20"/>
        </w:rPr>
        <w:t xml:space="preserve"> </w:t>
      </w:r>
      <w:r w:rsidRPr="00D46130">
        <w:rPr>
          <w:rFonts w:ascii="Cambria" w:eastAsia="Arial" w:hAnsi="Cambria"/>
          <w:sz w:val="20"/>
          <w:szCs w:val="20"/>
        </w:rPr>
        <w:t xml:space="preserve"> </w:t>
      </w:r>
    </w:p>
    <w:p w14:paraId="7A5D8CF9" w14:textId="77777777" w:rsidR="00210AF0" w:rsidRPr="00D46130" w:rsidRDefault="00210AF0" w:rsidP="00210AF0">
      <w:pPr>
        <w:rPr>
          <w:rFonts w:ascii="Cambria" w:hAnsi="Cambria"/>
        </w:rPr>
      </w:pPr>
    </w:p>
    <w:p w14:paraId="71F62863" w14:textId="77777777" w:rsidR="00210AF0" w:rsidRPr="00D46130" w:rsidRDefault="00210AF0" w:rsidP="00210AF0">
      <w:pPr>
        <w:rPr>
          <w:rFonts w:ascii="Cambria" w:hAnsi="Cambria"/>
          <w:sz w:val="16"/>
          <w:szCs w:val="16"/>
        </w:rPr>
      </w:pPr>
      <w:r w:rsidRPr="00D46130">
        <w:rPr>
          <w:rFonts w:ascii="Cambria" w:hAnsi="Cambria"/>
          <w:sz w:val="16"/>
          <w:szCs w:val="16"/>
        </w:rPr>
        <w:t xml:space="preserve">……………………………..........                                     </w:t>
      </w:r>
      <w:r>
        <w:rPr>
          <w:rFonts w:ascii="Cambria" w:hAnsi="Cambria"/>
          <w:sz w:val="16"/>
          <w:szCs w:val="16"/>
        </w:rPr>
        <w:t xml:space="preserve">                                                                         </w:t>
      </w:r>
      <w:r w:rsidRPr="00D46130">
        <w:rPr>
          <w:rFonts w:ascii="Cambria" w:hAnsi="Cambria"/>
          <w:sz w:val="16"/>
          <w:szCs w:val="16"/>
        </w:rPr>
        <w:t>…………</w:t>
      </w:r>
      <w:r>
        <w:rPr>
          <w:rFonts w:ascii="Cambria" w:hAnsi="Cambria"/>
          <w:sz w:val="16"/>
          <w:szCs w:val="16"/>
        </w:rPr>
        <w:t>……………..</w:t>
      </w:r>
      <w:r w:rsidRPr="00D46130">
        <w:rPr>
          <w:rFonts w:ascii="Cambria" w:hAnsi="Cambria"/>
          <w:sz w:val="16"/>
          <w:szCs w:val="16"/>
        </w:rPr>
        <w:t>……</w:t>
      </w:r>
      <w:r>
        <w:rPr>
          <w:rFonts w:ascii="Cambria" w:hAnsi="Cambria"/>
          <w:sz w:val="16"/>
          <w:szCs w:val="16"/>
        </w:rPr>
        <w:t>…………………………..</w:t>
      </w:r>
      <w:r w:rsidRPr="00D46130">
        <w:rPr>
          <w:rFonts w:ascii="Cambria" w:hAnsi="Cambria"/>
          <w:sz w:val="16"/>
          <w:szCs w:val="16"/>
        </w:rPr>
        <w:t>……………………</w:t>
      </w:r>
    </w:p>
    <w:p w14:paraId="0B784897" w14:textId="77777777" w:rsidR="00210AF0" w:rsidRPr="00D46130" w:rsidRDefault="00210AF0" w:rsidP="00210AF0">
      <w:pPr>
        <w:rPr>
          <w:rFonts w:ascii="Cambria" w:hAnsi="Cambria"/>
          <w:sz w:val="16"/>
          <w:szCs w:val="16"/>
        </w:rPr>
      </w:pPr>
      <w:r w:rsidRPr="00D46130">
        <w:rPr>
          <w:rFonts w:ascii="Cambria" w:hAnsi="Cambria"/>
          <w:i/>
          <w:iCs/>
          <w:sz w:val="16"/>
          <w:szCs w:val="16"/>
        </w:rPr>
        <w:t>(miejscowość, data)</w:t>
      </w:r>
      <w:r w:rsidRPr="00D46130">
        <w:rPr>
          <w:rFonts w:ascii="Cambria" w:hAnsi="Cambria"/>
          <w:sz w:val="16"/>
          <w:szCs w:val="16"/>
        </w:rPr>
        <w:t xml:space="preserve">                                     </w:t>
      </w:r>
      <w:r w:rsidRPr="00D46130">
        <w:rPr>
          <w:rFonts w:ascii="Cambria" w:hAnsi="Cambria"/>
          <w:sz w:val="16"/>
          <w:szCs w:val="16"/>
        </w:rPr>
        <w:tab/>
      </w:r>
      <w:r w:rsidRPr="00D46130">
        <w:rPr>
          <w:rFonts w:ascii="Cambria" w:hAnsi="Cambria"/>
          <w:sz w:val="16"/>
          <w:szCs w:val="16"/>
        </w:rPr>
        <w:tab/>
      </w:r>
      <w:r w:rsidRPr="00D46130">
        <w:rPr>
          <w:rFonts w:ascii="Cambria" w:hAnsi="Cambria"/>
          <w:sz w:val="16"/>
          <w:szCs w:val="16"/>
        </w:rPr>
        <w:tab/>
      </w:r>
      <w:r w:rsidRPr="00D46130">
        <w:rPr>
          <w:rFonts w:ascii="Cambria" w:hAnsi="Cambria"/>
          <w:sz w:val="16"/>
          <w:szCs w:val="16"/>
        </w:rPr>
        <w:tab/>
      </w:r>
      <w:r>
        <w:rPr>
          <w:rFonts w:ascii="Cambria" w:hAnsi="Cambria"/>
          <w:sz w:val="16"/>
          <w:szCs w:val="16"/>
        </w:rPr>
        <w:t xml:space="preserve">                </w:t>
      </w:r>
      <w:r w:rsidRPr="00D46130">
        <w:rPr>
          <w:rFonts w:ascii="Cambria" w:hAnsi="Cambria"/>
          <w:sz w:val="16"/>
          <w:szCs w:val="16"/>
        </w:rPr>
        <w:t xml:space="preserve">  </w:t>
      </w:r>
      <w:r w:rsidRPr="00D46130">
        <w:rPr>
          <w:rFonts w:ascii="Cambria" w:hAnsi="Cambria"/>
          <w:i/>
          <w:iCs/>
          <w:sz w:val="16"/>
          <w:szCs w:val="16"/>
        </w:rPr>
        <w:t>(podpis wykonawcy lub osoby upoważnionej do</w:t>
      </w:r>
    </w:p>
    <w:p w14:paraId="20858E9E" w14:textId="77777777" w:rsidR="00210AF0" w:rsidRPr="00D46130" w:rsidRDefault="00210AF0" w:rsidP="00210AF0">
      <w:pPr>
        <w:rPr>
          <w:rFonts w:ascii="Cambria" w:hAnsi="Cambria"/>
          <w:sz w:val="16"/>
          <w:szCs w:val="16"/>
        </w:rPr>
      </w:pPr>
      <w:r w:rsidRPr="00D46130">
        <w:rPr>
          <w:rFonts w:ascii="Cambria" w:hAnsi="Cambria"/>
          <w:i/>
          <w:iCs/>
          <w:sz w:val="16"/>
          <w:szCs w:val="16"/>
        </w:rPr>
        <w:tab/>
      </w:r>
      <w:r w:rsidRPr="00D46130">
        <w:rPr>
          <w:rFonts w:ascii="Cambria" w:hAnsi="Cambria"/>
          <w:i/>
          <w:iCs/>
          <w:sz w:val="16"/>
          <w:szCs w:val="16"/>
        </w:rPr>
        <w:tab/>
      </w:r>
      <w:r w:rsidRPr="00D46130">
        <w:rPr>
          <w:rFonts w:ascii="Cambria" w:hAnsi="Cambria"/>
          <w:i/>
          <w:iCs/>
          <w:sz w:val="16"/>
          <w:szCs w:val="16"/>
        </w:rPr>
        <w:tab/>
      </w:r>
      <w:r w:rsidRPr="00D46130">
        <w:rPr>
          <w:rFonts w:ascii="Cambria" w:hAnsi="Cambria"/>
          <w:i/>
          <w:iCs/>
          <w:sz w:val="16"/>
          <w:szCs w:val="16"/>
        </w:rPr>
        <w:tab/>
      </w:r>
      <w:r w:rsidRPr="00D46130">
        <w:rPr>
          <w:rFonts w:ascii="Cambria" w:hAnsi="Cambria"/>
          <w:i/>
          <w:iCs/>
          <w:sz w:val="16"/>
          <w:szCs w:val="16"/>
        </w:rPr>
        <w:tab/>
      </w:r>
      <w:r w:rsidRPr="00D46130">
        <w:rPr>
          <w:rFonts w:ascii="Cambria" w:hAnsi="Cambria"/>
          <w:i/>
          <w:iCs/>
          <w:sz w:val="16"/>
          <w:szCs w:val="16"/>
        </w:rPr>
        <w:tab/>
      </w:r>
      <w:r w:rsidRPr="00D46130">
        <w:rPr>
          <w:rFonts w:ascii="Cambria" w:hAnsi="Cambria"/>
          <w:i/>
          <w:iCs/>
          <w:sz w:val="16"/>
          <w:szCs w:val="16"/>
        </w:rPr>
        <w:tab/>
        <w:t xml:space="preserve"> </w:t>
      </w:r>
      <w:r>
        <w:rPr>
          <w:rFonts w:ascii="Cambria" w:hAnsi="Cambria"/>
          <w:i/>
          <w:iCs/>
          <w:sz w:val="16"/>
          <w:szCs w:val="16"/>
        </w:rPr>
        <w:t xml:space="preserve">                         </w:t>
      </w:r>
      <w:r w:rsidRPr="00D46130">
        <w:rPr>
          <w:rFonts w:ascii="Cambria" w:hAnsi="Cambria"/>
          <w:i/>
          <w:iCs/>
          <w:sz w:val="16"/>
          <w:szCs w:val="16"/>
        </w:rPr>
        <w:t xml:space="preserve">     składania oświadczeń woli w jego imieniu)</w:t>
      </w:r>
    </w:p>
    <w:p w14:paraId="3EBCFAFF" w14:textId="77777777" w:rsidR="00210AF0" w:rsidRPr="00D46130" w:rsidRDefault="00210AF0" w:rsidP="00210AF0">
      <w:pPr>
        <w:rPr>
          <w:rFonts w:ascii="Cambria" w:hAnsi="Cambria" w:cs="Cambria"/>
          <w:b/>
          <w:i/>
          <w:iCs/>
          <w:color w:val="000000"/>
          <w:sz w:val="28"/>
          <w:szCs w:val="28"/>
        </w:rPr>
      </w:pPr>
    </w:p>
    <w:p w14:paraId="72F5D9EE" w14:textId="77777777" w:rsidR="00210AF0" w:rsidRPr="00D46130" w:rsidRDefault="00210AF0" w:rsidP="00210AF0">
      <w:pPr>
        <w:rPr>
          <w:rFonts w:ascii="Cambria" w:hAnsi="Cambria"/>
        </w:rPr>
      </w:pPr>
      <w:r w:rsidRPr="00D46130">
        <w:rPr>
          <w:rFonts w:ascii="Cambria" w:hAnsi="Cambria"/>
          <w:sz w:val="14"/>
          <w:szCs w:val="14"/>
        </w:rPr>
        <w:t xml:space="preserve">1) </w:t>
      </w:r>
      <w:r w:rsidRPr="00D46130">
        <w:rPr>
          <w:rFonts w:ascii="Cambria" w:hAnsi="Cambria"/>
          <w:sz w:val="14"/>
          <w:szCs w:val="14"/>
          <w:u w:val="single"/>
        </w:rPr>
        <w:t>Mikroprzedsiębiorstwo</w:t>
      </w:r>
      <w:r w:rsidRPr="00D46130">
        <w:rPr>
          <w:rFonts w:ascii="Cambria" w:hAnsi="Cambria"/>
          <w:sz w:val="14"/>
          <w:szCs w:val="14"/>
        </w:rPr>
        <w:t>: przedsiębiorstwo, które zatrudnia mniej niż 10 osób i którego roczny obrót lub roczna suma bilansowa nie przekracza 2 mln euro.</w:t>
      </w:r>
    </w:p>
    <w:p w14:paraId="5CB682BC" w14:textId="77777777" w:rsidR="00210AF0" w:rsidRPr="00D46130" w:rsidRDefault="00210AF0" w:rsidP="00210AF0">
      <w:pPr>
        <w:rPr>
          <w:rFonts w:ascii="Cambria" w:hAnsi="Cambria"/>
        </w:rPr>
      </w:pPr>
      <w:r w:rsidRPr="00D46130">
        <w:rPr>
          <w:rFonts w:ascii="Cambria" w:hAnsi="Cambria"/>
          <w:color w:val="000000"/>
          <w:sz w:val="14"/>
          <w:szCs w:val="14"/>
        </w:rPr>
        <w:t xml:space="preserve">2) </w:t>
      </w:r>
      <w:r w:rsidRPr="00D46130">
        <w:rPr>
          <w:rFonts w:ascii="Cambria" w:hAnsi="Cambria"/>
          <w:color w:val="000000"/>
          <w:sz w:val="14"/>
          <w:szCs w:val="14"/>
          <w:u w:val="single"/>
        </w:rPr>
        <w:t>Małe przedsiębiorstwo</w:t>
      </w:r>
      <w:r w:rsidRPr="00D46130">
        <w:rPr>
          <w:rFonts w:ascii="Cambria" w:hAnsi="Cambria"/>
          <w:color w:val="000000"/>
          <w:sz w:val="14"/>
          <w:szCs w:val="14"/>
        </w:rPr>
        <w:t>: przedsiębiorstwo, które zatrudnia mniej niż 50 osób i którego roczny obrót lub roczna suma bilansowa nie przekracza 10 mln euro.</w:t>
      </w:r>
    </w:p>
    <w:p w14:paraId="60C24920" w14:textId="77777777" w:rsidR="00210AF0" w:rsidRPr="00D46130" w:rsidRDefault="00210AF0" w:rsidP="00210AF0">
      <w:pPr>
        <w:rPr>
          <w:rFonts w:ascii="Cambria" w:hAnsi="Cambria"/>
        </w:rPr>
      </w:pPr>
      <w:r w:rsidRPr="00D46130">
        <w:rPr>
          <w:rFonts w:ascii="Cambria" w:hAnsi="Cambria"/>
          <w:color w:val="000000"/>
          <w:sz w:val="14"/>
          <w:szCs w:val="14"/>
        </w:rPr>
        <w:t xml:space="preserve">3) </w:t>
      </w:r>
      <w:r w:rsidRPr="00D46130">
        <w:rPr>
          <w:rFonts w:ascii="Cambria" w:hAnsi="Cambria"/>
          <w:color w:val="000000"/>
          <w:sz w:val="14"/>
          <w:szCs w:val="14"/>
          <w:u w:val="single"/>
        </w:rPr>
        <w:t>Średnie przedsiębiorstwa</w:t>
      </w:r>
      <w:r w:rsidRPr="00D46130">
        <w:rPr>
          <w:rFonts w:ascii="Cambria" w:hAnsi="Cambria"/>
          <w:color w:val="000000"/>
          <w:sz w:val="14"/>
          <w:szCs w:val="14"/>
        </w:rPr>
        <w:t>: przedsiębiorstwa, które nie są mikroprzedsiębiorstwami ani małymi przedsiębiorstwami i które zatrudniają mniej niż 250 osób i których roczny obrót nie przekracza 50 mln lub roczna suma bilansowa nie przekracza 43 mln euro.</w:t>
      </w:r>
    </w:p>
    <w:p w14:paraId="187C40DF" w14:textId="77777777" w:rsidR="00210AF0" w:rsidRPr="00D46130" w:rsidRDefault="00210AF0" w:rsidP="00210AF0">
      <w:pPr>
        <w:autoSpaceDE w:val="0"/>
        <w:ind w:right="23"/>
        <w:rPr>
          <w:rFonts w:ascii="Cambria" w:hAnsi="Cambria"/>
        </w:rPr>
      </w:pPr>
    </w:p>
    <w:p w14:paraId="71D1623B" w14:textId="77777777" w:rsidR="00210AF0" w:rsidRPr="004E3106" w:rsidRDefault="00210AF0" w:rsidP="00210AF0">
      <w:pPr>
        <w:tabs>
          <w:tab w:val="left" w:pos="3506"/>
        </w:tabs>
        <w:suppressAutoHyphens w:val="0"/>
        <w:autoSpaceDE w:val="0"/>
        <w:adjustRightInd w:val="0"/>
        <w:textAlignment w:val="auto"/>
        <w:rPr>
          <w:rFonts w:eastAsia="Calibri"/>
          <w:i/>
          <w:iCs/>
          <w:color w:val="000000"/>
          <w:sz w:val="18"/>
          <w:szCs w:val="18"/>
          <w:lang w:eastAsia="en-US"/>
        </w:rPr>
      </w:pPr>
      <w:r w:rsidRPr="004E3106">
        <w:rPr>
          <w:rFonts w:eastAsia="Calibri"/>
          <w:i/>
          <w:iCs/>
          <w:color w:val="000000"/>
          <w:sz w:val="18"/>
          <w:szCs w:val="18"/>
          <w:lang w:eastAsia="en-US"/>
        </w:rPr>
        <w:t xml:space="preserve">   </w:t>
      </w:r>
    </w:p>
    <w:p w14:paraId="08B26C9F" w14:textId="77777777" w:rsidR="00210AF0" w:rsidRPr="004E3106" w:rsidRDefault="00210AF0" w:rsidP="00210AF0">
      <w:pPr>
        <w:tabs>
          <w:tab w:val="left" w:pos="1978"/>
          <w:tab w:val="left" w:pos="3828"/>
          <w:tab w:val="center" w:pos="4677"/>
        </w:tabs>
        <w:autoSpaceDN/>
        <w:rPr>
          <w:rFonts w:eastAsia="Arial"/>
          <w:b/>
          <w:i/>
          <w:color w:val="FF0000"/>
          <w:kern w:val="1"/>
          <w:sz w:val="18"/>
          <w:szCs w:val="18"/>
          <w:lang w:eastAsia="zh-CN" w:bidi="hi-IN"/>
        </w:rPr>
      </w:pPr>
      <w:r w:rsidRPr="004E3106">
        <w:rPr>
          <w:rFonts w:eastAsia="Arial"/>
          <w:b/>
          <w:i/>
          <w:color w:val="FF0000"/>
          <w:kern w:val="1"/>
          <w:sz w:val="18"/>
          <w:szCs w:val="18"/>
          <w:lang w:eastAsia="zh-CN" w:bidi="hi-IN"/>
        </w:rPr>
        <w:t>Dokument należy wypełnić i podpisać kwalifikowanym podpisem elektronicznym.</w:t>
      </w:r>
    </w:p>
    <w:p w14:paraId="3FFDB48D" w14:textId="77777777" w:rsidR="00210AF0" w:rsidRPr="004E3106" w:rsidRDefault="00210AF0" w:rsidP="00210AF0">
      <w:pPr>
        <w:tabs>
          <w:tab w:val="left" w:pos="1978"/>
          <w:tab w:val="left" w:pos="3828"/>
          <w:tab w:val="center" w:pos="4677"/>
        </w:tabs>
        <w:autoSpaceDN/>
        <w:rPr>
          <w:b/>
          <w:color w:val="FF0000"/>
          <w:sz w:val="22"/>
          <w:szCs w:val="22"/>
        </w:rPr>
      </w:pPr>
      <w:r w:rsidRPr="004E3106">
        <w:rPr>
          <w:rFonts w:eastAsia="Arial"/>
          <w:b/>
          <w:i/>
          <w:color w:val="FF0000"/>
          <w:kern w:val="1"/>
          <w:sz w:val="18"/>
          <w:szCs w:val="18"/>
          <w:lang w:eastAsia="zh-CN" w:bidi="hi-IN"/>
        </w:rPr>
        <w:t xml:space="preserve">Zamawiający zaleca zapisanie dokumentu w formacie PDF. </w:t>
      </w:r>
    </w:p>
    <w:p w14:paraId="0304662F" w14:textId="77777777" w:rsidR="00210AF0" w:rsidRDefault="00210AF0" w:rsidP="00210AF0">
      <w:pPr>
        <w:tabs>
          <w:tab w:val="left" w:pos="3506"/>
        </w:tabs>
        <w:suppressAutoHyphens w:val="0"/>
        <w:autoSpaceDE w:val="0"/>
        <w:adjustRightInd w:val="0"/>
        <w:textAlignment w:val="auto"/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</w:p>
    <w:p w14:paraId="01BA2884" w14:textId="77777777" w:rsidR="00A84398" w:rsidRDefault="00A84398" w:rsidP="00A84398">
      <w:pPr>
        <w:tabs>
          <w:tab w:val="left" w:pos="3506"/>
        </w:tabs>
        <w:suppressAutoHyphens w:val="0"/>
        <w:autoSpaceDE w:val="0"/>
        <w:adjustRightInd w:val="0"/>
        <w:textAlignment w:val="auto"/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</w:p>
    <w:p w14:paraId="5DB107A0" w14:textId="77777777" w:rsidR="00A84398" w:rsidRDefault="00A84398" w:rsidP="00A84398">
      <w:pPr>
        <w:tabs>
          <w:tab w:val="left" w:pos="3506"/>
        </w:tabs>
        <w:suppressAutoHyphens w:val="0"/>
        <w:autoSpaceDE w:val="0"/>
        <w:adjustRightInd w:val="0"/>
        <w:textAlignment w:val="auto"/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</w:p>
    <w:p w14:paraId="6B7E5D64" w14:textId="77777777" w:rsidR="00A84398" w:rsidRDefault="00A84398" w:rsidP="00A84398">
      <w:pPr>
        <w:tabs>
          <w:tab w:val="left" w:pos="3506"/>
        </w:tabs>
        <w:suppressAutoHyphens w:val="0"/>
        <w:autoSpaceDE w:val="0"/>
        <w:adjustRightInd w:val="0"/>
        <w:textAlignment w:val="auto"/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</w:p>
    <w:p w14:paraId="69D1B51E" w14:textId="77777777" w:rsidR="00A84398" w:rsidRDefault="00A84398" w:rsidP="00A84398">
      <w:pPr>
        <w:tabs>
          <w:tab w:val="left" w:pos="3506"/>
        </w:tabs>
        <w:suppressAutoHyphens w:val="0"/>
        <w:autoSpaceDE w:val="0"/>
        <w:adjustRightInd w:val="0"/>
        <w:textAlignment w:val="auto"/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</w:p>
    <w:p w14:paraId="2D1E4067" w14:textId="77777777" w:rsidR="00A84398" w:rsidRDefault="00A84398" w:rsidP="00A84398">
      <w:pPr>
        <w:tabs>
          <w:tab w:val="left" w:pos="3506"/>
        </w:tabs>
        <w:suppressAutoHyphens w:val="0"/>
        <w:autoSpaceDE w:val="0"/>
        <w:adjustRightInd w:val="0"/>
        <w:textAlignment w:val="auto"/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</w:p>
    <w:p w14:paraId="7C997699" w14:textId="77777777" w:rsidR="00A84398" w:rsidRDefault="00A84398" w:rsidP="00A84398">
      <w:pPr>
        <w:tabs>
          <w:tab w:val="left" w:pos="3506"/>
        </w:tabs>
        <w:suppressAutoHyphens w:val="0"/>
        <w:autoSpaceDE w:val="0"/>
        <w:adjustRightInd w:val="0"/>
        <w:textAlignment w:val="auto"/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</w:p>
    <w:p w14:paraId="2667BADA" w14:textId="77777777" w:rsidR="00A84398" w:rsidRDefault="00A84398" w:rsidP="00A84398">
      <w:pPr>
        <w:tabs>
          <w:tab w:val="left" w:pos="3506"/>
        </w:tabs>
        <w:suppressAutoHyphens w:val="0"/>
        <w:autoSpaceDE w:val="0"/>
        <w:adjustRightInd w:val="0"/>
        <w:textAlignment w:val="auto"/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</w:p>
    <w:p w14:paraId="74780CFE" w14:textId="77777777" w:rsidR="00A84398" w:rsidRDefault="00A84398" w:rsidP="00A84398">
      <w:pPr>
        <w:tabs>
          <w:tab w:val="left" w:pos="3506"/>
        </w:tabs>
        <w:suppressAutoHyphens w:val="0"/>
        <w:autoSpaceDE w:val="0"/>
        <w:adjustRightInd w:val="0"/>
        <w:textAlignment w:val="auto"/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</w:p>
    <w:p w14:paraId="3C03B490" w14:textId="77777777" w:rsidR="00E83D55" w:rsidRDefault="00E83D55" w:rsidP="00A84398">
      <w:pPr>
        <w:tabs>
          <w:tab w:val="left" w:pos="3506"/>
        </w:tabs>
        <w:suppressAutoHyphens w:val="0"/>
        <w:autoSpaceDE w:val="0"/>
        <w:adjustRightInd w:val="0"/>
        <w:jc w:val="right"/>
        <w:textAlignment w:val="auto"/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</w:p>
    <w:p w14:paraId="3941F903" w14:textId="77777777" w:rsidR="00E83D55" w:rsidRDefault="00E83D55" w:rsidP="00A84398">
      <w:pPr>
        <w:tabs>
          <w:tab w:val="left" w:pos="3506"/>
        </w:tabs>
        <w:suppressAutoHyphens w:val="0"/>
        <w:autoSpaceDE w:val="0"/>
        <w:adjustRightInd w:val="0"/>
        <w:jc w:val="right"/>
        <w:textAlignment w:val="auto"/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</w:p>
    <w:p w14:paraId="5A9805FE" w14:textId="77777777" w:rsidR="00E83D55" w:rsidRDefault="00E83D55" w:rsidP="00A84398">
      <w:pPr>
        <w:tabs>
          <w:tab w:val="left" w:pos="3506"/>
        </w:tabs>
        <w:suppressAutoHyphens w:val="0"/>
        <w:autoSpaceDE w:val="0"/>
        <w:adjustRightInd w:val="0"/>
        <w:jc w:val="right"/>
        <w:textAlignment w:val="auto"/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</w:p>
    <w:p w14:paraId="23DD5343" w14:textId="77777777" w:rsidR="00E83D55" w:rsidRDefault="00E83D55" w:rsidP="00A84398">
      <w:pPr>
        <w:tabs>
          <w:tab w:val="left" w:pos="3506"/>
        </w:tabs>
        <w:suppressAutoHyphens w:val="0"/>
        <w:autoSpaceDE w:val="0"/>
        <w:adjustRightInd w:val="0"/>
        <w:jc w:val="right"/>
        <w:textAlignment w:val="auto"/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</w:p>
    <w:p w14:paraId="4ECEF47E" w14:textId="77777777" w:rsidR="00E83D55" w:rsidRDefault="00E83D55" w:rsidP="00A84398">
      <w:pPr>
        <w:tabs>
          <w:tab w:val="left" w:pos="3506"/>
        </w:tabs>
        <w:suppressAutoHyphens w:val="0"/>
        <w:autoSpaceDE w:val="0"/>
        <w:adjustRightInd w:val="0"/>
        <w:jc w:val="right"/>
        <w:textAlignment w:val="auto"/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</w:p>
    <w:p w14:paraId="6470404A" w14:textId="77777777" w:rsidR="00E83D55" w:rsidRDefault="00E83D55" w:rsidP="00A84398">
      <w:pPr>
        <w:tabs>
          <w:tab w:val="left" w:pos="3506"/>
        </w:tabs>
        <w:suppressAutoHyphens w:val="0"/>
        <w:autoSpaceDE w:val="0"/>
        <w:adjustRightInd w:val="0"/>
        <w:jc w:val="right"/>
        <w:textAlignment w:val="auto"/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</w:p>
    <w:p w14:paraId="7D1EEC64" w14:textId="77777777" w:rsidR="00E83D55" w:rsidRDefault="00E83D55" w:rsidP="00A84398">
      <w:pPr>
        <w:tabs>
          <w:tab w:val="left" w:pos="3506"/>
        </w:tabs>
        <w:suppressAutoHyphens w:val="0"/>
        <w:autoSpaceDE w:val="0"/>
        <w:adjustRightInd w:val="0"/>
        <w:jc w:val="right"/>
        <w:textAlignment w:val="auto"/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</w:p>
    <w:p w14:paraId="40F7CE00" w14:textId="77777777" w:rsidR="00E83D55" w:rsidRDefault="00E83D55" w:rsidP="00A84398">
      <w:pPr>
        <w:tabs>
          <w:tab w:val="left" w:pos="3506"/>
        </w:tabs>
        <w:suppressAutoHyphens w:val="0"/>
        <w:autoSpaceDE w:val="0"/>
        <w:adjustRightInd w:val="0"/>
        <w:jc w:val="right"/>
        <w:textAlignment w:val="auto"/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</w:p>
    <w:p w14:paraId="7C059BAF" w14:textId="77777777" w:rsidR="00E83D55" w:rsidRDefault="00E83D55" w:rsidP="00A84398">
      <w:pPr>
        <w:tabs>
          <w:tab w:val="left" w:pos="3506"/>
        </w:tabs>
        <w:suppressAutoHyphens w:val="0"/>
        <w:autoSpaceDE w:val="0"/>
        <w:adjustRightInd w:val="0"/>
        <w:jc w:val="right"/>
        <w:textAlignment w:val="auto"/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</w:p>
    <w:p w14:paraId="71C7A248" w14:textId="77777777" w:rsidR="00E83D55" w:rsidRDefault="00E83D55" w:rsidP="00A84398">
      <w:pPr>
        <w:tabs>
          <w:tab w:val="left" w:pos="3506"/>
        </w:tabs>
        <w:suppressAutoHyphens w:val="0"/>
        <w:autoSpaceDE w:val="0"/>
        <w:adjustRightInd w:val="0"/>
        <w:jc w:val="right"/>
        <w:textAlignment w:val="auto"/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</w:p>
    <w:p w14:paraId="0F0DC673" w14:textId="77777777" w:rsidR="00E83D55" w:rsidRDefault="00E83D55" w:rsidP="00A84398">
      <w:pPr>
        <w:tabs>
          <w:tab w:val="left" w:pos="3506"/>
        </w:tabs>
        <w:suppressAutoHyphens w:val="0"/>
        <w:autoSpaceDE w:val="0"/>
        <w:adjustRightInd w:val="0"/>
        <w:jc w:val="right"/>
        <w:textAlignment w:val="auto"/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</w:p>
    <w:p w14:paraId="205756CB" w14:textId="77777777" w:rsidR="00E83D55" w:rsidRDefault="00E83D55" w:rsidP="00A84398">
      <w:pPr>
        <w:tabs>
          <w:tab w:val="left" w:pos="3506"/>
        </w:tabs>
        <w:suppressAutoHyphens w:val="0"/>
        <w:autoSpaceDE w:val="0"/>
        <w:adjustRightInd w:val="0"/>
        <w:jc w:val="right"/>
        <w:textAlignment w:val="auto"/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</w:p>
    <w:p w14:paraId="6205F219" w14:textId="77777777" w:rsidR="000A3165" w:rsidRDefault="000A3165" w:rsidP="00A84398">
      <w:pPr>
        <w:tabs>
          <w:tab w:val="left" w:pos="3506"/>
        </w:tabs>
        <w:suppressAutoHyphens w:val="0"/>
        <w:autoSpaceDE w:val="0"/>
        <w:adjustRightInd w:val="0"/>
        <w:jc w:val="right"/>
        <w:textAlignment w:val="auto"/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</w:p>
    <w:p w14:paraId="5130317B" w14:textId="77777777" w:rsidR="000A3165" w:rsidRDefault="000A3165" w:rsidP="00A84398">
      <w:pPr>
        <w:tabs>
          <w:tab w:val="left" w:pos="3506"/>
        </w:tabs>
        <w:suppressAutoHyphens w:val="0"/>
        <w:autoSpaceDE w:val="0"/>
        <w:adjustRightInd w:val="0"/>
        <w:jc w:val="right"/>
        <w:textAlignment w:val="auto"/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</w:p>
    <w:p w14:paraId="7CDB1FB8" w14:textId="77777777" w:rsidR="000A3165" w:rsidRDefault="000A3165" w:rsidP="00A84398">
      <w:pPr>
        <w:tabs>
          <w:tab w:val="left" w:pos="3506"/>
        </w:tabs>
        <w:suppressAutoHyphens w:val="0"/>
        <w:autoSpaceDE w:val="0"/>
        <w:adjustRightInd w:val="0"/>
        <w:jc w:val="right"/>
        <w:textAlignment w:val="auto"/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</w:p>
    <w:p w14:paraId="6B89D32E" w14:textId="77777777" w:rsidR="000A3165" w:rsidRDefault="000A3165" w:rsidP="00A84398">
      <w:pPr>
        <w:tabs>
          <w:tab w:val="left" w:pos="3506"/>
        </w:tabs>
        <w:suppressAutoHyphens w:val="0"/>
        <w:autoSpaceDE w:val="0"/>
        <w:adjustRightInd w:val="0"/>
        <w:jc w:val="right"/>
        <w:textAlignment w:val="auto"/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</w:p>
    <w:p w14:paraId="7DC1957B" w14:textId="77777777" w:rsidR="000A3165" w:rsidRDefault="000A3165" w:rsidP="00A84398">
      <w:pPr>
        <w:tabs>
          <w:tab w:val="left" w:pos="3506"/>
        </w:tabs>
        <w:suppressAutoHyphens w:val="0"/>
        <w:autoSpaceDE w:val="0"/>
        <w:adjustRightInd w:val="0"/>
        <w:jc w:val="right"/>
        <w:textAlignment w:val="auto"/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</w:p>
    <w:p w14:paraId="73B8E01A" w14:textId="77777777" w:rsidR="000A3165" w:rsidRDefault="000A3165" w:rsidP="00A84398">
      <w:pPr>
        <w:tabs>
          <w:tab w:val="left" w:pos="3506"/>
        </w:tabs>
        <w:suppressAutoHyphens w:val="0"/>
        <w:autoSpaceDE w:val="0"/>
        <w:adjustRightInd w:val="0"/>
        <w:jc w:val="right"/>
        <w:textAlignment w:val="auto"/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</w:p>
    <w:p w14:paraId="6A39755C" w14:textId="77777777" w:rsidR="000A3165" w:rsidRDefault="000A3165" w:rsidP="00A84398">
      <w:pPr>
        <w:tabs>
          <w:tab w:val="left" w:pos="3506"/>
        </w:tabs>
        <w:suppressAutoHyphens w:val="0"/>
        <w:autoSpaceDE w:val="0"/>
        <w:adjustRightInd w:val="0"/>
        <w:jc w:val="right"/>
        <w:textAlignment w:val="auto"/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</w:p>
    <w:p w14:paraId="627BF33D" w14:textId="77777777" w:rsidR="000A3165" w:rsidRDefault="000A3165" w:rsidP="00A84398">
      <w:pPr>
        <w:tabs>
          <w:tab w:val="left" w:pos="3506"/>
        </w:tabs>
        <w:suppressAutoHyphens w:val="0"/>
        <w:autoSpaceDE w:val="0"/>
        <w:adjustRightInd w:val="0"/>
        <w:jc w:val="right"/>
        <w:textAlignment w:val="auto"/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</w:p>
    <w:p w14:paraId="22315486" w14:textId="4A873F16" w:rsidR="00A84398" w:rsidRPr="00F27CF3" w:rsidRDefault="00A84398" w:rsidP="00A84398">
      <w:pPr>
        <w:tabs>
          <w:tab w:val="left" w:pos="3506"/>
        </w:tabs>
        <w:suppressAutoHyphens w:val="0"/>
        <w:autoSpaceDE w:val="0"/>
        <w:adjustRightInd w:val="0"/>
        <w:jc w:val="right"/>
        <w:textAlignment w:val="auto"/>
        <w:rPr>
          <w:rFonts w:ascii="Cambria" w:eastAsia="Calibri" w:hAnsi="Cambria" w:cs="Verdana"/>
          <w:i/>
          <w:color w:val="000000"/>
          <w:sz w:val="18"/>
          <w:szCs w:val="18"/>
          <w:lang w:eastAsia="en-US"/>
        </w:rPr>
      </w:pPr>
      <w:r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  <w:t>Wzór -</w:t>
      </w:r>
      <w:r w:rsidRPr="00F27CF3"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  <w:t xml:space="preserve">Załącznik nr </w:t>
      </w:r>
      <w:r w:rsidR="00243A46"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  <w:t>3</w:t>
      </w:r>
      <w:r w:rsidRPr="00F27CF3"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  <w:t xml:space="preserve"> do SW</w:t>
      </w:r>
      <w:r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  <w:t>Z</w:t>
      </w:r>
      <w:r w:rsidRPr="00F27CF3">
        <w:rPr>
          <w:rFonts w:ascii="Cambria" w:eastAsia="Calibri" w:hAnsi="Cambria" w:cs="Verdana"/>
          <w:i/>
          <w:color w:val="000000"/>
          <w:sz w:val="18"/>
          <w:szCs w:val="18"/>
          <w:lang w:eastAsia="en-US"/>
        </w:rPr>
        <w:t xml:space="preserve">                                                                                                      </w:t>
      </w:r>
    </w:p>
    <w:p w14:paraId="5984700B" w14:textId="375E88CA" w:rsidR="00A84398" w:rsidRPr="004A0714" w:rsidRDefault="00A84398" w:rsidP="00A84398">
      <w:pPr>
        <w:suppressAutoHyphens w:val="0"/>
        <w:autoSpaceDE w:val="0"/>
        <w:adjustRightInd w:val="0"/>
        <w:textAlignment w:val="auto"/>
        <w:rPr>
          <w:rFonts w:eastAsia="Calibri"/>
          <w:b/>
          <w:bCs/>
          <w:sz w:val="20"/>
          <w:szCs w:val="20"/>
          <w:u w:val="single"/>
          <w:lang w:eastAsia="en-US"/>
        </w:rPr>
      </w:pPr>
      <w:r w:rsidRPr="004A0714">
        <w:rPr>
          <w:rFonts w:eastAsia="Calibri"/>
          <w:b/>
          <w:bCs/>
          <w:sz w:val="20"/>
          <w:szCs w:val="20"/>
          <w:u w:val="single"/>
          <w:lang w:eastAsia="en-US"/>
        </w:rPr>
        <w:t>Zamawiający:</w:t>
      </w:r>
      <w:r w:rsidRPr="004A0714">
        <w:rPr>
          <w:rFonts w:eastAsia="Calibri"/>
          <w:b/>
          <w:bCs/>
          <w:sz w:val="20"/>
          <w:szCs w:val="20"/>
          <w:u w:val="single"/>
          <w:lang w:eastAsia="en-US"/>
        </w:rPr>
        <w:tab/>
      </w:r>
    </w:p>
    <w:p w14:paraId="48CB4E41" w14:textId="77A9695F" w:rsidR="00A84398" w:rsidRPr="004A0714" w:rsidRDefault="0092769F" w:rsidP="00A84398">
      <w:pPr>
        <w:suppressAutoHyphens w:val="0"/>
        <w:autoSpaceDE w:val="0"/>
        <w:adjustRightInd w:val="0"/>
        <w:textAlignment w:val="auto"/>
        <w:rPr>
          <w:rFonts w:eastAsia="Calibri"/>
          <w:b/>
          <w:bCs/>
          <w:sz w:val="20"/>
          <w:szCs w:val="20"/>
          <w:lang w:eastAsia="en-US"/>
        </w:rPr>
      </w:pPr>
      <w:r>
        <w:rPr>
          <w:rFonts w:eastAsia="Calibri"/>
          <w:b/>
          <w:bCs/>
          <w:sz w:val="20"/>
          <w:szCs w:val="20"/>
          <w:lang w:eastAsia="en-US"/>
        </w:rPr>
        <w:t>Gmina Rząśnik</w:t>
      </w:r>
    </w:p>
    <w:p w14:paraId="3A8601E9" w14:textId="331C762C" w:rsidR="00A84398" w:rsidRPr="004A0714" w:rsidRDefault="0092769F" w:rsidP="00A84398">
      <w:pPr>
        <w:suppressAutoHyphens w:val="0"/>
        <w:autoSpaceDE w:val="0"/>
        <w:adjustRightInd w:val="0"/>
        <w:textAlignment w:val="auto"/>
        <w:rPr>
          <w:rFonts w:eastAsia="Calibri"/>
          <w:bCs/>
          <w:sz w:val="20"/>
          <w:szCs w:val="20"/>
          <w:lang w:eastAsia="en-US"/>
        </w:rPr>
      </w:pPr>
      <w:r>
        <w:rPr>
          <w:rFonts w:eastAsia="Calibri"/>
          <w:bCs/>
          <w:sz w:val="20"/>
          <w:szCs w:val="20"/>
          <w:lang w:eastAsia="en-US"/>
        </w:rPr>
        <w:t>ul. Jesionowa 3</w:t>
      </w:r>
    </w:p>
    <w:p w14:paraId="42040982" w14:textId="5BA0AE1C" w:rsidR="00A84398" w:rsidRPr="004A0714" w:rsidRDefault="00A84398" w:rsidP="00A84398">
      <w:pPr>
        <w:suppressAutoHyphens w:val="0"/>
        <w:autoSpaceDN/>
        <w:textAlignment w:val="auto"/>
        <w:rPr>
          <w:rFonts w:eastAsia="Calibri"/>
          <w:sz w:val="20"/>
          <w:szCs w:val="20"/>
          <w:lang w:eastAsia="en-US"/>
        </w:rPr>
      </w:pPr>
      <w:r w:rsidRPr="004A0714">
        <w:rPr>
          <w:rFonts w:eastAsia="Calibri"/>
          <w:sz w:val="20"/>
          <w:szCs w:val="20"/>
          <w:lang w:eastAsia="en-US"/>
        </w:rPr>
        <w:t>07-</w:t>
      </w:r>
      <w:r w:rsidR="0092769F">
        <w:rPr>
          <w:rFonts w:eastAsia="Calibri"/>
          <w:sz w:val="20"/>
          <w:szCs w:val="20"/>
          <w:lang w:eastAsia="en-US"/>
        </w:rPr>
        <w:t>205 Rząśnik</w:t>
      </w:r>
      <w:r w:rsidRPr="004A0714">
        <w:rPr>
          <w:rFonts w:eastAsia="Calibri"/>
          <w:sz w:val="20"/>
          <w:szCs w:val="20"/>
          <w:lang w:eastAsia="en-US"/>
        </w:rPr>
        <w:t xml:space="preserve"> </w:t>
      </w:r>
    </w:p>
    <w:p w14:paraId="739F52DA" w14:textId="77777777" w:rsidR="00A84398" w:rsidRDefault="00A84398" w:rsidP="00A84398">
      <w:pPr>
        <w:autoSpaceDN/>
        <w:jc w:val="both"/>
        <w:textAlignment w:val="auto"/>
        <w:rPr>
          <w:b/>
          <w:sz w:val="20"/>
          <w:szCs w:val="20"/>
          <w:lang w:eastAsia="zh-CN"/>
        </w:rPr>
      </w:pPr>
    </w:p>
    <w:p w14:paraId="423A62BE" w14:textId="77777777" w:rsidR="00A84398" w:rsidRPr="00B9078D" w:rsidRDefault="00A84398" w:rsidP="00A84398">
      <w:pPr>
        <w:autoSpaceDN/>
        <w:jc w:val="both"/>
        <w:textAlignment w:val="auto"/>
        <w:rPr>
          <w:rFonts w:eastAsia="Arial"/>
          <w:sz w:val="20"/>
          <w:szCs w:val="20"/>
          <w:lang w:eastAsia="zh-CN"/>
        </w:rPr>
      </w:pPr>
      <w:r w:rsidRPr="00B9078D">
        <w:rPr>
          <w:b/>
          <w:sz w:val="20"/>
          <w:szCs w:val="20"/>
          <w:u w:val="single"/>
          <w:lang w:eastAsia="zh-CN"/>
        </w:rPr>
        <w:t>Wykonawca/podmiot udostępniający zasoby</w:t>
      </w:r>
      <w:r w:rsidRPr="00B9078D">
        <w:rPr>
          <w:b/>
          <w:sz w:val="20"/>
          <w:szCs w:val="20"/>
          <w:u w:val="single"/>
          <w:vertAlign w:val="superscript"/>
          <w:lang w:eastAsia="zh-CN"/>
        </w:rPr>
        <w:t>1</w:t>
      </w:r>
      <w:r w:rsidRPr="00B9078D">
        <w:rPr>
          <w:b/>
          <w:sz w:val="20"/>
          <w:szCs w:val="20"/>
          <w:lang w:eastAsia="zh-CN"/>
        </w:rPr>
        <w:t>:</w:t>
      </w:r>
    </w:p>
    <w:p w14:paraId="54EADC14" w14:textId="77777777" w:rsidR="00A84398" w:rsidRPr="00B9078D" w:rsidRDefault="00A84398" w:rsidP="00A84398">
      <w:pPr>
        <w:tabs>
          <w:tab w:val="left" w:pos="3544"/>
          <w:tab w:val="left" w:pos="3969"/>
        </w:tabs>
        <w:autoSpaceDN/>
        <w:ind w:right="5101"/>
        <w:contextualSpacing/>
        <w:jc w:val="both"/>
        <w:textAlignment w:val="auto"/>
        <w:rPr>
          <w:i/>
          <w:sz w:val="20"/>
          <w:szCs w:val="20"/>
          <w:lang w:eastAsia="zh-CN"/>
        </w:rPr>
      </w:pPr>
      <w:r>
        <w:rPr>
          <w:rFonts w:eastAsia="Arial"/>
          <w:sz w:val="20"/>
          <w:szCs w:val="20"/>
          <w:lang w:eastAsia="zh-CN"/>
        </w:rPr>
        <w:t>………………………………….</w:t>
      </w:r>
      <w:r w:rsidRPr="00B9078D">
        <w:rPr>
          <w:rFonts w:eastAsia="Arial"/>
          <w:sz w:val="20"/>
          <w:szCs w:val="20"/>
          <w:lang w:eastAsia="zh-CN"/>
        </w:rPr>
        <w:t>……………………………………</w:t>
      </w:r>
      <w:r w:rsidRPr="00B9078D">
        <w:rPr>
          <w:sz w:val="20"/>
          <w:szCs w:val="20"/>
          <w:lang w:eastAsia="zh-CN"/>
        </w:rPr>
        <w:t>.........</w:t>
      </w:r>
      <w:r>
        <w:rPr>
          <w:sz w:val="20"/>
          <w:szCs w:val="20"/>
          <w:lang w:eastAsia="zh-CN"/>
        </w:rPr>
        <w:t>.............................</w:t>
      </w:r>
      <w:r w:rsidRPr="00B9078D">
        <w:rPr>
          <w:sz w:val="20"/>
          <w:szCs w:val="20"/>
          <w:lang w:eastAsia="zh-CN"/>
        </w:rPr>
        <w:t>........</w:t>
      </w:r>
    </w:p>
    <w:p w14:paraId="5109C8ED" w14:textId="77777777" w:rsidR="00A84398" w:rsidRPr="00B9078D" w:rsidRDefault="00A84398" w:rsidP="00A84398">
      <w:pPr>
        <w:autoSpaceDN/>
        <w:ind w:right="5954"/>
        <w:contextualSpacing/>
        <w:jc w:val="both"/>
        <w:textAlignment w:val="auto"/>
        <w:rPr>
          <w:b/>
          <w:bCs/>
          <w:sz w:val="20"/>
          <w:szCs w:val="20"/>
          <w:lang w:eastAsia="zh-CN"/>
        </w:rPr>
      </w:pPr>
      <w:r w:rsidRPr="00B9078D">
        <w:rPr>
          <w:i/>
          <w:sz w:val="20"/>
          <w:szCs w:val="20"/>
          <w:lang w:eastAsia="zh-CN"/>
        </w:rPr>
        <w:t>(pełna nazwa/firma, adres, w zależności od podmiotu: NIP/KRS)</w:t>
      </w:r>
    </w:p>
    <w:p w14:paraId="7F6E07E2" w14:textId="77777777" w:rsidR="00A84398" w:rsidRPr="00B9078D" w:rsidRDefault="00A84398" w:rsidP="00A84398">
      <w:pPr>
        <w:autoSpaceDN/>
        <w:jc w:val="both"/>
        <w:textAlignment w:val="auto"/>
        <w:rPr>
          <w:rFonts w:eastAsia="Arial"/>
          <w:sz w:val="20"/>
          <w:szCs w:val="20"/>
          <w:lang w:eastAsia="zh-CN"/>
        </w:rPr>
      </w:pPr>
      <w:r w:rsidRPr="00B9078D">
        <w:rPr>
          <w:b/>
          <w:bCs/>
          <w:sz w:val="20"/>
          <w:szCs w:val="20"/>
          <w:lang w:eastAsia="zh-CN"/>
        </w:rPr>
        <w:t>reprezentowany przez:</w:t>
      </w:r>
    </w:p>
    <w:p w14:paraId="3B31567F" w14:textId="77777777" w:rsidR="00A84398" w:rsidRDefault="00A84398" w:rsidP="00A84398">
      <w:pPr>
        <w:autoSpaceDN/>
        <w:ind w:right="5954"/>
        <w:contextualSpacing/>
        <w:jc w:val="both"/>
        <w:textAlignment w:val="auto"/>
        <w:rPr>
          <w:rFonts w:eastAsia="Arial"/>
          <w:sz w:val="20"/>
          <w:szCs w:val="20"/>
          <w:lang w:eastAsia="zh-CN"/>
        </w:rPr>
      </w:pPr>
      <w:r w:rsidRPr="00B9078D">
        <w:rPr>
          <w:rFonts w:eastAsia="Arial"/>
          <w:sz w:val="20"/>
          <w:szCs w:val="20"/>
          <w:lang w:eastAsia="zh-CN"/>
        </w:rPr>
        <w:t>……</w:t>
      </w:r>
      <w:r>
        <w:rPr>
          <w:rFonts w:eastAsia="Arial"/>
          <w:sz w:val="20"/>
          <w:szCs w:val="20"/>
          <w:lang w:eastAsia="zh-CN"/>
        </w:rPr>
        <w:t>…………………………………………………………………………</w:t>
      </w:r>
    </w:p>
    <w:p w14:paraId="6ED02777" w14:textId="77777777" w:rsidR="00A84398" w:rsidRDefault="00A84398" w:rsidP="00A84398">
      <w:pPr>
        <w:autoSpaceDN/>
        <w:ind w:right="5954"/>
        <w:contextualSpacing/>
        <w:jc w:val="both"/>
        <w:textAlignment w:val="auto"/>
        <w:rPr>
          <w:rFonts w:eastAsia="Arial"/>
          <w:sz w:val="20"/>
          <w:szCs w:val="20"/>
          <w:lang w:eastAsia="zh-CN"/>
        </w:rPr>
      </w:pPr>
    </w:p>
    <w:p w14:paraId="6970276A" w14:textId="77777777" w:rsidR="00243A46" w:rsidRPr="00243A46" w:rsidRDefault="00243A46" w:rsidP="00243A46">
      <w:pPr>
        <w:spacing w:after="120"/>
        <w:jc w:val="center"/>
        <w:rPr>
          <w:rFonts w:ascii="Cambria" w:hAnsi="Cambria" w:cs="Arial"/>
          <w:b/>
          <w:sz w:val="28"/>
          <w:szCs w:val="28"/>
          <w:u w:val="single"/>
        </w:rPr>
      </w:pPr>
      <w:r w:rsidRPr="00243A46">
        <w:rPr>
          <w:rFonts w:ascii="Cambria" w:hAnsi="Cambria" w:cs="Arial"/>
          <w:b/>
          <w:sz w:val="28"/>
          <w:szCs w:val="28"/>
          <w:u w:val="single"/>
        </w:rPr>
        <w:t>Oświadczenie</w:t>
      </w:r>
    </w:p>
    <w:p w14:paraId="0EA50E2A" w14:textId="77777777" w:rsidR="00243A46" w:rsidRPr="00782E47" w:rsidRDefault="00243A46" w:rsidP="00243A46">
      <w:pPr>
        <w:spacing w:before="120"/>
        <w:jc w:val="center"/>
        <w:rPr>
          <w:rFonts w:ascii="Cambria" w:hAnsi="Cambria" w:cs="Arial"/>
          <w:b/>
          <w:caps/>
          <w:u w:val="single"/>
        </w:rPr>
      </w:pPr>
      <w:r w:rsidRPr="00782E47">
        <w:rPr>
          <w:rFonts w:ascii="Cambria" w:hAnsi="Cambria" w:cs="Arial"/>
          <w:b/>
          <w:u w:val="single"/>
        </w:rPr>
        <w:t xml:space="preserve">DOTYCZĄCE PRZESŁANEK WYKLUCZENIA Z ART. 5K ROZPORZĄDZENIA 833/2014 ORAZ ART. 7 UST. 1 USTAWY </w:t>
      </w:r>
      <w:r w:rsidRPr="00782E47">
        <w:rPr>
          <w:rFonts w:ascii="Cambria" w:hAnsi="Cambria" w:cs="Arial"/>
          <w:b/>
          <w:caps/>
          <w:u w:val="single"/>
        </w:rPr>
        <w:t>o szczególnych rozwiązaniach w zakresie przeciwdziałania wspieraniu agresji na Ukrainę oraz służących ochronie bezpieczeństwa narodowego</w:t>
      </w:r>
    </w:p>
    <w:p w14:paraId="6D1D1003" w14:textId="77777777" w:rsidR="00243A46" w:rsidRPr="00782E47" w:rsidRDefault="00243A46" w:rsidP="00243A46">
      <w:pPr>
        <w:spacing w:before="120"/>
        <w:jc w:val="center"/>
        <w:rPr>
          <w:rFonts w:ascii="Cambria" w:hAnsi="Cambria" w:cs="Arial"/>
          <w:b/>
          <w:u w:val="single"/>
        </w:rPr>
      </w:pPr>
      <w:r w:rsidRPr="00782E47">
        <w:rPr>
          <w:rFonts w:ascii="Cambria" w:hAnsi="Cambria" w:cs="Arial"/>
          <w:b/>
        </w:rPr>
        <w:t xml:space="preserve">składane na podstawie art. 125 ust. 1 ustawy </w:t>
      </w:r>
      <w:proofErr w:type="spellStart"/>
      <w:r w:rsidRPr="00782E47">
        <w:rPr>
          <w:rFonts w:ascii="Cambria" w:hAnsi="Cambria" w:cs="Arial"/>
          <w:b/>
        </w:rPr>
        <w:t>Pzp</w:t>
      </w:r>
      <w:proofErr w:type="spellEnd"/>
    </w:p>
    <w:p w14:paraId="0EFC2A1F" w14:textId="11BCEF1D" w:rsidR="00243A46" w:rsidRPr="00243A46" w:rsidRDefault="00243A46" w:rsidP="00243A46">
      <w:pPr>
        <w:spacing w:before="240"/>
        <w:ind w:firstLine="709"/>
        <w:jc w:val="both"/>
        <w:rPr>
          <w:rFonts w:ascii="Cambria" w:hAnsi="Cambria" w:cs="Arial"/>
          <w:b/>
          <w:sz w:val="22"/>
          <w:szCs w:val="22"/>
        </w:rPr>
      </w:pPr>
      <w:r w:rsidRPr="00243A46">
        <w:rPr>
          <w:rFonts w:ascii="Cambria" w:hAnsi="Cambria" w:cs="Arial"/>
          <w:sz w:val="22"/>
          <w:szCs w:val="22"/>
        </w:rPr>
        <w:t xml:space="preserve">Na potrzeby postępowania o udzielenie zamówienia publicznego pn. </w:t>
      </w:r>
      <w:r w:rsidRPr="00243A46">
        <w:rPr>
          <w:rFonts w:ascii="Cambria" w:hAnsi="Cambria" w:cs="Arial"/>
          <w:b/>
          <w:sz w:val="22"/>
          <w:szCs w:val="22"/>
        </w:rPr>
        <w:t>„</w:t>
      </w:r>
      <w:r w:rsidRPr="00243A46">
        <w:rPr>
          <w:rStyle w:val="FontStyle23"/>
          <w:rFonts w:ascii="Cambria" w:eastAsia="Lucida Sans Unicode" w:hAnsi="Cambria"/>
          <w:b/>
          <w:bCs/>
          <w:spacing w:val="-4"/>
          <w:kern w:val="2"/>
          <w:sz w:val="22"/>
          <w:szCs w:val="22"/>
          <w:lang w:eastAsia="hi-IN" w:bidi="hi-IN"/>
        </w:rPr>
        <w:t xml:space="preserve">Odbiór </w:t>
      </w:r>
      <w:r w:rsidRPr="00243A46">
        <w:rPr>
          <w:rStyle w:val="FontStyle23"/>
          <w:rFonts w:ascii="Cambria" w:eastAsia="Lucida Sans Unicode" w:hAnsi="Cambria"/>
          <w:b/>
          <w:bCs/>
          <w:spacing w:val="-4"/>
          <w:kern w:val="2"/>
          <w:sz w:val="22"/>
          <w:szCs w:val="22"/>
          <w:lang w:eastAsia="hi-IN" w:bidi="hi-IN"/>
        </w:rPr>
        <w:br/>
        <w:t>i zagospodarowanie odpadów komunalnych z terenu Gminy Rząśnik w roku</w:t>
      </w:r>
      <w:r w:rsidR="004E6E80">
        <w:rPr>
          <w:rStyle w:val="FontStyle23"/>
          <w:rFonts w:ascii="Cambria" w:eastAsia="Lucida Sans Unicode" w:hAnsi="Cambria"/>
          <w:b/>
          <w:bCs/>
          <w:spacing w:val="-4"/>
          <w:kern w:val="2"/>
          <w:sz w:val="22"/>
          <w:szCs w:val="22"/>
          <w:lang w:eastAsia="hi-IN" w:bidi="hi-IN"/>
        </w:rPr>
        <w:t xml:space="preserve"> 2024</w:t>
      </w:r>
      <w:r w:rsidRPr="00243A46">
        <w:rPr>
          <w:rFonts w:ascii="Cambria" w:eastAsia="Calibri" w:hAnsi="Cambria" w:cs="Arial"/>
          <w:b/>
          <w:sz w:val="22"/>
          <w:szCs w:val="22"/>
        </w:rPr>
        <w:t>”</w:t>
      </w:r>
      <w:r w:rsidRPr="00243A46">
        <w:rPr>
          <w:rFonts w:ascii="Cambria" w:hAnsi="Cambria" w:cs="Arial"/>
          <w:sz w:val="22"/>
          <w:szCs w:val="22"/>
        </w:rPr>
        <w:t>,</w:t>
      </w:r>
      <w:r w:rsidRPr="00243A46">
        <w:rPr>
          <w:rFonts w:ascii="Cambria" w:hAnsi="Cambria" w:cs="Arial"/>
          <w:i/>
          <w:sz w:val="22"/>
          <w:szCs w:val="22"/>
        </w:rPr>
        <w:t xml:space="preserve"> </w:t>
      </w:r>
      <w:r w:rsidRPr="00243A46">
        <w:rPr>
          <w:rFonts w:ascii="Cambria" w:hAnsi="Cambria" w:cs="Arial"/>
          <w:sz w:val="22"/>
          <w:szCs w:val="22"/>
        </w:rPr>
        <w:t>prowadzonego przez Gminę Rząśnik</w:t>
      </w:r>
      <w:r w:rsidRPr="00243A46">
        <w:rPr>
          <w:rFonts w:ascii="Cambria" w:hAnsi="Cambria" w:cs="Arial"/>
          <w:i/>
          <w:sz w:val="22"/>
          <w:szCs w:val="22"/>
        </w:rPr>
        <w:t xml:space="preserve">, </w:t>
      </w:r>
      <w:r w:rsidRPr="00243A46">
        <w:rPr>
          <w:rFonts w:ascii="Cambria" w:hAnsi="Cambria" w:cs="Arial"/>
          <w:sz w:val="22"/>
          <w:szCs w:val="22"/>
        </w:rPr>
        <w:t>oświadczam, co następuje:</w:t>
      </w:r>
    </w:p>
    <w:p w14:paraId="7AE89171" w14:textId="77777777" w:rsidR="00243A46" w:rsidRPr="00782E47" w:rsidRDefault="00243A46" w:rsidP="00243A46">
      <w:pPr>
        <w:shd w:val="clear" w:color="auto" w:fill="BFBFBF" w:themeFill="background1" w:themeFillShade="BF"/>
        <w:spacing w:before="360"/>
        <w:rPr>
          <w:rFonts w:ascii="Cambria" w:hAnsi="Cambria" w:cs="Arial"/>
          <w:b/>
        </w:rPr>
      </w:pPr>
      <w:r w:rsidRPr="00782E47">
        <w:rPr>
          <w:rFonts w:ascii="Cambria" w:hAnsi="Cambria" w:cs="Arial"/>
          <w:b/>
        </w:rPr>
        <w:t>OŚWIADCZENIA DOTYCZĄCE WYKONAWCY:</w:t>
      </w:r>
    </w:p>
    <w:p w14:paraId="4720A65E" w14:textId="77777777" w:rsidR="00243A46" w:rsidRPr="00782E47" w:rsidRDefault="00243A46" w:rsidP="00243A46">
      <w:pPr>
        <w:pStyle w:val="Akapitzlist"/>
        <w:numPr>
          <w:ilvl w:val="0"/>
          <w:numId w:val="56"/>
        </w:numPr>
        <w:suppressAutoHyphens w:val="0"/>
        <w:autoSpaceDN/>
        <w:spacing w:before="360"/>
        <w:ind w:left="284" w:hanging="284"/>
        <w:contextualSpacing/>
        <w:jc w:val="both"/>
        <w:textAlignment w:val="auto"/>
        <w:rPr>
          <w:rFonts w:ascii="Cambria" w:hAnsi="Cambria" w:cs="Arial"/>
          <w:b/>
          <w:bCs/>
        </w:rPr>
      </w:pPr>
      <w:r w:rsidRPr="00782E47">
        <w:rPr>
          <w:rFonts w:ascii="Cambria" w:hAnsi="Cambria" w:cs="Arial"/>
        </w:rPr>
        <w:t xml:space="preserve">Oświadczam, że nie podlegam wykluczeniu z postępowania na podstawie art. 5k rozporządzenia Rady (UE) nr 833/2014 z dnia 31 lipca 2014 r. dotyczącego środków ograniczających w związku z działaniami Rosji destabilizującymi sytuację na Ukrainie </w:t>
      </w:r>
      <w:r w:rsidRPr="00782E47">
        <w:rPr>
          <w:rFonts w:ascii="Cambria" w:hAnsi="Cambria" w:cs="Arial"/>
          <w:i/>
        </w:rPr>
        <w:t>(Dz. Urz. UE nr L 229 z 31.7.2014, str. 1)</w:t>
      </w:r>
      <w:r w:rsidRPr="00782E47">
        <w:rPr>
          <w:rFonts w:ascii="Cambria" w:hAnsi="Cambria" w:cs="Arial"/>
        </w:rPr>
        <w:t xml:space="preserve">, dalej: rozporządzenie 833/2014, w brzmieniu nadanym rozporządzeniem Rady (UE) 2022/576 w sprawie zmiany rozporządzenia (UE) nr 833/2014 dotyczącego środków ograniczających w związku z działaniami Rosji destabilizującymi sytuację na Ukrainie </w:t>
      </w:r>
      <w:r w:rsidRPr="00782E47">
        <w:rPr>
          <w:rFonts w:ascii="Cambria" w:hAnsi="Cambria" w:cs="Arial"/>
          <w:i/>
        </w:rPr>
        <w:t>(Dz. Urz. UE nr L 111 z 8.4.2022, str. 1)</w:t>
      </w:r>
      <w:r w:rsidRPr="00782E47">
        <w:rPr>
          <w:rFonts w:ascii="Cambria" w:hAnsi="Cambria" w:cs="Arial"/>
        </w:rPr>
        <w:t>, dalej: rozporządzenie 2022/576.</w:t>
      </w:r>
      <w:r w:rsidRPr="00782E47">
        <w:rPr>
          <w:rStyle w:val="Odwoanieprzypisudolnego"/>
          <w:rFonts w:ascii="Cambria" w:hAnsi="Cambria" w:cs="Arial"/>
        </w:rPr>
        <w:footnoteReference w:id="4"/>
      </w:r>
    </w:p>
    <w:p w14:paraId="4A9B49FA" w14:textId="5DF58885" w:rsidR="00243A46" w:rsidRPr="00782E47" w:rsidRDefault="00243A46" w:rsidP="00243A46">
      <w:pPr>
        <w:pStyle w:val="Akapitzlist"/>
        <w:numPr>
          <w:ilvl w:val="0"/>
          <w:numId w:val="56"/>
        </w:numPr>
        <w:suppressAutoHyphens w:val="0"/>
        <w:autoSpaceDN/>
        <w:spacing w:before="360"/>
        <w:ind w:left="284" w:hanging="284"/>
        <w:contextualSpacing/>
        <w:jc w:val="both"/>
        <w:textAlignment w:val="auto"/>
        <w:rPr>
          <w:rFonts w:ascii="Cambria" w:hAnsi="Cambria" w:cs="Arial"/>
          <w:b/>
          <w:bCs/>
        </w:rPr>
      </w:pPr>
      <w:r w:rsidRPr="00782E47">
        <w:rPr>
          <w:rFonts w:ascii="Cambria" w:hAnsi="Cambria" w:cs="Arial"/>
        </w:rPr>
        <w:t xml:space="preserve">Oświadczam, że nie zachodzą w stosunku do mnie przesłanki wykluczenia </w:t>
      </w:r>
      <w:r w:rsidR="004E6E80">
        <w:rPr>
          <w:rFonts w:ascii="Cambria" w:hAnsi="Cambria" w:cs="Arial"/>
        </w:rPr>
        <w:br/>
      </w:r>
      <w:r w:rsidRPr="00782E47">
        <w:rPr>
          <w:rFonts w:ascii="Cambria" w:hAnsi="Cambria" w:cs="Arial"/>
        </w:rPr>
        <w:t xml:space="preserve">z postępowania na podstawie art. </w:t>
      </w:r>
      <w:r w:rsidRPr="00782E47">
        <w:rPr>
          <w:rFonts w:ascii="Cambria" w:hAnsi="Cambria" w:cs="Arial"/>
          <w:color w:val="222222"/>
        </w:rPr>
        <w:t>7 ust. 1 ustawy z dnia 13 kwietnia 2022 r.</w:t>
      </w:r>
      <w:r w:rsidRPr="00782E47">
        <w:rPr>
          <w:rFonts w:ascii="Cambria" w:hAnsi="Cambria" w:cs="Arial"/>
          <w:i/>
          <w:iCs/>
          <w:color w:val="222222"/>
        </w:rPr>
        <w:t xml:space="preserve"> </w:t>
      </w:r>
      <w:r w:rsidR="004E6E80">
        <w:rPr>
          <w:rFonts w:ascii="Cambria" w:hAnsi="Cambria" w:cs="Arial"/>
          <w:i/>
          <w:iCs/>
          <w:color w:val="222222"/>
        </w:rPr>
        <w:br/>
      </w:r>
      <w:r w:rsidRPr="00782E47">
        <w:rPr>
          <w:rFonts w:ascii="Cambria" w:hAnsi="Cambria" w:cs="Arial"/>
          <w:i/>
          <w:iCs/>
          <w:color w:val="222222"/>
        </w:rPr>
        <w:t xml:space="preserve">o szczególnych rozwiązaniach w zakresie przeciwdziałania wspieraniu agresji na Ukrainę oraz służących ochronie bezpieczeństwa narodowego </w:t>
      </w:r>
      <w:r w:rsidRPr="00782E47">
        <w:rPr>
          <w:rFonts w:ascii="Cambria" w:hAnsi="Cambria" w:cs="Arial"/>
          <w:i/>
          <w:color w:val="222222"/>
        </w:rPr>
        <w:t>(</w:t>
      </w:r>
      <w:proofErr w:type="spellStart"/>
      <w:r w:rsidR="004E6E80" w:rsidRPr="004E6E80">
        <w:rPr>
          <w:rFonts w:ascii="Cambria" w:hAnsi="Cambria" w:cs="Arial"/>
          <w:i/>
          <w:color w:val="222222"/>
        </w:rPr>
        <w:t>t.j</w:t>
      </w:r>
      <w:proofErr w:type="spellEnd"/>
      <w:r w:rsidR="004E6E80" w:rsidRPr="004E6E80">
        <w:rPr>
          <w:rFonts w:ascii="Cambria" w:hAnsi="Cambria" w:cs="Arial"/>
          <w:i/>
          <w:color w:val="222222"/>
        </w:rPr>
        <w:t>. Dz. U. z 2023 r. poz. 1497, 1859</w:t>
      </w:r>
      <w:r w:rsidRPr="00782E47">
        <w:rPr>
          <w:rFonts w:ascii="Cambria" w:hAnsi="Cambria" w:cs="Arial"/>
          <w:i/>
          <w:color w:val="222222"/>
        </w:rPr>
        <w:t>)</w:t>
      </w:r>
      <w:r w:rsidRPr="00782E47">
        <w:rPr>
          <w:rFonts w:ascii="Cambria" w:hAnsi="Cambria" w:cs="Arial"/>
          <w:i/>
          <w:iCs/>
          <w:color w:val="222222"/>
        </w:rPr>
        <w:t>.</w:t>
      </w:r>
      <w:r w:rsidRPr="00782E47">
        <w:rPr>
          <w:rStyle w:val="Odwoanieprzypisudolnego"/>
          <w:rFonts w:ascii="Cambria" w:hAnsi="Cambria" w:cs="Arial"/>
          <w:color w:val="222222"/>
        </w:rPr>
        <w:footnoteReference w:id="5"/>
      </w:r>
    </w:p>
    <w:p w14:paraId="4271CFE4" w14:textId="77777777" w:rsidR="00243A46" w:rsidRPr="00782E47" w:rsidRDefault="00243A46" w:rsidP="00243A46">
      <w:pPr>
        <w:shd w:val="clear" w:color="auto" w:fill="BFBFBF" w:themeFill="background1" w:themeFillShade="BF"/>
        <w:spacing w:before="240" w:after="120"/>
        <w:jc w:val="both"/>
        <w:rPr>
          <w:rFonts w:ascii="Cambria" w:hAnsi="Cambria" w:cs="Arial"/>
        </w:rPr>
      </w:pPr>
      <w:r w:rsidRPr="00782E47">
        <w:rPr>
          <w:rFonts w:ascii="Cambria" w:hAnsi="Cambria" w:cs="Arial"/>
          <w:b/>
        </w:rPr>
        <w:lastRenderedPageBreak/>
        <w:t>INFORMACJA DOTYCZĄCA POLEGANIA NA ZDOLNOŚCIACH LUB SYTUACJI PODMIOTU UDOSTĘPNIAJĄCEGO ZASOBY W ZAKRESIE ODPOWIADAJĄCYM PONAD 10% WARTOŚCI ZAMÓWIENIA</w:t>
      </w:r>
      <w:r w:rsidRPr="00782E47">
        <w:rPr>
          <w:rFonts w:ascii="Cambria" w:hAnsi="Cambria" w:cs="Arial"/>
          <w:b/>
          <w:bCs/>
        </w:rPr>
        <w:t>:</w:t>
      </w:r>
      <w:r w:rsidRPr="00782E47">
        <w:rPr>
          <w:rFonts w:ascii="Cambria" w:hAnsi="Cambria" w:cs="Arial"/>
          <w:b/>
        </w:rPr>
        <w:t xml:space="preserve"> </w:t>
      </w:r>
      <w:r w:rsidRPr="00782E47">
        <w:rPr>
          <w:rFonts w:ascii="Cambria" w:hAnsi="Cambria" w:cs="Arial"/>
          <w:i/>
        </w:rPr>
        <w:t>(jeżeli dotyczy)</w:t>
      </w:r>
    </w:p>
    <w:p w14:paraId="23413007" w14:textId="77777777" w:rsidR="00243A46" w:rsidRPr="00782E47" w:rsidRDefault="00243A46" w:rsidP="00243A46">
      <w:pPr>
        <w:spacing w:after="120"/>
        <w:jc w:val="both"/>
        <w:rPr>
          <w:rFonts w:ascii="Cambria" w:hAnsi="Cambria" w:cs="Arial"/>
        </w:rPr>
      </w:pPr>
      <w:bookmarkStart w:id="2" w:name="_Hlk99016800"/>
      <w:r w:rsidRPr="00782E47">
        <w:rPr>
          <w:rFonts w:ascii="Cambria" w:hAnsi="Cambria" w:cs="Arial"/>
          <w:color w:val="0070C0"/>
        </w:rPr>
        <w:t>[UWAGA</w:t>
      </w:r>
      <w:r w:rsidRPr="00782E47">
        <w:rPr>
          <w:rFonts w:ascii="Cambria" w:hAnsi="Cambria" w:cs="Arial"/>
          <w:i/>
          <w:color w:val="0070C0"/>
        </w:rPr>
        <w:t xml:space="preserve">: wypełnić tylko w przypadku podmiotu udostępniającego zasoby, na którego zdolnościach lub sytuacji wykonawca polega w zakresie odpowiadającym ponad 10% wartości zamówienia. </w:t>
      </w:r>
      <w:r>
        <w:rPr>
          <w:rFonts w:ascii="Cambria" w:hAnsi="Cambria" w:cs="Arial"/>
          <w:i/>
          <w:color w:val="0070C0"/>
        </w:rPr>
        <w:br/>
      </w:r>
      <w:r w:rsidRPr="00782E47">
        <w:rPr>
          <w:rFonts w:ascii="Cambria" w:hAnsi="Cambria" w:cs="Arial"/>
          <w:i/>
          <w:color w:val="0070C0"/>
        </w:rPr>
        <w:t>W przypadku więcej niż jednego podmiotu udostępniającego zasoby, na którego zdolnościach lub sytuacji wykonawca polega w zakresie odpowiadającym ponad 10% wartości zamówienia, należy zastosować tyle razy, ile jest to konieczne.</w:t>
      </w:r>
      <w:r w:rsidRPr="00782E47">
        <w:rPr>
          <w:rFonts w:ascii="Cambria" w:hAnsi="Cambria" w:cs="Arial"/>
          <w:color w:val="0070C0"/>
        </w:rPr>
        <w:t>]</w:t>
      </w:r>
      <w:bookmarkEnd w:id="2"/>
    </w:p>
    <w:p w14:paraId="16DC39FD" w14:textId="77777777" w:rsidR="00243A46" w:rsidRDefault="00243A46" w:rsidP="00243A46">
      <w:pPr>
        <w:jc w:val="both"/>
        <w:rPr>
          <w:rFonts w:ascii="Cambria" w:hAnsi="Cambria" w:cs="Arial"/>
        </w:rPr>
      </w:pPr>
      <w:r w:rsidRPr="00782E47">
        <w:rPr>
          <w:rFonts w:ascii="Cambria" w:hAnsi="Cambria" w:cs="Arial"/>
        </w:rPr>
        <w:t xml:space="preserve">Oświadczam, że w celu wykazania spełniania warunków udziału w postępowaniu, określonych przez zamawiającego w ………………………………………………………...………………….. </w:t>
      </w:r>
      <w:bookmarkStart w:id="3" w:name="_Hlk99005462"/>
    </w:p>
    <w:p w14:paraId="19A9504A" w14:textId="77777777" w:rsidR="00243A46" w:rsidRDefault="00243A46" w:rsidP="00243A46">
      <w:pPr>
        <w:jc w:val="center"/>
        <w:rPr>
          <w:rFonts w:ascii="Cambria" w:hAnsi="Cambria" w:cs="Arial"/>
        </w:rPr>
      </w:pPr>
      <w:r w:rsidRPr="00782E47">
        <w:rPr>
          <w:rFonts w:ascii="Cambria" w:hAnsi="Cambria" w:cs="Arial"/>
          <w:i/>
          <w:sz w:val="16"/>
        </w:rPr>
        <w:t xml:space="preserve">(wskazać </w:t>
      </w:r>
      <w:bookmarkEnd w:id="3"/>
      <w:r w:rsidRPr="00782E47">
        <w:rPr>
          <w:rFonts w:ascii="Cambria" w:hAnsi="Cambria" w:cs="Arial"/>
          <w:i/>
          <w:sz w:val="16"/>
        </w:rPr>
        <w:t>dokument i właściwą jednostkę redakcyjną dokumentu, w której określono warunki udziału w postępowaniu)</w:t>
      </w:r>
      <w:r w:rsidRPr="00782E47">
        <w:rPr>
          <w:rFonts w:ascii="Cambria" w:hAnsi="Cambria" w:cs="Arial"/>
          <w:i/>
        </w:rPr>
        <w:t>,</w:t>
      </w:r>
    </w:p>
    <w:p w14:paraId="0F79F543" w14:textId="77777777" w:rsidR="00243A46" w:rsidRDefault="00243A46" w:rsidP="00243A46">
      <w:pPr>
        <w:spacing w:before="120"/>
        <w:rPr>
          <w:rFonts w:ascii="Cambria" w:hAnsi="Cambria" w:cs="Arial"/>
        </w:rPr>
      </w:pPr>
      <w:r w:rsidRPr="00782E47">
        <w:rPr>
          <w:rFonts w:ascii="Cambria" w:hAnsi="Cambria" w:cs="Arial"/>
        </w:rPr>
        <w:t xml:space="preserve">polegam na zdolnościach lub sytuacji następującego podmiotu udostępniającego zasoby: </w:t>
      </w:r>
      <w:bookmarkStart w:id="4" w:name="_Hlk99014455"/>
      <w:r w:rsidRPr="00782E47">
        <w:rPr>
          <w:rFonts w:ascii="Cambria" w:hAnsi="Cambria" w:cs="Arial"/>
        </w:rPr>
        <w:t>…………………………………</w:t>
      </w:r>
      <w:r>
        <w:rPr>
          <w:rFonts w:ascii="Cambria" w:hAnsi="Cambria" w:cs="Arial"/>
        </w:rPr>
        <w:t>…………………………………………………………………….</w:t>
      </w:r>
      <w:r w:rsidRPr="00782E47">
        <w:rPr>
          <w:rFonts w:ascii="Cambria" w:hAnsi="Cambria" w:cs="Arial"/>
        </w:rPr>
        <w:t>……………………………………...</w:t>
      </w:r>
    </w:p>
    <w:bookmarkEnd w:id="4"/>
    <w:p w14:paraId="54C2BEAA" w14:textId="77777777" w:rsidR="00243A46" w:rsidRDefault="00243A46" w:rsidP="00243A46">
      <w:pPr>
        <w:jc w:val="center"/>
        <w:rPr>
          <w:rFonts w:ascii="Cambria" w:hAnsi="Cambria" w:cs="Arial"/>
        </w:rPr>
      </w:pPr>
      <w:r w:rsidRPr="00782E47">
        <w:rPr>
          <w:rFonts w:ascii="Cambria" w:hAnsi="Cambria" w:cs="Arial"/>
          <w:i/>
          <w:sz w:val="16"/>
        </w:rPr>
        <w:t>(podać pełną nazwę/firmę, adres, a także w zależności od podmiotu: NIP/PESEL, KRS/</w:t>
      </w:r>
      <w:proofErr w:type="spellStart"/>
      <w:r w:rsidRPr="00782E47">
        <w:rPr>
          <w:rFonts w:ascii="Cambria" w:hAnsi="Cambria" w:cs="Arial"/>
          <w:i/>
          <w:sz w:val="16"/>
        </w:rPr>
        <w:t>CEiDG</w:t>
      </w:r>
      <w:proofErr w:type="spellEnd"/>
      <w:r w:rsidRPr="00782E47">
        <w:rPr>
          <w:rFonts w:ascii="Cambria" w:hAnsi="Cambria" w:cs="Arial"/>
          <w:i/>
          <w:sz w:val="16"/>
        </w:rPr>
        <w:t>)</w:t>
      </w:r>
      <w:r w:rsidRPr="00782E47">
        <w:rPr>
          <w:rFonts w:ascii="Cambria" w:hAnsi="Cambria" w:cs="Arial"/>
        </w:rPr>
        <w:t>,</w:t>
      </w:r>
    </w:p>
    <w:p w14:paraId="4E1969DB" w14:textId="77777777" w:rsidR="00243A46" w:rsidRDefault="00243A46" w:rsidP="00243A46">
      <w:pPr>
        <w:spacing w:before="120"/>
        <w:jc w:val="both"/>
        <w:rPr>
          <w:rFonts w:ascii="Cambria" w:hAnsi="Cambria" w:cs="Arial"/>
        </w:rPr>
      </w:pPr>
      <w:r w:rsidRPr="00782E47">
        <w:rPr>
          <w:rFonts w:ascii="Cambria" w:hAnsi="Cambria" w:cs="Arial"/>
        </w:rPr>
        <w:t xml:space="preserve">w następującym zakresie: …………………………………………………………………………… </w:t>
      </w:r>
    </w:p>
    <w:p w14:paraId="3FFED831" w14:textId="77777777" w:rsidR="00243A46" w:rsidRDefault="00243A46" w:rsidP="00243A46">
      <w:pPr>
        <w:jc w:val="both"/>
        <w:rPr>
          <w:rFonts w:ascii="Cambria" w:hAnsi="Cambria" w:cs="Arial"/>
          <w:iCs/>
        </w:rPr>
      </w:pPr>
      <w:r w:rsidRPr="00782E47">
        <w:rPr>
          <w:rFonts w:ascii="Cambria" w:hAnsi="Cambria" w:cs="Arial"/>
          <w:i/>
          <w:sz w:val="16"/>
        </w:rPr>
        <w:t>(określić odpowiedni zakres udostępnianych zasobów dla wskazanego podmiotu)</w:t>
      </w:r>
      <w:r w:rsidRPr="00782E47">
        <w:rPr>
          <w:rFonts w:ascii="Cambria" w:hAnsi="Cambria" w:cs="Arial"/>
          <w:iCs/>
        </w:rPr>
        <w:t xml:space="preserve">, </w:t>
      </w:r>
    </w:p>
    <w:p w14:paraId="2EB89D47" w14:textId="77777777" w:rsidR="00243A46" w:rsidRPr="00782E47" w:rsidRDefault="00243A46" w:rsidP="00243A46">
      <w:pPr>
        <w:spacing w:before="120"/>
        <w:jc w:val="both"/>
        <w:rPr>
          <w:rFonts w:ascii="Cambria" w:hAnsi="Cambria" w:cs="Arial"/>
        </w:rPr>
      </w:pPr>
      <w:r w:rsidRPr="00782E47">
        <w:rPr>
          <w:rFonts w:ascii="Cambria" w:hAnsi="Cambria" w:cs="Arial"/>
        </w:rPr>
        <w:t xml:space="preserve">co odpowiada ponad 10% wartości przedmiotowego zamówienia. </w:t>
      </w:r>
    </w:p>
    <w:p w14:paraId="7B767F96" w14:textId="77777777" w:rsidR="00243A46" w:rsidRPr="00782E47" w:rsidRDefault="00243A46" w:rsidP="00243A46">
      <w:pPr>
        <w:shd w:val="clear" w:color="auto" w:fill="BFBFBF" w:themeFill="background1" w:themeFillShade="BF"/>
        <w:spacing w:before="240" w:after="120"/>
        <w:jc w:val="both"/>
        <w:rPr>
          <w:rFonts w:ascii="Cambria" w:hAnsi="Cambria" w:cs="Arial"/>
          <w:b/>
        </w:rPr>
      </w:pPr>
      <w:r w:rsidRPr="00782E47">
        <w:rPr>
          <w:rFonts w:ascii="Cambria" w:hAnsi="Cambria" w:cs="Arial"/>
          <w:b/>
        </w:rPr>
        <w:t>OŚWIADCZENIE DOTYCZĄCE PODWYKONAWCY, NA KTÓREGO PRZYPADA PONAD 10% WARTOŚCI ZAMÓWIENIA</w:t>
      </w:r>
      <w:r w:rsidRPr="00782E47">
        <w:rPr>
          <w:rFonts w:ascii="Cambria" w:hAnsi="Cambria" w:cs="Arial"/>
          <w:b/>
          <w:bCs/>
        </w:rPr>
        <w:t>:</w:t>
      </w:r>
      <w:r w:rsidRPr="00782E47">
        <w:rPr>
          <w:rFonts w:ascii="Cambria" w:hAnsi="Cambria" w:cs="Arial"/>
          <w:b/>
        </w:rPr>
        <w:t xml:space="preserve"> </w:t>
      </w:r>
      <w:r w:rsidRPr="00782E47">
        <w:rPr>
          <w:rFonts w:ascii="Cambria" w:hAnsi="Cambria" w:cs="Arial"/>
          <w:i/>
        </w:rPr>
        <w:t>(jeżeli dotyczy)</w:t>
      </w:r>
    </w:p>
    <w:p w14:paraId="0C0992AF" w14:textId="77777777" w:rsidR="00243A46" w:rsidRPr="00782E47" w:rsidRDefault="00243A46" w:rsidP="00243A46">
      <w:pPr>
        <w:spacing w:after="120"/>
        <w:jc w:val="both"/>
        <w:rPr>
          <w:rFonts w:ascii="Cambria" w:hAnsi="Cambria" w:cs="Arial"/>
        </w:rPr>
      </w:pPr>
      <w:r w:rsidRPr="00782E47">
        <w:rPr>
          <w:rFonts w:ascii="Cambria" w:hAnsi="Cambria" w:cs="Arial"/>
          <w:color w:val="0070C0"/>
        </w:rPr>
        <w:t>[UWAGA</w:t>
      </w:r>
      <w:r w:rsidRPr="00782E47">
        <w:rPr>
          <w:rFonts w:ascii="Cambria" w:hAnsi="Cambria" w:cs="Arial"/>
          <w:i/>
          <w:color w:val="0070C0"/>
        </w:rPr>
        <w:t>: wypełnić tylko w przypadku podwykonawcy (niebędącego podmiotem udostępniającym zasoby), na którego przypada ponad 10% wartości zamówienia. W przypadku więcej niż jednego podwykonawcy, na którego zdolnościach lub sytuacji wykonawca nie polega, a na którego przypada ponad 10% wartości zamówienia, należy zastosować tyle razy, ile jest to konieczne.</w:t>
      </w:r>
      <w:r w:rsidRPr="00782E47">
        <w:rPr>
          <w:rFonts w:ascii="Cambria" w:hAnsi="Cambria" w:cs="Arial"/>
          <w:color w:val="0070C0"/>
        </w:rPr>
        <w:t>]</w:t>
      </w:r>
    </w:p>
    <w:p w14:paraId="664CFA58" w14:textId="77777777" w:rsidR="00243A46" w:rsidRDefault="00243A46" w:rsidP="00243A46">
      <w:pPr>
        <w:jc w:val="both"/>
        <w:rPr>
          <w:rFonts w:ascii="Cambria" w:hAnsi="Cambria" w:cs="Arial"/>
        </w:rPr>
      </w:pPr>
      <w:r w:rsidRPr="00782E47">
        <w:rPr>
          <w:rFonts w:ascii="Cambria" w:hAnsi="Cambria" w:cs="Arial"/>
        </w:rPr>
        <w:t xml:space="preserve">Oświadczam, że w stosunku do następującego podmiotu, będącego podwykonawcą, na którego przypada ponad 10% wartości zamówienia: </w:t>
      </w:r>
    </w:p>
    <w:p w14:paraId="322CF9B5" w14:textId="77777777" w:rsidR="00243A46" w:rsidRDefault="00243A46" w:rsidP="00243A46">
      <w:pPr>
        <w:jc w:val="center"/>
        <w:rPr>
          <w:rFonts w:ascii="Cambria" w:hAnsi="Cambria" w:cs="Arial"/>
        </w:rPr>
      </w:pPr>
      <w:r w:rsidRPr="00782E47">
        <w:rPr>
          <w:rFonts w:ascii="Cambria" w:hAnsi="Cambria" w:cs="Arial"/>
        </w:rPr>
        <w:t>………………………………………………………………………………….………………………………………..….……</w:t>
      </w:r>
    </w:p>
    <w:p w14:paraId="02745246" w14:textId="77777777" w:rsidR="00243A46" w:rsidRDefault="00243A46" w:rsidP="00243A46">
      <w:pPr>
        <w:jc w:val="center"/>
        <w:rPr>
          <w:rFonts w:ascii="Cambria" w:hAnsi="Cambria" w:cs="Arial"/>
        </w:rPr>
      </w:pPr>
      <w:r w:rsidRPr="00782E47">
        <w:rPr>
          <w:rFonts w:ascii="Cambria" w:hAnsi="Cambria" w:cs="Arial"/>
          <w:i/>
          <w:sz w:val="16"/>
        </w:rPr>
        <w:t>(podać pełną nazwę/firmę, adres, a także w zależności od podmiotu: NIP/PESEL, KRS/</w:t>
      </w:r>
      <w:proofErr w:type="spellStart"/>
      <w:r w:rsidRPr="00782E47">
        <w:rPr>
          <w:rFonts w:ascii="Cambria" w:hAnsi="Cambria" w:cs="Arial"/>
          <w:i/>
          <w:sz w:val="16"/>
        </w:rPr>
        <w:t>CEiDG</w:t>
      </w:r>
      <w:proofErr w:type="spellEnd"/>
      <w:r w:rsidRPr="00782E47">
        <w:rPr>
          <w:rFonts w:ascii="Cambria" w:hAnsi="Cambria" w:cs="Arial"/>
          <w:i/>
          <w:sz w:val="16"/>
        </w:rPr>
        <w:t>)</w:t>
      </w:r>
      <w:r w:rsidRPr="00782E47">
        <w:rPr>
          <w:rFonts w:ascii="Cambria" w:hAnsi="Cambria" w:cs="Arial"/>
        </w:rPr>
        <w:t>,</w:t>
      </w:r>
    </w:p>
    <w:p w14:paraId="4384FFC7" w14:textId="77777777" w:rsidR="00243A46" w:rsidRPr="00782E47" w:rsidRDefault="00243A46" w:rsidP="00243A46">
      <w:pPr>
        <w:spacing w:before="120"/>
        <w:jc w:val="both"/>
        <w:rPr>
          <w:rFonts w:ascii="Cambria" w:hAnsi="Cambria" w:cs="Arial"/>
        </w:rPr>
      </w:pPr>
      <w:r w:rsidRPr="00782E47">
        <w:rPr>
          <w:rFonts w:ascii="Cambria" w:hAnsi="Cambria" w:cs="Arial"/>
        </w:rPr>
        <w:t>nie zachodzą podstawy wykluczenia z postępowania o udzielenie zamówienia przewidziane w art. 5k rozporządzenia 833/2014 w brzmieniu nadanym rozporządzeniem 2022/576.</w:t>
      </w:r>
    </w:p>
    <w:p w14:paraId="60553F8C" w14:textId="77777777" w:rsidR="00243A46" w:rsidRPr="00782E47" w:rsidRDefault="00243A46" w:rsidP="00243A46">
      <w:pPr>
        <w:shd w:val="clear" w:color="auto" w:fill="BFBFBF" w:themeFill="background1" w:themeFillShade="BF"/>
        <w:spacing w:before="240" w:after="120"/>
        <w:jc w:val="both"/>
        <w:rPr>
          <w:rFonts w:ascii="Cambria" w:hAnsi="Cambria" w:cs="Arial"/>
          <w:b/>
        </w:rPr>
      </w:pPr>
      <w:r w:rsidRPr="00782E47">
        <w:rPr>
          <w:rFonts w:ascii="Cambria" w:hAnsi="Cambria" w:cs="Arial"/>
          <w:b/>
        </w:rPr>
        <w:t>OŚWIADCZENIE DOTYCZĄCE DOSTAWCY, NA KTÓREGO PRZYPADA PONAD 10% WARTOŚCI ZAMÓWIENIA</w:t>
      </w:r>
      <w:r w:rsidRPr="00782E47">
        <w:rPr>
          <w:rFonts w:ascii="Cambria" w:hAnsi="Cambria" w:cs="Arial"/>
          <w:b/>
          <w:bCs/>
        </w:rPr>
        <w:t>:</w:t>
      </w:r>
      <w:r w:rsidRPr="00782E47">
        <w:rPr>
          <w:rFonts w:ascii="Cambria" w:hAnsi="Cambria" w:cs="Arial"/>
          <w:b/>
        </w:rPr>
        <w:t xml:space="preserve"> </w:t>
      </w:r>
      <w:r w:rsidRPr="00782E47">
        <w:rPr>
          <w:rFonts w:ascii="Cambria" w:hAnsi="Cambria" w:cs="Arial"/>
          <w:i/>
        </w:rPr>
        <w:t>(jeżeli dotyczy)</w:t>
      </w:r>
    </w:p>
    <w:p w14:paraId="4173CEED" w14:textId="77777777" w:rsidR="00243A46" w:rsidRPr="00782E47" w:rsidRDefault="00243A46" w:rsidP="00243A46">
      <w:pPr>
        <w:spacing w:after="120"/>
        <w:jc w:val="both"/>
        <w:rPr>
          <w:rFonts w:ascii="Cambria" w:hAnsi="Cambria" w:cs="Arial"/>
        </w:rPr>
      </w:pPr>
      <w:r w:rsidRPr="00782E47">
        <w:rPr>
          <w:rFonts w:ascii="Cambria" w:hAnsi="Cambria" w:cs="Arial"/>
          <w:color w:val="0070C0"/>
        </w:rPr>
        <w:lastRenderedPageBreak/>
        <w:t>[UWAGA</w:t>
      </w:r>
      <w:r w:rsidRPr="00782E47">
        <w:rPr>
          <w:rFonts w:ascii="Cambria" w:hAnsi="Cambria" w:cs="Arial"/>
          <w:i/>
          <w:color w:val="0070C0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782E47">
        <w:rPr>
          <w:rFonts w:ascii="Cambria" w:hAnsi="Cambria" w:cs="Arial"/>
          <w:color w:val="0070C0"/>
        </w:rPr>
        <w:t>]</w:t>
      </w:r>
    </w:p>
    <w:p w14:paraId="12D6379C" w14:textId="77777777" w:rsidR="00243A46" w:rsidRDefault="00243A46" w:rsidP="00243A46">
      <w:pPr>
        <w:jc w:val="both"/>
        <w:rPr>
          <w:rFonts w:ascii="Cambria" w:hAnsi="Cambria" w:cs="Arial"/>
        </w:rPr>
      </w:pPr>
      <w:r w:rsidRPr="00782E47">
        <w:rPr>
          <w:rFonts w:ascii="Cambria" w:hAnsi="Cambria" w:cs="Arial"/>
        </w:rPr>
        <w:t xml:space="preserve">Oświadczam, że w stosunku do następującego podmiotu, będącego dostawcą, na którego przypada ponad 10% wartości zamówienia: </w:t>
      </w:r>
    </w:p>
    <w:p w14:paraId="3F202986" w14:textId="113F20B0" w:rsidR="00243A46" w:rsidRDefault="00243A46" w:rsidP="00243A46">
      <w:pPr>
        <w:jc w:val="center"/>
        <w:rPr>
          <w:rFonts w:ascii="Cambria" w:hAnsi="Cambria" w:cs="Arial"/>
        </w:rPr>
      </w:pPr>
      <w:r w:rsidRPr="00782E47">
        <w:rPr>
          <w:rFonts w:ascii="Cambria" w:hAnsi="Cambria" w:cs="Arial"/>
        </w:rPr>
        <w:t>……………………………………………………………………………………………………………………………………</w:t>
      </w:r>
    </w:p>
    <w:p w14:paraId="4FE5C8F4" w14:textId="77777777" w:rsidR="00243A46" w:rsidRDefault="00243A46" w:rsidP="00243A46">
      <w:pPr>
        <w:jc w:val="center"/>
        <w:rPr>
          <w:rFonts w:ascii="Cambria" w:hAnsi="Cambria" w:cs="Arial"/>
        </w:rPr>
      </w:pPr>
      <w:r w:rsidRPr="00782E47">
        <w:rPr>
          <w:rFonts w:ascii="Cambria" w:hAnsi="Cambria" w:cs="Arial"/>
          <w:i/>
          <w:sz w:val="16"/>
        </w:rPr>
        <w:t>(podać pełną nazwę/firmę, adres, a także w zależności od podmiotu: NIP/PESEL, KRS/</w:t>
      </w:r>
      <w:proofErr w:type="spellStart"/>
      <w:r w:rsidRPr="00782E47">
        <w:rPr>
          <w:rFonts w:ascii="Cambria" w:hAnsi="Cambria" w:cs="Arial"/>
          <w:i/>
          <w:sz w:val="16"/>
        </w:rPr>
        <w:t>CEiDG</w:t>
      </w:r>
      <w:proofErr w:type="spellEnd"/>
      <w:r w:rsidRPr="00782E47">
        <w:rPr>
          <w:rFonts w:ascii="Cambria" w:hAnsi="Cambria" w:cs="Arial"/>
          <w:i/>
          <w:sz w:val="16"/>
        </w:rPr>
        <w:t>)</w:t>
      </w:r>
      <w:r w:rsidRPr="00782E47">
        <w:rPr>
          <w:rFonts w:ascii="Cambria" w:hAnsi="Cambria" w:cs="Arial"/>
        </w:rPr>
        <w:t>,</w:t>
      </w:r>
    </w:p>
    <w:p w14:paraId="3D5B1939" w14:textId="77777777" w:rsidR="00243A46" w:rsidRPr="00782E47" w:rsidRDefault="00243A46" w:rsidP="00243A46">
      <w:pPr>
        <w:spacing w:before="120"/>
        <w:jc w:val="both"/>
        <w:rPr>
          <w:rFonts w:ascii="Cambria" w:hAnsi="Cambria" w:cs="Arial"/>
        </w:rPr>
      </w:pPr>
      <w:r w:rsidRPr="00782E47">
        <w:rPr>
          <w:rFonts w:ascii="Cambria" w:hAnsi="Cambria" w:cs="Arial"/>
        </w:rPr>
        <w:t>nie zachodzą podstawy wykluczenia z postępowania o udzielenie zamówienia przewidziane w art. 5k rozporządzenia 833/2014 w brzmieniu nadanym rozporządzeniem 2022/576.</w:t>
      </w:r>
    </w:p>
    <w:p w14:paraId="6AE37EB7" w14:textId="77777777" w:rsidR="00243A46" w:rsidRPr="00782E47" w:rsidRDefault="00243A46" w:rsidP="00243A46">
      <w:pPr>
        <w:jc w:val="both"/>
        <w:rPr>
          <w:rFonts w:ascii="Cambria" w:hAnsi="Cambria" w:cs="Arial"/>
          <w:i/>
        </w:rPr>
      </w:pPr>
    </w:p>
    <w:p w14:paraId="3481189C" w14:textId="77777777" w:rsidR="00243A46" w:rsidRPr="00782E47" w:rsidRDefault="00243A46" w:rsidP="00243A46">
      <w:pPr>
        <w:shd w:val="clear" w:color="auto" w:fill="BFBFBF" w:themeFill="background1" w:themeFillShade="BF"/>
        <w:spacing w:before="240"/>
        <w:jc w:val="both"/>
        <w:rPr>
          <w:rFonts w:ascii="Cambria" w:hAnsi="Cambria" w:cs="Arial"/>
          <w:b/>
        </w:rPr>
      </w:pPr>
      <w:r w:rsidRPr="00782E47">
        <w:rPr>
          <w:rFonts w:ascii="Cambria" w:hAnsi="Cambria" w:cs="Arial"/>
          <w:b/>
        </w:rPr>
        <w:t>OŚWIADCZENIE DOTYCZĄCE PODANYCH INFORMACJI:</w:t>
      </w:r>
    </w:p>
    <w:p w14:paraId="5799E253" w14:textId="77777777" w:rsidR="00243A46" w:rsidRPr="00782E47" w:rsidRDefault="00243A46" w:rsidP="00243A46">
      <w:pPr>
        <w:jc w:val="both"/>
        <w:rPr>
          <w:rFonts w:ascii="Cambria" w:hAnsi="Cambria" w:cs="Arial"/>
          <w:b/>
        </w:rPr>
      </w:pPr>
    </w:p>
    <w:p w14:paraId="458C7932" w14:textId="77777777" w:rsidR="00243A46" w:rsidRPr="00782E47" w:rsidRDefault="00243A46" w:rsidP="00243A46">
      <w:pPr>
        <w:jc w:val="both"/>
        <w:rPr>
          <w:rFonts w:ascii="Cambria" w:hAnsi="Cambria" w:cs="Arial"/>
        </w:rPr>
      </w:pPr>
      <w:r w:rsidRPr="00782E47">
        <w:rPr>
          <w:rFonts w:ascii="Cambria" w:hAnsi="Cambria" w:cs="Arial"/>
        </w:rPr>
        <w:t>Oświadczam, że wszystkie informacje podane w powyższych oświadczeniach są aktualne i zgodne z prawdą oraz zostały przedstawione z pełną świadomością konsekwencji wprowadzenia zamawiającego w błąd przy przedstawianiu informacji.</w:t>
      </w:r>
    </w:p>
    <w:p w14:paraId="39125459" w14:textId="77777777" w:rsidR="00243A46" w:rsidRPr="00782E47" w:rsidRDefault="00243A46" w:rsidP="00243A46">
      <w:pPr>
        <w:jc w:val="both"/>
        <w:rPr>
          <w:rFonts w:ascii="Cambria" w:hAnsi="Cambria" w:cs="Arial"/>
        </w:rPr>
      </w:pPr>
    </w:p>
    <w:p w14:paraId="0F3AA45D" w14:textId="77777777" w:rsidR="00243A46" w:rsidRPr="00782E47" w:rsidRDefault="00243A46" w:rsidP="00243A46">
      <w:pPr>
        <w:jc w:val="both"/>
        <w:rPr>
          <w:rFonts w:ascii="Cambria" w:hAnsi="Cambria" w:cs="Arial"/>
        </w:rPr>
      </w:pPr>
    </w:p>
    <w:p w14:paraId="57C048F1" w14:textId="77777777" w:rsidR="00243A46" w:rsidRPr="00782E47" w:rsidRDefault="00243A46" w:rsidP="00243A46">
      <w:pPr>
        <w:jc w:val="both"/>
        <w:rPr>
          <w:rFonts w:ascii="Cambria" w:hAnsi="Cambria" w:cs="Arial"/>
        </w:rPr>
      </w:pPr>
    </w:p>
    <w:p w14:paraId="06BB387F" w14:textId="77777777" w:rsidR="00243A46" w:rsidRPr="00782E47" w:rsidRDefault="00243A46" w:rsidP="00243A46">
      <w:pPr>
        <w:shd w:val="clear" w:color="auto" w:fill="BFBFBF" w:themeFill="background1" w:themeFillShade="BF"/>
        <w:spacing w:after="120"/>
        <w:jc w:val="both"/>
        <w:rPr>
          <w:rFonts w:ascii="Cambria" w:hAnsi="Cambria" w:cs="Arial"/>
          <w:b/>
        </w:rPr>
      </w:pPr>
      <w:r w:rsidRPr="00782E47">
        <w:rPr>
          <w:rFonts w:ascii="Cambria" w:hAnsi="Cambria" w:cs="Arial"/>
          <w:b/>
        </w:rPr>
        <w:t>INFORMACJA DOTYCZĄCA DOSTĘPU DO PODMIOTOWYCH ŚRODKÓW DOWODOWYCH:</w:t>
      </w:r>
    </w:p>
    <w:p w14:paraId="577305AD" w14:textId="77777777" w:rsidR="00243A46" w:rsidRPr="00782E47" w:rsidRDefault="00243A46" w:rsidP="00243A46">
      <w:pPr>
        <w:spacing w:after="120"/>
        <w:jc w:val="both"/>
        <w:rPr>
          <w:rFonts w:ascii="Cambria" w:hAnsi="Cambria" w:cs="Arial"/>
        </w:rPr>
      </w:pPr>
      <w:r w:rsidRPr="00782E47">
        <w:rPr>
          <w:rFonts w:ascii="Cambria" w:hAnsi="Cambria" w:cs="Arial"/>
        </w:rPr>
        <w:t>Wskazuję następujące podmiotowe środki dowodowe, które można uzyskać za pomocą bezpłatnych i ogólnodostępnych baz danych, oraz dane umożliwiające dostęp do tych środków:</w:t>
      </w:r>
    </w:p>
    <w:p w14:paraId="72AD97C2" w14:textId="35B6D228" w:rsidR="00243A46" w:rsidRPr="00782E47" w:rsidRDefault="00243A46" w:rsidP="00243A46">
      <w:pPr>
        <w:jc w:val="both"/>
        <w:rPr>
          <w:rFonts w:ascii="Cambria" w:hAnsi="Cambria" w:cs="Arial"/>
        </w:rPr>
      </w:pPr>
      <w:r w:rsidRPr="00782E47">
        <w:rPr>
          <w:rFonts w:ascii="Cambria" w:hAnsi="Cambria" w:cs="Arial"/>
        </w:rPr>
        <w:t>1) ......................................................................</w:t>
      </w:r>
      <w:r>
        <w:rPr>
          <w:rFonts w:ascii="Cambria" w:hAnsi="Cambria" w:cs="Arial"/>
        </w:rPr>
        <w:t>................................................</w:t>
      </w:r>
      <w:r w:rsidRPr="00782E47">
        <w:rPr>
          <w:rFonts w:ascii="Cambria" w:hAnsi="Cambria" w:cs="Arial"/>
        </w:rPr>
        <w:t>..................................................................</w:t>
      </w:r>
    </w:p>
    <w:p w14:paraId="08A3EC7C" w14:textId="77777777" w:rsidR="00243A46" w:rsidRPr="00782E47" w:rsidRDefault="00243A46" w:rsidP="00243A46">
      <w:pPr>
        <w:jc w:val="center"/>
        <w:rPr>
          <w:rFonts w:ascii="Cambria" w:hAnsi="Cambria" w:cs="Arial"/>
          <w:sz w:val="16"/>
        </w:rPr>
      </w:pPr>
      <w:r w:rsidRPr="00782E47">
        <w:rPr>
          <w:rFonts w:ascii="Cambria" w:hAnsi="Cambria" w:cs="Arial"/>
          <w:i/>
          <w:sz w:val="16"/>
        </w:rPr>
        <w:t>(wskazać podmiotowy środek dowodowy, adres internetowy, wydający urząd lub organ, dokładne dane referencyjne dokumentacji)</w:t>
      </w:r>
    </w:p>
    <w:p w14:paraId="13B40008" w14:textId="41A926B7" w:rsidR="00243A46" w:rsidRPr="00782E47" w:rsidRDefault="00243A46" w:rsidP="00243A46">
      <w:pPr>
        <w:spacing w:before="120"/>
        <w:jc w:val="both"/>
        <w:rPr>
          <w:rFonts w:ascii="Cambria" w:hAnsi="Cambria" w:cs="Arial"/>
        </w:rPr>
      </w:pPr>
      <w:r w:rsidRPr="00782E47">
        <w:rPr>
          <w:rFonts w:ascii="Cambria" w:hAnsi="Cambria" w:cs="Arial"/>
        </w:rPr>
        <w:t>2) ................................................................</w:t>
      </w:r>
      <w:r>
        <w:rPr>
          <w:rFonts w:ascii="Cambria" w:hAnsi="Cambria" w:cs="Arial"/>
        </w:rPr>
        <w:t>..............................................</w:t>
      </w:r>
      <w:r w:rsidRPr="00782E47">
        <w:rPr>
          <w:rFonts w:ascii="Cambria" w:hAnsi="Cambria" w:cs="Arial"/>
        </w:rPr>
        <w:t>..........................................................................</w:t>
      </w:r>
    </w:p>
    <w:p w14:paraId="7B71E21C" w14:textId="77777777" w:rsidR="00243A46" w:rsidRPr="00782E47" w:rsidRDefault="00243A46" w:rsidP="00243A46">
      <w:pPr>
        <w:jc w:val="center"/>
        <w:rPr>
          <w:rFonts w:ascii="Cambria" w:hAnsi="Cambria" w:cs="Arial"/>
          <w:i/>
          <w:sz w:val="16"/>
        </w:rPr>
      </w:pPr>
      <w:r w:rsidRPr="00782E47">
        <w:rPr>
          <w:rFonts w:ascii="Cambria" w:hAnsi="Cambria" w:cs="Arial"/>
          <w:i/>
          <w:sz w:val="16"/>
        </w:rPr>
        <w:t>(wskazać podmiotowy środek dowodowy, adres internetowy, wydający urząd lub organ, dokładne dane referencyjne dokumentacji)</w:t>
      </w:r>
    </w:p>
    <w:p w14:paraId="5AFC36A5" w14:textId="77777777" w:rsidR="00243A46" w:rsidRPr="00782E47" w:rsidRDefault="00243A46" w:rsidP="00243A46">
      <w:pPr>
        <w:pStyle w:val="Akapitzlist"/>
        <w:ind w:left="0"/>
        <w:jc w:val="both"/>
        <w:rPr>
          <w:rFonts w:ascii="Cambria" w:hAnsi="Cambria" w:cs="Arial"/>
          <w:i/>
        </w:rPr>
      </w:pPr>
    </w:p>
    <w:p w14:paraId="18C93621" w14:textId="77777777" w:rsidR="00243A46" w:rsidRPr="00782E47" w:rsidRDefault="00243A46" w:rsidP="00243A46">
      <w:pPr>
        <w:pStyle w:val="Akapitzlist"/>
        <w:ind w:left="0"/>
        <w:jc w:val="both"/>
        <w:rPr>
          <w:rFonts w:ascii="Cambria" w:hAnsi="Cambria" w:cs="Arial"/>
          <w:i/>
        </w:rPr>
      </w:pPr>
    </w:p>
    <w:p w14:paraId="7A2E4FD3" w14:textId="77777777" w:rsidR="00243A46" w:rsidRPr="00782E47" w:rsidRDefault="00243A46" w:rsidP="00243A46">
      <w:pPr>
        <w:pStyle w:val="Akapitzlist"/>
        <w:ind w:left="0"/>
        <w:jc w:val="both"/>
        <w:rPr>
          <w:rFonts w:ascii="Cambria" w:hAnsi="Cambria" w:cs="Arial"/>
        </w:rPr>
      </w:pPr>
      <w:r w:rsidRPr="00782E47">
        <w:rPr>
          <w:rFonts w:ascii="Cambria" w:hAnsi="Cambria" w:cs="Arial"/>
        </w:rPr>
        <w:t>………..……….……., dnia ………….……. r.</w:t>
      </w:r>
    </w:p>
    <w:p w14:paraId="5DB94890" w14:textId="77777777" w:rsidR="00243A46" w:rsidRPr="00782E47" w:rsidRDefault="00243A46" w:rsidP="00243A46">
      <w:pPr>
        <w:pStyle w:val="Akapitzlist"/>
        <w:ind w:left="0"/>
        <w:jc w:val="both"/>
        <w:rPr>
          <w:rFonts w:ascii="Cambria" w:hAnsi="Cambria" w:cs="Arial"/>
          <w:sz w:val="16"/>
        </w:rPr>
      </w:pPr>
      <w:r w:rsidRPr="00782E47">
        <w:rPr>
          <w:rFonts w:ascii="Cambria" w:hAnsi="Cambria" w:cs="Arial"/>
          <w:i/>
          <w:sz w:val="16"/>
        </w:rPr>
        <w:t>(miejscowość)</w:t>
      </w:r>
    </w:p>
    <w:p w14:paraId="2821A058" w14:textId="77777777" w:rsidR="00243A46" w:rsidRPr="00782E47" w:rsidRDefault="00243A46" w:rsidP="00243A46">
      <w:pPr>
        <w:jc w:val="both"/>
        <w:rPr>
          <w:rFonts w:ascii="Cambria" w:hAnsi="Cambria" w:cs="Arial"/>
        </w:rPr>
      </w:pPr>
    </w:p>
    <w:p w14:paraId="2D111641" w14:textId="77777777" w:rsidR="00243A46" w:rsidRPr="00782E47" w:rsidRDefault="00243A46" w:rsidP="00243A46">
      <w:pPr>
        <w:ind w:firstLine="5245"/>
        <w:jc w:val="center"/>
        <w:rPr>
          <w:rFonts w:ascii="Cambria" w:hAnsi="Cambria" w:cs="Arial"/>
        </w:rPr>
      </w:pPr>
      <w:r w:rsidRPr="00782E47">
        <w:rPr>
          <w:rFonts w:ascii="Cambria" w:hAnsi="Cambria" w:cs="Arial"/>
        </w:rPr>
        <w:t>…………………………………</w:t>
      </w:r>
    </w:p>
    <w:p w14:paraId="38C55498" w14:textId="1FC96264" w:rsidR="00E83D55" w:rsidRDefault="00E83D55" w:rsidP="009D0869">
      <w:pPr>
        <w:suppressAutoHyphens w:val="0"/>
        <w:autoSpaceDN/>
        <w:spacing w:after="200"/>
        <w:jc w:val="right"/>
        <w:textAlignment w:val="auto"/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</w:p>
    <w:p w14:paraId="0BD04E61" w14:textId="515B8D9E" w:rsidR="00243A46" w:rsidRDefault="00243A46" w:rsidP="009D0869">
      <w:pPr>
        <w:suppressAutoHyphens w:val="0"/>
        <w:autoSpaceDN/>
        <w:spacing w:after="200"/>
        <w:jc w:val="right"/>
        <w:textAlignment w:val="auto"/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</w:p>
    <w:p w14:paraId="4054D0F2" w14:textId="77777777" w:rsidR="00243A46" w:rsidRDefault="00243A46" w:rsidP="009D0869">
      <w:pPr>
        <w:suppressAutoHyphens w:val="0"/>
        <w:autoSpaceDN/>
        <w:spacing w:after="200"/>
        <w:jc w:val="right"/>
        <w:textAlignment w:val="auto"/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</w:p>
    <w:p w14:paraId="1B774C93" w14:textId="77777777" w:rsidR="00210AF0" w:rsidRDefault="00210AF0" w:rsidP="009D0869">
      <w:pPr>
        <w:suppressAutoHyphens w:val="0"/>
        <w:autoSpaceDN/>
        <w:spacing w:after="200"/>
        <w:jc w:val="right"/>
        <w:textAlignment w:val="auto"/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</w:p>
    <w:p w14:paraId="774E3A79" w14:textId="77777777" w:rsidR="00210AF0" w:rsidRDefault="00210AF0" w:rsidP="009D0869">
      <w:pPr>
        <w:suppressAutoHyphens w:val="0"/>
        <w:autoSpaceDN/>
        <w:spacing w:after="200"/>
        <w:jc w:val="right"/>
        <w:textAlignment w:val="auto"/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</w:p>
    <w:p w14:paraId="49160A59" w14:textId="77777777" w:rsidR="00210AF0" w:rsidRDefault="00210AF0" w:rsidP="009D0869">
      <w:pPr>
        <w:suppressAutoHyphens w:val="0"/>
        <w:autoSpaceDN/>
        <w:spacing w:after="200"/>
        <w:jc w:val="right"/>
        <w:textAlignment w:val="auto"/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</w:p>
    <w:p w14:paraId="724D2BD6" w14:textId="77777777" w:rsidR="00210AF0" w:rsidRDefault="00210AF0" w:rsidP="009D0869">
      <w:pPr>
        <w:suppressAutoHyphens w:val="0"/>
        <w:autoSpaceDN/>
        <w:spacing w:after="200"/>
        <w:jc w:val="right"/>
        <w:textAlignment w:val="auto"/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</w:p>
    <w:p w14:paraId="48EC4B37" w14:textId="77777777" w:rsidR="00C42981" w:rsidRDefault="00C42981" w:rsidP="009D0869">
      <w:pPr>
        <w:suppressAutoHyphens w:val="0"/>
        <w:autoSpaceDN/>
        <w:spacing w:after="200"/>
        <w:jc w:val="right"/>
        <w:textAlignment w:val="auto"/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</w:p>
    <w:p w14:paraId="3EEBB387" w14:textId="77777777" w:rsidR="00C42981" w:rsidRDefault="00C42981" w:rsidP="009D0869">
      <w:pPr>
        <w:suppressAutoHyphens w:val="0"/>
        <w:autoSpaceDN/>
        <w:spacing w:after="200"/>
        <w:jc w:val="right"/>
        <w:textAlignment w:val="auto"/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</w:p>
    <w:p w14:paraId="778F41EB" w14:textId="2C0E62A9" w:rsidR="009D0869" w:rsidRPr="009D0869" w:rsidRDefault="009D0869" w:rsidP="009D0869">
      <w:pPr>
        <w:suppressAutoHyphens w:val="0"/>
        <w:autoSpaceDN/>
        <w:spacing w:after="200"/>
        <w:jc w:val="right"/>
        <w:textAlignment w:val="auto"/>
        <w:rPr>
          <w:rFonts w:ascii="Cambria" w:eastAsia="Calibri" w:hAnsi="Cambria" w:cs="Arial"/>
          <w:b/>
          <w:i/>
          <w:sz w:val="20"/>
          <w:szCs w:val="20"/>
          <w:lang w:eastAsia="en-US"/>
        </w:rPr>
      </w:pPr>
      <w:r w:rsidRPr="009D0869"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  <w:lastRenderedPageBreak/>
        <w:t xml:space="preserve">Wzór - Załącznik nr </w:t>
      </w:r>
      <w:r w:rsidR="00B57697"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  <w:t>4</w:t>
      </w:r>
      <w:r w:rsidRPr="009D0869"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  <w:t xml:space="preserve"> do SWZ</w:t>
      </w:r>
    </w:p>
    <w:p w14:paraId="4DE0CE21" w14:textId="77777777" w:rsidR="009D0869" w:rsidRPr="009D0869" w:rsidRDefault="009D0869" w:rsidP="009D0869">
      <w:pPr>
        <w:spacing w:line="276" w:lineRule="auto"/>
        <w:rPr>
          <w:rFonts w:ascii="Cambria" w:hAnsi="Cambria"/>
          <w:b/>
        </w:rPr>
      </w:pPr>
    </w:p>
    <w:p w14:paraId="4450A845" w14:textId="77777777" w:rsidR="009D0869" w:rsidRPr="009D0869" w:rsidRDefault="009D0869" w:rsidP="009D0869">
      <w:pPr>
        <w:spacing w:line="276" w:lineRule="auto"/>
        <w:rPr>
          <w:rFonts w:ascii="Cambria" w:hAnsi="Cambria"/>
          <w:b/>
        </w:rPr>
      </w:pPr>
    </w:p>
    <w:p w14:paraId="65544890" w14:textId="77777777" w:rsidR="009D0869" w:rsidRPr="009D0869" w:rsidRDefault="009D0869" w:rsidP="009D0869">
      <w:pPr>
        <w:spacing w:line="276" w:lineRule="auto"/>
        <w:rPr>
          <w:rFonts w:ascii="Cambria" w:hAnsi="Cambria"/>
          <w:b/>
        </w:rPr>
      </w:pPr>
      <w:r w:rsidRPr="009D0869">
        <w:rPr>
          <w:rFonts w:ascii="Cambria" w:hAnsi="Cambria"/>
          <w:b/>
        </w:rPr>
        <w:t>Wykonawca:</w:t>
      </w:r>
    </w:p>
    <w:p w14:paraId="6D70B2EC" w14:textId="77777777" w:rsidR="009D0869" w:rsidRPr="009D0869" w:rsidRDefault="009D0869" w:rsidP="009D0869">
      <w:pPr>
        <w:spacing w:line="276" w:lineRule="auto"/>
        <w:ind w:right="5387"/>
        <w:rPr>
          <w:rFonts w:ascii="Cambria" w:hAnsi="Cambria"/>
        </w:rPr>
      </w:pPr>
    </w:p>
    <w:p w14:paraId="178CF62E" w14:textId="77777777" w:rsidR="009D0869" w:rsidRPr="009D0869" w:rsidRDefault="009D0869" w:rsidP="009D0869">
      <w:pPr>
        <w:spacing w:line="276" w:lineRule="auto"/>
        <w:ind w:right="5387"/>
        <w:rPr>
          <w:rFonts w:ascii="Cambria" w:hAnsi="Cambria"/>
        </w:rPr>
      </w:pPr>
    </w:p>
    <w:p w14:paraId="15CD12AA" w14:textId="77777777" w:rsidR="009D0869" w:rsidRPr="009D0869" w:rsidRDefault="009D0869" w:rsidP="009D0869">
      <w:pPr>
        <w:spacing w:line="276" w:lineRule="auto"/>
        <w:ind w:right="1"/>
        <w:rPr>
          <w:rFonts w:ascii="Cambria" w:hAnsi="Cambria"/>
          <w:sz w:val="18"/>
          <w:szCs w:val="18"/>
        </w:rPr>
      </w:pPr>
      <w:r w:rsidRPr="009D0869">
        <w:rPr>
          <w:rFonts w:ascii="Cambria" w:hAnsi="Cambria"/>
          <w:sz w:val="18"/>
          <w:szCs w:val="18"/>
        </w:rPr>
        <w:t>…………………………………………………………………………………</w:t>
      </w:r>
    </w:p>
    <w:p w14:paraId="7751AFF6" w14:textId="77777777" w:rsidR="009D0869" w:rsidRPr="009D0869" w:rsidRDefault="009D0869" w:rsidP="009D0869">
      <w:pPr>
        <w:spacing w:line="276" w:lineRule="auto"/>
        <w:ind w:right="1"/>
        <w:rPr>
          <w:rFonts w:ascii="Cambria" w:hAnsi="Cambria"/>
          <w:i/>
          <w:sz w:val="18"/>
          <w:szCs w:val="18"/>
        </w:rPr>
      </w:pPr>
      <w:r w:rsidRPr="009D0869">
        <w:rPr>
          <w:rFonts w:ascii="Cambria" w:hAnsi="Cambria"/>
          <w:i/>
          <w:sz w:val="18"/>
          <w:szCs w:val="18"/>
        </w:rPr>
        <w:t>(pełna nazwa/firma, adres)</w:t>
      </w:r>
    </w:p>
    <w:p w14:paraId="13D87704" w14:textId="77777777" w:rsidR="009D0869" w:rsidRPr="009D0869" w:rsidRDefault="009D0869" w:rsidP="009D0869">
      <w:pPr>
        <w:spacing w:line="276" w:lineRule="auto"/>
        <w:ind w:right="1"/>
        <w:rPr>
          <w:rFonts w:ascii="Cambria" w:hAnsi="Cambria"/>
        </w:rPr>
      </w:pPr>
    </w:p>
    <w:p w14:paraId="725A97A9" w14:textId="77777777" w:rsidR="009D0869" w:rsidRPr="009D0869" w:rsidRDefault="009D0869" w:rsidP="009D0869">
      <w:pPr>
        <w:spacing w:line="276" w:lineRule="auto"/>
        <w:ind w:right="1"/>
        <w:rPr>
          <w:rFonts w:ascii="Cambria" w:hAnsi="Cambria"/>
          <w:sz w:val="18"/>
          <w:szCs w:val="18"/>
        </w:rPr>
      </w:pPr>
      <w:r w:rsidRPr="009D0869">
        <w:rPr>
          <w:rFonts w:ascii="Cambria" w:hAnsi="Cambria"/>
          <w:sz w:val="18"/>
          <w:szCs w:val="18"/>
        </w:rPr>
        <w:t>…………………………………………………………………………………</w:t>
      </w:r>
    </w:p>
    <w:p w14:paraId="18792BFA" w14:textId="77777777" w:rsidR="009D0869" w:rsidRPr="009D0869" w:rsidRDefault="009D0869" w:rsidP="009D0869">
      <w:pPr>
        <w:spacing w:line="276" w:lineRule="auto"/>
        <w:ind w:right="1"/>
        <w:rPr>
          <w:rFonts w:ascii="Cambria" w:hAnsi="Cambria"/>
          <w:i/>
          <w:sz w:val="18"/>
          <w:szCs w:val="18"/>
        </w:rPr>
      </w:pPr>
      <w:r w:rsidRPr="009D0869">
        <w:rPr>
          <w:rFonts w:ascii="Cambria" w:hAnsi="Cambria"/>
          <w:i/>
          <w:sz w:val="18"/>
          <w:szCs w:val="18"/>
        </w:rPr>
        <w:t>(w zależności od podmiotu: NIP/PESEL, KRS/</w:t>
      </w:r>
      <w:proofErr w:type="spellStart"/>
      <w:r w:rsidRPr="009D0869">
        <w:rPr>
          <w:rFonts w:ascii="Cambria" w:hAnsi="Cambria"/>
          <w:i/>
          <w:sz w:val="18"/>
          <w:szCs w:val="18"/>
        </w:rPr>
        <w:t>CEiDG</w:t>
      </w:r>
      <w:proofErr w:type="spellEnd"/>
      <w:r w:rsidRPr="009D0869">
        <w:rPr>
          <w:rFonts w:ascii="Cambria" w:hAnsi="Cambria"/>
          <w:i/>
          <w:sz w:val="18"/>
          <w:szCs w:val="18"/>
        </w:rPr>
        <w:t>))</w:t>
      </w:r>
    </w:p>
    <w:p w14:paraId="7B98D9C7" w14:textId="77777777" w:rsidR="009D0869" w:rsidRPr="009D0869" w:rsidRDefault="009D0869" w:rsidP="009D0869">
      <w:pPr>
        <w:spacing w:line="276" w:lineRule="auto"/>
        <w:rPr>
          <w:rFonts w:ascii="Cambria" w:hAnsi="Cambria"/>
        </w:rPr>
      </w:pPr>
    </w:p>
    <w:p w14:paraId="31E79DD5" w14:textId="77777777" w:rsidR="009D0869" w:rsidRPr="009D0869" w:rsidRDefault="009D0869" w:rsidP="009D0869">
      <w:pPr>
        <w:spacing w:line="276" w:lineRule="auto"/>
        <w:rPr>
          <w:rFonts w:ascii="Cambria" w:hAnsi="Cambria"/>
        </w:rPr>
      </w:pPr>
    </w:p>
    <w:p w14:paraId="1D9EB5A5" w14:textId="77777777" w:rsidR="009D0869" w:rsidRPr="009D0869" w:rsidRDefault="009D0869" w:rsidP="009D0869">
      <w:pPr>
        <w:spacing w:line="276" w:lineRule="auto"/>
        <w:jc w:val="center"/>
        <w:rPr>
          <w:rFonts w:ascii="Cambria" w:hAnsi="Cambria"/>
        </w:rPr>
      </w:pPr>
      <w:r w:rsidRPr="00E83D55">
        <w:rPr>
          <w:rFonts w:ascii="Cambria" w:hAnsi="Cambria"/>
          <w:b/>
          <w:sz w:val="28"/>
          <w:szCs w:val="28"/>
        </w:rPr>
        <w:t>Oświadczenie o przynależności lub braku przynależności do grupy kapitałowej,</w:t>
      </w:r>
      <w:r w:rsidRPr="009D0869">
        <w:rPr>
          <w:rFonts w:ascii="Cambria" w:hAnsi="Cambria"/>
          <w:b/>
        </w:rPr>
        <w:t xml:space="preserve"> </w:t>
      </w:r>
      <w:r w:rsidRPr="009D0869">
        <w:rPr>
          <w:rFonts w:ascii="Cambria" w:hAnsi="Cambria"/>
          <w:b/>
        </w:rPr>
        <w:br/>
      </w:r>
      <w:r w:rsidRPr="009D0869">
        <w:rPr>
          <w:rFonts w:ascii="Cambria" w:hAnsi="Cambria"/>
        </w:rPr>
        <w:t>składane zakresie art. 108 ust. 1 pkt. 5 ustawy z PZP</w:t>
      </w:r>
    </w:p>
    <w:p w14:paraId="6CAB366F" w14:textId="77777777" w:rsidR="009D0869" w:rsidRPr="009D0869" w:rsidRDefault="009D0869" w:rsidP="009D0869">
      <w:pPr>
        <w:spacing w:line="276" w:lineRule="auto"/>
        <w:jc w:val="center"/>
        <w:rPr>
          <w:rFonts w:ascii="Cambria" w:hAnsi="Cambria"/>
        </w:rPr>
      </w:pPr>
    </w:p>
    <w:p w14:paraId="7F5422B4" w14:textId="77777777" w:rsidR="009D0869" w:rsidRPr="009D0869" w:rsidRDefault="009D0869" w:rsidP="009D0869">
      <w:pPr>
        <w:spacing w:line="276" w:lineRule="auto"/>
        <w:ind w:left="5664"/>
        <w:jc w:val="center"/>
        <w:rPr>
          <w:rFonts w:ascii="Cambria" w:hAnsi="Cambria"/>
          <w:sz w:val="18"/>
        </w:rPr>
      </w:pPr>
    </w:p>
    <w:p w14:paraId="58E22155" w14:textId="4E43F682" w:rsidR="009D0869" w:rsidRPr="00E83D55" w:rsidRDefault="009D0869" w:rsidP="00B57697">
      <w:pPr>
        <w:jc w:val="both"/>
        <w:rPr>
          <w:rFonts w:ascii="Cambria" w:hAnsi="Cambria"/>
          <w:b/>
        </w:rPr>
      </w:pPr>
      <w:r w:rsidRPr="000A3165">
        <w:rPr>
          <w:rFonts w:ascii="Cambria" w:hAnsi="Cambria"/>
        </w:rPr>
        <w:t xml:space="preserve">Przystępując do postępowania prowadzonego w trybie podstawowym bez negocjacji, którego przedmiotem jest: </w:t>
      </w:r>
      <w:r w:rsidR="00B57697" w:rsidRPr="000A3165">
        <w:rPr>
          <w:rFonts w:ascii="Cambria" w:hAnsi="Cambria"/>
          <w:b/>
          <w:bCs/>
        </w:rPr>
        <w:t>„</w:t>
      </w:r>
      <w:r w:rsidR="000A3165" w:rsidRPr="000A3165">
        <w:rPr>
          <w:rStyle w:val="FontStyle23"/>
          <w:rFonts w:ascii="Cambria" w:eastAsia="Lucida Sans Unicode" w:hAnsi="Cambria"/>
          <w:b/>
          <w:bCs/>
          <w:color w:val="000000"/>
          <w:spacing w:val="-4"/>
          <w:kern w:val="2"/>
          <w:sz w:val="24"/>
          <w:lang w:eastAsia="hi-IN" w:bidi="hi-IN"/>
        </w:rPr>
        <w:t xml:space="preserve">Odbiór i zagospodarowanie odpadów komunalnych </w:t>
      </w:r>
      <w:r w:rsidR="004E6E80">
        <w:rPr>
          <w:rStyle w:val="FontStyle23"/>
          <w:rFonts w:ascii="Cambria" w:eastAsia="Lucida Sans Unicode" w:hAnsi="Cambria"/>
          <w:b/>
          <w:bCs/>
          <w:color w:val="000000"/>
          <w:spacing w:val="-4"/>
          <w:kern w:val="2"/>
          <w:sz w:val="24"/>
          <w:lang w:eastAsia="hi-IN" w:bidi="hi-IN"/>
        </w:rPr>
        <w:br/>
      </w:r>
      <w:r w:rsidR="000A3165" w:rsidRPr="000A3165">
        <w:rPr>
          <w:rStyle w:val="FontStyle23"/>
          <w:rFonts w:ascii="Cambria" w:eastAsia="Lucida Sans Unicode" w:hAnsi="Cambria"/>
          <w:b/>
          <w:bCs/>
          <w:color w:val="000000"/>
          <w:spacing w:val="-4"/>
          <w:kern w:val="2"/>
          <w:sz w:val="24"/>
          <w:lang w:eastAsia="hi-IN" w:bidi="hi-IN"/>
        </w:rPr>
        <w:t>z terenu Gminy Rząśnik w roku 202</w:t>
      </w:r>
      <w:r w:rsidR="004E6E80">
        <w:rPr>
          <w:rStyle w:val="FontStyle23"/>
          <w:rFonts w:ascii="Cambria" w:eastAsia="Lucida Sans Unicode" w:hAnsi="Cambria"/>
          <w:b/>
          <w:bCs/>
          <w:color w:val="000000"/>
          <w:spacing w:val="-4"/>
          <w:kern w:val="2"/>
          <w:sz w:val="24"/>
          <w:lang w:eastAsia="hi-IN" w:bidi="hi-IN"/>
        </w:rPr>
        <w:t>4</w:t>
      </w:r>
      <w:r w:rsidRPr="000A3165">
        <w:rPr>
          <w:rFonts w:ascii="Cambria" w:hAnsi="Cambria"/>
          <w:b/>
        </w:rPr>
        <w:t>”</w:t>
      </w:r>
      <w:r w:rsidRPr="000A3165">
        <w:rPr>
          <w:rFonts w:ascii="Cambria" w:hAnsi="Cambria"/>
        </w:rPr>
        <w:t xml:space="preserve"> oświadczam</w:t>
      </w:r>
      <w:r w:rsidRPr="00E83D55">
        <w:rPr>
          <w:rFonts w:ascii="Cambria" w:hAnsi="Cambria"/>
        </w:rPr>
        <w:t xml:space="preserve">, że jako wykonawca </w:t>
      </w:r>
      <w:r w:rsidRPr="00E83D55">
        <w:rPr>
          <w:rFonts w:ascii="Cambria" w:hAnsi="Cambria"/>
          <w:b/>
        </w:rPr>
        <w:t>przynależę/nie przynależę</w:t>
      </w:r>
      <w:r w:rsidRPr="00E83D55">
        <w:rPr>
          <w:rStyle w:val="Odwoanieprzypisudolnego"/>
          <w:rFonts w:ascii="Cambria" w:hAnsi="Cambria"/>
          <w:b/>
        </w:rPr>
        <w:footnoteReference w:customMarkFollows="1" w:id="6"/>
        <w:sym w:font="Symbol" w:char="F02A"/>
      </w:r>
      <w:r w:rsidRPr="00E83D55">
        <w:rPr>
          <w:rFonts w:ascii="Cambria" w:hAnsi="Cambria"/>
        </w:rPr>
        <w:t xml:space="preserve"> do tej samej grupy kapitałowej, zakresie art. 108 ust. 1 pkt 5 ustawy PZP, </w:t>
      </w:r>
      <w:r w:rsidR="004E6E80">
        <w:rPr>
          <w:rFonts w:ascii="Cambria" w:hAnsi="Cambria"/>
        </w:rPr>
        <w:br/>
      </w:r>
      <w:r w:rsidRPr="00E83D55">
        <w:rPr>
          <w:rFonts w:ascii="Cambria" w:hAnsi="Cambria"/>
        </w:rPr>
        <w:t xml:space="preserve">w rozumieniu ustawy z dnia 16 lutego 2007 r. o ochronie konkurencji </w:t>
      </w:r>
      <w:r w:rsidR="000E1517" w:rsidRPr="00E83D55">
        <w:rPr>
          <w:rFonts w:ascii="Cambria" w:hAnsi="Cambria"/>
        </w:rPr>
        <w:br/>
      </w:r>
      <w:r w:rsidRPr="00E83D55">
        <w:rPr>
          <w:rFonts w:ascii="Cambria" w:hAnsi="Cambria"/>
        </w:rPr>
        <w:t>i konsumentów (</w:t>
      </w:r>
      <w:proofErr w:type="spellStart"/>
      <w:r w:rsidR="004E6E80" w:rsidRPr="004E6E80">
        <w:rPr>
          <w:rFonts w:ascii="Cambria" w:hAnsi="Cambria"/>
        </w:rPr>
        <w:t>t.j</w:t>
      </w:r>
      <w:proofErr w:type="spellEnd"/>
      <w:r w:rsidR="004E6E80" w:rsidRPr="004E6E80">
        <w:rPr>
          <w:rFonts w:ascii="Cambria" w:hAnsi="Cambria"/>
        </w:rPr>
        <w:t>. Dz. U. z 2023 r. poz. 1689, 1705</w:t>
      </w:r>
      <w:r w:rsidRPr="00E83D55">
        <w:rPr>
          <w:rFonts w:ascii="Cambria" w:hAnsi="Cambria"/>
        </w:rPr>
        <w:t xml:space="preserve">), z innym wykonawcą, który złożył odrębną ofertę, ofertę częściową lub wniosek o dopuszczenie do udziału  </w:t>
      </w:r>
      <w:r w:rsidR="00E83D55">
        <w:rPr>
          <w:rFonts w:ascii="Cambria" w:hAnsi="Cambria"/>
        </w:rPr>
        <w:br/>
      </w:r>
      <w:r w:rsidRPr="00E83D55">
        <w:rPr>
          <w:rFonts w:ascii="Cambria" w:hAnsi="Cambria"/>
        </w:rPr>
        <w:t>w postępowaniu.</w:t>
      </w:r>
    </w:p>
    <w:p w14:paraId="76258F4B" w14:textId="77777777" w:rsidR="009D0869" w:rsidRPr="00E83D55" w:rsidRDefault="009D0869" w:rsidP="009D0869">
      <w:pPr>
        <w:pStyle w:val="Akapitzlist"/>
        <w:spacing w:line="276" w:lineRule="auto"/>
        <w:jc w:val="both"/>
        <w:rPr>
          <w:rFonts w:ascii="Cambria" w:hAnsi="Cambria"/>
        </w:rPr>
      </w:pPr>
    </w:p>
    <w:p w14:paraId="19F73326" w14:textId="77777777" w:rsidR="009D0869" w:rsidRPr="00E83D55" w:rsidRDefault="009D0869" w:rsidP="009D0869">
      <w:pPr>
        <w:jc w:val="both"/>
        <w:rPr>
          <w:rFonts w:ascii="Cambria" w:hAnsi="Cambria" w:cs="Arial"/>
        </w:rPr>
      </w:pPr>
    </w:p>
    <w:p w14:paraId="3B71F8DE" w14:textId="77777777" w:rsidR="009D0869" w:rsidRPr="00E83D55" w:rsidRDefault="009D0869" w:rsidP="009D0869">
      <w:pPr>
        <w:spacing w:line="276" w:lineRule="auto"/>
        <w:ind w:firstLine="360"/>
        <w:jc w:val="both"/>
        <w:rPr>
          <w:rFonts w:ascii="Cambria" w:hAnsi="Cambria"/>
        </w:rPr>
      </w:pPr>
      <w:r w:rsidRPr="00E83D55">
        <w:rPr>
          <w:rFonts w:ascii="Cambria" w:hAnsi="Cambria"/>
        </w:rPr>
        <w:t>Pouczony o odpowiedzialności karnej, wynikającej z oświadczenia nieprawdy, na podstawie art. 233 § 1 Kodeksu Karnego, prawdziwość powyższego oświadczenia, potwierdzam:</w:t>
      </w:r>
    </w:p>
    <w:p w14:paraId="1E65421B" w14:textId="77777777" w:rsidR="009D0869" w:rsidRPr="009D0869" w:rsidRDefault="009D0869" w:rsidP="009D0869">
      <w:pPr>
        <w:spacing w:line="276" w:lineRule="auto"/>
        <w:jc w:val="both"/>
        <w:rPr>
          <w:rFonts w:ascii="Cambria" w:hAnsi="Cambria"/>
          <w:sz w:val="18"/>
        </w:rPr>
      </w:pPr>
    </w:p>
    <w:p w14:paraId="2DA5B70A" w14:textId="77777777" w:rsidR="009D0869" w:rsidRPr="009D0869" w:rsidRDefault="009D0869" w:rsidP="009D0869">
      <w:pPr>
        <w:spacing w:line="276" w:lineRule="auto"/>
        <w:jc w:val="both"/>
        <w:rPr>
          <w:rFonts w:ascii="Cambria" w:hAnsi="Cambria"/>
          <w:sz w:val="18"/>
        </w:rPr>
      </w:pPr>
    </w:p>
    <w:p w14:paraId="496BBB12" w14:textId="77777777" w:rsidR="009D0869" w:rsidRPr="009D0869" w:rsidRDefault="009D0869" w:rsidP="009D0869">
      <w:pPr>
        <w:spacing w:line="276" w:lineRule="auto"/>
        <w:jc w:val="both"/>
        <w:rPr>
          <w:rFonts w:ascii="Cambria" w:hAnsi="Cambria"/>
          <w:sz w:val="18"/>
        </w:rPr>
      </w:pPr>
    </w:p>
    <w:p w14:paraId="44F48378" w14:textId="77777777" w:rsidR="009D0869" w:rsidRPr="009D0869" w:rsidRDefault="009D0869" w:rsidP="009D0869">
      <w:pPr>
        <w:spacing w:line="276" w:lineRule="auto"/>
        <w:jc w:val="both"/>
        <w:rPr>
          <w:rFonts w:ascii="Cambria" w:hAnsi="Cambria"/>
          <w:sz w:val="18"/>
        </w:rPr>
      </w:pPr>
    </w:p>
    <w:p w14:paraId="73647BF1" w14:textId="77777777" w:rsidR="009D0869" w:rsidRPr="009D0869" w:rsidRDefault="009D0869" w:rsidP="009D0869">
      <w:pPr>
        <w:spacing w:line="276" w:lineRule="auto"/>
        <w:jc w:val="both"/>
        <w:rPr>
          <w:rFonts w:ascii="Cambria" w:hAnsi="Cambria"/>
          <w:sz w:val="18"/>
        </w:rPr>
      </w:pPr>
    </w:p>
    <w:p w14:paraId="70F3B539" w14:textId="77777777" w:rsidR="009D0869" w:rsidRPr="009D0869" w:rsidRDefault="009D0869" w:rsidP="009D0869">
      <w:pPr>
        <w:spacing w:line="276" w:lineRule="auto"/>
        <w:jc w:val="both"/>
        <w:rPr>
          <w:rFonts w:ascii="Cambria" w:hAnsi="Cambria"/>
          <w:sz w:val="18"/>
        </w:rPr>
      </w:pPr>
    </w:p>
    <w:p w14:paraId="507C4278" w14:textId="5CA6BC1D" w:rsidR="009D0869" w:rsidRPr="009D0869" w:rsidRDefault="009D0869" w:rsidP="009D0869">
      <w:pPr>
        <w:spacing w:line="276" w:lineRule="auto"/>
        <w:jc w:val="both"/>
        <w:rPr>
          <w:rFonts w:ascii="Cambria" w:hAnsi="Cambria"/>
          <w:sz w:val="18"/>
        </w:rPr>
      </w:pPr>
      <w:r w:rsidRPr="009D0869">
        <w:rPr>
          <w:rFonts w:ascii="Cambria" w:hAnsi="Cambria"/>
          <w:sz w:val="18"/>
        </w:rPr>
        <w:t>……………………………………</w:t>
      </w:r>
      <w:r w:rsidRPr="009D0869">
        <w:rPr>
          <w:rFonts w:ascii="Cambria" w:hAnsi="Cambria"/>
          <w:sz w:val="18"/>
        </w:rPr>
        <w:tab/>
      </w:r>
      <w:r w:rsidRPr="009D0869">
        <w:rPr>
          <w:rFonts w:ascii="Cambria" w:hAnsi="Cambria"/>
          <w:sz w:val="18"/>
        </w:rPr>
        <w:tab/>
      </w:r>
      <w:r w:rsidRPr="009D0869">
        <w:rPr>
          <w:rFonts w:ascii="Cambria" w:hAnsi="Cambria"/>
          <w:sz w:val="18"/>
        </w:rPr>
        <w:tab/>
      </w:r>
      <w:r w:rsidRPr="009D0869">
        <w:rPr>
          <w:rFonts w:ascii="Cambria" w:hAnsi="Cambria"/>
          <w:sz w:val="18"/>
        </w:rPr>
        <w:tab/>
      </w:r>
      <w:r w:rsidRPr="009D0869">
        <w:rPr>
          <w:rFonts w:ascii="Cambria" w:hAnsi="Cambria"/>
          <w:sz w:val="18"/>
        </w:rPr>
        <w:tab/>
      </w:r>
      <w:r w:rsidR="00044FFF">
        <w:rPr>
          <w:rFonts w:ascii="Cambria" w:hAnsi="Cambria"/>
          <w:sz w:val="18"/>
        </w:rPr>
        <w:t xml:space="preserve">                                </w:t>
      </w:r>
      <w:r w:rsidRPr="009D0869">
        <w:rPr>
          <w:rFonts w:ascii="Cambria" w:hAnsi="Cambria"/>
          <w:sz w:val="18"/>
        </w:rPr>
        <w:t>………………………………………………</w:t>
      </w:r>
    </w:p>
    <w:p w14:paraId="4A0ECBB0" w14:textId="77777777" w:rsidR="009D0869" w:rsidRPr="009D0869" w:rsidRDefault="009D0869" w:rsidP="009D0869">
      <w:pPr>
        <w:spacing w:line="276" w:lineRule="auto"/>
        <w:jc w:val="center"/>
        <w:rPr>
          <w:rFonts w:ascii="Cambria" w:hAnsi="Cambria"/>
          <w:sz w:val="18"/>
        </w:rPr>
      </w:pPr>
      <w:r w:rsidRPr="009D0869">
        <w:rPr>
          <w:rFonts w:ascii="Cambria" w:hAnsi="Cambria"/>
          <w:sz w:val="18"/>
        </w:rPr>
        <w:t>(Miejscowość, data)</w:t>
      </w:r>
      <w:r w:rsidRPr="009D0869">
        <w:rPr>
          <w:rFonts w:ascii="Cambria" w:hAnsi="Cambria"/>
          <w:sz w:val="18"/>
        </w:rPr>
        <w:tab/>
      </w:r>
      <w:r w:rsidRPr="009D0869">
        <w:rPr>
          <w:rFonts w:ascii="Cambria" w:hAnsi="Cambria"/>
          <w:sz w:val="18"/>
        </w:rPr>
        <w:tab/>
      </w:r>
      <w:r w:rsidRPr="009D0869">
        <w:rPr>
          <w:rFonts w:ascii="Cambria" w:hAnsi="Cambria"/>
          <w:sz w:val="18"/>
        </w:rPr>
        <w:tab/>
      </w:r>
      <w:r w:rsidRPr="009D0869">
        <w:rPr>
          <w:rFonts w:ascii="Cambria" w:hAnsi="Cambria"/>
          <w:sz w:val="18"/>
        </w:rPr>
        <w:tab/>
      </w:r>
      <w:r w:rsidRPr="009D0869">
        <w:rPr>
          <w:rFonts w:ascii="Cambria" w:hAnsi="Cambria"/>
          <w:sz w:val="18"/>
        </w:rPr>
        <w:tab/>
      </w:r>
      <w:r w:rsidRPr="009D0869">
        <w:rPr>
          <w:rFonts w:ascii="Cambria" w:hAnsi="Cambria"/>
          <w:sz w:val="18"/>
        </w:rPr>
        <w:tab/>
        <w:t>(podpis i pieczęć osób lub osoby</w:t>
      </w:r>
    </w:p>
    <w:p w14:paraId="34A8ED77" w14:textId="77777777" w:rsidR="009D0869" w:rsidRPr="009D0869" w:rsidRDefault="009D0869" w:rsidP="009D0869">
      <w:pPr>
        <w:spacing w:line="276" w:lineRule="auto"/>
        <w:ind w:left="5664"/>
        <w:jc w:val="center"/>
        <w:rPr>
          <w:rFonts w:ascii="Cambria" w:hAnsi="Cambria"/>
          <w:sz w:val="18"/>
        </w:rPr>
      </w:pPr>
      <w:r w:rsidRPr="009D0869">
        <w:rPr>
          <w:rFonts w:ascii="Cambria" w:hAnsi="Cambria"/>
          <w:sz w:val="18"/>
        </w:rPr>
        <w:t>uprawnionej do reprezentowania wykonawcy)</w:t>
      </w:r>
    </w:p>
    <w:p w14:paraId="4FAAAF7E" w14:textId="77777777" w:rsidR="009D0869" w:rsidRPr="009D0869" w:rsidRDefault="009D0869" w:rsidP="009D0869">
      <w:pPr>
        <w:spacing w:line="276" w:lineRule="auto"/>
        <w:ind w:left="5664"/>
        <w:jc w:val="center"/>
        <w:rPr>
          <w:rFonts w:ascii="Cambria" w:hAnsi="Cambria"/>
          <w:sz w:val="18"/>
        </w:rPr>
      </w:pPr>
    </w:p>
    <w:p w14:paraId="621B56A1" w14:textId="77777777" w:rsidR="009D0869" w:rsidRPr="009D0869" w:rsidRDefault="009D0869" w:rsidP="009D0869">
      <w:pPr>
        <w:spacing w:line="276" w:lineRule="auto"/>
        <w:ind w:left="5664"/>
        <w:jc w:val="center"/>
        <w:rPr>
          <w:rFonts w:ascii="Cambria" w:hAnsi="Cambria"/>
          <w:sz w:val="18"/>
        </w:rPr>
      </w:pPr>
    </w:p>
    <w:p w14:paraId="4DD740DE" w14:textId="77777777" w:rsidR="009D0869" w:rsidRPr="009D0869" w:rsidRDefault="009D0869" w:rsidP="009D0869">
      <w:pPr>
        <w:tabs>
          <w:tab w:val="left" w:pos="1978"/>
          <w:tab w:val="left" w:pos="3828"/>
          <w:tab w:val="center" w:pos="4677"/>
        </w:tabs>
        <w:autoSpaceDN/>
        <w:jc w:val="both"/>
        <w:rPr>
          <w:rFonts w:ascii="Cambria" w:eastAsia="Arial" w:hAnsi="Cambria"/>
          <w:b/>
          <w:i/>
          <w:color w:val="FF0000"/>
          <w:kern w:val="1"/>
          <w:sz w:val="18"/>
          <w:szCs w:val="18"/>
          <w:lang w:eastAsia="zh-CN" w:bidi="hi-IN"/>
        </w:rPr>
      </w:pPr>
    </w:p>
    <w:p w14:paraId="5D0C1A41" w14:textId="77777777" w:rsidR="008466D0" w:rsidRPr="009D0869" w:rsidRDefault="008466D0" w:rsidP="0092769F">
      <w:pPr>
        <w:tabs>
          <w:tab w:val="left" w:pos="1978"/>
          <w:tab w:val="left" w:pos="3828"/>
          <w:tab w:val="center" w:pos="4677"/>
        </w:tabs>
        <w:autoSpaceDN/>
        <w:jc w:val="right"/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</w:p>
    <w:p w14:paraId="56C1A5FE" w14:textId="77777777" w:rsidR="00CB3419" w:rsidRPr="009D0869" w:rsidRDefault="00CB3419" w:rsidP="00A84398">
      <w:pPr>
        <w:autoSpaceDN/>
        <w:rPr>
          <w:rFonts w:ascii="Cambria" w:eastAsia="Arial" w:hAnsi="Cambria"/>
          <w:color w:val="000000"/>
          <w:kern w:val="1"/>
          <w:sz w:val="22"/>
          <w:szCs w:val="22"/>
          <w:lang w:eastAsia="zh-CN" w:bidi="hi-IN"/>
        </w:rPr>
      </w:pPr>
    </w:p>
    <w:p w14:paraId="5E09D916" w14:textId="77777777" w:rsidR="00CB3419" w:rsidRPr="009D0869" w:rsidRDefault="00CB3419" w:rsidP="00A84398">
      <w:pPr>
        <w:autoSpaceDN/>
        <w:rPr>
          <w:rFonts w:ascii="Cambria" w:eastAsia="Arial" w:hAnsi="Cambria"/>
          <w:color w:val="000000"/>
          <w:kern w:val="1"/>
          <w:sz w:val="22"/>
          <w:szCs w:val="22"/>
          <w:lang w:eastAsia="zh-CN" w:bidi="hi-IN"/>
        </w:rPr>
      </w:pPr>
    </w:p>
    <w:p w14:paraId="0C5D9B3E" w14:textId="3D0A125A" w:rsidR="009D0869" w:rsidRPr="009D0869" w:rsidRDefault="009D0869" w:rsidP="009D0869">
      <w:pPr>
        <w:suppressAutoHyphens w:val="0"/>
        <w:autoSpaceDN/>
        <w:spacing w:after="200"/>
        <w:jc w:val="right"/>
        <w:textAlignment w:val="auto"/>
        <w:rPr>
          <w:rFonts w:ascii="Cambria" w:eastAsia="Calibri" w:hAnsi="Cambria" w:cs="Arial"/>
          <w:b/>
          <w:i/>
          <w:sz w:val="20"/>
          <w:szCs w:val="20"/>
          <w:lang w:eastAsia="en-US"/>
        </w:rPr>
      </w:pPr>
      <w:r w:rsidRPr="009D0869"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  <w:lastRenderedPageBreak/>
        <w:t xml:space="preserve">Wzór - Załącznik nr </w:t>
      </w:r>
      <w:r w:rsidR="00AE5880"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  <w:t>5</w:t>
      </w:r>
      <w:r w:rsidRPr="009D0869"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  <w:t xml:space="preserve"> do SWZ</w:t>
      </w:r>
    </w:p>
    <w:p w14:paraId="54B22569" w14:textId="77777777" w:rsidR="00A84398" w:rsidRPr="009D0869" w:rsidRDefault="00A84398" w:rsidP="00A84398">
      <w:pPr>
        <w:autoSpaceDN/>
        <w:rPr>
          <w:rFonts w:ascii="Cambria" w:eastAsia="Arial" w:hAnsi="Cambria"/>
          <w:color w:val="000000"/>
          <w:kern w:val="1"/>
          <w:sz w:val="22"/>
          <w:szCs w:val="22"/>
          <w:lang w:eastAsia="zh-CN" w:bidi="hi-IN"/>
        </w:rPr>
      </w:pPr>
    </w:p>
    <w:p w14:paraId="6752B9ED" w14:textId="77777777" w:rsidR="009D0869" w:rsidRPr="009D0869" w:rsidRDefault="009D0869" w:rsidP="009D0869">
      <w:pPr>
        <w:spacing w:line="276" w:lineRule="auto"/>
        <w:rPr>
          <w:rFonts w:ascii="Cambria" w:hAnsi="Cambria"/>
          <w:b/>
        </w:rPr>
      </w:pPr>
      <w:r w:rsidRPr="009D0869">
        <w:rPr>
          <w:rFonts w:ascii="Cambria" w:hAnsi="Cambria"/>
          <w:b/>
        </w:rPr>
        <w:t>Wykonawca:</w:t>
      </w:r>
    </w:p>
    <w:p w14:paraId="6BB3B28E" w14:textId="77777777" w:rsidR="009D0869" w:rsidRPr="009D0869" w:rsidRDefault="009D0869" w:rsidP="009D0869">
      <w:pPr>
        <w:spacing w:line="276" w:lineRule="auto"/>
        <w:ind w:right="5387"/>
        <w:rPr>
          <w:rFonts w:ascii="Cambria" w:hAnsi="Cambria"/>
        </w:rPr>
      </w:pPr>
    </w:p>
    <w:p w14:paraId="1270A92D" w14:textId="77777777" w:rsidR="009D0869" w:rsidRPr="009D0869" w:rsidRDefault="009D0869" w:rsidP="009D0869">
      <w:pPr>
        <w:spacing w:line="276" w:lineRule="auto"/>
        <w:ind w:right="1"/>
        <w:rPr>
          <w:rFonts w:ascii="Cambria" w:hAnsi="Cambria"/>
          <w:sz w:val="18"/>
          <w:szCs w:val="18"/>
        </w:rPr>
      </w:pPr>
      <w:r w:rsidRPr="009D0869">
        <w:rPr>
          <w:rFonts w:ascii="Cambria" w:hAnsi="Cambria"/>
          <w:sz w:val="18"/>
          <w:szCs w:val="18"/>
        </w:rPr>
        <w:t>…………………………………………………………………………………</w:t>
      </w:r>
    </w:p>
    <w:p w14:paraId="0716CFDC" w14:textId="77777777" w:rsidR="009D0869" w:rsidRPr="009D0869" w:rsidRDefault="009D0869" w:rsidP="009D0869">
      <w:pPr>
        <w:spacing w:line="276" w:lineRule="auto"/>
        <w:ind w:right="1"/>
        <w:rPr>
          <w:rFonts w:ascii="Cambria" w:hAnsi="Cambria"/>
          <w:i/>
          <w:sz w:val="18"/>
          <w:szCs w:val="18"/>
        </w:rPr>
      </w:pPr>
      <w:r w:rsidRPr="009D0869">
        <w:rPr>
          <w:rFonts w:ascii="Cambria" w:hAnsi="Cambria"/>
          <w:i/>
          <w:sz w:val="18"/>
          <w:szCs w:val="18"/>
        </w:rPr>
        <w:t>(pełna nazwa/firma, adres)</w:t>
      </w:r>
    </w:p>
    <w:p w14:paraId="1A3587B6" w14:textId="77777777" w:rsidR="009D0869" w:rsidRPr="009D0869" w:rsidRDefault="009D0869" w:rsidP="009D0869">
      <w:pPr>
        <w:spacing w:line="276" w:lineRule="auto"/>
        <w:ind w:right="1"/>
        <w:rPr>
          <w:rFonts w:ascii="Cambria" w:hAnsi="Cambria"/>
          <w:sz w:val="18"/>
          <w:szCs w:val="18"/>
        </w:rPr>
      </w:pPr>
      <w:r w:rsidRPr="009D0869">
        <w:rPr>
          <w:rFonts w:ascii="Cambria" w:hAnsi="Cambria"/>
          <w:sz w:val="18"/>
          <w:szCs w:val="18"/>
        </w:rPr>
        <w:t>…………………………………………………………………………………</w:t>
      </w:r>
    </w:p>
    <w:p w14:paraId="12A422DE" w14:textId="77777777" w:rsidR="009D0869" w:rsidRPr="009D0869" w:rsidRDefault="009D0869" w:rsidP="009D0869">
      <w:pPr>
        <w:spacing w:line="276" w:lineRule="auto"/>
        <w:ind w:right="1"/>
        <w:rPr>
          <w:rFonts w:ascii="Cambria" w:hAnsi="Cambria"/>
          <w:i/>
          <w:sz w:val="18"/>
          <w:szCs w:val="18"/>
        </w:rPr>
      </w:pPr>
      <w:r w:rsidRPr="009D0869">
        <w:rPr>
          <w:rFonts w:ascii="Cambria" w:hAnsi="Cambria"/>
          <w:i/>
          <w:sz w:val="18"/>
          <w:szCs w:val="18"/>
        </w:rPr>
        <w:t>(w zależności od podmiotu: NIP/PESEL, KRS/</w:t>
      </w:r>
      <w:proofErr w:type="spellStart"/>
      <w:r w:rsidRPr="009D0869">
        <w:rPr>
          <w:rFonts w:ascii="Cambria" w:hAnsi="Cambria"/>
          <w:i/>
          <w:sz w:val="18"/>
          <w:szCs w:val="18"/>
        </w:rPr>
        <w:t>CEiDG</w:t>
      </w:r>
      <w:proofErr w:type="spellEnd"/>
      <w:r w:rsidRPr="009D0869">
        <w:rPr>
          <w:rFonts w:ascii="Cambria" w:hAnsi="Cambria"/>
          <w:i/>
          <w:sz w:val="18"/>
          <w:szCs w:val="18"/>
        </w:rPr>
        <w:t>))</w:t>
      </w:r>
    </w:p>
    <w:p w14:paraId="3DDA58A5" w14:textId="77777777" w:rsidR="009D0869" w:rsidRPr="009D0869" w:rsidRDefault="009D0869" w:rsidP="009D0869">
      <w:pPr>
        <w:spacing w:line="276" w:lineRule="auto"/>
        <w:rPr>
          <w:rFonts w:ascii="Cambria" w:hAnsi="Cambria"/>
        </w:rPr>
      </w:pPr>
    </w:p>
    <w:p w14:paraId="7C877C0B" w14:textId="77777777" w:rsidR="009D0869" w:rsidRPr="009D0869" w:rsidRDefault="009D0869" w:rsidP="009D0869">
      <w:pPr>
        <w:spacing w:line="276" w:lineRule="auto"/>
        <w:rPr>
          <w:rFonts w:ascii="Cambria" w:hAnsi="Cambria"/>
        </w:rPr>
      </w:pPr>
    </w:p>
    <w:p w14:paraId="0509AA4F" w14:textId="3C24891C" w:rsidR="000A3165" w:rsidRPr="00394CAD" w:rsidRDefault="000A3165" w:rsidP="000A3165">
      <w:pPr>
        <w:rPr>
          <w:rFonts w:ascii="Cambria" w:hAnsi="Cambria"/>
        </w:rPr>
      </w:pPr>
      <w:r w:rsidRPr="00394CAD">
        <w:rPr>
          <w:rFonts w:ascii="Cambria" w:hAnsi="Cambria"/>
        </w:rPr>
        <w:t>ZP.271.</w:t>
      </w:r>
      <w:r w:rsidR="004E6E80">
        <w:rPr>
          <w:rFonts w:ascii="Cambria" w:hAnsi="Cambria"/>
        </w:rPr>
        <w:t>20.2023</w:t>
      </w:r>
      <w:r w:rsidRPr="00394CAD">
        <w:rPr>
          <w:rFonts w:ascii="Cambria" w:hAnsi="Cambria"/>
        </w:rPr>
        <w:tab/>
      </w:r>
      <w:r w:rsidRPr="00394CAD">
        <w:rPr>
          <w:rFonts w:ascii="Cambria" w:hAnsi="Cambria"/>
        </w:rPr>
        <w:tab/>
      </w:r>
      <w:r w:rsidRPr="00394CAD">
        <w:rPr>
          <w:rFonts w:ascii="Cambria" w:hAnsi="Cambria"/>
        </w:rPr>
        <w:tab/>
      </w:r>
      <w:r w:rsidRPr="00394CAD">
        <w:rPr>
          <w:rFonts w:ascii="Cambria" w:hAnsi="Cambria"/>
        </w:rPr>
        <w:tab/>
      </w:r>
      <w:r>
        <w:rPr>
          <w:rFonts w:ascii="Cambria" w:hAnsi="Cambria"/>
        </w:rPr>
        <w:t xml:space="preserve">   </w:t>
      </w:r>
      <w:r w:rsidRPr="00394CAD">
        <w:rPr>
          <w:rFonts w:ascii="Cambria" w:hAnsi="Cambria"/>
        </w:rPr>
        <w:tab/>
        <w:t xml:space="preserve">   </w:t>
      </w:r>
      <w:r w:rsidRPr="00394CAD">
        <w:rPr>
          <w:rFonts w:ascii="Cambria" w:hAnsi="Cambria"/>
        </w:rPr>
        <w:tab/>
      </w:r>
      <w:r w:rsidRPr="00394CAD">
        <w:rPr>
          <w:rFonts w:ascii="Cambria" w:hAnsi="Cambria"/>
          <w:b/>
          <w:bCs/>
        </w:rPr>
        <w:t xml:space="preserve">    </w:t>
      </w:r>
    </w:p>
    <w:p w14:paraId="5ED73D43" w14:textId="77777777" w:rsidR="000A3165" w:rsidRPr="00394CAD" w:rsidRDefault="000A3165" w:rsidP="000A3165">
      <w:pPr>
        <w:spacing w:line="260" w:lineRule="atLeast"/>
        <w:ind w:left="397"/>
        <w:jc w:val="center"/>
        <w:rPr>
          <w:rFonts w:ascii="Cambria" w:hAnsi="Cambria" w:cs="Cambria"/>
          <w:b/>
        </w:rPr>
      </w:pPr>
    </w:p>
    <w:p w14:paraId="025625C2" w14:textId="77777777" w:rsidR="000A3165" w:rsidRPr="00394CAD" w:rsidRDefault="000A3165" w:rsidP="000A3165">
      <w:pPr>
        <w:spacing w:line="260" w:lineRule="atLeast"/>
        <w:ind w:left="397"/>
        <w:jc w:val="center"/>
        <w:rPr>
          <w:rFonts w:ascii="Cambria" w:hAnsi="Cambria"/>
          <w:sz w:val="28"/>
          <w:szCs w:val="28"/>
        </w:rPr>
      </w:pPr>
      <w:r w:rsidRPr="00394CAD">
        <w:rPr>
          <w:rFonts w:ascii="Cambria" w:hAnsi="Cambria"/>
          <w:b/>
          <w:sz w:val="28"/>
          <w:szCs w:val="28"/>
        </w:rPr>
        <w:t>WYKAZ USŁUG</w:t>
      </w:r>
    </w:p>
    <w:p w14:paraId="3DF344F7" w14:textId="5F31C4E6" w:rsidR="000A3165" w:rsidRPr="00394CAD" w:rsidRDefault="000A3165" w:rsidP="000A3165">
      <w:pPr>
        <w:pStyle w:val="Tekstpodstawowy21"/>
        <w:spacing w:before="120" w:after="120" w:line="240" w:lineRule="auto"/>
        <w:rPr>
          <w:rFonts w:ascii="Cambria" w:hAnsi="Cambria"/>
          <w:sz w:val="24"/>
          <w:szCs w:val="24"/>
        </w:rPr>
      </w:pPr>
      <w:r w:rsidRPr="00394CAD">
        <w:rPr>
          <w:rStyle w:val="FontStyle23"/>
          <w:rFonts w:ascii="Cambria" w:eastAsia="Lucida Sans Unicode" w:hAnsi="Cambria"/>
          <w:color w:val="000000"/>
          <w:szCs w:val="24"/>
          <w:lang w:eastAsia="hi-IN" w:bidi="hi-IN"/>
        </w:rPr>
        <w:t>Przystępując do postępowania o udzielenie zamówienia publicznego w przetargu nieograniczonym na realizację zadania:  „</w:t>
      </w:r>
      <w:r w:rsidRPr="00394CAD">
        <w:rPr>
          <w:rStyle w:val="FontStyle23"/>
          <w:rFonts w:ascii="Cambria" w:eastAsia="Lucida Sans Unicode" w:hAnsi="Cambria"/>
          <w:b/>
          <w:bCs/>
          <w:color w:val="000000"/>
          <w:spacing w:val="-4"/>
          <w:szCs w:val="24"/>
          <w:lang w:eastAsia="hi-IN" w:bidi="hi-IN"/>
        </w:rPr>
        <w:t>Odbiór i zagospodarowanie odpadów komunalnych z terenu Gminy Rząśnik</w:t>
      </w:r>
      <w:r w:rsidRPr="00394CAD">
        <w:rPr>
          <w:rStyle w:val="FontStyle23"/>
          <w:rFonts w:ascii="Cambria" w:hAnsi="Cambria"/>
          <w:b/>
          <w:bCs/>
          <w:color w:val="000000"/>
          <w:spacing w:val="-4"/>
          <w:szCs w:val="24"/>
          <w:lang w:eastAsia="hi-IN" w:bidi="hi-IN"/>
        </w:rPr>
        <w:t xml:space="preserve"> </w:t>
      </w:r>
      <w:r w:rsidRPr="00394CAD">
        <w:rPr>
          <w:rStyle w:val="FontStyle23"/>
          <w:rFonts w:ascii="Cambria" w:eastAsia="Lucida Sans Unicode" w:hAnsi="Cambria"/>
          <w:b/>
          <w:bCs/>
          <w:color w:val="000000"/>
          <w:spacing w:val="-4"/>
          <w:szCs w:val="24"/>
          <w:lang w:eastAsia="hi-IN" w:bidi="hi-IN"/>
        </w:rPr>
        <w:t>w roku 202</w:t>
      </w:r>
      <w:r w:rsidR="004E6E80">
        <w:rPr>
          <w:rStyle w:val="FontStyle23"/>
          <w:rFonts w:ascii="Cambria" w:eastAsia="Lucida Sans Unicode" w:hAnsi="Cambria"/>
          <w:b/>
          <w:bCs/>
          <w:color w:val="000000"/>
          <w:spacing w:val="-4"/>
          <w:szCs w:val="24"/>
          <w:lang w:eastAsia="hi-IN" w:bidi="hi-IN"/>
        </w:rPr>
        <w:t>4</w:t>
      </w:r>
      <w:r w:rsidRPr="00394CAD">
        <w:rPr>
          <w:rStyle w:val="FontStyle23"/>
          <w:rFonts w:ascii="Cambria" w:eastAsia="Lucida Sans Unicode" w:hAnsi="Cambria"/>
          <w:b/>
          <w:bCs/>
          <w:color w:val="000000"/>
          <w:spacing w:val="-4"/>
          <w:szCs w:val="24"/>
          <w:lang w:eastAsia="hi-IN" w:bidi="hi-IN"/>
        </w:rPr>
        <w:t>”</w:t>
      </w:r>
      <w:r w:rsidRPr="00394CAD">
        <w:rPr>
          <w:rStyle w:val="FontStyle23"/>
          <w:rFonts w:ascii="Cambria" w:eastAsia="Lucida Sans Unicode" w:hAnsi="Cambria"/>
          <w:color w:val="000000"/>
          <w:szCs w:val="24"/>
          <w:lang w:eastAsia="hi-IN" w:bidi="hi-IN"/>
        </w:rPr>
        <w:t xml:space="preserve">, poniżej przedstawiamy wykaz wykonanych, a w przypadku świadczeń okresowych lub ciągłych również wykonywanych, głównych usług, w okresie ostatnich trzech lat przed upływem terminu składania ofert, a jeżeli okres prowadzenia działalności jest krótszy - w tym okresie, wraz z podaniem ich wartości, przedmiotu, dat wykonania i podmiotów, na rzecz których usługi zostały wykonane, oraz załączeniem dowodów, czy zostały wykonane lub są wykonywane należycie  w </w:t>
      </w:r>
      <w:r w:rsidRPr="00394CAD">
        <w:rPr>
          <w:rStyle w:val="FontStyle23"/>
          <w:rFonts w:ascii="Cambria" w:eastAsia="Lucida Sans Unicode" w:hAnsi="Cambria"/>
          <w:color w:val="000000"/>
          <w:szCs w:val="24"/>
          <w:lang w:eastAsia="pl-PL" w:bidi="hi-IN"/>
        </w:rPr>
        <w:t xml:space="preserve"> </w:t>
      </w:r>
      <w:r>
        <w:rPr>
          <w:rStyle w:val="FontStyle23"/>
          <w:rFonts w:ascii="Cambria" w:eastAsia="Lucida Sans Unicode" w:hAnsi="Cambria"/>
          <w:color w:val="000000"/>
          <w:szCs w:val="24"/>
          <w:lang w:eastAsia="pl-PL" w:bidi="hi-IN"/>
        </w:rPr>
        <w:t>rozdziale VIII</w:t>
      </w:r>
      <w:r w:rsidRPr="00394CAD">
        <w:rPr>
          <w:rStyle w:val="FontStyle23"/>
          <w:rFonts w:ascii="Cambria" w:eastAsia="Lucida Sans Unicode" w:hAnsi="Cambria"/>
          <w:color w:val="000000"/>
          <w:szCs w:val="24"/>
          <w:lang w:eastAsia="pl-PL" w:bidi="hi-IN"/>
        </w:rPr>
        <w:t xml:space="preserve"> ust. 2 pkt </w:t>
      </w:r>
      <w:r>
        <w:rPr>
          <w:rStyle w:val="FontStyle23"/>
          <w:rFonts w:ascii="Cambria" w:eastAsia="Lucida Sans Unicode" w:hAnsi="Cambria"/>
          <w:color w:val="000000"/>
          <w:szCs w:val="24"/>
          <w:lang w:eastAsia="pl-PL" w:bidi="hi-IN"/>
        </w:rPr>
        <w:t>4</w:t>
      </w:r>
      <w:r w:rsidRPr="00394CAD">
        <w:rPr>
          <w:rStyle w:val="FontStyle23"/>
          <w:rFonts w:ascii="Cambria" w:eastAsia="Lucida Sans Unicode" w:hAnsi="Cambria"/>
          <w:color w:val="000000"/>
          <w:szCs w:val="24"/>
          <w:lang w:eastAsia="pl-PL" w:bidi="hi-IN"/>
        </w:rPr>
        <w:t xml:space="preserve"> SWZ.</w:t>
      </w:r>
    </w:p>
    <w:p w14:paraId="38A98822" w14:textId="77777777" w:rsidR="000A3165" w:rsidRPr="00394CAD" w:rsidRDefault="000A3165" w:rsidP="000A3165">
      <w:pPr>
        <w:jc w:val="both"/>
        <w:rPr>
          <w:rFonts w:ascii="Cambria" w:hAnsi="Cambria"/>
        </w:rPr>
      </w:pPr>
    </w:p>
    <w:tbl>
      <w:tblPr>
        <w:tblW w:w="9387" w:type="dxa"/>
        <w:tblInd w:w="-50" w:type="dxa"/>
        <w:tblLayout w:type="fixed"/>
        <w:tblCellMar>
          <w:top w:w="108" w:type="dxa"/>
          <w:bottom w:w="108" w:type="dxa"/>
        </w:tblCellMar>
        <w:tblLook w:val="0000" w:firstRow="0" w:lastRow="0" w:firstColumn="0" w:lastColumn="0" w:noHBand="0" w:noVBand="0"/>
      </w:tblPr>
      <w:tblGrid>
        <w:gridCol w:w="630"/>
        <w:gridCol w:w="2222"/>
        <w:gridCol w:w="1417"/>
        <w:gridCol w:w="1951"/>
        <w:gridCol w:w="1579"/>
        <w:gridCol w:w="1588"/>
      </w:tblGrid>
      <w:tr w:rsidR="000A3165" w:rsidRPr="00394CAD" w14:paraId="0363DE5F" w14:textId="77777777" w:rsidTr="009C6415">
        <w:trPr>
          <w:trHeight w:val="1322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/>
          </w:tcPr>
          <w:p w14:paraId="5AD84702" w14:textId="77777777" w:rsidR="000A3165" w:rsidRPr="009C5E0B" w:rsidRDefault="000A3165" w:rsidP="009C6415">
            <w:pPr>
              <w:tabs>
                <w:tab w:val="center" w:pos="4536"/>
                <w:tab w:val="right" w:pos="9072"/>
              </w:tabs>
              <w:snapToGrid w:val="0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  <w:p w14:paraId="3628FC95" w14:textId="77777777" w:rsidR="000A3165" w:rsidRPr="009C5E0B" w:rsidRDefault="000A3165" w:rsidP="009C6415">
            <w:pPr>
              <w:tabs>
                <w:tab w:val="center" w:pos="4536"/>
                <w:tab w:val="right" w:pos="9072"/>
              </w:tabs>
              <w:jc w:val="center"/>
              <w:rPr>
                <w:rFonts w:ascii="Cambria" w:hAnsi="Cambria"/>
                <w:sz w:val="20"/>
                <w:szCs w:val="20"/>
              </w:rPr>
            </w:pPr>
            <w:r w:rsidRPr="009C5E0B">
              <w:rPr>
                <w:rFonts w:ascii="Cambria" w:hAnsi="Cambria"/>
                <w:b/>
                <w:sz w:val="20"/>
                <w:szCs w:val="20"/>
              </w:rPr>
              <w:t>Lp.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/>
          </w:tcPr>
          <w:p w14:paraId="5D6EA656" w14:textId="77777777" w:rsidR="000A3165" w:rsidRPr="009C5E0B" w:rsidRDefault="000A3165" w:rsidP="009C6415">
            <w:pPr>
              <w:tabs>
                <w:tab w:val="center" w:pos="4536"/>
                <w:tab w:val="right" w:pos="9072"/>
              </w:tabs>
              <w:snapToGrid w:val="0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  <w:p w14:paraId="78F012A5" w14:textId="77777777" w:rsidR="000A3165" w:rsidRPr="009C5E0B" w:rsidRDefault="000A3165" w:rsidP="009C6415">
            <w:pPr>
              <w:tabs>
                <w:tab w:val="center" w:pos="4536"/>
                <w:tab w:val="right" w:pos="9072"/>
              </w:tabs>
              <w:jc w:val="center"/>
              <w:rPr>
                <w:rFonts w:ascii="Cambria" w:hAnsi="Cambria"/>
                <w:sz w:val="20"/>
                <w:szCs w:val="20"/>
              </w:rPr>
            </w:pPr>
            <w:r w:rsidRPr="009C5E0B">
              <w:rPr>
                <w:rFonts w:ascii="Cambria" w:hAnsi="Cambria"/>
                <w:b/>
                <w:sz w:val="20"/>
                <w:szCs w:val="20"/>
              </w:rPr>
              <w:t>Przedmiot zamówienia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/>
          </w:tcPr>
          <w:p w14:paraId="2D08493E" w14:textId="77777777" w:rsidR="000A3165" w:rsidRPr="009C5E0B" w:rsidRDefault="000A3165" w:rsidP="009C6415">
            <w:pPr>
              <w:tabs>
                <w:tab w:val="center" w:pos="4536"/>
                <w:tab w:val="right" w:pos="9072"/>
              </w:tabs>
              <w:snapToGrid w:val="0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  <w:p w14:paraId="31EE8865" w14:textId="77777777" w:rsidR="000A3165" w:rsidRPr="009C5E0B" w:rsidRDefault="000A3165" w:rsidP="009C6415">
            <w:pPr>
              <w:tabs>
                <w:tab w:val="center" w:pos="4536"/>
                <w:tab w:val="right" w:pos="9072"/>
              </w:tabs>
              <w:jc w:val="center"/>
              <w:rPr>
                <w:rFonts w:ascii="Cambria" w:hAnsi="Cambria"/>
                <w:sz w:val="20"/>
                <w:szCs w:val="20"/>
              </w:rPr>
            </w:pPr>
            <w:r w:rsidRPr="009C5E0B">
              <w:rPr>
                <w:rFonts w:ascii="Cambria" w:hAnsi="Cambria"/>
                <w:b/>
                <w:sz w:val="20"/>
                <w:szCs w:val="20"/>
              </w:rPr>
              <w:t>Okres  świadczenia usługi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/>
          </w:tcPr>
          <w:p w14:paraId="26F35F5D" w14:textId="77777777" w:rsidR="000A3165" w:rsidRPr="009C5E0B" w:rsidRDefault="000A3165" w:rsidP="009C6415">
            <w:pPr>
              <w:tabs>
                <w:tab w:val="center" w:pos="4536"/>
                <w:tab w:val="right" w:pos="9072"/>
              </w:tabs>
              <w:snapToGrid w:val="0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  <w:p w14:paraId="619E3000" w14:textId="77777777" w:rsidR="000A3165" w:rsidRPr="009C5E0B" w:rsidRDefault="000A3165" w:rsidP="009C6415">
            <w:pPr>
              <w:tabs>
                <w:tab w:val="center" w:pos="4536"/>
                <w:tab w:val="right" w:pos="9072"/>
              </w:tabs>
              <w:jc w:val="center"/>
              <w:rPr>
                <w:rFonts w:ascii="Cambria" w:hAnsi="Cambria"/>
                <w:sz w:val="20"/>
                <w:szCs w:val="20"/>
              </w:rPr>
            </w:pPr>
            <w:r w:rsidRPr="009C5E0B">
              <w:rPr>
                <w:rFonts w:ascii="Cambria" w:hAnsi="Cambria"/>
                <w:b/>
                <w:sz w:val="20"/>
                <w:szCs w:val="20"/>
              </w:rPr>
              <w:t xml:space="preserve">Zamawiający 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/>
          </w:tcPr>
          <w:p w14:paraId="0CA45934" w14:textId="77777777" w:rsidR="000A3165" w:rsidRPr="009C5E0B" w:rsidRDefault="000A3165" w:rsidP="009C6415">
            <w:pPr>
              <w:tabs>
                <w:tab w:val="center" w:pos="4536"/>
                <w:tab w:val="right" w:pos="9072"/>
              </w:tabs>
              <w:snapToGrid w:val="0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  <w:p w14:paraId="17FED445" w14:textId="77777777" w:rsidR="000A3165" w:rsidRPr="009C5E0B" w:rsidRDefault="000A3165" w:rsidP="009C6415">
            <w:pPr>
              <w:tabs>
                <w:tab w:val="center" w:pos="4536"/>
                <w:tab w:val="right" w:pos="9072"/>
              </w:tabs>
              <w:jc w:val="center"/>
              <w:rPr>
                <w:rFonts w:ascii="Cambria" w:hAnsi="Cambria"/>
                <w:sz w:val="20"/>
                <w:szCs w:val="20"/>
              </w:rPr>
            </w:pPr>
            <w:r w:rsidRPr="009C5E0B">
              <w:rPr>
                <w:rFonts w:ascii="Cambria" w:hAnsi="Cambria"/>
                <w:b/>
                <w:sz w:val="20"/>
                <w:szCs w:val="20"/>
              </w:rPr>
              <w:t>Wartość usługi brutto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</w:tcPr>
          <w:p w14:paraId="26220D45" w14:textId="77777777" w:rsidR="000A3165" w:rsidRPr="009C5E0B" w:rsidRDefault="000A3165" w:rsidP="009C6415">
            <w:pPr>
              <w:tabs>
                <w:tab w:val="center" w:pos="4536"/>
                <w:tab w:val="right" w:pos="9072"/>
              </w:tabs>
              <w:snapToGrid w:val="0"/>
              <w:jc w:val="center"/>
              <w:rPr>
                <w:rFonts w:ascii="Cambria" w:hAnsi="Cambria"/>
                <w:sz w:val="20"/>
                <w:szCs w:val="20"/>
              </w:rPr>
            </w:pPr>
            <w:r w:rsidRPr="009C5E0B">
              <w:rPr>
                <w:rFonts w:ascii="Cambria" w:hAnsi="Cambria"/>
                <w:b/>
                <w:sz w:val="20"/>
                <w:szCs w:val="20"/>
              </w:rPr>
              <w:t xml:space="preserve">Ilość  odebranych odpadów </w:t>
            </w:r>
            <w:r w:rsidRPr="009C5E0B">
              <w:rPr>
                <w:rFonts w:ascii="Cambria" w:hAnsi="Cambria"/>
                <w:b/>
                <w:sz w:val="20"/>
                <w:szCs w:val="20"/>
              </w:rPr>
              <w:br/>
              <w:t>w  okresie jednego roku (Mg)</w:t>
            </w:r>
          </w:p>
        </w:tc>
      </w:tr>
      <w:tr w:rsidR="000A3165" w:rsidRPr="00394CAD" w14:paraId="717B8FAF" w14:textId="77777777" w:rsidTr="009C6415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568EDF" w14:textId="77777777" w:rsidR="000A3165" w:rsidRPr="009C5E0B" w:rsidRDefault="000A3165" w:rsidP="009C6415">
            <w:pPr>
              <w:tabs>
                <w:tab w:val="center" w:pos="4536"/>
                <w:tab w:val="right" w:pos="9072"/>
              </w:tabs>
              <w:snapToGrid w:val="0"/>
              <w:jc w:val="center"/>
              <w:rPr>
                <w:rFonts w:ascii="Cambria" w:hAnsi="Cambria"/>
                <w:sz w:val="20"/>
                <w:szCs w:val="20"/>
              </w:rPr>
            </w:pPr>
            <w:r w:rsidRPr="009C5E0B">
              <w:rPr>
                <w:rFonts w:ascii="Cambria" w:hAnsi="Cambria"/>
                <w:b/>
                <w:sz w:val="20"/>
                <w:szCs w:val="20"/>
              </w:rPr>
              <w:t>1.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3C8DD" w14:textId="77777777" w:rsidR="000A3165" w:rsidRPr="009C5E0B" w:rsidRDefault="000A3165" w:rsidP="009C6415">
            <w:pPr>
              <w:tabs>
                <w:tab w:val="center" w:pos="4536"/>
                <w:tab w:val="right" w:pos="9072"/>
              </w:tabs>
              <w:snapToGrid w:val="0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2DCDE8" w14:textId="77777777" w:rsidR="000A3165" w:rsidRPr="009C5E0B" w:rsidRDefault="000A3165" w:rsidP="009C6415">
            <w:pPr>
              <w:tabs>
                <w:tab w:val="center" w:pos="4536"/>
                <w:tab w:val="right" w:pos="9072"/>
              </w:tabs>
              <w:snapToGrid w:val="0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10E6F" w14:textId="77777777" w:rsidR="000A3165" w:rsidRPr="009C5E0B" w:rsidRDefault="000A3165" w:rsidP="009C6415">
            <w:pPr>
              <w:tabs>
                <w:tab w:val="center" w:pos="4536"/>
                <w:tab w:val="right" w:pos="9072"/>
              </w:tabs>
              <w:snapToGrid w:val="0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D360F0" w14:textId="77777777" w:rsidR="000A3165" w:rsidRPr="009C5E0B" w:rsidRDefault="000A3165" w:rsidP="009C6415">
            <w:pPr>
              <w:tabs>
                <w:tab w:val="center" w:pos="4536"/>
                <w:tab w:val="right" w:pos="9072"/>
              </w:tabs>
              <w:snapToGrid w:val="0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A9BE5" w14:textId="77777777" w:rsidR="000A3165" w:rsidRPr="009C5E0B" w:rsidRDefault="000A3165" w:rsidP="009C6415">
            <w:pPr>
              <w:tabs>
                <w:tab w:val="center" w:pos="4536"/>
                <w:tab w:val="right" w:pos="9072"/>
              </w:tabs>
              <w:snapToGrid w:val="0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  <w:tr w:rsidR="000A3165" w:rsidRPr="00394CAD" w14:paraId="14D221C0" w14:textId="77777777" w:rsidTr="009C6415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441134" w14:textId="77777777" w:rsidR="000A3165" w:rsidRPr="009C5E0B" w:rsidRDefault="000A3165" w:rsidP="009C6415">
            <w:pPr>
              <w:tabs>
                <w:tab w:val="center" w:pos="4536"/>
                <w:tab w:val="right" w:pos="9072"/>
              </w:tabs>
              <w:snapToGrid w:val="0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9C5E0B">
              <w:rPr>
                <w:rFonts w:ascii="Cambria" w:hAnsi="Cambria"/>
                <w:b/>
                <w:sz w:val="20"/>
                <w:szCs w:val="20"/>
              </w:rPr>
              <w:t>2.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54CFA2" w14:textId="77777777" w:rsidR="000A3165" w:rsidRPr="009C5E0B" w:rsidRDefault="000A3165" w:rsidP="009C6415">
            <w:pPr>
              <w:tabs>
                <w:tab w:val="center" w:pos="4536"/>
                <w:tab w:val="right" w:pos="9072"/>
              </w:tabs>
              <w:snapToGrid w:val="0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AE483A" w14:textId="77777777" w:rsidR="000A3165" w:rsidRPr="009C5E0B" w:rsidRDefault="000A3165" w:rsidP="009C6415">
            <w:pPr>
              <w:tabs>
                <w:tab w:val="center" w:pos="4536"/>
                <w:tab w:val="right" w:pos="9072"/>
              </w:tabs>
              <w:snapToGrid w:val="0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15B2C2" w14:textId="77777777" w:rsidR="000A3165" w:rsidRPr="009C5E0B" w:rsidRDefault="000A3165" w:rsidP="009C6415">
            <w:pPr>
              <w:tabs>
                <w:tab w:val="center" w:pos="4536"/>
                <w:tab w:val="right" w:pos="9072"/>
              </w:tabs>
              <w:snapToGrid w:val="0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77A693" w14:textId="77777777" w:rsidR="000A3165" w:rsidRPr="009C5E0B" w:rsidRDefault="000A3165" w:rsidP="009C6415">
            <w:pPr>
              <w:tabs>
                <w:tab w:val="center" w:pos="4536"/>
                <w:tab w:val="right" w:pos="9072"/>
              </w:tabs>
              <w:snapToGrid w:val="0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3E3708" w14:textId="77777777" w:rsidR="000A3165" w:rsidRPr="009C5E0B" w:rsidRDefault="000A3165" w:rsidP="009C6415">
            <w:pPr>
              <w:tabs>
                <w:tab w:val="center" w:pos="4536"/>
                <w:tab w:val="right" w:pos="9072"/>
              </w:tabs>
              <w:snapToGrid w:val="0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  <w:tr w:rsidR="000A3165" w:rsidRPr="00394CAD" w14:paraId="144E2565" w14:textId="77777777" w:rsidTr="009C6415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56F2E" w14:textId="77777777" w:rsidR="000A3165" w:rsidRPr="009C5E0B" w:rsidRDefault="000A3165" w:rsidP="009C6415">
            <w:pPr>
              <w:tabs>
                <w:tab w:val="center" w:pos="4536"/>
                <w:tab w:val="right" w:pos="9072"/>
              </w:tabs>
              <w:snapToGrid w:val="0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9C5E0B">
              <w:rPr>
                <w:rFonts w:ascii="Cambria" w:hAnsi="Cambria"/>
                <w:b/>
                <w:sz w:val="20"/>
                <w:szCs w:val="20"/>
              </w:rPr>
              <w:t>3.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72CE6" w14:textId="77777777" w:rsidR="000A3165" w:rsidRPr="009C5E0B" w:rsidRDefault="000A3165" w:rsidP="009C6415">
            <w:pPr>
              <w:tabs>
                <w:tab w:val="center" w:pos="4536"/>
                <w:tab w:val="right" w:pos="9072"/>
              </w:tabs>
              <w:snapToGrid w:val="0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250B1" w14:textId="77777777" w:rsidR="000A3165" w:rsidRPr="009C5E0B" w:rsidRDefault="000A3165" w:rsidP="009C6415">
            <w:pPr>
              <w:tabs>
                <w:tab w:val="center" w:pos="4536"/>
                <w:tab w:val="right" w:pos="9072"/>
              </w:tabs>
              <w:snapToGrid w:val="0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4E67AC" w14:textId="77777777" w:rsidR="000A3165" w:rsidRPr="009C5E0B" w:rsidRDefault="000A3165" w:rsidP="009C6415">
            <w:pPr>
              <w:tabs>
                <w:tab w:val="center" w:pos="4536"/>
                <w:tab w:val="right" w:pos="9072"/>
              </w:tabs>
              <w:snapToGrid w:val="0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EC155D" w14:textId="77777777" w:rsidR="000A3165" w:rsidRPr="009C5E0B" w:rsidRDefault="000A3165" w:rsidP="009C6415">
            <w:pPr>
              <w:tabs>
                <w:tab w:val="center" w:pos="4536"/>
                <w:tab w:val="right" w:pos="9072"/>
              </w:tabs>
              <w:snapToGrid w:val="0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FC6F7E" w14:textId="77777777" w:rsidR="000A3165" w:rsidRPr="009C5E0B" w:rsidRDefault="000A3165" w:rsidP="009C6415">
            <w:pPr>
              <w:tabs>
                <w:tab w:val="center" w:pos="4536"/>
                <w:tab w:val="right" w:pos="9072"/>
              </w:tabs>
              <w:snapToGrid w:val="0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</w:tbl>
    <w:p w14:paraId="14FD4765" w14:textId="77777777" w:rsidR="000A3165" w:rsidRPr="00394CAD" w:rsidRDefault="000A3165" w:rsidP="000A3165">
      <w:pPr>
        <w:rPr>
          <w:rFonts w:ascii="Cambria" w:hAnsi="Cambria"/>
        </w:rPr>
      </w:pPr>
    </w:p>
    <w:p w14:paraId="53A8ADE7" w14:textId="77777777" w:rsidR="000A3165" w:rsidRPr="00394CAD" w:rsidRDefault="000A3165" w:rsidP="000A3165">
      <w:pPr>
        <w:rPr>
          <w:rFonts w:ascii="Cambria" w:hAnsi="Cambria"/>
        </w:rPr>
      </w:pPr>
    </w:p>
    <w:p w14:paraId="09246A50" w14:textId="77777777" w:rsidR="000A3165" w:rsidRPr="00394CAD" w:rsidRDefault="000A3165" w:rsidP="000A3165">
      <w:pPr>
        <w:jc w:val="both"/>
        <w:rPr>
          <w:rFonts w:ascii="Cambria" w:hAnsi="Cambria"/>
        </w:rPr>
      </w:pPr>
    </w:p>
    <w:p w14:paraId="550F280C" w14:textId="77777777" w:rsidR="000A3165" w:rsidRPr="00394CAD" w:rsidRDefault="000A3165" w:rsidP="000A3165">
      <w:pPr>
        <w:rPr>
          <w:rFonts w:ascii="Cambria" w:hAnsi="Cambria"/>
          <w:sz w:val="18"/>
          <w:szCs w:val="18"/>
        </w:rPr>
      </w:pPr>
      <w:r w:rsidRPr="00394CAD">
        <w:rPr>
          <w:rFonts w:ascii="Cambria" w:hAnsi="Cambria"/>
          <w:sz w:val="18"/>
          <w:szCs w:val="18"/>
        </w:rPr>
        <w:t xml:space="preserve">……………………………………                                                             </w:t>
      </w:r>
      <w:r>
        <w:rPr>
          <w:rFonts w:ascii="Cambria" w:hAnsi="Cambria"/>
          <w:sz w:val="18"/>
          <w:szCs w:val="18"/>
        </w:rPr>
        <w:t xml:space="preserve">                                      </w:t>
      </w:r>
      <w:r w:rsidRPr="00394CAD">
        <w:rPr>
          <w:rFonts w:ascii="Cambria" w:hAnsi="Cambria"/>
          <w:sz w:val="18"/>
          <w:szCs w:val="18"/>
        </w:rPr>
        <w:t xml:space="preserve">     ………………………………………….…..........                                         </w:t>
      </w:r>
    </w:p>
    <w:p w14:paraId="41803BE9" w14:textId="77777777" w:rsidR="000A3165" w:rsidRPr="00394CAD" w:rsidRDefault="000A3165" w:rsidP="000A3165">
      <w:pPr>
        <w:rPr>
          <w:rFonts w:ascii="Cambria" w:hAnsi="Cambria"/>
          <w:sz w:val="18"/>
          <w:szCs w:val="18"/>
        </w:rPr>
      </w:pPr>
      <w:r w:rsidRPr="00394CAD">
        <w:rPr>
          <w:rFonts w:ascii="Cambria" w:hAnsi="Cambria"/>
          <w:i/>
          <w:iCs/>
          <w:sz w:val="18"/>
          <w:szCs w:val="18"/>
        </w:rPr>
        <w:t xml:space="preserve">  (miejscowość, data)    </w:t>
      </w:r>
      <w:r w:rsidRPr="00394CAD">
        <w:rPr>
          <w:rFonts w:ascii="Cambria" w:hAnsi="Cambria"/>
          <w:i/>
          <w:iCs/>
          <w:sz w:val="18"/>
          <w:szCs w:val="18"/>
        </w:rPr>
        <w:tab/>
      </w:r>
      <w:r w:rsidRPr="00394CAD">
        <w:rPr>
          <w:rFonts w:ascii="Cambria" w:hAnsi="Cambria"/>
          <w:i/>
          <w:iCs/>
          <w:sz w:val="18"/>
          <w:szCs w:val="18"/>
        </w:rPr>
        <w:tab/>
      </w:r>
      <w:r w:rsidRPr="00394CAD">
        <w:rPr>
          <w:rFonts w:ascii="Cambria" w:hAnsi="Cambria"/>
          <w:i/>
          <w:iCs/>
          <w:sz w:val="18"/>
          <w:szCs w:val="18"/>
        </w:rPr>
        <w:tab/>
      </w:r>
      <w:r w:rsidRPr="00394CAD">
        <w:rPr>
          <w:rFonts w:ascii="Cambria" w:hAnsi="Cambria"/>
          <w:i/>
          <w:iCs/>
          <w:sz w:val="18"/>
          <w:szCs w:val="18"/>
        </w:rPr>
        <w:tab/>
      </w:r>
      <w:r w:rsidRPr="00394CAD">
        <w:rPr>
          <w:rFonts w:ascii="Cambria" w:hAnsi="Cambria"/>
          <w:i/>
          <w:iCs/>
          <w:sz w:val="18"/>
          <w:szCs w:val="18"/>
        </w:rPr>
        <w:tab/>
        <w:t xml:space="preserve">             (podpis wykonawcy lub osoby upoważnionej do </w:t>
      </w:r>
      <w:r w:rsidRPr="00394CAD">
        <w:rPr>
          <w:rFonts w:ascii="Cambria" w:hAnsi="Cambria"/>
          <w:i/>
          <w:iCs/>
          <w:sz w:val="18"/>
          <w:szCs w:val="18"/>
        </w:rPr>
        <w:tab/>
      </w:r>
      <w:r w:rsidRPr="00394CAD">
        <w:rPr>
          <w:rFonts w:ascii="Cambria" w:hAnsi="Cambria"/>
          <w:i/>
          <w:iCs/>
          <w:sz w:val="18"/>
          <w:szCs w:val="18"/>
        </w:rPr>
        <w:tab/>
      </w:r>
      <w:r w:rsidRPr="00394CAD">
        <w:rPr>
          <w:rFonts w:ascii="Cambria" w:hAnsi="Cambria"/>
          <w:i/>
          <w:iCs/>
          <w:sz w:val="18"/>
          <w:szCs w:val="18"/>
        </w:rPr>
        <w:tab/>
      </w:r>
      <w:r w:rsidRPr="00394CAD">
        <w:rPr>
          <w:rFonts w:ascii="Cambria" w:hAnsi="Cambria"/>
          <w:i/>
          <w:iCs/>
          <w:sz w:val="18"/>
          <w:szCs w:val="18"/>
        </w:rPr>
        <w:tab/>
      </w:r>
      <w:r w:rsidRPr="00394CAD">
        <w:rPr>
          <w:rFonts w:ascii="Cambria" w:hAnsi="Cambria"/>
          <w:i/>
          <w:iCs/>
          <w:sz w:val="18"/>
          <w:szCs w:val="18"/>
        </w:rPr>
        <w:tab/>
      </w:r>
      <w:r w:rsidRPr="00394CAD">
        <w:rPr>
          <w:rFonts w:ascii="Cambria" w:hAnsi="Cambria"/>
          <w:i/>
          <w:iCs/>
          <w:sz w:val="18"/>
          <w:szCs w:val="18"/>
        </w:rPr>
        <w:tab/>
      </w:r>
      <w:r w:rsidRPr="00394CAD">
        <w:rPr>
          <w:rFonts w:ascii="Cambria" w:hAnsi="Cambria"/>
          <w:i/>
          <w:iCs/>
          <w:sz w:val="18"/>
          <w:szCs w:val="18"/>
        </w:rPr>
        <w:tab/>
      </w:r>
      <w:r w:rsidRPr="00394CAD">
        <w:rPr>
          <w:rFonts w:ascii="Cambria" w:hAnsi="Cambria"/>
          <w:i/>
          <w:iCs/>
          <w:sz w:val="18"/>
          <w:szCs w:val="18"/>
        </w:rPr>
        <w:tab/>
        <w:t xml:space="preserve">  składania oświadczeń woli w jego imieniu)</w:t>
      </w:r>
      <w:r w:rsidRPr="00394CAD">
        <w:rPr>
          <w:rFonts w:ascii="Cambria" w:hAnsi="Cambria"/>
          <w:i/>
          <w:sz w:val="18"/>
          <w:szCs w:val="18"/>
        </w:rPr>
        <w:tab/>
      </w:r>
      <w:r w:rsidRPr="00394CAD">
        <w:rPr>
          <w:rFonts w:ascii="Cambria" w:hAnsi="Cambria"/>
          <w:i/>
          <w:sz w:val="18"/>
          <w:szCs w:val="18"/>
        </w:rPr>
        <w:tab/>
      </w:r>
      <w:r w:rsidRPr="00394CAD">
        <w:rPr>
          <w:rFonts w:ascii="Cambria" w:hAnsi="Cambria"/>
          <w:i/>
          <w:sz w:val="18"/>
          <w:szCs w:val="18"/>
        </w:rPr>
        <w:tab/>
      </w:r>
      <w:r w:rsidRPr="00394CAD">
        <w:rPr>
          <w:rFonts w:ascii="Cambria" w:hAnsi="Cambria"/>
          <w:i/>
          <w:sz w:val="18"/>
          <w:szCs w:val="18"/>
        </w:rPr>
        <w:tab/>
      </w:r>
      <w:r w:rsidRPr="00394CAD">
        <w:rPr>
          <w:rFonts w:ascii="Cambria" w:hAnsi="Cambria"/>
          <w:i/>
          <w:sz w:val="18"/>
          <w:szCs w:val="18"/>
        </w:rPr>
        <w:tab/>
      </w:r>
    </w:p>
    <w:p w14:paraId="3F899943" w14:textId="77777777" w:rsidR="009D0869" w:rsidRPr="009D0869" w:rsidRDefault="009D0869" w:rsidP="009D0869">
      <w:pPr>
        <w:spacing w:line="276" w:lineRule="auto"/>
        <w:jc w:val="both"/>
        <w:rPr>
          <w:rFonts w:ascii="Cambria" w:hAnsi="Cambria"/>
        </w:rPr>
      </w:pPr>
    </w:p>
    <w:p w14:paraId="5EC9AFEF" w14:textId="77777777" w:rsidR="00AE5880" w:rsidRDefault="00AE5880" w:rsidP="00A84398">
      <w:pPr>
        <w:suppressAutoHyphens w:val="0"/>
        <w:autoSpaceDN/>
        <w:spacing w:after="200"/>
        <w:jc w:val="right"/>
        <w:textAlignment w:val="auto"/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  <w:bookmarkStart w:id="5" w:name="_Hlk64377548"/>
    </w:p>
    <w:p w14:paraId="08A9FC03" w14:textId="77777777" w:rsidR="000A3165" w:rsidRDefault="000A3165" w:rsidP="00A84398">
      <w:pPr>
        <w:suppressAutoHyphens w:val="0"/>
        <w:autoSpaceDN/>
        <w:spacing w:after="200"/>
        <w:jc w:val="right"/>
        <w:textAlignment w:val="auto"/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</w:p>
    <w:p w14:paraId="330D567A" w14:textId="77777777" w:rsidR="000A3165" w:rsidRDefault="000A3165" w:rsidP="00A84398">
      <w:pPr>
        <w:suppressAutoHyphens w:val="0"/>
        <w:autoSpaceDN/>
        <w:spacing w:after="200"/>
        <w:jc w:val="right"/>
        <w:textAlignment w:val="auto"/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</w:p>
    <w:p w14:paraId="2CF4901A" w14:textId="77777777" w:rsidR="000A3165" w:rsidRDefault="000A3165" w:rsidP="00A84398">
      <w:pPr>
        <w:suppressAutoHyphens w:val="0"/>
        <w:autoSpaceDN/>
        <w:spacing w:after="200"/>
        <w:jc w:val="right"/>
        <w:textAlignment w:val="auto"/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</w:p>
    <w:p w14:paraId="34A8CE8A" w14:textId="77777777" w:rsidR="000A3165" w:rsidRDefault="000A3165" w:rsidP="00A84398">
      <w:pPr>
        <w:suppressAutoHyphens w:val="0"/>
        <w:autoSpaceDN/>
        <w:spacing w:after="200"/>
        <w:jc w:val="right"/>
        <w:textAlignment w:val="auto"/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</w:p>
    <w:p w14:paraId="1B492849" w14:textId="77777777" w:rsidR="000A3165" w:rsidRDefault="000A3165" w:rsidP="00A84398">
      <w:pPr>
        <w:suppressAutoHyphens w:val="0"/>
        <w:autoSpaceDN/>
        <w:spacing w:after="200"/>
        <w:jc w:val="right"/>
        <w:textAlignment w:val="auto"/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</w:p>
    <w:p w14:paraId="3F8B7DED" w14:textId="77777777" w:rsidR="000A3165" w:rsidRDefault="000A3165" w:rsidP="00A84398">
      <w:pPr>
        <w:suppressAutoHyphens w:val="0"/>
        <w:autoSpaceDN/>
        <w:spacing w:after="200"/>
        <w:jc w:val="right"/>
        <w:textAlignment w:val="auto"/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</w:p>
    <w:p w14:paraId="4A259077" w14:textId="77777777" w:rsidR="000A3165" w:rsidRDefault="000A3165" w:rsidP="00A84398">
      <w:pPr>
        <w:suppressAutoHyphens w:val="0"/>
        <w:autoSpaceDN/>
        <w:spacing w:after="200"/>
        <w:jc w:val="right"/>
        <w:textAlignment w:val="auto"/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</w:p>
    <w:p w14:paraId="67789623" w14:textId="77777777" w:rsidR="000A3165" w:rsidRDefault="000A3165" w:rsidP="00A84398">
      <w:pPr>
        <w:suppressAutoHyphens w:val="0"/>
        <w:autoSpaceDN/>
        <w:spacing w:after="200"/>
        <w:jc w:val="right"/>
        <w:textAlignment w:val="auto"/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</w:p>
    <w:p w14:paraId="53B1B9E8" w14:textId="1E2408F6" w:rsidR="00A84398" w:rsidRPr="00F27CF3" w:rsidRDefault="00A84398" w:rsidP="00A84398">
      <w:pPr>
        <w:suppressAutoHyphens w:val="0"/>
        <w:autoSpaceDN/>
        <w:spacing w:after="200"/>
        <w:jc w:val="right"/>
        <w:textAlignment w:val="auto"/>
        <w:rPr>
          <w:rFonts w:ascii="Cambria" w:eastAsia="Calibri" w:hAnsi="Cambria" w:cs="Arial"/>
          <w:b/>
          <w:i/>
          <w:sz w:val="20"/>
          <w:szCs w:val="20"/>
          <w:lang w:eastAsia="en-US"/>
        </w:rPr>
      </w:pPr>
      <w:r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  <w:t xml:space="preserve">Wzór - </w:t>
      </w:r>
      <w:r w:rsidRPr="00F27CF3"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  <w:t xml:space="preserve">Załącznik nr </w:t>
      </w:r>
      <w:r w:rsidR="00AE5880"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  <w:t>6</w:t>
      </w:r>
      <w:r w:rsidRPr="00F27CF3"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  <w:t xml:space="preserve"> do SWZ</w:t>
      </w:r>
    </w:p>
    <w:bookmarkEnd w:id="5"/>
    <w:p w14:paraId="297DDD4B" w14:textId="77777777" w:rsidR="000A3165" w:rsidRPr="00502733" w:rsidRDefault="000A3165" w:rsidP="000A3165">
      <w:pPr>
        <w:rPr>
          <w:rFonts w:ascii="Cambria" w:hAnsi="Cambria"/>
          <w:b/>
        </w:rPr>
      </w:pPr>
      <w:r w:rsidRPr="00502733">
        <w:rPr>
          <w:rFonts w:ascii="Cambria" w:hAnsi="Cambria"/>
          <w:b/>
        </w:rPr>
        <w:t>Wykonawca:</w:t>
      </w:r>
    </w:p>
    <w:p w14:paraId="5C9F58BE" w14:textId="77777777" w:rsidR="000A3165" w:rsidRPr="00502733" w:rsidRDefault="000A3165" w:rsidP="000A3165">
      <w:pPr>
        <w:ind w:right="5387"/>
        <w:rPr>
          <w:rFonts w:ascii="Cambria" w:hAnsi="Cambria"/>
        </w:rPr>
      </w:pPr>
    </w:p>
    <w:p w14:paraId="681C4A56" w14:textId="77777777" w:rsidR="000A3165" w:rsidRPr="00502733" w:rsidRDefault="000A3165" w:rsidP="000A3165">
      <w:pPr>
        <w:ind w:right="1"/>
        <w:rPr>
          <w:rFonts w:ascii="Cambria" w:hAnsi="Cambria"/>
          <w:sz w:val="18"/>
          <w:szCs w:val="18"/>
        </w:rPr>
      </w:pPr>
      <w:r w:rsidRPr="00502733">
        <w:rPr>
          <w:rFonts w:ascii="Cambria" w:hAnsi="Cambria"/>
          <w:sz w:val="18"/>
          <w:szCs w:val="18"/>
        </w:rPr>
        <w:t>…………………………………………………………………………………</w:t>
      </w:r>
    </w:p>
    <w:p w14:paraId="205CB2DD" w14:textId="77777777" w:rsidR="000A3165" w:rsidRPr="00502733" w:rsidRDefault="000A3165" w:rsidP="000A3165">
      <w:pPr>
        <w:ind w:right="1"/>
        <w:rPr>
          <w:rFonts w:ascii="Cambria" w:hAnsi="Cambria"/>
          <w:i/>
          <w:sz w:val="18"/>
          <w:szCs w:val="18"/>
        </w:rPr>
      </w:pPr>
      <w:r w:rsidRPr="00502733">
        <w:rPr>
          <w:rFonts w:ascii="Cambria" w:hAnsi="Cambria"/>
          <w:i/>
          <w:sz w:val="18"/>
          <w:szCs w:val="18"/>
        </w:rPr>
        <w:t>(pełna nazwa/firma, adres)</w:t>
      </w:r>
    </w:p>
    <w:p w14:paraId="1F469829" w14:textId="77777777" w:rsidR="000A3165" w:rsidRPr="00502733" w:rsidRDefault="000A3165" w:rsidP="000A3165">
      <w:pPr>
        <w:ind w:right="1"/>
        <w:rPr>
          <w:rFonts w:ascii="Cambria" w:hAnsi="Cambria"/>
          <w:sz w:val="18"/>
          <w:szCs w:val="18"/>
        </w:rPr>
      </w:pPr>
      <w:r w:rsidRPr="00502733">
        <w:rPr>
          <w:rFonts w:ascii="Cambria" w:hAnsi="Cambria"/>
          <w:sz w:val="18"/>
          <w:szCs w:val="18"/>
        </w:rPr>
        <w:t>…………………………………………………………………………………</w:t>
      </w:r>
    </w:p>
    <w:p w14:paraId="7248287F" w14:textId="77777777" w:rsidR="000A3165" w:rsidRPr="00502733" w:rsidRDefault="000A3165" w:rsidP="000A3165">
      <w:pPr>
        <w:ind w:right="1"/>
        <w:rPr>
          <w:rFonts w:ascii="Cambria" w:hAnsi="Cambria"/>
          <w:i/>
          <w:sz w:val="18"/>
          <w:szCs w:val="18"/>
        </w:rPr>
      </w:pPr>
      <w:r w:rsidRPr="00502733">
        <w:rPr>
          <w:rFonts w:ascii="Cambria" w:hAnsi="Cambria"/>
          <w:i/>
          <w:sz w:val="18"/>
          <w:szCs w:val="18"/>
        </w:rPr>
        <w:t>(w zależności od podmiotu: NIP/PESEL, KRS/</w:t>
      </w:r>
      <w:proofErr w:type="spellStart"/>
      <w:r w:rsidRPr="00502733">
        <w:rPr>
          <w:rFonts w:ascii="Cambria" w:hAnsi="Cambria"/>
          <w:i/>
          <w:sz w:val="18"/>
          <w:szCs w:val="18"/>
        </w:rPr>
        <w:t>CEiDG</w:t>
      </w:r>
      <w:proofErr w:type="spellEnd"/>
      <w:r w:rsidRPr="00502733">
        <w:rPr>
          <w:rFonts w:ascii="Cambria" w:hAnsi="Cambria"/>
          <w:i/>
          <w:sz w:val="18"/>
          <w:szCs w:val="18"/>
        </w:rPr>
        <w:t>))</w:t>
      </w:r>
    </w:p>
    <w:p w14:paraId="5546748A" w14:textId="77777777" w:rsidR="000A3165" w:rsidRPr="00502733" w:rsidRDefault="000A3165" w:rsidP="000A3165">
      <w:pPr>
        <w:suppressAutoHyphens w:val="0"/>
        <w:spacing w:after="160" w:line="259" w:lineRule="auto"/>
        <w:jc w:val="right"/>
        <w:rPr>
          <w:rFonts w:ascii="Cambria" w:eastAsia="Calibri" w:hAnsi="Cambria"/>
          <w:b/>
          <w:bCs/>
          <w:lang w:eastAsia="en-US"/>
        </w:rPr>
      </w:pPr>
    </w:p>
    <w:p w14:paraId="0AF1BB43" w14:textId="54BB4D15" w:rsidR="000A3165" w:rsidRPr="00970CC6" w:rsidRDefault="000A3165" w:rsidP="000A3165">
      <w:pPr>
        <w:suppressAutoHyphens w:val="0"/>
        <w:spacing w:before="120" w:after="120"/>
        <w:jc w:val="center"/>
        <w:rPr>
          <w:rFonts w:ascii="Cambria" w:hAnsi="Cambria"/>
          <w:b/>
        </w:rPr>
      </w:pPr>
      <w:r w:rsidRPr="00502733">
        <w:rPr>
          <w:rFonts w:ascii="Cambria" w:eastAsia="Calibri" w:hAnsi="Cambria"/>
          <w:lang w:eastAsia="en-US"/>
        </w:rPr>
        <w:cr/>
      </w:r>
      <w:r w:rsidRPr="00970CC6">
        <w:rPr>
          <w:rFonts w:ascii="Cambria" w:hAnsi="Cambria"/>
          <w:b/>
          <w:sz w:val="28"/>
          <w:szCs w:val="28"/>
        </w:rPr>
        <w:t xml:space="preserve">WYKAZ </w:t>
      </w:r>
      <w:r>
        <w:rPr>
          <w:rFonts w:ascii="Cambria" w:hAnsi="Cambria"/>
          <w:b/>
          <w:sz w:val="28"/>
          <w:szCs w:val="28"/>
        </w:rPr>
        <w:t>POJAZDÓW</w:t>
      </w:r>
    </w:p>
    <w:p w14:paraId="76A9A6BE" w14:textId="3E324AA6" w:rsidR="000A3165" w:rsidRPr="00970CC6" w:rsidRDefault="000A3165" w:rsidP="000A3165">
      <w:pPr>
        <w:keepNext/>
        <w:ind w:left="576" w:hanging="576"/>
        <w:jc w:val="center"/>
        <w:outlineLvl w:val="1"/>
        <w:rPr>
          <w:rFonts w:ascii="Cambria" w:hAnsi="Cambria"/>
          <w:b/>
        </w:rPr>
      </w:pPr>
      <w:r w:rsidRPr="00970CC6">
        <w:rPr>
          <w:rFonts w:ascii="Cambria" w:hAnsi="Cambria"/>
          <w:color w:val="000000"/>
        </w:rPr>
        <w:t xml:space="preserve">dla postępowania: </w:t>
      </w:r>
      <w:r>
        <w:rPr>
          <w:rFonts w:ascii="Cambria" w:hAnsi="Cambria"/>
          <w:color w:val="000000"/>
        </w:rPr>
        <w:t>„</w:t>
      </w:r>
      <w:r w:rsidRPr="000A3165">
        <w:rPr>
          <w:rStyle w:val="FontStyle23"/>
          <w:rFonts w:ascii="Cambria" w:eastAsia="Lucida Sans Unicode" w:hAnsi="Cambria"/>
          <w:b/>
          <w:bCs/>
          <w:color w:val="000000"/>
          <w:spacing w:val="-4"/>
          <w:sz w:val="24"/>
          <w:lang w:eastAsia="hi-IN" w:bidi="hi-IN"/>
        </w:rPr>
        <w:t>Odbiór i zagospodarowanie odpadów komunalnych z terenu Gminy Rząśnik</w:t>
      </w:r>
      <w:r w:rsidRPr="000A3165">
        <w:rPr>
          <w:rStyle w:val="FontStyle23"/>
          <w:rFonts w:ascii="Cambria" w:hAnsi="Cambria"/>
          <w:b/>
          <w:bCs/>
          <w:color w:val="000000"/>
          <w:spacing w:val="-4"/>
          <w:sz w:val="24"/>
          <w:lang w:eastAsia="hi-IN" w:bidi="hi-IN"/>
        </w:rPr>
        <w:t xml:space="preserve"> </w:t>
      </w:r>
      <w:r w:rsidRPr="000A3165">
        <w:rPr>
          <w:rStyle w:val="FontStyle23"/>
          <w:rFonts w:ascii="Cambria" w:eastAsia="Lucida Sans Unicode" w:hAnsi="Cambria"/>
          <w:b/>
          <w:bCs/>
          <w:color w:val="000000"/>
          <w:spacing w:val="-4"/>
          <w:sz w:val="24"/>
          <w:lang w:eastAsia="hi-IN" w:bidi="hi-IN"/>
        </w:rPr>
        <w:t>w roku 202</w:t>
      </w:r>
      <w:r w:rsidR="004E6E80">
        <w:rPr>
          <w:rStyle w:val="FontStyle23"/>
          <w:rFonts w:ascii="Cambria" w:eastAsia="Lucida Sans Unicode" w:hAnsi="Cambria"/>
          <w:b/>
          <w:bCs/>
          <w:color w:val="000000"/>
          <w:spacing w:val="-4"/>
          <w:sz w:val="24"/>
          <w:lang w:eastAsia="hi-IN" w:bidi="hi-IN"/>
        </w:rPr>
        <w:t>4</w:t>
      </w:r>
      <w:r>
        <w:rPr>
          <w:rStyle w:val="FontStyle23"/>
          <w:rFonts w:ascii="Cambria" w:eastAsia="Lucida Sans Unicode" w:hAnsi="Cambria"/>
          <w:b/>
          <w:bCs/>
          <w:color w:val="000000"/>
          <w:spacing w:val="-4"/>
          <w:sz w:val="24"/>
          <w:lang w:eastAsia="hi-IN" w:bidi="hi-IN"/>
        </w:rPr>
        <w:t>”</w:t>
      </w:r>
    </w:p>
    <w:p w14:paraId="656ECA12" w14:textId="77777777" w:rsidR="000A3165" w:rsidRPr="00970CC6" w:rsidRDefault="000A3165" w:rsidP="000A3165">
      <w:pPr>
        <w:suppressAutoHyphens w:val="0"/>
        <w:autoSpaceDE w:val="0"/>
        <w:adjustRightInd w:val="0"/>
        <w:spacing w:before="120"/>
        <w:jc w:val="both"/>
        <w:rPr>
          <w:rFonts w:ascii="Cambria" w:hAnsi="Cambria"/>
          <w:color w:val="000000"/>
          <w:sz w:val="22"/>
          <w:szCs w:val="22"/>
        </w:rPr>
      </w:pPr>
      <w:r w:rsidRPr="00970CC6">
        <w:rPr>
          <w:rFonts w:ascii="Cambria" w:hAnsi="Cambria"/>
          <w:color w:val="000000"/>
          <w:sz w:val="22"/>
          <w:szCs w:val="22"/>
        </w:rPr>
        <w:t>Wykaz niezbędnych środków transportu do przewozu osób wymagany jest w celu potwierdzenia, że wykonawca posiada potencjał techniczny do wykonania przedmiotu zamówienia. Wykonawca może wykazać te same środki transportu we wszystkich Zadaniach.</w:t>
      </w:r>
    </w:p>
    <w:p w14:paraId="664B08E7" w14:textId="77777777" w:rsidR="000A3165" w:rsidRPr="00970CC6" w:rsidRDefault="000A3165" w:rsidP="000A3165">
      <w:pPr>
        <w:suppressAutoHyphens w:val="0"/>
        <w:autoSpaceDE w:val="0"/>
        <w:adjustRightInd w:val="0"/>
        <w:spacing w:before="120" w:after="120"/>
        <w:jc w:val="both"/>
        <w:rPr>
          <w:rFonts w:ascii="Cambria" w:hAnsi="Cambria"/>
          <w:color w:val="000000"/>
          <w:sz w:val="22"/>
          <w:szCs w:val="22"/>
        </w:rPr>
      </w:pPr>
      <w:r w:rsidRPr="00970CC6">
        <w:rPr>
          <w:rFonts w:ascii="Cambria" w:hAnsi="Cambria"/>
          <w:color w:val="000000"/>
          <w:sz w:val="22"/>
          <w:szCs w:val="22"/>
        </w:rPr>
        <w:t>Oświadczam/-y, że posiadam/-y następujące pojazdy, które będą wykorzystane do realizacji zamówienia:</w:t>
      </w:r>
    </w:p>
    <w:tbl>
      <w:tblPr>
        <w:tblW w:w="9470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8"/>
        <w:gridCol w:w="3704"/>
        <w:gridCol w:w="1812"/>
        <w:gridCol w:w="1554"/>
        <w:gridCol w:w="1822"/>
      </w:tblGrid>
      <w:tr w:rsidR="000A3165" w:rsidRPr="00970CC6" w14:paraId="51193308" w14:textId="77777777" w:rsidTr="000A3165">
        <w:trPr>
          <w:cantSplit/>
          <w:trHeight w:val="1316"/>
        </w:trPr>
        <w:tc>
          <w:tcPr>
            <w:tcW w:w="578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D9D9D9"/>
            <w:vAlign w:val="center"/>
          </w:tcPr>
          <w:p w14:paraId="67A16320" w14:textId="77777777" w:rsidR="000A3165" w:rsidRPr="00970CC6" w:rsidRDefault="000A3165" w:rsidP="009C6415">
            <w:pPr>
              <w:snapToGrid w:val="0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970CC6">
              <w:rPr>
                <w:rFonts w:ascii="Cambria" w:hAnsi="Cambria"/>
                <w:b/>
                <w:sz w:val="18"/>
                <w:szCs w:val="18"/>
              </w:rPr>
              <w:t>Lp.</w:t>
            </w:r>
          </w:p>
        </w:tc>
        <w:tc>
          <w:tcPr>
            <w:tcW w:w="3704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D9D9D9"/>
            <w:vAlign w:val="center"/>
          </w:tcPr>
          <w:p w14:paraId="3564C154" w14:textId="2831B486" w:rsidR="000A3165" w:rsidRPr="00970CC6" w:rsidRDefault="000A3165" w:rsidP="009C6415">
            <w:pPr>
              <w:snapToGrid w:val="0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970CC6">
              <w:rPr>
                <w:rFonts w:ascii="Cambria" w:hAnsi="Cambria"/>
                <w:b/>
                <w:sz w:val="18"/>
                <w:szCs w:val="18"/>
              </w:rPr>
              <w:t xml:space="preserve">Dane </w:t>
            </w:r>
            <w:r>
              <w:rPr>
                <w:rFonts w:ascii="Cambria" w:hAnsi="Cambria"/>
                <w:b/>
                <w:sz w:val="18"/>
                <w:szCs w:val="18"/>
              </w:rPr>
              <w:t>pojazdu</w:t>
            </w:r>
            <w:r w:rsidRPr="00970CC6">
              <w:rPr>
                <w:rFonts w:ascii="Cambria" w:hAnsi="Cambria"/>
                <w:b/>
                <w:sz w:val="18"/>
                <w:szCs w:val="18"/>
              </w:rPr>
              <w:t xml:space="preserve"> – marka, model</w:t>
            </w:r>
          </w:p>
        </w:tc>
        <w:tc>
          <w:tcPr>
            <w:tcW w:w="1812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D9D9D9"/>
            <w:vAlign w:val="center"/>
          </w:tcPr>
          <w:p w14:paraId="75599345" w14:textId="77777777" w:rsidR="000A3165" w:rsidRPr="00970CC6" w:rsidRDefault="000A3165" w:rsidP="009C6415">
            <w:pPr>
              <w:snapToGrid w:val="0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970CC6">
              <w:rPr>
                <w:rFonts w:ascii="Cambria" w:hAnsi="Cambria"/>
                <w:b/>
                <w:sz w:val="18"/>
                <w:szCs w:val="18"/>
              </w:rPr>
              <w:t>Nr rejestracyjny</w:t>
            </w:r>
          </w:p>
        </w:tc>
        <w:tc>
          <w:tcPr>
            <w:tcW w:w="1554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D9D9D9"/>
            <w:vAlign w:val="center"/>
          </w:tcPr>
          <w:p w14:paraId="0873C384" w14:textId="77777777" w:rsidR="000A3165" w:rsidRPr="00970CC6" w:rsidRDefault="000A3165" w:rsidP="009C6415">
            <w:pPr>
              <w:snapToGrid w:val="0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970CC6">
              <w:rPr>
                <w:rFonts w:ascii="Cambria" w:hAnsi="Cambria"/>
                <w:b/>
                <w:sz w:val="18"/>
                <w:szCs w:val="18"/>
              </w:rPr>
              <w:t>Rok produkcji</w:t>
            </w:r>
          </w:p>
        </w:tc>
        <w:tc>
          <w:tcPr>
            <w:tcW w:w="1822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D9D9D9"/>
            <w:vAlign w:val="center"/>
          </w:tcPr>
          <w:p w14:paraId="61ECB644" w14:textId="51B04C43" w:rsidR="000A3165" w:rsidRPr="00970CC6" w:rsidRDefault="000A3165" w:rsidP="009C6415">
            <w:pPr>
              <w:snapToGrid w:val="0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970CC6">
              <w:rPr>
                <w:rFonts w:ascii="Cambria" w:hAnsi="Cambria"/>
                <w:b/>
                <w:sz w:val="18"/>
                <w:szCs w:val="18"/>
              </w:rPr>
              <w:t xml:space="preserve">Podstawa dysponowania </w:t>
            </w:r>
            <w:r w:rsidR="004E6E80">
              <w:rPr>
                <w:rFonts w:ascii="Cambria" w:hAnsi="Cambria"/>
                <w:b/>
                <w:sz w:val="18"/>
                <w:szCs w:val="18"/>
              </w:rPr>
              <w:br/>
            </w:r>
            <w:r w:rsidRPr="00970CC6">
              <w:rPr>
                <w:rFonts w:ascii="Cambria" w:hAnsi="Cambria"/>
                <w:b/>
                <w:sz w:val="18"/>
                <w:szCs w:val="18"/>
              </w:rPr>
              <w:t>(np. własny, wynajęty)</w:t>
            </w:r>
            <w:r w:rsidRPr="00970CC6">
              <w:rPr>
                <w:rFonts w:ascii="Cambria" w:hAnsi="Cambria"/>
                <w:b/>
                <w:sz w:val="18"/>
                <w:szCs w:val="18"/>
                <w:vertAlign w:val="superscript"/>
              </w:rPr>
              <w:footnoteReference w:id="7"/>
            </w:r>
          </w:p>
        </w:tc>
      </w:tr>
      <w:tr w:rsidR="000A3165" w:rsidRPr="00970CC6" w14:paraId="599BB6C8" w14:textId="77777777" w:rsidTr="000A3165">
        <w:trPr>
          <w:cantSplit/>
          <w:trHeight w:val="372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79C10" w14:textId="77777777" w:rsidR="000A3165" w:rsidRPr="00970CC6" w:rsidRDefault="000A3165" w:rsidP="000A3165">
            <w:pPr>
              <w:numPr>
                <w:ilvl w:val="0"/>
                <w:numId w:val="11"/>
              </w:numPr>
              <w:tabs>
                <w:tab w:val="clear" w:pos="340"/>
                <w:tab w:val="left" w:pos="360"/>
              </w:tabs>
              <w:suppressAutoHyphens w:val="0"/>
              <w:autoSpaceDN/>
              <w:snapToGrid w:val="0"/>
              <w:jc w:val="center"/>
              <w:textAlignment w:val="auto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1.</w:t>
            </w: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AE9B4" w14:textId="77777777" w:rsidR="000A3165" w:rsidRPr="00970CC6" w:rsidRDefault="000A3165" w:rsidP="009C6415">
            <w:pPr>
              <w:snapToGrid w:val="0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47AB4" w14:textId="77777777" w:rsidR="000A3165" w:rsidRPr="00970CC6" w:rsidRDefault="000A3165" w:rsidP="009C6415">
            <w:pPr>
              <w:snapToGrid w:val="0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41CD6" w14:textId="77777777" w:rsidR="000A3165" w:rsidRPr="00970CC6" w:rsidRDefault="000A3165" w:rsidP="009C6415">
            <w:pPr>
              <w:snapToGrid w:val="0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90398" w14:textId="77777777" w:rsidR="000A3165" w:rsidRPr="00970CC6" w:rsidRDefault="000A3165" w:rsidP="009C6415">
            <w:pPr>
              <w:snapToGrid w:val="0"/>
              <w:rPr>
                <w:rFonts w:ascii="Cambria" w:hAnsi="Cambria"/>
                <w:sz w:val="18"/>
                <w:szCs w:val="18"/>
              </w:rPr>
            </w:pPr>
          </w:p>
        </w:tc>
      </w:tr>
      <w:tr w:rsidR="000A3165" w:rsidRPr="00970CC6" w14:paraId="258E05E9" w14:textId="77777777" w:rsidTr="000A3165">
        <w:trPr>
          <w:cantSplit/>
          <w:trHeight w:val="43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00B52" w14:textId="77777777" w:rsidR="000A3165" w:rsidRPr="00970CC6" w:rsidRDefault="000A3165" w:rsidP="000A3165">
            <w:pPr>
              <w:numPr>
                <w:ilvl w:val="0"/>
                <w:numId w:val="11"/>
              </w:numPr>
              <w:tabs>
                <w:tab w:val="clear" w:pos="340"/>
                <w:tab w:val="left" w:pos="360"/>
              </w:tabs>
              <w:suppressAutoHyphens w:val="0"/>
              <w:autoSpaceDN/>
              <w:snapToGrid w:val="0"/>
              <w:jc w:val="center"/>
              <w:textAlignment w:val="auto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2.</w:t>
            </w: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F1B82" w14:textId="77777777" w:rsidR="000A3165" w:rsidRPr="00970CC6" w:rsidRDefault="000A3165" w:rsidP="009C6415">
            <w:pPr>
              <w:snapToGrid w:val="0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F3872" w14:textId="77777777" w:rsidR="000A3165" w:rsidRPr="00970CC6" w:rsidRDefault="000A3165" w:rsidP="009C6415">
            <w:pPr>
              <w:snapToGrid w:val="0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54EBE" w14:textId="77777777" w:rsidR="000A3165" w:rsidRPr="00970CC6" w:rsidRDefault="000A3165" w:rsidP="009C6415">
            <w:pPr>
              <w:snapToGrid w:val="0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7B8EC" w14:textId="77777777" w:rsidR="000A3165" w:rsidRPr="00970CC6" w:rsidRDefault="000A3165" w:rsidP="009C6415">
            <w:pPr>
              <w:snapToGrid w:val="0"/>
              <w:rPr>
                <w:rFonts w:ascii="Cambria" w:hAnsi="Cambria"/>
                <w:sz w:val="18"/>
                <w:szCs w:val="18"/>
              </w:rPr>
            </w:pPr>
          </w:p>
        </w:tc>
      </w:tr>
      <w:tr w:rsidR="000A3165" w:rsidRPr="00970CC6" w14:paraId="46FFAE62" w14:textId="77777777" w:rsidTr="000A3165">
        <w:trPr>
          <w:cantSplit/>
          <w:trHeight w:val="408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57CC2" w14:textId="77777777" w:rsidR="000A3165" w:rsidRPr="00970CC6" w:rsidRDefault="000A3165" w:rsidP="000A3165">
            <w:pPr>
              <w:numPr>
                <w:ilvl w:val="0"/>
                <w:numId w:val="11"/>
              </w:numPr>
              <w:tabs>
                <w:tab w:val="clear" w:pos="340"/>
                <w:tab w:val="left" w:pos="360"/>
              </w:tabs>
              <w:suppressAutoHyphens w:val="0"/>
              <w:autoSpaceDN/>
              <w:snapToGrid w:val="0"/>
              <w:jc w:val="center"/>
              <w:textAlignment w:val="auto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3.</w:t>
            </w: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FF266" w14:textId="77777777" w:rsidR="000A3165" w:rsidRPr="00970CC6" w:rsidRDefault="000A3165" w:rsidP="009C6415">
            <w:pPr>
              <w:snapToGrid w:val="0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2F751" w14:textId="77777777" w:rsidR="000A3165" w:rsidRPr="00970CC6" w:rsidRDefault="000A3165" w:rsidP="009C6415">
            <w:pPr>
              <w:snapToGrid w:val="0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6A41D" w14:textId="77777777" w:rsidR="000A3165" w:rsidRPr="00970CC6" w:rsidRDefault="000A3165" w:rsidP="009C6415">
            <w:pPr>
              <w:snapToGrid w:val="0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429AC" w14:textId="77777777" w:rsidR="000A3165" w:rsidRPr="00970CC6" w:rsidRDefault="000A3165" w:rsidP="009C6415">
            <w:pPr>
              <w:snapToGrid w:val="0"/>
              <w:rPr>
                <w:rFonts w:ascii="Cambria" w:hAnsi="Cambria"/>
                <w:sz w:val="18"/>
                <w:szCs w:val="18"/>
              </w:rPr>
            </w:pPr>
          </w:p>
        </w:tc>
      </w:tr>
      <w:tr w:rsidR="000A3165" w:rsidRPr="00970CC6" w14:paraId="242DA462" w14:textId="77777777" w:rsidTr="000A3165">
        <w:trPr>
          <w:cantSplit/>
          <w:trHeight w:val="262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1CC07" w14:textId="77777777" w:rsidR="000A3165" w:rsidRPr="00970CC6" w:rsidRDefault="000A3165" w:rsidP="000A3165">
            <w:pPr>
              <w:numPr>
                <w:ilvl w:val="0"/>
                <w:numId w:val="11"/>
              </w:numPr>
              <w:tabs>
                <w:tab w:val="clear" w:pos="340"/>
                <w:tab w:val="left" w:pos="360"/>
              </w:tabs>
              <w:suppressAutoHyphens w:val="0"/>
              <w:autoSpaceDN/>
              <w:snapToGrid w:val="0"/>
              <w:jc w:val="center"/>
              <w:textAlignment w:val="auto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4.</w:t>
            </w: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D0DFF" w14:textId="77777777" w:rsidR="000A3165" w:rsidRPr="00970CC6" w:rsidRDefault="000A3165" w:rsidP="009C6415">
            <w:pPr>
              <w:snapToGrid w:val="0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EC73B" w14:textId="77777777" w:rsidR="000A3165" w:rsidRPr="00970CC6" w:rsidRDefault="000A3165" w:rsidP="009C6415">
            <w:pPr>
              <w:snapToGrid w:val="0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DE2DF" w14:textId="77777777" w:rsidR="000A3165" w:rsidRPr="00970CC6" w:rsidRDefault="000A3165" w:rsidP="009C6415">
            <w:pPr>
              <w:snapToGrid w:val="0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B14E6" w14:textId="77777777" w:rsidR="000A3165" w:rsidRPr="00970CC6" w:rsidRDefault="000A3165" w:rsidP="009C6415">
            <w:pPr>
              <w:snapToGrid w:val="0"/>
              <w:rPr>
                <w:rFonts w:ascii="Cambria" w:hAnsi="Cambria"/>
                <w:sz w:val="18"/>
                <w:szCs w:val="18"/>
              </w:rPr>
            </w:pPr>
          </w:p>
        </w:tc>
      </w:tr>
      <w:tr w:rsidR="000A3165" w:rsidRPr="00970CC6" w14:paraId="6686B24F" w14:textId="77777777" w:rsidTr="000A3165">
        <w:trPr>
          <w:cantSplit/>
          <w:trHeight w:val="421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7FB80" w14:textId="77777777" w:rsidR="000A3165" w:rsidRPr="00970CC6" w:rsidRDefault="000A3165" w:rsidP="009C6415">
            <w:pPr>
              <w:tabs>
                <w:tab w:val="left" w:pos="360"/>
              </w:tabs>
              <w:suppressAutoHyphens w:val="0"/>
              <w:snapToGrid w:val="0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5.</w:t>
            </w: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8244E" w14:textId="77777777" w:rsidR="000A3165" w:rsidRPr="00970CC6" w:rsidRDefault="000A3165" w:rsidP="009C6415">
            <w:pPr>
              <w:snapToGrid w:val="0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5B721" w14:textId="77777777" w:rsidR="000A3165" w:rsidRPr="00970CC6" w:rsidRDefault="000A3165" w:rsidP="009C6415">
            <w:pPr>
              <w:snapToGrid w:val="0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F2AF5" w14:textId="77777777" w:rsidR="000A3165" w:rsidRPr="00970CC6" w:rsidRDefault="000A3165" w:rsidP="009C6415">
            <w:pPr>
              <w:snapToGrid w:val="0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7CDFF" w14:textId="77777777" w:rsidR="000A3165" w:rsidRPr="00970CC6" w:rsidRDefault="000A3165" w:rsidP="009C6415">
            <w:pPr>
              <w:snapToGrid w:val="0"/>
              <w:rPr>
                <w:rFonts w:ascii="Cambria" w:hAnsi="Cambria"/>
                <w:sz w:val="18"/>
                <w:szCs w:val="18"/>
              </w:rPr>
            </w:pPr>
          </w:p>
        </w:tc>
      </w:tr>
    </w:tbl>
    <w:p w14:paraId="58737882" w14:textId="77777777" w:rsidR="000A3165" w:rsidRPr="004E6E80" w:rsidRDefault="000A3165" w:rsidP="000A3165">
      <w:pPr>
        <w:spacing w:before="120"/>
        <w:jc w:val="both"/>
        <w:rPr>
          <w:rFonts w:ascii="Cambria" w:hAnsi="Cambria"/>
          <w:color w:val="00000A"/>
          <w:sz w:val="22"/>
          <w:szCs w:val="22"/>
        </w:rPr>
      </w:pPr>
      <w:r w:rsidRPr="004E6E80">
        <w:rPr>
          <w:rFonts w:ascii="Cambria" w:hAnsi="Cambria"/>
          <w:color w:val="00000A"/>
          <w:sz w:val="22"/>
          <w:szCs w:val="22"/>
        </w:rPr>
        <w:t xml:space="preserve">Oświadczam, że w stosunku do wymienionych pojazdów zachodzą/nie zachodzą okoliczności przedstawienia oświadczenia o dysponowaniu pojazdami innych podmiotów. </w:t>
      </w:r>
    </w:p>
    <w:p w14:paraId="60E2FE13" w14:textId="77777777" w:rsidR="000A3165" w:rsidRPr="004E6E80" w:rsidRDefault="000A3165" w:rsidP="000A3165">
      <w:pPr>
        <w:spacing w:before="120"/>
        <w:jc w:val="both"/>
        <w:rPr>
          <w:rFonts w:ascii="Cambria" w:hAnsi="Cambria"/>
          <w:sz w:val="22"/>
          <w:szCs w:val="22"/>
        </w:rPr>
      </w:pPr>
      <w:r w:rsidRPr="004E6E80">
        <w:rPr>
          <w:rFonts w:ascii="Cambria" w:hAnsi="Cambria"/>
          <w:color w:val="00000A"/>
          <w:sz w:val="22"/>
          <w:szCs w:val="22"/>
        </w:rPr>
        <w:t>Oświadczam, że pojazdami podanymi w wykazie będę realizował przedmiotowe zamówienie.</w:t>
      </w:r>
    </w:p>
    <w:p w14:paraId="6E252166" w14:textId="77777777" w:rsidR="000A3165" w:rsidRPr="004E6E80" w:rsidRDefault="000A3165" w:rsidP="000A3165">
      <w:pPr>
        <w:spacing w:before="120"/>
        <w:jc w:val="both"/>
        <w:rPr>
          <w:rFonts w:ascii="Cambria" w:hAnsi="Cambria"/>
        </w:rPr>
      </w:pPr>
      <w:r w:rsidRPr="004E6E80">
        <w:rPr>
          <w:rFonts w:ascii="Cambria" w:hAnsi="Cambria"/>
          <w:sz w:val="22"/>
          <w:szCs w:val="22"/>
        </w:rPr>
        <w:t>Prawdziwość powyższych danych potwierdzam własnoręcznym podpisem, świadom odpowiedzialności karnej z art. 233 § 1 k.k</w:t>
      </w:r>
      <w:r w:rsidRPr="004E6E80">
        <w:rPr>
          <w:rFonts w:ascii="Cambria" w:hAnsi="Cambria"/>
        </w:rPr>
        <w:t>.</w:t>
      </w:r>
    </w:p>
    <w:p w14:paraId="2A38A96A" w14:textId="77777777" w:rsidR="000A3165" w:rsidRDefault="000A3165" w:rsidP="000A3165">
      <w:pPr>
        <w:suppressAutoHyphens w:val="0"/>
        <w:autoSpaceDE w:val="0"/>
        <w:adjustRightInd w:val="0"/>
        <w:spacing w:before="40"/>
        <w:rPr>
          <w:rFonts w:ascii="Cambria" w:hAnsi="Cambria"/>
          <w:b/>
          <w:color w:val="000000"/>
          <w:sz w:val="22"/>
          <w:szCs w:val="22"/>
        </w:rPr>
      </w:pPr>
    </w:p>
    <w:p w14:paraId="6CC751FF" w14:textId="77777777" w:rsidR="004E6E80" w:rsidRDefault="004E6E80" w:rsidP="000A3165">
      <w:pPr>
        <w:suppressAutoHyphens w:val="0"/>
        <w:autoSpaceDE w:val="0"/>
        <w:adjustRightInd w:val="0"/>
        <w:spacing w:before="40"/>
        <w:rPr>
          <w:rFonts w:ascii="Cambria" w:hAnsi="Cambria"/>
          <w:b/>
          <w:color w:val="000000"/>
          <w:sz w:val="22"/>
          <w:szCs w:val="22"/>
        </w:rPr>
      </w:pPr>
    </w:p>
    <w:p w14:paraId="153C9F19" w14:textId="77777777" w:rsidR="004E6E80" w:rsidRPr="00970CC6" w:rsidRDefault="004E6E80" w:rsidP="000A3165">
      <w:pPr>
        <w:suppressAutoHyphens w:val="0"/>
        <w:autoSpaceDE w:val="0"/>
        <w:adjustRightInd w:val="0"/>
        <w:spacing w:before="40"/>
        <w:rPr>
          <w:rFonts w:ascii="Cambria" w:hAnsi="Cambria"/>
          <w:b/>
          <w:color w:val="000000"/>
          <w:sz w:val="22"/>
          <w:szCs w:val="22"/>
        </w:rPr>
      </w:pPr>
    </w:p>
    <w:p w14:paraId="5AC81D60" w14:textId="69F9C33F" w:rsidR="000A3165" w:rsidRPr="000A3165" w:rsidRDefault="000A3165" w:rsidP="000A3165">
      <w:pPr>
        <w:ind w:firstLine="5220"/>
        <w:jc w:val="right"/>
        <w:rPr>
          <w:rFonts w:ascii="Cambria" w:hAnsi="Cambria"/>
          <w:sz w:val="18"/>
          <w:szCs w:val="18"/>
        </w:rPr>
      </w:pPr>
      <w:r w:rsidRPr="000A3165">
        <w:rPr>
          <w:rFonts w:ascii="Cambria" w:hAnsi="Cambria"/>
          <w:sz w:val="18"/>
          <w:szCs w:val="18"/>
        </w:rPr>
        <w:t>…………</w:t>
      </w:r>
      <w:r>
        <w:rPr>
          <w:rFonts w:ascii="Cambria" w:hAnsi="Cambria"/>
          <w:sz w:val="18"/>
          <w:szCs w:val="18"/>
        </w:rPr>
        <w:t>……………….</w:t>
      </w:r>
      <w:r w:rsidRPr="000A3165">
        <w:rPr>
          <w:rFonts w:ascii="Cambria" w:hAnsi="Cambria"/>
          <w:sz w:val="18"/>
          <w:szCs w:val="18"/>
        </w:rPr>
        <w:t>…………………................................</w:t>
      </w:r>
    </w:p>
    <w:p w14:paraId="4A1BCBDC" w14:textId="77777777" w:rsidR="000A3165" w:rsidRPr="000A3165" w:rsidRDefault="000A3165" w:rsidP="000A3165">
      <w:pPr>
        <w:ind w:firstLine="5220"/>
        <w:jc w:val="right"/>
        <w:rPr>
          <w:rFonts w:ascii="Cambria" w:hAnsi="Cambria"/>
          <w:i/>
          <w:iCs/>
          <w:sz w:val="18"/>
          <w:szCs w:val="18"/>
        </w:rPr>
      </w:pPr>
      <w:r w:rsidRPr="000A3165">
        <w:rPr>
          <w:rFonts w:ascii="Cambria" w:hAnsi="Cambria"/>
          <w:i/>
          <w:iCs/>
          <w:sz w:val="18"/>
          <w:szCs w:val="18"/>
        </w:rPr>
        <w:t>(podpis wykonawcy lub osoby upoważnionej do</w:t>
      </w:r>
      <w:r w:rsidRPr="000A3165">
        <w:rPr>
          <w:rFonts w:ascii="Cambria" w:hAnsi="Cambria"/>
          <w:sz w:val="18"/>
          <w:szCs w:val="18"/>
        </w:rPr>
        <w:t xml:space="preserve"> </w:t>
      </w:r>
      <w:r w:rsidRPr="000A3165">
        <w:rPr>
          <w:rFonts w:ascii="Cambria" w:hAnsi="Cambria"/>
          <w:i/>
          <w:iCs/>
          <w:sz w:val="18"/>
          <w:szCs w:val="18"/>
        </w:rPr>
        <w:t>składania oświadczeń woli w jego imieniu</w:t>
      </w:r>
    </w:p>
    <w:p w14:paraId="68EDFB23" w14:textId="09E4CC4A" w:rsidR="00A84398" w:rsidRPr="00F27CF3" w:rsidRDefault="00A84398" w:rsidP="00A84398">
      <w:pPr>
        <w:suppressAutoHyphens w:val="0"/>
        <w:autoSpaceDE w:val="0"/>
        <w:adjustRightInd w:val="0"/>
        <w:jc w:val="right"/>
        <w:textAlignment w:val="auto"/>
        <w:rPr>
          <w:rFonts w:ascii="Cambria" w:eastAsia="Calibri" w:hAnsi="Cambria" w:cs="Verdana"/>
          <w:i/>
          <w:color w:val="000000"/>
          <w:sz w:val="18"/>
          <w:szCs w:val="18"/>
          <w:lang w:eastAsia="en-US"/>
        </w:rPr>
      </w:pPr>
      <w:r w:rsidRPr="00F27CF3">
        <w:rPr>
          <w:rFonts w:ascii="Cambria" w:eastAsia="Calibri" w:hAnsi="Cambria"/>
          <w:b/>
          <w:i/>
          <w:sz w:val="20"/>
          <w:szCs w:val="20"/>
          <w:lang w:eastAsia="en-US"/>
        </w:rPr>
        <w:t xml:space="preserve">                                                                                                            </w:t>
      </w:r>
    </w:p>
    <w:p w14:paraId="0CC8612F" w14:textId="77777777" w:rsidR="00A84398" w:rsidRDefault="00A84398" w:rsidP="00A84398">
      <w:pPr>
        <w:tabs>
          <w:tab w:val="left" w:pos="1978"/>
          <w:tab w:val="left" w:pos="3828"/>
          <w:tab w:val="center" w:pos="4677"/>
        </w:tabs>
        <w:autoSpaceDN/>
        <w:jc w:val="both"/>
        <w:rPr>
          <w:rFonts w:ascii="Arial Narrow" w:eastAsia="Arial" w:hAnsi="Arial Narrow"/>
          <w:b/>
          <w:i/>
          <w:color w:val="FF0000"/>
          <w:kern w:val="1"/>
          <w:sz w:val="18"/>
          <w:szCs w:val="18"/>
          <w:lang w:eastAsia="zh-CN" w:bidi="hi-IN"/>
        </w:rPr>
      </w:pPr>
    </w:p>
    <w:p w14:paraId="0D1C7C91" w14:textId="18E379F8" w:rsidR="00DF7E1D" w:rsidRDefault="00DF7E1D"/>
    <w:p w14:paraId="69CACC29" w14:textId="240737C5" w:rsidR="00DF7E1D" w:rsidRDefault="00DF7E1D"/>
    <w:p w14:paraId="577B9700" w14:textId="465252C9" w:rsidR="00DF7E1D" w:rsidRPr="00DC7F68" w:rsidRDefault="00DF7E1D" w:rsidP="00DF7E1D">
      <w:pPr>
        <w:jc w:val="right"/>
        <w:rPr>
          <w:rFonts w:asciiTheme="majorHAnsi" w:hAnsiTheme="majorHAnsi"/>
          <w:i/>
          <w:iCs/>
          <w:sz w:val="18"/>
          <w:szCs w:val="18"/>
        </w:rPr>
      </w:pPr>
      <w:r w:rsidRPr="0029244A">
        <w:rPr>
          <w:rFonts w:asciiTheme="majorHAnsi" w:hAnsiTheme="majorHAnsi" w:cs="Arial"/>
          <w:i/>
          <w:iCs/>
          <w:sz w:val="20"/>
          <w:szCs w:val="20"/>
        </w:rPr>
        <w:lastRenderedPageBreak/>
        <w:t xml:space="preserve">Wzór - </w:t>
      </w:r>
      <w:r w:rsidRPr="00DC7F68">
        <w:rPr>
          <w:rFonts w:asciiTheme="majorHAnsi" w:hAnsiTheme="majorHAnsi" w:cs="Arial"/>
          <w:i/>
          <w:iCs/>
          <w:sz w:val="18"/>
          <w:szCs w:val="18"/>
        </w:rPr>
        <w:t>Załącznik nr</w:t>
      </w:r>
      <w:r>
        <w:rPr>
          <w:rFonts w:asciiTheme="majorHAnsi" w:hAnsiTheme="majorHAnsi" w:cs="Arial"/>
          <w:i/>
          <w:iCs/>
          <w:sz w:val="18"/>
          <w:szCs w:val="18"/>
        </w:rPr>
        <w:t xml:space="preserve"> 9</w:t>
      </w:r>
      <w:r w:rsidRPr="00DC7F68">
        <w:rPr>
          <w:rFonts w:asciiTheme="majorHAnsi" w:hAnsiTheme="majorHAnsi" w:cs="Arial"/>
          <w:i/>
          <w:iCs/>
          <w:sz w:val="18"/>
          <w:szCs w:val="18"/>
        </w:rPr>
        <w:t xml:space="preserve"> do SWZ</w:t>
      </w:r>
    </w:p>
    <w:p w14:paraId="3B5CB271" w14:textId="77777777" w:rsidR="00DF7E1D" w:rsidRDefault="00DF7E1D" w:rsidP="00DF7E1D">
      <w:pPr>
        <w:rPr>
          <w:rFonts w:asciiTheme="majorHAnsi" w:hAnsiTheme="majorHAnsi" w:cs="Arial"/>
          <w:b/>
          <w:sz w:val="22"/>
          <w:szCs w:val="22"/>
        </w:rPr>
      </w:pPr>
      <w:r w:rsidRPr="00DC7F68">
        <w:rPr>
          <w:rFonts w:asciiTheme="majorHAnsi" w:hAnsiTheme="majorHAnsi" w:cs="Arial"/>
          <w:b/>
          <w:sz w:val="22"/>
          <w:szCs w:val="22"/>
        </w:rPr>
        <w:tab/>
      </w:r>
      <w:r w:rsidRPr="00DC7F68">
        <w:rPr>
          <w:rFonts w:asciiTheme="majorHAnsi" w:hAnsiTheme="majorHAnsi" w:cs="Arial"/>
          <w:b/>
          <w:sz w:val="22"/>
          <w:szCs w:val="22"/>
        </w:rPr>
        <w:tab/>
      </w:r>
      <w:r w:rsidRPr="00DC7F68">
        <w:rPr>
          <w:rFonts w:asciiTheme="majorHAnsi" w:hAnsiTheme="majorHAnsi" w:cs="Arial"/>
          <w:b/>
          <w:sz w:val="22"/>
          <w:szCs w:val="22"/>
        </w:rPr>
        <w:tab/>
      </w:r>
      <w:r w:rsidRPr="00DC7F68">
        <w:rPr>
          <w:rFonts w:asciiTheme="majorHAnsi" w:hAnsiTheme="majorHAnsi" w:cs="Arial"/>
          <w:b/>
          <w:sz w:val="22"/>
          <w:szCs w:val="22"/>
        </w:rPr>
        <w:tab/>
      </w:r>
      <w:r w:rsidRPr="00DC7F68">
        <w:rPr>
          <w:rFonts w:asciiTheme="majorHAnsi" w:hAnsiTheme="majorHAnsi" w:cs="Arial"/>
          <w:b/>
          <w:sz w:val="22"/>
          <w:szCs w:val="22"/>
        </w:rPr>
        <w:tab/>
      </w:r>
      <w:r w:rsidRPr="00DC7F68">
        <w:rPr>
          <w:rFonts w:asciiTheme="majorHAnsi" w:hAnsiTheme="majorHAnsi" w:cs="Arial"/>
          <w:b/>
          <w:sz w:val="22"/>
          <w:szCs w:val="22"/>
        </w:rPr>
        <w:tab/>
      </w:r>
      <w:r w:rsidRPr="00DC7F68">
        <w:rPr>
          <w:rFonts w:asciiTheme="majorHAnsi" w:hAnsiTheme="majorHAnsi" w:cs="Arial"/>
          <w:b/>
          <w:sz w:val="22"/>
          <w:szCs w:val="22"/>
        </w:rPr>
        <w:tab/>
      </w:r>
      <w:r w:rsidRPr="00DC7F68">
        <w:rPr>
          <w:rFonts w:asciiTheme="majorHAnsi" w:hAnsiTheme="majorHAnsi" w:cs="Arial"/>
          <w:b/>
          <w:sz w:val="22"/>
          <w:szCs w:val="22"/>
        </w:rPr>
        <w:tab/>
      </w:r>
      <w:r w:rsidRPr="00DC7F68">
        <w:rPr>
          <w:rFonts w:asciiTheme="majorHAnsi" w:hAnsiTheme="majorHAnsi" w:cs="Arial"/>
          <w:b/>
          <w:sz w:val="22"/>
          <w:szCs w:val="22"/>
        </w:rPr>
        <w:tab/>
      </w:r>
    </w:p>
    <w:p w14:paraId="6E3671EA" w14:textId="77777777" w:rsidR="00DF7E1D" w:rsidRDefault="00DF7E1D" w:rsidP="00DF7E1D">
      <w:pPr>
        <w:ind w:left="5664"/>
        <w:rPr>
          <w:rFonts w:asciiTheme="majorHAnsi" w:hAnsiTheme="majorHAnsi" w:cs="Arial"/>
          <w:b/>
          <w:bCs/>
          <w:sz w:val="20"/>
          <w:szCs w:val="20"/>
        </w:rPr>
      </w:pPr>
    </w:p>
    <w:p w14:paraId="25CD31C2" w14:textId="77777777" w:rsidR="00DF7E1D" w:rsidRDefault="00DF7E1D" w:rsidP="00DF7E1D">
      <w:pPr>
        <w:pStyle w:val="Standard"/>
        <w:jc w:val="center"/>
        <w:rPr>
          <w:b/>
          <w:sz w:val="22"/>
          <w:szCs w:val="22"/>
          <w:u w:val="single"/>
        </w:rPr>
      </w:pPr>
    </w:p>
    <w:p w14:paraId="6BC3F42F" w14:textId="77777777" w:rsidR="00DF7E1D" w:rsidRDefault="00DF7E1D" w:rsidP="00DF7E1D">
      <w:pPr>
        <w:pStyle w:val="Standard"/>
        <w:jc w:val="center"/>
        <w:rPr>
          <w:b/>
          <w:sz w:val="22"/>
          <w:szCs w:val="22"/>
          <w:u w:val="single"/>
        </w:rPr>
      </w:pPr>
    </w:p>
    <w:p w14:paraId="52DD2778" w14:textId="4BFAB379" w:rsidR="00DF7E1D" w:rsidRPr="008F0844" w:rsidRDefault="00DF7E1D" w:rsidP="00DF7E1D">
      <w:pPr>
        <w:pStyle w:val="Standard"/>
        <w:jc w:val="center"/>
        <w:rPr>
          <w:rFonts w:asciiTheme="majorHAnsi" w:hAnsiTheme="majorHAnsi"/>
          <w:b/>
          <w:sz w:val="28"/>
          <w:szCs w:val="28"/>
          <w:u w:val="single"/>
        </w:rPr>
      </w:pPr>
      <w:r w:rsidRPr="008F0844">
        <w:rPr>
          <w:rFonts w:asciiTheme="majorHAnsi" w:hAnsiTheme="majorHAnsi"/>
          <w:b/>
          <w:sz w:val="28"/>
          <w:szCs w:val="28"/>
          <w:u w:val="single"/>
        </w:rPr>
        <w:t>Oświadczenie wykonawców wspólnie ubiegających się o zamówienie</w:t>
      </w:r>
    </w:p>
    <w:p w14:paraId="093FFF76" w14:textId="77777777" w:rsidR="00DF7E1D" w:rsidRPr="00DF7E1D" w:rsidRDefault="00DF7E1D" w:rsidP="00DF7E1D">
      <w:pPr>
        <w:pStyle w:val="Standard"/>
        <w:jc w:val="center"/>
        <w:rPr>
          <w:rFonts w:asciiTheme="majorHAnsi" w:hAnsiTheme="majorHAnsi"/>
          <w:b/>
          <w:sz w:val="22"/>
          <w:szCs w:val="22"/>
        </w:rPr>
      </w:pPr>
    </w:p>
    <w:p w14:paraId="773815AD" w14:textId="6A5763E4" w:rsidR="00DF7E1D" w:rsidRPr="00DF7E1D" w:rsidRDefault="00DF7E1D" w:rsidP="00DF7E1D">
      <w:pPr>
        <w:autoSpaceDE w:val="0"/>
        <w:adjustRightInd w:val="0"/>
        <w:rPr>
          <w:rFonts w:asciiTheme="majorHAnsi" w:hAnsiTheme="majorHAnsi"/>
          <w:b/>
          <w:bCs/>
          <w:sz w:val="22"/>
          <w:szCs w:val="22"/>
        </w:rPr>
      </w:pPr>
      <w:r w:rsidRPr="00DF7E1D">
        <w:rPr>
          <w:rFonts w:asciiTheme="majorHAnsi" w:hAnsiTheme="majorHAnsi"/>
          <w:b/>
          <w:sz w:val="22"/>
          <w:szCs w:val="22"/>
        </w:rPr>
        <w:t xml:space="preserve">                   składane na</w:t>
      </w:r>
      <w:r w:rsidRPr="00DF7E1D">
        <w:rPr>
          <w:rFonts w:asciiTheme="majorHAnsi" w:hAnsiTheme="majorHAnsi"/>
          <w:b/>
          <w:bCs/>
          <w:sz w:val="22"/>
          <w:szCs w:val="22"/>
        </w:rPr>
        <w:t xml:space="preserve"> podstawie art. 117 ust. 4 ustawy z dnia11 września 2019 r.</w:t>
      </w:r>
    </w:p>
    <w:p w14:paraId="3DA47673" w14:textId="77777777" w:rsidR="00DF7E1D" w:rsidRPr="00DF7E1D" w:rsidRDefault="00DF7E1D" w:rsidP="00DF7E1D">
      <w:pPr>
        <w:pStyle w:val="Standard"/>
        <w:jc w:val="center"/>
        <w:rPr>
          <w:rFonts w:asciiTheme="majorHAnsi" w:hAnsiTheme="majorHAnsi"/>
          <w:b/>
          <w:sz w:val="22"/>
          <w:szCs w:val="22"/>
        </w:rPr>
      </w:pPr>
      <w:r w:rsidRPr="00DF7E1D">
        <w:rPr>
          <w:rFonts w:asciiTheme="majorHAnsi" w:hAnsiTheme="majorHAnsi"/>
          <w:b/>
          <w:bCs/>
          <w:sz w:val="22"/>
          <w:szCs w:val="22"/>
        </w:rPr>
        <w:t>Prawo zamówień publicznych</w:t>
      </w:r>
      <w:r w:rsidRPr="00DF7E1D">
        <w:rPr>
          <w:rFonts w:asciiTheme="majorHAnsi" w:hAnsiTheme="majorHAnsi"/>
          <w:b/>
          <w:sz w:val="22"/>
          <w:szCs w:val="22"/>
        </w:rPr>
        <w:t xml:space="preserve">– dalej </w:t>
      </w:r>
      <w:proofErr w:type="spellStart"/>
      <w:r w:rsidRPr="00DF7E1D">
        <w:rPr>
          <w:rFonts w:asciiTheme="majorHAnsi" w:hAnsiTheme="majorHAnsi"/>
          <w:b/>
          <w:sz w:val="22"/>
          <w:szCs w:val="22"/>
        </w:rPr>
        <w:t>p.z.p</w:t>
      </w:r>
      <w:proofErr w:type="spellEnd"/>
      <w:r w:rsidRPr="00DF7E1D">
        <w:rPr>
          <w:rFonts w:asciiTheme="majorHAnsi" w:hAnsiTheme="majorHAnsi"/>
          <w:b/>
          <w:sz w:val="22"/>
          <w:szCs w:val="22"/>
        </w:rPr>
        <w:t>.</w:t>
      </w:r>
    </w:p>
    <w:p w14:paraId="6960E321" w14:textId="77777777" w:rsidR="00DF7E1D" w:rsidRPr="00DF7E1D" w:rsidRDefault="00DF7E1D" w:rsidP="00DF7E1D">
      <w:pPr>
        <w:pStyle w:val="Standard"/>
        <w:jc w:val="center"/>
        <w:rPr>
          <w:rFonts w:asciiTheme="majorHAnsi" w:hAnsiTheme="majorHAnsi"/>
          <w:b/>
          <w:sz w:val="22"/>
          <w:szCs w:val="22"/>
        </w:rPr>
      </w:pPr>
    </w:p>
    <w:p w14:paraId="44F66286" w14:textId="77777777" w:rsidR="00DF7E1D" w:rsidRPr="00DF7E1D" w:rsidRDefault="00DF7E1D" w:rsidP="00DF7E1D">
      <w:pPr>
        <w:autoSpaceDE w:val="0"/>
        <w:adjustRightInd w:val="0"/>
        <w:jc w:val="center"/>
        <w:rPr>
          <w:rFonts w:asciiTheme="majorHAnsi" w:hAnsiTheme="majorHAnsi"/>
          <w:b/>
          <w:bCs/>
          <w:sz w:val="22"/>
          <w:szCs w:val="22"/>
        </w:rPr>
      </w:pPr>
      <w:r w:rsidRPr="00DF7E1D">
        <w:rPr>
          <w:rFonts w:asciiTheme="majorHAnsi" w:hAnsiTheme="majorHAnsi"/>
          <w:b/>
          <w:bCs/>
          <w:sz w:val="22"/>
          <w:szCs w:val="22"/>
        </w:rPr>
        <w:t>DOTYCZĄCE DOSTAW, USŁUG LUB ROBÓT BUDOWLANYCH,</w:t>
      </w:r>
    </w:p>
    <w:p w14:paraId="3B2E79FC" w14:textId="77777777" w:rsidR="00DF7E1D" w:rsidRPr="00DF7E1D" w:rsidRDefault="00DF7E1D" w:rsidP="00DF7E1D">
      <w:pPr>
        <w:autoSpaceDE w:val="0"/>
        <w:adjustRightInd w:val="0"/>
        <w:jc w:val="center"/>
        <w:rPr>
          <w:rFonts w:asciiTheme="majorHAnsi" w:hAnsiTheme="majorHAnsi"/>
          <w:b/>
          <w:bCs/>
          <w:sz w:val="22"/>
          <w:szCs w:val="22"/>
        </w:rPr>
      </w:pPr>
      <w:r w:rsidRPr="00DF7E1D">
        <w:rPr>
          <w:rFonts w:asciiTheme="majorHAnsi" w:hAnsiTheme="majorHAnsi"/>
          <w:b/>
          <w:bCs/>
          <w:sz w:val="22"/>
          <w:szCs w:val="22"/>
        </w:rPr>
        <w:t>KTÓRE WYKONAJĄ POSZCZEGÓLNI WYKONAWCY</w:t>
      </w:r>
    </w:p>
    <w:p w14:paraId="010A8115" w14:textId="77777777" w:rsidR="00DF7E1D" w:rsidRPr="00DF7E1D" w:rsidRDefault="00DF7E1D" w:rsidP="00DF7E1D">
      <w:pPr>
        <w:pStyle w:val="Standard"/>
        <w:jc w:val="center"/>
        <w:rPr>
          <w:rFonts w:asciiTheme="majorHAnsi" w:hAnsiTheme="majorHAnsi"/>
          <w:b/>
          <w:sz w:val="22"/>
          <w:szCs w:val="22"/>
          <w:u w:val="single"/>
        </w:rPr>
      </w:pPr>
    </w:p>
    <w:p w14:paraId="0B06AF84" w14:textId="56C18205" w:rsidR="00DF7E1D" w:rsidRPr="000A3165" w:rsidRDefault="00DF7E1D" w:rsidP="00DF7E1D">
      <w:pPr>
        <w:pStyle w:val="NormalnyWeb"/>
        <w:rPr>
          <w:rFonts w:asciiTheme="majorHAnsi" w:hAnsiTheme="majorHAnsi"/>
          <w:b/>
          <w:bCs/>
          <w:sz w:val="24"/>
          <w:szCs w:val="24"/>
        </w:rPr>
      </w:pPr>
      <w:r w:rsidRPr="000A3165">
        <w:rPr>
          <w:rFonts w:asciiTheme="majorHAnsi" w:hAnsiTheme="majorHAnsi"/>
          <w:sz w:val="24"/>
          <w:szCs w:val="24"/>
        </w:rPr>
        <w:t>Na potrzeby postępowania o udzielenie zamówienia publicznego pn.</w:t>
      </w:r>
      <w:r w:rsidRPr="000A3165">
        <w:rPr>
          <w:rFonts w:asciiTheme="majorHAnsi" w:hAnsiTheme="majorHAnsi"/>
          <w:b/>
          <w:bCs/>
          <w:color w:val="000000"/>
          <w:sz w:val="24"/>
          <w:szCs w:val="24"/>
          <w:shd w:val="clear" w:color="auto" w:fill="FFFFFF"/>
        </w:rPr>
        <w:t>:</w:t>
      </w:r>
      <w:r w:rsidRPr="000A3165">
        <w:rPr>
          <w:rFonts w:asciiTheme="majorHAnsi" w:hAnsiTheme="majorHAnsi"/>
          <w:b/>
          <w:bCs/>
          <w:color w:val="00000A"/>
          <w:sz w:val="24"/>
          <w:szCs w:val="24"/>
          <w:shd w:val="clear" w:color="auto" w:fill="FFFFFF"/>
        </w:rPr>
        <w:t xml:space="preserve"> „</w:t>
      </w:r>
      <w:r w:rsidR="000A3165" w:rsidRPr="000A3165">
        <w:rPr>
          <w:rStyle w:val="FontStyle23"/>
          <w:rFonts w:ascii="Cambria" w:eastAsia="Lucida Sans Unicode" w:hAnsi="Cambria"/>
          <w:b/>
          <w:bCs/>
          <w:color w:val="000000"/>
          <w:spacing w:val="-4"/>
          <w:sz w:val="24"/>
          <w:szCs w:val="24"/>
          <w:lang w:eastAsia="hi-IN" w:bidi="hi-IN"/>
        </w:rPr>
        <w:t xml:space="preserve">Odbiór </w:t>
      </w:r>
      <w:r w:rsidR="007C6655">
        <w:rPr>
          <w:rStyle w:val="FontStyle23"/>
          <w:rFonts w:ascii="Cambria" w:eastAsia="Lucida Sans Unicode" w:hAnsi="Cambria"/>
          <w:b/>
          <w:bCs/>
          <w:color w:val="000000"/>
          <w:spacing w:val="-4"/>
          <w:sz w:val="24"/>
          <w:szCs w:val="24"/>
          <w:lang w:eastAsia="hi-IN" w:bidi="hi-IN"/>
        </w:rPr>
        <w:br/>
      </w:r>
      <w:r w:rsidR="000A3165" w:rsidRPr="000A3165">
        <w:rPr>
          <w:rStyle w:val="FontStyle23"/>
          <w:rFonts w:ascii="Cambria" w:eastAsia="Lucida Sans Unicode" w:hAnsi="Cambria"/>
          <w:b/>
          <w:bCs/>
          <w:color w:val="000000"/>
          <w:spacing w:val="-4"/>
          <w:sz w:val="24"/>
          <w:szCs w:val="24"/>
          <w:lang w:eastAsia="hi-IN" w:bidi="hi-IN"/>
        </w:rPr>
        <w:t>i zagospodarowanie odpadów komunalnych z terenu Gminy Rząśnik</w:t>
      </w:r>
      <w:r w:rsidR="000A3165" w:rsidRPr="000A3165">
        <w:rPr>
          <w:rStyle w:val="FontStyle23"/>
          <w:rFonts w:ascii="Cambria" w:hAnsi="Cambria"/>
          <w:b/>
          <w:bCs/>
          <w:color w:val="000000"/>
          <w:spacing w:val="-4"/>
          <w:sz w:val="24"/>
          <w:szCs w:val="24"/>
          <w:lang w:eastAsia="hi-IN" w:bidi="hi-IN"/>
        </w:rPr>
        <w:t xml:space="preserve"> </w:t>
      </w:r>
      <w:r w:rsidR="000A3165" w:rsidRPr="000A3165">
        <w:rPr>
          <w:rStyle w:val="FontStyle23"/>
          <w:rFonts w:ascii="Cambria" w:eastAsia="Lucida Sans Unicode" w:hAnsi="Cambria"/>
          <w:b/>
          <w:bCs/>
          <w:color w:val="000000"/>
          <w:spacing w:val="-4"/>
          <w:sz w:val="24"/>
          <w:szCs w:val="24"/>
          <w:lang w:eastAsia="hi-IN" w:bidi="hi-IN"/>
        </w:rPr>
        <w:t>w roku 202</w:t>
      </w:r>
      <w:r w:rsidR="004E6E80">
        <w:rPr>
          <w:rStyle w:val="FontStyle23"/>
          <w:rFonts w:ascii="Cambria" w:eastAsia="Lucida Sans Unicode" w:hAnsi="Cambria"/>
          <w:b/>
          <w:bCs/>
          <w:color w:val="000000"/>
          <w:spacing w:val="-4"/>
          <w:sz w:val="24"/>
          <w:szCs w:val="24"/>
          <w:lang w:eastAsia="hi-IN" w:bidi="hi-IN"/>
        </w:rPr>
        <w:t>4</w:t>
      </w:r>
      <w:r w:rsidRPr="000A3165">
        <w:rPr>
          <w:rFonts w:asciiTheme="majorHAnsi" w:eastAsia="Lucida Sans Unicode" w:hAnsiTheme="majorHAnsi"/>
          <w:kern w:val="3"/>
          <w:sz w:val="24"/>
          <w:szCs w:val="24"/>
        </w:rPr>
        <w:t>”</w:t>
      </w:r>
      <w:r w:rsidRPr="000A3165">
        <w:rPr>
          <w:rFonts w:asciiTheme="majorHAnsi" w:hAnsiTheme="majorHAnsi"/>
          <w:b/>
          <w:bCs/>
          <w:smallCaps/>
          <w:color w:val="000000"/>
          <w:sz w:val="24"/>
          <w:szCs w:val="24"/>
          <w:shd w:val="clear" w:color="auto" w:fill="FFFFFF"/>
        </w:rPr>
        <w:t>,</w:t>
      </w:r>
      <w:r w:rsidRPr="000A3165">
        <w:rPr>
          <w:rFonts w:asciiTheme="majorHAnsi" w:hAnsiTheme="majorHAnsi"/>
          <w:i/>
          <w:sz w:val="24"/>
          <w:szCs w:val="24"/>
        </w:rPr>
        <w:t xml:space="preserve"> </w:t>
      </w:r>
      <w:r w:rsidRPr="000A3165">
        <w:rPr>
          <w:rFonts w:asciiTheme="majorHAnsi" w:hAnsiTheme="majorHAnsi"/>
          <w:sz w:val="24"/>
          <w:szCs w:val="24"/>
        </w:rPr>
        <w:t xml:space="preserve">prowadzonego przez </w:t>
      </w:r>
      <w:r w:rsidRPr="000A3165">
        <w:rPr>
          <w:rFonts w:asciiTheme="majorHAnsi" w:hAnsiTheme="majorHAnsi"/>
          <w:b/>
          <w:bCs/>
          <w:sz w:val="24"/>
          <w:szCs w:val="24"/>
        </w:rPr>
        <w:t xml:space="preserve">Gminę Rząśnik, </w:t>
      </w:r>
      <w:r w:rsidRPr="000A3165">
        <w:rPr>
          <w:rFonts w:asciiTheme="majorHAnsi" w:eastAsia="SegoeUI" w:hAnsiTheme="majorHAnsi"/>
          <w:sz w:val="24"/>
          <w:szCs w:val="24"/>
        </w:rPr>
        <w:t>oświadczam, że:</w:t>
      </w:r>
    </w:p>
    <w:p w14:paraId="1A8806DD" w14:textId="366C07EA" w:rsidR="00DF7E1D" w:rsidRPr="00DF7E1D" w:rsidRDefault="00DF7E1D" w:rsidP="00DF7E1D">
      <w:pPr>
        <w:pStyle w:val="Akapitzlist"/>
        <w:numPr>
          <w:ilvl w:val="0"/>
          <w:numId w:val="10"/>
        </w:numPr>
        <w:autoSpaceDE w:val="0"/>
        <w:adjustRightInd w:val="0"/>
        <w:ind w:left="357" w:hanging="357"/>
        <w:rPr>
          <w:rFonts w:asciiTheme="majorHAnsi" w:hAnsiTheme="majorHAnsi"/>
          <w:i/>
          <w:iCs/>
          <w:sz w:val="22"/>
          <w:szCs w:val="22"/>
        </w:rPr>
      </w:pPr>
      <w:r w:rsidRPr="00DF7E1D">
        <w:rPr>
          <w:rFonts w:asciiTheme="majorHAnsi" w:eastAsia="SegoeUI" w:hAnsiTheme="majorHAnsi"/>
          <w:sz w:val="22"/>
          <w:szCs w:val="22"/>
        </w:rPr>
        <w:t>Wykonawca…………………………………………………………</w:t>
      </w:r>
      <w:r w:rsidRPr="00DF7E1D">
        <w:rPr>
          <w:rFonts w:asciiTheme="majorHAnsi" w:hAnsiTheme="majorHAnsi"/>
          <w:i/>
          <w:iCs/>
          <w:sz w:val="22"/>
          <w:szCs w:val="22"/>
        </w:rPr>
        <w:t>(nazwa i adres Wykonawcy)</w:t>
      </w:r>
    </w:p>
    <w:p w14:paraId="6F7C1C32" w14:textId="77777777" w:rsidR="00DF7E1D" w:rsidRPr="00DF7E1D" w:rsidRDefault="00DF7E1D" w:rsidP="00DF7E1D">
      <w:pPr>
        <w:autoSpaceDE w:val="0"/>
        <w:adjustRightInd w:val="0"/>
        <w:rPr>
          <w:rFonts w:asciiTheme="majorHAnsi" w:eastAsia="SegoeUI" w:hAnsiTheme="majorHAnsi"/>
          <w:sz w:val="22"/>
          <w:szCs w:val="22"/>
        </w:rPr>
      </w:pPr>
      <w:r w:rsidRPr="00DF7E1D">
        <w:rPr>
          <w:rFonts w:asciiTheme="majorHAnsi" w:eastAsia="SegoeUI" w:hAnsiTheme="majorHAnsi"/>
          <w:sz w:val="22"/>
          <w:szCs w:val="22"/>
        </w:rPr>
        <w:t>zrealizuje następujące dostawy, usługi lub roboty budowlane:</w:t>
      </w:r>
    </w:p>
    <w:p w14:paraId="07528C70" w14:textId="77777777" w:rsidR="00DF7E1D" w:rsidRPr="00DF7E1D" w:rsidRDefault="00DF7E1D" w:rsidP="00DF7E1D">
      <w:pPr>
        <w:autoSpaceDE w:val="0"/>
        <w:adjustRightInd w:val="0"/>
        <w:rPr>
          <w:rFonts w:asciiTheme="majorHAnsi" w:eastAsia="SegoeUI" w:hAnsiTheme="majorHAnsi"/>
          <w:sz w:val="22"/>
          <w:szCs w:val="22"/>
        </w:rPr>
      </w:pPr>
      <w:r w:rsidRPr="00DF7E1D">
        <w:rPr>
          <w:rFonts w:asciiTheme="majorHAnsi" w:eastAsia="SegoeUI" w:hAnsiTheme="majorHAnsi"/>
          <w:sz w:val="22"/>
          <w:szCs w:val="22"/>
        </w:rPr>
        <w:t>……………………………………………………………………………………………………………</w:t>
      </w:r>
    </w:p>
    <w:p w14:paraId="04E24D87" w14:textId="40DEA14E" w:rsidR="00DF7E1D" w:rsidRPr="00DF7E1D" w:rsidRDefault="00DF7E1D" w:rsidP="00DF7E1D">
      <w:pPr>
        <w:pStyle w:val="Akapitzlist"/>
        <w:numPr>
          <w:ilvl w:val="0"/>
          <w:numId w:val="10"/>
        </w:numPr>
        <w:autoSpaceDE w:val="0"/>
        <w:adjustRightInd w:val="0"/>
        <w:ind w:left="357" w:hanging="357"/>
        <w:rPr>
          <w:rFonts w:asciiTheme="majorHAnsi" w:hAnsiTheme="majorHAnsi"/>
          <w:i/>
          <w:iCs/>
          <w:sz w:val="22"/>
          <w:szCs w:val="22"/>
        </w:rPr>
      </w:pPr>
      <w:r w:rsidRPr="00DF7E1D">
        <w:rPr>
          <w:rFonts w:asciiTheme="majorHAnsi" w:eastAsia="SegoeUI" w:hAnsiTheme="majorHAnsi"/>
          <w:sz w:val="22"/>
          <w:szCs w:val="22"/>
        </w:rPr>
        <w:t>Wykonawca………………………………………………………………</w:t>
      </w:r>
      <w:r w:rsidRPr="00DF7E1D">
        <w:rPr>
          <w:rFonts w:asciiTheme="majorHAnsi" w:hAnsiTheme="majorHAnsi"/>
          <w:i/>
          <w:iCs/>
          <w:sz w:val="22"/>
          <w:szCs w:val="22"/>
        </w:rPr>
        <w:t>(nazwa i adres Wykonawcy)</w:t>
      </w:r>
    </w:p>
    <w:p w14:paraId="78C4E74A" w14:textId="77777777" w:rsidR="00DF7E1D" w:rsidRPr="00DF7E1D" w:rsidRDefault="00DF7E1D" w:rsidP="00DF7E1D">
      <w:pPr>
        <w:autoSpaceDE w:val="0"/>
        <w:adjustRightInd w:val="0"/>
        <w:rPr>
          <w:rFonts w:asciiTheme="majorHAnsi" w:eastAsia="SegoeUI" w:hAnsiTheme="majorHAnsi"/>
          <w:sz w:val="22"/>
          <w:szCs w:val="22"/>
        </w:rPr>
      </w:pPr>
      <w:r w:rsidRPr="00DF7E1D">
        <w:rPr>
          <w:rFonts w:asciiTheme="majorHAnsi" w:eastAsia="SegoeUI" w:hAnsiTheme="majorHAnsi"/>
          <w:sz w:val="22"/>
          <w:szCs w:val="22"/>
        </w:rPr>
        <w:t>zrealizuje następujące dostawy, usługi lub roboty budowlane:</w:t>
      </w:r>
    </w:p>
    <w:p w14:paraId="34EA0B61" w14:textId="77777777" w:rsidR="00DF7E1D" w:rsidRPr="00DF7E1D" w:rsidRDefault="00DF7E1D" w:rsidP="00DF7E1D">
      <w:pPr>
        <w:autoSpaceDE w:val="0"/>
        <w:adjustRightInd w:val="0"/>
        <w:rPr>
          <w:rFonts w:asciiTheme="majorHAnsi" w:eastAsia="SegoeUI" w:hAnsiTheme="majorHAnsi"/>
          <w:sz w:val="22"/>
          <w:szCs w:val="22"/>
        </w:rPr>
      </w:pPr>
      <w:r w:rsidRPr="00DF7E1D">
        <w:rPr>
          <w:rFonts w:asciiTheme="majorHAnsi" w:eastAsia="SegoeUI" w:hAnsiTheme="majorHAnsi"/>
          <w:sz w:val="22"/>
          <w:szCs w:val="22"/>
        </w:rPr>
        <w:t>……………………………………………………………………………………………………………</w:t>
      </w:r>
    </w:p>
    <w:p w14:paraId="11C347B5" w14:textId="5A65590E" w:rsidR="00DF7E1D" w:rsidRPr="00DF7E1D" w:rsidRDefault="00DF7E1D" w:rsidP="00DF7E1D">
      <w:pPr>
        <w:pStyle w:val="Akapitzlist"/>
        <w:numPr>
          <w:ilvl w:val="0"/>
          <w:numId w:val="10"/>
        </w:numPr>
        <w:autoSpaceDE w:val="0"/>
        <w:adjustRightInd w:val="0"/>
        <w:ind w:left="357" w:hanging="357"/>
        <w:rPr>
          <w:rFonts w:asciiTheme="majorHAnsi" w:hAnsiTheme="majorHAnsi"/>
          <w:i/>
          <w:iCs/>
          <w:sz w:val="22"/>
          <w:szCs w:val="22"/>
        </w:rPr>
      </w:pPr>
      <w:r w:rsidRPr="00DF7E1D">
        <w:rPr>
          <w:rFonts w:asciiTheme="majorHAnsi" w:eastAsia="SegoeUI" w:hAnsiTheme="majorHAnsi"/>
          <w:sz w:val="22"/>
          <w:szCs w:val="22"/>
        </w:rPr>
        <w:t>Wykonawca………………………………………………………………</w:t>
      </w:r>
      <w:r w:rsidRPr="00DF7E1D">
        <w:rPr>
          <w:rFonts w:asciiTheme="majorHAnsi" w:hAnsiTheme="majorHAnsi"/>
          <w:i/>
          <w:iCs/>
          <w:sz w:val="22"/>
          <w:szCs w:val="22"/>
        </w:rPr>
        <w:t>(nazwa i adres Wykonawcy)</w:t>
      </w:r>
    </w:p>
    <w:p w14:paraId="0BA29877" w14:textId="77777777" w:rsidR="00DF7E1D" w:rsidRPr="00DF7E1D" w:rsidRDefault="00DF7E1D" w:rsidP="00DF7E1D">
      <w:pPr>
        <w:autoSpaceDE w:val="0"/>
        <w:adjustRightInd w:val="0"/>
        <w:rPr>
          <w:rFonts w:asciiTheme="majorHAnsi" w:eastAsia="SegoeUI" w:hAnsiTheme="majorHAnsi"/>
          <w:sz w:val="22"/>
          <w:szCs w:val="22"/>
        </w:rPr>
      </w:pPr>
      <w:r w:rsidRPr="00DF7E1D">
        <w:rPr>
          <w:rFonts w:asciiTheme="majorHAnsi" w:eastAsia="SegoeUI" w:hAnsiTheme="majorHAnsi"/>
          <w:sz w:val="22"/>
          <w:szCs w:val="22"/>
        </w:rPr>
        <w:t>zrealizuje następujące dostawy, usługi lub roboty budowlane:</w:t>
      </w:r>
    </w:p>
    <w:p w14:paraId="77BFB90F" w14:textId="77777777" w:rsidR="00DF7E1D" w:rsidRDefault="00DF7E1D" w:rsidP="00DF7E1D">
      <w:pPr>
        <w:autoSpaceDE w:val="0"/>
        <w:adjustRightInd w:val="0"/>
        <w:rPr>
          <w:rFonts w:eastAsia="SegoeUI"/>
          <w:sz w:val="22"/>
          <w:szCs w:val="22"/>
        </w:rPr>
      </w:pPr>
      <w:r w:rsidRPr="00DF7E1D">
        <w:rPr>
          <w:rFonts w:asciiTheme="majorHAnsi" w:eastAsia="SegoeUI" w:hAnsiTheme="majorHAnsi"/>
          <w:sz w:val="22"/>
          <w:szCs w:val="22"/>
        </w:rPr>
        <w:t>……………………………………………………………………………………………………………</w:t>
      </w:r>
    </w:p>
    <w:p w14:paraId="651C6CE4" w14:textId="77777777" w:rsidR="00DF7E1D" w:rsidRDefault="00DF7E1D"/>
    <w:p w14:paraId="66996B85" w14:textId="26BEB518" w:rsidR="00565493" w:rsidRDefault="00565493"/>
    <w:p w14:paraId="7D362325" w14:textId="670742C7" w:rsidR="00565493" w:rsidRDefault="00565493"/>
    <w:p w14:paraId="282AEEE0" w14:textId="707B7A3F" w:rsidR="00DF7E1D" w:rsidRPr="00F27CF3" w:rsidRDefault="00DF7E1D" w:rsidP="00DF7E1D">
      <w:pPr>
        <w:suppressAutoHyphens w:val="0"/>
        <w:autoSpaceDN/>
        <w:jc w:val="both"/>
        <w:textAlignment w:val="auto"/>
        <w:rPr>
          <w:rFonts w:ascii="Cambria" w:eastAsia="Calibri" w:hAnsi="Cambria"/>
          <w:i/>
          <w:sz w:val="18"/>
          <w:szCs w:val="18"/>
          <w:lang w:eastAsia="en-US"/>
        </w:rPr>
      </w:pPr>
      <w:r w:rsidRPr="00F27CF3">
        <w:rPr>
          <w:rFonts w:ascii="Cambria" w:eastAsia="Calibri" w:hAnsi="Cambria"/>
          <w:i/>
          <w:sz w:val="18"/>
          <w:szCs w:val="18"/>
          <w:lang w:eastAsia="en-US"/>
        </w:rPr>
        <w:t>…………………………(miejscowość), dnia ……………………………202</w:t>
      </w:r>
      <w:r w:rsidR="004E6E80">
        <w:rPr>
          <w:rFonts w:ascii="Cambria" w:eastAsia="Calibri" w:hAnsi="Cambria"/>
          <w:i/>
          <w:sz w:val="18"/>
          <w:szCs w:val="18"/>
          <w:lang w:eastAsia="en-US"/>
        </w:rPr>
        <w:t>3</w:t>
      </w:r>
      <w:r w:rsidRPr="00F27CF3">
        <w:rPr>
          <w:rFonts w:ascii="Cambria" w:eastAsia="Calibri" w:hAnsi="Cambria"/>
          <w:i/>
          <w:sz w:val="18"/>
          <w:szCs w:val="18"/>
          <w:lang w:eastAsia="en-US"/>
        </w:rPr>
        <w:t xml:space="preserve"> r.</w:t>
      </w:r>
    </w:p>
    <w:p w14:paraId="121ABE27" w14:textId="77777777" w:rsidR="00DF7E1D" w:rsidRPr="009970B7" w:rsidRDefault="00DF7E1D" w:rsidP="00DF7E1D">
      <w:pPr>
        <w:suppressAutoHyphens w:val="0"/>
        <w:autoSpaceDE w:val="0"/>
        <w:adjustRightInd w:val="0"/>
        <w:textAlignment w:val="auto"/>
        <w:rPr>
          <w:rFonts w:ascii="Cambria" w:eastAsia="Calibri" w:hAnsi="Cambria" w:cs="Verdana"/>
          <w:b/>
          <w:i/>
          <w:color w:val="000000"/>
          <w:sz w:val="18"/>
          <w:szCs w:val="18"/>
          <w:lang w:eastAsia="en-US"/>
        </w:rPr>
      </w:pPr>
      <w:r w:rsidRPr="00F27CF3">
        <w:rPr>
          <w:rFonts w:ascii="Cambria" w:eastAsia="Calibri" w:hAnsi="Cambria" w:cs="Verdana"/>
          <w:b/>
          <w:i/>
          <w:color w:val="000000"/>
          <w:sz w:val="18"/>
          <w:szCs w:val="18"/>
          <w:lang w:eastAsia="en-US"/>
        </w:rPr>
        <w:t xml:space="preserve">                                                                                    </w:t>
      </w:r>
      <w:r>
        <w:rPr>
          <w:rFonts w:ascii="Cambria" w:eastAsia="Calibri" w:hAnsi="Cambria" w:cs="Verdana"/>
          <w:b/>
          <w:i/>
          <w:color w:val="000000"/>
          <w:sz w:val="18"/>
          <w:szCs w:val="18"/>
          <w:lang w:eastAsia="en-US"/>
        </w:rPr>
        <w:t xml:space="preserve">                               </w:t>
      </w:r>
      <w:r w:rsidRPr="00F27CF3">
        <w:rPr>
          <w:rFonts w:ascii="Cambria" w:eastAsia="Calibri" w:hAnsi="Cambria" w:cs="Verdana"/>
          <w:i/>
          <w:color w:val="000000"/>
          <w:sz w:val="18"/>
          <w:szCs w:val="18"/>
          <w:lang w:eastAsia="en-US"/>
        </w:rPr>
        <w:t xml:space="preserve">                                                                            </w:t>
      </w:r>
    </w:p>
    <w:p w14:paraId="26FD892E" w14:textId="77777777" w:rsidR="00DF7E1D" w:rsidRPr="00F27CF3" w:rsidRDefault="00DF7E1D" w:rsidP="00DF7E1D">
      <w:pPr>
        <w:suppressAutoHyphens w:val="0"/>
        <w:autoSpaceDE w:val="0"/>
        <w:adjustRightInd w:val="0"/>
        <w:jc w:val="right"/>
        <w:textAlignment w:val="auto"/>
        <w:rPr>
          <w:rFonts w:ascii="Cambria" w:eastAsia="Calibri" w:hAnsi="Cambria" w:cs="Verdana"/>
          <w:i/>
          <w:color w:val="000000"/>
          <w:sz w:val="18"/>
          <w:szCs w:val="18"/>
          <w:lang w:eastAsia="en-US"/>
        </w:rPr>
      </w:pPr>
      <w:r w:rsidRPr="00F27CF3">
        <w:rPr>
          <w:rFonts w:ascii="Cambria" w:eastAsia="Calibri" w:hAnsi="Cambria" w:cs="Verdana"/>
          <w:i/>
          <w:color w:val="000000"/>
          <w:sz w:val="18"/>
          <w:szCs w:val="18"/>
          <w:lang w:eastAsia="en-US"/>
        </w:rPr>
        <w:t xml:space="preserve">                   ………………………………………..………………….     </w:t>
      </w:r>
    </w:p>
    <w:p w14:paraId="6784673A" w14:textId="77777777" w:rsidR="00DF7E1D" w:rsidRPr="00F27CF3" w:rsidRDefault="00DF7E1D" w:rsidP="00DF7E1D">
      <w:pPr>
        <w:suppressAutoHyphens w:val="0"/>
        <w:autoSpaceDE w:val="0"/>
        <w:adjustRightInd w:val="0"/>
        <w:jc w:val="right"/>
        <w:textAlignment w:val="auto"/>
        <w:rPr>
          <w:rFonts w:ascii="Cambria" w:eastAsia="Calibri" w:hAnsi="Cambria" w:cs="Verdana"/>
          <w:i/>
          <w:color w:val="000000"/>
          <w:sz w:val="18"/>
          <w:szCs w:val="18"/>
          <w:lang w:eastAsia="en-US"/>
        </w:rPr>
      </w:pPr>
      <w:r w:rsidRPr="00F27CF3">
        <w:rPr>
          <w:rFonts w:ascii="Cambria" w:eastAsia="Calibri" w:hAnsi="Cambria" w:cs="Verdana"/>
          <w:i/>
          <w:color w:val="000000"/>
          <w:sz w:val="18"/>
          <w:szCs w:val="18"/>
          <w:lang w:eastAsia="en-US"/>
        </w:rPr>
        <w:t xml:space="preserve">                                                                                               (podpis (y) Wykonawcy/Pełnomocnika) </w:t>
      </w:r>
      <w:r w:rsidRPr="00F27CF3">
        <w:rPr>
          <w:rFonts w:ascii="Cambria" w:eastAsia="Calibri" w:hAnsi="Cambria"/>
          <w:b/>
          <w:i/>
          <w:sz w:val="20"/>
          <w:szCs w:val="20"/>
          <w:lang w:eastAsia="en-US"/>
        </w:rPr>
        <w:t xml:space="preserve">                                                                                                                 </w:t>
      </w:r>
    </w:p>
    <w:p w14:paraId="5D78FAC7" w14:textId="77777777" w:rsidR="00DF7E1D" w:rsidRDefault="00DF7E1D" w:rsidP="00DF7E1D">
      <w:pPr>
        <w:tabs>
          <w:tab w:val="left" w:pos="1978"/>
          <w:tab w:val="left" w:pos="3828"/>
          <w:tab w:val="center" w:pos="4677"/>
        </w:tabs>
        <w:autoSpaceDN/>
        <w:jc w:val="both"/>
        <w:rPr>
          <w:rFonts w:ascii="Arial Narrow" w:eastAsia="Arial" w:hAnsi="Arial Narrow"/>
          <w:b/>
          <w:i/>
          <w:color w:val="FF0000"/>
          <w:kern w:val="1"/>
          <w:sz w:val="18"/>
          <w:szCs w:val="18"/>
          <w:lang w:eastAsia="zh-CN" w:bidi="hi-IN"/>
        </w:rPr>
      </w:pPr>
    </w:p>
    <w:p w14:paraId="1B136E55" w14:textId="77777777" w:rsidR="00DF7E1D" w:rsidRDefault="00DF7E1D" w:rsidP="00DF7E1D"/>
    <w:p w14:paraId="1C99AB88" w14:textId="4E562EB6" w:rsidR="00656168" w:rsidRDefault="00656168"/>
    <w:p w14:paraId="5B4ADFB2" w14:textId="627498DD" w:rsidR="00656168" w:rsidRDefault="00656168"/>
    <w:p w14:paraId="57B3D95A" w14:textId="77777777" w:rsidR="000548B4" w:rsidRDefault="000548B4" w:rsidP="000548B4">
      <w:pPr>
        <w:jc w:val="right"/>
        <w:rPr>
          <w:rFonts w:asciiTheme="majorHAnsi" w:hAnsiTheme="majorHAnsi" w:cs="Arial"/>
          <w:i/>
          <w:iCs/>
          <w:sz w:val="20"/>
          <w:szCs w:val="20"/>
        </w:rPr>
      </w:pPr>
    </w:p>
    <w:p w14:paraId="67B88EBD" w14:textId="77777777" w:rsidR="000548B4" w:rsidRDefault="000548B4" w:rsidP="000548B4">
      <w:pPr>
        <w:jc w:val="right"/>
        <w:rPr>
          <w:rFonts w:asciiTheme="majorHAnsi" w:hAnsiTheme="majorHAnsi" w:cs="Arial"/>
          <w:i/>
          <w:iCs/>
          <w:sz w:val="20"/>
          <w:szCs w:val="20"/>
        </w:rPr>
      </w:pPr>
    </w:p>
    <w:p w14:paraId="3DB59C7C" w14:textId="77777777" w:rsidR="000548B4" w:rsidRDefault="000548B4" w:rsidP="000548B4">
      <w:pPr>
        <w:jc w:val="right"/>
        <w:rPr>
          <w:rFonts w:asciiTheme="majorHAnsi" w:hAnsiTheme="majorHAnsi" w:cs="Arial"/>
          <w:i/>
          <w:iCs/>
          <w:sz w:val="20"/>
          <w:szCs w:val="20"/>
        </w:rPr>
      </w:pPr>
    </w:p>
    <w:p w14:paraId="0A3E78D3" w14:textId="77777777" w:rsidR="000548B4" w:rsidRDefault="000548B4" w:rsidP="000548B4">
      <w:pPr>
        <w:jc w:val="right"/>
        <w:rPr>
          <w:rFonts w:asciiTheme="majorHAnsi" w:hAnsiTheme="majorHAnsi" w:cs="Arial"/>
          <w:i/>
          <w:iCs/>
          <w:sz w:val="20"/>
          <w:szCs w:val="20"/>
        </w:rPr>
      </w:pPr>
    </w:p>
    <w:p w14:paraId="3F1B8FBF" w14:textId="77777777" w:rsidR="000548B4" w:rsidRDefault="000548B4" w:rsidP="000548B4">
      <w:pPr>
        <w:jc w:val="right"/>
        <w:rPr>
          <w:rFonts w:asciiTheme="majorHAnsi" w:hAnsiTheme="majorHAnsi" w:cs="Arial"/>
          <w:i/>
          <w:iCs/>
          <w:sz w:val="20"/>
          <w:szCs w:val="20"/>
        </w:rPr>
      </w:pPr>
    </w:p>
    <w:p w14:paraId="396F266E" w14:textId="77777777" w:rsidR="000548B4" w:rsidRDefault="000548B4" w:rsidP="000548B4">
      <w:pPr>
        <w:jc w:val="right"/>
        <w:rPr>
          <w:rFonts w:asciiTheme="majorHAnsi" w:hAnsiTheme="majorHAnsi" w:cs="Arial"/>
          <w:i/>
          <w:iCs/>
          <w:sz w:val="20"/>
          <w:szCs w:val="20"/>
        </w:rPr>
      </w:pPr>
    </w:p>
    <w:p w14:paraId="4F938EDA" w14:textId="77777777" w:rsidR="000548B4" w:rsidRDefault="000548B4" w:rsidP="000548B4">
      <w:pPr>
        <w:jc w:val="right"/>
        <w:rPr>
          <w:rFonts w:asciiTheme="majorHAnsi" w:hAnsiTheme="majorHAnsi" w:cs="Arial"/>
          <w:i/>
          <w:iCs/>
          <w:sz w:val="20"/>
          <w:szCs w:val="20"/>
        </w:rPr>
      </w:pPr>
    </w:p>
    <w:p w14:paraId="1B2DE11D" w14:textId="77777777" w:rsidR="000548B4" w:rsidRDefault="000548B4" w:rsidP="000548B4">
      <w:pPr>
        <w:jc w:val="right"/>
        <w:rPr>
          <w:rFonts w:asciiTheme="majorHAnsi" w:hAnsiTheme="majorHAnsi" w:cs="Arial"/>
          <w:i/>
          <w:iCs/>
          <w:sz w:val="20"/>
          <w:szCs w:val="20"/>
        </w:rPr>
      </w:pPr>
    </w:p>
    <w:p w14:paraId="0F45B174" w14:textId="77777777" w:rsidR="000548B4" w:rsidRDefault="000548B4" w:rsidP="000548B4">
      <w:pPr>
        <w:jc w:val="right"/>
        <w:rPr>
          <w:rFonts w:asciiTheme="majorHAnsi" w:hAnsiTheme="majorHAnsi" w:cs="Arial"/>
          <w:i/>
          <w:iCs/>
          <w:sz w:val="20"/>
          <w:szCs w:val="20"/>
        </w:rPr>
      </w:pPr>
    </w:p>
    <w:p w14:paraId="6B6466C7" w14:textId="77777777" w:rsidR="000548B4" w:rsidRDefault="000548B4" w:rsidP="000548B4">
      <w:pPr>
        <w:jc w:val="right"/>
        <w:rPr>
          <w:rFonts w:asciiTheme="majorHAnsi" w:hAnsiTheme="majorHAnsi" w:cs="Arial"/>
          <w:i/>
          <w:iCs/>
          <w:sz w:val="20"/>
          <w:szCs w:val="20"/>
        </w:rPr>
      </w:pPr>
    </w:p>
    <w:p w14:paraId="5C646344" w14:textId="77777777" w:rsidR="000548B4" w:rsidRDefault="000548B4" w:rsidP="000548B4">
      <w:pPr>
        <w:jc w:val="right"/>
        <w:rPr>
          <w:rFonts w:asciiTheme="majorHAnsi" w:hAnsiTheme="majorHAnsi" w:cs="Arial"/>
          <w:i/>
          <w:iCs/>
          <w:sz w:val="20"/>
          <w:szCs w:val="20"/>
        </w:rPr>
      </w:pPr>
    </w:p>
    <w:p w14:paraId="6606FF16" w14:textId="77777777" w:rsidR="000548B4" w:rsidRDefault="000548B4" w:rsidP="000548B4">
      <w:pPr>
        <w:jc w:val="right"/>
        <w:rPr>
          <w:rFonts w:asciiTheme="majorHAnsi" w:hAnsiTheme="majorHAnsi" w:cs="Arial"/>
          <w:i/>
          <w:iCs/>
          <w:sz w:val="20"/>
          <w:szCs w:val="20"/>
        </w:rPr>
      </w:pPr>
    </w:p>
    <w:p w14:paraId="5C6343E3" w14:textId="77777777" w:rsidR="000548B4" w:rsidRDefault="000548B4" w:rsidP="000548B4">
      <w:pPr>
        <w:jc w:val="right"/>
        <w:rPr>
          <w:rFonts w:asciiTheme="majorHAnsi" w:hAnsiTheme="majorHAnsi" w:cs="Arial"/>
          <w:i/>
          <w:iCs/>
          <w:sz w:val="20"/>
          <w:szCs w:val="20"/>
        </w:rPr>
      </w:pPr>
    </w:p>
    <w:p w14:paraId="3F996196" w14:textId="77777777" w:rsidR="000548B4" w:rsidRDefault="000548B4" w:rsidP="000548B4">
      <w:pPr>
        <w:jc w:val="right"/>
        <w:rPr>
          <w:rFonts w:asciiTheme="majorHAnsi" w:hAnsiTheme="majorHAnsi" w:cs="Arial"/>
          <w:i/>
          <w:iCs/>
          <w:sz w:val="20"/>
          <w:szCs w:val="20"/>
        </w:rPr>
      </w:pPr>
    </w:p>
    <w:p w14:paraId="341B277F" w14:textId="77777777" w:rsidR="00E83D55" w:rsidRDefault="00E83D55" w:rsidP="000548B4">
      <w:pPr>
        <w:jc w:val="right"/>
        <w:rPr>
          <w:rFonts w:asciiTheme="majorHAnsi" w:hAnsiTheme="majorHAnsi" w:cs="Arial"/>
          <w:i/>
          <w:iCs/>
          <w:sz w:val="20"/>
          <w:szCs w:val="20"/>
        </w:rPr>
      </w:pPr>
    </w:p>
    <w:p w14:paraId="3E4CAFE0" w14:textId="77777777" w:rsidR="00E83D55" w:rsidRDefault="00E83D55" w:rsidP="000548B4">
      <w:pPr>
        <w:jc w:val="right"/>
        <w:rPr>
          <w:rFonts w:asciiTheme="majorHAnsi" w:hAnsiTheme="majorHAnsi" w:cs="Arial"/>
          <w:i/>
          <w:iCs/>
          <w:sz w:val="20"/>
          <w:szCs w:val="20"/>
        </w:rPr>
      </w:pPr>
    </w:p>
    <w:p w14:paraId="74063AA3" w14:textId="77777777" w:rsidR="00E83D55" w:rsidRDefault="00E83D55" w:rsidP="000548B4">
      <w:pPr>
        <w:jc w:val="right"/>
        <w:rPr>
          <w:rFonts w:asciiTheme="majorHAnsi" w:hAnsiTheme="majorHAnsi" w:cs="Arial"/>
          <w:i/>
          <w:iCs/>
          <w:sz w:val="20"/>
          <w:szCs w:val="20"/>
        </w:rPr>
      </w:pPr>
    </w:p>
    <w:p w14:paraId="13120F98" w14:textId="77777777" w:rsidR="004E6E80" w:rsidRDefault="004E6E80" w:rsidP="000548B4">
      <w:pPr>
        <w:jc w:val="right"/>
        <w:rPr>
          <w:rFonts w:asciiTheme="majorHAnsi" w:hAnsiTheme="majorHAnsi" w:cs="Arial"/>
          <w:i/>
          <w:iCs/>
          <w:sz w:val="20"/>
          <w:szCs w:val="20"/>
        </w:rPr>
      </w:pPr>
    </w:p>
    <w:p w14:paraId="39DD9D8B" w14:textId="77777777" w:rsidR="004E6E80" w:rsidRDefault="004E6E80" w:rsidP="000548B4">
      <w:pPr>
        <w:jc w:val="right"/>
        <w:rPr>
          <w:rFonts w:asciiTheme="majorHAnsi" w:hAnsiTheme="majorHAnsi" w:cs="Arial"/>
          <w:i/>
          <w:iCs/>
          <w:sz w:val="20"/>
          <w:szCs w:val="20"/>
        </w:rPr>
      </w:pPr>
    </w:p>
    <w:p w14:paraId="1FF7C859" w14:textId="36ECEA19" w:rsidR="000548B4" w:rsidRPr="00DC7F68" w:rsidRDefault="000548B4" w:rsidP="000548B4">
      <w:pPr>
        <w:jc w:val="right"/>
        <w:rPr>
          <w:rFonts w:asciiTheme="majorHAnsi" w:hAnsiTheme="majorHAnsi"/>
          <w:i/>
          <w:iCs/>
          <w:sz w:val="18"/>
          <w:szCs w:val="18"/>
        </w:rPr>
      </w:pPr>
      <w:r w:rsidRPr="0029244A">
        <w:rPr>
          <w:rFonts w:asciiTheme="majorHAnsi" w:hAnsiTheme="majorHAnsi" w:cs="Arial"/>
          <w:i/>
          <w:iCs/>
          <w:sz w:val="20"/>
          <w:szCs w:val="20"/>
        </w:rPr>
        <w:lastRenderedPageBreak/>
        <w:t xml:space="preserve">Wzór - </w:t>
      </w:r>
      <w:r w:rsidRPr="00DC7F68">
        <w:rPr>
          <w:rFonts w:asciiTheme="majorHAnsi" w:hAnsiTheme="majorHAnsi" w:cs="Arial"/>
          <w:i/>
          <w:iCs/>
          <w:sz w:val="18"/>
          <w:szCs w:val="18"/>
        </w:rPr>
        <w:t>Załącznik nr</w:t>
      </w:r>
      <w:r>
        <w:rPr>
          <w:rFonts w:asciiTheme="majorHAnsi" w:hAnsiTheme="majorHAnsi" w:cs="Arial"/>
          <w:i/>
          <w:iCs/>
          <w:sz w:val="18"/>
          <w:szCs w:val="18"/>
        </w:rPr>
        <w:t xml:space="preserve"> 10</w:t>
      </w:r>
      <w:r w:rsidRPr="00DC7F68">
        <w:rPr>
          <w:rFonts w:asciiTheme="majorHAnsi" w:hAnsiTheme="majorHAnsi" w:cs="Arial"/>
          <w:i/>
          <w:iCs/>
          <w:sz w:val="18"/>
          <w:szCs w:val="18"/>
        </w:rPr>
        <w:t xml:space="preserve"> do SWZ</w:t>
      </w:r>
    </w:p>
    <w:p w14:paraId="2E193106" w14:textId="177A8BBF" w:rsidR="00656168" w:rsidRDefault="00656168"/>
    <w:p w14:paraId="534FECB0" w14:textId="3C37EEA9" w:rsidR="00656168" w:rsidRDefault="00656168"/>
    <w:p w14:paraId="48CB9140" w14:textId="44902582" w:rsidR="00656168" w:rsidRPr="000548B4" w:rsidRDefault="00656168" w:rsidP="000548B4">
      <w:pPr>
        <w:jc w:val="center"/>
        <w:rPr>
          <w:sz w:val="28"/>
          <w:szCs w:val="28"/>
        </w:rPr>
      </w:pPr>
    </w:p>
    <w:p w14:paraId="0630006C" w14:textId="7C884873" w:rsidR="000548B4" w:rsidRPr="000548B4" w:rsidRDefault="000548B4" w:rsidP="000548B4">
      <w:pPr>
        <w:pStyle w:val="Standard"/>
        <w:jc w:val="center"/>
        <w:rPr>
          <w:b/>
          <w:sz w:val="28"/>
          <w:szCs w:val="28"/>
        </w:rPr>
      </w:pPr>
      <w:bookmarkStart w:id="6" w:name="_Hlk69729408"/>
      <w:r w:rsidRPr="000548B4">
        <w:rPr>
          <w:b/>
          <w:sz w:val="28"/>
          <w:szCs w:val="28"/>
        </w:rPr>
        <w:t>Zobowiązanie do oddania do dyspozycji Wykonawcy niezbędnych</w:t>
      </w:r>
    </w:p>
    <w:p w14:paraId="7A8CD405" w14:textId="13505D3D" w:rsidR="000548B4" w:rsidRPr="000548B4" w:rsidRDefault="000548B4" w:rsidP="000548B4">
      <w:pPr>
        <w:pStyle w:val="Standard"/>
        <w:jc w:val="center"/>
        <w:rPr>
          <w:b/>
          <w:sz w:val="28"/>
          <w:szCs w:val="28"/>
        </w:rPr>
      </w:pPr>
      <w:r w:rsidRPr="000548B4">
        <w:rPr>
          <w:b/>
          <w:sz w:val="28"/>
          <w:szCs w:val="28"/>
        </w:rPr>
        <w:t>zasobów na potrzeby realizacji zamówienia</w:t>
      </w:r>
    </w:p>
    <w:bookmarkEnd w:id="6"/>
    <w:p w14:paraId="68FBBD39" w14:textId="1C971B1C" w:rsidR="00656168" w:rsidRDefault="00656168"/>
    <w:p w14:paraId="144A01A9" w14:textId="77777777" w:rsidR="000548B4" w:rsidRDefault="000548B4" w:rsidP="000548B4">
      <w:pPr>
        <w:pStyle w:val="Standard"/>
        <w:ind w:firstLine="708"/>
        <w:jc w:val="both"/>
        <w:rPr>
          <w:rFonts w:asciiTheme="majorHAnsi" w:hAnsiTheme="majorHAnsi"/>
          <w:sz w:val="22"/>
          <w:szCs w:val="22"/>
        </w:rPr>
      </w:pPr>
    </w:p>
    <w:p w14:paraId="112540BB" w14:textId="4666E216" w:rsidR="000548B4" w:rsidRPr="000A3165" w:rsidRDefault="000548B4" w:rsidP="000548B4">
      <w:pPr>
        <w:pStyle w:val="Standard"/>
        <w:ind w:firstLine="708"/>
        <w:jc w:val="both"/>
        <w:rPr>
          <w:rFonts w:asciiTheme="majorHAnsi" w:hAnsiTheme="majorHAnsi"/>
          <w:sz w:val="22"/>
          <w:szCs w:val="22"/>
        </w:rPr>
      </w:pPr>
      <w:r w:rsidRPr="000A3165">
        <w:rPr>
          <w:rFonts w:asciiTheme="majorHAnsi" w:hAnsiTheme="majorHAnsi"/>
          <w:sz w:val="22"/>
          <w:szCs w:val="22"/>
        </w:rPr>
        <w:t>Na potrzeby postępowania o udzielenie zamówienia publicznego pn</w:t>
      </w:r>
      <w:r w:rsidRPr="000A3165">
        <w:rPr>
          <w:rFonts w:asciiTheme="majorHAnsi" w:hAnsiTheme="majorHAnsi"/>
          <w:b/>
          <w:bCs/>
          <w:color w:val="00000A"/>
          <w:sz w:val="22"/>
          <w:szCs w:val="22"/>
          <w:shd w:val="clear" w:color="auto" w:fill="FFFFFF"/>
        </w:rPr>
        <w:t>.: „</w:t>
      </w:r>
      <w:r w:rsidR="000A3165" w:rsidRPr="000A3165">
        <w:rPr>
          <w:rStyle w:val="FontStyle23"/>
          <w:rFonts w:ascii="Cambria" w:eastAsia="Lucida Sans Unicode" w:hAnsi="Cambria"/>
          <w:b/>
          <w:bCs/>
          <w:color w:val="000000"/>
          <w:spacing w:val="-4"/>
          <w:sz w:val="22"/>
          <w:szCs w:val="22"/>
          <w:lang w:eastAsia="hi-IN" w:bidi="hi-IN"/>
        </w:rPr>
        <w:t xml:space="preserve">Odbiór </w:t>
      </w:r>
      <w:r w:rsidR="000A3165">
        <w:rPr>
          <w:rStyle w:val="FontStyle23"/>
          <w:rFonts w:ascii="Cambria" w:eastAsia="Lucida Sans Unicode" w:hAnsi="Cambria"/>
          <w:b/>
          <w:bCs/>
          <w:color w:val="000000"/>
          <w:spacing w:val="-4"/>
          <w:sz w:val="22"/>
          <w:szCs w:val="22"/>
          <w:lang w:eastAsia="hi-IN" w:bidi="hi-IN"/>
        </w:rPr>
        <w:br/>
      </w:r>
      <w:r w:rsidR="000A3165" w:rsidRPr="000A3165">
        <w:rPr>
          <w:rStyle w:val="FontStyle23"/>
          <w:rFonts w:ascii="Cambria" w:eastAsia="Lucida Sans Unicode" w:hAnsi="Cambria"/>
          <w:b/>
          <w:bCs/>
          <w:color w:val="000000"/>
          <w:spacing w:val="-4"/>
          <w:sz w:val="22"/>
          <w:szCs w:val="22"/>
          <w:lang w:eastAsia="hi-IN" w:bidi="hi-IN"/>
        </w:rPr>
        <w:t>i zagospodarowanie odpadów komunalnych z terenu Gminy Rząśnik</w:t>
      </w:r>
      <w:r w:rsidR="000A3165" w:rsidRPr="000A3165">
        <w:rPr>
          <w:rStyle w:val="FontStyle23"/>
          <w:rFonts w:ascii="Cambria" w:hAnsi="Cambria"/>
          <w:b/>
          <w:bCs/>
          <w:color w:val="000000"/>
          <w:spacing w:val="-4"/>
          <w:sz w:val="22"/>
          <w:szCs w:val="22"/>
          <w:lang w:eastAsia="hi-IN" w:bidi="hi-IN"/>
        </w:rPr>
        <w:t xml:space="preserve"> </w:t>
      </w:r>
      <w:r w:rsidR="000A3165" w:rsidRPr="000A3165">
        <w:rPr>
          <w:rStyle w:val="FontStyle23"/>
          <w:rFonts w:ascii="Cambria" w:eastAsia="Lucida Sans Unicode" w:hAnsi="Cambria"/>
          <w:b/>
          <w:bCs/>
          <w:color w:val="000000"/>
          <w:spacing w:val="-4"/>
          <w:sz w:val="22"/>
          <w:szCs w:val="22"/>
          <w:lang w:eastAsia="hi-IN" w:bidi="hi-IN"/>
        </w:rPr>
        <w:t>w roku 202</w:t>
      </w:r>
      <w:r w:rsidR="004E6E80">
        <w:rPr>
          <w:rStyle w:val="FontStyle23"/>
          <w:rFonts w:ascii="Cambria" w:eastAsia="Lucida Sans Unicode" w:hAnsi="Cambria"/>
          <w:b/>
          <w:bCs/>
          <w:color w:val="000000"/>
          <w:spacing w:val="-4"/>
          <w:sz w:val="22"/>
          <w:szCs w:val="22"/>
          <w:lang w:eastAsia="hi-IN" w:bidi="hi-IN"/>
        </w:rPr>
        <w:t>4</w:t>
      </w:r>
      <w:r w:rsidR="000A3165">
        <w:rPr>
          <w:rStyle w:val="FontStyle23"/>
          <w:rFonts w:ascii="Cambria" w:eastAsia="Lucida Sans Unicode" w:hAnsi="Cambria"/>
          <w:b/>
          <w:bCs/>
          <w:color w:val="000000"/>
          <w:spacing w:val="-4"/>
          <w:sz w:val="22"/>
          <w:szCs w:val="22"/>
          <w:lang w:eastAsia="hi-IN" w:bidi="hi-IN"/>
        </w:rPr>
        <w:t>”</w:t>
      </w:r>
      <w:r w:rsidRPr="000A3165">
        <w:rPr>
          <w:rFonts w:asciiTheme="majorHAnsi" w:hAnsiTheme="majorHAnsi"/>
          <w:b/>
          <w:bCs/>
          <w:iCs/>
          <w:color w:val="000000"/>
          <w:sz w:val="22"/>
          <w:szCs w:val="22"/>
        </w:rPr>
        <w:t>,</w:t>
      </w:r>
      <w:r w:rsidRPr="000A3165">
        <w:rPr>
          <w:rFonts w:asciiTheme="majorHAnsi" w:hAnsiTheme="majorHAnsi"/>
          <w:i/>
          <w:sz w:val="22"/>
          <w:szCs w:val="22"/>
        </w:rPr>
        <w:t xml:space="preserve">  </w:t>
      </w:r>
      <w:r w:rsidRPr="000A3165">
        <w:rPr>
          <w:rFonts w:asciiTheme="majorHAnsi" w:hAnsiTheme="majorHAnsi"/>
          <w:sz w:val="22"/>
          <w:szCs w:val="22"/>
        </w:rPr>
        <w:t xml:space="preserve">prowadzonego przez </w:t>
      </w:r>
      <w:r w:rsidRPr="000A3165">
        <w:rPr>
          <w:rFonts w:asciiTheme="majorHAnsi" w:hAnsiTheme="majorHAnsi"/>
          <w:b/>
          <w:bCs/>
          <w:sz w:val="22"/>
          <w:szCs w:val="22"/>
        </w:rPr>
        <w:t>Gminę Rząśnik</w:t>
      </w:r>
      <w:r w:rsidRPr="000A3165">
        <w:rPr>
          <w:rFonts w:asciiTheme="majorHAnsi" w:hAnsiTheme="majorHAnsi"/>
          <w:i/>
          <w:sz w:val="22"/>
          <w:szCs w:val="22"/>
        </w:rPr>
        <w:t xml:space="preserve"> </w:t>
      </w:r>
      <w:r w:rsidRPr="000A3165">
        <w:rPr>
          <w:rFonts w:asciiTheme="majorHAnsi" w:hAnsiTheme="majorHAnsi"/>
          <w:sz w:val="22"/>
          <w:szCs w:val="22"/>
        </w:rPr>
        <w:t>oświadczam, co następuje:</w:t>
      </w:r>
    </w:p>
    <w:p w14:paraId="5D311069" w14:textId="77777777" w:rsidR="000548B4" w:rsidRPr="000548B4" w:rsidRDefault="000548B4" w:rsidP="000548B4">
      <w:pPr>
        <w:adjustRightInd w:val="0"/>
        <w:jc w:val="center"/>
        <w:rPr>
          <w:rFonts w:asciiTheme="majorHAnsi" w:hAnsiTheme="majorHAnsi"/>
          <w:sz w:val="22"/>
          <w:szCs w:val="22"/>
        </w:rPr>
      </w:pPr>
    </w:p>
    <w:p w14:paraId="3E4F7B1D" w14:textId="77777777" w:rsidR="000548B4" w:rsidRPr="000A3165" w:rsidRDefault="000548B4" w:rsidP="000548B4">
      <w:pPr>
        <w:adjustRightInd w:val="0"/>
        <w:jc w:val="center"/>
        <w:rPr>
          <w:rFonts w:asciiTheme="majorHAnsi" w:hAnsiTheme="majorHAnsi"/>
          <w:sz w:val="18"/>
          <w:szCs w:val="18"/>
        </w:rPr>
      </w:pPr>
      <w:r w:rsidRPr="000A3165">
        <w:rPr>
          <w:rFonts w:asciiTheme="majorHAnsi" w:hAnsiTheme="majorHAnsi"/>
          <w:sz w:val="18"/>
          <w:szCs w:val="18"/>
        </w:rPr>
        <w:t>……………………………………………………………………………………………………………</w:t>
      </w:r>
    </w:p>
    <w:p w14:paraId="0A32E1C1" w14:textId="77777777" w:rsidR="000548B4" w:rsidRPr="000A3165" w:rsidRDefault="000548B4" w:rsidP="000548B4">
      <w:pPr>
        <w:adjustRightInd w:val="0"/>
        <w:jc w:val="center"/>
        <w:rPr>
          <w:rFonts w:asciiTheme="majorHAnsi" w:hAnsiTheme="majorHAnsi"/>
          <w:sz w:val="18"/>
          <w:szCs w:val="18"/>
        </w:rPr>
      </w:pPr>
      <w:r w:rsidRPr="000A3165">
        <w:rPr>
          <w:rFonts w:asciiTheme="majorHAnsi" w:hAnsiTheme="majorHAnsi"/>
          <w:sz w:val="18"/>
          <w:szCs w:val="18"/>
        </w:rPr>
        <w:t xml:space="preserve">(nazwa i adres </w:t>
      </w:r>
      <w:r w:rsidRPr="000A3165">
        <w:rPr>
          <w:rFonts w:asciiTheme="majorHAnsi" w:hAnsiTheme="majorHAnsi"/>
          <w:b/>
          <w:sz w:val="18"/>
          <w:szCs w:val="18"/>
        </w:rPr>
        <w:t>podmiotu udostępniającego zasoby</w:t>
      </w:r>
      <w:r w:rsidRPr="000A3165">
        <w:rPr>
          <w:rFonts w:asciiTheme="majorHAnsi" w:hAnsiTheme="majorHAnsi"/>
          <w:sz w:val="18"/>
          <w:szCs w:val="18"/>
        </w:rPr>
        <w:t>)</w:t>
      </w:r>
    </w:p>
    <w:p w14:paraId="1BA6E130" w14:textId="77777777" w:rsidR="000548B4" w:rsidRDefault="000548B4" w:rsidP="000548B4">
      <w:pPr>
        <w:adjustRightInd w:val="0"/>
        <w:spacing w:before="80"/>
        <w:rPr>
          <w:rFonts w:asciiTheme="majorHAnsi" w:hAnsiTheme="majorHAnsi"/>
          <w:b/>
          <w:bCs/>
          <w:sz w:val="22"/>
          <w:szCs w:val="22"/>
        </w:rPr>
      </w:pPr>
    </w:p>
    <w:p w14:paraId="5D0B50E6" w14:textId="75494FBF" w:rsidR="000548B4" w:rsidRDefault="000548B4" w:rsidP="000548B4">
      <w:pPr>
        <w:adjustRightInd w:val="0"/>
        <w:spacing w:before="80"/>
        <w:rPr>
          <w:rFonts w:asciiTheme="majorHAnsi" w:hAnsiTheme="majorHAnsi"/>
          <w:b/>
          <w:bCs/>
          <w:sz w:val="22"/>
          <w:szCs w:val="22"/>
        </w:rPr>
      </w:pPr>
      <w:r w:rsidRPr="000548B4">
        <w:rPr>
          <w:rFonts w:asciiTheme="majorHAnsi" w:hAnsiTheme="majorHAnsi"/>
          <w:b/>
          <w:bCs/>
          <w:sz w:val="22"/>
          <w:szCs w:val="22"/>
        </w:rPr>
        <w:t>Zobowiązuję się do oddania do dyspozycji:</w:t>
      </w:r>
    </w:p>
    <w:p w14:paraId="1885566A" w14:textId="77777777" w:rsidR="00B234A6" w:rsidRPr="000548B4" w:rsidRDefault="00B234A6" w:rsidP="000548B4">
      <w:pPr>
        <w:adjustRightInd w:val="0"/>
        <w:spacing w:before="80"/>
        <w:rPr>
          <w:rFonts w:asciiTheme="majorHAnsi" w:hAnsiTheme="majorHAnsi"/>
          <w:b/>
          <w:bCs/>
          <w:sz w:val="22"/>
          <w:szCs w:val="22"/>
        </w:rPr>
      </w:pPr>
    </w:p>
    <w:p w14:paraId="162B72B4" w14:textId="77777777" w:rsidR="000548B4" w:rsidRPr="000548B4" w:rsidRDefault="000548B4" w:rsidP="000548B4">
      <w:pPr>
        <w:adjustRightInd w:val="0"/>
        <w:rPr>
          <w:rFonts w:asciiTheme="majorHAnsi" w:hAnsiTheme="majorHAnsi"/>
          <w:sz w:val="22"/>
          <w:szCs w:val="22"/>
        </w:rPr>
      </w:pPr>
    </w:p>
    <w:p w14:paraId="1BDC337E" w14:textId="77777777" w:rsidR="000548B4" w:rsidRPr="000548B4" w:rsidRDefault="000548B4" w:rsidP="000548B4">
      <w:pPr>
        <w:adjustRightInd w:val="0"/>
        <w:jc w:val="center"/>
        <w:rPr>
          <w:rFonts w:asciiTheme="majorHAnsi" w:hAnsiTheme="majorHAnsi"/>
          <w:b/>
          <w:bCs/>
          <w:sz w:val="18"/>
          <w:szCs w:val="18"/>
        </w:rPr>
      </w:pPr>
      <w:r w:rsidRPr="000548B4">
        <w:rPr>
          <w:rFonts w:asciiTheme="majorHAnsi" w:hAnsiTheme="majorHAnsi"/>
          <w:sz w:val="18"/>
          <w:szCs w:val="18"/>
        </w:rPr>
        <w:t>……………………………………………………………………………………………………………</w:t>
      </w:r>
    </w:p>
    <w:p w14:paraId="69B022EA" w14:textId="77777777" w:rsidR="000548B4" w:rsidRPr="000548B4" w:rsidRDefault="000548B4" w:rsidP="000548B4">
      <w:pPr>
        <w:adjustRightInd w:val="0"/>
        <w:jc w:val="center"/>
        <w:rPr>
          <w:rFonts w:asciiTheme="majorHAnsi" w:hAnsiTheme="majorHAnsi"/>
          <w:sz w:val="22"/>
          <w:szCs w:val="22"/>
        </w:rPr>
      </w:pPr>
      <w:r w:rsidRPr="000548B4">
        <w:rPr>
          <w:rFonts w:asciiTheme="majorHAnsi" w:hAnsiTheme="majorHAnsi"/>
          <w:sz w:val="18"/>
          <w:szCs w:val="18"/>
        </w:rPr>
        <w:t xml:space="preserve">(nazwa i adres </w:t>
      </w:r>
      <w:r w:rsidRPr="000548B4">
        <w:rPr>
          <w:rFonts w:asciiTheme="majorHAnsi" w:hAnsiTheme="majorHAnsi"/>
          <w:b/>
          <w:sz w:val="18"/>
          <w:szCs w:val="18"/>
        </w:rPr>
        <w:t>wykonawcy</w:t>
      </w:r>
      <w:r w:rsidRPr="000548B4">
        <w:rPr>
          <w:rFonts w:asciiTheme="majorHAnsi" w:hAnsiTheme="majorHAnsi"/>
          <w:sz w:val="18"/>
          <w:szCs w:val="18"/>
        </w:rPr>
        <w:t>, któremu podmiot udostępniający oddaje do dyspozycji zasoby</w:t>
      </w:r>
      <w:r w:rsidRPr="000548B4">
        <w:rPr>
          <w:rFonts w:asciiTheme="majorHAnsi" w:hAnsiTheme="majorHAnsi"/>
          <w:sz w:val="22"/>
          <w:szCs w:val="22"/>
        </w:rPr>
        <w:t>)</w:t>
      </w:r>
    </w:p>
    <w:p w14:paraId="2538696A" w14:textId="77777777" w:rsidR="000548B4" w:rsidRPr="000548B4" w:rsidRDefault="000548B4" w:rsidP="000548B4">
      <w:pPr>
        <w:adjustRightInd w:val="0"/>
        <w:spacing w:before="240"/>
        <w:rPr>
          <w:rFonts w:asciiTheme="majorHAnsi" w:hAnsiTheme="majorHAnsi"/>
          <w:b/>
          <w:bCs/>
          <w:sz w:val="22"/>
          <w:szCs w:val="22"/>
        </w:rPr>
      </w:pPr>
      <w:r w:rsidRPr="000548B4">
        <w:rPr>
          <w:rFonts w:asciiTheme="majorHAnsi" w:hAnsiTheme="majorHAnsi"/>
          <w:b/>
          <w:bCs/>
          <w:sz w:val="22"/>
          <w:szCs w:val="22"/>
        </w:rPr>
        <w:t>niezbędnych zasobów na potrzeby realizacji zamówienia: (zdolności techniczne lub zawodowe, sytuacja ekonomiczna lub finansowa)</w:t>
      </w:r>
    </w:p>
    <w:p w14:paraId="0030CB66" w14:textId="77777777" w:rsidR="000548B4" w:rsidRPr="000548B4" w:rsidRDefault="000548B4" w:rsidP="000548B4">
      <w:pPr>
        <w:numPr>
          <w:ilvl w:val="0"/>
          <w:numId w:val="51"/>
        </w:numPr>
        <w:suppressAutoHyphens w:val="0"/>
        <w:autoSpaceDN/>
        <w:spacing w:before="120"/>
        <w:ind w:left="426" w:hanging="357"/>
        <w:jc w:val="both"/>
        <w:textAlignment w:val="auto"/>
        <w:rPr>
          <w:rFonts w:asciiTheme="majorHAnsi" w:hAnsiTheme="majorHAnsi"/>
          <w:b/>
          <w:bCs/>
          <w:sz w:val="22"/>
          <w:szCs w:val="22"/>
        </w:rPr>
      </w:pPr>
      <w:r w:rsidRPr="000548B4">
        <w:rPr>
          <w:rFonts w:asciiTheme="majorHAnsi" w:hAnsiTheme="majorHAnsi"/>
          <w:b/>
          <w:bCs/>
          <w:sz w:val="22"/>
          <w:szCs w:val="22"/>
        </w:rPr>
        <w:t xml:space="preserve">Zakres dostępnych wykonawcy zasobów podmiotu udostępniającego zasoby </w:t>
      </w:r>
    </w:p>
    <w:p w14:paraId="6AF7AAE5" w14:textId="77777777" w:rsidR="000548B4" w:rsidRPr="000548B4" w:rsidRDefault="000548B4" w:rsidP="000548B4">
      <w:pPr>
        <w:spacing w:before="200"/>
        <w:ind w:left="360"/>
        <w:jc w:val="both"/>
        <w:rPr>
          <w:rFonts w:asciiTheme="majorHAnsi" w:hAnsiTheme="majorHAnsi"/>
          <w:sz w:val="22"/>
          <w:szCs w:val="22"/>
        </w:rPr>
      </w:pPr>
      <w:r w:rsidRPr="000548B4">
        <w:rPr>
          <w:rFonts w:asciiTheme="majorHAnsi" w:hAnsiTheme="majorHAnsi"/>
          <w:sz w:val="22"/>
          <w:szCs w:val="22"/>
        </w:rPr>
        <w:t>………………………………………………………………………………………………………</w:t>
      </w:r>
    </w:p>
    <w:p w14:paraId="3A63FECA" w14:textId="77777777" w:rsidR="000548B4" w:rsidRPr="000548B4" w:rsidRDefault="000548B4" w:rsidP="000548B4">
      <w:pPr>
        <w:numPr>
          <w:ilvl w:val="0"/>
          <w:numId w:val="51"/>
        </w:numPr>
        <w:suppressAutoHyphens w:val="0"/>
        <w:autoSpaceDN/>
        <w:spacing w:before="120"/>
        <w:ind w:left="426" w:hanging="357"/>
        <w:jc w:val="both"/>
        <w:textAlignment w:val="auto"/>
        <w:rPr>
          <w:rFonts w:asciiTheme="majorHAnsi" w:hAnsiTheme="majorHAnsi"/>
          <w:b/>
          <w:bCs/>
          <w:sz w:val="22"/>
          <w:szCs w:val="22"/>
        </w:rPr>
      </w:pPr>
      <w:r w:rsidRPr="000548B4">
        <w:rPr>
          <w:rFonts w:asciiTheme="majorHAnsi" w:hAnsiTheme="majorHAnsi"/>
          <w:b/>
          <w:bCs/>
          <w:sz w:val="22"/>
          <w:szCs w:val="22"/>
        </w:rPr>
        <w:t>Sposób udostępnienia wykonawcy i wykorzystania przez niego zasobów podmiotu udostępniającego te zasoby przy wykonywaniu zamówienia</w:t>
      </w:r>
    </w:p>
    <w:p w14:paraId="29326D51" w14:textId="77777777" w:rsidR="000548B4" w:rsidRPr="000548B4" w:rsidRDefault="000548B4" w:rsidP="000548B4">
      <w:pPr>
        <w:spacing w:before="200"/>
        <w:ind w:left="391"/>
        <w:jc w:val="both"/>
        <w:rPr>
          <w:rFonts w:asciiTheme="majorHAnsi" w:hAnsiTheme="majorHAnsi"/>
          <w:sz w:val="22"/>
          <w:szCs w:val="22"/>
        </w:rPr>
      </w:pPr>
      <w:r w:rsidRPr="000548B4">
        <w:rPr>
          <w:rFonts w:asciiTheme="majorHAnsi" w:hAnsiTheme="majorHAnsi"/>
          <w:sz w:val="22"/>
          <w:szCs w:val="22"/>
        </w:rPr>
        <w:t>………………………………………………………………………………………………………</w:t>
      </w:r>
    </w:p>
    <w:p w14:paraId="0E987F6A" w14:textId="77777777" w:rsidR="000548B4" w:rsidRPr="000548B4" w:rsidRDefault="000548B4" w:rsidP="000548B4">
      <w:pPr>
        <w:numPr>
          <w:ilvl w:val="0"/>
          <w:numId w:val="51"/>
        </w:numPr>
        <w:suppressAutoHyphens w:val="0"/>
        <w:autoSpaceDN/>
        <w:spacing w:before="120"/>
        <w:ind w:left="426" w:hanging="357"/>
        <w:jc w:val="both"/>
        <w:textAlignment w:val="auto"/>
        <w:rPr>
          <w:rFonts w:asciiTheme="majorHAnsi" w:hAnsiTheme="majorHAnsi"/>
          <w:b/>
          <w:bCs/>
          <w:sz w:val="22"/>
          <w:szCs w:val="22"/>
        </w:rPr>
      </w:pPr>
      <w:r w:rsidRPr="000548B4">
        <w:rPr>
          <w:rFonts w:asciiTheme="majorHAnsi" w:hAnsiTheme="majorHAnsi"/>
          <w:b/>
          <w:bCs/>
          <w:sz w:val="22"/>
          <w:szCs w:val="22"/>
        </w:rPr>
        <w:t>Okres udostępnienia wykonawcy i wykorzystania przez niego zasobów podmiotu udostępniającego te zasoby przy wykonywaniu zamówienia</w:t>
      </w:r>
    </w:p>
    <w:p w14:paraId="0B5CC7D3" w14:textId="77777777" w:rsidR="000548B4" w:rsidRPr="000548B4" w:rsidRDefault="000548B4" w:rsidP="000548B4">
      <w:pPr>
        <w:spacing w:before="200"/>
        <w:ind w:left="391"/>
        <w:jc w:val="both"/>
        <w:rPr>
          <w:rFonts w:asciiTheme="majorHAnsi" w:hAnsiTheme="majorHAnsi"/>
          <w:sz w:val="22"/>
          <w:szCs w:val="22"/>
        </w:rPr>
      </w:pPr>
      <w:r w:rsidRPr="000548B4">
        <w:rPr>
          <w:rFonts w:asciiTheme="majorHAnsi" w:hAnsiTheme="majorHAnsi"/>
          <w:sz w:val="22"/>
          <w:szCs w:val="22"/>
        </w:rPr>
        <w:t>………………………………………………………………………………………………………</w:t>
      </w:r>
    </w:p>
    <w:p w14:paraId="016A939E" w14:textId="77777777" w:rsidR="000548B4" w:rsidRPr="000548B4" w:rsidRDefault="000548B4" w:rsidP="000548B4">
      <w:pPr>
        <w:numPr>
          <w:ilvl w:val="0"/>
          <w:numId w:val="51"/>
        </w:numPr>
        <w:suppressAutoHyphens w:val="0"/>
        <w:autoSpaceDN/>
        <w:spacing w:before="200" w:after="120"/>
        <w:ind w:left="391"/>
        <w:jc w:val="both"/>
        <w:textAlignment w:val="auto"/>
        <w:rPr>
          <w:rFonts w:asciiTheme="majorHAnsi" w:hAnsiTheme="majorHAnsi"/>
          <w:sz w:val="22"/>
          <w:szCs w:val="22"/>
        </w:rPr>
      </w:pPr>
      <w:r w:rsidRPr="000548B4">
        <w:rPr>
          <w:rFonts w:asciiTheme="majorHAnsi" w:hAnsiTheme="majorHAnsi"/>
          <w:b/>
          <w:sz w:val="22"/>
          <w:szCs w:val="22"/>
        </w:rPr>
        <w:t>Zakres realizacji robót, których wskazane zdolności dotyczą</w:t>
      </w:r>
    </w:p>
    <w:p w14:paraId="70ADBD15" w14:textId="77777777" w:rsidR="000548B4" w:rsidRPr="000548B4" w:rsidRDefault="000548B4" w:rsidP="000548B4">
      <w:pPr>
        <w:spacing w:before="200" w:after="120"/>
        <w:ind w:left="391"/>
        <w:jc w:val="both"/>
        <w:rPr>
          <w:rFonts w:asciiTheme="majorHAnsi" w:hAnsiTheme="majorHAnsi"/>
          <w:sz w:val="22"/>
          <w:szCs w:val="22"/>
        </w:rPr>
      </w:pPr>
      <w:r w:rsidRPr="000548B4">
        <w:rPr>
          <w:rFonts w:asciiTheme="majorHAnsi" w:hAnsiTheme="majorHAnsi"/>
          <w:b/>
          <w:sz w:val="22"/>
          <w:szCs w:val="22"/>
        </w:rPr>
        <w:t>………………………………………………………………………………………………………</w:t>
      </w:r>
    </w:p>
    <w:p w14:paraId="770E942F" w14:textId="0557B787" w:rsidR="00656168" w:rsidRDefault="00656168"/>
    <w:p w14:paraId="1128719D" w14:textId="579B5705" w:rsidR="00656168" w:rsidRDefault="00656168"/>
    <w:p w14:paraId="1532BF33" w14:textId="77777777" w:rsidR="000548B4" w:rsidRDefault="000548B4" w:rsidP="000548B4"/>
    <w:p w14:paraId="56DDB1C9" w14:textId="2EFE81FE" w:rsidR="000548B4" w:rsidRPr="00F27CF3" w:rsidRDefault="000548B4" w:rsidP="000548B4">
      <w:pPr>
        <w:suppressAutoHyphens w:val="0"/>
        <w:autoSpaceDN/>
        <w:jc w:val="both"/>
        <w:textAlignment w:val="auto"/>
        <w:rPr>
          <w:rFonts w:ascii="Cambria" w:eastAsia="Calibri" w:hAnsi="Cambria"/>
          <w:i/>
          <w:sz w:val="18"/>
          <w:szCs w:val="18"/>
          <w:lang w:eastAsia="en-US"/>
        </w:rPr>
      </w:pPr>
      <w:r w:rsidRPr="00F27CF3">
        <w:rPr>
          <w:rFonts w:ascii="Cambria" w:eastAsia="Calibri" w:hAnsi="Cambria"/>
          <w:i/>
          <w:sz w:val="18"/>
          <w:szCs w:val="18"/>
          <w:lang w:eastAsia="en-US"/>
        </w:rPr>
        <w:t>…………………………(miejscowość), dnia ……………………………202</w:t>
      </w:r>
      <w:r w:rsidR="004E6E80">
        <w:rPr>
          <w:rFonts w:ascii="Cambria" w:eastAsia="Calibri" w:hAnsi="Cambria"/>
          <w:i/>
          <w:sz w:val="18"/>
          <w:szCs w:val="18"/>
          <w:lang w:eastAsia="en-US"/>
        </w:rPr>
        <w:t>3</w:t>
      </w:r>
      <w:r w:rsidRPr="00F27CF3">
        <w:rPr>
          <w:rFonts w:ascii="Cambria" w:eastAsia="Calibri" w:hAnsi="Cambria"/>
          <w:i/>
          <w:sz w:val="18"/>
          <w:szCs w:val="18"/>
          <w:lang w:eastAsia="en-US"/>
        </w:rPr>
        <w:t xml:space="preserve"> r.</w:t>
      </w:r>
    </w:p>
    <w:p w14:paraId="11FA56F2" w14:textId="77777777" w:rsidR="000548B4" w:rsidRPr="009970B7" w:rsidRDefault="000548B4" w:rsidP="000548B4">
      <w:pPr>
        <w:suppressAutoHyphens w:val="0"/>
        <w:autoSpaceDE w:val="0"/>
        <w:adjustRightInd w:val="0"/>
        <w:textAlignment w:val="auto"/>
        <w:rPr>
          <w:rFonts w:ascii="Cambria" w:eastAsia="Calibri" w:hAnsi="Cambria" w:cs="Verdana"/>
          <w:b/>
          <w:i/>
          <w:color w:val="000000"/>
          <w:sz w:val="18"/>
          <w:szCs w:val="18"/>
          <w:lang w:eastAsia="en-US"/>
        </w:rPr>
      </w:pPr>
      <w:r w:rsidRPr="00F27CF3">
        <w:rPr>
          <w:rFonts w:ascii="Cambria" w:eastAsia="Calibri" w:hAnsi="Cambria" w:cs="Verdana"/>
          <w:b/>
          <w:i/>
          <w:color w:val="000000"/>
          <w:sz w:val="18"/>
          <w:szCs w:val="18"/>
          <w:lang w:eastAsia="en-US"/>
        </w:rPr>
        <w:t xml:space="preserve">                                                                                    </w:t>
      </w:r>
      <w:r>
        <w:rPr>
          <w:rFonts w:ascii="Cambria" w:eastAsia="Calibri" w:hAnsi="Cambria" w:cs="Verdana"/>
          <w:b/>
          <w:i/>
          <w:color w:val="000000"/>
          <w:sz w:val="18"/>
          <w:szCs w:val="18"/>
          <w:lang w:eastAsia="en-US"/>
        </w:rPr>
        <w:t xml:space="preserve">                               </w:t>
      </w:r>
      <w:r w:rsidRPr="00F27CF3">
        <w:rPr>
          <w:rFonts w:ascii="Cambria" w:eastAsia="Calibri" w:hAnsi="Cambria" w:cs="Verdana"/>
          <w:i/>
          <w:color w:val="000000"/>
          <w:sz w:val="18"/>
          <w:szCs w:val="18"/>
          <w:lang w:eastAsia="en-US"/>
        </w:rPr>
        <w:t xml:space="preserve">                                                                            </w:t>
      </w:r>
    </w:p>
    <w:p w14:paraId="4BE63D1B" w14:textId="77777777" w:rsidR="000548B4" w:rsidRPr="00F27CF3" w:rsidRDefault="000548B4" w:rsidP="000548B4">
      <w:pPr>
        <w:suppressAutoHyphens w:val="0"/>
        <w:autoSpaceDE w:val="0"/>
        <w:adjustRightInd w:val="0"/>
        <w:jc w:val="right"/>
        <w:textAlignment w:val="auto"/>
        <w:rPr>
          <w:rFonts w:ascii="Cambria" w:eastAsia="Calibri" w:hAnsi="Cambria" w:cs="Verdana"/>
          <w:i/>
          <w:color w:val="000000"/>
          <w:sz w:val="18"/>
          <w:szCs w:val="18"/>
          <w:lang w:eastAsia="en-US"/>
        </w:rPr>
      </w:pPr>
      <w:r w:rsidRPr="00F27CF3">
        <w:rPr>
          <w:rFonts w:ascii="Cambria" w:eastAsia="Calibri" w:hAnsi="Cambria" w:cs="Verdana"/>
          <w:i/>
          <w:color w:val="000000"/>
          <w:sz w:val="18"/>
          <w:szCs w:val="18"/>
          <w:lang w:eastAsia="en-US"/>
        </w:rPr>
        <w:t xml:space="preserve">                   ………………………………………..………………….     </w:t>
      </w:r>
    </w:p>
    <w:p w14:paraId="7D66437D" w14:textId="24FCFF08" w:rsidR="00656168" w:rsidRDefault="000548B4" w:rsidP="000548B4">
      <w:r w:rsidRPr="00F27CF3">
        <w:rPr>
          <w:rFonts w:ascii="Cambria" w:eastAsia="Calibri" w:hAnsi="Cambria" w:cs="Verdana"/>
          <w:i/>
          <w:color w:val="000000"/>
          <w:sz w:val="18"/>
          <w:szCs w:val="18"/>
          <w:lang w:eastAsia="en-US"/>
        </w:rPr>
        <w:t xml:space="preserve">                                                                                          </w:t>
      </w:r>
      <w:r w:rsidR="004E6E80">
        <w:rPr>
          <w:rFonts w:ascii="Cambria" w:eastAsia="Calibri" w:hAnsi="Cambria" w:cs="Verdana"/>
          <w:i/>
          <w:color w:val="000000"/>
          <w:sz w:val="18"/>
          <w:szCs w:val="18"/>
          <w:lang w:eastAsia="en-US"/>
        </w:rPr>
        <w:t xml:space="preserve">                                                             </w:t>
      </w:r>
      <w:r w:rsidRPr="00F27CF3">
        <w:rPr>
          <w:rFonts w:ascii="Cambria" w:eastAsia="Calibri" w:hAnsi="Cambria" w:cs="Verdana"/>
          <w:i/>
          <w:color w:val="000000"/>
          <w:sz w:val="18"/>
          <w:szCs w:val="18"/>
          <w:lang w:eastAsia="en-US"/>
        </w:rPr>
        <w:t xml:space="preserve">     (podpis (y) Wykonawcy/Pełnomocnika</w:t>
      </w:r>
    </w:p>
    <w:p w14:paraId="1BC1D322" w14:textId="75CD8B07" w:rsidR="00656168" w:rsidRDefault="00656168"/>
    <w:p w14:paraId="695B76EA" w14:textId="74EDD415" w:rsidR="00656168" w:rsidRDefault="00656168"/>
    <w:p w14:paraId="62EE2B1A" w14:textId="65F87FDA" w:rsidR="00656168" w:rsidRDefault="00656168"/>
    <w:p w14:paraId="094DAE42" w14:textId="0422C836" w:rsidR="00656168" w:rsidRDefault="00656168"/>
    <w:p w14:paraId="456775DE" w14:textId="2D218C9B" w:rsidR="00656168" w:rsidRDefault="00656168"/>
    <w:p w14:paraId="7A25DF0C" w14:textId="5A479C9A" w:rsidR="00656168" w:rsidRDefault="00656168" w:rsidP="00E01863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</w:pPr>
    </w:p>
    <w:sectPr w:rsidR="00656168" w:rsidSect="00A84398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EB7DBF" w14:textId="77777777" w:rsidR="00A40C47" w:rsidRDefault="00A40C47" w:rsidP="00565493">
      <w:r>
        <w:separator/>
      </w:r>
    </w:p>
  </w:endnote>
  <w:endnote w:type="continuationSeparator" w:id="0">
    <w:p w14:paraId="374765DA" w14:textId="77777777" w:rsidR="00A40C47" w:rsidRDefault="00A40C47" w:rsidP="005654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-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UI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AE25B4" w14:textId="77777777" w:rsidR="00A40C47" w:rsidRDefault="00A40C47" w:rsidP="00565493">
      <w:r>
        <w:separator/>
      </w:r>
    </w:p>
  </w:footnote>
  <w:footnote w:type="continuationSeparator" w:id="0">
    <w:p w14:paraId="21A6E2BE" w14:textId="77777777" w:rsidR="00A40C47" w:rsidRDefault="00A40C47" w:rsidP="00565493">
      <w:r>
        <w:continuationSeparator/>
      </w:r>
    </w:p>
  </w:footnote>
  <w:footnote w:id="1">
    <w:p w14:paraId="5AD0CE32" w14:textId="77777777" w:rsidR="00210AF0" w:rsidRPr="00D46130" w:rsidRDefault="00210AF0" w:rsidP="00210AF0">
      <w:pPr>
        <w:pStyle w:val="Tekstprzypisudolnego"/>
        <w:rPr>
          <w:rFonts w:ascii="Cambria" w:hAnsi="Cambria"/>
          <w:sz w:val="18"/>
          <w:szCs w:val="18"/>
        </w:rPr>
      </w:pPr>
      <w:r w:rsidRPr="00D46130">
        <w:rPr>
          <w:rStyle w:val="Znakiprzypiswdolnych"/>
          <w:rFonts w:ascii="Cambria" w:hAnsi="Cambria"/>
          <w:sz w:val="18"/>
          <w:szCs w:val="18"/>
        </w:rPr>
        <w:footnoteRef/>
      </w:r>
      <w:r w:rsidRPr="00D46130">
        <w:rPr>
          <w:rStyle w:val="Znakiprzypiswdolnych"/>
          <w:rFonts w:ascii="Cambria" w:hAnsi="Cambria"/>
          <w:sz w:val="18"/>
          <w:szCs w:val="18"/>
        </w:rPr>
        <w:t xml:space="preserve">   Niepotrzebne skreślić</w:t>
      </w:r>
    </w:p>
  </w:footnote>
  <w:footnote w:id="2">
    <w:p w14:paraId="17834C0E" w14:textId="77777777" w:rsidR="00210AF0" w:rsidRPr="00D46130" w:rsidRDefault="00210AF0" w:rsidP="00210AF0">
      <w:pPr>
        <w:pStyle w:val="Tekstprzypisudolnego"/>
        <w:rPr>
          <w:rFonts w:ascii="Cambria" w:hAnsi="Cambria"/>
          <w:sz w:val="18"/>
          <w:szCs w:val="18"/>
        </w:rPr>
      </w:pPr>
      <w:r w:rsidRPr="00D46130">
        <w:rPr>
          <w:rStyle w:val="Odwoanieprzypisudolnego"/>
          <w:rFonts w:ascii="Cambria" w:hAnsi="Cambria"/>
          <w:sz w:val="18"/>
          <w:szCs w:val="18"/>
        </w:rPr>
        <w:footnoteRef/>
      </w:r>
      <w:r w:rsidRPr="00D46130">
        <w:rPr>
          <w:rFonts w:ascii="Cambria" w:hAnsi="Cambria"/>
          <w:sz w:val="18"/>
          <w:szCs w:val="18"/>
        </w:rPr>
        <w:t xml:space="preserve"> </w:t>
      </w:r>
      <w:r>
        <w:rPr>
          <w:rFonts w:ascii="Cambria" w:hAnsi="Cambria"/>
          <w:sz w:val="18"/>
          <w:szCs w:val="18"/>
        </w:rPr>
        <w:t xml:space="preserve"> </w:t>
      </w:r>
      <w:r w:rsidRPr="00D46130">
        <w:rPr>
          <w:rStyle w:val="Znakiprzypiswdolnych"/>
          <w:rFonts w:ascii="Cambria" w:hAnsi="Cambria"/>
          <w:sz w:val="18"/>
          <w:szCs w:val="18"/>
        </w:rPr>
        <w:t>Niepotrzebne skreślić</w:t>
      </w:r>
    </w:p>
  </w:footnote>
  <w:footnote w:id="3">
    <w:p w14:paraId="2309712E" w14:textId="77777777" w:rsidR="00210AF0" w:rsidRDefault="00210AF0" w:rsidP="00210AF0">
      <w:pPr>
        <w:pStyle w:val="Tekstprzypisudolnego"/>
        <w:ind w:left="142" w:hanging="142"/>
        <w:rPr>
          <w:rFonts w:ascii="Cambria" w:hAnsi="Cambria"/>
          <w:sz w:val="18"/>
          <w:szCs w:val="18"/>
        </w:rPr>
      </w:pPr>
      <w:r w:rsidRPr="00D46130">
        <w:rPr>
          <w:rStyle w:val="Odwoanieprzypisudolnego"/>
          <w:rFonts w:ascii="Cambria" w:hAnsi="Cambria"/>
          <w:sz w:val="18"/>
          <w:szCs w:val="18"/>
        </w:rPr>
        <w:footnoteRef/>
      </w:r>
      <w:r w:rsidRPr="00D46130">
        <w:rPr>
          <w:rFonts w:ascii="Cambria" w:hAnsi="Cambria"/>
          <w:sz w:val="18"/>
          <w:szCs w:val="18"/>
        </w:rPr>
        <w:t xml:space="preserve"> </w:t>
      </w:r>
      <w:r w:rsidRPr="00D46130">
        <w:rPr>
          <w:rFonts w:ascii="Cambria" w:hAnsi="Cambria"/>
          <w:sz w:val="18"/>
          <w:szCs w:val="18"/>
        </w:rPr>
        <w:tab/>
        <w:t>Należy wpisać łączną cenę zgodnie z kolumną nr 7 tabeli.</w:t>
      </w:r>
    </w:p>
  </w:footnote>
  <w:footnote w:id="4">
    <w:p w14:paraId="038F7DA1" w14:textId="77777777" w:rsidR="00243A46" w:rsidRPr="00782E47" w:rsidRDefault="00243A46" w:rsidP="00243A46">
      <w:pPr>
        <w:pStyle w:val="Tekstprzypisudolnego"/>
        <w:jc w:val="both"/>
        <w:rPr>
          <w:rFonts w:ascii="Cambria" w:hAnsi="Cambria" w:cs="Arial"/>
          <w:sz w:val="16"/>
          <w:szCs w:val="16"/>
        </w:rPr>
      </w:pPr>
      <w:r w:rsidRPr="00782E47">
        <w:rPr>
          <w:rStyle w:val="Odwoanieprzypisudolnego"/>
          <w:rFonts w:ascii="Cambria" w:hAnsi="Cambria" w:cs="Arial"/>
          <w:sz w:val="16"/>
          <w:szCs w:val="16"/>
        </w:rPr>
        <w:footnoteRef/>
      </w:r>
      <w:r w:rsidRPr="00782E47">
        <w:rPr>
          <w:rFonts w:ascii="Cambria" w:hAnsi="Cambria" w:cs="Arial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32D33DF0" w14:textId="77777777" w:rsidR="00243A46" w:rsidRPr="00782E47" w:rsidRDefault="00243A46" w:rsidP="00243A46">
      <w:pPr>
        <w:pStyle w:val="Tekstprzypisudolnego"/>
        <w:numPr>
          <w:ilvl w:val="0"/>
          <w:numId w:val="55"/>
        </w:numPr>
        <w:suppressAutoHyphens w:val="0"/>
        <w:overflowPunct/>
        <w:autoSpaceDE/>
        <w:autoSpaceDN/>
        <w:adjustRightInd/>
        <w:textAlignment w:val="auto"/>
        <w:rPr>
          <w:rFonts w:ascii="Cambria" w:hAnsi="Cambria" w:cs="Arial"/>
          <w:sz w:val="16"/>
          <w:szCs w:val="16"/>
        </w:rPr>
      </w:pPr>
      <w:r w:rsidRPr="00782E47">
        <w:rPr>
          <w:rFonts w:ascii="Cambria" w:hAnsi="Cambria" w:cs="Arial"/>
          <w:sz w:val="16"/>
          <w:szCs w:val="16"/>
        </w:rPr>
        <w:t>obywateli rosyjskich lub osób fizycznych lub prawnych, podmiotów lub organów z siedzibą w Rosji;</w:t>
      </w:r>
    </w:p>
    <w:p w14:paraId="6CFBFFB8" w14:textId="77777777" w:rsidR="00243A46" w:rsidRPr="00782E47" w:rsidRDefault="00243A46" w:rsidP="00243A46">
      <w:pPr>
        <w:pStyle w:val="Tekstprzypisudolnego"/>
        <w:numPr>
          <w:ilvl w:val="0"/>
          <w:numId w:val="55"/>
        </w:numPr>
        <w:suppressAutoHyphens w:val="0"/>
        <w:overflowPunct/>
        <w:autoSpaceDE/>
        <w:autoSpaceDN/>
        <w:adjustRightInd/>
        <w:textAlignment w:val="auto"/>
        <w:rPr>
          <w:rFonts w:ascii="Cambria" w:hAnsi="Cambria" w:cs="Arial"/>
          <w:sz w:val="16"/>
          <w:szCs w:val="16"/>
        </w:rPr>
      </w:pPr>
      <w:bookmarkStart w:id="1" w:name="_Hlk102557314"/>
      <w:r w:rsidRPr="00782E47">
        <w:rPr>
          <w:rFonts w:ascii="Cambria" w:hAnsi="Cambria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14:paraId="1A8E2663" w14:textId="77777777" w:rsidR="00243A46" w:rsidRPr="00782E47" w:rsidRDefault="00243A46" w:rsidP="00243A46">
      <w:pPr>
        <w:pStyle w:val="Tekstprzypisudolnego"/>
        <w:numPr>
          <w:ilvl w:val="0"/>
          <w:numId w:val="55"/>
        </w:numPr>
        <w:suppressAutoHyphens w:val="0"/>
        <w:overflowPunct/>
        <w:autoSpaceDE/>
        <w:autoSpaceDN/>
        <w:adjustRightInd/>
        <w:textAlignment w:val="auto"/>
        <w:rPr>
          <w:rFonts w:ascii="Cambria" w:hAnsi="Cambria" w:cs="Arial"/>
          <w:sz w:val="16"/>
          <w:szCs w:val="16"/>
        </w:rPr>
      </w:pPr>
      <w:r w:rsidRPr="00782E47">
        <w:rPr>
          <w:rFonts w:ascii="Cambria" w:hAnsi="Cambria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5A637735" w14:textId="77777777" w:rsidR="00243A46" w:rsidRPr="00782E47" w:rsidRDefault="00243A46" w:rsidP="00243A46">
      <w:pPr>
        <w:pStyle w:val="Tekstprzypisudolnego"/>
        <w:jc w:val="both"/>
        <w:rPr>
          <w:rFonts w:ascii="Cambria" w:hAnsi="Cambria" w:cs="Arial"/>
          <w:sz w:val="16"/>
          <w:szCs w:val="16"/>
        </w:rPr>
      </w:pPr>
      <w:r w:rsidRPr="00782E47">
        <w:rPr>
          <w:rFonts w:ascii="Cambria" w:hAnsi="Cambria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5">
    <w:p w14:paraId="34E124E4" w14:textId="77777777" w:rsidR="00243A46" w:rsidRPr="00782E47" w:rsidRDefault="00243A46" w:rsidP="00243A46">
      <w:pPr>
        <w:jc w:val="both"/>
        <w:rPr>
          <w:rFonts w:ascii="Cambria" w:hAnsi="Cambria" w:cs="Arial"/>
          <w:color w:val="222222"/>
          <w:sz w:val="16"/>
          <w:szCs w:val="16"/>
        </w:rPr>
      </w:pPr>
      <w:r w:rsidRPr="00782E47">
        <w:rPr>
          <w:rStyle w:val="Odwoanieprzypisudolnego"/>
          <w:rFonts w:ascii="Cambria" w:hAnsi="Cambria" w:cs="Arial"/>
          <w:sz w:val="16"/>
          <w:szCs w:val="16"/>
        </w:rPr>
        <w:footnoteRef/>
      </w:r>
      <w:r w:rsidRPr="00782E47">
        <w:rPr>
          <w:rFonts w:ascii="Cambria" w:hAnsi="Cambria" w:cs="Arial"/>
          <w:sz w:val="16"/>
          <w:szCs w:val="16"/>
        </w:rPr>
        <w:t xml:space="preserve"> </w:t>
      </w:r>
      <w:r w:rsidRPr="00782E47">
        <w:rPr>
          <w:rFonts w:ascii="Cambria" w:hAnsi="Cambria" w:cs="Arial"/>
          <w:color w:val="222222"/>
          <w:sz w:val="16"/>
          <w:szCs w:val="16"/>
        </w:rPr>
        <w:t xml:space="preserve">Zgodnie z treścią art. 7 ust. 1 ustawy z dnia 13 kwietnia 2022 r. </w:t>
      </w:r>
      <w:r w:rsidRPr="00782E47">
        <w:rPr>
          <w:rFonts w:ascii="Cambria" w:hAnsi="Cambria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Pr="00782E47">
        <w:rPr>
          <w:rFonts w:ascii="Cambria" w:hAnsi="Cambria" w:cs="Arial"/>
          <w:color w:val="222222"/>
          <w:sz w:val="16"/>
          <w:szCs w:val="16"/>
        </w:rPr>
        <w:t xml:space="preserve">z postępowania o udzielenie zamówienia publicznego lub konkursu prowadzonego na podstawie ustawy </w:t>
      </w:r>
      <w:proofErr w:type="spellStart"/>
      <w:r w:rsidRPr="00782E47">
        <w:rPr>
          <w:rFonts w:ascii="Cambria" w:hAnsi="Cambria" w:cs="Arial"/>
          <w:color w:val="222222"/>
          <w:sz w:val="16"/>
          <w:szCs w:val="16"/>
        </w:rPr>
        <w:t>Pzp</w:t>
      </w:r>
      <w:proofErr w:type="spellEnd"/>
      <w:r w:rsidRPr="00782E47">
        <w:rPr>
          <w:rFonts w:ascii="Cambria" w:hAnsi="Cambria" w:cs="Arial"/>
          <w:color w:val="222222"/>
          <w:sz w:val="16"/>
          <w:szCs w:val="16"/>
        </w:rPr>
        <w:t xml:space="preserve"> wyklucza się:</w:t>
      </w:r>
    </w:p>
    <w:p w14:paraId="3C51033D" w14:textId="77777777" w:rsidR="00243A46" w:rsidRPr="00782E47" w:rsidRDefault="00243A46" w:rsidP="00243A46">
      <w:pPr>
        <w:jc w:val="both"/>
        <w:rPr>
          <w:rFonts w:ascii="Cambria" w:hAnsi="Cambria" w:cs="Arial"/>
          <w:color w:val="222222"/>
          <w:sz w:val="16"/>
          <w:szCs w:val="16"/>
        </w:rPr>
      </w:pPr>
      <w:r w:rsidRPr="00782E47">
        <w:rPr>
          <w:rFonts w:ascii="Cambria" w:hAnsi="Cambria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AF60EC9" w14:textId="77777777" w:rsidR="00243A46" w:rsidRPr="00782E47" w:rsidRDefault="00243A46" w:rsidP="00243A46">
      <w:pPr>
        <w:jc w:val="both"/>
        <w:rPr>
          <w:rFonts w:ascii="Cambria" w:hAnsi="Cambria" w:cs="Arial"/>
          <w:color w:val="222222"/>
          <w:sz w:val="16"/>
          <w:szCs w:val="16"/>
        </w:rPr>
      </w:pPr>
      <w:r w:rsidRPr="00782E47">
        <w:rPr>
          <w:rFonts w:ascii="Cambria" w:hAnsi="Cambria" w:cs="Arial"/>
          <w:color w:val="222222"/>
          <w:sz w:val="16"/>
          <w:szCs w:val="16"/>
        </w:rPr>
        <w:t xml:space="preserve">2) wykonawcę oraz uczestnika konkursu, którego beneficjentem rzeczywistym w rozumieniu ustawy z dnia 1 marca 2018 r. o przeciwdziałaniu praniu pieniędzy oraz finansowaniu terroryzmu </w:t>
      </w:r>
      <w:r w:rsidRPr="00782E47">
        <w:rPr>
          <w:rFonts w:ascii="Cambria" w:hAnsi="Cambria" w:cs="Arial"/>
          <w:i/>
          <w:color w:val="222222"/>
          <w:sz w:val="16"/>
          <w:szCs w:val="16"/>
        </w:rPr>
        <w:t>(</w:t>
      </w:r>
      <w:proofErr w:type="spellStart"/>
      <w:r w:rsidRPr="00782E47">
        <w:rPr>
          <w:rFonts w:ascii="Cambria" w:hAnsi="Cambria" w:cs="Arial"/>
          <w:i/>
          <w:color w:val="222222"/>
          <w:sz w:val="16"/>
          <w:szCs w:val="16"/>
        </w:rPr>
        <w:t>t.j.Dz</w:t>
      </w:r>
      <w:proofErr w:type="spellEnd"/>
      <w:r w:rsidRPr="00782E47">
        <w:rPr>
          <w:rFonts w:ascii="Cambria" w:hAnsi="Cambria" w:cs="Arial"/>
          <w:i/>
          <w:color w:val="222222"/>
          <w:sz w:val="16"/>
          <w:szCs w:val="16"/>
        </w:rPr>
        <w:t>. U. z 2022 r. poz. 593 ze zm.)</w:t>
      </w:r>
      <w:r w:rsidRPr="00782E47">
        <w:rPr>
          <w:rFonts w:ascii="Cambria" w:hAnsi="Cambria" w:cs="Arial"/>
          <w:color w:val="222222"/>
          <w:sz w:val="16"/>
          <w:szCs w:val="16"/>
        </w:rPr>
        <w:t xml:space="preserve"> jest osoba wymieniona</w:t>
      </w:r>
      <w:r>
        <w:rPr>
          <w:rFonts w:ascii="Arial" w:hAnsi="Arial" w:cs="Arial"/>
          <w:color w:val="222222"/>
          <w:sz w:val="16"/>
          <w:szCs w:val="16"/>
        </w:rPr>
        <w:t xml:space="preserve"> </w:t>
      </w:r>
      <w:r w:rsidRPr="00782E47">
        <w:rPr>
          <w:rFonts w:ascii="Cambria" w:hAnsi="Cambria" w:cs="Arial"/>
          <w:color w:val="222222"/>
          <w:sz w:val="16"/>
          <w:szCs w:val="16"/>
        </w:rPr>
        <w:t>w 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CA1DD69" w14:textId="77777777" w:rsidR="00243A46" w:rsidRPr="00896587" w:rsidRDefault="00243A46" w:rsidP="00243A46">
      <w:pPr>
        <w:jc w:val="both"/>
        <w:rPr>
          <w:rFonts w:ascii="Arial" w:hAnsi="Arial" w:cs="Arial"/>
          <w:sz w:val="16"/>
          <w:szCs w:val="16"/>
        </w:rPr>
      </w:pPr>
      <w:r w:rsidRPr="00782E47">
        <w:rPr>
          <w:rFonts w:ascii="Cambria" w:hAnsi="Cambria" w:cs="Arial"/>
          <w:color w:val="222222"/>
          <w:sz w:val="16"/>
          <w:szCs w:val="16"/>
        </w:rPr>
        <w:t xml:space="preserve">3) wykonawcę oraz uczestnika konkursu, którego jednostką dominującą w rozumieniu art. 3 ust. 1 pkt 37 ustawy z dnia 29 września 1994 r. o rachunkowości </w:t>
      </w:r>
      <w:r w:rsidRPr="00782E47">
        <w:rPr>
          <w:rFonts w:ascii="Cambria" w:hAnsi="Cambria" w:cs="Arial"/>
          <w:i/>
          <w:color w:val="222222"/>
          <w:sz w:val="16"/>
          <w:szCs w:val="16"/>
        </w:rPr>
        <w:t>(</w:t>
      </w:r>
      <w:proofErr w:type="spellStart"/>
      <w:r w:rsidRPr="00782E47">
        <w:rPr>
          <w:rFonts w:ascii="Cambria" w:hAnsi="Cambria" w:cs="Arial"/>
          <w:i/>
          <w:color w:val="222222"/>
          <w:sz w:val="16"/>
          <w:szCs w:val="16"/>
        </w:rPr>
        <w:t>t.j.Dz</w:t>
      </w:r>
      <w:proofErr w:type="spellEnd"/>
      <w:r w:rsidRPr="00782E47">
        <w:rPr>
          <w:rFonts w:ascii="Cambria" w:hAnsi="Cambria" w:cs="Arial"/>
          <w:i/>
          <w:color w:val="222222"/>
          <w:sz w:val="16"/>
          <w:szCs w:val="16"/>
        </w:rPr>
        <w:t>. U. z 2021 r. poz. 217 ze zm.)</w:t>
      </w:r>
      <w:r w:rsidRPr="00782E47">
        <w:rPr>
          <w:rFonts w:ascii="Cambria" w:hAnsi="Cambria" w:cs="Arial"/>
          <w:color w:val="222222"/>
          <w:sz w:val="16"/>
          <w:szCs w:val="16"/>
        </w:rPr>
        <w:t>, jest podmiot wymieniony w wykazach określonych w rozporządzeniu 765/2006 i rozporządzeniu 269/2014 albo wpisany na listę lub będący taką jednostką dominującą od dnia 24 lutego 2022 r., o ile został wpisany na listę na podstawie decyzji w sprawie wpisu na listę rozstrzygającej o zastosowaniu środka, o którym mowa w art. 1 pkt 3 ustawy.</w:t>
      </w:r>
    </w:p>
  </w:footnote>
  <w:footnote w:id="6">
    <w:p w14:paraId="55E07171" w14:textId="6BB22B83" w:rsidR="009D0869" w:rsidRPr="009D0869" w:rsidRDefault="009D0869" w:rsidP="009D0869">
      <w:pPr>
        <w:pStyle w:val="Tekstprzypisudolnego"/>
        <w:jc w:val="both"/>
        <w:rPr>
          <w:rFonts w:asciiTheme="majorHAnsi" w:hAnsiTheme="majorHAnsi"/>
          <w:b/>
        </w:rPr>
      </w:pPr>
      <w:r w:rsidRPr="009D0869">
        <w:rPr>
          <w:rStyle w:val="Odwoanieprzypisudolnego"/>
          <w:rFonts w:asciiTheme="majorHAnsi" w:hAnsiTheme="majorHAnsi"/>
        </w:rPr>
        <w:sym w:font="Symbol" w:char="F02A"/>
      </w:r>
      <w:r w:rsidRPr="009D0869">
        <w:rPr>
          <w:rFonts w:asciiTheme="majorHAnsi" w:hAnsiTheme="majorHAnsi"/>
        </w:rPr>
        <w:t xml:space="preserve"> Niewłaściwe skreślić. </w:t>
      </w:r>
      <w:r w:rsidRPr="009D0869">
        <w:rPr>
          <w:rFonts w:asciiTheme="majorHAnsi" w:hAnsiTheme="majorHAnsi"/>
          <w:b/>
        </w:rPr>
        <w:t>Uwaga!!! W przypadku przynależności do tej samej grupy kapitałowej wykonawca może przedstawić dowody, że powiązania z innym wykonawcą nie prowadzą do zakłócenia konkurencji  w postępowaniu o udzielenie zamówienia</w:t>
      </w:r>
      <w:r w:rsidRPr="009D0869">
        <w:rPr>
          <w:rFonts w:asciiTheme="majorHAnsi" w:hAnsiTheme="majorHAnsi"/>
          <w:b/>
          <w:sz w:val="24"/>
          <w:szCs w:val="24"/>
        </w:rPr>
        <w:t>.</w:t>
      </w:r>
    </w:p>
  </w:footnote>
  <w:footnote w:id="7">
    <w:p w14:paraId="2768848D" w14:textId="77777777" w:rsidR="000A3165" w:rsidRDefault="000A3165" w:rsidP="000A3165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0A3165">
        <w:rPr>
          <w:rFonts w:ascii="Cambria" w:hAnsi="Cambria"/>
          <w:color w:val="000000"/>
        </w:rPr>
        <w:t>J</w:t>
      </w:r>
      <w:r w:rsidRPr="000A3165">
        <w:rPr>
          <w:rFonts w:ascii="Cambria" w:hAnsi="Cambria"/>
          <w:color w:val="000000"/>
          <w:sz w:val="18"/>
        </w:rPr>
        <w:t>eżeli wykonawca polega na zdolnościach innych podmiotów, do powyższego wykazu należy dołączyć pisemne zobowiązanie tych podmiotów do oddania do dyspozycji niezbędnych zasobów na potrzeby realizacji zamówienia.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40"/>
        </w:tabs>
        <w:ind w:left="0" w:firstLine="0"/>
      </w:pPr>
      <w:rPr>
        <w:b w:val="0"/>
        <w:bCs w:val="0"/>
        <w:sz w:val="24"/>
        <w:szCs w:val="24"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b w:val="0"/>
        <w:bCs w:val="0"/>
      </w:r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482"/>
        </w:tabs>
        <w:ind w:left="0" w:firstLine="0"/>
      </w:pPr>
      <w:rPr>
        <w:rFonts w:ascii="Times New Roman" w:hAnsi="Times New Roman" w:cs="Arial"/>
        <w:b w:val="0"/>
        <w:bCs w:val="0"/>
        <w:sz w:val="24"/>
        <w:szCs w:val="24"/>
        <w:lang w:eastAsia="pl-PL"/>
      </w:rPr>
    </w:lvl>
  </w:abstractNum>
  <w:abstractNum w:abstractNumId="3" w15:restartNumberingAfterBreak="0">
    <w:nsid w:val="00000006"/>
    <w:multiLevelType w:val="singleLevel"/>
    <w:tmpl w:val="00000006"/>
    <w:name w:val="WW8Num6"/>
    <w:lvl w:ilvl="0">
      <w:start w:val="2"/>
      <w:numFmt w:val="decimal"/>
      <w:lvlText w:val="%1."/>
      <w:lvlJc w:val="left"/>
      <w:pPr>
        <w:tabs>
          <w:tab w:val="num" w:pos="360"/>
        </w:tabs>
        <w:ind w:left="0" w:firstLine="0"/>
      </w:pPr>
    </w:lvl>
  </w:abstractNum>
  <w:abstractNum w:abstractNumId="4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b w:val="0"/>
        <w:bCs w:val="0"/>
      </w:rPr>
    </w:lvl>
  </w:abstractNum>
  <w:abstractNum w:abstractNumId="5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00000009"/>
    <w:multiLevelType w:val="singleLevel"/>
    <w:tmpl w:val="00000009"/>
    <w:name w:val="WW8Num9"/>
    <w:lvl w:ilvl="0">
      <w:start w:val="2"/>
      <w:numFmt w:val="decimal"/>
      <w:lvlText w:val="%1."/>
      <w:lvlJc w:val="left"/>
      <w:pPr>
        <w:tabs>
          <w:tab w:val="num" w:pos="360"/>
        </w:tabs>
        <w:ind w:left="0" w:firstLine="0"/>
      </w:pPr>
      <w:rPr>
        <w:b w:val="0"/>
        <w:bCs w:val="0"/>
      </w:rPr>
    </w:lvl>
  </w:abstractNum>
  <w:abstractNum w:abstractNumId="7" w15:restartNumberingAfterBreak="0">
    <w:nsid w:val="0000000A"/>
    <w:multiLevelType w:val="singleLevel"/>
    <w:tmpl w:val="0000000A"/>
    <w:name w:val="WW8Num10"/>
    <w:lvl w:ilvl="0">
      <w:start w:val="1"/>
      <w:numFmt w:val="lowerLetter"/>
      <w:lvlText w:val="%1)"/>
      <w:lvlJc w:val="left"/>
      <w:pPr>
        <w:tabs>
          <w:tab w:val="num" w:pos="720"/>
        </w:tabs>
        <w:ind w:left="0" w:firstLine="0"/>
      </w:pPr>
      <w:rPr>
        <w:szCs w:val="24"/>
      </w:rPr>
    </w:lvl>
  </w:abstractNum>
  <w:abstractNum w:abstractNumId="8" w15:restartNumberingAfterBreak="0">
    <w:nsid w:val="0000000B"/>
    <w:multiLevelType w:val="singleLevel"/>
    <w:tmpl w:val="0000000B"/>
    <w:name w:val="WW8Num11"/>
    <w:lvl w:ilvl="0">
      <w:start w:val="1"/>
      <w:numFmt w:val="lowerLetter"/>
      <w:lvlText w:val="%1)"/>
      <w:lvlJc w:val="left"/>
      <w:pPr>
        <w:tabs>
          <w:tab w:val="num" w:pos="360"/>
        </w:tabs>
        <w:ind w:left="0" w:firstLine="0"/>
      </w:pPr>
    </w:lvl>
  </w:abstractNum>
  <w:abstractNum w:abstractNumId="9" w15:restartNumberingAfterBreak="0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b w:val="0"/>
        <w:bCs w:val="0"/>
        <w:szCs w:val="24"/>
      </w:rPr>
    </w:lvl>
  </w:abstractNum>
  <w:abstractNum w:abstractNumId="10" w15:restartNumberingAfterBreak="0">
    <w:nsid w:val="00000011"/>
    <w:multiLevelType w:val="multilevel"/>
    <w:tmpl w:val="3EBAB66E"/>
    <w:name w:val="WW8Num17"/>
    <w:lvl w:ilvl="0">
      <w:start w:val="1"/>
      <w:numFmt w:val="decimal"/>
      <w:lvlText w:val="%1."/>
      <w:lvlJc w:val="left"/>
      <w:pPr>
        <w:tabs>
          <w:tab w:val="num" w:pos="340"/>
        </w:tabs>
        <w:ind w:left="0" w:firstLine="0"/>
      </w:pPr>
      <w:rPr>
        <w:rFonts w:asciiTheme="majorHAnsi" w:eastAsia="Times New Roman" w:hAnsiTheme="majorHAnsi" w:cs="Times New Roman"/>
        <w:b w:val="0"/>
        <w:i w:val="0"/>
        <w:sz w:val="24"/>
        <w:szCs w:val="24"/>
      </w:rPr>
    </w:lvl>
    <w:lvl w:ilvl="1"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0000012"/>
    <w:multiLevelType w:val="singleLevel"/>
    <w:tmpl w:val="00000012"/>
    <w:name w:val="WW8Num18"/>
    <w:lvl w:ilvl="0">
      <w:start w:val="1"/>
      <w:numFmt w:val="lowerLetter"/>
      <w:lvlText w:val="%1."/>
      <w:lvlJc w:val="left"/>
      <w:pPr>
        <w:tabs>
          <w:tab w:val="num" w:pos="708"/>
        </w:tabs>
        <w:ind w:left="720" w:hanging="360"/>
      </w:pPr>
      <w:rPr>
        <w:strike w:val="0"/>
        <w:dstrike w:val="0"/>
      </w:rPr>
    </w:lvl>
  </w:abstractNum>
  <w:abstractNum w:abstractNumId="12" w15:restartNumberingAfterBreak="0">
    <w:nsid w:val="00000013"/>
    <w:multiLevelType w:val="single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Cs w:val="24"/>
      </w:rPr>
    </w:lvl>
  </w:abstractNum>
  <w:abstractNum w:abstractNumId="13" w15:restartNumberingAfterBreak="0">
    <w:nsid w:val="00000014"/>
    <w:multiLevelType w:val="multilevel"/>
    <w:tmpl w:val="00000014"/>
    <w:name w:val="WW8Num2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)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" w15:restartNumberingAfterBreak="0">
    <w:nsid w:val="00000016"/>
    <w:multiLevelType w:val="multilevel"/>
    <w:tmpl w:val="00000016"/>
    <w:name w:val="WW8Num2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" w15:restartNumberingAfterBreak="0">
    <w:nsid w:val="00000017"/>
    <w:multiLevelType w:val="multilevel"/>
    <w:tmpl w:val="00000017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bCs w:val="0"/>
        <w:strike w:val="0"/>
        <w:dstrike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6" w15:restartNumberingAfterBreak="0">
    <w:nsid w:val="00000018"/>
    <w:multiLevelType w:val="multilevel"/>
    <w:tmpl w:val="00000018"/>
    <w:name w:val="WW8Num24"/>
    <w:lvl w:ilvl="0">
      <w:start w:val="1"/>
      <w:numFmt w:val="decimal"/>
      <w:lvlText w:val="%1)"/>
      <w:lvlJc w:val="left"/>
      <w:pPr>
        <w:tabs>
          <w:tab w:val="num" w:pos="737"/>
        </w:tabs>
        <w:ind w:left="737" w:hanging="340"/>
      </w:pPr>
      <w:rPr>
        <w:b w:val="0"/>
        <w:bCs w:val="0"/>
        <w:strike w:val="0"/>
        <w:dstrike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b w:val="0"/>
        <w:bCs w:val="0"/>
        <w:strike w:val="0"/>
        <w:dstrike w:val="0"/>
        <w:sz w:val="24"/>
        <w:szCs w:val="24"/>
      </w:rPr>
    </w:lvl>
    <w:lvl w:ilvl="3">
      <w:start w:val="1"/>
      <w:numFmt w:val="decimal"/>
      <w:lvlText w:val="%4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000E347B"/>
    <w:multiLevelType w:val="hybridMultilevel"/>
    <w:tmpl w:val="0616C4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14260D3"/>
    <w:multiLevelType w:val="hybridMultilevel"/>
    <w:tmpl w:val="98B84A20"/>
    <w:lvl w:ilvl="0" w:tplc="5560A9EC">
      <w:start w:val="1"/>
      <w:numFmt w:val="upperRoman"/>
      <w:suff w:val="space"/>
      <w:lvlText w:val="%1."/>
      <w:lvlJc w:val="right"/>
      <w:pPr>
        <w:ind w:left="502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1455042"/>
    <w:multiLevelType w:val="hybridMultilevel"/>
    <w:tmpl w:val="68586D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6E36772"/>
    <w:multiLevelType w:val="hybridMultilevel"/>
    <w:tmpl w:val="09648DBC"/>
    <w:lvl w:ilvl="0" w:tplc="44D623BA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8F1310D"/>
    <w:multiLevelType w:val="hybridMultilevel"/>
    <w:tmpl w:val="1550FDC2"/>
    <w:lvl w:ilvl="0" w:tplc="B0AEB792">
      <w:start w:val="2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91225DF"/>
    <w:multiLevelType w:val="hybridMultilevel"/>
    <w:tmpl w:val="1D10583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0BF61ADA"/>
    <w:multiLevelType w:val="hybridMultilevel"/>
    <w:tmpl w:val="AF62D4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07A3F92"/>
    <w:multiLevelType w:val="hybridMultilevel"/>
    <w:tmpl w:val="E53241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24F07F3"/>
    <w:multiLevelType w:val="hybridMultilevel"/>
    <w:tmpl w:val="44943F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4A36281"/>
    <w:multiLevelType w:val="hybridMultilevel"/>
    <w:tmpl w:val="CFA6B8B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C976351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54B0946"/>
    <w:multiLevelType w:val="hybridMultilevel"/>
    <w:tmpl w:val="E71A54E8"/>
    <w:lvl w:ilvl="0" w:tplc="0415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EF425D9"/>
    <w:multiLevelType w:val="multilevel"/>
    <w:tmpl w:val="997A51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cs="Times New Roman" w:hint="default"/>
        <w:color w:val="000000"/>
        <w:sz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  <w:color w:val="000000"/>
        <w:sz w:val="2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hAnsi="Times New Roman" w:cs="Times New Roman" w:hint="default"/>
        <w:color w:val="000000"/>
        <w:sz w:val="2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hAnsi="Times New Roman" w:cs="Times New Roman" w:hint="default"/>
        <w:color w:val="000000"/>
        <w:sz w:val="2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hAnsi="Times New Roman" w:cs="Times New Roman" w:hint="default"/>
        <w:color w:val="000000"/>
        <w:sz w:val="2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hAnsi="Times New Roman" w:cs="Times New Roman" w:hint="default"/>
        <w:color w:val="000000"/>
        <w:sz w:val="2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hAnsi="Times New Roman" w:cs="Times New Roman" w:hint="default"/>
        <w:color w:val="000000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hAnsi="Times New Roman" w:cs="Times New Roman" w:hint="default"/>
        <w:color w:val="000000"/>
        <w:sz w:val="20"/>
      </w:rPr>
    </w:lvl>
  </w:abstractNum>
  <w:abstractNum w:abstractNumId="29" w15:restartNumberingAfterBreak="0">
    <w:nsid w:val="22EB5513"/>
    <w:multiLevelType w:val="hybridMultilevel"/>
    <w:tmpl w:val="7D78D282"/>
    <w:lvl w:ilvl="0" w:tplc="858A77D6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6FA0935"/>
    <w:multiLevelType w:val="hybridMultilevel"/>
    <w:tmpl w:val="AA028EC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8EB7F50"/>
    <w:multiLevelType w:val="hybridMultilevel"/>
    <w:tmpl w:val="CC626B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A537613"/>
    <w:multiLevelType w:val="hybridMultilevel"/>
    <w:tmpl w:val="1916D1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B023890"/>
    <w:multiLevelType w:val="hybridMultilevel"/>
    <w:tmpl w:val="6A98DE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C434234"/>
    <w:multiLevelType w:val="hybridMultilevel"/>
    <w:tmpl w:val="EE386D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F9B0754"/>
    <w:multiLevelType w:val="hybridMultilevel"/>
    <w:tmpl w:val="E1F86D20"/>
    <w:lvl w:ilvl="0" w:tplc="04150017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1BC3895"/>
    <w:multiLevelType w:val="hybridMultilevel"/>
    <w:tmpl w:val="9F0ABEC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2662E37"/>
    <w:multiLevelType w:val="hybridMultilevel"/>
    <w:tmpl w:val="8B8603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B4518B3"/>
    <w:multiLevelType w:val="hybridMultilevel"/>
    <w:tmpl w:val="A11083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BCC3978"/>
    <w:multiLevelType w:val="hybridMultilevel"/>
    <w:tmpl w:val="8FB0EA50"/>
    <w:lvl w:ilvl="0" w:tplc="F396579C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AE85B28"/>
    <w:multiLevelType w:val="hybridMultilevel"/>
    <w:tmpl w:val="8C0E8030"/>
    <w:lvl w:ilvl="0" w:tplc="8954E44C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CF510EF"/>
    <w:multiLevelType w:val="multilevel"/>
    <w:tmpl w:val="A5A64DD6"/>
    <w:lvl w:ilvl="0">
      <w:start w:val="1"/>
      <w:numFmt w:val="decimal"/>
      <w:lvlText w:val="%1)"/>
      <w:lvlJc w:val="left"/>
      <w:pPr>
        <w:tabs>
          <w:tab w:val="num" w:pos="585"/>
        </w:tabs>
        <w:ind w:left="0" w:firstLine="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42" w15:restartNumberingAfterBreak="0">
    <w:nsid w:val="4F03615D"/>
    <w:multiLevelType w:val="hybridMultilevel"/>
    <w:tmpl w:val="CD8033F6"/>
    <w:lvl w:ilvl="0" w:tplc="7CAA0A40">
      <w:start w:val="1"/>
      <w:numFmt w:val="decimal"/>
      <w:lvlText w:val="%1."/>
      <w:lvlJc w:val="left"/>
      <w:pPr>
        <w:ind w:left="720" w:hanging="360"/>
      </w:pPr>
    </w:lvl>
    <w:lvl w:ilvl="1" w:tplc="B496745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3331AD7"/>
    <w:multiLevelType w:val="hybridMultilevel"/>
    <w:tmpl w:val="D45C4EC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4D662B9"/>
    <w:multiLevelType w:val="hybridMultilevel"/>
    <w:tmpl w:val="3B7098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577768A"/>
    <w:multiLevelType w:val="hybridMultilevel"/>
    <w:tmpl w:val="D35C0C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6AF3473"/>
    <w:multiLevelType w:val="hybridMultilevel"/>
    <w:tmpl w:val="D0C82BA6"/>
    <w:lvl w:ilvl="0" w:tplc="0BE2625A">
      <w:start w:val="3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AB81952"/>
    <w:multiLevelType w:val="hybridMultilevel"/>
    <w:tmpl w:val="3F1ECEA6"/>
    <w:lvl w:ilvl="0" w:tplc="6F4E8C5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CAD1BB9"/>
    <w:multiLevelType w:val="hybridMultilevel"/>
    <w:tmpl w:val="942AAC72"/>
    <w:lvl w:ilvl="0" w:tplc="04150017">
      <w:start w:val="1"/>
      <w:numFmt w:val="lowerLetter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9" w15:restartNumberingAfterBreak="0">
    <w:nsid w:val="5F9237DC"/>
    <w:multiLevelType w:val="hybridMultilevel"/>
    <w:tmpl w:val="A7CA9308"/>
    <w:lvl w:ilvl="0" w:tplc="5792E1B6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3A45CB5"/>
    <w:multiLevelType w:val="hybridMultilevel"/>
    <w:tmpl w:val="FA9497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3FA36F4"/>
    <w:multiLevelType w:val="hybridMultilevel"/>
    <w:tmpl w:val="DC9C0ADA"/>
    <w:lvl w:ilvl="0" w:tplc="AECC4920">
      <w:start w:val="2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4D76608"/>
    <w:multiLevelType w:val="hybridMultilevel"/>
    <w:tmpl w:val="013E0B18"/>
    <w:lvl w:ilvl="0" w:tplc="8954E44C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F637185"/>
    <w:multiLevelType w:val="hybridMultilevel"/>
    <w:tmpl w:val="916EA0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67F45AD"/>
    <w:multiLevelType w:val="hybridMultilevel"/>
    <w:tmpl w:val="A75878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A6D6EAA"/>
    <w:multiLevelType w:val="hybridMultilevel"/>
    <w:tmpl w:val="9640A274"/>
    <w:lvl w:ilvl="0" w:tplc="CF3021E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E89270C"/>
    <w:multiLevelType w:val="hybridMultilevel"/>
    <w:tmpl w:val="CCDA6802"/>
    <w:lvl w:ilvl="0" w:tplc="9AC4C5D4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2438512">
    <w:abstractNumId w:val="37"/>
  </w:num>
  <w:num w:numId="2" w16cid:durableId="1336807659">
    <w:abstractNumId w:val="26"/>
  </w:num>
  <w:num w:numId="3" w16cid:durableId="1195582936">
    <w:abstractNumId w:val="39"/>
  </w:num>
  <w:num w:numId="4" w16cid:durableId="1687292820">
    <w:abstractNumId w:val="18"/>
  </w:num>
  <w:num w:numId="5" w16cid:durableId="144975266">
    <w:abstractNumId w:val="35"/>
  </w:num>
  <w:num w:numId="6" w16cid:durableId="79104803">
    <w:abstractNumId w:val="50"/>
  </w:num>
  <w:num w:numId="7" w16cid:durableId="1117869877">
    <w:abstractNumId w:val="48"/>
  </w:num>
  <w:num w:numId="8" w16cid:durableId="2145151332">
    <w:abstractNumId w:val="27"/>
  </w:num>
  <w:num w:numId="9" w16cid:durableId="477039814">
    <w:abstractNumId w:val="19"/>
  </w:num>
  <w:num w:numId="10" w16cid:durableId="446778613">
    <w:abstractNumId w:val="36"/>
  </w:num>
  <w:num w:numId="11" w16cid:durableId="1104762077">
    <w:abstractNumId w:val="0"/>
  </w:num>
  <w:num w:numId="12" w16cid:durableId="1285382643">
    <w:abstractNumId w:val="1"/>
  </w:num>
  <w:num w:numId="13" w16cid:durableId="1406106541">
    <w:abstractNumId w:val="2"/>
  </w:num>
  <w:num w:numId="14" w16cid:durableId="924531920">
    <w:abstractNumId w:val="3"/>
  </w:num>
  <w:num w:numId="15" w16cid:durableId="768282966">
    <w:abstractNumId w:val="4"/>
  </w:num>
  <w:num w:numId="16" w16cid:durableId="324090953">
    <w:abstractNumId w:val="6"/>
  </w:num>
  <w:num w:numId="17" w16cid:durableId="789666900">
    <w:abstractNumId w:val="8"/>
  </w:num>
  <w:num w:numId="18" w16cid:durableId="348914001">
    <w:abstractNumId w:val="9"/>
  </w:num>
  <w:num w:numId="19" w16cid:durableId="1987930399">
    <w:abstractNumId w:val="10"/>
  </w:num>
  <w:num w:numId="20" w16cid:durableId="2119450843">
    <w:abstractNumId w:val="11"/>
  </w:num>
  <w:num w:numId="21" w16cid:durableId="1607498801">
    <w:abstractNumId w:val="12"/>
  </w:num>
  <w:num w:numId="22" w16cid:durableId="2070807265">
    <w:abstractNumId w:val="13"/>
  </w:num>
  <w:num w:numId="23" w16cid:durableId="1122462617">
    <w:abstractNumId w:val="14"/>
  </w:num>
  <w:num w:numId="24" w16cid:durableId="1748072126">
    <w:abstractNumId w:val="15"/>
  </w:num>
  <w:num w:numId="25" w16cid:durableId="575945038">
    <w:abstractNumId w:val="16"/>
  </w:num>
  <w:num w:numId="26" w16cid:durableId="2138595782">
    <w:abstractNumId w:val="34"/>
  </w:num>
  <w:num w:numId="27" w16cid:durableId="1329752534">
    <w:abstractNumId w:val="57"/>
  </w:num>
  <w:num w:numId="28" w16cid:durableId="1914972820">
    <w:abstractNumId w:val="42"/>
  </w:num>
  <w:num w:numId="29" w16cid:durableId="1838225047">
    <w:abstractNumId w:val="41"/>
  </w:num>
  <w:num w:numId="30" w16cid:durableId="1168255182">
    <w:abstractNumId w:val="43"/>
  </w:num>
  <w:num w:numId="31" w16cid:durableId="1081297187">
    <w:abstractNumId w:val="22"/>
  </w:num>
  <w:num w:numId="32" w16cid:durableId="384060710">
    <w:abstractNumId w:val="31"/>
  </w:num>
  <w:num w:numId="33" w16cid:durableId="1773818787">
    <w:abstractNumId w:val="51"/>
  </w:num>
  <w:num w:numId="34" w16cid:durableId="1488936491">
    <w:abstractNumId w:val="55"/>
  </w:num>
  <w:num w:numId="35" w16cid:durableId="1026180272">
    <w:abstractNumId w:val="24"/>
  </w:num>
  <w:num w:numId="36" w16cid:durableId="677542630">
    <w:abstractNumId w:val="46"/>
  </w:num>
  <w:num w:numId="37" w16cid:durableId="650402472">
    <w:abstractNumId w:val="17"/>
  </w:num>
  <w:num w:numId="38" w16cid:durableId="81952597">
    <w:abstractNumId w:val="30"/>
  </w:num>
  <w:num w:numId="39" w16cid:durableId="2006275005">
    <w:abstractNumId w:val="49"/>
  </w:num>
  <w:num w:numId="40" w16cid:durableId="1363087790">
    <w:abstractNumId w:val="52"/>
  </w:num>
  <w:num w:numId="41" w16cid:durableId="1337996036">
    <w:abstractNumId w:val="53"/>
  </w:num>
  <w:num w:numId="42" w16cid:durableId="762532007">
    <w:abstractNumId w:val="44"/>
  </w:num>
  <w:num w:numId="43" w16cid:durableId="880938995">
    <w:abstractNumId w:val="40"/>
  </w:num>
  <w:num w:numId="44" w16cid:durableId="1075200302">
    <w:abstractNumId w:val="25"/>
  </w:num>
  <w:num w:numId="45" w16cid:durableId="1522014500">
    <w:abstractNumId w:val="23"/>
  </w:num>
  <w:num w:numId="46" w16cid:durableId="1096167610">
    <w:abstractNumId w:val="33"/>
  </w:num>
  <w:num w:numId="47" w16cid:durableId="827013906">
    <w:abstractNumId w:val="21"/>
  </w:num>
  <w:num w:numId="48" w16cid:durableId="1141774923">
    <w:abstractNumId w:val="38"/>
  </w:num>
  <w:num w:numId="49" w16cid:durableId="823739570">
    <w:abstractNumId w:val="45"/>
  </w:num>
  <w:num w:numId="50" w16cid:durableId="1054238649">
    <w:abstractNumId w:val="20"/>
  </w:num>
  <w:num w:numId="51" w16cid:durableId="36182521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1704359074">
    <w:abstractNumId w:val="56"/>
  </w:num>
  <w:num w:numId="53" w16cid:durableId="54398909">
    <w:abstractNumId w:val="32"/>
  </w:num>
  <w:num w:numId="54" w16cid:durableId="800923326">
    <w:abstractNumId w:val="28"/>
  </w:num>
  <w:num w:numId="55" w16cid:durableId="1236742154">
    <w:abstractNumId w:val="54"/>
  </w:num>
  <w:num w:numId="56" w16cid:durableId="781730174">
    <w:abstractNumId w:val="47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0859"/>
    <w:rsid w:val="00023E4C"/>
    <w:rsid w:val="00044FFF"/>
    <w:rsid w:val="000548B4"/>
    <w:rsid w:val="00094457"/>
    <w:rsid w:val="000A3165"/>
    <w:rsid w:val="000E1517"/>
    <w:rsid w:val="001078D2"/>
    <w:rsid w:val="001966A4"/>
    <w:rsid w:val="001D2F72"/>
    <w:rsid w:val="00210AF0"/>
    <w:rsid w:val="00243A46"/>
    <w:rsid w:val="002547C1"/>
    <w:rsid w:val="0029406F"/>
    <w:rsid w:val="002A6216"/>
    <w:rsid w:val="002B33C8"/>
    <w:rsid w:val="002F63A1"/>
    <w:rsid w:val="003406B1"/>
    <w:rsid w:val="003A4981"/>
    <w:rsid w:val="003C5D20"/>
    <w:rsid w:val="003D0077"/>
    <w:rsid w:val="00497C48"/>
    <w:rsid w:val="004E6E80"/>
    <w:rsid w:val="004F7816"/>
    <w:rsid w:val="00565493"/>
    <w:rsid w:val="00567903"/>
    <w:rsid w:val="00591013"/>
    <w:rsid w:val="005C450C"/>
    <w:rsid w:val="005C695D"/>
    <w:rsid w:val="0060662D"/>
    <w:rsid w:val="0063133B"/>
    <w:rsid w:val="006421B7"/>
    <w:rsid w:val="0064623C"/>
    <w:rsid w:val="00646292"/>
    <w:rsid w:val="0065092D"/>
    <w:rsid w:val="00656168"/>
    <w:rsid w:val="0066271C"/>
    <w:rsid w:val="006B792C"/>
    <w:rsid w:val="007225A6"/>
    <w:rsid w:val="0072746A"/>
    <w:rsid w:val="007971D6"/>
    <w:rsid w:val="007B17B2"/>
    <w:rsid w:val="007C6655"/>
    <w:rsid w:val="008466D0"/>
    <w:rsid w:val="0085361E"/>
    <w:rsid w:val="00884627"/>
    <w:rsid w:val="00892B80"/>
    <w:rsid w:val="008B398F"/>
    <w:rsid w:val="008E0A56"/>
    <w:rsid w:val="008F0844"/>
    <w:rsid w:val="0092769F"/>
    <w:rsid w:val="00963F47"/>
    <w:rsid w:val="00980DB0"/>
    <w:rsid w:val="009D0869"/>
    <w:rsid w:val="009F06B8"/>
    <w:rsid w:val="00A05696"/>
    <w:rsid w:val="00A40C47"/>
    <w:rsid w:val="00A43A02"/>
    <w:rsid w:val="00A74A74"/>
    <w:rsid w:val="00A77F4C"/>
    <w:rsid w:val="00A84398"/>
    <w:rsid w:val="00AE5880"/>
    <w:rsid w:val="00B229C1"/>
    <w:rsid w:val="00B22BF5"/>
    <w:rsid w:val="00B234A6"/>
    <w:rsid w:val="00B57697"/>
    <w:rsid w:val="00B6144A"/>
    <w:rsid w:val="00C12C52"/>
    <w:rsid w:val="00C42981"/>
    <w:rsid w:val="00C838B8"/>
    <w:rsid w:val="00CB3419"/>
    <w:rsid w:val="00CB50E3"/>
    <w:rsid w:val="00D001CB"/>
    <w:rsid w:val="00D277E9"/>
    <w:rsid w:val="00D50859"/>
    <w:rsid w:val="00D56F1D"/>
    <w:rsid w:val="00D6138D"/>
    <w:rsid w:val="00D867FB"/>
    <w:rsid w:val="00DF7E1D"/>
    <w:rsid w:val="00E01863"/>
    <w:rsid w:val="00E64704"/>
    <w:rsid w:val="00E83D55"/>
    <w:rsid w:val="00E91EB2"/>
    <w:rsid w:val="00E95BB5"/>
    <w:rsid w:val="00EA776E"/>
    <w:rsid w:val="00EE6FA3"/>
    <w:rsid w:val="00F111BC"/>
    <w:rsid w:val="00F52CFD"/>
    <w:rsid w:val="00F95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A475C"/>
  <w15:docId w15:val="{E7EB7EE7-FFB1-4F22-9321-613443430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A8439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,L1,Numerowanie,List Paragraph,Akapit z listą5,Obiekt,BulletC,Akapit z listą31,NOWY,Akapit z listą32,Akapit z listą2,Akapit z listą BS,sw tekst,Kolorowa lista — akcent 11,CW_Lista,List Paragraph1,2 heading,A_wyliczenie,lp1"/>
    <w:basedOn w:val="Normalny"/>
    <w:link w:val="AkapitzlistZnak"/>
    <w:uiPriority w:val="34"/>
    <w:qFormat/>
    <w:rsid w:val="00A84398"/>
    <w:pPr>
      <w:ind w:left="708"/>
    </w:pPr>
  </w:style>
  <w:style w:type="paragraph" w:styleId="Bezodstpw">
    <w:name w:val="No Spacing"/>
    <w:uiPriority w:val="1"/>
    <w:qFormat/>
    <w:rsid w:val="00A84398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Hipercze">
    <w:name w:val="Hyperlink"/>
    <w:basedOn w:val="Domylnaczcionkaakapitu"/>
    <w:uiPriority w:val="99"/>
    <w:unhideWhenUsed/>
    <w:rsid w:val="0092769F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2769F"/>
    <w:rPr>
      <w:color w:val="605E5C"/>
      <w:shd w:val="clear" w:color="auto" w:fill="E1DFDD"/>
    </w:rPr>
  </w:style>
  <w:style w:type="character" w:customStyle="1" w:styleId="FontStyle23">
    <w:name w:val="Font Style23"/>
    <w:rsid w:val="0092769F"/>
    <w:rPr>
      <w:rFonts w:ascii="Times New Roman" w:hAnsi="Times New Roman" w:cs="Times New Roman"/>
      <w:sz w:val="20"/>
    </w:rPr>
  </w:style>
  <w:style w:type="character" w:customStyle="1" w:styleId="AkapitzlistZnak">
    <w:name w:val="Akapit z listą Znak"/>
    <w:aliases w:val="normalny tekst Znak,L1 Znak,Numerowanie Znak,List Paragraph Znak,Akapit z listą5 Znak,Obiekt Znak,BulletC Znak,Akapit z listą31 Znak,NOWY Znak,Akapit z listą32 Znak,Akapit z listą2 Znak,Akapit z listą BS Znak,sw tekst Znak,lp1 Znak"/>
    <w:link w:val="Akapitzlist"/>
    <w:uiPriority w:val="34"/>
    <w:qFormat/>
    <w:rsid w:val="0056549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unhideWhenUsed/>
    <w:rsid w:val="00565493"/>
    <w:pPr>
      <w:overflowPunct w:val="0"/>
      <w:autoSpaceDE w:val="0"/>
      <w:adjustRightInd w:val="0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56549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565493"/>
    <w:rPr>
      <w:vertAlign w:val="superscript"/>
    </w:rPr>
  </w:style>
  <w:style w:type="paragraph" w:customStyle="1" w:styleId="Nagwek2">
    <w:name w:val="Nagłówek2"/>
    <w:basedOn w:val="Normalny"/>
    <w:next w:val="Tekstpodstawowy"/>
    <w:rsid w:val="00656168"/>
    <w:pPr>
      <w:autoSpaceDN/>
      <w:jc w:val="center"/>
      <w:textAlignment w:val="auto"/>
    </w:pPr>
    <w:rPr>
      <w:b/>
      <w:kern w:val="2"/>
      <w:lang w:eastAsia="zh-CN"/>
    </w:rPr>
  </w:style>
  <w:style w:type="paragraph" w:styleId="Tekstpodstawowy">
    <w:name w:val="Body Text"/>
    <w:basedOn w:val="Normalny"/>
    <w:link w:val="TekstpodstawowyZnak"/>
    <w:rsid w:val="00656168"/>
    <w:pPr>
      <w:autoSpaceDN/>
      <w:spacing w:after="120"/>
      <w:textAlignment w:val="auto"/>
    </w:pPr>
    <w:rPr>
      <w:kern w:val="2"/>
      <w:sz w:val="20"/>
      <w:szCs w:val="20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656168"/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styleId="Tekstpodstawowywcity">
    <w:name w:val="Body Text Indent"/>
    <w:basedOn w:val="Normalny"/>
    <w:link w:val="TekstpodstawowywcityZnak"/>
    <w:rsid w:val="00656168"/>
    <w:pPr>
      <w:autoSpaceDN/>
      <w:spacing w:line="360" w:lineRule="auto"/>
      <w:ind w:left="284" w:hanging="284"/>
      <w:textAlignment w:val="auto"/>
    </w:pPr>
    <w:rPr>
      <w:kern w:val="2"/>
      <w:szCs w:val="20"/>
      <w:lang w:eastAsia="zh-C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56168"/>
    <w:rPr>
      <w:rFonts w:ascii="Times New Roman" w:eastAsia="Times New Roman" w:hAnsi="Times New Roman" w:cs="Times New Roman"/>
      <w:kern w:val="2"/>
      <w:sz w:val="24"/>
      <w:szCs w:val="20"/>
      <w:lang w:eastAsia="zh-CN"/>
    </w:rPr>
  </w:style>
  <w:style w:type="paragraph" w:styleId="Podtytu">
    <w:name w:val="Subtitle"/>
    <w:basedOn w:val="Normalny"/>
    <w:next w:val="Tekstpodstawowy"/>
    <w:link w:val="PodtytuZnak"/>
    <w:qFormat/>
    <w:rsid w:val="00656168"/>
    <w:pPr>
      <w:autoSpaceDN/>
      <w:textAlignment w:val="auto"/>
    </w:pPr>
    <w:rPr>
      <w:kern w:val="2"/>
      <w:szCs w:val="20"/>
      <w:lang w:eastAsia="zh-CN"/>
    </w:rPr>
  </w:style>
  <w:style w:type="character" w:customStyle="1" w:styleId="PodtytuZnak">
    <w:name w:val="Podtytuł Znak"/>
    <w:basedOn w:val="Domylnaczcionkaakapitu"/>
    <w:link w:val="Podtytu"/>
    <w:rsid w:val="00656168"/>
    <w:rPr>
      <w:rFonts w:ascii="Times New Roman" w:eastAsia="Times New Roman" w:hAnsi="Times New Roman" w:cs="Times New Roman"/>
      <w:kern w:val="2"/>
      <w:sz w:val="24"/>
      <w:szCs w:val="20"/>
      <w:lang w:eastAsia="zh-CN"/>
    </w:rPr>
  </w:style>
  <w:style w:type="paragraph" w:customStyle="1" w:styleId="Tekstpodstawowy31">
    <w:name w:val="Tekst podstawowy 31"/>
    <w:basedOn w:val="Normalny"/>
    <w:rsid w:val="00656168"/>
    <w:pPr>
      <w:autoSpaceDN/>
      <w:spacing w:after="120"/>
      <w:textAlignment w:val="auto"/>
    </w:pPr>
    <w:rPr>
      <w:kern w:val="2"/>
      <w:sz w:val="16"/>
      <w:szCs w:val="16"/>
      <w:lang w:eastAsia="zh-CN"/>
    </w:rPr>
  </w:style>
  <w:style w:type="paragraph" w:customStyle="1" w:styleId="Jacek">
    <w:name w:val="Jacek"/>
    <w:basedOn w:val="Normalny"/>
    <w:rsid w:val="00656168"/>
    <w:pPr>
      <w:autoSpaceDN/>
      <w:textAlignment w:val="auto"/>
    </w:pPr>
    <w:rPr>
      <w:kern w:val="2"/>
      <w:szCs w:val="20"/>
      <w:lang w:eastAsia="zh-CN"/>
    </w:rPr>
  </w:style>
  <w:style w:type="paragraph" w:customStyle="1" w:styleId="Tekstpodstawowywcity31">
    <w:name w:val="Tekst podstawowy wcięty 31"/>
    <w:basedOn w:val="Normalny"/>
    <w:rsid w:val="00656168"/>
    <w:pPr>
      <w:widowControl w:val="0"/>
      <w:autoSpaceDN/>
      <w:spacing w:after="120"/>
      <w:ind w:left="283"/>
      <w:textAlignment w:val="auto"/>
    </w:pPr>
    <w:rPr>
      <w:rFonts w:eastAsia="Tahoma"/>
      <w:kern w:val="2"/>
      <w:sz w:val="16"/>
      <w:szCs w:val="16"/>
      <w:lang w:eastAsia="zh-CN"/>
    </w:rPr>
  </w:style>
  <w:style w:type="paragraph" w:customStyle="1" w:styleId="Tekstpodstawowywcity21">
    <w:name w:val="Tekst podstawowy wcięty 21"/>
    <w:basedOn w:val="Normalny"/>
    <w:rsid w:val="00656168"/>
    <w:pPr>
      <w:widowControl w:val="0"/>
      <w:autoSpaceDN/>
      <w:spacing w:after="120" w:line="480" w:lineRule="auto"/>
      <w:ind w:left="283"/>
      <w:textAlignment w:val="auto"/>
    </w:pPr>
    <w:rPr>
      <w:rFonts w:eastAsia="Tahoma"/>
      <w:kern w:val="2"/>
      <w:szCs w:val="20"/>
      <w:lang w:eastAsia="zh-CN"/>
    </w:rPr>
  </w:style>
  <w:style w:type="paragraph" w:customStyle="1" w:styleId="Style8">
    <w:name w:val="Style8"/>
    <w:basedOn w:val="Normalny"/>
    <w:rsid w:val="00656168"/>
    <w:pPr>
      <w:autoSpaceDN/>
      <w:spacing w:line="451" w:lineRule="exact"/>
      <w:jc w:val="both"/>
      <w:textAlignment w:val="auto"/>
    </w:pPr>
    <w:rPr>
      <w:kern w:val="2"/>
      <w:lang w:eastAsia="zh-CN"/>
    </w:rPr>
  </w:style>
  <w:style w:type="paragraph" w:customStyle="1" w:styleId="Default">
    <w:name w:val="Default"/>
    <w:rsid w:val="00D867F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FontStyle11">
    <w:name w:val="Font Style11"/>
    <w:qFormat/>
    <w:rsid w:val="00AE5880"/>
    <w:rPr>
      <w:rFonts w:ascii="Book Antiqua" w:hAnsi="Book Antiqua" w:cs="Book Antiqua"/>
      <w:sz w:val="24"/>
      <w:szCs w:val="24"/>
    </w:rPr>
  </w:style>
  <w:style w:type="paragraph" w:customStyle="1" w:styleId="Standard">
    <w:name w:val="Standard"/>
    <w:rsid w:val="00646292"/>
    <w:pPr>
      <w:suppressAutoHyphens/>
      <w:autoSpaceDN w:val="0"/>
      <w:spacing w:after="0" w:line="240" w:lineRule="auto"/>
      <w:textAlignment w:val="baseline"/>
    </w:pPr>
    <w:rPr>
      <w:rFonts w:ascii="Times New Roman" w:eastAsia="MS Mincho" w:hAnsi="Times New Roman" w:cs="Times New Roman"/>
      <w:kern w:val="3"/>
      <w:sz w:val="20"/>
      <w:szCs w:val="20"/>
      <w:lang w:eastAsia="zh-CN"/>
    </w:rPr>
  </w:style>
  <w:style w:type="paragraph" w:styleId="NormalnyWeb">
    <w:name w:val="Normal (Web)"/>
    <w:basedOn w:val="Normalny"/>
    <w:uiPriority w:val="99"/>
    <w:semiHidden/>
    <w:unhideWhenUsed/>
    <w:rsid w:val="00DF7E1D"/>
    <w:pPr>
      <w:suppressAutoHyphens w:val="0"/>
      <w:autoSpaceDN/>
      <w:spacing w:before="100" w:beforeAutospacing="1" w:after="100" w:afterAutospacing="1"/>
      <w:jc w:val="both"/>
      <w:textAlignment w:val="auto"/>
    </w:pPr>
    <w:rPr>
      <w:sz w:val="20"/>
      <w:szCs w:val="20"/>
    </w:rPr>
  </w:style>
  <w:style w:type="character" w:customStyle="1" w:styleId="Znakiprzypiswdolnych">
    <w:name w:val="Znaki przypisów dolnych"/>
    <w:rsid w:val="000A3165"/>
    <w:rPr>
      <w:vertAlign w:val="superscript"/>
    </w:rPr>
  </w:style>
  <w:style w:type="paragraph" w:customStyle="1" w:styleId="Tekstpodstawowy21">
    <w:name w:val="Tekst podstawowy 21"/>
    <w:basedOn w:val="Normalny"/>
    <w:rsid w:val="000A3165"/>
    <w:pPr>
      <w:autoSpaceDN/>
      <w:spacing w:after="200" w:line="276" w:lineRule="auto"/>
      <w:jc w:val="both"/>
      <w:textAlignment w:val="auto"/>
    </w:pPr>
    <w:rPr>
      <w:rFonts w:ascii="Verdana" w:eastAsia="Calibri" w:hAnsi="Verdana" w:cs="Verdana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82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11</Pages>
  <Words>3022</Words>
  <Characters>18133</Characters>
  <Application>Microsoft Office Word</Application>
  <DocSecurity>0</DocSecurity>
  <Lines>151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</dc:creator>
  <cp:keywords/>
  <dc:description/>
  <cp:lastModifiedBy>Adam Koczkodon</cp:lastModifiedBy>
  <cp:revision>3</cp:revision>
  <cp:lastPrinted>2021-04-26T10:05:00Z</cp:lastPrinted>
  <dcterms:created xsi:type="dcterms:W3CDTF">2023-11-07T13:48:00Z</dcterms:created>
  <dcterms:modified xsi:type="dcterms:W3CDTF">2023-11-07T13:50:00Z</dcterms:modified>
</cp:coreProperties>
</file>