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B64" w14:textId="77777777" w:rsidR="0022328F" w:rsidRPr="0022328F" w:rsidRDefault="0022328F" w:rsidP="0022328F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Calibri"/>
          <w:i/>
          <w:kern w:val="1"/>
          <w:sz w:val="24"/>
          <w:szCs w:val="24"/>
          <w:lang w:eastAsia="ar-SA"/>
        </w:rPr>
      </w:pPr>
    </w:p>
    <w:p w14:paraId="244538E2" w14:textId="078005CC" w:rsidR="0022328F" w:rsidRPr="004C3A32" w:rsidRDefault="0022328F" w:rsidP="004C3A32">
      <w:pPr>
        <w:suppressAutoHyphens/>
        <w:spacing w:after="0" w:line="276" w:lineRule="auto"/>
        <w:ind w:left="5664" w:firstLine="708"/>
        <w:rPr>
          <w:rFonts w:ascii="Tahoma" w:hAnsi="Tahoma" w:cs="Tahoma"/>
          <w:i/>
          <w:lang w:eastAsia="ar-SA"/>
        </w:rPr>
      </w:pPr>
      <w:r w:rsidRPr="004C3A32">
        <w:rPr>
          <w:rFonts w:ascii="Tahoma" w:hAnsi="Tahoma" w:cs="Tahoma"/>
          <w:lang w:eastAsia="ar-SA"/>
        </w:rPr>
        <w:t xml:space="preserve">Wronki, dnia </w:t>
      </w:r>
      <w:r w:rsidR="004C3A32" w:rsidRPr="004C3A32">
        <w:rPr>
          <w:rFonts w:ascii="Tahoma" w:hAnsi="Tahoma" w:cs="Tahoma"/>
          <w:lang w:eastAsia="ar-SA"/>
        </w:rPr>
        <w:t>21.04.2022r.</w:t>
      </w:r>
    </w:p>
    <w:p w14:paraId="26A64744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6DDEB63D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363CF595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12B502A3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0EA3E981" w14:textId="5BA637BC" w:rsidR="0022328F" w:rsidRPr="004C3A32" w:rsidRDefault="0022328F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b/>
          <w:bCs/>
          <w:kern w:val="1"/>
          <w:lang w:eastAsia="ar-SA"/>
        </w:rPr>
      </w:pPr>
      <w:r w:rsidRPr="004C3A32">
        <w:rPr>
          <w:rFonts w:ascii="Tahoma" w:eastAsia="Lucida Sans Unicode" w:hAnsi="Tahoma" w:cs="Tahoma"/>
          <w:i/>
          <w:kern w:val="1"/>
          <w:lang w:eastAsia="ar-SA"/>
        </w:rPr>
        <w:t>Znak sprawy:</w:t>
      </w:r>
      <w:r w:rsidR="004C3A32" w:rsidRPr="004C3A32">
        <w:rPr>
          <w:rFonts w:ascii="Tahoma" w:eastAsia="Lucida Sans Unicode" w:hAnsi="Tahoma" w:cs="Tahoma"/>
          <w:i/>
          <w:kern w:val="1"/>
          <w:lang w:eastAsia="ar-SA"/>
        </w:rPr>
        <w:t xml:space="preserve"> ZPPp1.4.22</w:t>
      </w:r>
      <w:r w:rsidRPr="004C3A32">
        <w:rPr>
          <w:rFonts w:ascii="Tahoma" w:eastAsia="Lucida Sans Unicode" w:hAnsi="Tahoma" w:cs="Tahoma"/>
          <w:i/>
          <w:kern w:val="1"/>
          <w:lang w:eastAsia="ar-SA"/>
        </w:rPr>
        <w:t>.</w:t>
      </w:r>
    </w:p>
    <w:p w14:paraId="4141C491" w14:textId="77777777" w:rsidR="0022328F" w:rsidRPr="004C3A32" w:rsidRDefault="0022328F" w:rsidP="0022328F">
      <w:pPr>
        <w:suppressAutoHyphens/>
        <w:spacing w:after="0" w:line="360" w:lineRule="auto"/>
        <w:ind w:right="285"/>
        <w:jc w:val="right"/>
        <w:rPr>
          <w:rFonts w:ascii="Tahoma" w:hAnsi="Tahoma" w:cs="Tahoma"/>
          <w:b/>
          <w:bCs/>
          <w:lang w:eastAsia="ar-SA"/>
        </w:rPr>
      </w:pPr>
    </w:p>
    <w:p w14:paraId="131ECC30" w14:textId="4D555E7C" w:rsidR="0022328F" w:rsidRDefault="0022328F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5F168C58" w14:textId="77777777" w:rsidR="004C3A32" w:rsidRPr="004C3A32" w:rsidRDefault="004C3A32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1F8C1B4A" w14:textId="77777777" w:rsidR="0022328F" w:rsidRPr="006033C7" w:rsidRDefault="0022328F" w:rsidP="00C84459">
      <w:pPr>
        <w:keepNext/>
        <w:numPr>
          <w:ilvl w:val="4"/>
          <w:numId w:val="3"/>
        </w:numPr>
        <w:suppressAutoHyphens/>
        <w:spacing w:after="0" w:line="360" w:lineRule="auto"/>
        <w:ind w:left="0" w:right="285" w:firstLine="0"/>
        <w:jc w:val="center"/>
        <w:outlineLvl w:val="4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6033C7">
        <w:rPr>
          <w:rFonts w:ascii="Tahoma" w:hAnsi="Tahoma" w:cs="Tahoma"/>
          <w:b/>
          <w:bCs/>
          <w:sz w:val="24"/>
          <w:szCs w:val="24"/>
          <w:lang w:eastAsia="ar-SA"/>
        </w:rPr>
        <w:t>Zawiadomienie o wyborze najkorzystniejszej oferty</w:t>
      </w:r>
    </w:p>
    <w:p w14:paraId="5CFFB528" w14:textId="77777777" w:rsidR="0022328F" w:rsidRPr="004C3A32" w:rsidRDefault="0022328F" w:rsidP="0022328F">
      <w:pPr>
        <w:suppressAutoHyphens/>
        <w:spacing w:after="0" w:line="360" w:lineRule="auto"/>
        <w:ind w:right="285"/>
        <w:jc w:val="both"/>
        <w:rPr>
          <w:rFonts w:ascii="Tahoma" w:hAnsi="Tahoma" w:cs="Tahoma"/>
          <w:b/>
          <w:bCs/>
          <w:lang w:eastAsia="ar-SA"/>
        </w:rPr>
      </w:pPr>
    </w:p>
    <w:p w14:paraId="166C578C" w14:textId="0C004753" w:rsidR="0022328F" w:rsidRPr="004C3A32" w:rsidRDefault="007950BC" w:rsidP="007950BC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>
        <w:rPr>
          <w:rFonts w:ascii="Tahoma" w:eastAsia="Times New Roman" w:hAnsi="Tahoma" w:cs="Tahoma"/>
          <w:bCs/>
          <w:lang w:eastAsia="ar-SA"/>
        </w:rPr>
        <w:t xml:space="preserve">Dyrekcja Przedszkola nr 2 </w:t>
      </w:r>
      <w:proofErr w:type="spellStart"/>
      <w:r>
        <w:rPr>
          <w:rFonts w:ascii="Tahoma" w:eastAsia="Times New Roman" w:hAnsi="Tahoma" w:cs="Tahoma"/>
          <w:bCs/>
          <w:lang w:eastAsia="ar-SA"/>
        </w:rPr>
        <w:t>Wronczusie</w:t>
      </w:r>
      <w:proofErr w:type="spellEnd"/>
      <w:r>
        <w:rPr>
          <w:rFonts w:ascii="Tahoma" w:eastAsia="Times New Roman" w:hAnsi="Tahoma" w:cs="Tahoma"/>
          <w:bCs/>
          <w:lang w:eastAsia="ar-SA"/>
        </w:rPr>
        <w:t xml:space="preserve">  we Wronkach </w:t>
      </w:r>
      <w:r w:rsidR="0022328F" w:rsidRPr="004C3A32">
        <w:rPr>
          <w:rFonts w:ascii="Tahoma" w:hAnsi="Tahoma" w:cs="Tahoma"/>
          <w:lang w:eastAsia="ar-SA"/>
        </w:rPr>
        <w:t xml:space="preserve">informuje, że w wyniku przeprowadzonego na podstawie Regulaminu udzielania zamówień publicznych do kwoty </w:t>
      </w:r>
      <w:r w:rsidR="00011F4D" w:rsidRPr="004C3A32">
        <w:rPr>
          <w:rFonts w:ascii="Tahoma" w:hAnsi="Tahoma" w:cs="Tahoma"/>
          <w:lang w:eastAsia="ar-SA"/>
        </w:rPr>
        <w:t>130 tys. zł</w:t>
      </w:r>
      <w:r w:rsidR="0022328F" w:rsidRPr="004C3A32">
        <w:rPr>
          <w:rFonts w:ascii="Tahoma" w:hAnsi="Tahoma" w:cs="Tahoma"/>
          <w:lang w:eastAsia="ar-SA"/>
        </w:rPr>
        <w:t xml:space="preserve">, postępowania na: </w:t>
      </w:r>
      <w:r w:rsidRPr="007950BC">
        <w:rPr>
          <w:rFonts w:ascii="Tahoma" w:hAnsi="Tahoma" w:cs="Tahoma"/>
          <w:lang w:eastAsia="ar-SA"/>
        </w:rPr>
        <w:t xml:space="preserve">Remont oświetlenia w budynku Przedszkola nr 2 </w:t>
      </w:r>
      <w:proofErr w:type="spellStart"/>
      <w:r w:rsidRPr="007950BC">
        <w:rPr>
          <w:rFonts w:ascii="Tahoma" w:hAnsi="Tahoma" w:cs="Tahoma"/>
          <w:lang w:eastAsia="ar-SA"/>
        </w:rPr>
        <w:t>Wronczusie</w:t>
      </w:r>
      <w:proofErr w:type="spellEnd"/>
      <w:r w:rsidRPr="007950BC">
        <w:rPr>
          <w:rFonts w:ascii="Tahoma" w:hAnsi="Tahoma" w:cs="Tahoma"/>
          <w:lang w:eastAsia="ar-SA"/>
        </w:rPr>
        <w:t xml:space="preserve"> we Wronkach Plac Wolności 6  64-510 Wronki</w:t>
      </w:r>
      <w:r>
        <w:rPr>
          <w:rFonts w:ascii="Tahoma" w:hAnsi="Tahoma" w:cs="Tahoma"/>
          <w:lang w:eastAsia="ar-SA"/>
        </w:rPr>
        <w:t xml:space="preserve"> </w:t>
      </w:r>
    </w:p>
    <w:p w14:paraId="4613482B" w14:textId="039E6D4B" w:rsidR="0022328F" w:rsidRPr="004C3A32" w:rsidRDefault="0022328F" w:rsidP="007950BC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4C3A32">
        <w:rPr>
          <w:rFonts w:ascii="Tahoma" w:hAnsi="Tahoma" w:cs="Tahoma"/>
          <w:lang w:eastAsia="ar-SA"/>
        </w:rPr>
        <w:t xml:space="preserve">wybrana została oferta złożona przez: </w:t>
      </w:r>
      <w:r w:rsidR="007950BC">
        <w:rPr>
          <w:rFonts w:ascii="Tahoma" w:hAnsi="Tahoma" w:cs="Tahoma"/>
          <w:lang w:eastAsia="ar-SA"/>
        </w:rPr>
        <w:t xml:space="preserve">Firmę </w:t>
      </w:r>
      <w:r w:rsidR="007950BC" w:rsidRPr="007950BC">
        <w:t xml:space="preserve"> </w:t>
      </w:r>
      <w:r w:rsidR="007950BC" w:rsidRPr="007950BC">
        <w:rPr>
          <w:rFonts w:ascii="Tahoma" w:hAnsi="Tahoma" w:cs="Tahoma"/>
          <w:lang w:eastAsia="ar-SA"/>
        </w:rPr>
        <w:t xml:space="preserve">MAXBUD PIOTR PAWLAK </w:t>
      </w:r>
      <w:r w:rsidR="007950BC">
        <w:rPr>
          <w:rFonts w:ascii="Tahoma" w:hAnsi="Tahoma" w:cs="Tahoma"/>
          <w:lang w:eastAsia="ar-SA"/>
        </w:rPr>
        <w:t>os.</w:t>
      </w:r>
      <w:r w:rsidR="007950BC" w:rsidRPr="007950BC">
        <w:rPr>
          <w:rFonts w:ascii="Tahoma" w:hAnsi="Tahoma" w:cs="Tahoma"/>
          <w:lang w:eastAsia="ar-SA"/>
        </w:rPr>
        <w:t xml:space="preserve"> Zalesie 2C</w:t>
      </w:r>
      <w:r w:rsidR="007950BC">
        <w:rPr>
          <w:rFonts w:ascii="Tahoma" w:hAnsi="Tahoma" w:cs="Tahoma"/>
          <w:lang w:eastAsia="ar-SA"/>
        </w:rPr>
        <w:t xml:space="preserve">  </w:t>
      </w:r>
      <w:r w:rsidR="007950BC" w:rsidRPr="007950BC">
        <w:rPr>
          <w:rFonts w:ascii="Tahoma" w:hAnsi="Tahoma" w:cs="Tahoma"/>
          <w:lang w:eastAsia="ar-SA"/>
        </w:rPr>
        <w:t xml:space="preserve">62-090 Mrowino, </w:t>
      </w:r>
    </w:p>
    <w:p w14:paraId="48B65A38" w14:textId="440B78BC" w:rsidR="0022328F" w:rsidRPr="004C3A32" w:rsidRDefault="0022328F" w:rsidP="0022328F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4C3A32">
        <w:rPr>
          <w:rFonts w:ascii="Tahoma" w:hAnsi="Tahoma" w:cs="Tahoma"/>
          <w:lang w:eastAsia="ar-SA"/>
        </w:rPr>
        <w:t xml:space="preserve">za kwotę w wysokości </w:t>
      </w:r>
      <w:r w:rsidR="007950BC">
        <w:rPr>
          <w:rFonts w:ascii="Tahoma" w:hAnsi="Tahoma" w:cs="Tahoma"/>
          <w:lang w:eastAsia="ar-SA"/>
        </w:rPr>
        <w:t>71 452,26</w:t>
      </w:r>
      <w:r w:rsidRPr="004C3A32">
        <w:rPr>
          <w:rFonts w:ascii="Tahoma" w:hAnsi="Tahoma" w:cs="Tahoma"/>
          <w:lang w:eastAsia="ar-SA"/>
        </w:rPr>
        <w:t xml:space="preserve"> zł brutto (słownie: </w:t>
      </w:r>
      <w:r w:rsidR="007950BC">
        <w:rPr>
          <w:rFonts w:ascii="Tahoma" w:hAnsi="Tahoma" w:cs="Tahoma"/>
          <w:lang w:eastAsia="ar-SA"/>
        </w:rPr>
        <w:t>siedemdziesiąt jeden tysięcy czterysta pięćdziesiąt dwa złote 26/100</w:t>
      </w:r>
      <w:r w:rsidRPr="004C3A32">
        <w:rPr>
          <w:rFonts w:ascii="Tahoma" w:hAnsi="Tahoma" w:cs="Tahoma"/>
          <w:lang w:eastAsia="ar-SA"/>
        </w:rPr>
        <w:t>).</w:t>
      </w:r>
    </w:p>
    <w:p w14:paraId="16AFED57" w14:textId="77777777" w:rsidR="0022328F" w:rsidRPr="004C3A32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lang w:eastAsia="ar-SA"/>
        </w:rPr>
      </w:pPr>
    </w:p>
    <w:p w14:paraId="7630D1A8" w14:textId="4C5FC946" w:rsidR="0022328F" w:rsidRPr="004C3A32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b/>
          <w:bCs/>
          <w:lang w:eastAsia="ar-SA"/>
        </w:rPr>
      </w:pPr>
      <w:r w:rsidRPr="004C3A32">
        <w:rPr>
          <w:rFonts w:ascii="Tahoma" w:hAnsi="Tahoma" w:cs="Tahoma"/>
          <w:lang w:eastAsia="ar-SA"/>
        </w:rPr>
        <w:t>W przedmiotowym postępowaniu złożon</w:t>
      </w:r>
      <w:r w:rsidR="007950BC">
        <w:rPr>
          <w:rFonts w:ascii="Tahoma" w:hAnsi="Tahoma" w:cs="Tahoma"/>
          <w:lang w:eastAsia="ar-SA"/>
        </w:rPr>
        <w:t>e</w:t>
      </w:r>
      <w:r w:rsidRPr="004C3A32">
        <w:rPr>
          <w:rFonts w:ascii="Tahoma" w:hAnsi="Tahoma" w:cs="Tahoma"/>
          <w:lang w:eastAsia="ar-SA"/>
        </w:rPr>
        <w:t xml:space="preserve"> został</w:t>
      </w:r>
      <w:r w:rsidR="007950BC">
        <w:rPr>
          <w:rFonts w:ascii="Tahoma" w:hAnsi="Tahoma" w:cs="Tahoma"/>
          <w:lang w:eastAsia="ar-SA"/>
        </w:rPr>
        <w:t>y 2</w:t>
      </w:r>
      <w:r w:rsidRPr="004C3A32">
        <w:rPr>
          <w:rFonts w:ascii="Tahoma" w:hAnsi="Tahoma" w:cs="Tahoma"/>
          <w:lang w:eastAsia="ar-SA"/>
        </w:rPr>
        <w:t xml:space="preserve"> ofert</w:t>
      </w:r>
      <w:r w:rsidR="007950BC">
        <w:rPr>
          <w:rFonts w:ascii="Tahoma" w:hAnsi="Tahoma" w:cs="Tahoma"/>
          <w:lang w:eastAsia="ar-SA"/>
        </w:rPr>
        <w:t>y</w:t>
      </w:r>
      <w:r w:rsidRPr="004C3A32">
        <w:rPr>
          <w:rFonts w:ascii="Tahoma" w:hAnsi="Tahoma" w:cs="Tahoma"/>
          <w:lang w:eastAsia="ar-SA"/>
        </w:rPr>
        <w:t>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129"/>
        <w:gridCol w:w="3476"/>
        <w:gridCol w:w="4150"/>
      </w:tblGrid>
      <w:tr w:rsidR="0022328F" w:rsidRPr="004C3A32" w14:paraId="70AA4FF6" w14:textId="77777777" w:rsidTr="008D0EEF">
        <w:trPr>
          <w:trHeight w:val="611"/>
        </w:trPr>
        <w:tc>
          <w:tcPr>
            <w:tcW w:w="1129" w:type="dxa"/>
          </w:tcPr>
          <w:p w14:paraId="49E81CEE" w14:textId="77777777" w:rsidR="0022328F" w:rsidRPr="004C3A32" w:rsidRDefault="0022328F" w:rsidP="0022328F">
            <w:pPr>
              <w:suppressAutoHyphens/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4C3A32">
              <w:rPr>
                <w:rFonts w:ascii="Tahoma" w:hAnsi="Tahoma" w:cs="Tahoma"/>
                <w:b/>
                <w:bCs/>
                <w:lang w:eastAsia="ar-SA"/>
              </w:rPr>
              <w:t>Numer oferty</w:t>
            </w:r>
          </w:p>
        </w:tc>
        <w:tc>
          <w:tcPr>
            <w:tcW w:w="3476" w:type="dxa"/>
          </w:tcPr>
          <w:p w14:paraId="68AABCE3" w14:textId="77777777" w:rsidR="0022328F" w:rsidRPr="004C3A32" w:rsidRDefault="0022328F" w:rsidP="0022328F">
            <w:pPr>
              <w:suppressAutoHyphens/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  <w:lang w:eastAsia="ar-SA"/>
              </w:rPr>
            </w:pPr>
            <w:r w:rsidRPr="004C3A32">
              <w:rPr>
                <w:rFonts w:ascii="Tahoma" w:hAnsi="Tahoma" w:cs="Tahoma"/>
                <w:b/>
                <w:bCs/>
                <w:lang w:eastAsia="ar-SA"/>
              </w:rPr>
              <w:t>Firma (nazwa) lub nazwisko oraz</w:t>
            </w:r>
            <w:r w:rsidRPr="004C3A32">
              <w:rPr>
                <w:rFonts w:ascii="Tahoma" w:hAnsi="Tahoma" w:cs="Tahoma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4150" w:type="dxa"/>
          </w:tcPr>
          <w:p w14:paraId="791D35EA" w14:textId="77777777" w:rsidR="0022328F" w:rsidRPr="008D0EEF" w:rsidRDefault="0022328F" w:rsidP="0022328F">
            <w:pPr>
              <w:suppressAutoHyphens/>
              <w:snapToGrid w:val="0"/>
              <w:spacing w:line="240" w:lineRule="auto"/>
              <w:jc w:val="center"/>
              <w:rPr>
                <w:rFonts w:ascii="Tahoma" w:hAnsi="Tahoma" w:cs="Tahoma"/>
                <w:i/>
                <w:lang w:eastAsia="ar-SA"/>
              </w:rPr>
            </w:pPr>
            <w:r w:rsidRPr="008D0EEF">
              <w:rPr>
                <w:rFonts w:ascii="Tahoma" w:hAnsi="Tahoma" w:cs="Tahoma"/>
                <w:b/>
                <w:bCs/>
                <w:i/>
                <w:lang w:eastAsia="ar-SA"/>
              </w:rPr>
              <w:t>Cena w zł brutto</w:t>
            </w:r>
          </w:p>
        </w:tc>
      </w:tr>
      <w:tr w:rsidR="0022328F" w:rsidRPr="004C3A32" w14:paraId="3EEEA3CF" w14:textId="77777777" w:rsidTr="008D0EEF">
        <w:trPr>
          <w:trHeight w:val="746"/>
        </w:trPr>
        <w:tc>
          <w:tcPr>
            <w:tcW w:w="1129" w:type="dxa"/>
          </w:tcPr>
          <w:p w14:paraId="50CA773E" w14:textId="11B96124" w:rsidR="0022328F" w:rsidRPr="004C3A32" w:rsidRDefault="007950BC" w:rsidP="0022328F">
            <w:pPr>
              <w:suppressAutoHyphens/>
              <w:snapToGrid w:val="0"/>
              <w:spacing w:line="240" w:lineRule="auto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</w:t>
            </w:r>
          </w:p>
        </w:tc>
        <w:tc>
          <w:tcPr>
            <w:tcW w:w="3476" w:type="dxa"/>
          </w:tcPr>
          <w:p w14:paraId="604864B3" w14:textId="5599E8EF" w:rsidR="007950BC" w:rsidRDefault="007950BC" w:rsidP="007950BC">
            <w:pPr>
              <w:suppressAutoHyphens/>
              <w:autoSpaceDE w:val="0"/>
              <w:spacing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7950BC">
              <w:rPr>
                <w:rFonts w:ascii="Tahoma" w:hAnsi="Tahoma" w:cs="Tahoma"/>
                <w:lang w:eastAsia="ar-SA"/>
              </w:rPr>
              <w:t>MAXBUD PIOTR PAWLAK</w:t>
            </w:r>
          </w:p>
          <w:p w14:paraId="5B07CEEB" w14:textId="0C89F151" w:rsidR="007950BC" w:rsidRDefault="007950BC" w:rsidP="007950BC">
            <w:pPr>
              <w:suppressAutoHyphens/>
              <w:autoSpaceDE w:val="0"/>
              <w:spacing w:line="240" w:lineRule="auto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os.</w:t>
            </w:r>
            <w:r w:rsidRPr="007950BC">
              <w:rPr>
                <w:rFonts w:ascii="Tahoma" w:hAnsi="Tahoma" w:cs="Tahoma"/>
                <w:lang w:eastAsia="ar-SA"/>
              </w:rPr>
              <w:t xml:space="preserve"> Zalesie 2C</w:t>
            </w:r>
          </w:p>
          <w:p w14:paraId="46331F2F" w14:textId="19342546" w:rsidR="007950BC" w:rsidRPr="004C3A32" w:rsidRDefault="007950BC" w:rsidP="007950BC">
            <w:pPr>
              <w:suppressAutoHyphens/>
              <w:autoSpaceDE w:val="0"/>
              <w:spacing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7950BC">
              <w:rPr>
                <w:rFonts w:ascii="Tahoma" w:hAnsi="Tahoma" w:cs="Tahoma"/>
                <w:lang w:eastAsia="ar-SA"/>
              </w:rPr>
              <w:t>62-090 Mrowino</w:t>
            </w:r>
          </w:p>
          <w:p w14:paraId="024D6E81" w14:textId="77777777" w:rsidR="0022328F" w:rsidRPr="004C3A32" w:rsidRDefault="0022328F" w:rsidP="0022328F">
            <w:pPr>
              <w:suppressAutoHyphens/>
              <w:autoSpaceDE w:val="0"/>
              <w:snapToGrid w:val="0"/>
              <w:spacing w:line="240" w:lineRule="auto"/>
              <w:rPr>
                <w:rFonts w:ascii="Tahoma" w:hAnsi="Tahoma" w:cs="Tahoma"/>
                <w:bCs/>
                <w:lang w:eastAsia="ar-SA"/>
              </w:rPr>
            </w:pPr>
          </w:p>
        </w:tc>
        <w:tc>
          <w:tcPr>
            <w:tcW w:w="4150" w:type="dxa"/>
          </w:tcPr>
          <w:p w14:paraId="6F94EA55" w14:textId="778638B3" w:rsidR="0022328F" w:rsidRPr="004C3A32" w:rsidRDefault="006033C7" w:rsidP="0022328F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>
              <w:rPr>
                <w:rFonts w:ascii="Tahoma" w:hAnsi="Tahoma" w:cs="Tahoma"/>
                <w:bCs/>
                <w:lang w:eastAsia="ar-SA"/>
              </w:rPr>
              <w:t>71 452,26 zł</w:t>
            </w:r>
          </w:p>
        </w:tc>
      </w:tr>
      <w:tr w:rsidR="0022328F" w:rsidRPr="004C3A32" w14:paraId="7D11B5C6" w14:textId="77777777" w:rsidTr="008D0EEF">
        <w:trPr>
          <w:trHeight w:val="747"/>
        </w:trPr>
        <w:tc>
          <w:tcPr>
            <w:tcW w:w="1129" w:type="dxa"/>
          </w:tcPr>
          <w:p w14:paraId="640F2060" w14:textId="0FD06C56" w:rsidR="0022328F" w:rsidRPr="004C3A32" w:rsidRDefault="007950BC" w:rsidP="0022328F">
            <w:pPr>
              <w:suppressAutoHyphens/>
              <w:snapToGrid w:val="0"/>
              <w:spacing w:line="240" w:lineRule="auto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2</w:t>
            </w:r>
          </w:p>
        </w:tc>
        <w:tc>
          <w:tcPr>
            <w:tcW w:w="3476" w:type="dxa"/>
          </w:tcPr>
          <w:p w14:paraId="689E33CC" w14:textId="24862978" w:rsidR="0022328F" w:rsidRDefault="006033C7" w:rsidP="006033C7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  <w:r w:rsidRPr="006033C7">
              <w:rPr>
                <w:rFonts w:ascii="Tahoma" w:hAnsi="Tahoma" w:cs="Tahoma"/>
              </w:rPr>
              <w:t>AMPER GRZEGORZ PACZKOWSKI</w:t>
            </w:r>
            <w:r w:rsidRPr="006033C7">
              <w:rPr>
                <w:rFonts w:ascii="Tahoma" w:hAnsi="Tahoma" w:cs="Tahoma"/>
              </w:rPr>
              <w:br/>
              <w:t>Popowo 29</w:t>
            </w:r>
          </w:p>
          <w:p w14:paraId="3359FD75" w14:textId="24EFFDEA" w:rsidR="006033C7" w:rsidRPr="006033C7" w:rsidRDefault="006033C7" w:rsidP="006033C7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>
              <w:rPr>
                <w:rFonts w:ascii="Tahoma" w:hAnsi="Tahoma" w:cs="Tahoma"/>
              </w:rPr>
              <w:t>64-510 Wronki</w:t>
            </w:r>
          </w:p>
        </w:tc>
        <w:tc>
          <w:tcPr>
            <w:tcW w:w="4150" w:type="dxa"/>
          </w:tcPr>
          <w:p w14:paraId="1E5D51A4" w14:textId="63DA8C29" w:rsidR="0022328F" w:rsidRPr="004C3A32" w:rsidRDefault="006033C7" w:rsidP="0022328F">
            <w:pPr>
              <w:suppressAutoHyphens/>
              <w:autoSpaceDE w:val="0"/>
              <w:snapToGrid w:val="0"/>
              <w:spacing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>
              <w:rPr>
                <w:rFonts w:ascii="Tahoma" w:hAnsi="Tahoma" w:cs="Tahoma"/>
                <w:bCs/>
                <w:lang w:eastAsia="ar-SA"/>
              </w:rPr>
              <w:t>107 300,49 zł</w:t>
            </w:r>
          </w:p>
        </w:tc>
      </w:tr>
    </w:tbl>
    <w:p w14:paraId="1AFA4118" w14:textId="77777777" w:rsidR="0022328F" w:rsidRPr="004C3A32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0D9FF869" w14:textId="77777777" w:rsidR="0022328F" w:rsidRPr="004C3A32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4D097A95" w14:textId="77777777" w:rsidR="0022328F" w:rsidRPr="004C3A32" w:rsidRDefault="0022328F" w:rsidP="0022328F">
      <w:pPr>
        <w:suppressAutoHyphens/>
        <w:autoSpaceDE w:val="0"/>
        <w:spacing w:after="0" w:line="240" w:lineRule="auto"/>
        <w:rPr>
          <w:rFonts w:ascii="Tahoma" w:hAnsi="Tahoma" w:cs="Tahoma"/>
          <w:lang w:eastAsia="ar-SA"/>
        </w:rPr>
      </w:pPr>
    </w:p>
    <w:p w14:paraId="04BD7E2D" w14:textId="77777777" w:rsidR="0022328F" w:rsidRP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14:paraId="749E375F" w14:textId="68B7D8CF" w:rsidR="0022328F" w:rsidRPr="008D0EEF" w:rsidRDefault="008D0EEF" w:rsidP="008D0EEF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8D0EEF">
        <w:rPr>
          <w:rFonts w:ascii="Tahoma" w:hAnsi="Tahoma" w:cs="Tahoma"/>
          <w:lang w:eastAsia="ar-SA"/>
        </w:rPr>
        <w:t>p. o. Dyrektora</w:t>
      </w:r>
    </w:p>
    <w:p w14:paraId="70055ED4" w14:textId="1ED9B605" w:rsidR="008D0EEF" w:rsidRPr="008D0EEF" w:rsidRDefault="008D0EEF" w:rsidP="008D0EEF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8D0EEF">
        <w:rPr>
          <w:rFonts w:ascii="Tahoma" w:hAnsi="Tahoma" w:cs="Tahoma"/>
          <w:lang w:eastAsia="ar-SA"/>
        </w:rPr>
        <w:t>(-)</w:t>
      </w:r>
    </w:p>
    <w:p w14:paraId="2128AFF1" w14:textId="31D032F8" w:rsidR="008D0EEF" w:rsidRPr="008D0EEF" w:rsidRDefault="008D0EEF" w:rsidP="008D0EEF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8D0EEF">
        <w:rPr>
          <w:rFonts w:ascii="Tahoma" w:hAnsi="Tahoma" w:cs="Tahoma"/>
          <w:lang w:eastAsia="ar-SA"/>
        </w:rPr>
        <w:t xml:space="preserve">Małgorzata </w:t>
      </w:r>
      <w:proofErr w:type="spellStart"/>
      <w:r w:rsidRPr="008D0EEF">
        <w:rPr>
          <w:rFonts w:ascii="Tahoma" w:hAnsi="Tahoma" w:cs="Tahoma"/>
          <w:lang w:eastAsia="ar-SA"/>
        </w:rPr>
        <w:t>Sidor</w:t>
      </w:r>
      <w:proofErr w:type="spellEnd"/>
    </w:p>
    <w:sectPr w:rsidR="008D0EEF" w:rsidRPr="008D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66CAD7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1C90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780" w:hanging="42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60F629CA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30" w15:restartNumberingAfterBreak="0">
    <w:nsid w:val="081B35C0"/>
    <w:multiLevelType w:val="hybridMultilevel"/>
    <w:tmpl w:val="8384BDB8"/>
    <w:lvl w:ilvl="0" w:tplc="FC22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E85D84"/>
    <w:multiLevelType w:val="hybridMultilevel"/>
    <w:tmpl w:val="F12A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36E6"/>
    <w:multiLevelType w:val="hybridMultilevel"/>
    <w:tmpl w:val="D0B2F942"/>
    <w:lvl w:ilvl="0" w:tplc="5ECC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792083"/>
    <w:multiLevelType w:val="hybridMultilevel"/>
    <w:tmpl w:val="95A674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45C8"/>
    <w:multiLevelType w:val="hybridMultilevel"/>
    <w:tmpl w:val="794CD622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211FF"/>
    <w:multiLevelType w:val="hybridMultilevel"/>
    <w:tmpl w:val="9314F57C"/>
    <w:lvl w:ilvl="0" w:tplc="FD5EC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B2633"/>
    <w:multiLevelType w:val="hybridMultilevel"/>
    <w:tmpl w:val="B764F216"/>
    <w:lvl w:ilvl="0" w:tplc="E60016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246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894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963145">
    <w:abstractNumId w:val="0"/>
  </w:num>
  <w:num w:numId="4" w16cid:durableId="995955921">
    <w:abstractNumId w:val="2"/>
  </w:num>
  <w:num w:numId="5" w16cid:durableId="1299802597">
    <w:abstractNumId w:val="3"/>
  </w:num>
  <w:num w:numId="6" w16cid:durableId="1906866608">
    <w:abstractNumId w:val="4"/>
  </w:num>
  <w:num w:numId="7" w16cid:durableId="69430461">
    <w:abstractNumId w:val="5"/>
  </w:num>
  <w:num w:numId="8" w16cid:durableId="716126053">
    <w:abstractNumId w:val="6"/>
  </w:num>
  <w:num w:numId="9" w16cid:durableId="414983914">
    <w:abstractNumId w:val="7"/>
  </w:num>
  <w:num w:numId="10" w16cid:durableId="1234896978">
    <w:abstractNumId w:val="9"/>
  </w:num>
  <w:num w:numId="11" w16cid:durableId="1394743550">
    <w:abstractNumId w:val="10"/>
  </w:num>
  <w:num w:numId="12" w16cid:durableId="1010123">
    <w:abstractNumId w:val="11"/>
  </w:num>
  <w:num w:numId="13" w16cid:durableId="2118482455">
    <w:abstractNumId w:val="12"/>
  </w:num>
  <w:num w:numId="14" w16cid:durableId="759375083">
    <w:abstractNumId w:val="13"/>
  </w:num>
  <w:num w:numId="15" w16cid:durableId="1392733771">
    <w:abstractNumId w:val="14"/>
  </w:num>
  <w:num w:numId="16" w16cid:durableId="1417556596">
    <w:abstractNumId w:val="15"/>
  </w:num>
  <w:num w:numId="17" w16cid:durableId="1496530295">
    <w:abstractNumId w:val="17"/>
  </w:num>
  <w:num w:numId="18" w16cid:durableId="1188372544">
    <w:abstractNumId w:val="18"/>
  </w:num>
  <w:num w:numId="19" w16cid:durableId="26301023">
    <w:abstractNumId w:val="19"/>
  </w:num>
  <w:num w:numId="20" w16cid:durableId="473527288">
    <w:abstractNumId w:val="20"/>
  </w:num>
  <w:num w:numId="21" w16cid:durableId="547305217">
    <w:abstractNumId w:val="21"/>
  </w:num>
  <w:num w:numId="22" w16cid:durableId="618024242">
    <w:abstractNumId w:val="22"/>
  </w:num>
  <w:num w:numId="23" w16cid:durableId="196239942">
    <w:abstractNumId w:val="23"/>
  </w:num>
  <w:num w:numId="24" w16cid:durableId="1025403876">
    <w:abstractNumId w:val="24"/>
  </w:num>
  <w:num w:numId="25" w16cid:durableId="1327243834">
    <w:abstractNumId w:val="25"/>
  </w:num>
  <w:num w:numId="26" w16cid:durableId="913508606">
    <w:abstractNumId w:val="26"/>
  </w:num>
  <w:num w:numId="27" w16cid:durableId="562837137">
    <w:abstractNumId w:val="27"/>
  </w:num>
  <w:num w:numId="28" w16cid:durableId="604962848">
    <w:abstractNumId w:val="28"/>
  </w:num>
  <w:num w:numId="29" w16cid:durableId="960767779">
    <w:abstractNumId w:val="29"/>
  </w:num>
  <w:num w:numId="30" w16cid:durableId="21980785">
    <w:abstractNumId w:val="37"/>
  </w:num>
  <w:num w:numId="31" w16cid:durableId="275138564">
    <w:abstractNumId w:val="30"/>
  </w:num>
  <w:num w:numId="32" w16cid:durableId="1551188112">
    <w:abstractNumId w:val="32"/>
  </w:num>
  <w:num w:numId="33" w16cid:durableId="472480944">
    <w:abstractNumId w:val="36"/>
  </w:num>
  <w:num w:numId="34" w16cid:durableId="440422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137432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0"/>
    <w:rsid w:val="0000722B"/>
    <w:rsid w:val="00011F4D"/>
    <w:rsid w:val="001361A4"/>
    <w:rsid w:val="00211A40"/>
    <w:rsid w:val="0022328F"/>
    <w:rsid w:val="002716FD"/>
    <w:rsid w:val="003C3108"/>
    <w:rsid w:val="003F03D0"/>
    <w:rsid w:val="00453066"/>
    <w:rsid w:val="004C3A32"/>
    <w:rsid w:val="005312B3"/>
    <w:rsid w:val="005C0810"/>
    <w:rsid w:val="005E400C"/>
    <w:rsid w:val="006033C7"/>
    <w:rsid w:val="00687398"/>
    <w:rsid w:val="00741005"/>
    <w:rsid w:val="007950BC"/>
    <w:rsid w:val="007D6148"/>
    <w:rsid w:val="00812EFF"/>
    <w:rsid w:val="00892E64"/>
    <w:rsid w:val="008B4005"/>
    <w:rsid w:val="008C3A9A"/>
    <w:rsid w:val="008D0EEF"/>
    <w:rsid w:val="0091407B"/>
    <w:rsid w:val="0094479C"/>
    <w:rsid w:val="00C84459"/>
    <w:rsid w:val="00D32AD5"/>
    <w:rsid w:val="00D4717D"/>
    <w:rsid w:val="00E268A9"/>
    <w:rsid w:val="00F15D31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2A0"/>
  <w15:chartTrackingRefBased/>
  <w15:docId w15:val="{F8BF3589-C05A-4E01-A5E0-C322BA9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4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328F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Times New Roman" w:hAnsi="Times New Roman" w:cs="Calibri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328F"/>
    <w:pPr>
      <w:keepNext/>
      <w:numPr>
        <w:ilvl w:val="1"/>
        <w:numId w:val="1"/>
      </w:numPr>
      <w:suppressAutoHyphens/>
      <w:autoSpaceDE w:val="0"/>
      <w:spacing w:after="0" w:line="240" w:lineRule="auto"/>
      <w:ind w:left="5664" w:firstLine="0"/>
      <w:outlineLvl w:val="1"/>
    </w:pPr>
    <w:rPr>
      <w:rFonts w:ascii="Times New Roman" w:hAnsi="Times New Roman" w:cs="Calibri"/>
      <w:b/>
      <w:bCs/>
      <w:iCs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28F"/>
    <w:pPr>
      <w:keepNext/>
      <w:numPr>
        <w:ilvl w:val="2"/>
        <w:numId w:val="1"/>
      </w:numPr>
      <w:suppressAutoHyphens/>
      <w:spacing w:after="200" w:line="240" w:lineRule="auto"/>
      <w:ind w:left="0" w:right="285" w:firstLine="0"/>
      <w:jc w:val="center"/>
      <w:outlineLvl w:val="2"/>
    </w:pPr>
    <w:rPr>
      <w:rFonts w:ascii="Times New Roman" w:hAnsi="Times New Roman" w:cs="Calibri"/>
      <w:b/>
      <w:bCs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328F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2328F"/>
    <w:pPr>
      <w:keepNext/>
      <w:numPr>
        <w:ilvl w:val="4"/>
        <w:numId w:val="1"/>
      </w:numPr>
      <w:suppressAutoHyphens/>
      <w:spacing w:after="0" w:line="360" w:lineRule="auto"/>
      <w:ind w:left="0" w:right="285" w:firstLine="0"/>
      <w:jc w:val="center"/>
      <w:outlineLvl w:val="4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2328F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A4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211A40"/>
    <w:pPr>
      <w:ind w:left="720"/>
      <w:contextualSpacing/>
    </w:pPr>
  </w:style>
  <w:style w:type="character" w:styleId="Pogrubienie">
    <w:name w:val="Strong"/>
    <w:basedOn w:val="Domylnaczcionkaakapitu"/>
    <w:qFormat/>
    <w:rsid w:val="00211A40"/>
    <w:rPr>
      <w:b/>
      <w:bCs/>
    </w:rPr>
  </w:style>
  <w:style w:type="character" w:styleId="Uwydatnienie">
    <w:name w:val="Emphasis"/>
    <w:basedOn w:val="Domylnaczcionkaakapitu"/>
    <w:uiPriority w:val="20"/>
    <w:qFormat/>
    <w:rsid w:val="00211A40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2328F"/>
    <w:rPr>
      <w:rFonts w:ascii="Times New Roman" w:eastAsia="Calibri" w:hAnsi="Times New Roman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22328F"/>
    <w:rPr>
      <w:rFonts w:ascii="Times New Roman" w:eastAsia="Calibri" w:hAnsi="Times New Roman" w:cs="Calibri"/>
      <w:b/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28F"/>
    <w:rPr>
      <w:rFonts w:ascii="Times New Roman" w:eastAsia="Calibri" w:hAnsi="Times New Roman" w:cs="Calibri"/>
      <w:b/>
      <w:bCs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28F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328F"/>
  </w:style>
  <w:style w:type="character" w:customStyle="1" w:styleId="WW8Num2z0">
    <w:name w:val="WW8Num2z0"/>
    <w:rsid w:val="0022328F"/>
    <w:rPr>
      <w:rFonts w:ascii="Symbol" w:hAnsi="Symbol" w:cs="Symbol"/>
    </w:rPr>
  </w:style>
  <w:style w:type="character" w:customStyle="1" w:styleId="WW8Num5z0">
    <w:name w:val="WW8Num5z0"/>
    <w:rsid w:val="0022328F"/>
    <w:rPr>
      <w:b w:val="0"/>
    </w:rPr>
  </w:style>
  <w:style w:type="character" w:customStyle="1" w:styleId="WW8Num6z0">
    <w:name w:val="WW8Num6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1z0">
    <w:name w:val="WW8Num11z0"/>
    <w:rsid w:val="0022328F"/>
    <w:rPr>
      <w:b w:val="0"/>
    </w:rPr>
  </w:style>
  <w:style w:type="character" w:customStyle="1" w:styleId="WW8Num12z0">
    <w:name w:val="WW8Num12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3z0">
    <w:name w:val="WW8Num13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7z0">
    <w:name w:val="WW8Num27z0"/>
    <w:rsid w:val="002232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328F"/>
  </w:style>
  <w:style w:type="character" w:customStyle="1" w:styleId="WW8Num4z0">
    <w:name w:val="WW8Num4z0"/>
    <w:rsid w:val="0022328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2328F"/>
    <w:rPr>
      <w:color w:val="000000"/>
    </w:rPr>
  </w:style>
  <w:style w:type="character" w:customStyle="1" w:styleId="WW8Num9z0">
    <w:name w:val="WW8Num9z0"/>
    <w:rsid w:val="0022328F"/>
    <w:rPr>
      <w:color w:val="000000"/>
    </w:rPr>
  </w:style>
  <w:style w:type="character" w:customStyle="1" w:styleId="WW8Num14z0">
    <w:name w:val="WW8Num14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sid w:val="0022328F"/>
    <w:rPr>
      <w:b w:val="0"/>
    </w:rPr>
  </w:style>
  <w:style w:type="character" w:customStyle="1" w:styleId="WW8Num17z0">
    <w:name w:val="WW8Num17z0"/>
    <w:rsid w:val="0022328F"/>
    <w:rPr>
      <w:b w:val="0"/>
    </w:rPr>
  </w:style>
  <w:style w:type="character" w:customStyle="1" w:styleId="WW8Num25z0">
    <w:name w:val="WW8Num25z0"/>
    <w:rsid w:val="0022328F"/>
    <w:rPr>
      <w:b w:val="0"/>
      <w:i w:val="0"/>
      <w:sz w:val="24"/>
      <w:szCs w:val="24"/>
    </w:rPr>
  </w:style>
  <w:style w:type="character" w:customStyle="1" w:styleId="WW8Num33z0">
    <w:name w:val="WW8Num33z0"/>
    <w:rsid w:val="0022328F"/>
    <w:rPr>
      <w:b w:val="0"/>
    </w:rPr>
  </w:style>
  <w:style w:type="character" w:customStyle="1" w:styleId="WW8Num34z0">
    <w:name w:val="WW8Num34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sid w:val="0022328F"/>
    <w:rPr>
      <w:color w:val="000000"/>
    </w:rPr>
  </w:style>
  <w:style w:type="character" w:customStyle="1" w:styleId="WW8Num40z0">
    <w:name w:val="WW8Num40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sid w:val="0022328F"/>
    <w:rPr>
      <w:b w:val="0"/>
    </w:rPr>
  </w:style>
  <w:style w:type="character" w:customStyle="1" w:styleId="WW8Num43z0">
    <w:name w:val="WW8Num43z0"/>
    <w:rsid w:val="0022328F"/>
    <w:rPr>
      <w:b w:val="0"/>
      <w:i w:val="0"/>
      <w:sz w:val="24"/>
      <w:szCs w:val="24"/>
    </w:rPr>
  </w:style>
  <w:style w:type="character" w:customStyle="1" w:styleId="WW8Num55z0">
    <w:name w:val="WW8Num55z0"/>
    <w:rsid w:val="0022328F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328F"/>
  </w:style>
  <w:style w:type="character" w:customStyle="1" w:styleId="WW8Num1z0">
    <w:name w:val="WW8Num1z0"/>
    <w:rsid w:val="0022328F"/>
    <w:rPr>
      <w:rFonts w:ascii="Symbol" w:hAnsi="Symbol" w:cs="Symbol"/>
    </w:rPr>
  </w:style>
  <w:style w:type="character" w:customStyle="1" w:styleId="WW8Num3z0">
    <w:name w:val="WW8Num3z0"/>
    <w:rsid w:val="0022328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328F"/>
    <w:rPr>
      <w:b w:val="0"/>
    </w:rPr>
  </w:style>
  <w:style w:type="character" w:customStyle="1" w:styleId="WW8Num24z0">
    <w:name w:val="WW8Num24z0"/>
    <w:rsid w:val="0022328F"/>
    <w:rPr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22328F"/>
  </w:style>
  <w:style w:type="character" w:customStyle="1" w:styleId="NagwekZnak">
    <w:name w:val="Nagłówek Znak"/>
    <w:basedOn w:val="Domylnaczcionkaakapitu1"/>
    <w:rsid w:val="0022328F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PodtytuZnak">
    <w:name w:val="Podtytuł Znak"/>
    <w:basedOn w:val="Domylnaczcionkaakapitu1"/>
    <w:rsid w:val="0022328F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1"/>
    <w:rsid w:val="0022328F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1"/>
    <w:rsid w:val="0022328F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1"/>
    <w:rsid w:val="0022328F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1"/>
    <w:rsid w:val="0022328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sid w:val="0022328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basedOn w:val="TekstkomentarzaZnak"/>
    <w:rsid w:val="0022328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2328F"/>
    <w:rPr>
      <w:rFonts w:ascii="Tahoma" w:eastAsia="Calibri" w:hAnsi="Tahoma" w:cs="Tahoma"/>
      <w:sz w:val="16"/>
      <w:szCs w:val="16"/>
    </w:rPr>
  </w:style>
  <w:style w:type="paragraph" w:customStyle="1" w:styleId="Nagwek20">
    <w:name w:val="Nagłówek2"/>
    <w:basedOn w:val="Normalny"/>
    <w:next w:val="Podtytu"/>
    <w:rsid w:val="0022328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22328F"/>
    <w:pPr>
      <w:suppressAutoHyphens/>
      <w:spacing w:after="120" w:line="276" w:lineRule="auto"/>
    </w:pPr>
    <w:rPr>
      <w:rFonts w:ascii="Times New Roman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2328F"/>
    <w:rPr>
      <w:rFonts w:ascii="Times New Roman" w:eastAsia="Calibri" w:hAnsi="Times New Roman" w:cs="Calibri"/>
      <w:lang w:eastAsia="ar-SA"/>
    </w:rPr>
  </w:style>
  <w:style w:type="paragraph" w:styleId="Lista">
    <w:name w:val="List"/>
    <w:basedOn w:val="Normalny"/>
    <w:rsid w:val="0022328F"/>
    <w:pPr>
      <w:suppressAutoHyphens/>
      <w:spacing w:after="200" w:line="276" w:lineRule="auto"/>
      <w:ind w:left="283" w:hanging="283"/>
    </w:pPr>
    <w:rPr>
      <w:rFonts w:ascii="Times New Roman" w:hAnsi="Times New Roman" w:cs="Calibri"/>
      <w:lang w:eastAsia="ar-SA"/>
    </w:rPr>
  </w:style>
  <w:style w:type="paragraph" w:customStyle="1" w:styleId="Podpis2">
    <w:name w:val="Podpis2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28F"/>
    <w:pPr>
      <w:suppressLineNumbers/>
      <w:suppressAutoHyphens/>
      <w:spacing w:after="200" w:line="276" w:lineRule="auto"/>
    </w:pPr>
    <w:rPr>
      <w:rFonts w:ascii="Times New Roman" w:hAnsi="Times New Roman" w:cs="Mangal"/>
      <w:lang w:eastAsia="ar-SA"/>
    </w:rPr>
  </w:style>
  <w:style w:type="paragraph" w:customStyle="1" w:styleId="Nagwek10">
    <w:name w:val="Nagłówek1"/>
    <w:basedOn w:val="Normalny"/>
    <w:next w:val="Tekstpodstawowy"/>
    <w:rsid w:val="0022328F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2328F"/>
    <w:pPr>
      <w:suppressAutoHyphens/>
      <w:spacing w:after="200" w:line="276" w:lineRule="auto"/>
      <w:ind w:left="708"/>
    </w:pPr>
    <w:rPr>
      <w:rFonts w:ascii="Times New Roman" w:hAnsi="Times New Roman" w:cs="Calibri"/>
      <w:lang w:eastAsia="ar-SA"/>
    </w:rPr>
  </w:style>
  <w:style w:type="paragraph" w:customStyle="1" w:styleId="Tekstkomentarza1">
    <w:name w:val="Tekst komentarza1"/>
    <w:basedOn w:val="Normalny"/>
    <w:rsid w:val="0022328F"/>
    <w:pPr>
      <w:suppressAutoHyphens/>
      <w:spacing w:after="200" w:line="276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2232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22328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1"/>
    <w:rsid w:val="0022328F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customStyle="1" w:styleId="StopkaZnak1">
    <w:name w:val="Stopka Znak1"/>
    <w:basedOn w:val="Domylnaczcionkaakapitu"/>
    <w:link w:val="Stopka"/>
    <w:rsid w:val="0022328F"/>
    <w:rPr>
      <w:rFonts w:ascii="Times New Roman" w:eastAsia="Calibri" w:hAnsi="Times New Roman" w:cs="Calibri"/>
      <w:lang w:eastAsia="ar-SA"/>
    </w:rPr>
  </w:style>
  <w:style w:type="paragraph" w:customStyle="1" w:styleId="Listapunktowana21">
    <w:name w:val="Lista punktowana 21"/>
    <w:basedOn w:val="Normalny"/>
    <w:rsid w:val="0022328F"/>
    <w:pPr>
      <w:numPr>
        <w:numId w:val="2"/>
      </w:num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22328F"/>
    <w:pPr>
      <w:suppressAutoHyphens/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328F"/>
    <w:rPr>
      <w:rFonts w:ascii="Cambria" w:eastAsia="Times New Roman" w:hAnsi="Cambria" w:cs="Cambri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22328F"/>
    <w:pPr>
      <w:suppressAutoHyphens/>
      <w:spacing w:after="120" w:line="276" w:lineRule="auto"/>
      <w:ind w:left="283"/>
    </w:pPr>
    <w:rPr>
      <w:rFonts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328F"/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22328F"/>
    <w:pPr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2328F"/>
    <w:pPr>
      <w:suppressAutoHyphens/>
      <w:autoSpaceDE w:val="0"/>
      <w:spacing w:after="0" w:line="240" w:lineRule="auto"/>
      <w:jc w:val="both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22328F"/>
    <w:pPr>
      <w:suppressAutoHyphens/>
      <w:autoSpaceDE w:val="0"/>
      <w:spacing w:after="0" w:line="240" w:lineRule="auto"/>
      <w:ind w:left="5664"/>
    </w:pPr>
    <w:rPr>
      <w:rFonts w:ascii="Times New Roman" w:hAnsi="Times New Roman" w:cs="Calibri"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22328F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28F"/>
    <w:rPr>
      <w:rFonts w:eastAsia="Calibri" w:cs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22328F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22328F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2328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2328F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232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22328F"/>
    <w:pPr>
      <w:keepNext/>
      <w:widowControl w:val="0"/>
      <w:tabs>
        <w:tab w:val="left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22328F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22328F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  <w:lang w:eastAsia="ar-SA"/>
    </w:rPr>
  </w:style>
  <w:style w:type="paragraph" w:customStyle="1" w:styleId="Nagwek31">
    <w:name w:val="Nagłówek 31"/>
    <w:basedOn w:val="Normalny"/>
    <w:next w:val="Normalny"/>
    <w:rsid w:val="0022328F"/>
    <w:pPr>
      <w:keepNext/>
      <w:widowControl w:val="0"/>
      <w:tabs>
        <w:tab w:val="left" w:pos="2160"/>
        <w:tab w:val="left" w:leader="dot" w:pos="4596"/>
      </w:tabs>
      <w:suppressAutoHyphens/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22328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b/>
      <w:bCs/>
      <w:sz w:val="48"/>
      <w:szCs w:val="48"/>
      <w:lang w:eastAsia="ar-SA"/>
    </w:rPr>
  </w:style>
  <w:style w:type="paragraph" w:customStyle="1" w:styleId="Nagwektabeli">
    <w:name w:val="Nagłówek tabeli"/>
    <w:basedOn w:val="Zawartotabeli"/>
    <w:rsid w:val="0022328F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D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546-5009-4403-BF12-7796C3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7</cp:revision>
  <cp:lastPrinted>2020-12-31T07:42:00Z</cp:lastPrinted>
  <dcterms:created xsi:type="dcterms:W3CDTF">2020-12-30T11:00:00Z</dcterms:created>
  <dcterms:modified xsi:type="dcterms:W3CDTF">2022-04-21T10:32:00Z</dcterms:modified>
</cp:coreProperties>
</file>