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A7CC" w14:textId="62671D51" w:rsidR="00310396" w:rsidRPr="00D3332A" w:rsidRDefault="00310396">
      <w:pPr>
        <w:pStyle w:val="Nagwek8"/>
        <w:rPr>
          <w:rFonts w:ascii="Tahoma" w:hAnsi="Tahoma" w:cs="Tahoma"/>
          <w:sz w:val="24"/>
          <w:szCs w:val="24"/>
        </w:rPr>
      </w:pPr>
      <w:bookmarkStart w:id="0" w:name="_Hlk87448611"/>
      <w:r w:rsidRPr="00D3332A">
        <w:rPr>
          <w:rFonts w:ascii="Tahoma" w:hAnsi="Tahoma" w:cs="Tahoma"/>
          <w:sz w:val="24"/>
          <w:szCs w:val="24"/>
        </w:rPr>
        <w:t>CZĘŚĆ II SWZ: OPIS PRZEDMIOTU ZAMÓWIENIA</w:t>
      </w:r>
    </w:p>
    <w:bookmarkEnd w:id="0"/>
    <w:p w14:paraId="5488EAE4" w14:textId="77777777" w:rsidR="00310396" w:rsidRPr="00D3332A" w:rsidRDefault="0031039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FAC5095" w14:textId="7CBA5886" w:rsidR="00862891" w:rsidRDefault="00862891" w:rsidP="003F6C47">
      <w:pPr>
        <w:numPr>
          <w:ilvl w:val="0"/>
          <w:numId w:val="8"/>
        </w:numPr>
        <w:suppressAutoHyphens w:val="0"/>
        <w:spacing w:after="160" w:line="259" w:lineRule="auto"/>
        <w:ind w:left="426" w:hanging="437"/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Przedmiotem zamówienia jest świadczenie  usług transportowych</w:t>
      </w:r>
      <w:r w:rsidR="002B7A6E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w przewozie regularnym</w:t>
      </w:r>
      <w:r w:rsidRPr="00862891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dla dzieci zamieszkałych na terenie Gminy Wronki, na trasie z przystanku autobusowego do szkoły</w:t>
      </w:r>
      <w:r w:rsidR="002B7A6E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/przedszkola</w:t>
      </w:r>
      <w:r w:rsidRPr="00862891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i z powrotem wraz z zapewnieniem opieki w czasie dowożenia we wszystkie dni realizacji zajęć szkolnych i przedszkolnych  od 7 stycznia 2025 do 31 grudnia 2025r.</w:t>
      </w:r>
    </w:p>
    <w:p w14:paraId="2C7C928E" w14:textId="77777777" w:rsidR="00862891" w:rsidRPr="00862891" w:rsidRDefault="00862891" w:rsidP="003F6C47">
      <w:pPr>
        <w:suppressAutoHyphens w:val="0"/>
        <w:spacing w:after="160" w:line="259" w:lineRule="auto"/>
        <w:ind w:left="1080"/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878AC24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Dowożeniem objęte są dzieci, które realizują obowiązek szkolny w gminnych szkołach podstawowych i obowiązek przygotowania szkolnego w publicznych przedszkolach.</w:t>
      </w:r>
    </w:p>
    <w:p w14:paraId="0870A69E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Wykonywanie przewozów może odbywać się na utworzonych przez Zamawiającego trasach, w ramach przewozów regularnych.</w:t>
      </w:r>
    </w:p>
    <w:p w14:paraId="64B49E17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Połączenia komunikacyjne na określonej trasie z przystanku do szkoły/przedszkola i z powrotem muszą być zgodne z rozkładem dowozów zwanym harmonogramem, który zawiera szczegółowy opis tras przejazdu. (Załącznik nr 12 do SWZ)</w:t>
      </w:r>
    </w:p>
    <w:p w14:paraId="0021B605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W ramach przewozów regularnych:</w:t>
      </w:r>
    </w:p>
    <w:p w14:paraId="2850933E" w14:textId="47A1F7E1" w:rsidR="00862891" w:rsidRPr="00862891" w:rsidRDefault="00862891" w:rsidP="003F6C47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Realizacja usługi zobowiązuje Wykonawcę do świadczenia usług transportowych wobec innych osób na podstawie stosownych zezwoleń uzyskanych zgodnie z ustawą z dnia 6 września 2001r. o transporcie drogowym (</w:t>
      </w:r>
      <w:proofErr w:type="spellStart"/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t.j</w:t>
      </w:r>
      <w:proofErr w:type="spellEnd"/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. Dz. U. z 202</w:t>
      </w:r>
      <w:r w:rsidR="008503D4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4</w:t>
      </w: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 xml:space="preserve">r. poz. </w:t>
      </w:r>
      <w:r w:rsidR="008503D4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1539 ze zm.</w:t>
      </w: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), jednakże Wykonawca zobowiązany jest do zapewnienia pierwszeństwa przejazdu na danej trasie wszystkim dzieciom , które są wymienione w przedmiocie zamówienia,</w:t>
      </w:r>
    </w:p>
    <w:p w14:paraId="362D788F" w14:textId="791CB8B8" w:rsidR="00862891" w:rsidRPr="00862891" w:rsidRDefault="00862891" w:rsidP="003F6C47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 xml:space="preserve">Rozliczenie przedmiotu zamówienia następować będzie w danym miesiącu na podstawie zestawienia faktycznie </w:t>
      </w:r>
      <w:r w:rsidR="002B7A6E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 xml:space="preserve">przejechanych kilometrów i </w:t>
      </w: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zakupionych biletów miesięcznych z uwzględnieniem uprawnień do ulgowych przejazdów środkami publicznego transportu zbiorowego o których mowa w art. 5a  ustawy o uprawnieniach do ulgowych przejazdów środkami publicznego transportu zbiorowego (Dz.U. z 2024 poz.380), zatem do ulgi 49 % przy przejazdach środkami publicznego transportu zbiorowego autobusowego w odniesieniu do  dzieci  i młodzieży w okresie od rozpoczęcia odbywania obowiązkowego rocznego przygotowania przedszkolnego do ukończenia szkoły podstawowej ,</w:t>
      </w:r>
    </w:p>
    <w:p w14:paraId="0976CF4F" w14:textId="77777777" w:rsidR="00862891" w:rsidRPr="00862891" w:rsidRDefault="00862891" w:rsidP="003F6C47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Bilet powinien być wystawiany na każdego ucznia dowożonego do szkoły ,</w:t>
      </w:r>
    </w:p>
    <w:p w14:paraId="2DFBB682" w14:textId="77777777" w:rsidR="00862891" w:rsidRPr="00862891" w:rsidRDefault="00862891" w:rsidP="003F6C47">
      <w:pPr>
        <w:numPr>
          <w:ilvl w:val="0"/>
          <w:numId w:val="22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Opiekun, jako pracownik Wykonawcy , przebywa w autobusie na podstawie zawartej z Wykonawcą stosownej umowy zgodnej z aktualnie obowiązującymi przepisami prawa.</w:t>
      </w:r>
    </w:p>
    <w:p w14:paraId="2C956488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Liczbę dzieci dowożonych w roku szkolnym 2024/2025 przedstawia zestawienie uczniów opracowane na dzień  1 stycznia 2025r., natomiast w roku szkolnym 2025/2026 liczbę dzieci przedstawi zestawienie opracowane na dzień 30 sierpnia 2025r.</w:t>
      </w:r>
    </w:p>
    <w:p w14:paraId="7A3E7DEF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Wykaz dzieci dowożonych w roku szkolnym 2024/2025 od dnia 1 stycznia 2025r. ( zawierający: imię , nazwisko, adres zamieszkania, oraz nr legitymacji – jeżeli została wydana) zostanie przekazany Wykonawcy do dnia 31.12.2024r.. Wykaz dowożonych dzieci od 1 września 2025r. zawierający w/w dane zostanie przekazany Wykonawcy do dnia 31.08.2025r.</w:t>
      </w:r>
    </w:p>
    <w:p w14:paraId="4A72336F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Na przedmiotową usługę składają się wszystkie czynności oraz związane z tym koszty niezbędne do właściwego i bezpiecznego przewozu dzieci w czasie dowozu i odwozu dzieci z placówek punktów wyznaczonych na trasie, a zwłaszcza zapewnienia bezpieczeństwa podczas sprawowanej opieki, odbioru dzieci od rodziców/ opiekunów i przekazania pod opiekę wyznaczonych osób ze strony szkoły/przedszkola i w odwrotną stronę, pomoc przy wsiadaniu i wysiadaniu z pojazdu oraz przeprowadzaniu przez jezdnię w ramach potrzeb.</w:t>
      </w:r>
    </w:p>
    <w:p w14:paraId="1A2BFBAC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lastRenderedPageBreak/>
        <w:t>Dzieci powinny być dowiezione do placówki w takim czasie , aby mogły rozpocząć zajęcia zgodnie z planem godz. 8 i były odbierane z placówek zgodnie z opracowanym harmonogramem w godzinach od 12.50 do 15.30 ( w zależności od placówki i kursu).</w:t>
      </w:r>
    </w:p>
    <w:p w14:paraId="2462C0DD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Ilość dni nauki szkolnej w 2025 roku wynosi ok. 188 dni. Liczba ta może ulec zmianie +/- 6 dni , mogą one wynikać z kalendarza szkolnego.</w:t>
      </w:r>
    </w:p>
    <w:p w14:paraId="7B8DADC8" w14:textId="77777777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Wykonawca musi posiadać wszystkie niezbędne zezwolenia na prowadzenie regularnych przewozów zgodnie z obowiązującymi przepisami prawa.</w:t>
      </w:r>
    </w:p>
    <w:p w14:paraId="68315D90" w14:textId="221DAF96" w:rsidR="00862891" w:rsidRPr="00862891" w:rsidRDefault="00862891" w:rsidP="003F6C47">
      <w:pPr>
        <w:numPr>
          <w:ilvl w:val="0"/>
          <w:numId w:val="21"/>
        </w:numPr>
        <w:suppressAutoHyphens w:val="0"/>
        <w:spacing w:after="160" w:line="259" w:lineRule="auto"/>
        <w:contextualSpacing/>
        <w:jc w:val="both"/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</w:pPr>
      <w:r w:rsidRPr="00862891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Każde dziecko musi mieć zapewnione miejsce siedzące . Nadzór nad przewożonymi dziećmi , szczególnie pod względem zapewnienia bezpieczeństwa i opieki należy do Wykonawcy.</w:t>
      </w:r>
    </w:p>
    <w:p w14:paraId="51C94F1E" w14:textId="67E5DB6A" w:rsidR="00310396" w:rsidRPr="003A2ACA" w:rsidRDefault="00310396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 w:rsidRPr="00D3332A">
        <w:rPr>
          <w:rFonts w:ascii="Tahoma" w:hAnsi="Tahoma" w:cs="Tahoma"/>
          <w:sz w:val="22"/>
          <w:szCs w:val="22"/>
        </w:rPr>
        <w:t xml:space="preserve">II. </w:t>
      </w:r>
      <w:r w:rsidRPr="003A2ACA">
        <w:rPr>
          <w:rFonts w:ascii="Tahoma" w:hAnsi="Tahoma" w:cs="Tahoma"/>
          <w:sz w:val="22"/>
          <w:szCs w:val="22"/>
        </w:rPr>
        <w:t>Opis poszczególnych części zamówienia:</w:t>
      </w:r>
    </w:p>
    <w:p w14:paraId="32ED231E" w14:textId="77777777" w:rsidR="00310396" w:rsidRPr="00D41BED" w:rsidRDefault="00310396" w:rsidP="00DD2942">
      <w:pPr>
        <w:numPr>
          <w:ilvl w:val="0"/>
          <w:numId w:val="6"/>
        </w:numPr>
        <w:spacing w:before="280" w:after="280"/>
        <w:ind w:left="426"/>
        <w:rPr>
          <w:rFonts w:ascii="Tahoma" w:hAnsi="Tahoma" w:cs="Tahoma"/>
          <w:sz w:val="22"/>
          <w:szCs w:val="22"/>
        </w:rPr>
      </w:pPr>
      <w:bookmarkStart w:id="1" w:name="_Hlk13135670"/>
      <w:r w:rsidRPr="00D41BED">
        <w:rPr>
          <w:rFonts w:ascii="Tahoma" w:hAnsi="Tahoma" w:cs="Tahoma"/>
          <w:b/>
          <w:sz w:val="22"/>
          <w:szCs w:val="22"/>
          <w:u w:val="single"/>
        </w:rPr>
        <w:t>CZĘŚĆ I ZAMÓWIENIA- TRASA NR 1</w:t>
      </w:r>
    </w:p>
    <w:p w14:paraId="4E68FAFB" w14:textId="141FCC0E" w:rsidR="00310396" w:rsidRPr="00EC3545" w:rsidRDefault="00355B25" w:rsidP="003F6C47">
      <w:pPr>
        <w:pStyle w:val="Akapitzlist"/>
        <w:numPr>
          <w:ilvl w:val="0"/>
          <w:numId w:val="5"/>
        </w:numPr>
        <w:spacing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EC3545">
        <w:rPr>
          <w:rFonts w:ascii="Tahoma" w:hAnsi="Tahoma" w:cs="Tahoma"/>
          <w:sz w:val="22"/>
          <w:szCs w:val="22"/>
        </w:rPr>
        <w:t xml:space="preserve">Łączna długość trasy przewozu wynosi ok </w:t>
      </w:r>
      <w:r w:rsidR="008B7B9B">
        <w:rPr>
          <w:rFonts w:ascii="Tahoma" w:hAnsi="Tahoma" w:cs="Tahoma"/>
          <w:sz w:val="22"/>
          <w:szCs w:val="22"/>
        </w:rPr>
        <w:t>87</w:t>
      </w:r>
      <w:r w:rsidRPr="00EC3545">
        <w:rPr>
          <w:rFonts w:ascii="Tahoma" w:hAnsi="Tahoma" w:cs="Tahoma"/>
          <w:sz w:val="22"/>
          <w:szCs w:val="22"/>
        </w:rPr>
        <w:t xml:space="preserve"> km dziennie</w:t>
      </w:r>
    </w:p>
    <w:p w14:paraId="21B4D857" w14:textId="77777777" w:rsidR="00862891" w:rsidRDefault="00D42CC3" w:rsidP="003F6C47">
      <w:pPr>
        <w:numPr>
          <w:ilvl w:val="0"/>
          <w:numId w:val="5"/>
        </w:numPr>
        <w:tabs>
          <w:tab w:val="clear" w:pos="0"/>
          <w:tab w:val="num" w:pos="426"/>
        </w:tabs>
        <w:spacing w:after="280"/>
        <w:ind w:left="426" w:hanging="426"/>
        <w:rPr>
          <w:rFonts w:ascii="Tahoma" w:hAnsi="Tahoma" w:cs="Tahoma"/>
          <w:sz w:val="22"/>
          <w:szCs w:val="22"/>
        </w:rPr>
      </w:pPr>
      <w:r w:rsidRPr="00862891">
        <w:rPr>
          <w:rFonts w:ascii="Tahoma" w:hAnsi="Tahoma" w:cs="Tahoma"/>
          <w:sz w:val="22"/>
          <w:szCs w:val="22"/>
        </w:rPr>
        <w:t>Wykaz planowanej liczby uczniów uprawnionych do dowozu na danej trasie</w:t>
      </w:r>
      <w:r w:rsidR="00862891" w:rsidRPr="00862891">
        <w:rPr>
          <w:rFonts w:ascii="Tahoma" w:hAnsi="Tahoma" w:cs="Tahoma"/>
          <w:sz w:val="22"/>
          <w:szCs w:val="22"/>
        </w:rPr>
        <w:t xml:space="preserve"> ok. 39 osób</w:t>
      </w:r>
      <w:r w:rsidR="002C15C1" w:rsidRPr="00862891">
        <w:rPr>
          <w:rFonts w:ascii="Tahoma" w:hAnsi="Tahoma" w:cs="Tahoma"/>
          <w:sz w:val="22"/>
          <w:szCs w:val="22"/>
        </w:rPr>
        <w:t xml:space="preserve"> </w:t>
      </w:r>
    </w:p>
    <w:p w14:paraId="5DCC0CD3" w14:textId="5A1019BB" w:rsidR="00310396" w:rsidRPr="00D3332A" w:rsidRDefault="00310396" w:rsidP="00862891">
      <w:pPr>
        <w:numPr>
          <w:ilvl w:val="0"/>
          <w:numId w:val="5"/>
        </w:numPr>
        <w:spacing w:after="280"/>
        <w:ind w:left="426" w:hanging="42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</w:t>
      </w:r>
      <w:r w:rsidR="00EC3545">
        <w:rPr>
          <w:rFonts w:ascii="Tahoma" w:hAnsi="Tahoma" w:cs="Tahoma"/>
          <w:sz w:val="22"/>
          <w:szCs w:val="22"/>
        </w:rPr>
        <w:t>na danej trasie</w:t>
      </w:r>
      <w:r w:rsidRPr="00D3332A">
        <w:rPr>
          <w:rFonts w:ascii="Tahoma" w:hAnsi="Tahoma" w:cs="Tahoma"/>
          <w:sz w:val="22"/>
          <w:szCs w:val="22"/>
        </w:rPr>
        <w:t xml:space="preserve"> (w tym godziny odjazdu i przyjazdu, kolejność przystanków)</w:t>
      </w:r>
      <w:r w:rsidR="00315512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7814F130" w14:textId="6A32B213" w:rsidR="00310396" w:rsidRPr="00D3332A" w:rsidRDefault="00EC3545" w:rsidP="008E2E9E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="00310396" w:rsidRPr="00D3332A">
        <w:rPr>
          <w:rFonts w:ascii="Tahoma" w:hAnsi="Tahoma" w:cs="Tahoma"/>
          <w:sz w:val="22"/>
          <w:szCs w:val="22"/>
        </w:rPr>
        <w:t xml:space="preserve"> Warunki niezbędne do wykonywania części I zamówienia:</w:t>
      </w:r>
    </w:p>
    <w:p w14:paraId="5675A5EA" w14:textId="76C872A6" w:rsidR="00310396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</w:t>
      </w:r>
      <w:r w:rsidR="007449F6" w:rsidRPr="00D3332A">
        <w:rPr>
          <w:rFonts w:ascii="Tahoma" w:hAnsi="Tahoma" w:cs="Tahoma"/>
          <w:sz w:val="22"/>
          <w:szCs w:val="22"/>
        </w:rPr>
        <w:t xml:space="preserve">z </w:t>
      </w:r>
      <w:bookmarkStart w:id="2" w:name="_Hlk118122234"/>
      <w:r w:rsidR="007449F6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7449F6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7449F6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4</w:t>
      </w:r>
      <w:r w:rsidR="007449F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CC6735">
        <w:rPr>
          <w:rFonts w:ascii="Tahoma" w:hAnsi="Tahoma" w:cs="Tahoma"/>
          <w:sz w:val="22"/>
          <w:szCs w:val="22"/>
        </w:rPr>
        <w:t>251</w:t>
      </w:r>
      <w:r w:rsidR="007449F6" w:rsidRPr="00D3332A">
        <w:rPr>
          <w:rFonts w:ascii="Tahoma" w:hAnsi="Tahoma" w:cs="Tahoma"/>
          <w:sz w:val="22"/>
          <w:szCs w:val="22"/>
        </w:rPr>
        <w:t xml:space="preserve"> ze. zm</w:t>
      </w:r>
      <w:r w:rsidR="007449F6" w:rsidRPr="00F40F8E">
        <w:rPr>
          <w:rFonts w:ascii="Tahoma" w:hAnsi="Tahoma" w:cs="Tahoma"/>
          <w:sz w:val="22"/>
          <w:szCs w:val="22"/>
        </w:rPr>
        <w:t>.</w:t>
      </w:r>
      <w:r w:rsidR="007449F6" w:rsidRPr="00D3332A">
        <w:rPr>
          <w:rFonts w:ascii="Tahoma" w:hAnsi="Tahoma" w:cs="Tahoma"/>
          <w:color w:val="000000"/>
          <w:sz w:val="22"/>
          <w:szCs w:val="22"/>
        </w:rPr>
        <w:t>)</w:t>
      </w:r>
      <w:r w:rsidR="007449F6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7449F6">
        <w:rPr>
          <w:rFonts w:ascii="Tahoma" w:hAnsi="Tahoma" w:cs="Tahoma"/>
          <w:sz w:val="22"/>
          <w:szCs w:val="22"/>
        </w:rPr>
        <w:t xml:space="preserve">; </w:t>
      </w:r>
    </w:p>
    <w:bookmarkEnd w:id="2"/>
    <w:p w14:paraId="7A6AD600" w14:textId="5A1C79E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7A451F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</w:t>
      </w:r>
      <w:r w:rsidRPr="002B7A6E">
        <w:rPr>
          <w:rFonts w:ascii="Tahoma" w:hAnsi="Tahoma" w:cs="Tahoma"/>
          <w:sz w:val="22"/>
          <w:szCs w:val="22"/>
        </w:rPr>
        <w:t xml:space="preserve">. </w:t>
      </w:r>
      <w:r w:rsidR="00F65991" w:rsidRPr="002B7A6E">
        <w:rPr>
          <w:rFonts w:ascii="Tahoma" w:hAnsi="Tahoma" w:cs="Tahoma"/>
          <w:sz w:val="22"/>
          <w:szCs w:val="22"/>
        </w:rPr>
        <w:t>200</w:t>
      </w:r>
      <w:r w:rsidR="00E57FBA" w:rsidRPr="002B7A6E">
        <w:rPr>
          <w:rFonts w:ascii="Tahoma" w:hAnsi="Tahoma" w:cs="Tahoma"/>
          <w:sz w:val="22"/>
          <w:szCs w:val="22"/>
        </w:rPr>
        <w:t>1</w:t>
      </w:r>
      <w:r w:rsidRPr="002B7A6E">
        <w:rPr>
          <w:rFonts w:ascii="Tahoma" w:hAnsi="Tahoma" w:cs="Tahoma"/>
          <w:sz w:val="22"/>
          <w:szCs w:val="22"/>
        </w:rPr>
        <w:t>r.;</w:t>
      </w:r>
    </w:p>
    <w:p w14:paraId="6FA0AF97" w14:textId="6D80270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75274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7D1BC9" w14:textId="5304EC9E" w:rsidR="00310396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FF11E1" w:rsidRPr="00D3332A">
        <w:rPr>
          <w:rFonts w:ascii="Tahoma" w:hAnsi="Tahoma" w:cs="Tahoma"/>
          <w:sz w:val="22"/>
          <w:szCs w:val="22"/>
        </w:rPr>
        <w:t>Dz. U.20</w:t>
      </w:r>
      <w:r w:rsidR="00320668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4</w:t>
      </w:r>
      <w:r w:rsidR="00FF11E1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CC6735">
        <w:rPr>
          <w:rFonts w:ascii="Tahoma" w:hAnsi="Tahoma" w:cs="Tahoma"/>
          <w:sz w:val="22"/>
          <w:szCs w:val="22"/>
        </w:rPr>
        <w:t>251</w:t>
      </w:r>
      <w:r w:rsidR="00FF11E1" w:rsidRPr="00D3332A">
        <w:rPr>
          <w:rFonts w:ascii="Tahoma" w:hAnsi="Tahoma" w:cs="Tahoma"/>
          <w:sz w:val="22"/>
          <w:szCs w:val="22"/>
        </w:rPr>
        <w:t xml:space="preserve"> ze. zm</w:t>
      </w:r>
      <w:r w:rsidR="00FF11E1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</w:t>
      </w:r>
      <w:r w:rsidR="00096B08" w:rsidRPr="00D3332A">
        <w:rPr>
          <w:rFonts w:ascii="Tahoma" w:hAnsi="Tahoma" w:cs="Tahoma"/>
          <w:sz w:val="22"/>
          <w:szCs w:val="22"/>
        </w:rPr>
        <w:t>(Dz. U. 20</w:t>
      </w:r>
      <w:r w:rsidR="00E57FBA">
        <w:rPr>
          <w:rFonts w:ascii="Tahoma" w:hAnsi="Tahoma" w:cs="Tahoma"/>
          <w:sz w:val="22"/>
          <w:szCs w:val="22"/>
        </w:rPr>
        <w:t>23</w:t>
      </w:r>
      <w:r w:rsidR="00096B08" w:rsidRPr="00D3332A">
        <w:rPr>
          <w:rFonts w:ascii="Tahoma" w:hAnsi="Tahoma" w:cs="Tahoma"/>
          <w:sz w:val="22"/>
          <w:szCs w:val="22"/>
        </w:rPr>
        <w:t xml:space="preserve"> poz. 1</w:t>
      </w:r>
      <w:r w:rsidR="00E57FBA">
        <w:rPr>
          <w:rFonts w:ascii="Tahoma" w:hAnsi="Tahoma" w:cs="Tahoma"/>
          <w:sz w:val="22"/>
          <w:szCs w:val="22"/>
        </w:rPr>
        <w:t>101</w:t>
      </w:r>
      <w:r w:rsidR="001F188F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bookmarkStart w:id="3" w:name="_Hlk167782987"/>
      <w:r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bookmarkStart w:id="4" w:name="_Hlk179288081"/>
      <w:r w:rsidR="009F23E6">
        <w:rPr>
          <w:rFonts w:ascii="Tahoma" w:hAnsi="Tahoma" w:cs="Tahoma"/>
          <w:color w:val="000000"/>
          <w:sz w:val="22"/>
          <w:szCs w:val="22"/>
        </w:rPr>
        <w:t>części I</w:t>
      </w:r>
      <w:bookmarkEnd w:id="4"/>
      <w:r w:rsidR="009F23E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 w:rsidR="00783C93">
        <w:rPr>
          <w:rFonts w:ascii="Tahoma" w:hAnsi="Tahoma" w:cs="Tahoma"/>
          <w:color w:val="000000"/>
          <w:sz w:val="22"/>
          <w:szCs w:val="22"/>
        </w:rPr>
        <w:t>nie później niż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>w dniu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 podpisani</w:t>
      </w:r>
      <w:r w:rsidR="004E4B2A">
        <w:rPr>
          <w:rFonts w:ascii="Tahoma" w:hAnsi="Tahoma" w:cs="Tahoma"/>
          <w:color w:val="000000"/>
          <w:sz w:val="22"/>
          <w:szCs w:val="22"/>
        </w:rPr>
        <w:t>a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  <w:bookmarkEnd w:id="3"/>
    </w:p>
    <w:p w14:paraId="149F9F1A" w14:textId="17B55778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- Wykonawca jest zobowiązany do każdorazowego poinformowania Zamawiającego o zmianie osób przewidzianych do realizacji zamówie</w:t>
      </w:r>
      <w:r w:rsidR="00096B08" w:rsidRPr="00D3332A">
        <w:rPr>
          <w:rFonts w:ascii="Tahoma" w:hAnsi="Tahoma" w:cs="Tahoma"/>
          <w:sz w:val="22"/>
          <w:szCs w:val="22"/>
        </w:rPr>
        <w:t xml:space="preserve">nia wskazanych w załączniku nr </w:t>
      </w:r>
      <w:r w:rsidR="00752747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4AA75AF3" w14:textId="65FC606C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1158F718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D0C0CE4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bookmarkEnd w:id="1"/>
    <w:p w14:paraId="72575101" w14:textId="77777777" w:rsidR="00310396" w:rsidRPr="00D3332A" w:rsidRDefault="00310396" w:rsidP="00B877F4">
      <w:pPr>
        <w:spacing w:before="280" w:after="280"/>
        <w:ind w:left="284" w:hanging="283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2.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ab/>
      </w:r>
      <w:r w:rsidRPr="00D3332A">
        <w:rPr>
          <w:rFonts w:ascii="Tahoma" w:hAnsi="Tahoma" w:cs="Tahoma"/>
          <w:b/>
          <w:sz w:val="22"/>
          <w:szCs w:val="22"/>
          <w:u w:val="single"/>
        </w:rPr>
        <w:t>CZĘŚĆ II ZAMÓWIENIA- TRASA NR 2</w:t>
      </w:r>
    </w:p>
    <w:p w14:paraId="306AB70C" w14:textId="4DB0811F" w:rsidR="00FA5D2C" w:rsidRDefault="00FA5D2C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FA5D2C">
        <w:rPr>
          <w:rFonts w:ascii="Tahoma" w:hAnsi="Tahoma" w:cs="Tahoma"/>
          <w:sz w:val="22"/>
          <w:szCs w:val="22"/>
        </w:rPr>
        <w:t>Łączna długość trasy przewozu wynosi ok</w:t>
      </w:r>
      <w:r w:rsidR="009202F0">
        <w:rPr>
          <w:rFonts w:ascii="Tahoma" w:hAnsi="Tahoma" w:cs="Tahoma"/>
          <w:sz w:val="22"/>
          <w:szCs w:val="22"/>
        </w:rPr>
        <w:t>.</w:t>
      </w:r>
      <w:r w:rsidRPr="00FA5D2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70</w:t>
      </w:r>
      <w:r w:rsidRPr="00FA5D2C">
        <w:rPr>
          <w:rFonts w:ascii="Tahoma" w:hAnsi="Tahoma" w:cs="Tahoma"/>
          <w:sz w:val="22"/>
          <w:szCs w:val="22"/>
        </w:rPr>
        <w:t xml:space="preserve"> km dziennie</w:t>
      </w:r>
    </w:p>
    <w:p w14:paraId="7400E611" w14:textId="038360D0" w:rsidR="00FA5D2C" w:rsidRDefault="00FA5D2C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Wykaz planowanej liczby uczniów uprawnionych do dowozu na danej trasie:</w:t>
      </w:r>
      <w:r w:rsidR="00862891">
        <w:rPr>
          <w:rFonts w:ascii="Tahoma" w:hAnsi="Tahoma" w:cs="Tahoma"/>
          <w:sz w:val="22"/>
          <w:szCs w:val="22"/>
        </w:rPr>
        <w:t xml:space="preserve"> </w:t>
      </w:r>
      <w:r w:rsidR="004E323D">
        <w:rPr>
          <w:rFonts w:ascii="Tahoma" w:hAnsi="Tahoma" w:cs="Tahoma"/>
          <w:sz w:val="22"/>
          <w:szCs w:val="22"/>
        </w:rPr>
        <w:t xml:space="preserve">ok. </w:t>
      </w:r>
      <w:r w:rsidR="00862891">
        <w:rPr>
          <w:rFonts w:ascii="Tahoma" w:hAnsi="Tahoma" w:cs="Tahoma"/>
          <w:sz w:val="22"/>
          <w:szCs w:val="22"/>
        </w:rPr>
        <w:t>62</w:t>
      </w:r>
      <w:r w:rsidR="003F6C47">
        <w:rPr>
          <w:rFonts w:ascii="Tahoma" w:hAnsi="Tahoma" w:cs="Tahoma"/>
          <w:sz w:val="22"/>
          <w:szCs w:val="22"/>
        </w:rPr>
        <w:t xml:space="preserve"> osoby</w:t>
      </w:r>
    </w:p>
    <w:p w14:paraId="04EBC7C7" w14:textId="60E6EF74" w:rsidR="00310396" w:rsidRPr="00D3332A" w:rsidRDefault="00FA5D2C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bookmarkStart w:id="5" w:name="_Hlk181777176"/>
      <w:r>
        <w:rPr>
          <w:rFonts w:ascii="Tahoma" w:hAnsi="Tahoma" w:cs="Tahoma"/>
          <w:sz w:val="22"/>
          <w:szCs w:val="22"/>
        </w:rPr>
        <w:t xml:space="preserve">3. </w:t>
      </w:r>
      <w:r w:rsidR="00310396"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D16D73">
        <w:rPr>
          <w:rFonts w:ascii="Tahoma" w:hAnsi="Tahoma" w:cs="Tahoma"/>
          <w:sz w:val="22"/>
          <w:szCs w:val="22"/>
        </w:rPr>
        <w:t xml:space="preserve"> </w:t>
      </w:r>
      <w:r w:rsidR="00310396"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bookmarkEnd w:id="5"/>
    <w:p w14:paraId="645BDAF5" w14:textId="7CCD46B4" w:rsidR="00310396" w:rsidRPr="00D3332A" w:rsidRDefault="00FA5D2C" w:rsidP="008E2E9E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="00310396" w:rsidRPr="00D3332A">
        <w:rPr>
          <w:rFonts w:ascii="Tahoma" w:hAnsi="Tahoma" w:cs="Tahoma"/>
          <w:sz w:val="22"/>
          <w:szCs w:val="22"/>
        </w:rPr>
        <w:t>Warunki niezbędne do wykonywania części II zamówienia:</w:t>
      </w:r>
    </w:p>
    <w:p w14:paraId="451331FD" w14:textId="37AB5351" w:rsidR="00307617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bookmarkStart w:id="6" w:name="_Hlk118122974"/>
      <w:r w:rsidR="00307617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307617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307617">
        <w:rPr>
          <w:rFonts w:ascii="Tahoma" w:hAnsi="Tahoma" w:cs="Tahoma"/>
          <w:sz w:val="22"/>
          <w:szCs w:val="22"/>
        </w:rPr>
        <w:t>2</w:t>
      </w:r>
      <w:r w:rsidR="008121FE">
        <w:rPr>
          <w:rFonts w:ascii="Tahoma" w:hAnsi="Tahoma" w:cs="Tahoma"/>
          <w:sz w:val="22"/>
          <w:szCs w:val="22"/>
        </w:rPr>
        <w:t>4</w:t>
      </w:r>
      <w:r w:rsidR="00307617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8121FE">
        <w:rPr>
          <w:rFonts w:ascii="Tahoma" w:hAnsi="Tahoma" w:cs="Tahoma"/>
          <w:sz w:val="22"/>
          <w:szCs w:val="22"/>
        </w:rPr>
        <w:t>251</w:t>
      </w:r>
      <w:r w:rsidR="00307617" w:rsidRPr="00D3332A">
        <w:rPr>
          <w:rFonts w:ascii="Tahoma" w:hAnsi="Tahoma" w:cs="Tahoma"/>
          <w:sz w:val="22"/>
          <w:szCs w:val="22"/>
        </w:rPr>
        <w:t xml:space="preserve"> ze. zm</w:t>
      </w:r>
      <w:r w:rsidR="00307617" w:rsidRPr="00F40F8E">
        <w:rPr>
          <w:rFonts w:ascii="Tahoma" w:hAnsi="Tahoma" w:cs="Tahoma"/>
          <w:sz w:val="22"/>
          <w:szCs w:val="22"/>
        </w:rPr>
        <w:t>.</w:t>
      </w:r>
      <w:r w:rsidR="00307617" w:rsidRPr="00D3332A">
        <w:rPr>
          <w:rFonts w:ascii="Tahoma" w:hAnsi="Tahoma" w:cs="Tahoma"/>
          <w:color w:val="000000"/>
          <w:sz w:val="22"/>
          <w:szCs w:val="22"/>
        </w:rPr>
        <w:t>)</w:t>
      </w:r>
      <w:r w:rsidR="00307617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307617">
        <w:rPr>
          <w:rFonts w:ascii="Tahoma" w:hAnsi="Tahoma" w:cs="Tahoma"/>
          <w:sz w:val="22"/>
          <w:szCs w:val="22"/>
        </w:rPr>
        <w:t xml:space="preserve">; </w:t>
      </w:r>
      <w:bookmarkEnd w:id="6"/>
    </w:p>
    <w:p w14:paraId="1C7029AF" w14:textId="1DCB2AD8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</w:t>
      </w:r>
      <w:r w:rsidR="00E54315" w:rsidRPr="00D3332A">
        <w:rPr>
          <w:rFonts w:ascii="Tahoma" w:hAnsi="Tahoma" w:cs="Tahoma"/>
          <w:sz w:val="22"/>
          <w:szCs w:val="22"/>
        </w:rPr>
        <w:t>k</w:t>
      </w:r>
      <w:r w:rsidR="00430B39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 </w:t>
      </w:r>
      <w:r w:rsidR="006C37A1">
        <w:rPr>
          <w:rFonts w:ascii="Tahoma" w:hAnsi="Tahoma" w:cs="Tahoma"/>
          <w:sz w:val="22"/>
          <w:szCs w:val="22"/>
        </w:rPr>
        <w:t>200</w:t>
      </w:r>
      <w:r w:rsidR="00E57FBA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15FBD307" w14:textId="631E968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30761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78DB6CB6" w14:textId="3902FAE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E57FBA">
        <w:rPr>
          <w:rFonts w:ascii="Tahoma" w:hAnsi="Tahoma" w:cs="Tahoma"/>
          <w:color w:val="000000"/>
          <w:sz w:val="22"/>
          <w:szCs w:val="22"/>
        </w:rPr>
        <w:t>23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E57FBA">
        <w:rPr>
          <w:rFonts w:ascii="Tahoma" w:hAnsi="Tahoma" w:cs="Tahoma"/>
          <w:color w:val="000000"/>
          <w:sz w:val="22"/>
          <w:szCs w:val="22"/>
        </w:rPr>
        <w:t>101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14E672AA" w14:textId="0DB08F9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- Wykonawca jest zobowiązany do każdorazowego poinformowania Zamawiającego o zmianie osób przewidzianych do realizacji zamówien</w:t>
      </w:r>
      <w:r w:rsidR="00096B08" w:rsidRPr="00D3332A">
        <w:rPr>
          <w:rFonts w:ascii="Tahoma" w:hAnsi="Tahoma" w:cs="Tahoma"/>
          <w:sz w:val="22"/>
          <w:szCs w:val="22"/>
        </w:rPr>
        <w:t xml:space="preserve">ia wskazanych w załączniku nr </w:t>
      </w:r>
      <w:r w:rsidR="00307617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67C990A3" w14:textId="146EEA0F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3ABEB5DA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4153309B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</w:t>
      </w:r>
    </w:p>
    <w:p w14:paraId="2F7C7DEE" w14:textId="77777777" w:rsidR="00310396" w:rsidRPr="00D3332A" w:rsidRDefault="00310396">
      <w:p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3</w:t>
      </w:r>
      <w:r w:rsidRPr="00D3332A">
        <w:rPr>
          <w:rFonts w:ascii="Tahoma" w:hAnsi="Tahoma" w:cs="Tahoma"/>
          <w:b/>
          <w:sz w:val="22"/>
          <w:szCs w:val="22"/>
          <w:u w:val="single"/>
        </w:rPr>
        <w:t>. CZĘŚĆ III ZAMÓWIENIA- TRASA NR 3</w:t>
      </w:r>
    </w:p>
    <w:p w14:paraId="08B92CB2" w14:textId="2357E670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bookmarkStart w:id="7" w:name="_Hlk181777383"/>
      <w:r>
        <w:rPr>
          <w:rFonts w:ascii="Tahoma" w:hAnsi="Tahoma" w:cs="Tahoma"/>
          <w:sz w:val="22"/>
          <w:szCs w:val="22"/>
        </w:rPr>
        <w:t xml:space="preserve">1. </w:t>
      </w:r>
      <w:r w:rsidRPr="00FA5D2C">
        <w:rPr>
          <w:rFonts w:ascii="Tahoma" w:hAnsi="Tahoma" w:cs="Tahoma"/>
          <w:sz w:val="22"/>
          <w:szCs w:val="22"/>
        </w:rPr>
        <w:t>Łączna długość trasy przewozu wynosi ok</w:t>
      </w:r>
      <w:r>
        <w:rPr>
          <w:rFonts w:ascii="Tahoma" w:hAnsi="Tahoma" w:cs="Tahoma"/>
          <w:sz w:val="22"/>
          <w:szCs w:val="22"/>
        </w:rPr>
        <w:t>. 110</w:t>
      </w:r>
      <w:r w:rsidRPr="00FA5D2C">
        <w:rPr>
          <w:rFonts w:ascii="Tahoma" w:hAnsi="Tahoma" w:cs="Tahoma"/>
          <w:sz w:val="22"/>
          <w:szCs w:val="22"/>
        </w:rPr>
        <w:t xml:space="preserve"> km dziennie</w:t>
      </w:r>
      <w:r w:rsidR="00657E90">
        <w:rPr>
          <w:rFonts w:ascii="Tahoma" w:hAnsi="Tahoma" w:cs="Tahoma"/>
          <w:sz w:val="22"/>
          <w:szCs w:val="22"/>
        </w:rPr>
        <w:t xml:space="preserve"> ( we wtorki 100 km dziennie)</w:t>
      </w:r>
      <w:r>
        <w:rPr>
          <w:rFonts w:ascii="Tahoma" w:hAnsi="Tahoma" w:cs="Tahoma"/>
          <w:sz w:val="22"/>
          <w:szCs w:val="22"/>
        </w:rPr>
        <w:t>.</w:t>
      </w:r>
    </w:p>
    <w:p w14:paraId="42F46EA6" w14:textId="73E24C9A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Wykaz planowanej liczby uczniów uprawnionych do dowozu na danej trasie: ok. 83</w:t>
      </w:r>
      <w:r w:rsidR="003F6C47">
        <w:rPr>
          <w:rFonts w:ascii="Tahoma" w:hAnsi="Tahoma" w:cs="Tahoma"/>
          <w:sz w:val="22"/>
          <w:szCs w:val="22"/>
        </w:rPr>
        <w:t xml:space="preserve"> osoby</w:t>
      </w:r>
    </w:p>
    <w:p w14:paraId="64293958" w14:textId="77777777" w:rsidR="004E323D" w:rsidRPr="00D3332A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bookmarkEnd w:id="7"/>
    <w:p w14:paraId="18307A62" w14:textId="22956F79" w:rsidR="00310396" w:rsidRPr="00D3332A" w:rsidRDefault="004E323D" w:rsidP="004E323D">
      <w:p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</w:t>
      </w:r>
      <w:r w:rsidR="00310396" w:rsidRPr="00D3332A">
        <w:rPr>
          <w:rFonts w:ascii="Tahoma" w:hAnsi="Tahoma" w:cs="Tahoma"/>
          <w:sz w:val="22"/>
          <w:szCs w:val="22"/>
        </w:rPr>
        <w:t xml:space="preserve"> Warunki niezbędne do wykonywania części III zamówienia:</w:t>
      </w:r>
    </w:p>
    <w:p w14:paraId="6A382F69" w14:textId="06F0A381" w:rsidR="00307617" w:rsidRPr="00D3332A" w:rsidRDefault="00F061D1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310396" w:rsidRPr="00D3332A">
        <w:rPr>
          <w:rFonts w:ascii="Tahoma" w:hAnsi="Tahoma" w:cs="Tahoma"/>
          <w:sz w:val="22"/>
          <w:szCs w:val="22"/>
        </w:rPr>
        <w:t>Wykonawca w okresie obowiązywania umowy na  świadczenie usług</w:t>
      </w:r>
      <w:r>
        <w:rPr>
          <w:rFonts w:ascii="Tahoma" w:hAnsi="Tahoma" w:cs="Tahoma"/>
          <w:sz w:val="22"/>
          <w:szCs w:val="22"/>
        </w:rPr>
        <w:t>i</w:t>
      </w:r>
      <w:r w:rsidR="00310396" w:rsidRPr="00D3332A">
        <w:rPr>
          <w:rFonts w:ascii="Tahoma" w:hAnsi="Tahoma" w:cs="Tahoma"/>
          <w:sz w:val="22"/>
          <w:szCs w:val="22"/>
        </w:rPr>
        <w:t xml:space="preserve"> będzie dysponował pojazd</w:t>
      </w:r>
      <w:r>
        <w:rPr>
          <w:rFonts w:ascii="Tahoma" w:hAnsi="Tahoma" w:cs="Tahoma"/>
          <w:sz w:val="22"/>
          <w:szCs w:val="22"/>
        </w:rPr>
        <w:t>ami</w:t>
      </w:r>
      <w:r w:rsidR="00310396" w:rsidRPr="00D3332A">
        <w:rPr>
          <w:rFonts w:ascii="Tahoma" w:hAnsi="Tahoma" w:cs="Tahoma"/>
          <w:sz w:val="22"/>
          <w:szCs w:val="22"/>
        </w:rPr>
        <w:t xml:space="preserve">,  spełniającym wymagania przeznaczone do realizacji przewozów szkolnych zgodnie z </w:t>
      </w:r>
      <w:r w:rsidR="00307617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307617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307617">
        <w:rPr>
          <w:rFonts w:ascii="Tahoma" w:hAnsi="Tahoma" w:cs="Tahoma"/>
          <w:sz w:val="22"/>
          <w:szCs w:val="22"/>
        </w:rPr>
        <w:t>2</w:t>
      </w:r>
      <w:r w:rsidR="003D3EDF">
        <w:rPr>
          <w:rFonts w:ascii="Tahoma" w:hAnsi="Tahoma" w:cs="Tahoma"/>
          <w:sz w:val="22"/>
          <w:szCs w:val="22"/>
        </w:rPr>
        <w:t>4</w:t>
      </w:r>
      <w:r w:rsidR="00307617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3D3EDF">
        <w:rPr>
          <w:rFonts w:ascii="Tahoma" w:hAnsi="Tahoma" w:cs="Tahoma"/>
          <w:sz w:val="22"/>
          <w:szCs w:val="22"/>
        </w:rPr>
        <w:t>251</w:t>
      </w:r>
      <w:r w:rsidR="00307617" w:rsidRPr="00D3332A">
        <w:rPr>
          <w:rFonts w:ascii="Tahoma" w:hAnsi="Tahoma" w:cs="Tahoma"/>
          <w:sz w:val="22"/>
          <w:szCs w:val="22"/>
        </w:rPr>
        <w:t xml:space="preserve"> ze. zm</w:t>
      </w:r>
      <w:r w:rsidR="00307617" w:rsidRPr="00F40F8E">
        <w:rPr>
          <w:rFonts w:ascii="Tahoma" w:hAnsi="Tahoma" w:cs="Tahoma"/>
          <w:sz w:val="22"/>
          <w:szCs w:val="22"/>
        </w:rPr>
        <w:t>.</w:t>
      </w:r>
      <w:r w:rsidR="00307617" w:rsidRPr="00D3332A">
        <w:rPr>
          <w:rFonts w:ascii="Tahoma" w:hAnsi="Tahoma" w:cs="Tahoma"/>
          <w:color w:val="000000"/>
          <w:sz w:val="22"/>
          <w:szCs w:val="22"/>
        </w:rPr>
        <w:t>)</w:t>
      </w:r>
      <w:r w:rsidR="00307617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307617">
        <w:rPr>
          <w:rFonts w:ascii="Tahoma" w:hAnsi="Tahoma" w:cs="Tahoma"/>
          <w:sz w:val="22"/>
          <w:szCs w:val="22"/>
        </w:rPr>
        <w:t xml:space="preserve">; </w:t>
      </w:r>
    </w:p>
    <w:p w14:paraId="540A2419" w14:textId="1513D995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</w:t>
      </w:r>
      <w:r w:rsidR="00F061D1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powinien posiadać min</w:t>
      </w:r>
      <w:r w:rsidR="009D19EE" w:rsidRPr="00D3332A">
        <w:rPr>
          <w:rFonts w:ascii="Tahoma" w:hAnsi="Tahoma" w:cs="Tahoma"/>
          <w:sz w:val="22"/>
          <w:szCs w:val="22"/>
        </w:rPr>
        <w:t xml:space="preserve">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min. </w:t>
      </w:r>
      <w:r w:rsidR="00F705DD">
        <w:rPr>
          <w:rFonts w:ascii="Tahoma" w:hAnsi="Tahoma" w:cs="Tahoma"/>
          <w:sz w:val="22"/>
          <w:szCs w:val="22"/>
        </w:rPr>
        <w:t>200</w:t>
      </w:r>
      <w:r w:rsidR="00E57FBA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</w:t>
      </w:r>
      <w:r w:rsidR="00F061D1">
        <w:rPr>
          <w:rFonts w:ascii="Tahoma" w:hAnsi="Tahoma" w:cs="Tahoma"/>
          <w:sz w:val="22"/>
          <w:szCs w:val="22"/>
        </w:rPr>
        <w:t xml:space="preserve">, </w:t>
      </w:r>
    </w:p>
    <w:p w14:paraId="2417BFE1" w14:textId="3CF078A5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 zadeklarowany w załączni</w:t>
      </w:r>
      <w:r w:rsidR="00096B08" w:rsidRPr="00D3332A">
        <w:rPr>
          <w:rFonts w:ascii="Tahoma" w:hAnsi="Tahoma" w:cs="Tahoma"/>
          <w:sz w:val="22"/>
          <w:szCs w:val="22"/>
        </w:rPr>
        <w:t xml:space="preserve">ku nr </w:t>
      </w:r>
      <w:r w:rsidR="0030761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E28EAB0" w14:textId="09FF27B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(kierowca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>– kserokopia prawa jady kat D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>, Opiekun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E57FBA">
        <w:rPr>
          <w:rFonts w:ascii="Tahoma" w:hAnsi="Tahoma" w:cs="Tahoma"/>
          <w:color w:val="000000"/>
          <w:sz w:val="22"/>
          <w:szCs w:val="22"/>
        </w:rPr>
        <w:t>23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E57FBA">
        <w:rPr>
          <w:rFonts w:ascii="Tahoma" w:hAnsi="Tahoma" w:cs="Tahoma"/>
          <w:color w:val="000000"/>
          <w:sz w:val="22"/>
          <w:szCs w:val="22"/>
        </w:rPr>
        <w:t>101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42C03482" w14:textId="735A3CB9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307617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2AB3F82" w14:textId="1228C14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 Wykonawca winien posiadać aktualną licencję lub zezwolenia na wykonywanie transportu drogowego w zakresie przewozu  osób</w:t>
      </w:r>
      <w:r w:rsidR="00521091">
        <w:rPr>
          <w:rFonts w:ascii="Tahoma" w:hAnsi="Tahoma" w:cs="Tahoma"/>
          <w:color w:val="000000"/>
          <w:sz w:val="22"/>
          <w:szCs w:val="22"/>
        </w:rPr>
        <w:t>;</w:t>
      </w:r>
    </w:p>
    <w:p w14:paraId="5EB047B9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28AAC51" w14:textId="34E55DC8" w:rsidR="00310396" w:rsidRPr="00D3332A" w:rsidRDefault="00310396" w:rsidP="00027EB1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60347AE" w14:textId="0C925CD1" w:rsidR="003D3EDF" w:rsidRDefault="00027EB1" w:rsidP="003D3EDF">
      <w:pPr>
        <w:spacing w:before="280" w:after="280"/>
        <w:ind w:left="426" w:hanging="4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="00310396" w:rsidRPr="00D3332A">
        <w:rPr>
          <w:rFonts w:ascii="Tahoma" w:hAnsi="Tahoma" w:cs="Tahoma"/>
          <w:b/>
          <w:sz w:val="22"/>
          <w:szCs w:val="22"/>
        </w:rPr>
        <w:t>.</w:t>
      </w:r>
      <w:r w:rsidR="00310396" w:rsidRPr="00D3332A">
        <w:rPr>
          <w:rFonts w:ascii="Tahoma" w:hAnsi="Tahoma" w:cs="Tahoma"/>
          <w:sz w:val="22"/>
          <w:szCs w:val="22"/>
        </w:rPr>
        <w:t xml:space="preserve"> </w:t>
      </w:r>
      <w:r w:rsidR="003D3EDF" w:rsidRPr="003D3EDF">
        <w:rPr>
          <w:rFonts w:ascii="Tahoma" w:hAnsi="Tahoma" w:cs="Tahoma"/>
          <w:b/>
          <w:bCs/>
          <w:sz w:val="22"/>
          <w:szCs w:val="22"/>
          <w:u w:val="single"/>
        </w:rPr>
        <w:t xml:space="preserve">CZĘŚĆ IV ZAMÓWIENIA – TRASA </w:t>
      </w:r>
      <w:r w:rsidR="003F6C47">
        <w:rPr>
          <w:rFonts w:ascii="Tahoma" w:hAnsi="Tahoma" w:cs="Tahoma"/>
          <w:b/>
          <w:bCs/>
          <w:sz w:val="22"/>
          <w:szCs w:val="22"/>
          <w:u w:val="single"/>
        </w:rPr>
        <w:t>NR</w:t>
      </w:r>
      <w:r w:rsidR="003D3EDF" w:rsidRPr="003D3EDF">
        <w:rPr>
          <w:rFonts w:ascii="Tahoma" w:hAnsi="Tahoma" w:cs="Tahoma"/>
          <w:b/>
          <w:bCs/>
          <w:sz w:val="22"/>
          <w:szCs w:val="22"/>
          <w:u w:val="single"/>
        </w:rPr>
        <w:t xml:space="preserve"> 4</w:t>
      </w:r>
    </w:p>
    <w:p w14:paraId="3E140F2E" w14:textId="04B694A5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FA5D2C">
        <w:rPr>
          <w:rFonts w:ascii="Tahoma" w:hAnsi="Tahoma" w:cs="Tahoma"/>
          <w:sz w:val="22"/>
          <w:szCs w:val="22"/>
        </w:rPr>
        <w:t>Łączna długość trasy przewozu wynosi ok</w:t>
      </w:r>
      <w:r>
        <w:rPr>
          <w:rFonts w:ascii="Tahoma" w:hAnsi="Tahoma" w:cs="Tahoma"/>
          <w:sz w:val="22"/>
          <w:szCs w:val="22"/>
        </w:rPr>
        <w:t>. 171</w:t>
      </w:r>
      <w:r w:rsidRPr="00FA5D2C">
        <w:rPr>
          <w:rFonts w:ascii="Tahoma" w:hAnsi="Tahoma" w:cs="Tahoma"/>
          <w:sz w:val="22"/>
          <w:szCs w:val="22"/>
        </w:rPr>
        <w:t xml:space="preserve"> km dziennie</w:t>
      </w:r>
      <w:r>
        <w:rPr>
          <w:rFonts w:ascii="Tahoma" w:hAnsi="Tahoma" w:cs="Tahoma"/>
          <w:sz w:val="22"/>
          <w:szCs w:val="22"/>
        </w:rPr>
        <w:t>.</w:t>
      </w:r>
    </w:p>
    <w:p w14:paraId="22973B98" w14:textId="6CCC6F22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Wykaz planowanej liczby uczniów uprawnionych do dowozu na danej trasie: ok. 95</w:t>
      </w:r>
      <w:r w:rsidR="003F6C47">
        <w:rPr>
          <w:rFonts w:ascii="Tahoma" w:hAnsi="Tahoma" w:cs="Tahoma"/>
          <w:sz w:val="22"/>
          <w:szCs w:val="22"/>
        </w:rPr>
        <w:t xml:space="preserve"> osób</w:t>
      </w:r>
    </w:p>
    <w:p w14:paraId="792B1E38" w14:textId="102DFAEF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273B9F4F" w14:textId="6BF703B6" w:rsidR="003D3EDF" w:rsidRPr="00D3332A" w:rsidRDefault="004E323D" w:rsidP="003D3EDF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</w:t>
      </w:r>
      <w:r w:rsidR="003D3EDF" w:rsidRPr="00D3332A">
        <w:rPr>
          <w:rFonts w:ascii="Tahoma" w:hAnsi="Tahoma" w:cs="Tahoma"/>
          <w:sz w:val="22"/>
          <w:szCs w:val="22"/>
        </w:rPr>
        <w:t xml:space="preserve"> Warunki niezbędne do wykonywania części IV zamówienia:</w:t>
      </w:r>
    </w:p>
    <w:p w14:paraId="355B52DF" w14:textId="47A8573F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bookmarkStart w:id="8" w:name="_Hlk118123581"/>
      <w:r w:rsidRPr="00D3332A">
        <w:rPr>
          <w:rFonts w:ascii="Tahoma" w:hAnsi="Tahoma" w:cs="Tahoma"/>
          <w:sz w:val="22"/>
          <w:szCs w:val="22"/>
        </w:rPr>
        <w:t>art.57 Ustawy z dnia 20 czerwca 1997r. Prawo o ruchu drogowym (Dz. U.20</w:t>
      </w:r>
      <w:r>
        <w:rPr>
          <w:rFonts w:ascii="Tahoma" w:hAnsi="Tahoma" w:cs="Tahoma"/>
          <w:sz w:val="22"/>
          <w:szCs w:val="22"/>
        </w:rPr>
        <w:t>24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>
        <w:rPr>
          <w:rFonts w:ascii="Tahoma" w:hAnsi="Tahoma" w:cs="Tahoma"/>
          <w:sz w:val="22"/>
          <w:szCs w:val="22"/>
        </w:rPr>
        <w:t xml:space="preserve">; </w:t>
      </w:r>
    </w:p>
    <w:bookmarkEnd w:id="8"/>
    <w:p w14:paraId="0B86FF32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min. </w:t>
      </w:r>
      <w:r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pasażerskich (siedzących) oraz  rok produkcji min.</w:t>
      </w:r>
      <w:r>
        <w:rPr>
          <w:rFonts w:ascii="Tahoma" w:hAnsi="Tahoma" w:cs="Tahoma"/>
          <w:sz w:val="22"/>
          <w:szCs w:val="22"/>
        </w:rPr>
        <w:t>2001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54F8CDE5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8B59EF0" w14:textId="4CB02CDD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</w:t>
      </w:r>
      <w:r w:rsidRPr="00D3332A">
        <w:rPr>
          <w:rFonts w:ascii="Tahoma" w:hAnsi="Tahoma" w:cs="Tahoma"/>
          <w:sz w:val="22"/>
          <w:szCs w:val="22"/>
        </w:rPr>
        <w:t>Dz. U.20</w:t>
      </w:r>
      <w:r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06.07.2010r. (Dz. U. 20</w:t>
      </w:r>
      <w:r>
        <w:rPr>
          <w:rFonts w:ascii="Tahoma" w:hAnsi="Tahoma" w:cs="Tahoma"/>
          <w:color w:val="000000"/>
          <w:sz w:val="22"/>
          <w:szCs w:val="22"/>
        </w:rPr>
        <w:t>23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>
        <w:rPr>
          <w:rFonts w:ascii="Tahoma" w:hAnsi="Tahoma" w:cs="Tahoma"/>
          <w:color w:val="000000"/>
          <w:sz w:val="22"/>
          <w:szCs w:val="22"/>
        </w:rPr>
        <w:t>101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ze zm.) oraz </w:t>
      </w:r>
      <w:r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>
        <w:rPr>
          <w:rFonts w:ascii="Tahoma" w:hAnsi="Tahoma" w:cs="Tahoma"/>
          <w:color w:val="000000"/>
          <w:sz w:val="22"/>
          <w:szCs w:val="22"/>
        </w:rPr>
        <w:t>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>
        <w:rPr>
          <w:rFonts w:ascii="Tahoma" w:hAnsi="Tahoma" w:cs="Tahoma"/>
          <w:color w:val="000000"/>
          <w:sz w:val="22"/>
          <w:szCs w:val="22"/>
        </w:rPr>
        <w:t>nie później niż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57CB5B7B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2F81508E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winien posiadać aktualną licencję lub zezwolenia na wykonywanie transportu drogowego w zakresie przewozu  osób;</w:t>
      </w:r>
    </w:p>
    <w:p w14:paraId="0EFC2D62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70926E7F" w14:textId="6592D340" w:rsidR="003D3EDF" w:rsidRPr="003D3EDF" w:rsidRDefault="003D3EDF" w:rsidP="003D3EDF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D01651B" w14:textId="1C9AFD91" w:rsidR="00310396" w:rsidRPr="009F23E6" w:rsidRDefault="00310396" w:rsidP="004B4B6E">
      <w:pPr>
        <w:spacing w:before="280" w:after="280"/>
        <w:ind w:right="567"/>
        <w:rPr>
          <w:rFonts w:ascii="Tahoma" w:hAnsi="Tahoma" w:cs="Tahoma"/>
          <w:sz w:val="22"/>
          <w:szCs w:val="22"/>
        </w:rPr>
      </w:pPr>
      <w:r w:rsidRPr="009F23E6">
        <w:rPr>
          <w:rFonts w:ascii="Tahoma" w:hAnsi="Tahoma" w:cs="Tahoma"/>
          <w:b/>
          <w:sz w:val="22"/>
          <w:szCs w:val="22"/>
          <w:u w:val="single"/>
        </w:rPr>
        <w:t>CZĘŚĆ V ZAMÓWIENIA- TRASA NR 5</w:t>
      </w:r>
    </w:p>
    <w:p w14:paraId="1AFA58CA" w14:textId="453EE8B5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FA5D2C">
        <w:rPr>
          <w:rFonts w:ascii="Tahoma" w:hAnsi="Tahoma" w:cs="Tahoma"/>
          <w:sz w:val="22"/>
          <w:szCs w:val="22"/>
        </w:rPr>
        <w:t>Łączna długość trasy przewozu wynosi ok</w:t>
      </w:r>
      <w:r>
        <w:rPr>
          <w:rFonts w:ascii="Tahoma" w:hAnsi="Tahoma" w:cs="Tahoma"/>
          <w:sz w:val="22"/>
          <w:szCs w:val="22"/>
        </w:rPr>
        <w:t>. 78</w:t>
      </w:r>
      <w:r w:rsidRPr="00FA5D2C">
        <w:rPr>
          <w:rFonts w:ascii="Tahoma" w:hAnsi="Tahoma" w:cs="Tahoma"/>
          <w:sz w:val="22"/>
          <w:szCs w:val="22"/>
        </w:rPr>
        <w:t xml:space="preserve"> km dziennie</w:t>
      </w:r>
      <w:r>
        <w:rPr>
          <w:rFonts w:ascii="Tahoma" w:hAnsi="Tahoma" w:cs="Tahoma"/>
          <w:sz w:val="22"/>
          <w:szCs w:val="22"/>
        </w:rPr>
        <w:t>.</w:t>
      </w:r>
    </w:p>
    <w:p w14:paraId="112CECAA" w14:textId="1E0C33E4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Wykaz planowanej liczby uczniów uprawnionych do dowozu na danej trasie: ok. 130</w:t>
      </w:r>
      <w:r w:rsidR="003F6C47">
        <w:rPr>
          <w:rFonts w:ascii="Tahoma" w:hAnsi="Tahoma" w:cs="Tahoma"/>
          <w:sz w:val="22"/>
          <w:szCs w:val="22"/>
        </w:rPr>
        <w:t xml:space="preserve"> osób</w:t>
      </w:r>
    </w:p>
    <w:p w14:paraId="7EEE6735" w14:textId="60ACEBBB" w:rsidR="004E323D" w:rsidRDefault="004E323D" w:rsidP="004E323D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5E0E985E" w14:textId="62AB453A" w:rsidR="00310396" w:rsidRPr="00D3332A" w:rsidRDefault="004E323D" w:rsidP="008E2E9E">
      <w:pPr>
        <w:spacing w:before="280" w:after="280"/>
        <w:ind w:left="426" w:hanging="4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</w:t>
      </w:r>
      <w:r w:rsidR="00310396" w:rsidRPr="00D3332A">
        <w:rPr>
          <w:rFonts w:ascii="Tahoma" w:hAnsi="Tahoma" w:cs="Tahoma"/>
          <w:sz w:val="22"/>
          <w:szCs w:val="22"/>
        </w:rPr>
        <w:t xml:space="preserve"> Warunki niezbędne do wykonywania części V zamówienia:</w:t>
      </w:r>
    </w:p>
    <w:p w14:paraId="629B56D7" w14:textId="6CE1AFFB" w:rsidR="00CE520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r w:rsidR="00CE5206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CE5206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CE5206">
        <w:rPr>
          <w:rFonts w:ascii="Tahoma" w:hAnsi="Tahoma" w:cs="Tahoma"/>
          <w:sz w:val="22"/>
          <w:szCs w:val="22"/>
        </w:rPr>
        <w:t>2</w:t>
      </w:r>
      <w:r w:rsidR="009F23E6">
        <w:rPr>
          <w:rFonts w:ascii="Tahoma" w:hAnsi="Tahoma" w:cs="Tahoma"/>
          <w:sz w:val="22"/>
          <w:szCs w:val="22"/>
        </w:rPr>
        <w:t>4</w:t>
      </w:r>
      <w:r w:rsidR="00CE520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9F23E6">
        <w:rPr>
          <w:rFonts w:ascii="Tahoma" w:hAnsi="Tahoma" w:cs="Tahoma"/>
          <w:sz w:val="22"/>
          <w:szCs w:val="22"/>
        </w:rPr>
        <w:t>251</w:t>
      </w:r>
      <w:r w:rsidR="00CE5206" w:rsidRPr="00D3332A">
        <w:rPr>
          <w:rFonts w:ascii="Tahoma" w:hAnsi="Tahoma" w:cs="Tahoma"/>
          <w:sz w:val="22"/>
          <w:szCs w:val="22"/>
        </w:rPr>
        <w:t xml:space="preserve"> ze. zm</w:t>
      </w:r>
      <w:r w:rsidR="00CE5206" w:rsidRPr="00F40F8E">
        <w:rPr>
          <w:rFonts w:ascii="Tahoma" w:hAnsi="Tahoma" w:cs="Tahoma"/>
          <w:sz w:val="22"/>
          <w:szCs w:val="22"/>
        </w:rPr>
        <w:t>.</w:t>
      </w:r>
      <w:r w:rsidR="00CE5206" w:rsidRPr="00D3332A">
        <w:rPr>
          <w:rFonts w:ascii="Tahoma" w:hAnsi="Tahoma" w:cs="Tahoma"/>
          <w:color w:val="000000"/>
          <w:sz w:val="22"/>
          <w:szCs w:val="22"/>
        </w:rPr>
        <w:t>)</w:t>
      </w:r>
      <w:r w:rsidR="00CE5206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CE5206">
        <w:rPr>
          <w:rFonts w:ascii="Tahoma" w:hAnsi="Tahoma" w:cs="Tahoma"/>
          <w:sz w:val="22"/>
          <w:szCs w:val="22"/>
        </w:rPr>
        <w:t xml:space="preserve">; </w:t>
      </w:r>
    </w:p>
    <w:p w14:paraId="7AC12AFA" w14:textId="1673F5CF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4C2E0C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BF6923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 </w:t>
      </w:r>
      <w:r w:rsidR="00483FB1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5F9AAB3C" w14:textId="286548A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602323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CE5206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oferty;,</w:t>
      </w:r>
    </w:p>
    <w:p w14:paraId="4BA804B9" w14:textId="1F3EC96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470947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D306D1">
        <w:rPr>
          <w:rFonts w:ascii="Tahoma" w:hAnsi="Tahoma" w:cs="Tahoma"/>
          <w:color w:val="000000"/>
          <w:sz w:val="22"/>
          <w:szCs w:val="22"/>
        </w:rPr>
        <w:t>23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 w:rsidR="00D306D1">
        <w:rPr>
          <w:rFonts w:ascii="Tahoma" w:hAnsi="Tahoma" w:cs="Tahoma"/>
          <w:color w:val="000000"/>
          <w:sz w:val="22"/>
          <w:szCs w:val="22"/>
        </w:rPr>
        <w:t>101</w:t>
      </w:r>
      <w:r w:rsidR="00BE116D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4E4B2A">
        <w:rPr>
          <w:rFonts w:ascii="Tahoma" w:hAnsi="Tahoma" w:cs="Tahoma"/>
          <w:sz w:val="22"/>
          <w:szCs w:val="22"/>
        </w:rPr>
        <w:t xml:space="preserve"> </w:t>
      </w:r>
    </w:p>
    <w:p w14:paraId="07CA0494" w14:textId="6009577E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CE5206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C1E4D4C" w14:textId="178F29B2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61884AE7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D930BBD" w14:textId="0067621A" w:rsidR="00483FB1" w:rsidRPr="00027EB1" w:rsidRDefault="00310396" w:rsidP="00D41BED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</w:t>
      </w:r>
      <w:r w:rsidR="00D41BED">
        <w:rPr>
          <w:rFonts w:ascii="Tahoma" w:hAnsi="Tahoma" w:cs="Tahoma"/>
          <w:sz w:val="22"/>
          <w:szCs w:val="22"/>
        </w:rPr>
        <w:t>.</w:t>
      </w:r>
    </w:p>
    <w:p w14:paraId="06F0E47C" w14:textId="373E13CE" w:rsidR="00970435" w:rsidRPr="00126695" w:rsidRDefault="00970435" w:rsidP="00126695">
      <w:pPr>
        <w:pStyle w:val="Akapitzlist"/>
        <w:numPr>
          <w:ilvl w:val="0"/>
          <w:numId w:val="20"/>
        </w:numPr>
        <w:spacing w:before="280" w:after="280"/>
        <w:rPr>
          <w:rFonts w:ascii="Tahoma" w:hAnsi="Tahoma" w:cs="Tahoma"/>
          <w:sz w:val="22"/>
          <w:szCs w:val="22"/>
        </w:rPr>
      </w:pPr>
      <w:r w:rsidRPr="00126695"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 w:rsidR="00126695" w:rsidRPr="00126695">
        <w:rPr>
          <w:rFonts w:ascii="Tahoma" w:hAnsi="Tahoma" w:cs="Tahoma"/>
          <w:b/>
          <w:sz w:val="22"/>
          <w:szCs w:val="22"/>
          <w:u w:val="single"/>
        </w:rPr>
        <w:t>V</w:t>
      </w:r>
      <w:r w:rsidR="00126695">
        <w:rPr>
          <w:rFonts w:ascii="Tahoma" w:hAnsi="Tahoma" w:cs="Tahoma"/>
          <w:b/>
          <w:sz w:val="22"/>
          <w:szCs w:val="22"/>
          <w:u w:val="single"/>
        </w:rPr>
        <w:t>I</w:t>
      </w:r>
      <w:r w:rsidRPr="00126695">
        <w:rPr>
          <w:rFonts w:ascii="Tahoma" w:hAnsi="Tahoma" w:cs="Tahoma"/>
          <w:b/>
          <w:sz w:val="22"/>
          <w:szCs w:val="22"/>
          <w:u w:val="single"/>
        </w:rPr>
        <w:t xml:space="preserve"> ZAMÓWIENIA</w:t>
      </w:r>
      <w:r w:rsidR="007778FE" w:rsidRPr="0012669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126695">
        <w:rPr>
          <w:rFonts w:ascii="Tahoma" w:hAnsi="Tahoma" w:cs="Tahoma"/>
          <w:b/>
          <w:sz w:val="22"/>
          <w:szCs w:val="22"/>
          <w:u w:val="single"/>
        </w:rPr>
        <w:t>- TRASA NR 10</w:t>
      </w:r>
    </w:p>
    <w:p w14:paraId="285F5A1E" w14:textId="5CC01D06" w:rsidR="009202F0" w:rsidRDefault="009202F0" w:rsidP="009202F0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9202F0">
        <w:rPr>
          <w:rFonts w:ascii="Tahoma" w:hAnsi="Tahoma" w:cs="Tahoma"/>
          <w:sz w:val="22"/>
          <w:szCs w:val="22"/>
        </w:rPr>
        <w:t xml:space="preserve">1. Łączna długość trasy przewozu wynosi ok. </w:t>
      </w:r>
      <w:r>
        <w:rPr>
          <w:rFonts w:ascii="Tahoma" w:hAnsi="Tahoma" w:cs="Tahoma"/>
          <w:sz w:val="22"/>
          <w:szCs w:val="22"/>
        </w:rPr>
        <w:t>83</w:t>
      </w:r>
      <w:r w:rsidRPr="009202F0">
        <w:rPr>
          <w:rFonts w:ascii="Tahoma" w:hAnsi="Tahoma" w:cs="Tahoma"/>
          <w:sz w:val="22"/>
          <w:szCs w:val="22"/>
        </w:rPr>
        <w:t xml:space="preserve"> km dziennie.</w:t>
      </w:r>
    </w:p>
    <w:p w14:paraId="7BC272E0" w14:textId="00FEFC82" w:rsidR="009202F0" w:rsidRPr="009202F0" w:rsidRDefault="009202F0" w:rsidP="009202F0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9202F0">
        <w:rPr>
          <w:rFonts w:ascii="Tahoma" w:hAnsi="Tahoma" w:cs="Tahoma"/>
          <w:sz w:val="22"/>
          <w:szCs w:val="22"/>
        </w:rPr>
        <w:t xml:space="preserve">2. Wykaz planowanej liczby uczniów uprawnionych do dowozu na danej trasie: ok. </w:t>
      </w:r>
      <w:r>
        <w:rPr>
          <w:rFonts w:ascii="Tahoma" w:hAnsi="Tahoma" w:cs="Tahoma"/>
          <w:sz w:val="22"/>
          <w:szCs w:val="22"/>
        </w:rPr>
        <w:t>109</w:t>
      </w:r>
      <w:r w:rsidR="003F6C47">
        <w:rPr>
          <w:rFonts w:ascii="Tahoma" w:hAnsi="Tahoma" w:cs="Tahoma"/>
          <w:sz w:val="22"/>
          <w:szCs w:val="22"/>
        </w:rPr>
        <w:t xml:space="preserve"> osób</w:t>
      </w:r>
    </w:p>
    <w:p w14:paraId="6DBE0338" w14:textId="77777777" w:rsidR="009202F0" w:rsidRPr="009202F0" w:rsidRDefault="009202F0" w:rsidP="009202F0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9202F0">
        <w:rPr>
          <w:rFonts w:ascii="Tahoma" w:hAnsi="Tahoma" w:cs="Tahoma"/>
          <w:sz w:val="22"/>
          <w:szCs w:val="22"/>
        </w:rPr>
        <w:t xml:space="preserve">3. Zamawiający zastrzega sobie prawo do jednostronnej zmiany rozkładu jazdy trasy (w tym godziny odjazdu i przyjazdu, kolejność przystanków) w granicach maksymalnej wielkości pracy przewozowej na danej trasie. </w:t>
      </w:r>
    </w:p>
    <w:p w14:paraId="2181B3FC" w14:textId="43C92D2C" w:rsidR="00970435" w:rsidRPr="00D3332A" w:rsidRDefault="009202F0" w:rsidP="009202F0">
      <w:p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 w:rsidR="00970435" w:rsidRPr="00D3332A">
        <w:rPr>
          <w:rFonts w:ascii="Tahoma" w:hAnsi="Tahoma" w:cs="Tahoma"/>
          <w:sz w:val="22"/>
          <w:szCs w:val="22"/>
        </w:rPr>
        <w:t xml:space="preserve">Warunki niezbędne do wykonywania części </w:t>
      </w:r>
      <w:r w:rsidR="00126695">
        <w:rPr>
          <w:rFonts w:ascii="Tahoma" w:hAnsi="Tahoma" w:cs="Tahoma"/>
          <w:sz w:val="22"/>
          <w:szCs w:val="22"/>
        </w:rPr>
        <w:t>VI</w:t>
      </w:r>
      <w:r w:rsidR="00970435" w:rsidRPr="00D3332A">
        <w:rPr>
          <w:rFonts w:ascii="Tahoma" w:hAnsi="Tahoma" w:cs="Tahoma"/>
          <w:sz w:val="22"/>
          <w:szCs w:val="22"/>
        </w:rPr>
        <w:t xml:space="preserve"> zamówienia:</w:t>
      </w:r>
    </w:p>
    <w:p w14:paraId="07E297BA" w14:textId="37C1F8F0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r w:rsidR="008E2E9E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8E2E9E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8E2E9E">
        <w:rPr>
          <w:rFonts w:ascii="Tahoma" w:hAnsi="Tahoma" w:cs="Tahoma"/>
          <w:sz w:val="22"/>
          <w:szCs w:val="22"/>
        </w:rPr>
        <w:t>2</w:t>
      </w:r>
      <w:r w:rsidR="007778FE">
        <w:rPr>
          <w:rFonts w:ascii="Tahoma" w:hAnsi="Tahoma" w:cs="Tahoma"/>
          <w:sz w:val="22"/>
          <w:szCs w:val="22"/>
        </w:rPr>
        <w:t>4</w:t>
      </w:r>
      <w:r w:rsidR="008E2E9E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7778FE">
        <w:rPr>
          <w:rFonts w:ascii="Tahoma" w:hAnsi="Tahoma" w:cs="Tahoma"/>
          <w:sz w:val="22"/>
          <w:szCs w:val="22"/>
        </w:rPr>
        <w:t>251</w:t>
      </w:r>
      <w:r w:rsidR="008E2E9E" w:rsidRPr="00D3332A">
        <w:rPr>
          <w:rFonts w:ascii="Tahoma" w:hAnsi="Tahoma" w:cs="Tahoma"/>
          <w:sz w:val="22"/>
          <w:szCs w:val="22"/>
        </w:rPr>
        <w:t xml:space="preserve"> ze. zm.), który brzmi: „Pojazd przewożący zorganizowaną grupę dzieci i młodzieży w wieku do 18 lat oznacza się z przodu i z tyłu kwadratowymi tablicami barwy żółtej  z symbolem dzieci barwy czarnej”;  </w:t>
      </w:r>
    </w:p>
    <w:p w14:paraId="1AE3717F" w14:textId="1B86FCAC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</w:t>
      </w:r>
      <w:r w:rsidR="00B927CC">
        <w:rPr>
          <w:rFonts w:ascii="Tahoma" w:hAnsi="Tahoma" w:cs="Tahoma"/>
          <w:sz w:val="22"/>
          <w:szCs w:val="22"/>
        </w:rPr>
        <w:t xml:space="preserve">min. 30 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B927CC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B927CC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min. </w:t>
      </w:r>
      <w:r w:rsidR="00C0649F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2285CE16" w14:textId="21B7E41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8E2E9E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3FD745" w14:textId="4A65923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 w:rsidR="00197114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w związku z  Rozporządzeniem Ministra Spraw Wewnętrznych i Administracji z dnia  06.07.2010r. </w:t>
      </w:r>
      <w:r w:rsidRPr="00D3332A">
        <w:rPr>
          <w:rFonts w:ascii="Tahoma" w:hAnsi="Tahoma" w:cs="Tahoma"/>
          <w:sz w:val="22"/>
          <w:szCs w:val="22"/>
        </w:rPr>
        <w:t>(Dz. U. 20</w:t>
      </w:r>
      <w:r w:rsidR="00D306D1">
        <w:rPr>
          <w:rFonts w:ascii="Tahoma" w:hAnsi="Tahoma" w:cs="Tahoma"/>
          <w:sz w:val="22"/>
          <w:szCs w:val="22"/>
        </w:rPr>
        <w:t>23</w:t>
      </w:r>
      <w:r w:rsidRPr="00D3332A">
        <w:rPr>
          <w:rFonts w:ascii="Tahoma" w:hAnsi="Tahoma" w:cs="Tahoma"/>
          <w:sz w:val="22"/>
          <w:szCs w:val="22"/>
        </w:rPr>
        <w:t xml:space="preserve"> poz. 1</w:t>
      </w:r>
      <w:r w:rsidR="00D306D1">
        <w:rPr>
          <w:rFonts w:ascii="Tahoma" w:hAnsi="Tahoma" w:cs="Tahoma"/>
          <w:sz w:val="22"/>
          <w:szCs w:val="22"/>
        </w:rPr>
        <w:t>101</w:t>
      </w:r>
      <w:r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4E4B2A">
        <w:rPr>
          <w:rFonts w:ascii="Tahoma" w:hAnsi="Tahoma" w:cs="Tahoma"/>
          <w:sz w:val="22"/>
          <w:szCs w:val="22"/>
        </w:rPr>
        <w:t xml:space="preserve"> </w:t>
      </w:r>
    </w:p>
    <w:p w14:paraId="2DAEAD79" w14:textId="3BA377C4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 w:rsidR="008E2E9E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2141C2D1" w14:textId="31CF3BDE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72DB86D1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6ACFF749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sectPr w:rsidR="00970435" w:rsidRPr="00D3332A" w:rsidSect="00DD2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851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69D5" w14:textId="77777777" w:rsidR="00140F4C" w:rsidRDefault="00140F4C">
      <w:r>
        <w:separator/>
      </w:r>
    </w:p>
  </w:endnote>
  <w:endnote w:type="continuationSeparator" w:id="0">
    <w:p w14:paraId="636B2D9C" w14:textId="77777777" w:rsidR="00140F4C" w:rsidRDefault="0014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EC13" w14:textId="77777777" w:rsidR="003F6C47" w:rsidRDefault="003F6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900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A2405" w14:textId="26AB74A3" w:rsidR="00370F77" w:rsidRDefault="00370F77" w:rsidP="00370F77">
            <w:pPr>
              <w:pStyle w:val="Stopka"/>
              <w:jc w:val="center"/>
            </w:pPr>
            <w:r w:rsidRPr="00370F77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70F77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70F77">
              <w:rPr>
                <w:rFonts w:ascii="Tahoma" w:hAnsi="Tahoma" w:cs="Tahoma"/>
                <w:sz w:val="20"/>
                <w:szCs w:val="20"/>
              </w:rPr>
              <w:t>2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70F7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70F77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70F77">
              <w:rPr>
                <w:rFonts w:ascii="Tahoma" w:hAnsi="Tahoma" w:cs="Tahoma"/>
                <w:sz w:val="20"/>
                <w:szCs w:val="20"/>
              </w:rPr>
              <w:t>2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80532EC" w14:textId="1B0D94DB" w:rsidR="00A66CE8" w:rsidRDefault="00A66CE8">
    <w:pPr>
      <w:spacing w:line="36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3F78" w14:textId="77777777" w:rsidR="003F6C47" w:rsidRDefault="003F6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115C" w14:textId="77777777" w:rsidR="00140F4C" w:rsidRDefault="00140F4C">
      <w:r>
        <w:separator/>
      </w:r>
    </w:p>
  </w:footnote>
  <w:footnote w:type="continuationSeparator" w:id="0">
    <w:p w14:paraId="54F1AA42" w14:textId="77777777" w:rsidR="00140F4C" w:rsidRDefault="0014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F246" w14:textId="77777777" w:rsidR="003F6C47" w:rsidRDefault="003F6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8E8" w14:textId="77777777" w:rsidR="00853D11" w:rsidRPr="00853D11" w:rsidRDefault="00853D11" w:rsidP="00853D11">
    <w:pPr>
      <w:keepNext/>
      <w:outlineLvl w:val="1"/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Zamawiający: Samorządowa Administracja Placówek Oświatowych we Wronkach</w:t>
    </w:r>
  </w:p>
  <w:p w14:paraId="3CF7D96B" w14:textId="512393E3" w:rsidR="00853D11" w:rsidRPr="00853D11" w:rsidRDefault="00853D11" w:rsidP="00853D11">
    <w:pPr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 xml:space="preserve">Nazwa nadana zamówieniu: </w:t>
    </w:r>
    <w:r w:rsidR="00052B62" w:rsidRPr="00052B62">
      <w:rPr>
        <w:rFonts w:ascii="Tahoma" w:hAnsi="Tahoma" w:cs="Tahoma"/>
        <w:kern w:val="0"/>
        <w:sz w:val="16"/>
        <w:szCs w:val="16"/>
      </w:rPr>
      <w:t>usług</w:t>
    </w:r>
    <w:r w:rsidR="00052B62">
      <w:rPr>
        <w:rFonts w:ascii="Tahoma" w:hAnsi="Tahoma" w:cs="Tahoma"/>
        <w:kern w:val="0"/>
        <w:sz w:val="16"/>
        <w:szCs w:val="16"/>
      </w:rPr>
      <w:t>a</w:t>
    </w:r>
    <w:r w:rsidR="00052B62" w:rsidRPr="00052B62">
      <w:rPr>
        <w:rFonts w:ascii="Tahoma" w:hAnsi="Tahoma" w:cs="Tahoma"/>
        <w:kern w:val="0"/>
        <w:sz w:val="16"/>
        <w:szCs w:val="16"/>
      </w:rPr>
      <w:t xml:space="preserve"> transportow</w:t>
    </w:r>
    <w:r w:rsidR="00052B62">
      <w:rPr>
        <w:rFonts w:ascii="Tahoma" w:hAnsi="Tahoma" w:cs="Tahoma"/>
        <w:kern w:val="0"/>
        <w:sz w:val="16"/>
        <w:szCs w:val="16"/>
      </w:rPr>
      <w:t>a</w:t>
    </w:r>
    <w:r w:rsidR="00052B62" w:rsidRPr="00052B62">
      <w:rPr>
        <w:rFonts w:ascii="Tahoma" w:hAnsi="Tahoma" w:cs="Tahoma"/>
        <w:kern w:val="0"/>
        <w:sz w:val="16"/>
        <w:szCs w:val="16"/>
      </w:rPr>
      <w:t xml:space="preserve">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</w:r>
    <w:r w:rsidR="00052B62">
      <w:rPr>
        <w:rFonts w:ascii="Tahoma" w:hAnsi="Tahoma" w:cs="Tahoma"/>
        <w:kern w:val="0"/>
        <w:sz w:val="16"/>
        <w:szCs w:val="16"/>
      </w:rPr>
      <w:t xml:space="preserve"> </w:t>
    </w:r>
  </w:p>
  <w:p w14:paraId="0B5CAF3F" w14:textId="4FD92FA8" w:rsidR="00853D11" w:rsidRPr="00853D11" w:rsidRDefault="00853D11" w:rsidP="00853D11">
    <w:pPr>
      <w:widowControl w:val="0"/>
      <w:suppressLineNumbers/>
      <w:autoSpaceDN w:val="0"/>
      <w:jc w:val="both"/>
      <w:textAlignment w:val="baseline"/>
      <w:rPr>
        <w:rFonts w:ascii="Tahoma" w:eastAsia="SimSun" w:hAnsi="Tahoma" w:cs="Tahoma"/>
        <w:bCs/>
        <w:color w:val="FF0000"/>
        <w:kern w:val="3"/>
        <w:sz w:val="16"/>
        <w:szCs w:val="16"/>
        <w:lang w:eastAsia="zh-CN" w:bidi="hi-IN"/>
      </w:rPr>
    </w:pPr>
    <w:r w:rsidRPr="00853D11">
      <w:rPr>
        <w:rFonts w:ascii="Tahoma" w:eastAsia="SimSun" w:hAnsi="Tahoma" w:cs="Tahoma"/>
        <w:kern w:val="3"/>
        <w:sz w:val="16"/>
        <w:szCs w:val="16"/>
        <w:lang w:eastAsia="zh-CN" w:bidi="hi-IN"/>
      </w:rPr>
      <w:t>Oznaczenie sprawy: D.720.</w:t>
    </w:r>
    <w:r w:rsidR="003F6C47">
      <w:rPr>
        <w:rFonts w:ascii="Tahoma" w:eastAsia="SimSun" w:hAnsi="Tahoma" w:cs="Tahoma"/>
        <w:kern w:val="3"/>
        <w:sz w:val="16"/>
        <w:szCs w:val="16"/>
        <w:lang w:eastAsia="zh-CN" w:bidi="hi-IN"/>
      </w:rPr>
      <w:t>3</w:t>
    </w:r>
    <w:r w:rsidRPr="00853D11">
      <w:rPr>
        <w:rFonts w:ascii="Tahoma" w:eastAsia="SimSun" w:hAnsi="Tahoma" w:cs="Tahoma"/>
        <w:kern w:val="3"/>
        <w:sz w:val="16"/>
        <w:szCs w:val="16"/>
        <w:lang w:eastAsia="zh-CN" w:bidi="hi-IN"/>
      </w:rPr>
      <w:t>.2024</w:t>
    </w:r>
  </w:p>
  <w:p w14:paraId="30C62B4B" w14:textId="2D8D3613" w:rsidR="0094541A" w:rsidRPr="00853D11" w:rsidRDefault="00853D11" w:rsidP="00853D11">
    <w:pPr>
      <w:keepNext/>
      <w:outlineLvl w:val="1"/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Specyfikacja warunków zamówienia - część I</w:t>
    </w:r>
    <w:r>
      <w:rPr>
        <w:rFonts w:ascii="Tahoma" w:hAnsi="Tahoma" w:cs="Tahoma"/>
        <w:kern w:val="0"/>
        <w:sz w:val="16"/>
        <w:szCs w:val="16"/>
      </w:rPr>
      <w:t>I</w:t>
    </w:r>
    <w:r w:rsidRPr="00853D11">
      <w:rPr>
        <w:rFonts w:ascii="Tahoma" w:hAnsi="Tahoma" w:cs="Tahoma"/>
        <w:kern w:val="0"/>
        <w:sz w:val="16"/>
        <w:szCs w:val="16"/>
      </w:rPr>
      <w:t xml:space="preserve"> SWZ - </w:t>
    </w:r>
    <w:r>
      <w:rPr>
        <w:rFonts w:ascii="Tahoma" w:hAnsi="Tahoma" w:cs="Tahoma"/>
        <w:sz w:val="16"/>
        <w:szCs w:val="16"/>
      </w:rPr>
      <w:t>O</w:t>
    </w:r>
    <w:r w:rsidRPr="0094541A">
      <w:rPr>
        <w:rFonts w:ascii="Tahoma" w:hAnsi="Tahoma" w:cs="Tahoma"/>
        <w:sz w:val="16"/>
        <w:szCs w:val="16"/>
      </w:rPr>
      <w:t>pis przedmiotu zamówienia</w:t>
    </w:r>
  </w:p>
  <w:p w14:paraId="152D8707" w14:textId="77777777" w:rsidR="0094541A" w:rsidRDefault="009454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1003" w14:textId="77777777" w:rsidR="003F6C47" w:rsidRDefault="003F6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147C174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ahoma" w:eastAsia="Times New Roman" w:hAnsi="Tahoma" w:cs="Tahoma"/>
      </w:rPr>
    </w:lvl>
  </w:abstractNum>
  <w:abstractNum w:abstractNumId="5" w15:restartNumberingAfterBreak="0">
    <w:nsid w:val="00000006"/>
    <w:multiLevelType w:val="singleLevel"/>
    <w:tmpl w:val="1DACB8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bCs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7" w15:restartNumberingAfterBreak="0">
    <w:nsid w:val="04A26D1B"/>
    <w:multiLevelType w:val="hybridMultilevel"/>
    <w:tmpl w:val="906CF562"/>
    <w:lvl w:ilvl="0" w:tplc="C10C7D6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93F4A"/>
    <w:multiLevelType w:val="hybridMultilevel"/>
    <w:tmpl w:val="36B07D2A"/>
    <w:lvl w:ilvl="0" w:tplc="63460708">
      <w:start w:val="10"/>
      <w:numFmt w:val="decimal"/>
      <w:lvlText w:val="%1."/>
      <w:lvlJc w:val="left"/>
      <w:pPr>
        <w:ind w:left="735" w:hanging="375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B2786"/>
    <w:multiLevelType w:val="hybridMultilevel"/>
    <w:tmpl w:val="D69E2AC2"/>
    <w:lvl w:ilvl="0" w:tplc="ED40520A">
      <w:start w:val="10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3C52E9"/>
    <w:multiLevelType w:val="hybridMultilevel"/>
    <w:tmpl w:val="E0DABB80"/>
    <w:lvl w:ilvl="0" w:tplc="4F528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014AA"/>
    <w:multiLevelType w:val="hybridMultilevel"/>
    <w:tmpl w:val="3F96D334"/>
    <w:lvl w:ilvl="0" w:tplc="48AC6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37B8F"/>
    <w:multiLevelType w:val="hybridMultilevel"/>
    <w:tmpl w:val="2CA65AB4"/>
    <w:lvl w:ilvl="0" w:tplc="9C12C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9352B"/>
    <w:multiLevelType w:val="hybridMultilevel"/>
    <w:tmpl w:val="ED42A9F0"/>
    <w:lvl w:ilvl="0" w:tplc="A3020B40">
      <w:start w:val="10"/>
      <w:numFmt w:val="decimal"/>
      <w:lvlText w:val="%1."/>
      <w:lvlJc w:val="left"/>
      <w:pPr>
        <w:ind w:left="735" w:hanging="375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60C16"/>
    <w:multiLevelType w:val="hybridMultilevel"/>
    <w:tmpl w:val="CB982DB2"/>
    <w:lvl w:ilvl="0" w:tplc="8A18544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2D4"/>
    <w:multiLevelType w:val="hybridMultilevel"/>
    <w:tmpl w:val="51E06F28"/>
    <w:lvl w:ilvl="0" w:tplc="85E088AA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CC17113"/>
    <w:multiLevelType w:val="hybridMultilevel"/>
    <w:tmpl w:val="6B54085C"/>
    <w:lvl w:ilvl="0" w:tplc="77A67B8E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52F21"/>
    <w:multiLevelType w:val="hybridMultilevel"/>
    <w:tmpl w:val="C242D398"/>
    <w:lvl w:ilvl="0" w:tplc="2AD0BBF8">
      <w:start w:val="9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650FBF"/>
    <w:multiLevelType w:val="hybridMultilevel"/>
    <w:tmpl w:val="6C58E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4079"/>
    <w:multiLevelType w:val="hybridMultilevel"/>
    <w:tmpl w:val="55122E54"/>
    <w:lvl w:ilvl="0" w:tplc="B3CE77A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3753C21"/>
    <w:multiLevelType w:val="hybridMultilevel"/>
    <w:tmpl w:val="65E8DC5E"/>
    <w:lvl w:ilvl="0" w:tplc="A30483D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811CC"/>
    <w:multiLevelType w:val="hybridMultilevel"/>
    <w:tmpl w:val="60367310"/>
    <w:lvl w:ilvl="0" w:tplc="0A5E0788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63873741">
    <w:abstractNumId w:val="0"/>
  </w:num>
  <w:num w:numId="2" w16cid:durableId="619070757">
    <w:abstractNumId w:val="1"/>
  </w:num>
  <w:num w:numId="3" w16cid:durableId="2055881897">
    <w:abstractNumId w:val="2"/>
  </w:num>
  <w:num w:numId="4" w16cid:durableId="1797602199">
    <w:abstractNumId w:val="3"/>
  </w:num>
  <w:num w:numId="5" w16cid:durableId="292097045">
    <w:abstractNumId w:val="4"/>
  </w:num>
  <w:num w:numId="6" w16cid:durableId="837697789">
    <w:abstractNumId w:val="5"/>
  </w:num>
  <w:num w:numId="7" w16cid:durableId="1419328604">
    <w:abstractNumId w:val="6"/>
  </w:num>
  <w:num w:numId="8" w16cid:durableId="893470894">
    <w:abstractNumId w:val="11"/>
  </w:num>
  <w:num w:numId="9" w16cid:durableId="1889949191">
    <w:abstractNumId w:val="21"/>
  </w:num>
  <w:num w:numId="10" w16cid:durableId="700401845">
    <w:abstractNumId w:val="9"/>
  </w:num>
  <w:num w:numId="11" w16cid:durableId="1675260735">
    <w:abstractNumId w:val="15"/>
  </w:num>
  <w:num w:numId="12" w16cid:durableId="4941541">
    <w:abstractNumId w:val="19"/>
  </w:num>
  <w:num w:numId="13" w16cid:durableId="1756248291">
    <w:abstractNumId w:val="17"/>
  </w:num>
  <w:num w:numId="14" w16cid:durableId="1648241604">
    <w:abstractNumId w:val="8"/>
  </w:num>
  <w:num w:numId="15" w16cid:durableId="1398479637">
    <w:abstractNumId w:val="16"/>
  </w:num>
  <w:num w:numId="16" w16cid:durableId="1431201176">
    <w:abstractNumId w:val="14"/>
  </w:num>
  <w:num w:numId="17" w16cid:durableId="133525620">
    <w:abstractNumId w:val="13"/>
  </w:num>
  <w:num w:numId="18" w16cid:durableId="771047640">
    <w:abstractNumId w:val="12"/>
  </w:num>
  <w:num w:numId="19" w16cid:durableId="2096242501">
    <w:abstractNumId w:val="20"/>
  </w:num>
  <w:num w:numId="20" w16cid:durableId="336856886">
    <w:abstractNumId w:val="7"/>
  </w:num>
  <w:num w:numId="21" w16cid:durableId="2001812211">
    <w:abstractNumId w:val="18"/>
  </w:num>
  <w:num w:numId="22" w16cid:durableId="563832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DF"/>
    <w:rsid w:val="00002697"/>
    <w:rsid w:val="000032DF"/>
    <w:rsid w:val="00022EC9"/>
    <w:rsid w:val="00027EB1"/>
    <w:rsid w:val="00034C8C"/>
    <w:rsid w:val="000360EF"/>
    <w:rsid w:val="000379CA"/>
    <w:rsid w:val="00040751"/>
    <w:rsid w:val="00052B62"/>
    <w:rsid w:val="00080222"/>
    <w:rsid w:val="00096B08"/>
    <w:rsid w:val="000B063E"/>
    <w:rsid w:val="000B4526"/>
    <w:rsid w:val="000C1618"/>
    <w:rsid w:val="000C266F"/>
    <w:rsid w:val="000C7AB5"/>
    <w:rsid w:val="000D33EA"/>
    <w:rsid w:val="000E2812"/>
    <w:rsid w:val="000E3EDD"/>
    <w:rsid w:val="00112650"/>
    <w:rsid w:val="00126695"/>
    <w:rsid w:val="00140F4C"/>
    <w:rsid w:val="00161805"/>
    <w:rsid w:val="00175E32"/>
    <w:rsid w:val="001830DE"/>
    <w:rsid w:val="00190A19"/>
    <w:rsid w:val="001929B9"/>
    <w:rsid w:val="00197114"/>
    <w:rsid w:val="001A0E1F"/>
    <w:rsid w:val="001A1DBE"/>
    <w:rsid w:val="001A642A"/>
    <w:rsid w:val="001D1B42"/>
    <w:rsid w:val="001E4F35"/>
    <w:rsid w:val="001E7295"/>
    <w:rsid w:val="001F0136"/>
    <w:rsid w:val="001F188F"/>
    <w:rsid w:val="001F4C78"/>
    <w:rsid w:val="001F5ABD"/>
    <w:rsid w:val="002122AF"/>
    <w:rsid w:val="00214B92"/>
    <w:rsid w:val="00233452"/>
    <w:rsid w:val="00260D1A"/>
    <w:rsid w:val="00267B7E"/>
    <w:rsid w:val="00274FD8"/>
    <w:rsid w:val="002762F1"/>
    <w:rsid w:val="00282F23"/>
    <w:rsid w:val="00287E46"/>
    <w:rsid w:val="002B7A6E"/>
    <w:rsid w:val="002C009E"/>
    <w:rsid w:val="002C15C1"/>
    <w:rsid w:val="002C3A3B"/>
    <w:rsid w:val="002D1F04"/>
    <w:rsid w:val="002F1A84"/>
    <w:rsid w:val="0030572C"/>
    <w:rsid w:val="00307617"/>
    <w:rsid w:val="00310396"/>
    <w:rsid w:val="00315512"/>
    <w:rsid w:val="003179F8"/>
    <w:rsid w:val="00320536"/>
    <w:rsid w:val="00320668"/>
    <w:rsid w:val="00331C54"/>
    <w:rsid w:val="00333997"/>
    <w:rsid w:val="00355B25"/>
    <w:rsid w:val="00356829"/>
    <w:rsid w:val="00370F77"/>
    <w:rsid w:val="003771C5"/>
    <w:rsid w:val="003777F2"/>
    <w:rsid w:val="0039172D"/>
    <w:rsid w:val="00392D70"/>
    <w:rsid w:val="0039437A"/>
    <w:rsid w:val="003A1660"/>
    <w:rsid w:val="003A2ACA"/>
    <w:rsid w:val="003A6C64"/>
    <w:rsid w:val="003D3EDF"/>
    <w:rsid w:val="003F396F"/>
    <w:rsid w:val="003F6C47"/>
    <w:rsid w:val="00403BED"/>
    <w:rsid w:val="00425897"/>
    <w:rsid w:val="00430B39"/>
    <w:rsid w:val="00432E96"/>
    <w:rsid w:val="004354A6"/>
    <w:rsid w:val="004368FF"/>
    <w:rsid w:val="00436C50"/>
    <w:rsid w:val="004375DC"/>
    <w:rsid w:val="00445269"/>
    <w:rsid w:val="00450C70"/>
    <w:rsid w:val="00455CE9"/>
    <w:rsid w:val="00457968"/>
    <w:rsid w:val="004579E7"/>
    <w:rsid w:val="004705F8"/>
    <w:rsid w:val="00470947"/>
    <w:rsid w:val="00483FB1"/>
    <w:rsid w:val="00485F05"/>
    <w:rsid w:val="004970FA"/>
    <w:rsid w:val="004B4B6E"/>
    <w:rsid w:val="004C2E0C"/>
    <w:rsid w:val="004C4720"/>
    <w:rsid w:val="004D125B"/>
    <w:rsid w:val="004E16F7"/>
    <w:rsid w:val="004E323D"/>
    <w:rsid w:val="004E4B2A"/>
    <w:rsid w:val="004F1DA8"/>
    <w:rsid w:val="0051412A"/>
    <w:rsid w:val="00521091"/>
    <w:rsid w:val="00542AF9"/>
    <w:rsid w:val="005534FB"/>
    <w:rsid w:val="005857F1"/>
    <w:rsid w:val="00594C2E"/>
    <w:rsid w:val="005A425A"/>
    <w:rsid w:val="005C5474"/>
    <w:rsid w:val="005C662D"/>
    <w:rsid w:val="005D16B9"/>
    <w:rsid w:val="005D2873"/>
    <w:rsid w:val="005E4BFF"/>
    <w:rsid w:val="005E660D"/>
    <w:rsid w:val="005F684E"/>
    <w:rsid w:val="00602323"/>
    <w:rsid w:val="00614E49"/>
    <w:rsid w:val="006227C3"/>
    <w:rsid w:val="00657E90"/>
    <w:rsid w:val="00666D56"/>
    <w:rsid w:val="0067176B"/>
    <w:rsid w:val="0069794A"/>
    <w:rsid w:val="006C37A1"/>
    <w:rsid w:val="006C52B8"/>
    <w:rsid w:val="006C753D"/>
    <w:rsid w:val="006D4421"/>
    <w:rsid w:val="00711CD3"/>
    <w:rsid w:val="00715A6D"/>
    <w:rsid w:val="00721DE0"/>
    <w:rsid w:val="007449F6"/>
    <w:rsid w:val="00752747"/>
    <w:rsid w:val="0076181E"/>
    <w:rsid w:val="0077483B"/>
    <w:rsid w:val="007778FE"/>
    <w:rsid w:val="00783C93"/>
    <w:rsid w:val="007842D1"/>
    <w:rsid w:val="007933C5"/>
    <w:rsid w:val="00795533"/>
    <w:rsid w:val="007A451F"/>
    <w:rsid w:val="007B1BDF"/>
    <w:rsid w:val="007C1CD6"/>
    <w:rsid w:val="007E5BCA"/>
    <w:rsid w:val="007F3843"/>
    <w:rsid w:val="007F7317"/>
    <w:rsid w:val="008017A1"/>
    <w:rsid w:val="00804B49"/>
    <w:rsid w:val="008121FE"/>
    <w:rsid w:val="008217F9"/>
    <w:rsid w:val="00844DE8"/>
    <w:rsid w:val="008503D4"/>
    <w:rsid w:val="00853D11"/>
    <w:rsid w:val="00861C66"/>
    <w:rsid w:val="00862891"/>
    <w:rsid w:val="00874925"/>
    <w:rsid w:val="00887043"/>
    <w:rsid w:val="008A0501"/>
    <w:rsid w:val="008A2B4D"/>
    <w:rsid w:val="008A6A55"/>
    <w:rsid w:val="008B1779"/>
    <w:rsid w:val="008B3FD3"/>
    <w:rsid w:val="008B7B9B"/>
    <w:rsid w:val="008C0D5F"/>
    <w:rsid w:val="008D0029"/>
    <w:rsid w:val="008E2E9E"/>
    <w:rsid w:val="009202F0"/>
    <w:rsid w:val="00941221"/>
    <w:rsid w:val="0094541A"/>
    <w:rsid w:val="0094704D"/>
    <w:rsid w:val="00963D91"/>
    <w:rsid w:val="00965651"/>
    <w:rsid w:val="00970435"/>
    <w:rsid w:val="00983CBA"/>
    <w:rsid w:val="00984106"/>
    <w:rsid w:val="00986C9A"/>
    <w:rsid w:val="009977BB"/>
    <w:rsid w:val="009B13C3"/>
    <w:rsid w:val="009B2148"/>
    <w:rsid w:val="009C2335"/>
    <w:rsid w:val="009C25D2"/>
    <w:rsid w:val="009C71A6"/>
    <w:rsid w:val="009D19EE"/>
    <w:rsid w:val="009E68F9"/>
    <w:rsid w:val="009F23E6"/>
    <w:rsid w:val="00A1741C"/>
    <w:rsid w:val="00A2675A"/>
    <w:rsid w:val="00A32801"/>
    <w:rsid w:val="00A34516"/>
    <w:rsid w:val="00A450D8"/>
    <w:rsid w:val="00A6226C"/>
    <w:rsid w:val="00A66CE8"/>
    <w:rsid w:val="00A81A48"/>
    <w:rsid w:val="00A85799"/>
    <w:rsid w:val="00A87FA8"/>
    <w:rsid w:val="00AA14C0"/>
    <w:rsid w:val="00AA1667"/>
    <w:rsid w:val="00AA2155"/>
    <w:rsid w:val="00AA579E"/>
    <w:rsid w:val="00AB79F5"/>
    <w:rsid w:val="00AC6596"/>
    <w:rsid w:val="00AF4A1D"/>
    <w:rsid w:val="00B306A7"/>
    <w:rsid w:val="00B319F7"/>
    <w:rsid w:val="00B33511"/>
    <w:rsid w:val="00B52C75"/>
    <w:rsid w:val="00B555B6"/>
    <w:rsid w:val="00B70EFE"/>
    <w:rsid w:val="00B73BA2"/>
    <w:rsid w:val="00B877F4"/>
    <w:rsid w:val="00B8788B"/>
    <w:rsid w:val="00B927CC"/>
    <w:rsid w:val="00BA1E52"/>
    <w:rsid w:val="00BA7481"/>
    <w:rsid w:val="00BC3D9F"/>
    <w:rsid w:val="00BD5572"/>
    <w:rsid w:val="00BD75A0"/>
    <w:rsid w:val="00BE116D"/>
    <w:rsid w:val="00BE220A"/>
    <w:rsid w:val="00BF11EE"/>
    <w:rsid w:val="00BF6923"/>
    <w:rsid w:val="00BF7924"/>
    <w:rsid w:val="00C0649F"/>
    <w:rsid w:val="00C11F74"/>
    <w:rsid w:val="00C122AA"/>
    <w:rsid w:val="00C2182E"/>
    <w:rsid w:val="00C22E2E"/>
    <w:rsid w:val="00C34D72"/>
    <w:rsid w:val="00C35C79"/>
    <w:rsid w:val="00C3718E"/>
    <w:rsid w:val="00C40EDF"/>
    <w:rsid w:val="00C43169"/>
    <w:rsid w:val="00C47154"/>
    <w:rsid w:val="00C54920"/>
    <w:rsid w:val="00C61FC4"/>
    <w:rsid w:val="00C626AB"/>
    <w:rsid w:val="00C725A4"/>
    <w:rsid w:val="00C74383"/>
    <w:rsid w:val="00C9331D"/>
    <w:rsid w:val="00CA00E9"/>
    <w:rsid w:val="00CA7DAE"/>
    <w:rsid w:val="00CB37A7"/>
    <w:rsid w:val="00CB7EB1"/>
    <w:rsid w:val="00CC2485"/>
    <w:rsid w:val="00CC3051"/>
    <w:rsid w:val="00CC6735"/>
    <w:rsid w:val="00CD1B9F"/>
    <w:rsid w:val="00CD3E27"/>
    <w:rsid w:val="00CD6B99"/>
    <w:rsid w:val="00CE08EB"/>
    <w:rsid w:val="00CE5206"/>
    <w:rsid w:val="00CF09BF"/>
    <w:rsid w:val="00D00B8F"/>
    <w:rsid w:val="00D11E99"/>
    <w:rsid w:val="00D16D73"/>
    <w:rsid w:val="00D23DE7"/>
    <w:rsid w:val="00D306D1"/>
    <w:rsid w:val="00D331EE"/>
    <w:rsid w:val="00D3332A"/>
    <w:rsid w:val="00D416F6"/>
    <w:rsid w:val="00D41BED"/>
    <w:rsid w:val="00D42CC3"/>
    <w:rsid w:val="00D5132A"/>
    <w:rsid w:val="00D55500"/>
    <w:rsid w:val="00D76484"/>
    <w:rsid w:val="00D8480A"/>
    <w:rsid w:val="00DB75D0"/>
    <w:rsid w:val="00DC0912"/>
    <w:rsid w:val="00DC4327"/>
    <w:rsid w:val="00DD2942"/>
    <w:rsid w:val="00DE4081"/>
    <w:rsid w:val="00DF1873"/>
    <w:rsid w:val="00DF61C2"/>
    <w:rsid w:val="00E02B8A"/>
    <w:rsid w:val="00E06427"/>
    <w:rsid w:val="00E10409"/>
    <w:rsid w:val="00E15A73"/>
    <w:rsid w:val="00E26BAE"/>
    <w:rsid w:val="00E34ABE"/>
    <w:rsid w:val="00E4023B"/>
    <w:rsid w:val="00E46B50"/>
    <w:rsid w:val="00E530AE"/>
    <w:rsid w:val="00E54315"/>
    <w:rsid w:val="00E57FBA"/>
    <w:rsid w:val="00E726E1"/>
    <w:rsid w:val="00E7323B"/>
    <w:rsid w:val="00E91E21"/>
    <w:rsid w:val="00E95332"/>
    <w:rsid w:val="00EA0A46"/>
    <w:rsid w:val="00EB5C5D"/>
    <w:rsid w:val="00EC3545"/>
    <w:rsid w:val="00EC5423"/>
    <w:rsid w:val="00EC5608"/>
    <w:rsid w:val="00EC672E"/>
    <w:rsid w:val="00ED43F2"/>
    <w:rsid w:val="00ED6D89"/>
    <w:rsid w:val="00F02A14"/>
    <w:rsid w:val="00F061D1"/>
    <w:rsid w:val="00F11087"/>
    <w:rsid w:val="00F14C6B"/>
    <w:rsid w:val="00F25928"/>
    <w:rsid w:val="00F2740E"/>
    <w:rsid w:val="00F40F8E"/>
    <w:rsid w:val="00F41D00"/>
    <w:rsid w:val="00F4505B"/>
    <w:rsid w:val="00F47FCD"/>
    <w:rsid w:val="00F53E0F"/>
    <w:rsid w:val="00F65991"/>
    <w:rsid w:val="00F67C92"/>
    <w:rsid w:val="00F705DD"/>
    <w:rsid w:val="00F72E26"/>
    <w:rsid w:val="00F8694B"/>
    <w:rsid w:val="00F94460"/>
    <w:rsid w:val="00F947BB"/>
    <w:rsid w:val="00FA3DE8"/>
    <w:rsid w:val="00FA5D2C"/>
    <w:rsid w:val="00FC1050"/>
    <w:rsid w:val="00FC4ABD"/>
    <w:rsid w:val="00FC7720"/>
    <w:rsid w:val="00FF11E1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1A0BD8"/>
  <w15:chartTrackingRefBased/>
  <w15:docId w15:val="{470663A8-74C7-481B-AB4C-A25AF7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7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C3A3B"/>
    <w:rPr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4541A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7CDD-80B2-4DEA-B1BB-E7910E3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3115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</Company>
  <LinksUpToDate>false</LinksUpToDate>
  <CharactersWithSpaces>21762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8</cp:revision>
  <cp:lastPrinted>2024-11-12T08:05:00Z</cp:lastPrinted>
  <dcterms:created xsi:type="dcterms:W3CDTF">2024-11-06T08:41:00Z</dcterms:created>
  <dcterms:modified xsi:type="dcterms:W3CDTF">2024-11-12T08:05:00Z</dcterms:modified>
</cp:coreProperties>
</file>