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68EBE2DB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0EB65B4F" w14:textId="77777777" w:rsidR="001C79FF" w:rsidRDefault="001C79FF" w:rsidP="001C79FF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b/>
          <w:sz w:val="28"/>
          <w:szCs w:val="28"/>
          <w:lang w:eastAsia="cs-CZ"/>
        </w:rPr>
      </w:pPr>
      <w:bookmarkStart w:id="0" w:name="_Hlk83703908"/>
      <w:r w:rsidRPr="001C79FF">
        <w:rPr>
          <w:b/>
          <w:sz w:val="28"/>
          <w:szCs w:val="28"/>
          <w:lang w:eastAsia="cs-CZ"/>
        </w:rPr>
        <w:t xml:space="preserve">Zwiększenie efektywności energetycznej w budynku PP4 </w:t>
      </w:r>
    </w:p>
    <w:p w14:paraId="21D10A20" w14:textId="3B719037" w:rsidR="00693EEF" w:rsidRPr="00697017" w:rsidRDefault="001C79FF" w:rsidP="001C79FF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rFonts w:eastAsia="Lucida Sans Unicode"/>
          <w:b/>
          <w:bCs/>
          <w:sz w:val="22"/>
          <w:szCs w:val="22"/>
        </w:rPr>
      </w:pPr>
      <w:r w:rsidRPr="001C79FF">
        <w:rPr>
          <w:b/>
          <w:sz w:val="28"/>
          <w:szCs w:val="28"/>
          <w:lang w:eastAsia="cs-CZ"/>
        </w:rPr>
        <w:t>w Jastrzębiu - Zdroju</w:t>
      </w:r>
    </w:p>
    <w:bookmarkEnd w:id="0"/>
    <w:p w14:paraId="2CC59AB7" w14:textId="5BA6A212" w:rsidR="003429B7" w:rsidRPr="00EE7290" w:rsidRDefault="003429B7" w:rsidP="00697017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DF7370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DF7370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DF7370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DF7370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DF7370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DF7370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DF7370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099CEDE0" w:rsidR="00F11E43" w:rsidRPr="00F11E43" w:rsidRDefault="00B4312F" w:rsidP="00DF7370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073C6F4A" w14:textId="2E637273" w:rsidR="00D32F40" w:rsidRDefault="00D32F40" w:rsidP="00D32F4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34862706" w14:textId="4DC13C6D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1993F36A" w14:textId="637EC04A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5BEDE201" w14:textId="0D73D082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rFonts w:eastAsia="Lucida Sans Unicode"/>
          <w:bCs/>
          <w:sz w:val="22"/>
          <w:szCs w:val="22"/>
          <w:lang w:val="de-DE"/>
        </w:rPr>
        <w:t xml:space="preserve">prowadzi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6C666650" w14:textId="77777777" w:rsidR="00693EEF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bookmarkStart w:id="1" w:name="_Hlk102391853"/>
      <w:r>
        <w:rPr>
          <w:bCs/>
          <w:sz w:val="22"/>
          <w:szCs w:val="22"/>
          <w:lang w:eastAsia="pl-PL"/>
        </w:rPr>
        <w:t xml:space="preserve">□ </w:t>
      </w:r>
      <w:bookmarkEnd w:id="1"/>
      <w:r>
        <w:rPr>
          <w:bCs/>
          <w:sz w:val="22"/>
          <w:szCs w:val="22"/>
        </w:rPr>
        <w:t xml:space="preserve">jest osobą fizyczną nie prowadzącą działalności gospodarczej   </w:t>
      </w:r>
    </w:p>
    <w:p w14:paraId="5004188E" w14:textId="1AB19294" w:rsidR="00D32F40" w:rsidRDefault="00693EEF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 w:rsidRPr="00693EEF">
        <w:rPr>
          <w:bCs/>
          <w:sz w:val="22"/>
          <w:szCs w:val="22"/>
        </w:rPr>
        <w:t xml:space="preserve">prowadzi jednoosobową działalność gospodarczą                              </w:t>
      </w:r>
    </w:p>
    <w:p w14:paraId="482ED168" w14:textId="58CC38B7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0E55D997" w14:textId="77777777" w:rsidR="00693EEF" w:rsidRDefault="00693EEF" w:rsidP="00693EEF">
      <w:pPr>
        <w:pStyle w:val="Akapitzlist"/>
        <w:tabs>
          <w:tab w:val="left" w:pos="0"/>
        </w:tabs>
        <w:autoSpaceDE w:val="0"/>
        <w:ind w:left="720"/>
        <w:rPr>
          <w:rFonts w:eastAsia="Lucida Sans Unicode"/>
          <w:i/>
          <w:sz w:val="18"/>
          <w:szCs w:val="18"/>
          <w:u w:val="single"/>
        </w:rPr>
      </w:pPr>
    </w:p>
    <w:p w14:paraId="5B077A27" w14:textId="4577571D" w:rsidR="00D32F40" w:rsidRPr="00D32F40" w:rsidRDefault="00D32F40" w:rsidP="00693EEF">
      <w:pPr>
        <w:pStyle w:val="Akapitzlist"/>
        <w:tabs>
          <w:tab w:val="left" w:pos="0"/>
        </w:tabs>
        <w:autoSpaceDE w:val="0"/>
        <w:ind w:left="720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77777777" w:rsidR="006248D6" w:rsidRPr="005C1801" w:rsidRDefault="003429B7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7426CA">
      <w:pPr>
        <w:pStyle w:val="Akapitzlist"/>
        <w:numPr>
          <w:ilvl w:val="1"/>
          <w:numId w:val="52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26BB50D9" w14:textId="475F4A58" w:rsidR="00F91293" w:rsidRPr="00023426" w:rsidRDefault="00790180" w:rsidP="00023426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2B2DA3">
        <w:rPr>
          <w:rFonts w:eastAsia="Lucida Sans Unicode"/>
          <w:sz w:val="22"/>
          <w:szCs w:val="22"/>
        </w:rPr>
        <w:t xml:space="preserve"> 23% podatku VAT</w:t>
      </w:r>
    </w:p>
    <w:p w14:paraId="53CCB78F" w14:textId="54FADC5F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19C32942" w14:textId="676F4F6F" w:rsidR="00693EEF" w:rsidRDefault="002D7AC9" w:rsidP="007426CA">
      <w:pPr>
        <w:pStyle w:val="Akapitzlist"/>
        <w:numPr>
          <w:ilvl w:val="0"/>
          <w:numId w:val="20"/>
        </w:numPr>
        <w:rPr>
          <w:rFonts w:eastAsia="Lucida Sans Unicode"/>
          <w:b/>
          <w:sz w:val="22"/>
          <w:szCs w:val="22"/>
        </w:rPr>
      </w:pPr>
      <w:r w:rsidRPr="00693EEF">
        <w:rPr>
          <w:rFonts w:eastAsia="Lucida Sans Unicode"/>
          <w:sz w:val="22"/>
          <w:szCs w:val="22"/>
        </w:rPr>
        <w:t xml:space="preserve">Zamówienie wykonam w terminie: </w:t>
      </w:r>
      <w:r w:rsidR="00896949">
        <w:rPr>
          <w:rFonts w:eastAsia="Lucida Sans Unicode"/>
          <w:b/>
          <w:sz w:val="22"/>
          <w:szCs w:val="22"/>
        </w:rPr>
        <w:t>6</w:t>
      </w:r>
      <w:r w:rsidR="00D218F6">
        <w:rPr>
          <w:rFonts w:eastAsia="Lucida Sans Unicode"/>
          <w:b/>
          <w:sz w:val="22"/>
          <w:szCs w:val="22"/>
        </w:rPr>
        <w:t xml:space="preserve"> </w:t>
      </w:r>
      <w:r w:rsidR="00241D7F">
        <w:rPr>
          <w:rFonts w:eastAsia="Lucida Sans Unicode"/>
          <w:b/>
          <w:sz w:val="22"/>
          <w:szCs w:val="22"/>
        </w:rPr>
        <w:t>miesięcy</w:t>
      </w:r>
      <w:r w:rsidR="00693EEF" w:rsidRPr="00693EEF">
        <w:rPr>
          <w:rFonts w:eastAsia="Lucida Sans Unicode"/>
          <w:b/>
          <w:sz w:val="22"/>
          <w:szCs w:val="22"/>
        </w:rPr>
        <w:t xml:space="preserve"> od dnia zawarcia umowy.</w:t>
      </w:r>
    </w:p>
    <w:p w14:paraId="47F30626" w14:textId="66BFCB7B" w:rsidR="001D5C56" w:rsidRPr="00D218F6" w:rsidRDefault="004C1DB5" w:rsidP="00D218F6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>(minimum 5 lat, maksymalnie 10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558C341D" w14:textId="3AD7D811" w:rsidR="001F3F8E" w:rsidRDefault="00CF2946" w:rsidP="007426CA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lastRenderedPageBreak/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6D7A0318" w14:textId="4994562E" w:rsidR="008516D2" w:rsidRPr="005C1801" w:rsidRDefault="00177B26" w:rsidP="007426CA">
      <w:pPr>
        <w:pStyle w:val="Akapitzlist"/>
        <w:numPr>
          <w:ilvl w:val="0"/>
          <w:numId w:val="20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>erzymy Podwykonawcom</w:t>
      </w:r>
      <w:r w:rsidR="009C7B9A" w:rsidRPr="005C1801">
        <w:rPr>
          <w:sz w:val="22"/>
          <w:szCs w:val="22"/>
        </w:rPr>
        <w:t xml:space="preserve">/Podmiotom </w:t>
      </w:r>
      <w:r w:rsidR="005C1801" w:rsidRPr="005C1801">
        <w:rPr>
          <w:sz w:val="22"/>
          <w:szCs w:val="22"/>
        </w:rPr>
        <w:t>udostępniającym swoje zasoby</w:t>
      </w:r>
      <w:r w:rsidR="008516D2" w:rsidRPr="005C1801">
        <w:rPr>
          <w:sz w:val="22"/>
          <w:szCs w:val="22"/>
        </w:rPr>
        <w:t xml:space="preserve">: </w:t>
      </w:r>
    </w:p>
    <w:p w14:paraId="7CD5AFD8" w14:textId="77777777" w:rsidR="005E4799" w:rsidRPr="00BF7E38" w:rsidRDefault="005E4799" w:rsidP="005C1801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7426CA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465DEA92" w14:textId="20C371A2" w:rsidR="00721C2F" w:rsidRPr="00766DA2" w:rsidRDefault="005502E7" w:rsidP="007426CA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1BFCB098" w14:textId="77777777" w:rsidR="00721C2F" w:rsidRPr="005C1801" w:rsidRDefault="00721C2F" w:rsidP="007426CA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480F6A9F" w14:textId="77777777" w:rsidR="00721C2F" w:rsidRPr="005C1801" w:rsidRDefault="00721C2F" w:rsidP="00721C2F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27A2078" w14:textId="77777777" w:rsidR="00721C2F" w:rsidRDefault="00721C2F" w:rsidP="00721C2F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 W przypadku</w:t>
      </w:r>
      <w:r>
        <w:rPr>
          <w:i/>
          <w:szCs w:val="22"/>
          <w:lang w:eastAsia="pl-PL"/>
        </w:rPr>
        <w:t>,</w:t>
      </w:r>
      <w:r w:rsidRPr="005C1801">
        <w:rPr>
          <w:i/>
          <w:szCs w:val="22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3C52BD" w14:textId="77777777" w:rsidR="00721C2F" w:rsidRPr="00614C6B" w:rsidRDefault="00721C2F" w:rsidP="00721C2F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0F3F10E1" w14:textId="77777777" w:rsidR="00721C2F" w:rsidRPr="005C1801" w:rsidRDefault="00721C2F" w:rsidP="007426CA">
      <w:pPr>
        <w:pStyle w:val="Akapitzlist"/>
        <w:numPr>
          <w:ilvl w:val="0"/>
          <w:numId w:val="20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treści:</w:t>
      </w:r>
    </w:p>
    <w:p w14:paraId="017730BA" w14:textId="77777777" w:rsidR="00721C2F" w:rsidRPr="00C9620D" w:rsidRDefault="00721C2F" w:rsidP="00721C2F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 xml:space="preserve">Integralną część oferty stanowią następujące  dokumenty </w:t>
      </w:r>
    </w:p>
    <w:p w14:paraId="549510C2" w14:textId="77777777" w:rsidR="00721C2F" w:rsidRPr="005C1801" w:rsidRDefault="00721C2F" w:rsidP="00721C2F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1)………</w:t>
      </w:r>
      <w:r w:rsidRPr="005C1801">
        <w:rPr>
          <w:sz w:val="22"/>
          <w:szCs w:val="22"/>
        </w:rPr>
        <w:br/>
        <w:t>2) ………</w:t>
      </w:r>
      <w:r w:rsidRPr="005C1801">
        <w:rPr>
          <w:sz w:val="22"/>
          <w:szCs w:val="22"/>
        </w:rPr>
        <w:br/>
        <w:t>3) ………</w:t>
      </w:r>
      <w:r w:rsidRPr="005C1801">
        <w:rPr>
          <w:sz w:val="22"/>
          <w:szCs w:val="22"/>
        </w:rPr>
        <w:br/>
        <w:t>4) ………</w:t>
      </w:r>
      <w:r w:rsidRPr="005C1801">
        <w:rPr>
          <w:sz w:val="22"/>
          <w:szCs w:val="22"/>
        </w:rPr>
        <w:br/>
      </w:r>
    </w:p>
    <w:p w14:paraId="411AE980" w14:textId="77777777" w:rsidR="00B85928" w:rsidRPr="005C1801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07CB6EE" w14:textId="77777777" w:rsidR="00695040" w:rsidRPr="005C1801" w:rsidRDefault="00695040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EA782F5" w14:textId="39E4B8B1" w:rsidR="0042716C" w:rsidRDefault="0042716C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168E4182" w14:textId="6A73DE95" w:rsidR="00250FEA" w:rsidRDefault="00250FEA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7A2EE978" w14:textId="74BF9DA5" w:rsidR="00250FEA" w:rsidRDefault="00250FEA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3109A321" w14:textId="59C401DA" w:rsidR="00D218F6" w:rsidRDefault="00D218F6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4F87F25E" w14:textId="2D69E8C0" w:rsidR="00D218F6" w:rsidRDefault="00D218F6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5312D71B" w14:textId="14D2F9FB" w:rsidR="00D218F6" w:rsidRDefault="00D218F6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7CCCDD7C" w14:textId="5A59CCF1" w:rsidR="00D218F6" w:rsidRDefault="00D218F6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67B01D6B" w14:textId="0B485F74" w:rsidR="002F3DC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59AAB9F3" w14:textId="77777777" w:rsidR="00404A9F" w:rsidRPr="00587EA5" w:rsidRDefault="00404A9F" w:rsidP="00404A9F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bookmarkStart w:id="2" w:name="_GoBack"/>
      <w:bookmarkEnd w:id="2"/>
      <w:r w:rsidRPr="00587EA5">
        <w:rPr>
          <w:rFonts w:asciiTheme="minorHAnsi" w:eastAsia="Calibri" w:hAnsiTheme="minorHAnsi" w:cstheme="minorHAnsi"/>
          <w:sz w:val="22"/>
          <w:szCs w:val="22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</w:t>
      </w:r>
      <w:r w:rsidRPr="00587EA5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Załącznik nr 2a do SWZ</w:t>
      </w:r>
    </w:p>
    <w:p w14:paraId="05AC82A3" w14:textId="77777777" w:rsidR="00404A9F" w:rsidRPr="00587EA5" w:rsidRDefault="00404A9F" w:rsidP="00404A9F">
      <w:pPr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…………………………………………………………………………………………..……………</w:t>
      </w:r>
      <w:r>
        <w:rPr>
          <w:rFonts w:asciiTheme="minorHAnsi" w:hAnsiTheme="minorHAnsi" w:cstheme="minorHAnsi"/>
          <w:sz w:val="22"/>
          <w:szCs w:val="22"/>
        </w:rPr>
        <w:t>…………</w:t>
      </w:r>
    </w:p>
    <w:p w14:paraId="461C5525" w14:textId="77777777" w:rsidR="00404A9F" w:rsidRPr="00587EA5" w:rsidRDefault="00404A9F" w:rsidP="00404A9F">
      <w:pPr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 xml:space="preserve">  (</w:t>
      </w:r>
      <w:r w:rsidRPr="00587EA5">
        <w:rPr>
          <w:rFonts w:asciiTheme="minorHAnsi" w:hAnsiTheme="minorHAnsi" w:cstheme="minorHAnsi"/>
          <w:i/>
          <w:sz w:val="22"/>
          <w:szCs w:val="22"/>
        </w:rPr>
        <w:t>pełna nazwa/firma, adres Wykonawcy)</w:t>
      </w:r>
    </w:p>
    <w:p w14:paraId="47FB538B" w14:textId="77777777" w:rsidR="00404A9F" w:rsidRPr="00587EA5" w:rsidRDefault="00404A9F" w:rsidP="00404A9F">
      <w:pPr>
        <w:rPr>
          <w:rFonts w:asciiTheme="minorHAnsi" w:hAnsiTheme="minorHAnsi" w:cstheme="minorHAnsi"/>
          <w:sz w:val="22"/>
          <w:szCs w:val="22"/>
        </w:rPr>
      </w:pPr>
    </w:p>
    <w:p w14:paraId="0FC0D2F1" w14:textId="77777777" w:rsidR="00404A9F" w:rsidRPr="00587EA5" w:rsidRDefault="00404A9F" w:rsidP="00404A9F">
      <w:pPr>
        <w:rPr>
          <w:rFonts w:asciiTheme="minorHAnsi" w:hAnsiTheme="minorHAnsi" w:cstheme="minorHAnsi"/>
          <w:b/>
          <w:sz w:val="22"/>
          <w:szCs w:val="22"/>
        </w:rPr>
      </w:pPr>
    </w:p>
    <w:p w14:paraId="73691A0D" w14:textId="77777777" w:rsidR="00404A9F" w:rsidRPr="00587EA5" w:rsidRDefault="00404A9F" w:rsidP="00404A9F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87EA5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 </w:t>
      </w:r>
    </w:p>
    <w:p w14:paraId="22194EE6" w14:textId="77777777" w:rsidR="00404A9F" w:rsidRPr="00587EA5" w:rsidRDefault="00404A9F" w:rsidP="00404A9F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87EA5">
        <w:rPr>
          <w:rFonts w:asciiTheme="minorHAnsi" w:hAnsiTheme="minorHAnsi" w:cstheme="minorHAnsi"/>
          <w:b/>
          <w:sz w:val="22"/>
          <w:szCs w:val="22"/>
          <w:u w:val="single"/>
        </w:rPr>
        <w:t xml:space="preserve">wykonawcy/ wykonawcy wspólnie ubiegającego się o udzielenie zamówienia </w:t>
      </w:r>
    </w:p>
    <w:p w14:paraId="3FF48FDE" w14:textId="77777777" w:rsidR="00404A9F" w:rsidRPr="00587EA5" w:rsidRDefault="00404A9F" w:rsidP="00404A9F">
      <w:pPr>
        <w:spacing w:before="120" w:line="360" w:lineRule="auto"/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  <w:r w:rsidRPr="00587EA5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587EA5">
        <w:rPr>
          <w:rFonts w:asciiTheme="minorHAnsi" w:hAnsiTheme="minorHAnsi" w:cstheme="minorHAnsi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44007F9" w14:textId="77777777" w:rsidR="00404A9F" w:rsidRPr="00587EA5" w:rsidRDefault="00404A9F" w:rsidP="00404A9F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1 ustawy </w:t>
      </w:r>
      <w:proofErr w:type="spellStart"/>
      <w:r w:rsidRPr="00587EA5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</w:p>
    <w:p w14:paraId="477EAA82" w14:textId="77777777" w:rsidR="00404A9F" w:rsidRDefault="00404A9F" w:rsidP="00404A9F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 xml:space="preserve">Składane na potrzeby postępowania o udzielenie zamówienia publicznego  pn. </w:t>
      </w:r>
    </w:p>
    <w:p w14:paraId="0C20DDE4" w14:textId="68252AF6" w:rsidR="00687C66" w:rsidRDefault="00687C66" w:rsidP="00687C66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7C66">
        <w:rPr>
          <w:rFonts w:asciiTheme="minorHAnsi" w:hAnsiTheme="minorHAnsi" w:cstheme="minorHAnsi"/>
          <w:b/>
          <w:sz w:val="22"/>
          <w:szCs w:val="22"/>
        </w:rPr>
        <w:t>„Zwiększenie efektywności energetycznej w budynku PP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87C66">
        <w:rPr>
          <w:rFonts w:asciiTheme="minorHAnsi" w:hAnsiTheme="minorHAnsi" w:cstheme="minorHAnsi"/>
          <w:b/>
          <w:sz w:val="22"/>
          <w:szCs w:val="22"/>
        </w:rPr>
        <w:t>4 w Jastrzębiu-Zdroju”</w:t>
      </w:r>
    </w:p>
    <w:p w14:paraId="3C42714A" w14:textId="63E966FD" w:rsidR="00404A9F" w:rsidRPr="00587EA5" w:rsidRDefault="00404A9F" w:rsidP="00404A9F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87EA5">
        <w:rPr>
          <w:rFonts w:asciiTheme="minorHAnsi" w:hAnsiTheme="minorHAnsi" w:cstheme="minorHAnsi"/>
          <w:sz w:val="22"/>
          <w:szCs w:val="22"/>
        </w:rPr>
        <w:t xml:space="preserve">prowadzonego przez Miasto Jastrzębie-Zdrój </w:t>
      </w:r>
      <w:r w:rsidRPr="00587EA5">
        <w:rPr>
          <w:rFonts w:asciiTheme="minorHAnsi" w:hAnsiTheme="minorHAnsi" w:cstheme="minorHAnsi"/>
          <w:i/>
          <w:sz w:val="22"/>
          <w:szCs w:val="22"/>
        </w:rPr>
        <w:t xml:space="preserve">(oznaczenie zamawiającego), </w:t>
      </w:r>
      <w:r w:rsidRPr="00587EA5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5C0108E2" w14:textId="77777777" w:rsidR="00404A9F" w:rsidRPr="00587EA5" w:rsidRDefault="00404A9F" w:rsidP="00404A9F">
      <w:pPr>
        <w:shd w:val="clear" w:color="auto" w:fill="BFBFBF" w:themeFill="background1" w:themeFillShade="BF"/>
        <w:spacing w:before="36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14:paraId="2EBEC09C" w14:textId="77777777" w:rsidR="00404A9F" w:rsidRPr="00587EA5" w:rsidRDefault="00404A9F" w:rsidP="00A346FB">
      <w:pPr>
        <w:pStyle w:val="Akapitzlist"/>
        <w:numPr>
          <w:ilvl w:val="0"/>
          <w:numId w:val="97"/>
        </w:numPr>
        <w:spacing w:before="360" w:line="360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587EA5">
        <w:rPr>
          <w:rFonts w:asciiTheme="minorHAnsi" w:hAnsiTheme="minorHAnsi" w:cstheme="minorHAnsi"/>
          <w:sz w:val="22"/>
          <w:szCs w:val="22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87EA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66EFF9D6" w14:textId="77777777" w:rsidR="00404A9F" w:rsidRPr="00587EA5" w:rsidRDefault="00404A9F" w:rsidP="00A346FB">
      <w:pPr>
        <w:pStyle w:val="NormalnyWeb"/>
        <w:numPr>
          <w:ilvl w:val="0"/>
          <w:numId w:val="97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587EA5">
        <w:rPr>
          <w:rFonts w:asciiTheme="minorHAnsi" w:hAnsiTheme="minorHAnsi" w:cstheme="minorHAnsi"/>
          <w:color w:val="222222"/>
          <w:sz w:val="22"/>
          <w:szCs w:val="22"/>
        </w:rPr>
        <w:t>7 ust. 1 ustawy z dnia 13 kwietnia 2022 r.</w:t>
      </w:r>
      <w:r w:rsidRPr="00587EA5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587EA5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587EA5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587EA5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1F50666E" w14:textId="77777777" w:rsidR="00404A9F" w:rsidRPr="00587EA5" w:rsidRDefault="00404A9F" w:rsidP="00404A9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>INFORMACJA DOTYCZĄCA POLEGANIA NA ZDOLNOŚCIACH LUB SYTUACJI PODMIOTU UDOSTĘPNIAJĄCEGO ZASOBY W ZAKRESIE ODPOWIADAJĄCYM PONAD 10% WARTOŚCI ZAMÓWIENIA</w:t>
      </w:r>
      <w:r w:rsidRPr="00587EA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A763BB6" w14:textId="77777777" w:rsidR="00404A9F" w:rsidRPr="00587EA5" w:rsidRDefault="00404A9F" w:rsidP="00404A9F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99016800"/>
      <w:r w:rsidRPr="00587EA5">
        <w:rPr>
          <w:rFonts w:asciiTheme="minorHAnsi" w:hAnsiTheme="minorHAnsi" w:cstheme="minorHAnsi"/>
          <w:color w:val="0070C0"/>
          <w:sz w:val="22"/>
          <w:szCs w:val="22"/>
        </w:rPr>
        <w:t>[UWAGA</w:t>
      </w:r>
      <w:r w:rsidRPr="00587EA5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: </w:t>
      </w:r>
      <w:r w:rsidRPr="00587EA5">
        <w:rPr>
          <w:rFonts w:asciiTheme="minorHAnsi" w:hAnsiTheme="minorHAnsi" w:cstheme="minorHAnsi"/>
          <w:b/>
          <w:i/>
          <w:color w:val="0070C0"/>
          <w:sz w:val="22"/>
          <w:szCs w:val="22"/>
        </w:rPr>
        <w:t>wypełnić tylko w przypadku podmiotu udostępniającego zasoby, na którego zdolnościach lub sytuacji wykonawca polega w zakresie odpowiadającym ponad 10% wartości zamówienia</w:t>
      </w:r>
      <w:r w:rsidRPr="00587EA5">
        <w:rPr>
          <w:rFonts w:asciiTheme="minorHAnsi" w:hAnsiTheme="minorHAnsi" w:cstheme="minorHAnsi"/>
          <w:i/>
          <w:color w:val="0070C0"/>
          <w:sz w:val="22"/>
          <w:szCs w:val="22"/>
        </w:rPr>
        <w:t>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87EA5">
        <w:rPr>
          <w:rFonts w:asciiTheme="minorHAnsi" w:hAnsiTheme="minorHAnsi" w:cstheme="minorHAnsi"/>
          <w:color w:val="0070C0"/>
          <w:sz w:val="22"/>
          <w:szCs w:val="22"/>
        </w:rPr>
        <w:t>]</w:t>
      </w:r>
      <w:bookmarkEnd w:id="3"/>
    </w:p>
    <w:p w14:paraId="54DDA655" w14:textId="77777777" w:rsidR="00404A9F" w:rsidRPr="00587EA5" w:rsidRDefault="00404A9F" w:rsidP="00404A9F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4" w:name="_Hlk99005462"/>
      <w:r w:rsidRPr="00587EA5">
        <w:rPr>
          <w:rFonts w:asciiTheme="minorHAnsi" w:hAnsiTheme="minorHAnsi" w:cstheme="minorHAnsi"/>
          <w:i/>
          <w:sz w:val="18"/>
          <w:szCs w:val="18"/>
        </w:rPr>
        <w:t xml:space="preserve">(wskazać </w:t>
      </w:r>
      <w:bookmarkEnd w:id="4"/>
      <w:r w:rsidRPr="00587EA5">
        <w:rPr>
          <w:rFonts w:asciiTheme="minorHAnsi" w:hAnsiTheme="minorHAnsi" w:cstheme="minorHAnsi"/>
          <w:i/>
          <w:sz w:val="18"/>
          <w:szCs w:val="18"/>
        </w:rPr>
        <w:t>dokument i właściwą jednostkę redakcyjną dokumentu, w której określono warunki udziału w postępowaniu),</w:t>
      </w:r>
      <w:r w:rsidRPr="00587EA5">
        <w:rPr>
          <w:rFonts w:asciiTheme="minorHAnsi" w:hAnsiTheme="minorHAnsi" w:cstheme="minorHAnsi"/>
          <w:sz w:val="22"/>
          <w:szCs w:val="22"/>
        </w:rPr>
        <w:t xml:space="preserve"> polegam na zdolnościach lub sytuacji następującego podmiotu udostępniającego zasoby: </w:t>
      </w:r>
      <w:bookmarkStart w:id="5" w:name="_Hlk99014455"/>
      <w:r w:rsidRPr="00587EA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………………………………………………………………………...…………………………………….…</w:t>
      </w:r>
      <w:r w:rsidRPr="00587EA5">
        <w:rPr>
          <w:rFonts w:asciiTheme="minorHAnsi" w:hAnsiTheme="minorHAnsi" w:cstheme="minorHAnsi"/>
          <w:i/>
          <w:sz w:val="22"/>
          <w:szCs w:val="22"/>
        </w:rPr>
        <w:t xml:space="preserve"> </w:t>
      </w:r>
      <w:bookmarkEnd w:id="5"/>
      <w:r w:rsidRPr="00587EA5"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587EA5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587EA5">
        <w:rPr>
          <w:rFonts w:asciiTheme="minorHAnsi" w:hAnsiTheme="minorHAnsi" w:cstheme="minorHAnsi"/>
          <w:i/>
          <w:sz w:val="18"/>
          <w:szCs w:val="18"/>
        </w:rPr>
        <w:t>)</w:t>
      </w:r>
      <w:r w:rsidRPr="00587EA5">
        <w:rPr>
          <w:rFonts w:asciiTheme="minorHAnsi" w:hAnsiTheme="minorHAnsi" w:cstheme="minorHAnsi"/>
          <w:sz w:val="18"/>
          <w:szCs w:val="18"/>
        </w:rPr>
        <w:t>,</w:t>
      </w:r>
      <w:r w:rsidRPr="00587EA5">
        <w:rPr>
          <w:rFonts w:asciiTheme="minorHAnsi" w:hAnsiTheme="minorHAnsi" w:cstheme="minorHAnsi"/>
          <w:sz w:val="22"/>
          <w:szCs w:val="22"/>
        </w:rPr>
        <w:br/>
        <w:t xml:space="preserve">w następującym zakresie: …………………………………………………………………………… </w:t>
      </w:r>
      <w:r w:rsidRPr="00587EA5">
        <w:rPr>
          <w:rFonts w:asciiTheme="minorHAnsi" w:hAnsiTheme="minorHAnsi" w:cstheme="minorHAnsi"/>
          <w:i/>
          <w:sz w:val="18"/>
          <w:szCs w:val="18"/>
        </w:rPr>
        <w:t>(określić odpowiedni zakres udostępnianych zasobów dla wskazanego podmiotu)</w:t>
      </w:r>
      <w:r w:rsidRPr="00587EA5">
        <w:rPr>
          <w:rFonts w:asciiTheme="minorHAnsi" w:hAnsiTheme="minorHAnsi" w:cstheme="minorHAnsi"/>
          <w:iCs/>
          <w:sz w:val="18"/>
          <w:szCs w:val="18"/>
        </w:rPr>
        <w:t>,</w:t>
      </w:r>
      <w:r w:rsidRPr="00587EA5">
        <w:rPr>
          <w:rFonts w:asciiTheme="minorHAnsi" w:hAnsiTheme="minorHAnsi" w:cstheme="minorHAnsi"/>
          <w:i/>
          <w:sz w:val="22"/>
          <w:szCs w:val="22"/>
        </w:rPr>
        <w:br/>
      </w:r>
      <w:r w:rsidRPr="00587EA5">
        <w:rPr>
          <w:rFonts w:asciiTheme="minorHAnsi" w:hAnsiTheme="minorHAnsi" w:cstheme="minorHAnsi"/>
          <w:sz w:val="22"/>
          <w:szCs w:val="22"/>
        </w:rPr>
        <w:t xml:space="preserve">co odpowiada ponad 10% wartości przedmiotowego zamówienia. </w:t>
      </w:r>
    </w:p>
    <w:p w14:paraId="5642F653" w14:textId="77777777" w:rsidR="00404A9F" w:rsidRPr="00587EA5" w:rsidRDefault="00404A9F" w:rsidP="00404A9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>OŚWIADCZENIE DOTYCZĄCE PODWYKONAWCY, NA KTÓREGO PRZYPADA PONAD 10% WARTOŚCI ZAMÓWIENIA:</w:t>
      </w:r>
    </w:p>
    <w:p w14:paraId="61F0BA1F" w14:textId="77777777" w:rsidR="00404A9F" w:rsidRPr="00587EA5" w:rsidRDefault="00404A9F" w:rsidP="00404A9F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color w:val="0070C0"/>
          <w:sz w:val="22"/>
          <w:szCs w:val="22"/>
        </w:rPr>
        <w:lastRenderedPageBreak/>
        <w:t>[UWAGA</w:t>
      </w:r>
      <w:r w:rsidRPr="00587EA5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: </w:t>
      </w:r>
      <w:r w:rsidRPr="00587EA5">
        <w:rPr>
          <w:rFonts w:asciiTheme="minorHAnsi" w:hAnsiTheme="minorHAnsi" w:cstheme="minorHAnsi"/>
          <w:b/>
          <w:i/>
          <w:color w:val="0070C0"/>
          <w:sz w:val="22"/>
          <w:szCs w:val="22"/>
        </w:rPr>
        <w:t>wypełnić tylko w przypadku podwykonawcy (niebędącego podmiotem udostępniającym zasoby), na którego przypada ponad 10% wartości zamówienia.</w:t>
      </w:r>
      <w:r w:rsidRPr="00587EA5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 W przypadku więcej niż jednego podwykonawcy, na którego zdolnościach lub sytuacji wykonawca nie polega, a na którego przypada ponad 10% wartości zamówienia, należy zastosować tyle razy, ile jest to konieczne.</w:t>
      </w:r>
      <w:r w:rsidRPr="00587EA5">
        <w:rPr>
          <w:rFonts w:asciiTheme="minorHAnsi" w:hAnsiTheme="minorHAnsi" w:cstheme="minorHAnsi"/>
          <w:color w:val="0070C0"/>
          <w:sz w:val="22"/>
          <w:szCs w:val="22"/>
        </w:rPr>
        <w:t>]</w:t>
      </w:r>
    </w:p>
    <w:p w14:paraId="6B212DA5" w14:textId="77777777" w:rsidR="00404A9F" w:rsidRPr="00587EA5" w:rsidRDefault="00404A9F" w:rsidP="00404A9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Oświadczam, że w stosunku do następującego podmiotu, będącego podwykonawcą, na którego przypada ponad 10% wartości zamówienia:</w:t>
      </w:r>
    </w:p>
    <w:p w14:paraId="72E112D7" w14:textId="77777777" w:rsidR="00404A9F" w:rsidRDefault="00404A9F" w:rsidP="00404A9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  <w:r w:rsidRPr="00587EA5">
        <w:rPr>
          <w:rFonts w:asciiTheme="minorHAnsi" w:hAnsiTheme="minorHAnsi" w:cstheme="minorHAnsi"/>
          <w:sz w:val="22"/>
          <w:szCs w:val="22"/>
        </w:rPr>
        <w:t xml:space="preserve">.….…… </w:t>
      </w:r>
    </w:p>
    <w:p w14:paraId="3F9CC4B5" w14:textId="77777777" w:rsidR="00404A9F" w:rsidRPr="00587EA5" w:rsidRDefault="00404A9F" w:rsidP="00404A9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587EA5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587EA5">
        <w:rPr>
          <w:rFonts w:asciiTheme="minorHAnsi" w:hAnsiTheme="minorHAnsi" w:cstheme="minorHAnsi"/>
          <w:i/>
          <w:sz w:val="18"/>
          <w:szCs w:val="18"/>
        </w:rPr>
        <w:t>)</w:t>
      </w:r>
      <w:r w:rsidRPr="00587EA5">
        <w:rPr>
          <w:rFonts w:asciiTheme="minorHAnsi" w:hAnsiTheme="minorHAnsi" w:cstheme="minorHAnsi"/>
          <w:sz w:val="18"/>
          <w:szCs w:val="18"/>
        </w:rPr>
        <w:t>,</w:t>
      </w:r>
      <w:r w:rsidRPr="00587EA5">
        <w:rPr>
          <w:rFonts w:asciiTheme="minorHAnsi" w:hAnsiTheme="minorHAnsi" w:cstheme="minorHAnsi"/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7C331E4E" w14:textId="77777777" w:rsidR="00404A9F" w:rsidRPr="00587EA5" w:rsidRDefault="00404A9F" w:rsidP="00404A9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>OŚWIADCZENIE DOTYCZĄCE DOSTAWCY, NA KTÓREGO PRZYPADA PONAD 10% WARTOŚCI ZAMÓWIENIA:</w:t>
      </w:r>
    </w:p>
    <w:p w14:paraId="501E8C46" w14:textId="77777777" w:rsidR="00404A9F" w:rsidRPr="00587EA5" w:rsidRDefault="00404A9F" w:rsidP="00404A9F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color w:val="0070C0"/>
          <w:sz w:val="22"/>
          <w:szCs w:val="22"/>
        </w:rPr>
        <w:t>[UWAGA</w:t>
      </w:r>
      <w:r w:rsidRPr="00587EA5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: </w:t>
      </w:r>
      <w:r w:rsidRPr="00587EA5">
        <w:rPr>
          <w:rFonts w:asciiTheme="minorHAnsi" w:hAnsiTheme="minorHAnsi" w:cstheme="minorHAnsi"/>
          <w:b/>
          <w:i/>
          <w:color w:val="0070C0"/>
          <w:sz w:val="22"/>
          <w:szCs w:val="22"/>
        </w:rPr>
        <w:t>wypełnić tylko w przypadku dostawcy, na którego przypada ponad 10% wartości zamówienia.</w:t>
      </w:r>
      <w:r w:rsidRPr="00587EA5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 W przypadku więcej niż jednego dostawcy, na którego przypada ponad 10% wartości zamówienia, należy zastosować tyle razy, ile jest to konieczne.</w:t>
      </w:r>
      <w:r w:rsidRPr="00587EA5">
        <w:rPr>
          <w:rFonts w:asciiTheme="minorHAnsi" w:hAnsiTheme="minorHAnsi" w:cstheme="minorHAnsi"/>
          <w:color w:val="0070C0"/>
          <w:sz w:val="22"/>
          <w:szCs w:val="22"/>
        </w:rPr>
        <w:t>]</w:t>
      </w:r>
    </w:p>
    <w:p w14:paraId="3EF82FAC" w14:textId="77777777" w:rsidR="00404A9F" w:rsidRPr="00587EA5" w:rsidRDefault="00404A9F" w:rsidP="00404A9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Oświadczam, że w stosunku do następującego podmiotu, będącego dostawcą, na którego przypada ponad 10% wartości zamówienia:</w:t>
      </w:r>
    </w:p>
    <w:p w14:paraId="5249B5F2" w14:textId="77777777" w:rsidR="00404A9F" w:rsidRDefault="00404A9F" w:rsidP="00404A9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 xml:space="preserve"> </w:t>
      </w:r>
      <w:bookmarkStart w:id="6" w:name="_Hlk103680668"/>
      <w:r w:rsidRPr="00587EA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  <w:r w:rsidRPr="00587EA5">
        <w:rPr>
          <w:rFonts w:asciiTheme="minorHAnsi" w:hAnsiTheme="minorHAnsi" w:cstheme="minorHAnsi"/>
          <w:sz w:val="22"/>
          <w:szCs w:val="22"/>
        </w:rPr>
        <w:t xml:space="preserve">.….…… </w:t>
      </w:r>
    </w:p>
    <w:p w14:paraId="70D5E44C" w14:textId="77777777" w:rsidR="00404A9F" w:rsidRPr="00587EA5" w:rsidRDefault="00404A9F" w:rsidP="00404A9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587EA5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587EA5">
        <w:rPr>
          <w:rFonts w:asciiTheme="minorHAnsi" w:hAnsiTheme="minorHAnsi" w:cstheme="minorHAnsi"/>
          <w:i/>
          <w:sz w:val="18"/>
          <w:szCs w:val="18"/>
        </w:rPr>
        <w:t>)</w:t>
      </w:r>
      <w:r w:rsidRPr="00587EA5">
        <w:rPr>
          <w:rFonts w:asciiTheme="minorHAnsi" w:hAnsiTheme="minorHAnsi" w:cstheme="minorHAnsi"/>
          <w:sz w:val="18"/>
          <w:szCs w:val="18"/>
        </w:rPr>
        <w:t>,</w:t>
      </w:r>
      <w:bookmarkEnd w:id="6"/>
      <w:r w:rsidRPr="00587EA5">
        <w:rPr>
          <w:rFonts w:asciiTheme="minorHAnsi" w:hAnsiTheme="minorHAnsi" w:cstheme="minorHAnsi"/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58A41A37" w14:textId="77777777" w:rsidR="00404A9F" w:rsidRPr="00587EA5" w:rsidRDefault="00404A9F" w:rsidP="00404A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A8E8B52" w14:textId="77777777" w:rsidR="00404A9F" w:rsidRPr="00587EA5" w:rsidRDefault="00404A9F" w:rsidP="00404A9F">
      <w:pPr>
        <w:shd w:val="clear" w:color="auto" w:fill="BFBFBF" w:themeFill="background1" w:themeFillShade="BF"/>
        <w:spacing w:before="24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39838C60" w14:textId="77777777" w:rsidR="00404A9F" w:rsidRPr="00587EA5" w:rsidRDefault="00404A9F" w:rsidP="00404A9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AD1293" w14:textId="77777777" w:rsidR="00404A9F" w:rsidRPr="00587EA5" w:rsidRDefault="00404A9F" w:rsidP="00404A9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38AE40C2" w14:textId="77777777" w:rsidR="00404A9F" w:rsidRPr="00587EA5" w:rsidRDefault="00404A9F" w:rsidP="00404A9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F72487" w14:textId="77777777" w:rsidR="00404A9F" w:rsidRPr="00587EA5" w:rsidRDefault="00404A9F" w:rsidP="00404A9F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>INFORMACJA DOTYCZĄCA DOSTĘPU DO PODMIOTOWYCH ŚRODKÓW DOWODOWYCH:</w:t>
      </w:r>
    </w:p>
    <w:p w14:paraId="1740FE8D" w14:textId="77777777" w:rsidR="00404A9F" w:rsidRPr="00587EA5" w:rsidRDefault="00404A9F" w:rsidP="00404A9F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lastRenderedPageBreak/>
        <w:t>Wskazuję następujące podmiotowe środki dowodowe, które można uzyskać za pomocą bezpłatnych i ogólnodostępnych baz danych, oraz dane umożliwiające dostęp do tych środków:</w:t>
      </w:r>
      <w:r w:rsidRPr="00587EA5">
        <w:rPr>
          <w:rFonts w:asciiTheme="minorHAnsi" w:hAnsiTheme="minorHAnsi" w:cstheme="minorHAnsi"/>
          <w:sz w:val="22"/>
          <w:szCs w:val="22"/>
        </w:rPr>
        <w:br/>
        <w:t>1) ......................................................................................................................................................</w:t>
      </w:r>
    </w:p>
    <w:p w14:paraId="337220D8" w14:textId="77777777" w:rsidR="00404A9F" w:rsidRPr="00587EA5" w:rsidRDefault="00404A9F" w:rsidP="00404A9F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87EA5">
        <w:rPr>
          <w:rFonts w:asciiTheme="minorHAnsi" w:hAnsiTheme="minorHAnsi"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C62CC18" w14:textId="77777777" w:rsidR="00404A9F" w:rsidRPr="00587EA5" w:rsidRDefault="00404A9F" w:rsidP="00404A9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353C9574" w14:textId="77777777" w:rsidR="00404A9F" w:rsidRPr="00587EA5" w:rsidRDefault="00404A9F" w:rsidP="00404A9F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87EA5">
        <w:rPr>
          <w:rFonts w:asciiTheme="minorHAnsi" w:hAnsiTheme="minorHAnsi"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703E49B8" w14:textId="77777777" w:rsidR="00404A9F" w:rsidRDefault="00404A9F" w:rsidP="00404A9F">
      <w:pPr>
        <w:spacing w:line="276" w:lineRule="auto"/>
        <w:jc w:val="right"/>
        <w:rPr>
          <w:rFonts w:ascii="CIDFont+F3" w:eastAsia="Calibri" w:hAnsi="CIDFont+F3" w:cs="CIDFont+F3"/>
          <w:sz w:val="21"/>
          <w:szCs w:val="21"/>
          <w:lang w:eastAsia="pl-PL"/>
        </w:rPr>
      </w:pPr>
      <w:r w:rsidRPr="00377929">
        <w:rPr>
          <w:rFonts w:ascii="CIDFont+F3" w:eastAsia="Calibri" w:hAnsi="CIDFont+F3" w:cs="CIDFont+F3"/>
          <w:sz w:val="21"/>
          <w:szCs w:val="21"/>
          <w:lang w:eastAsia="pl-PL"/>
        </w:rPr>
        <w:t xml:space="preserve">                                                                                                                                                       </w:t>
      </w:r>
    </w:p>
    <w:p w14:paraId="209F1C18" w14:textId="77777777" w:rsidR="00404A9F" w:rsidRDefault="00404A9F" w:rsidP="00404A9F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3058F20" w14:textId="77777777" w:rsidR="00404A9F" w:rsidRDefault="00404A9F" w:rsidP="00404A9F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7508043" w14:textId="77777777" w:rsidR="00404A9F" w:rsidRDefault="00404A9F" w:rsidP="00404A9F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65568AD" w14:textId="77777777" w:rsidR="00404A9F" w:rsidRDefault="00404A9F" w:rsidP="00404A9F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59D829F" w14:textId="77777777" w:rsidR="00404A9F" w:rsidRDefault="00404A9F" w:rsidP="00404A9F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6A8FC6F" w14:textId="77777777" w:rsidR="00404A9F" w:rsidRDefault="00404A9F" w:rsidP="00404A9F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BE8ECAA" w14:textId="77777777" w:rsidR="00404A9F" w:rsidRDefault="00404A9F" w:rsidP="00404A9F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1CC1464" w14:textId="77777777" w:rsidR="00404A9F" w:rsidRDefault="00404A9F" w:rsidP="00404A9F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D372A0D" w14:textId="77777777" w:rsidR="00404A9F" w:rsidRDefault="00404A9F" w:rsidP="00404A9F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85519DF" w14:textId="77777777" w:rsidR="00404A9F" w:rsidRDefault="00404A9F" w:rsidP="00404A9F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3CE889A" w14:textId="77777777" w:rsidR="00404A9F" w:rsidRDefault="00404A9F" w:rsidP="00404A9F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55B813E" w14:textId="77777777" w:rsidR="00404A9F" w:rsidRDefault="00404A9F" w:rsidP="00404A9F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27A06C2" w14:textId="77777777" w:rsidR="00404A9F" w:rsidRDefault="00404A9F" w:rsidP="00404A9F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E621526" w14:textId="77777777" w:rsidR="00404A9F" w:rsidRDefault="00404A9F" w:rsidP="00404A9F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3D21005" w14:textId="77777777" w:rsidR="00404A9F" w:rsidRDefault="00404A9F" w:rsidP="00404A9F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CBD7905" w14:textId="77777777" w:rsidR="00404A9F" w:rsidRDefault="00404A9F" w:rsidP="00404A9F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BD86931" w14:textId="77777777" w:rsidR="00404A9F" w:rsidRDefault="00404A9F" w:rsidP="00404A9F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848555E" w14:textId="77777777" w:rsidR="00404A9F" w:rsidRDefault="00404A9F" w:rsidP="00404A9F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9FFC573" w14:textId="77777777" w:rsidR="00404A9F" w:rsidRDefault="00404A9F" w:rsidP="00404A9F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4469F7F" w14:textId="77777777" w:rsidR="00404A9F" w:rsidRDefault="00404A9F" w:rsidP="00404A9F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461B95B" w14:textId="77777777" w:rsidR="00404A9F" w:rsidRDefault="00404A9F" w:rsidP="00404A9F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410B951" w14:textId="77777777" w:rsidR="00404A9F" w:rsidRDefault="00404A9F" w:rsidP="00404A9F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0A2296D" w14:textId="77777777" w:rsidR="00404A9F" w:rsidRDefault="00404A9F" w:rsidP="00404A9F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81BFBA2" w14:textId="77777777" w:rsidR="00404A9F" w:rsidRDefault="00404A9F" w:rsidP="00404A9F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9A95BBD" w14:textId="77777777" w:rsidR="00672AAD" w:rsidRDefault="00672AAD" w:rsidP="00404A9F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474A0D6" w14:textId="77777777" w:rsidR="00672AAD" w:rsidRDefault="00672AAD" w:rsidP="00404A9F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AA7173D" w14:textId="77777777" w:rsidR="00672AAD" w:rsidRDefault="00672AAD" w:rsidP="00404A9F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73DAE6F" w14:textId="77777777" w:rsidR="00672AAD" w:rsidRDefault="00672AAD" w:rsidP="00404A9F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CD32C70" w14:textId="77777777" w:rsidR="00672AAD" w:rsidRDefault="00672AAD" w:rsidP="00404A9F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349AB9F" w14:textId="77777777" w:rsidR="00672AAD" w:rsidRDefault="00672AAD" w:rsidP="00404A9F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1F0F306" w14:textId="77777777" w:rsidR="00672AAD" w:rsidRDefault="00672AAD" w:rsidP="00404A9F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A84DD27" w14:textId="77777777" w:rsidR="00672AAD" w:rsidRDefault="00672AAD" w:rsidP="00404A9F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491692B" w14:textId="63A7E18D" w:rsidR="00404A9F" w:rsidRPr="00587EA5" w:rsidRDefault="00404A9F" w:rsidP="00404A9F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2b</w:t>
      </w:r>
      <w:r w:rsidRPr="00587EA5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197C5F01" w14:textId="77777777" w:rsidR="00404A9F" w:rsidRPr="00587EA5" w:rsidRDefault="00404A9F" w:rsidP="00404A9F">
      <w:pPr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…………………………………………………………………………………………..…………………………………</w:t>
      </w:r>
    </w:p>
    <w:p w14:paraId="53556EAC" w14:textId="77777777" w:rsidR="00404A9F" w:rsidRPr="00587EA5" w:rsidRDefault="00404A9F" w:rsidP="00404A9F">
      <w:pPr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 xml:space="preserve">  (</w:t>
      </w:r>
      <w:r w:rsidRPr="00587EA5">
        <w:rPr>
          <w:rFonts w:asciiTheme="minorHAnsi" w:hAnsiTheme="minorHAnsi" w:cstheme="minorHAnsi"/>
          <w:i/>
          <w:sz w:val="22"/>
          <w:szCs w:val="22"/>
        </w:rPr>
        <w:t>pełna nazwa/firma, adres Wykonawcy)</w:t>
      </w:r>
    </w:p>
    <w:p w14:paraId="0F839700" w14:textId="77777777" w:rsidR="00404A9F" w:rsidRPr="00587EA5" w:rsidRDefault="00404A9F" w:rsidP="00404A9F">
      <w:pPr>
        <w:rPr>
          <w:rFonts w:asciiTheme="minorHAnsi" w:hAnsiTheme="minorHAnsi" w:cstheme="minorHAnsi"/>
          <w:sz w:val="22"/>
          <w:szCs w:val="22"/>
        </w:rPr>
      </w:pPr>
    </w:p>
    <w:p w14:paraId="46449EA9" w14:textId="77777777" w:rsidR="00404A9F" w:rsidRPr="00587EA5" w:rsidRDefault="00404A9F" w:rsidP="00404A9F">
      <w:pPr>
        <w:rPr>
          <w:rFonts w:asciiTheme="minorHAnsi" w:hAnsiTheme="minorHAnsi" w:cstheme="minorHAnsi"/>
          <w:sz w:val="22"/>
          <w:szCs w:val="22"/>
        </w:rPr>
      </w:pPr>
    </w:p>
    <w:p w14:paraId="5187940F" w14:textId="77777777" w:rsidR="00404A9F" w:rsidRPr="00587EA5" w:rsidRDefault="00404A9F" w:rsidP="00404A9F">
      <w:pPr>
        <w:rPr>
          <w:rFonts w:asciiTheme="minorHAnsi" w:hAnsiTheme="minorHAnsi" w:cstheme="minorHAnsi"/>
          <w:b/>
          <w:sz w:val="22"/>
          <w:szCs w:val="22"/>
        </w:rPr>
      </w:pPr>
    </w:p>
    <w:p w14:paraId="5947D50B" w14:textId="77777777" w:rsidR="00404A9F" w:rsidRPr="00587EA5" w:rsidRDefault="00404A9F" w:rsidP="00404A9F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87EA5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 podmiotu udostępniającego zasoby </w:t>
      </w:r>
    </w:p>
    <w:p w14:paraId="33C4FFC8" w14:textId="77777777" w:rsidR="00404A9F" w:rsidRPr="00587EA5" w:rsidRDefault="00404A9F" w:rsidP="00404A9F">
      <w:pPr>
        <w:spacing w:before="120" w:line="360" w:lineRule="auto"/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  <w:r w:rsidRPr="00587EA5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587EA5">
        <w:rPr>
          <w:rFonts w:asciiTheme="minorHAnsi" w:hAnsiTheme="minorHAnsi" w:cstheme="minorHAnsi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956E01" w14:textId="77777777" w:rsidR="00404A9F" w:rsidRPr="00587EA5" w:rsidRDefault="00404A9F" w:rsidP="00404A9F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5 ustawy </w:t>
      </w:r>
      <w:proofErr w:type="spellStart"/>
      <w:r w:rsidRPr="00587EA5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</w:p>
    <w:p w14:paraId="2AA9E7BE" w14:textId="77777777" w:rsidR="00404A9F" w:rsidRDefault="00404A9F" w:rsidP="00404A9F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 xml:space="preserve">Składane na potrzeby postępowania o udzielenie zamówienia publicznego  pn. </w:t>
      </w:r>
    </w:p>
    <w:p w14:paraId="669C7459" w14:textId="77777777" w:rsidR="00A61040" w:rsidRDefault="00A61040" w:rsidP="00A61040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7C66">
        <w:rPr>
          <w:rFonts w:asciiTheme="minorHAnsi" w:hAnsiTheme="minorHAnsi" w:cstheme="minorHAnsi"/>
          <w:b/>
          <w:sz w:val="22"/>
          <w:szCs w:val="22"/>
        </w:rPr>
        <w:t>„Zwiększenie efektywności energetycznej w budynku PP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87C66">
        <w:rPr>
          <w:rFonts w:asciiTheme="minorHAnsi" w:hAnsiTheme="minorHAnsi" w:cstheme="minorHAnsi"/>
          <w:b/>
          <w:sz w:val="22"/>
          <w:szCs w:val="22"/>
        </w:rPr>
        <w:t>4 w Jastrzębiu-Zdroju”</w:t>
      </w:r>
    </w:p>
    <w:p w14:paraId="542B337B" w14:textId="77777777" w:rsidR="00404A9F" w:rsidRPr="00587EA5" w:rsidRDefault="00404A9F" w:rsidP="00404A9F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87EA5">
        <w:rPr>
          <w:rFonts w:asciiTheme="minorHAnsi" w:hAnsiTheme="minorHAnsi" w:cstheme="minorHAnsi"/>
          <w:sz w:val="22"/>
          <w:szCs w:val="22"/>
        </w:rPr>
        <w:t>prowadzonego przez Miasto Jastrzębie-Zdój</w:t>
      </w:r>
      <w:r w:rsidRPr="00587EA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87EA5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1862DCF0" w14:textId="77777777" w:rsidR="00404A9F" w:rsidRPr="00587EA5" w:rsidRDefault="00404A9F" w:rsidP="00404A9F">
      <w:pPr>
        <w:shd w:val="clear" w:color="auto" w:fill="BFBFBF" w:themeFill="background1" w:themeFillShade="BF"/>
        <w:spacing w:before="36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>OŚWIADCZENIA DOTYCZĄCE PODMIOTU UDOSTEPNIAJĄCEGO ZASOBY:</w:t>
      </w:r>
    </w:p>
    <w:p w14:paraId="23C2A234" w14:textId="77777777" w:rsidR="00404A9F" w:rsidRPr="00B30704" w:rsidRDefault="00404A9F" w:rsidP="00404A9F">
      <w:pPr>
        <w:pStyle w:val="Akapitzlist"/>
        <w:numPr>
          <w:ilvl w:val="1"/>
          <w:numId w:val="32"/>
        </w:numPr>
        <w:tabs>
          <w:tab w:val="clear" w:pos="1440"/>
          <w:tab w:val="num" w:pos="567"/>
        </w:tabs>
        <w:spacing w:before="360" w:line="360" w:lineRule="auto"/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0704">
        <w:rPr>
          <w:rFonts w:asciiTheme="minorHAnsi" w:hAnsiTheme="minorHAnsi" w:cstheme="minorHAnsi"/>
          <w:sz w:val="22"/>
          <w:szCs w:val="22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87EA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</w:p>
    <w:p w14:paraId="7CD57583" w14:textId="77777777" w:rsidR="00404A9F" w:rsidRPr="00587EA5" w:rsidRDefault="00404A9F" w:rsidP="00404A9F">
      <w:pPr>
        <w:pStyle w:val="NormalnyWeb"/>
        <w:numPr>
          <w:ilvl w:val="1"/>
          <w:numId w:val="32"/>
        </w:numPr>
        <w:tabs>
          <w:tab w:val="clear" w:pos="1440"/>
          <w:tab w:val="num" w:pos="567"/>
        </w:tabs>
        <w:spacing w:before="0" w:beforeAutospacing="0" w:after="0" w:afterAutospacing="0" w:line="360" w:lineRule="auto"/>
        <w:ind w:left="567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587EA5">
        <w:rPr>
          <w:rFonts w:asciiTheme="minorHAnsi" w:hAnsiTheme="minorHAnsi" w:cstheme="minorHAnsi"/>
          <w:color w:val="222222"/>
          <w:sz w:val="22"/>
          <w:szCs w:val="22"/>
        </w:rPr>
        <w:t>7 ust. 1 ustawy z dnia 13 kwietnia 2022 r.</w:t>
      </w:r>
      <w:r w:rsidRPr="00587EA5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587EA5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587EA5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587EA5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4"/>
      </w:r>
    </w:p>
    <w:p w14:paraId="240A0D84" w14:textId="77777777" w:rsidR="00404A9F" w:rsidRPr="00587EA5" w:rsidRDefault="00404A9F" w:rsidP="00404A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0B53C39" w14:textId="77777777" w:rsidR="00404A9F" w:rsidRPr="00587EA5" w:rsidRDefault="00404A9F" w:rsidP="00404A9F">
      <w:pPr>
        <w:shd w:val="clear" w:color="auto" w:fill="BFBFBF" w:themeFill="background1" w:themeFillShade="BF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33D4242F" w14:textId="77777777" w:rsidR="00404A9F" w:rsidRPr="00587EA5" w:rsidRDefault="00404A9F" w:rsidP="00404A9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7CF1DE" w14:textId="77777777" w:rsidR="00404A9F" w:rsidRPr="00587EA5" w:rsidRDefault="00404A9F" w:rsidP="00404A9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na dzień składania  ofert i zgodne z prawdą oraz zostały przedstawione z pełną świadomością konsekwencji wprowadzenia zamawiającego w błąd przy przedstawianiu informacji.</w:t>
      </w:r>
    </w:p>
    <w:p w14:paraId="1057C6D7" w14:textId="77777777" w:rsidR="00404A9F" w:rsidRPr="00587EA5" w:rsidRDefault="00404A9F" w:rsidP="00404A9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73DCE2" w14:textId="77777777" w:rsidR="00404A9F" w:rsidRPr="00587EA5" w:rsidRDefault="00404A9F" w:rsidP="00404A9F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>INFORMACJA DOTYCZĄCA DOSTĘPU DO PODMIOTOWYCH ŚRODKÓW DOWODOWYCH:</w:t>
      </w:r>
    </w:p>
    <w:p w14:paraId="01ED751D" w14:textId="77777777" w:rsidR="00404A9F" w:rsidRPr="00587EA5" w:rsidRDefault="00404A9F" w:rsidP="00404A9F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0DB2970E" w14:textId="77777777" w:rsidR="00404A9F" w:rsidRPr="00587EA5" w:rsidRDefault="00404A9F" w:rsidP="00404A9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1759AC70" w14:textId="77777777" w:rsidR="00404A9F" w:rsidRPr="00587EA5" w:rsidRDefault="00404A9F" w:rsidP="00404A9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6638FF94" w14:textId="77777777" w:rsidR="00404A9F" w:rsidRPr="00587EA5" w:rsidRDefault="00404A9F" w:rsidP="00404A9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33B1C821" w14:textId="77777777" w:rsidR="00404A9F" w:rsidRPr="00587EA5" w:rsidRDefault="00404A9F" w:rsidP="00404A9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46575B07" w14:textId="77777777" w:rsidR="00404A9F" w:rsidRPr="00011C1C" w:rsidRDefault="00404A9F" w:rsidP="00404A9F">
      <w:pPr>
        <w:rPr>
          <w:b/>
          <w:sz w:val="22"/>
          <w:szCs w:val="22"/>
        </w:rPr>
      </w:pPr>
    </w:p>
    <w:p w14:paraId="4881455F" w14:textId="77777777" w:rsidR="00CF6A56" w:rsidRDefault="00CF6A56" w:rsidP="00CF6A56">
      <w:pPr>
        <w:rPr>
          <w:b/>
          <w:sz w:val="22"/>
          <w:szCs w:val="22"/>
        </w:rPr>
      </w:pPr>
    </w:p>
    <w:p w14:paraId="224F343E" w14:textId="77777777" w:rsidR="00CF6A56" w:rsidRDefault="00CF6A56" w:rsidP="00CF6A56">
      <w:pPr>
        <w:rPr>
          <w:b/>
          <w:sz w:val="22"/>
          <w:szCs w:val="22"/>
        </w:rPr>
      </w:pPr>
    </w:p>
    <w:p w14:paraId="5393E31F" w14:textId="77777777" w:rsidR="00CF6A56" w:rsidRDefault="00CF6A56" w:rsidP="00CF6A56">
      <w:pPr>
        <w:rPr>
          <w:b/>
          <w:sz w:val="22"/>
          <w:szCs w:val="22"/>
        </w:rPr>
      </w:pPr>
    </w:p>
    <w:p w14:paraId="59FEDE72" w14:textId="77777777" w:rsidR="00786E93" w:rsidRDefault="00786E93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3571E013" w14:textId="5847EA93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 xml:space="preserve">Załącznik nr </w:t>
      </w:r>
      <w:r w:rsidR="00AD53C4">
        <w:rPr>
          <w:b/>
          <w:sz w:val="22"/>
          <w:szCs w:val="22"/>
        </w:rPr>
        <w:t>3</w:t>
      </w:r>
      <w:r w:rsidRPr="00AB4662">
        <w:rPr>
          <w:b/>
          <w:sz w:val="22"/>
          <w:szCs w:val="22"/>
        </w:rPr>
        <w:t xml:space="preserve">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DF7370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DF7370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DF7370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DF7370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DF7370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DF7370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715F791C" w:rsidR="00DC57CC" w:rsidRPr="007812AE" w:rsidRDefault="003962F2" w:rsidP="00DF7370">
      <w:pPr>
        <w:pStyle w:val="Akapitzlist"/>
        <w:numPr>
          <w:ilvl w:val="1"/>
          <w:numId w:val="17"/>
        </w:numPr>
        <w:tabs>
          <w:tab w:val="clear" w:pos="1440"/>
        </w:tabs>
        <w:spacing w:before="120" w:after="120"/>
        <w:ind w:left="426" w:hanging="284"/>
        <w:jc w:val="both"/>
        <w:rPr>
          <w:b/>
          <w:sz w:val="22"/>
          <w:szCs w:val="22"/>
          <w:lang w:eastAsia="en-US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ww</w:t>
      </w:r>
      <w:r w:rsidR="00DD5CFB">
        <w:rPr>
          <w:kern w:val="1"/>
          <w:sz w:val="22"/>
          <w:szCs w:val="22"/>
          <w:lang w:eastAsia="ar-SA"/>
        </w:rPr>
        <w:t>.</w:t>
      </w:r>
      <w:r w:rsidRPr="00AB4662">
        <w:rPr>
          <w:kern w:val="1"/>
          <w:sz w:val="22"/>
          <w:szCs w:val="22"/>
          <w:lang w:eastAsia="ar-SA"/>
        </w:rPr>
        <w:t xml:space="preserve"> firmy z osob</w:t>
      </w:r>
      <w:r w:rsidR="00524017" w:rsidRPr="00AB4662">
        <w:rPr>
          <w:kern w:val="1"/>
          <w:sz w:val="22"/>
          <w:szCs w:val="22"/>
          <w:lang w:eastAsia="ar-SA"/>
        </w:rPr>
        <w:t xml:space="preserve">na, w postępowaniu o udzielenie </w:t>
      </w:r>
      <w:r w:rsidRPr="00AB466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AB4662">
        <w:rPr>
          <w:kern w:val="1"/>
          <w:sz w:val="22"/>
          <w:szCs w:val="22"/>
          <w:lang w:eastAsia="ar-SA"/>
        </w:rPr>
        <w:t>pn.</w:t>
      </w:r>
      <w:r w:rsidR="0042716C" w:rsidRPr="00AB4662">
        <w:rPr>
          <w:b/>
          <w:sz w:val="22"/>
          <w:szCs w:val="22"/>
        </w:rPr>
        <w:t xml:space="preserve"> </w:t>
      </w:r>
      <w:r w:rsidR="00E01A0C" w:rsidRPr="00E01A0C">
        <w:rPr>
          <w:b/>
          <w:sz w:val="22"/>
          <w:szCs w:val="22"/>
          <w:lang w:eastAsia="en-US"/>
        </w:rPr>
        <w:t>„</w:t>
      </w:r>
      <w:r w:rsidR="00DD0F14" w:rsidRPr="00DD0F14">
        <w:rPr>
          <w:b/>
          <w:sz w:val="22"/>
          <w:szCs w:val="22"/>
          <w:lang w:eastAsia="en-US"/>
        </w:rPr>
        <w:t>Zwiększenie efektywności energetycznej w budynku PP4                                                              w Jastrzębiu - Zdroju</w:t>
      </w:r>
      <w:r w:rsidR="00E01A0C" w:rsidRPr="007812AE">
        <w:rPr>
          <w:b/>
          <w:sz w:val="22"/>
          <w:szCs w:val="22"/>
          <w:lang w:eastAsia="en-US"/>
        </w:rPr>
        <w:t xml:space="preserve">” </w:t>
      </w:r>
      <w:r w:rsidRPr="007812AE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7812AE">
        <w:rPr>
          <w:kern w:val="1"/>
          <w:sz w:val="22"/>
          <w:szCs w:val="22"/>
          <w:lang w:eastAsia="ar-SA"/>
        </w:rPr>
        <w:t xml:space="preserve"> </w:t>
      </w:r>
      <w:r w:rsidR="0039708A" w:rsidRPr="007812AE">
        <w:rPr>
          <w:kern w:val="1"/>
          <w:sz w:val="22"/>
          <w:szCs w:val="22"/>
          <w:lang w:eastAsia="ar-SA"/>
        </w:rPr>
        <w:t>a</w:t>
      </w:r>
      <w:r w:rsidR="003A71D0" w:rsidRPr="007812AE">
        <w:rPr>
          <w:kern w:val="1"/>
          <w:sz w:val="22"/>
          <w:szCs w:val="22"/>
          <w:lang w:eastAsia="ar-SA"/>
        </w:rPr>
        <w:t> </w:t>
      </w:r>
      <w:r w:rsidR="0039708A" w:rsidRPr="007812AE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7812AE">
        <w:rPr>
          <w:kern w:val="1"/>
          <w:sz w:val="22"/>
          <w:szCs w:val="22"/>
          <w:lang w:eastAsia="ar-SA"/>
        </w:rPr>
        <w:t xml:space="preserve">w sprawie </w:t>
      </w:r>
      <w:r w:rsidRPr="007812AE">
        <w:rPr>
          <w:kern w:val="1"/>
          <w:sz w:val="22"/>
          <w:szCs w:val="22"/>
          <w:lang w:eastAsia="ar-SA"/>
        </w:rPr>
        <w:t>zamówienia publicznego</w:t>
      </w:r>
      <w:r w:rsidR="004A0F94" w:rsidRPr="007812AE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3A71D0" w:rsidRDefault="00AB4662" w:rsidP="003A71D0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752AD6E4" w14:textId="1B43CC96" w:rsidR="003962F2" w:rsidRPr="007812AE" w:rsidRDefault="003962F2" w:rsidP="00DF7370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  <w:lang w:eastAsia="en-US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>
        <w:rPr>
          <w:kern w:val="1"/>
          <w:sz w:val="22"/>
          <w:szCs w:val="22"/>
          <w:lang w:eastAsia="ar-SA"/>
        </w:rPr>
        <w:t>ww.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</w:t>
      </w:r>
      <w:r w:rsidR="003D2066" w:rsidRPr="00AB4662">
        <w:rPr>
          <w:kern w:val="1"/>
          <w:sz w:val="22"/>
          <w:szCs w:val="22"/>
          <w:lang w:eastAsia="ar-SA"/>
        </w:rPr>
        <w:t xml:space="preserve">pn. </w:t>
      </w:r>
      <w:r w:rsidR="00AD53C4" w:rsidRPr="00AD53C4">
        <w:rPr>
          <w:b/>
          <w:bCs/>
          <w:kern w:val="1"/>
          <w:sz w:val="22"/>
          <w:szCs w:val="22"/>
          <w:lang w:eastAsia="ar-SA"/>
        </w:rPr>
        <w:t>„</w:t>
      </w:r>
      <w:r w:rsidR="00DD0F14" w:rsidRPr="00DD0F14">
        <w:rPr>
          <w:b/>
          <w:sz w:val="22"/>
          <w:szCs w:val="22"/>
          <w:lang w:eastAsia="en-US"/>
        </w:rPr>
        <w:t>Zwiększenie efektywności energetycznej w budynku PP4                                                              w Jastrzębiu - Zdroju</w:t>
      </w:r>
      <w:r w:rsidR="00AD53C4">
        <w:rPr>
          <w:b/>
          <w:sz w:val="22"/>
          <w:szCs w:val="22"/>
          <w:lang w:eastAsia="en-US"/>
        </w:rPr>
        <w:t>”</w:t>
      </w:r>
      <w:r w:rsidR="007812AE">
        <w:rPr>
          <w:b/>
          <w:sz w:val="22"/>
          <w:szCs w:val="22"/>
          <w:lang w:eastAsia="en-US"/>
        </w:rPr>
        <w:t xml:space="preserve"> </w:t>
      </w:r>
      <w:r w:rsidRPr="007812AE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3292D91D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6205FA">
        <w:rPr>
          <w:b/>
          <w:sz w:val="22"/>
          <w:szCs w:val="22"/>
        </w:rPr>
        <w:t>4</w:t>
      </w:r>
      <w:r w:rsidR="000E58FB">
        <w:rPr>
          <w:b/>
          <w:sz w:val="22"/>
          <w:szCs w:val="22"/>
        </w:rPr>
        <w:t xml:space="preserve"> </w:t>
      </w:r>
      <w:r w:rsidR="00845F1F" w:rsidRPr="00026E65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73BA6550" w:rsidR="000E32E3" w:rsidRPr="00BB2ECF" w:rsidRDefault="000E32E3" w:rsidP="000E32E3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6A523136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 w:rsidR="00410748">
        <w:rPr>
          <w:b/>
          <w:sz w:val="22"/>
          <w:szCs w:val="22"/>
        </w:rPr>
        <w:t xml:space="preserve"> </w:t>
      </w:r>
    </w:p>
    <w:p w14:paraId="5AA59B17" w14:textId="77777777" w:rsidR="00F00E58" w:rsidRDefault="00C55B1D" w:rsidP="00F00E5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pn. </w:t>
      </w:r>
    </w:p>
    <w:p w14:paraId="43EFB797" w14:textId="43E9F837" w:rsidR="00AD53C4" w:rsidRPr="00AD53C4" w:rsidRDefault="00DD0F14" w:rsidP="00AD53C4">
      <w:pPr>
        <w:pStyle w:val="Akapitzlist"/>
        <w:tabs>
          <w:tab w:val="left" w:pos="0"/>
        </w:tabs>
        <w:spacing w:line="276" w:lineRule="auto"/>
        <w:ind w:left="1222"/>
        <w:rPr>
          <w:b/>
          <w:sz w:val="22"/>
          <w:szCs w:val="22"/>
          <w:lang w:eastAsia="en-US"/>
        </w:rPr>
      </w:pPr>
      <w:r w:rsidRPr="00DD0F14">
        <w:rPr>
          <w:b/>
          <w:sz w:val="22"/>
          <w:szCs w:val="22"/>
          <w:lang w:eastAsia="en-US"/>
        </w:rPr>
        <w:t>Zwiększenie efektywności energetycznej w budynku PP4 w Jastrzębiu - Zdroju</w:t>
      </w:r>
    </w:p>
    <w:p w14:paraId="7601543F" w14:textId="056593E1" w:rsidR="00C55B1D" w:rsidRPr="00026E65" w:rsidRDefault="00C55B1D" w:rsidP="007426CA">
      <w:pPr>
        <w:pStyle w:val="Akapitzlist"/>
        <w:numPr>
          <w:ilvl w:val="0"/>
          <w:numId w:val="25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(t.j.  Dz. U z 20</w:t>
      </w:r>
      <w:r w:rsidR="00E01A0C">
        <w:rPr>
          <w:sz w:val="22"/>
          <w:szCs w:val="22"/>
        </w:rPr>
        <w:t>21</w:t>
      </w:r>
      <w:r w:rsidR="00BC3C0D" w:rsidRPr="00026E65">
        <w:rPr>
          <w:sz w:val="22"/>
          <w:szCs w:val="22"/>
        </w:rPr>
        <w:t xml:space="preserve"> r.  poz. </w:t>
      </w:r>
      <w:r w:rsidR="00E01A0C">
        <w:rPr>
          <w:sz w:val="22"/>
          <w:szCs w:val="22"/>
        </w:rPr>
        <w:t>1129</w:t>
      </w:r>
      <w:r w:rsidR="003B56F2" w:rsidRPr="00026E65">
        <w:rPr>
          <w:sz w:val="22"/>
          <w:szCs w:val="22"/>
        </w:rPr>
        <w:t xml:space="preserve"> z </w:t>
      </w:r>
      <w:proofErr w:type="spellStart"/>
      <w:r w:rsidR="003B56F2" w:rsidRPr="00026E65">
        <w:rPr>
          <w:sz w:val="22"/>
          <w:szCs w:val="22"/>
        </w:rPr>
        <w:t>późn</w:t>
      </w:r>
      <w:proofErr w:type="spellEnd"/>
      <w:r w:rsidR="003B56F2" w:rsidRPr="00026E65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99E6015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46B8EBEA" w14:textId="3C82986F" w:rsidR="003A06EF" w:rsidRPr="003A06EF" w:rsidRDefault="003A06EF" w:rsidP="007426CA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7426CA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6D97C3BF" w:rsidR="00C55B1D" w:rsidRDefault="00C55B1D" w:rsidP="00C55B1D">
      <w:pPr>
        <w:rPr>
          <w:sz w:val="16"/>
          <w:szCs w:val="16"/>
        </w:rPr>
      </w:pPr>
    </w:p>
    <w:p w14:paraId="723D76BC" w14:textId="3B011058" w:rsidR="00E27C61" w:rsidRDefault="00E27C61" w:rsidP="00C55B1D">
      <w:pPr>
        <w:rPr>
          <w:sz w:val="16"/>
          <w:szCs w:val="16"/>
        </w:rPr>
      </w:pPr>
    </w:p>
    <w:p w14:paraId="32DCD829" w14:textId="77777777" w:rsidR="00E27C61" w:rsidRPr="00B10F10" w:rsidRDefault="00E27C61" w:rsidP="00C55B1D">
      <w:pPr>
        <w:rPr>
          <w:sz w:val="16"/>
          <w:szCs w:val="16"/>
        </w:rPr>
      </w:pPr>
    </w:p>
    <w:p w14:paraId="32A45847" w14:textId="60A2412D" w:rsidR="000B5FE0" w:rsidRDefault="000B5FE0">
      <w:pPr>
        <w:rPr>
          <w:b/>
          <w:color w:val="FF0000"/>
          <w:sz w:val="22"/>
          <w:szCs w:val="18"/>
        </w:rPr>
      </w:pPr>
    </w:p>
    <w:p w14:paraId="4BAB4B37" w14:textId="77777777" w:rsidR="00F64059" w:rsidRDefault="00F64059">
      <w:pPr>
        <w:rPr>
          <w:b/>
          <w:color w:val="FF0000"/>
          <w:sz w:val="22"/>
          <w:szCs w:val="18"/>
        </w:rPr>
      </w:pPr>
    </w:p>
    <w:p w14:paraId="6F4154A5" w14:textId="02CC509F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 w:rsidR="006205FA">
        <w:rPr>
          <w:b/>
          <w:sz w:val="22"/>
          <w:szCs w:val="22"/>
          <w:lang w:eastAsia="pl-PL"/>
        </w:rPr>
        <w:t>4</w:t>
      </w:r>
      <w:r w:rsidR="000E58FB">
        <w:rPr>
          <w:b/>
          <w:sz w:val="22"/>
          <w:szCs w:val="22"/>
          <w:lang w:eastAsia="pl-PL"/>
        </w:rPr>
        <w:t xml:space="preserve">a </w:t>
      </w:r>
      <w:r w:rsidRPr="00C9620D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5716B761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CB83A9F" w14:textId="45EC40AB" w:rsidR="002B0296" w:rsidRDefault="00437D5A" w:rsidP="00AD53C4">
      <w:pPr>
        <w:spacing w:line="276" w:lineRule="auto"/>
        <w:jc w:val="center"/>
        <w:rPr>
          <w:b/>
          <w:sz w:val="22"/>
          <w:szCs w:val="22"/>
          <w:lang w:eastAsia="en-US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bookmarkStart w:id="8" w:name="_Hlk106880185"/>
      <w:r w:rsidR="00DD0F14" w:rsidRPr="00DD0F14">
        <w:rPr>
          <w:b/>
          <w:sz w:val="22"/>
          <w:szCs w:val="22"/>
          <w:lang w:eastAsia="en-US"/>
        </w:rPr>
        <w:t>Zwiększenie efektywności energetycznej w budynku PP4 w Jastrzębiu - Zdroju</w:t>
      </w:r>
      <w:bookmarkEnd w:id="8"/>
    </w:p>
    <w:p w14:paraId="28C40383" w14:textId="77777777" w:rsidR="00426231" w:rsidRPr="00C9620D" w:rsidRDefault="00426231" w:rsidP="00AD53C4">
      <w:pPr>
        <w:spacing w:line="276" w:lineRule="auto"/>
        <w:jc w:val="center"/>
        <w:rPr>
          <w:sz w:val="22"/>
          <w:szCs w:val="18"/>
        </w:rPr>
      </w:pPr>
    </w:p>
    <w:p w14:paraId="12D58EC1" w14:textId="523C7A5B" w:rsidR="002B0296" w:rsidRPr="00C9620D" w:rsidRDefault="00426231" w:rsidP="00437D5A">
      <w:pPr>
        <w:spacing w:after="60"/>
        <w:rPr>
          <w:sz w:val="22"/>
          <w:szCs w:val="18"/>
        </w:rPr>
      </w:pPr>
      <w:bookmarkStart w:id="9" w:name="_Hlk63687685"/>
      <w:r w:rsidRPr="00E834D0">
        <w:rPr>
          <w:sz w:val="22"/>
          <w:szCs w:val="18"/>
        </w:rPr>
        <w:t>zakres zadania</w:t>
      </w:r>
      <w:r w:rsidRPr="00C9620D">
        <w:rPr>
          <w:sz w:val="22"/>
          <w:szCs w:val="18"/>
        </w:rPr>
        <w:t xml:space="preserve"> polegając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na: </w:t>
      </w:r>
      <w:r w:rsidR="002B0296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432F26B7" w:rsidR="002B0296" w:rsidRPr="00C9620D" w:rsidRDefault="002B0296" w:rsidP="00437D5A">
      <w:pPr>
        <w:spacing w:after="60"/>
        <w:rPr>
          <w:sz w:val="22"/>
          <w:szCs w:val="18"/>
        </w:rPr>
      </w:pPr>
      <w:bookmarkStart w:id="10" w:name="_Hlk107496418"/>
      <w:r w:rsidRPr="00C9620D">
        <w:rPr>
          <w:sz w:val="22"/>
          <w:szCs w:val="18"/>
        </w:rPr>
        <w:t>realizowan</w:t>
      </w:r>
      <w:r w:rsidR="004F73E8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4F73E8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</w:t>
      </w:r>
      <w:bookmarkEnd w:id="10"/>
      <w:r w:rsidRPr="00C9620D">
        <w:rPr>
          <w:sz w:val="22"/>
          <w:szCs w:val="18"/>
        </w:rPr>
        <w:t>……………………………………………………………………………………..</w:t>
      </w:r>
    </w:p>
    <w:bookmarkEnd w:id="9"/>
    <w:p w14:paraId="0D7586FC" w14:textId="62E368BA" w:rsidR="002B0296" w:rsidRPr="00C9620D" w:rsidRDefault="002B0296" w:rsidP="009E4793">
      <w:pPr>
        <w:spacing w:after="60"/>
        <w:jc w:val="center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 w:rsidR="00D6089E">
        <w:rPr>
          <w:i/>
          <w:sz w:val="16"/>
          <w:szCs w:val="16"/>
        </w:rPr>
        <w:t>)</w:t>
      </w:r>
    </w:p>
    <w:p w14:paraId="074FD6D5" w14:textId="22145008" w:rsidR="0084774D" w:rsidRDefault="0084774D" w:rsidP="0084774D">
      <w:pPr>
        <w:spacing w:after="60"/>
        <w:rPr>
          <w:sz w:val="16"/>
          <w:szCs w:val="16"/>
        </w:rPr>
      </w:pPr>
    </w:p>
    <w:p w14:paraId="004F078B" w14:textId="77777777" w:rsidR="00CD187D" w:rsidRPr="00207C02" w:rsidRDefault="00CD187D" w:rsidP="0084774D">
      <w:pPr>
        <w:spacing w:after="60"/>
        <w:rPr>
          <w:sz w:val="16"/>
          <w:szCs w:val="16"/>
        </w:rPr>
      </w:pPr>
    </w:p>
    <w:p w14:paraId="4D453CD9" w14:textId="755331A9" w:rsidR="0084774D" w:rsidRPr="00C9620D" w:rsidRDefault="00CD187D" w:rsidP="0084774D">
      <w:pPr>
        <w:spacing w:after="60"/>
        <w:rPr>
          <w:sz w:val="22"/>
          <w:szCs w:val="18"/>
        </w:rPr>
      </w:pPr>
      <w:r w:rsidRPr="00E834D0">
        <w:rPr>
          <w:sz w:val="22"/>
          <w:szCs w:val="18"/>
        </w:rPr>
        <w:t>zakres zadania</w:t>
      </w:r>
      <w:r w:rsidRPr="00C9620D">
        <w:rPr>
          <w:sz w:val="22"/>
          <w:szCs w:val="18"/>
        </w:rPr>
        <w:t xml:space="preserve"> polegając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na: </w:t>
      </w:r>
      <w:r w:rsidR="0084774D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3D8E1269" w:rsidR="0084774D" w:rsidRPr="00C9620D" w:rsidRDefault="004F73E8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</w:t>
      </w:r>
      <w:r w:rsidR="0084774D" w:rsidRPr="00C9620D">
        <w:rPr>
          <w:sz w:val="22"/>
          <w:szCs w:val="18"/>
        </w:rPr>
        <w:t>……………………………………………………………………………………..</w:t>
      </w:r>
    </w:p>
    <w:p w14:paraId="6E639AF1" w14:textId="38720C1A" w:rsidR="000E2094" w:rsidRPr="00C9620D" w:rsidRDefault="009E4793" w:rsidP="009E4793">
      <w:pPr>
        <w:spacing w:after="60"/>
        <w:jc w:val="center"/>
        <w:rPr>
          <w:sz w:val="22"/>
          <w:szCs w:val="18"/>
        </w:rPr>
      </w:pP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</w:p>
    <w:p w14:paraId="5A505028" w14:textId="77777777" w:rsidR="009E4793" w:rsidRDefault="009E4793" w:rsidP="002B0296">
      <w:pPr>
        <w:spacing w:after="60"/>
        <w:rPr>
          <w:sz w:val="22"/>
          <w:szCs w:val="18"/>
        </w:rPr>
      </w:pP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77777777" w:rsidR="00964176" w:rsidRPr="00C9620D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7E240677" w14:textId="6C5485E4" w:rsidR="006A77AA" w:rsidRDefault="006A77AA" w:rsidP="00BE4FDB">
      <w:pPr>
        <w:rPr>
          <w:i/>
          <w:sz w:val="22"/>
          <w:szCs w:val="22"/>
          <w:u w:val="single"/>
        </w:rPr>
      </w:pPr>
    </w:p>
    <w:p w14:paraId="01A17C8F" w14:textId="2B342FD3" w:rsidR="00CD187D" w:rsidRDefault="00CD187D" w:rsidP="00BE4FDB">
      <w:pPr>
        <w:rPr>
          <w:i/>
          <w:sz w:val="22"/>
          <w:szCs w:val="22"/>
          <w:u w:val="single"/>
        </w:rPr>
      </w:pPr>
    </w:p>
    <w:p w14:paraId="0C1B7C23" w14:textId="1575F876" w:rsidR="00CD187D" w:rsidRDefault="00CD187D" w:rsidP="00BE4FDB">
      <w:pPr>
        <w:rPr>
          <w:i/>
          <w:sz w:val="22"/>
          <w:szCs w:val="22"/>
          <w:u w:val="single"/>
        </w:rPr>
      </w:pPr>
    </w:p>
    <w:p w14:paraId="69C9895D" w14:textId="73A7A9B5" w:rsidR="00CD187D" w:rsidRDefault="00CD187D" w:rsidP="00BE4FDB">
      <w:pPr>
        <w:rPr>
          <w:i/>
          <w:sz w:val="22"/>
          <w:szCs w:val="22"/>
          <w:u w:val="single"/>
        </w:rPr>
      </w:pPr>
    </w:p>
    <w:p w14:paraId="02268316" w14:textId="1A7FA010" w:rsidR="00CD187D" w:rsidRDefault="00CD187D" w:rsidP="00BE4FDB">
      <w:pPr>
        <w:rPr>
          <w:i/>
          <w:sz w:val="22"/>
          <w:szCs w:val="22"/>
          <w:u w:val="single"/>
        </w:rPr>
      </w:pPr>
    </w:p>
    <w:p w14:paraId="2D2C3AB7" w14:textId="24E31FF9" w:rsidR="00CD187D" w:rsidRDefault="00CD187D" w:rsidP="00BE4FDB">
      <w:pPr>
        <w:rPr>
          <w:i/>
          <w:sz w:val="22"/>
          <w:szCs w:val="22"/>
          <w:u w:val="single"/>
        </w:rPr>
      </w:pPr>
    </w:p>
    <w:p w14:paraId="384E4DC1" w14:textId="2F09A4BB" w:rsidR="00581EF7" w:rsidRDefault="00581EF7" w:rsidP="00BE4FDB">
      <w:pPr>
        <w:rPr>
          <w:i/>
          <w:sz w:val="22"/>
          <w:szCs w:val="22"/>
          <w:u w:val="single"/>
        </w:rPr>
      </w:pPr>
    </w:p>
    <w:p w14:paraId="20015594" w14:textId="6E3CD8B8" w:rsidR="00581EF7" w:rsidRDefault="00581EF7" w:rsidP="00BE4FDB">
      <w:pPr>
        <w:rPr>
          <w:i/>
          <w:sz w:val="22"/>
          <w:szCs w:val="22"/>
          <w:u w:val="single"/>
        </w:rPr>
      </w:pPr>
    </w:p>
    <w:p w14:paraId="2F52EF66" w14:textId="1BB6ECE8" w:rsidR="00581EF7" w:rsidRDefault="00581EF7" w:rsidP="00BE4FDB">
      <w:pPr>
        <w:rPr>
          <w:i/>
          <w:sz w:val="22"/>
          <w:szCs w:val="22"/>
          <w:u w:val="single"/>
        </w:rPr>
      </w:pPr>
    </w:p>
    <w:p w14:paraId="53AB3362" w14:textId="77777777" w:rsidR="00581EF7" w:rsidRDefault="00581EF7" w:rsidP="00BE4FDB">
      <w:pPr>
        <w:rPr>
          <w:i/>
          <w:sz w:val="22"/>
          <w:szCs w:val="22"/>
          <w:u w:val="single"/>
        </w:rPr>
      </w:pPr>
    </w:p>
    <w:p w14:paraId="41E40E9A" w14:textId="6510F7CB" w:rsidR="00D63082" w:rsidRDefault="00D63082" w:rsidP="00BE4FDB">
      <w:pPr>
        <w:rPr>
          <w:i/>
          <w:sz w:val="22"/>
          <w:szCs w:val="22"/>
          <w:u w:val="single"/>
        </w:rPr>
      </w:pPr>
    </w:p>
    <w:p w14:paraId="56FF1C62" w14:textId="13F0BC30" w:rsidR="00D63082" w:rsidRDefault="00D63082" w:rsidP="00BE4FDB">
      <w:pPr>
        <w:rPr>
          <w:i/>
          <w:sz w:val="22"/>
          <w:szCs w:val="22"/>
          <w:u w:val="single"/>
        </w:rPr>
      </w:pPr>
    </w:p>
    <w:p w14:paraId="558F4188" w14:textId="05FAF56C" w:rsidR="00581EF7" w:rsidRPr="00EA7A56" w:rsidRDefault="00581EF7" w:rsidP="00581EF7">
      <w:pPr>
        <w:spacing w:before="120"/>
        <w:jc w:val="right"/>
        <w:rPr>
          <w:b/>
          <w:sz w:val="22"/>
          <w:szCs w:val="22"/>
          <w:lang w:eastAsia="pl-PL"/>
        </w:rPr>
      </w:pPr>
      <w:r w:rsidRPr="00EA7A56">
        <w:rPr>
          <w:b/>
          <w:sz w:val="22"/>
          <w:szCs w:val="22"/>
          <w:lang w:eastAsia="pl-PL"/>
        </w:rPr>
        <w:lastRenderedPageBreak/>
        <w:t xml:space="preserve">Załącznik nr </w:t>
      </w:r>
      <w:r>
        <w:rPr>
          <w:b/>
          <w:sz w:val="22"/>
          <w:szCs w:val="22"/>
          <w:lang w:eastAsia="pl-PL"/>
        </w:rPr>
        <w:t>4b</w:t>
      </w:r>
      <w:r w:rsidRPr="00EA7A56">
        <w:rPr>
          <w:b/>
          <w:sz w:val="22"/>
          <w:szCs w:val="22"/>
          <w:lang w:eastAsia="pl-PL"/>
        </w:rPr>
        <w:t xml:space="preserve"> do SWZ/ </w:t>
      </w:r>
      <w:r w:rsidRPr="00581EF7">
        <w:rPr>
          <w:b/>
          <w:sz w:val="22"/>
          <w:szCs w:val="22"/>
          <w:lang w:eastAsia="pl-PL"/>
        </w:rPr>
        <w:t>nr 7 do umowy</w:t>
      </w:r>
    </w:p>
    <w:p w14:paraId="73D1EBCC" w14:textId="77777777" w:rsidR="00581EF7" w:rsidRPr="00EA7A56" w:rsidRDefault="00581EF7" w:rsidP="00581EF7">
      <w:pPr>
        <w:rPr>
          <w:i/>
          <w:sz w:val="22"/>
          <w:szCs w:val="22"/>
          <w:u w:val="single"/>
        </w:rPr>
      </w:pPr>
    </w:p>
    <w:p w14:paraId="574FF8CE" w14:textId="77777777" w:rsidR="00581EF7" w:rsidRPr="00EA7A56" w:rsidRDefault="00581EF7" w:rsidP="00581EF7">
      <w:pPr>
        <w:pStyle w:val="Tekstpodstawowy2"/>
        <w:spacing w:line="312" w:lineRule="auto"/>
        <w:rPr>
          <w:rStyle w:val="markedcontent"/>
          <w:rFonts w:asciiTheme="minorHAnsi" w:hAnsiTheme="minorHAnsi" w:cstheme="minorHAnsi"/>
          <w:sz w:val="25"/>
          <w:szCs w:val="25"/>
        </w:rPr>
      </w:pPr>
      <w:r w:rsidRPr="00EA7A56">
        <w:rPr>
          <w:rStyle w:val="markedcontent"/>
          <w:rFonts w:asciiTheme="minorHAnsi" w:hAnsiTheme="minorHAnsi" w:cstheme="minorHAnsi"/>
          <w:sz w:val="25"/>
          <w:szCs w:val="25"/>
        </w:rPr>
        <w:t>.................................................................</w:t>
      </w:r>
    </w:p>
    <w:p w14:paraId="3208CEE1" w14:textId="77777777" w:rsidR="00581EF7" w:rsidRPr="00EA7A56" w:rsidRDefault="00581EF7" w:rsidP="00581EF7">
      <w:pPr>
        <w:pStyle w:val="Tekstpodstawowy2"/>
        <w:spacing w:line="312" w:lineRule="auto"/>
        <w:rPr>
          <w:rStyle w:val="markedcontent"/>
          <w:rFonts w:asciiTheme="minorHAnsi" w:hAnsiTheme="minorHAnsi" w:cstheme="minorHAnsi"/>
          <w:sz w:val="20"/>
        </w:rPr>
      </w:pPr>
      <w:r w:rsidRPr="00EA7A56">
        <w:rPr>
          <w:rFonts w:asciiTheme="minorHAnsi" w:hAnsiTheme="minorHAnsi" w:cstheme="minorHAnsi"/>
        </w:rPr>
        <w:t>………………………………………………………………..</w:t>
      </w:r>
      <w:r w:rsidRPr="00EA7A56">
        <w:rPr>
          <w:rFonts w:asciiTheme="minorHAnsi" w:hAnsiTheme="minorHAnsi" w:cstheme="minorHAnsi"/>
        </w:rPr>
        <w:br/>
      </w:r>
      <w:r w:rsidRPr="00EA7A56">
        <w:rPr>
          <w:rStyle w:val="markedcontent"/>
          <w:rFonts w:asciiTheme="minorHAnsi" w:hAnsiTheme="minorHAnsi" w:cstheme="minorHAnsi"/>
          <w:sz w:val="16"/>
          <w:szCs w:val="16"/>
        </w:rPr>
        <w:t xml:space="preserve">                             (pełna nazwa/firma, adres)</w:t>
      </w:r>
      <w:r w:rsidRPr="00EA7A56">
        <w:rPr>
          <w:rFonts w:asciiTheme="minorHAnsi" w:hAnsiTheme="minorHAnsi" w:cstheme="minorHAnsi"/>
        </w:rPr>
        <w:br/>
      </w:r>
    </w:p>
    <w:p w14:paraId="16F551A0" w14:textId="77777777" w:rsidR="00581EF7" w:rsidRPr="00EA7A56" w:rsidRDefault="00581EF7" w:rsidP="00581EF7">
      <w:pPr>
        <w:pStyle w:val="Tytu"/>
        <w:spacing w:line="312" w:lineRule="auto"/>
        <w:jc w:val="left"/>
        <w:rPr>
          <w:rFonts w:asciiTheme="minorHAnsi" w:hAnsiTheme="minorHAnsi" w:cstheme="minorHAnsi"/>
          <w:sz w:val="21"/>
          <w:szCs w:val="21"/>
        </w:rPr>
      </w:pPr>
    </w:p>
    <w:p w14:paraId="5C493054" w14:textId="77777777" w:rsidR="00581EF7" w:rsidRPr="00EA7A56" w:rsidRDefault="00581EF7" w:rsidP="00581EF7">
      <w:pPr>
        <w:pStyle w:val="Tytu"/>
        <w:spacing w:line="312" w:lineRule="auto"/>
        <w:jc w:val="left"/>
        <w:rPr>
          <w:rFonts w:asciiTheme="minorHAnsi" w:hAnsiTheme="minorHAnsi" w:cstheme="minorHAnsi"/>
          <w:sz w:val="21"/>
          <w:szCs w:val="21"/>
        </w:rPr>
      </w:pPr>
    </w:p>
    <w:p w14:paraId="7ECFF21C" w14:textId="77777777" w:rsidR="00581EF7" w:rsidRPr="00EA7A56" w:rsidRDefault="00581EF7" w:rsidP="00581EF7">
      <w:pPr>
        <w:pStyle w:val="Tytu"/>
        <w:spacing w:line="312" w:lineRule="auto"/>
        <w:rPr>
          <w:rFonts w:asciiTheme="minorHAnsi" w:hAnsiTheme="minorHAnsi" w:cstheme="minorHAnsi"/>
          <w:sz w:val="21"/>
          <w:szCs w:val="21"/>
        </w:rPr>
      </w:pPr>
      <w:r w:rsidRPr="00EA7A56">
        <w:rPr>
          <w:rFonts w:asciiTheme="minorHAnsi" w:hAnsiTheme="minorHAnsi" w:cstheme="minorHAnsi"/>
          <w:sz w:val="21"/>
          <w:szCs w:val="21"/>
        </w:rPr>
        <w:t xml:space="preserve">Oświadczenie wykonawcy dotyczące pojazdów elektrycznych lub napędzanych gazem ziemnym, </w:t>
      </w:r>
    </w:p>
    <w:p w14:paraId="0A881615" w14:textId="77777777" w:rsidR="00581EF7" w:rsidRDefault="00581EF7" w:rsidP="00581EF7">
      <w:pPr>
        <w:pStyle w:val="Tytu"/>
        <w:spacing w:line="312" w:lineRule="auto"/>
        <w:rPr>
          <w:rFonts w:asciiTheme="minorHAnsi" w:hAnsiTheme="minorHAnsi" w:cstheme="minorHAnsi"/>
          <w:sz w:val="21"/>
          <w:szCs w:val="21"/>
        </w:rPr>
      </w:pPr>
      <w:r w:rsidRPr="00EA7A56">
        <w:rPr>
          <w:rFonts w:asciiTheme="minorHAnsi" w:hAnsiTheme="minorHAnsi" w:cstheme="minorHAnsi"/>
          <w:sz w:val="21"/>
          <w:szCs w:val="21"/>
        </w:rPr>
        <w:t>składane na potrzeby wykonywania zamówienia publicznego pn.:</w:t>
      </w:r>
      <w:r w:rsidRPr="00EA7A56">
        <w:rPr>
          <w:rFonts w:asciiTheme="minorHAnsi" w:hAnsiTheme="minorHAnsi" w:cstheme="minorHAnsi"/>
          <w:sz w:val="21"/>
          <w:szCs w:val="21"/>
        </w:rPr>
        <w:br/>
        <w:t>„</w:t>
      </w:r>
      <w:r w:rsidRPr="00070BDD">
        <w:rPr>
          <w:lang w:eastAsia="en-US"/>
        </w:rPr>
        <w:t>Zwiększenie efektywności energetycznej w budynku PP4                                                              w Jastrzębiu - Zdroju</w:t>
      </w:r>
      <w:r w:rsidRPr="00EA7A56">
        <w:rPr>
          <w:rFonts w:asciiTheme="minorHAnsi" w:hAnsiTheme="minorHAnsi" w:cstheme="minorHAnsi"/>
          <w:sz w:val="21"/>
          <w:szCs w:val="21"/>
        </w:rPr>
        <w:t>”</w:t>
      </w:r>
    </w:p>
    <w:p w14:paraId="21C3EB7D" w14:textId="77777777" w:rsidR="00581EF7" w:rsidRPr="00EA7A56" w:rsidRDefault="00581EF7" w:rsidP="00581EF7">
      <w:pPr>
        <w:pStyle w:val="Tytu"/>
        <w:spacing w:line="312" w:lineRule="auto"/>
        <w:rPr>
          <w:rFonts w:asciiTheme="minorHAnsi" w:hAnsiTheme="minorHAnsi" w:cstheme="minorHAnsi"/>
          <w:b w:val="0"/>
          <w:sz w:val="21"/>
          <w:szCs w:val="21"/>
        </w:rPr>
      </w:pPr>
      <w:r w:rsidRPr="00EA7A56">
        <w:rPr>
          <w:rFonts w:asciiTheme="minorHAnsi" w:hAnsiTheme="minorHAnsi" w:cstheme="minorHAnsi"/>
          <w:b w:val="0"/>
          <w:sz w:val="21"/>
          <w:szCs w:val="21"/>
        </w:rPr>
        <w:t>prowadzonego przez Miasto Jastrzębie-Zdrój</w:t>
      </w:r>
    </w:p>
    <w:p w14:paraId="742DD54D" w14:textId="77777777" w:rsidR="00581EF7" w:rsidRPr="00EA7A56" w:rsidRDefault="00581EF7" w:rsidP="00581EF7">
      <w:pPr>
        <w:pStyle w:val="Tekstpodstawowy2"/>
        <w:spacing w:line="312" w:lineRule="auto"/>
        <w:rPr>
          <w:rStyle w:val="markedcontent"/>
          <w:rFonts w:asciiTheme="minorHAnsi" w:hAnsiTheme="minorHAnsi" w:cstheme="minorHAnsi"/>
          <w:sz w:val="20"/>
        </w:rPr>
      </w:pPr>
    </w:p>
    <w:p w14:paraId="1D5CE256" w14:textId="77777777" w:rsidR="00581EF7" w:rsidRPr="00EA7A56" w:rsidRDefault="00581EF7" w:rsidP="00581EF7">
      <w:pPr>
        <w:pStyle w:val="Tekstpodstawowy2"/>
        <w:spacing w:line="312" w:lineRule="auto"/>
        <w:rPr>
          <w:rFonts w:asciiTheme="minorHAnsi" w:hAnsiTheme="minorHAnsi" w:cstheme="minorHAnsi"/>
          <w:b/>
          <w:sz w:val="21"/>
          <w:szCs w:val="21"/>
        </w:rPr>
      </w:pPr>
    </w:p>
    <w:p w14:paraId="0F63BE5C" w14:textId="77777777" w:rsidR="00581EF7" w:rsidRPr="00EA7A56" w:rsidRDefault="00581EF7" w:rsidP="00581EF7">
      <w:pPr>
        <w:pStyle w:val="Tekstpodstawowy2"/>
        <w:spacing w:line="312" w:lineRule="auto"/>
        <w:rPr>
          <w:rFonts w:asciiTheme="minorHAnsi" w:hAnsiTheme="minorHAnsi" w:cstheme="minorHAnsi"/>
          <w:b/>
          <w:sz w:val="21"/>
          <w:szCs w:val="21"/>
        </w:rPr>
      </w:pPr>
      <w:r w:rsidRPr="00EA7A56">
        <w:rPr>
          <w:rFonts w:asciiTheme="minorHAnsi" w:hAnsiTheme="minorHAnsi" w:cstheme="minorHAnsi"/>
          <w:b/>
          <w:sz w:val="21"/>
          <w:szCs w:val="21"/>
        </w:rPr>
        <w:t>Należy wstawić znak X przy jednej z poniższych opcji: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56"/>
      </w:tblGrid>
      <w:tr w:rsidR="00581EF7" w:rsidRPr="00EA7A56" w14:paraId="2518741A" w14:textId="77777777" w:rsidTr="00182F2F">
        <w:trPr>
          <w:jc w:val="center"/>
        </w:trPr>
        <w:tc>
          <w:tcPr>
            <w:tcW w:w="804" w:type="dxa"/>
            <w:shd w:val="clear" w:color="auto" w:fill="auto"/>
          </w:tcPr>
          <w:p w14:paraId="008A7CFC" w14:textId="77777777" w:rsidR="00581EF7" w:rsidRPr="00EA7A56" w:rsidRDefault="00581EF7" w:rsidP="00371772">
            <w:pPr>
              <w:pStyle w:val="Tekstpodstawowy2"/>
              <w:spacing w:line="312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256" w:type="dxa"/>
            <w:shd w:val="clear" w:color="auto" w:fill="auto"/>
          </w:tcPr>
          <w:p w14:paraId="5BE96D71" w14:textId="77777777" w:rsidR="00581EF7" w:rsidRPr="00EA7A56" w:rsidRDefault="00581EF7" w:rsidP="00371772">
            <w:pPr>
              <w:pStyle w:val="Tekstpodstawowy2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EA7A56">
              <w:rPr>
                <w:rFonts w:asciiTheme="minorHAnsi" w:hAnsiTheme="minorHAnsi" w:cstheme="minorHAnsi"/>
                <w:sz w:val="21"/>
                <w:szCs w:val="21"/>
              </w:rPr>
              <w:t xml:space="preserve">Oświadczamy, iż we flocie pojazdów samochodowych (w rozumieniu przepisu art. 2 pkt 33 ustawy z dnia 20 czerwca 1997 r. – Prawo o ruchu drogowym) użytkowanych przy realizacji zamówienia publicznego wskazanego powyżej </w:t>
            </w:r>
            <w:r w:rsidRPr="00EA7A56">
              <w:rPr>
                <w:rFonts w:asciiTheme="minorHAnsi" w:hAnsiTheme="minorHAnsi" w:cstheme="minorHAnsi"/>
                <w:sz w:val="21"/>
                <w:szCs w:val="21"/>
                <w:u w:val="single"/>
              </w:rPr>
              <w:t>dysponujemy odpowiednią liczbą pojazdów elektrycznych lub napędzanych gazem ziemnym,</w:t>
            </w:r>
            <w:r w:rsidRPr="00EA7A56">
              <w:rPr>
                <w:rFonts w:asciiTheme="minorHAnsi" w:hAnsiTheme="minorHAnsi" w:cstheme="minorHAnsi"/>
                <w:sz w:val="21"/>
                <w:szCs w:val="21"/>
              </w:rPr>
              <w:t xml:space="preserve"> spełniając tym samym postanowienia art. 68 ust. 3 ustawy z dnia 11 stycznia 2018 r. o elektromobilności i paliwach alternatywnych.</w:t>
            </w:r>
          </w:p>
        </w:tc>
      </w:tr>
      <w:tr w:rsidR="00581EF7" w:rsidRPr="00EA7A56" w14:paraId="0492AF9A" w14:textId="77777777" w:rsidTr="00182F2F">
        <w:trPr>
          <w:jc w:val="center"/>
        </w:trPr>
        <w:tc>
          <w:tcPr>
            <w:tcW w:w="804" w:type="dxa"/>
            <w:shd w:val="clear" w:color="auto" w:fill="auto"/>
          </w:tcPr>
          <w:p w14:paraId="362AC58A" w14:textId="77777777" w:rsidR="00581EF7" w:rsidRPr="00EA7A56" w:rsidRDefault="00581EF7" w:rsidP="00371772">
            <w:pPr>
              <w:pStyle w:val="Tekstpodstawowy2"/>
              <w:spacing w:line="312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256" w:type="dxa"/>
            <w:shd w:val="clear" w:color="auto" w:fill="auto"/>
          </w:tcPr>
          <w:p w14:paraId="21E90C89" w14:textId="77777777" w:rsidR="00581EF7" w:rsidRPr="00EA7A56" w:rsidRDefault="00581EF7" w:rsidP="00371772">
            <w:pPr>
              <w:pStyle w:val="Tekstpodstawowy2"/>
              <w:spacing w:line="276" w:lineRule="auto"/>
              <w:rPr>
                <w:rFonts w:asciiTheme="minorHAnsi" w:hAnsiTheme="minorHAnsi" w:cstheme="minorHAnsi"/>
                <w:sz w:val="21"/>
                <w:szCs w:val="21"/>
                <w:u w:val="single"/>
              </w:rPr>
            </w:pPr>
            <w:r w:rsidRPr="00EA7A56">
              <w:rPr>
                <w:rFonts w:asciiTheme="minorHAnsi" w:hAnsiTheme="minorHAnsi" w:cstheme="minorHAnsi"/>
                <w:sz w:val="21"/>
                <w:szCs w:val="21"/>
              </w:rPr>
              <w:t xml:space="preserve">Oświadczamy, iż we flocie pojazdów samochodowych (w rozumieniu przepisu art. 2 pkt 33 ustawy z dnia 20 czerwca 1997 r. – Prawo o ruchu drogowym) użytkowanych przy realizacji zamówienia publicznego wskazanego powyżej </w:t>
            </w:r>
            <w:r w:rsidRPr="00EA7A56">
              <w:rPr>
                <w:rFonts w:asciiTheme="minorHAnsi" w:hAnsiTheme="minorHAnsi" w:cstheme="minorHAnsi"/>
                <w:sz w:val="21"/>
                <w:szCs w:val="21"/>
                <w:u w:val="single"/>
              </w:rPr>
              <w:t>nie zachodzi konieczność używania pojazdów elektrycznych lub napędzanych gazem ziemnym</w:t>
            </w:r>
            <w:r w:rsidRPr="00EA7A56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</w:p>
        </w:tc>
      </w:tr>
    </w:tbl>
    <w:p w14:paraId="0A675388" w14:textId="77777777" w:rsidR="00581EF7" w:rsidRPr="00EA7A56" w:rsidRDefault="00581EF7" w:rsidP="00581EF7">
      <w:pPr>
        <w:pStyle w:val="Tekstpodstawowywcity"/>
        <w:spacing w:line="360" w:lineRule="auto"/>
        <w:ind w:left="0"/>
        <w:rPr>
          <w:rFonts w:asciiTheme="minorHAnsi" w:hAnsiTheme="minorHAnsi" w:cstheme="minorHAnsi"/>
          <w:sz w:val="21"/>
          <w:szCs w:val="21"/>
        </w:rPr>
      </w:pPr>
    </w:p>
    <w:p w14:paraId="38FC3ECE" w14:textId="77777777" w:rsidR="00581EF7" w:rsidRDefault="00581EF7" w:rsidP="00581EF7">
      <w:pPr>
        <w:spacing w:line="276" w:lineRule="auto"/>
        <w:ind w:firstLine="708"/>
        <w:jc w:val="both"/>
        <w:rPr>
          <w:rFonts w:cstheme="minorHAnsi"/>
          <w:sz w:val="21"/>
          <w:szCs w:val="21"/>
          <w:lang w:eastAsia="pl-PL"/>
        </w:rPr>
      </w:pPr>
      <w:r w:rsidRPr="00EA7A56">
        <w:rPr>
          <w:rFonts w:cstheme="minorHAnsi"/>
          <w:sz w:val="21"/>
          <w:szCs w:val="21"/>
          <w:lang w:eastAsia="pl-PL"/>
        </w:rPr>
        <w:t xml:space="preserve">Jednocześnie oświadczam, że niniejsze oświadczenie jest aktualne i zgodne z prawdą oraz zostało przedstawione z pełną świadomością konsekwencji wprowadzenia </w:t>
      </w:r>
      <w:r>
        <w:rPr>
          <w:rFonts w:cstheme="minorHAnsi"/>
          <w:sz w:val="21"/>
          <w:szCs w:val="21"/>
          <w:lang w:eastAsia="pl-PL"/>
        </w:rPr>
        <w:t>Z</w:t>
      </w:r>
      <w:r w:rsidRPr="00EA7A56">
        <w:rPr>
          <w:rFonts w:cstheme="minorHAnsi"/>
          <w:sz w:val="21"/>
          <w:szCs w:val="21"/>
          <w:lang w:eastAsia="pl-PL"/>
        </w:rPr>
        <w:t>amawiającego w błąd przy przedstawianiu informacji.</w:t>
      </w:r>
    </w:p>
    <w:p w14:paraId="15703616" w14:textId="0CD7A9C2" w:rsidR="00D63082" w:rsidRDefault="00D63082" w:rsidP="00BE4FDB">
      <w:pPr>
        <w:rPr>
          <w:i/>
          <w:sz w:val="22"/>
          <w:szCs w:val="22"/>
          <w:u w:val="single"/>
        </w:rPr>
      </w:pPr>
    </w:p>
    <w:p w14:paraId="27605BDC" w14:textId="114628FE" w:rsidR="00D63082" w:rsidRDefault="00D63082" w:rsidP="00BE4FDB">
      <w:pPr>
        <w:rPr>
          <w:i/>
          <w:sz w:val="22"/>
          <w:szCs w:val="22"/>
          <w:u w:val="single"/>
        </w:rPr>
      </w:pPr>
    </w:p>
    <w:p w14:paraId="4B9F5A5C" w14:textId="77777777" w:rsidR="00B44434" w:rsidRPr="00CD187D" w:rsidRDefault="00B44434" w:rsidP="00BE4FDB">
      <w:pPr>
        <w:rPr>
          <w:i/>
          <w:sz w:val="22"/>
          <w:szCs w:val="22"/>
          <w:u w:val="single"/>
        </w:rPr>
      </w:pPr>
    </w:p>
    <w:p w14:paraId="25B6CA4C" w14:textId="64EF7CDC" w:rsidR="006A77AA" w:rsidRDefault="006A77AA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295E494" w14:textId="5B6EE7BE" w:rsidR="00393BCA" w:rsidRDefault="00393BCA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8BD4608" w14:textId="20346ADD" w:rsidR="00393BCA" w:rsidRDefault="00393BCA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5F45E7B" w14:textId="5AD93F04" w:rsidR="00393BCA" w:rsidRDefault="00393BCA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B536E58" w14:textId="2ABD0368" w:rsidR="00393BCA" w:rsidRDefault="00393BCA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03873AA" w14:textId="77777777" w:rsidR="00393BCA" w:rsidRDefault="00393BCA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FBB81D9" w14:textId="77777777" w:rsidR="006A77AA" w:rsidRDefault="006A77AA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9AFB9C0" w14:textId="6576024B" w:rsidR="00D63082" w:rsidRPr="00FE0E6B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FE0E6B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728AD56E" w14:textId="2331ECB6" w:rsidR="00BE4FDB" w:rsidRPr="00FE0E6B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FE0E6B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</w:t>
      </w:r>
      <w:r w:rsidR="00CD187D" w:rsidRPr="00CD187D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art. 126 ust. 1 ustawy PZP</w:t>
      </w:r>
    </w:p>
    <w:p w14:paraId="0E5CD058" w14:textId="77777777" w:rsidR="008D6098" w:rsidRPr="00FE0E6B" w:rsidRDefault="008D6098" w:rsidP="00BE4FDB">
      <w:pPr>
        <w:jc w:val="right"/>
        <w:rPr>
          <w:rFonts w:asciiTheme="minorHAnsi" w:hAnsiTheme="minorHAnsi" w:cstheme="minorHAnsi"/>
          <w:b/>
          <w:sz w:val="22"/>
          <w:szCs w:val="18"/>
        </w:rPr>
      </w:pPr>
    </w:p>
    <w:p w14:paraId="6972C7FD" w14:textId="20128960" w:rsidR="00BE4FDB" w:rsidRPr="00FE0E6B" w:rsidRDefault="00BE4FDB" w:rsidP="00BE4FDB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FE0E6B">
        <w:rPr>
          <w:rFonts w:asciiTheme="minorHAnsi" w:hAnsiTheme="minorHAnsi" w:cstheme="minorHAnsi"/>
          <w:b/>
          <w:sz w:val="22"/>
          <w:szCs w:val="18"/>
        </w:rPr>
        <w:t xml:space="preserve">Załącznik nr </w:t>
      </w:r>
      <w:r w:rsidR="00613512">
        <w:rPr>
          <w:rFonts w:asciiTheme="minorHAnsi" w:hAnsiTheme="minorHAnsi" w:cstheme="minorHAnsi"/>
          <w:b/>
          <w:sz w:val="22"/>
          <w:szCs w:val="18"/>
        </w:rPr>
        <w:t>5</w:t>
      </w:r>
      <w:r w:rsidRPr="00FE0E6B">
        <w:rPr>
          <w:rFonts w:asciiTheme="minorHAnsi" w:hAnsiTheme="minorHAnsi" w:cstheme="minorHAnsi"/>
          <w:b/>
          <w:sz w:val="22"/>
          <w:szCs w:val="18"/>
        </w:rPr>
        <w:t xml:space="preserve"> do SWZ </w:t>
      </w:r>
    </w:p>
    <w:p w14:paraId="736F2D51" w14:textId="77777777" w:rsidR="00BE4FDB" w:rsidRPr="00FE0E6B" w:rsidRDefault="00BE4FDB" w:rsidP="00BE4FDB">
      <w:pPr>
        <w:rPr>
          <w:rFonts w:asciiTheme="minorHAnsi" w:hAnsiTheme="minorHAnsi" w:cstheme="minorHAnsi"/>
          <w:sz w:val="16"/>
          <w:szCs w:val="16"/>
        </w:rPr>
      </w:pPr>
      <w:r w:rsidRPr="00FE0E6B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A054607" w14:textId="48EA664E" w:rsidR="00F96394" w:rsidRPr="00FE0E6B" w:rsidRDefault="00F96394" w:rsidP="00F96394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FE0E6B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 w:rsidR="00EA3488" w:rsidRPr="00FE0E6B">
        <w:rPr>
          <w:rFonts w:asciiTheme="minorHAnsi" w:hAnsiTheme="minorHAnsi" w:cstheme="minorHAnsi"/>
          <w:sz w:val="18"/>
        </w:rPr>
        <w:t>……………………………………………..</w:t>
      </w:r>
      <w:r w:rsidRPr="00FE0E6B">
        <w:rPr>
          <w:rFonts w:asciiTheme="minorHAnsi" w:hAnsiTheme="minorHAnsi" w:cstheme="minorHAnsi"/>
          <w:sz w:val="18"/>
        </w:rPr>
        <w:t>…..……</w:t>
      </w:r>
    </w:p>
    <w:p w14:paraId="175C5668" w14:textId="276C6795" w:rsidR="00F96394" w:rsidRPr="00FE0E6B" w:rsidRDefault="00F96394" w:rsidP="00EA3488">
      <w:pPr>
        <w:ind w:right="5954"/>
        <w:rPr>
          <w:rFonts w:asciiTheme="minorHAnsi" w:hAnsiTheme="minorHAnsi" w:cstheme="minorHAnsi"/>
          <w:sz w:val="18"/>
        </w:rPr>
      </w:pPr>
      <w:r w:rsidRPr="00FE0E6B">
        <w:rPr>
          <w:rFonts w:asciiTheme="minorHAnsi" w:hAnsiTheme="minorHAnsi" w:cstheme="minorHAnsi"/>
          <w:sz w:val="18"/>
        </w:rPr>
        <w:t xml:space="preserve">         (</w:t>
      </w:r>
      <w:r w:rsidR="004B0A0B" w:rsidRPr="004B0A0B">
        <w:rPr>
          <w:rFonts w:asciiTheme="minorHAnsi" w:hAnsiTheme="minorHAnsi" w:cstheme="minorHAnsi"/>
          <w:sz w:val="18"/>
        </w:rPr>
        <w:t>nazwa i adres Wykonawcy</w:t>
      </w:r>
      <w:r w:rsidRPr="00FE0E6B">
        <w:rPr>
          <w:rFonts w:asciiTheme="minorHAnsi" w:hAnsiTheme="minorHAnsi" w:cstheme="minorHAnsi"/>
          <w:sz w:val="18"/>
        </w:rPr>
        <w:t>)</w:t>
      </w:r>
    </w:p>
    <w:p w14:paraId="31D2ABEE" w14:textId="77777777" w:rsidR="00BE4FDB" w:rsidRPr="00FE0E6B" w:rsidRDefault="00BE4FDB" w:rsidP="00DE7BB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E0E6B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16C120DA" w14:textId="5238736C" w:rsidR="004B0A0B" w:rsidRPr="00CA13FC" w:rsidRDefault="00CA13FC" w:rsidP="00BE4FDB">
      <w:pPr>
        <w:jc w:val="center"/>
        <w:rPr>
          <w:b/>
          <w:sz w:val="24"/>
          <w:szCs w:val="22"/>
          <w:lang w:eastAsia="en-US"/>
        </w:rPr>
      </w:pPr>
      <w:bookmarkStart w:id="11" w:name="_Hlk106880774"/>
      <w:r w:rsidRPr="00CA13FC">
        <w:rPr>
          <w:b/>
          <w:sz w:val="24"/>
          <w:szCs w:val="22"/>
          <w:lang w:eastAsia="en-US"/>
        </w:rPr>
        <w:t>Zwiększenie efektywności energetycznej w budynku PP4 w Jastrzębiu – Zdroju</w:t>
      </w:r>
    </w:p>
    <w:bookmarkEnd w:id="11"/>
    <w:p w14:paraId="2BB0903E" w14:textId="77777777" w:rsidR="00CA13FC" w:rsidRPr="00FE0E6B" w:rsidRDefault="00CA13FC" w:rsidP="00BE4FDB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A483A88" w14:textId="77777777" w:rsidR="00BE4FDB" w:rsidRPr="00FE0E6B" w:rsidRDefault="00BE4FDB" w:rsidP="00BE4FDB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FE0E6B">
        <w:rPr>
          <w:rFonts w:asciiTheme="minorHAnsi" w:hAnsiTheme="minorHAnsi" w:cstheme="minorHAnsi"/>
          <w:b/>
          <w:bCs/>
          <w:color w:val="000000"/>
          <w:sz w:val="28"/>
          <w:szCs w:val="28"/>
        </w:rPr>
        <w:t>Wykaz zadań wykonanych w ciągu ostatnich 5 lat</w:t>
      </w:r>
    </w:p>
    <w:p w14:paraId="6FFA6213" w14:textId="77777777" w:rsidR="00BE4FDB" w:rsidRPr="00FE0E6B" w:rsidRDefault="00BE4FDB" w:rsidP="00BE4FDB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FE0E6B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2146"/>
        <w:gridCol w:w="2191"/>
        <w:gridCol w:w="1399"/>
        <w:gridCol w:w="1210"/>
        <w:gridCol w:w="1134"/>
        <w:gridCol w:w="1118"/>
        <w:gridCol w:w="16"/>
      </w:tblGrid>
      <w:tr w:rsidR="00CA13FC" w:rsidRPr="00017B41" w14:paraId="6B893909" w14:textId="77777777" w:rsidTr="00CA13FC">
        <w:trPr>
          <w:gridAfter w:val="1"/>
          <w:wAfter w:w="16" w:type="dxa"/>
          <w:cantSplit/>
          <w:trHeight w:val="430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74247880" w14:textId="073E2972" w:rsidR="00CA13FC" w:rsidRPr="00017B41" w:rsidRDefault="004C35F6" w:rsidP="0037177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Nazwa zadania polegającego </w:t>
            </w:r>
            <w:proofErr w:type="spellStart"/>
            <w:r w:rsidR="002350F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polegające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go</w:t>
            </w:r>
            <w:proofErr w:type="spellEnd"/>
            <w:r w:rsidR="002350F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na w</w:t>
            </w:r>
            <w:r w:rsidR="002350F1"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ykonani</w:t>
            </w:r>
            <w:r w:rsidR="002350F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u</w:t>
            </w:r>
            <w:r w:rsidR="002350F1"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350F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budowy, odbudowy, rozbudowy lub nadbudowy budynku</w:t>
            </w:r>
          </w:p>
        </w:tc>
        <w:tc>
          <w:tcPr>
            <w:tcW w:w="2146" w:type="dxa"/>
            <w:vMerge w:val="restart"/>
            <w:shd w:val="clear" w:color="auto" w:fill="D9D9D9" w:themeFill="background1" w:themeFillShade="D9"/>
          </w:tcPr>
          <w:p w14:paraId="362FAAAE" w14:textId="77777777" w:rsidR="00CA13FC" w:rsidRPr="00017B41" w:rsidRDefault="00CA13FC" w:rsidP="0037177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5DB3A981" w14:textId="696D62BD" w:rsidR="00CA13FC" w:rsidRPr="00017B41" w:rsidRDefault="00CA13FC" w:rsidP="0037177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Podmiot, na rzecz którego </w:t>
            </w:r>
            <w:r w:rsidR="00DB362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zadanie zostało wykonane</w:t>
            </w:r>
          </w:p>
        </w:tc>
        <w:tc>
          <w:tcPr>
            <w:tcW w:w="2191" w:type="dxa"/>
            <w:vMerge w:val="restart"/>
            <w:shd w:val="clear" w:color="auto" w:fill="D9D9D9" w:themeFill="background1" w:themeFillShade="D9"/>
            <w:vAlign w:val="center"/>
          </w:tcPr>
          <w:p w14:paraId="507AA0F7" w14:textId="77777777" w:rsidR="00CA13FC" w:rsidRPr="00017B41" w:rsidRDefault="00CA13FC" w:rsidP="0037177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399" w:type="dxa"/>
            <w:vMerge w:val="restart"/>
            <w:shd w:val="clear" w:color="auto" w:fill="D9D9D9" w:themeFill="background1" w:themeFillShade="D9"/>
            <w:vAlign w:val="center"/>
          </w:tcPr>
          <w:p w14:paraId="0B7DFB2D" w14:textId="796E1C75" w:rsidR="00CA13FC" w:rsidRPr="00017B41" w:rsidRDefault="00CA13FC" w:rsidP="0037177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Powierzchnia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zabudowy </w:t>
            </w:r>
            <w:r w:rsidR="008D6FD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wraz z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kubatur</w:t>
            </w:r>
            <w:r w:rsidR="008D6FD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ą budynku</w:t>
            </w:r>
          </w:p>
        </w:tc>
        <w:tc>
          <w:tcPr>
            <w:tcW w:w="1210" w:type="dxa"/>
            <w:vMerge w:val="restart"/>
            <w:shd w:val="clear" w:color="auto" w:fill="D9D9D9" w:themeFill="background1" w:themeFillShade="D9"/>
            <w:vAlign w:val="center"/>
          </w:tcPr>
          <w:p w14:paraId="7B199FD9" w14:textId="6B89DD1D" w:rsidR="00CA13FC" w:rsidRPr="00017B41" w:rsidRDefault="00CA13FC" w:rsidP="0037177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Wartość robót</w:t>
            </w:r>
          </w:p>
        </w:tc>
        <w:tc>
          <w:tcPr>
            <w:tcW w:w="2252" w:type="dxa"/>
            <w:gridSpan w:val="2"/>
            <w:shd w:val="clear" w:color="auto" w:fill="D9D9D9" w:themeFill="background1" w:themeFillShade="D9"/>
            <w:vAlign w:val="center"/>
          </w:tcPr>
          <w:p w14:paraId="21163202" w14:textId="77777777" w:rsidR="00CA13FC" w:rsidRPr="00017B41" w:rsidRDefault="00CA13FC" w:rsidP="0037177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CA13FC" w:rsidRPr="00017B41" w14:paraId="378EAD41" w14:textId="77777777" w:rsidTr="00CA13FC">
        <w:trPr>
          <w:gridAfter w:val="1"/>
          <w:wAfter w:w="16" w:type="dxa"/>
          <w:cantSplit/>
          <w:trHeight w:val="603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0A5E04F6" w14:textId="77777777" w:rsidR="00CA13FC" w:rsidRPr="00017B41" w:rsidRDefault="00CA13FC" w:rsidP="00371772">
            <w:pPr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shd w:val="clear" w:color="auto" w:fill="D9D9D9" w:themeFill="background1" w:themeFillShade="D9"/>
          </w:tcPr>
          <w:p w14:paraId="53F0FA0D" w14:textId="77777777" w:rsidR="00CA13FC" w:rsidRPr="00017B41" w:rsidRDefault="00CA13FC" w:rsidP="0037177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91" w:type="dxa"/>
            <w:vMerge/>
            <w:shd w:val="clear" w:color="auto" w:fill="D9D9D9" w:themeFill="background1" w:themeFillShade="D9"/>
            <w:vAlign w:val="center"/>
          </w:tcPr>
          <w:p w14:paraId="5EB5B6C3" w14:textId="77777777" w:rsidR="00CA13FC" w:rsidRPr="00017B41" w:rsidRDefault="00CA13FC" w:rsidP="0037177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D9D9D9" w:themeFill="background1" w:themeFillShade="D9"/>
          </w:tcPr>
          <w:p w14:paraId="7C314235" w14:textId="77777777" w:rsidR="00CA13FC" w:rsidRPr="00017B41" w:rsidRDefault="00CA13FC" w:rsidP="0037177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D9D9D9" w:themeFill="background1" w:themeFillShade="D9"/>
            <w:vAlign w:val="center"/>
          </w:tcPr>
          <w:p w14:paraId="08C5F6A0" w14:textId="77777777" w:rsidR="00CA13FC" w:rsidRPr="00017B41" w:rsidRDefault="00CA13FC" w:rsidP="0037177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D9305E8" w14:textId="77777777" w:rsidR="00CA13FC" w:rsidRPr="00017B41" w:rsidRDefault="00CA13FC" w:rsidP="0037177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Rozpoczęcia</w:t>
            </w:r>
          </w:p>
          <w:p w14:paraId="7C566E71" w14:textId="77777777" w:rsidR="00CA13FC" w:rsidRPr="00017B41" w:rsidRDefault="00CA13FC" w:rsidP="0037177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1AD7EB1A" w14:textId="77777777" w:rsidR="00CA13FC" w:rsidRPr="00017B41" w:rsidRDefault="00CA13FC" w:rsidP="0037177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Zakończenia</w:t>
            </w:r>
          </w:p>
          <w:p w14:paraId="6862F645" w14:textId="77777777" w:rsidR="00CA13FC" w:rsidRPr="00017B41" w:rsidRDefault="00CA13FC" w:rsidP="0037177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8A7C7E" w:rsidRPr="00017B41" w14:paraId="77880E68" w14:textId="77777777" w:rsidTr="002E67EE">
        <w:trPr>
          <w:gridAfter w:val="1"/>
          <w:wAfter w:w="16" w:type="dxa"/>
          <w:trHeight w:val="1129"/>
          <w:jc w:val="center"/>
        </w:trPr>
        <w:tc>
          <w:tcPr>
            <w:tcW w:w="1413" w:type="dxa"/>
            <w:vMerge w:val="restart"/>
          </w:tcPr>
          <w:p w14:paraId="24AB6760" w14:textId="77777777" w:rsidR="008A7C7E" w:rsidRPr="00017B41" w:rsidRDefault="008A7C7E" w:rsidP="00371772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5EA9835F" w14:textId="77777777" w:rsidR="008A7C7E" w:rsidRPr="00017B41" w:rsidRDefault="008A7C7E" w:rsidP="00371772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026E215A" w14:textId="77777777" w:rsidR="008A7C7E" w:rsidRPr="00017B41" w:rsidRDefault="008A7C7E" w:rsidP="00371772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246C0CA4" w14:textId="77777777" w:rsidR="008A7C7E" w:rsidRPr="00017B41" w:rsidRDefault="008A7C7E" w:rsidP="00371772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</w:tcPr>
          <w:p w14:paraId="602DBA5B" w14:textId="77777777" w:rsidR="008A7C7E" w:rsidRPr="00017B41" w:rsidRDefault="008A7C7E" w:rsidP="00371772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191" w:type="dxa"/>
            <w:vMerge w:val="restart"/>
          </w:tcPr>
          <w:p w14:paraId="49EC2AF7" w14:textId="77777777" w:rsidR="008A7C7E" w:rsidRPr="00017B41" w:rsidRDefault="008A7C7E" w:rsidP="00371772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Nazwa zadania: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……………….……..………………….……………….….…….………………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………….</w:t>
            </w:r>
          </w:p>
          <w:p w14:paraId="55531989" w14:textId="043926FE" w:rsidR="008A7C7E" w:rsidRPr="00017B41" w:rsidRDefault="008A7C7E" w:rsidP="00371772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Zakres zadania: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………………….…..………………………………….……..…………………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</w:t>
            </w:r>
          </w:p>
        </w:tc>
        <w:tc>
          <w:tcPr>
            <w:tcW w:w="1399" w:type="dxa"/>
          </w:tcPr>
          <w:p w14:paraId="41C15A42" w14:textId="77777777" w:rsidR="008A7C7E" w:rsidRDefault="008A7C7E" w:rsidP="00DB362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Kubatura:</w:t>
            </w:r>
          </w:p>
          <w:p w14:paraId="70078CDC" w14:textId="7CEAEF06" w:rsidR="008A7C7E" w:rsidRPr="00017B41" w:rsidRDefault="008A7C7E" w:rsidP="00DB362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……..………………….</w:t>
            </w:r>
          </w:p>
        </w:tc>
        <w:tc>
          <w:tcPr>
            <w:tcW w:w="1210" w:type="dxa"/>
          </w:tcPr>
          <w:p w14:paraId="6CB3C9EE" w14:textId="77777777" w:rsidR="008A7C7E" w:rsidRPr="00017B41" w:rsidRDefault="008A7C7E" w:rsidP="0037177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56B2F6" w14:textId="77777777" w:rsidR="008A7C7E" w:rsidRPr="00017B41" w:rsidRDefault="008A7C7E" w:rsidP="0037177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</w:tcPr>
          <w:p w14:paraId="411C58D1" w14:textId="77777777" w:rsidR="008A7C7E" w:rsidRPr="00017B41" w:rsidRDefault="008A7C7E" w:rsidP="00371772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8A7C7E" w:rsidRPr="00017B41" w14:paraId="6F3069B0" w14:textId="77777777" w:rsidTr="002E67EE">
        <w:trPr>
          <w:gridAfter w:val="1"/>
          <w:wAfter w:w="16" w:type="dxa"/>
          <w:trHeight w:val="1117"/>
          <w:jc w:val="center"/>
        </w:trPr>
        <w:tc>
          <w:tcPr>
            <w:tcW w:w="1413" w:type="dxa"/>
            <w:vMerge/>
          </w:tcPr>
          <w:p w14:paraId="6D4D4EAC" w14:textId="6B27D28B" w:rsidR="008A7C7E" w:rsidRPr="00017B41" w:rsidRDefault="008A7C7E" w:rsidP="00371772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</w:tcPr>
          <w:p w14:paraId="49D01BDD" w14:textId="77777777" w:rsidR="008A7C7E" w:rsidRPr="00017B41" w:rsidRDefault="008A7C7E" w:rsidP="00371772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191" w:type="dxa"/>
            <w:vMerge/>
          </w:tcPr>
          <w:p w14:paraId="09B27645" w14:textId="63F505CB" w:rsidR="008A7C7E" w:rsidRPr="00017B41" w:rsidRDefault="008A7C7E" w:rsidP="00371772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</w:tcPr>
          <w:p w14:paraId="3966DEF3" w14:textId="6263625F" w:rsidR="008A7C7E" w:rsidRDefault="008A7C7E" w:rsidP="00DB362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Powierzchnia zabudowy:</w:t>
            </w:r>
          </w:p>
          <w:p w14:paraId="1E6FD8CF" w14:textId="63FC222A" w:rsidR="008A7C7E" w:rsidRPr="00017B41" w:rsidRDefault="008A7C7E" w:rsidP="00DB362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……..………………….</w:t>
            </w:r>
          </w:p>
        </w:tc>
        <w:tc>
          <w:tcPr>
            <w:tcW w:w="1210" w:type="dxa"/>
          </w:tcPr>
          <w:p w14:paraId="43DD4954" w14:textId="77777777" w:rsidR="008A7C7E" w:rsidRPr="00017B41" w:rsidRDefault="008A7C7E" w:rsidP="0037177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B52E3F9" w14:textId="77777777" w:rsidR="008A7C7E" w:rsidRPr="00017B41" w:rsidRDefault="008A7C7E" w:rsidP="0037177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</w:tcPr>
          <w:p w14:paraId="560093BC" w14:textId="77777777" w:rsidR="008A7C7E" w:rsidRPr="00017B41" w:rsidRDefault="008A7C7E" w:rsidP="00371772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8A7C7E" w:rsidRPr="00017B41" w14:paraId="106C4E99" w14:textId="77777777" w:rsidTr="002E67EE">
        <w:trPr>
          <w:gridAfter w:val="1"/>
          <w:wAfter w:w="16" w:type="dxa"/>
          <w:trHeight w:val="1119"/>
          <w:jc w:val="center"/>
        </w:trPr>
        <w:tc>
          <w:tcPr>
            <w:tcW w:w="1413" w:type="dxa"/>
            <w:vMerge w:val="restart"/>
          </w:tcPr>
          <w:p w14:paraId="7FA66E55" w14:textId="1900A16A" w:rsidR="008A7C7E" w:rsidRPr="00017B41" w:rsidRDefault="008A7C7E" w:rsidP="00371772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</w:tcPr>
          <w:p w14:paraId="2EE39EB4" w14:textId="77777777" w:rsidR="008A7C7E" w:rsidRPr="00017B41" w:rsidRDefault="008A7C7E" w:rsidP="00371772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191" w:type="dxa"/>
            <w:vMerge w:val="restart"/>
          </w:tcPr>
          <w:p w14:paraId="11878209" w14:textId="77777777" w:rsidR="008A7C7E" w:rsidRPr="00017B41" w:rsidRDefault="008A7C7E" w:rsidP="00371772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Nazwa zadania: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……………….……..………………….……………….….…….…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…………….</w:t>
            </w:r>
          </w:p>
          <w:p w14:paraId="6D4C218D" w14:textId="16943F55" w:rsidR="008A7C7E" w:rsidRPr="00017B41" w:rsidRDefault="008A7C7E" w:rsidP="00371772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Zakres zadania: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………………….…..………………………………….……..………………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………..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….</w:t>
            </w:r>
          </w:p>
        </w:tc>
        <w:tc>
          <w:tcPr>
            <w:tcW w:w="1399" w:type="dxa"/>
          </w:tcPr>
          <w:p w14:paraId="5190F72B" w14:textId="77777777" w:rsidR="008A7C7E" w:rsidRDefault="008A7C7E" w:rsidP="00DB362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Kubatura:</w:t>
            </w:r>
          </w:p>
          <w:p w14:paraId="1CB006FA" w14:textId="5ACE3C23" w:rsidR="008A7C7E" w:rsidRPr="00017B41" w:rsidRDefault="008A7C7E" w:rsidP="00DB362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……..………………….</w:t>
            </w:r>
          </w:p>
        </w:tc>
        <w:tc>
          <w:tcPr>
            <w:tcW w:w="1210" w:type="dxa"/>
          </w:tcPr>
          <w:p w14:paraId="280855E6" w14:textId="77777777" w:rsidR="008A7C7E" w:rsidRPr="00017B41" w:rsidRDefault="008A7C7E" w:rsidP="0037177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2D4316B" w14:textId="77777777" w:rsidR="008A7C7E" w:rsidRPr="00017B41" w:rsidRDefault="008A7C7E" w:rsidP="0037177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</w:tcPr>
          <w:p w14:paraId="0178C00C" w14:textId="77777777" w:rsidR="008A7C7E" w:rsidRPr="00017B41" w:rsidRDefault="008A7C7E" w:rsidP="0037177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8A7C7E" w:rsidRPr="00017B41" w14:paraId="0C1912CA" w14:textId="77777777" w:rsidTr="002E67EE">
        <w:trPr>
          <w:gridAfter w:val="1"/>
          <w:wAfter w:w="16" w:type="dxa"/>
          <w:trHeight w:val="1135"/>
          <w:jc w:val="center"/>
        </w:trPr>
        <w:tc>
          <w:tcPr>
            <w:tcW w:w="1413" w:type="dxa"/>
            <w:vMerge/>
          </w:tcPr>
          <w:p w14:paraId="2F536F56" w14:textId="329C1B5F" w:rsidR="008A7C7E" w:rsidRPr="00017B41" w:rsidRDefault="008A7C7E" w:rsidP="00371772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</w:tcPr>
          <w:p w14:paraId="2EE30D63" w14:textId="77777777" w:rsidR="008A7C7E" w:rsidRPr="00017B41" w:rsidRDefault="008A7C7E" w:rsidP="00371772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191" w:type="dxa"/>
            <w:vMerge/>
          </w:tcPr>
          <w:p w14:paraId="2FBFCA4D" w14:textId="5C49AD3A" w:rsidR="008A7C7E" w:rsidRPr="00017B41" w:rsidRDefault="008A7C7E" w:rsidP="00371772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</w:tcPr>
          <w:p w14:paraId="12042826" w14:textId="77777777" w:rsidR="008A7C7E" w:rsidRDefault="008A7C7E" w:rsidP="00DB362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Powierzchnia zabudowy:</w:t>
            </w:r>
          </w:p>
          <w:p w14:paraId="6BC0ACB5" w14:textId="62FDEF8E" w:rsidR="008A7C7E" w:rsidRPr="00017B41" w:rsidRDefault="008A7C7E" w:rsidP="00DB362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……..………………….</w:t>
            </w:r>
          </w:p>
        </w:tc>
        <w:tc>
          <w:tcPr>
            <w:tcW w:w="1210" w:type="dxa"/>
          </w:tcPr>
          <w:p w14:paraId="59AE998F" w14:textId="77777777" w:rsidR="008A7C7E" w:rsidRPr="00017B41" w:rsidRDefault="008A7C7E" w:rsidP="0037177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45DBE4" w14:textId="77777777" w:rsidR="008A7C7E" w:rsidRPr="00017B41" w:rsidRDefault="008A7C7E" w:rsidP="0037177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</w:tcPr>
          <w:p w14:paraId="0511849C" w14:textId="77777777" w:rsidR="008A7C7E" w:rsidRPr="00017B41" w:rsidRDefault="008A7C7E" w:rsidP="0037177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CA13FC" w:rsidRPr="00FE0E6B" w14:paraId="49DF01FA" w14:textId="77777777" w:rsidTr="00CA13FC">
        <w:trPr>
          <w:trHeight w:val="417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38F2991D" w14:textId="77777777" w:rsidR="00CA13FC" w:rsidRPr="00017B41" w:rsidRDefault="00CA13FC" w:rsidP="00371772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4DE8BD2F" w14:textId="206CC925" w:rsidR="00CA13FC" w:rsidRPr="00017B41" w:rsidRDefault="00B03DE4" w:rsidP="00B03DE4">
            <w:pPr>
              <w:ind w:left="225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Nazwa zadania polegającego na wykonaniu robót rozbiórkowych (demontaż i pakowanie) wyrobów zawierających azbest</w:t>
            </w:r>
          </w:p>
        </w:tc>
        <w:tc>
          <w:tcPr>
            <w:tcW w:w="2146" w:type="dxa"/>
            <w:vMerge w:val="restart"/>
            <w:shd w:val="clear" w:color="auto" w:fill="D9D9D9" w:themeFill="background1" w:themeFillShade="D9"/>
          </w:tcPr>
          <w:p w14:paraId="74AE9122" w14:textId="77777777" w:rsidR="00CA13FC" w:rsidRPr="00017B41" w:rsidRDefault="00CA13FC" w:rsidP="0037177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6802B61E" w14:textId="410110C3" w:rsidR="00CA13FC" w:rsidRPr="00017B41" w:rsidRDefault="00A87966" w:rsidP="0037177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Podmiot, na rzecz którego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zadanie zostało wykonane</w:t>
            </w:r>
          </w:p>
        </w:tc>
        <w:tc>
          <w:tcPr>
            <w:tcW w:w="2191" w:type="dxa"/>
            <w:vMerge w:val="restart"/>
            <w:shd w:val="clear" w:color="auto" w:fill="D9D9D9" w:themeFill="background1" w:themeFillShade="D9"/>
          </w:tcPr>
          <w:p w14:paraId="5E1509DD" w14:textId="77777777" w:rsidR="008D6FD6" w:rsidRDefault="008D6FD6" w:rsidP="0037177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4B1184F9" w14:textId="190E8BC7" w:rsidR="00CA13FC" w:rsidRPr="00017B41" w:rsidRDefault="00CA13FC" w:rsidP="0037177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399" w:type="dxa"/>
            <w:vMerge w:val="restart"/>
            <w:shd w:val="clear" w:color="auto" w:fill="D9D9D9" w:themeFill="background1" w:themeFillShade="D9"/>
          </w:tcPr>
          <w:p w14:paraId="7A2729C2" w14:textId="3900BDA0" w:rsidR="00CA13FC" w:rsidRPr="001A7C55" w:rsidRDefault="008D6FD6" w:rsidP="00371772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Ilość zdemontowanych i zapakowanych wyrobów azbestowych</w:t>
            </w:r>
            <w:r w:rsidR="00F728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w kg</w:t>
            </w:r>
            <w:r w:rsidR="00CA13FC" w:rsidRPr="00543C6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210" w:type="dxa"/>
            <w:vMerge w:val="restart"/>
            <w:shd w:val="clear" w:color="auto" w:fill="D9D9D9" w:themeFill="background1" w:themeFillShade="D9"/>
          </w:tcPr>
          <w:p w14:paraId="1A41ABA0" w14:textId="77777777" w:rsidR="008D6FD6" w:rsidRDefault="008D6FD6" w:rsidP="0037177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4B79E77E" w14:textId="22F4893D" w:rsidR="00CA13FC" w:rsidRPr="00017B41" w:rsidRDefault="00CA13FC" w:rsidP="0037177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Wartość całości zadania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</w:tcPr>
          <w:p w14:paraId="1EB2BBE5" w14:textId="77777777" w:rsidR="00CA13FC" w:rsidRPr="00017B41" w:rsidRDefault="00CA13FC" w:rsidP="00371772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CA13FC" w:rsidRPr="00FE0E6B" w14:paraId="0FC82C4F" w14:textId="77777777" w:rsidTr="00CA13FC">
        <w:trPr>
          <w:trHeight w:val="842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0B5BC018" w14:textId="77777777" w:rsidR="00CA13FC" w:rsidRPr="00017B41" w:rsidRDefault="00CA13FC" w:rsidP="00371772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shd w:val="clear" w:color="auto" w:fill="D9D9D9" w:themeFill="background1" w:themeFillShade="D9"/>
          </w:tcPr>
          <w:p w14:paraId="59E51E40" w14:textId="77777777" w:rsidR="00CA13FC" w:rsidRPr="00017B41" w:rsidRDefault="00CA13FC" w:rsidP="0037177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91" w:type="dxa"/>
            <w:vMerge/>
            <w:shd w:val="clear" w:color="auto" w:fill="D9D9D9" w:themeFill="background1" w:themeFillShade="D9"/>
          </w:tcPr>
          <w:p w14:paraId="45C66CAB" w14:textId="77777777" w:rsidR="00CA13FC" w:rsidRPr="00017B41" w:rsidRDefault="00CA13FC" w:rsidP="0037177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D9D9D9" w:themeFill="background1" w:themeFillShade="D9"/>
          </w:tcPr>
          <w:p w14:paraId="6843B9C8" w14:textId="77777777" w:rsidR="00CA13FC" w:rsidRPr="00017B41" w:rsidRDefault="00CA13FC" w:rsidP="00371772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D9D9D9" w:themeFill="background1" w:themeFillShade="D9"/>
          </w:tcPr>
          <w:p w14:paraId="093B0972" w14:textId="77777777" w:rsidR="00CA13FC" w:rsidRPr="00017B41" w:rsidRDefault="00CA13FC" w:rsidP="00371772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8E62172" w14:textId="77777777" w:rsidR="00CA13FC" w:rsidRPr="00017B41" w:rsidRDefault="00CA13FC" w:rsidP="0037177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6F9DF3BE" w14:textId="77777777" w:rsidR="00CA13FC" w:rsidRPr="00017B41" w:rsidRDefault="00CA13FC" w:rsidP="0037177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Rozpoczęcia</w:t>
            </w:r>
          </w:p>
          <w:p w14:paraId="199CBE5B" w14:textId="77777777" w:rsidR="00CA13FC" w:rsidRPr="00017B41" w:rsidRDefault="00CA13FC" w:rsidP="0037177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2D3F6620" w14:textId="77777777" w:rsidR="00CA13FC" w:rsidRPr="00017B41" w:rsidRDefault="00CA13FC" w:rsidP="0037177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743DB4E3" w14:textId="77777777" w:rsidR="00CA13FC" w:rsidRPr="00017B41" w:rsidRDefault="00CA13FC" w:rsidP="0037177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Zakończenia</w:t>
            </w:r>
          </w:p>
          <w:p w14:paraId="7E514B71" w14:textId="77777777" w:rsidR="00CA13FC" w:rsidRPr="00017B41" w:rsidRDefault="00CA13FC" w:rsidP="0037177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CA13FC" w:rsidRPr="00FE0E6B" w14:paraId="0C30E304" w14:textId="77777777" w:rsidTr="00CA13FC">
        <w:trPr>
          <w:trHeight w:val="7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888BA" w14:textId="77777777" w:rsidR="00CA13FC" w:rsidRPr="00017B41" w:rsidRDefault="00CA13FC" w:rsidP="00371772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1881F9A0" w14:textId="77777777" w:rsidR="00CA13FC" w:rsidRPr="00017B41" w:rsidRDefault="00CA13FC" w:rsidP="00371772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4D522F7D" w14:textId="77777777" w:rsidR="00CA13FC" w:rsidRPr="00017B41" w:rsidRDefault="00CA13FC" w:rsidP="0037177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64F4A95F" w14:textId="086D59F3" w:rsidR="00CA13FC" w:rsidRPr="00334F96" w:rsidRDefault="00CA13FC" w:rsidP="00371772">
            <w:pPr>
              <w:tabs>
                <w:tab w:val="left" w:pos="651"/>
              </w:tabs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28EFC" w14:textId="77777777" w:rsidR="00CA13FC" w:rsidRPr="00017B41" w:rsidRDefault="00CA13FC" w:rsidP="00371772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1B7B" w14:textId="6C61C013" w:rsidR="00CA13FC" w:rsidRPr="00017B41" w:rsidRDefault="00CA13FC" w:rsidP="00371772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……………….……..………………….……………….……..………………………………….….…….……</w:t>
            </w:r>
            <w:r w:rsidR="00182F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……………..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………….</w:t>
            </w:r>
          </w:p>
          <w:p w14:paraId="509F37E4" w14:textId="6E341D6A" w:rsidR="00CA13FC" w:rsidRPr="00017B41" w:rsidRDefault="00CA13FC" w:rsidP="00371772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……………….……..………………….………………….…..…………………………………….…………..…</w:t>
            </w:r>
            <w:r w:rsidR="00182F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0990" w14:textId="77777777" w:rsidR="00CA13FC" w:rsidRPr="00017B41" w:rsidRDefault="00CA13FC" w:rsidP="0037177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83B9" w14:textId="77777777" w:rsidR="00CA13FC" w:rsidRPr="00017B41" w:rsidRDefault="00CA13FC" w:rsidP="0037177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22B4" w14:textId="77777777" w:rsidR="00CA13FC" w:rsidRPr="00017B41" w:rsidRDefault="00CA13FC" w:rsidP="0037177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2CB4" w14:textId="77777777" w:rsidR="00CA13FC" w:rsidRPr="00017B41" w:rsidRDefault="00CA13FC" w:rsidP="0037177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CA13FC" w:rsidRPr="00FE0E6B" w14:paraId="6F3592B2" w14:textId="77777777" w:rsidTr="00CA13FC">
        <w:trPr>
          <w:trHeight w:val="1633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BA0A" w14:textId="77777777" w:rsidR="00CA13FC" w:rsidRPr="00017B41" w:rsidRDefault="00CA13FC" w:rsidP="00371772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E434" w14:textId="77777777" w:rsidR="00CA13FC" w:rsidRPr="00017B41" w:rsidRDefault="00CA13FC" w:rsidP="00371772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7F2D" w14:textId="40B39CCF" w:rsidR="00CA13FC" w:rsidRPr="00017B41" w:rsidRDefault="00CA13FC" w:rsidP="00371772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……………….……..………………….……………….……..………………………………….….…….……</w:t>
            </w:r>
            <w:r w:rsidR="00182F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……………..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………….</w:t>
            </w:r>
          </w:p>
          <w:p w14:paraId="1D98A490" w14:textId="374A5CB6" w:rsidR="00CA13FC" w:rsidRPr="00017B41" w:rsidRDefault="00CA13FC" w:rsidP="00371772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……………….……..………………….………………….…..…………………………………….……</w:t>
            </w:r>
            <w:r w:rsidR="00182F2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……..…………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D92B" w14:textId="77777777" w:rsidR="00CA13FC" w:rsidRPr="00017B41" w:rsidRDefault="00CA13FC" w:rsidP="0037177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0A94" w14:textId="77777777" w:rsidR="00CA13FC" w:rsidRPr="00017B41" w:rsidRDefault="00CA13FC" w:rsidP="0037177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C64D" w14:textId="77777777" w:rsidR="00CA13FC" w:rsidRPr="00017B41" w:rsidRDefault="00CA13FC" w:rsidP="0037177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5F72" w14:textId="77777777" w:rsidR="00CA13FC" w:rsidRPr="00017B41" w:rsidRDefault="00CA13FC" w:rsidP="0037177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17781BEC" w14:textId="77777777" w:rsidR="00BE4FDB" w:rsidRPr="00FE0E6B" w:rsidRDefault="00BE4FDB" w:rsidP="00BE4FDB">
      <w:pPr>
        <w:jc w:val="both"/>
        <w:rPr>
          <w:rFonts w:asciiTheme="minorHAnsi" w:hAnsiTheme="minorHAnsi" w:cstheme="minorHAnsi"/>
          <w:i/>
          <w:color w:val="000000"/>
        </w:rPr>
      </w:pPr>
    </w:p>
    <w:p w14:paraId="10A7FE7C" w14:textId="77777777" w:rsidR="00FF1ED1" w:rsidRPr="00FE0E6B" w:rsidRDefault="00FF1ED1" w:rsidP="00BE4FDB">
      <w:pPr>
        <w:jc w:val="both"/>
        <w:rPr>
          <w:rFonts w:asciiTheme="minorHAnsi" w:hAnsiTheme="minorHAnsi" w:cstheme="minorHAnsi"/>
          <w:b/>
          <w:color w:val="000000"/>
          <w:sz w:val="22"/>
        </w:rPr>
      </w:pPr>
    </w:p>
    <w:p w14:paraId="75D3F1F7" w14:textId="649058B5" w:rsidR="00BE4FDB" w:rsidRPr="00337D4E" w:rsidRDefault="00BE4FDB" w:rsidP="00BE4FDB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FE0E6B">
        <w:rPr>
          <w:rFonts w:asciiTheme="minorHAnsi" w:hAnsiTheme="minorHAnsi" w:cstheme="minorHAnsi"/>
          <w:b/>
          <w:color w:val="000000"/>
          <w:sz w:val="22"/>
        </w:rPr>
        <w:t xml:space="preserve">Do ww. dokumentu należy dołączyć dowody potwierdzające, czy wykazane </w:t>
      </w:r>
      <w:r w:rsidR="00DA23FA" w:rsidRPr="00FE0E6B">
        <w:rPr>
          <w:rFonts w:asciiTheme="minorHAnsi" w:hAnsiTheme="minorHAnsi" w:cstheme="minorHAnsi"/>
          <w:b/>
          <w:color w:val="000000"/>
          <w:sz w:val="22"/>
        </w:rPr>
        <w:t>zadania</w:t>
      </w:r>
      <w:r w:rsidRPr="00FE0E6B">
        <w:rPr>
          <w:rFonts w:asciiTheme="minorHAnsi" w:hAnsiTheme="minorHAnsi" w:cstheme="minorHAnsi"/>
          <w:b/>
          <w:color w:val="000000"/>
          <w:sz w:val="22"/>
        </w:rPr>
        <w:t xml:space="preserve"> zostały wykonane należycie.</w:t>
      </w:r>
    </w:p>
    <w:p w14:paraId="25392973" w14:textId="7A7126CB" w:rsidR="00FF1ED1" w:rsidRPr="00673084" w:rsidRDefault="00673084" w:rsidP="00673084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730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Uwaga! Wykonawca wypełniając powyższe rubryki oświadcza, iż dany zakres mieścił się w ramach konkretnego zadania.</w:t>
      </w:r>
    </w:p>
    <w:p w14:paraId="0C9DF803" w14:textId="41BA5FF7" w:rsidR="00673084" w:rsidRDefault="00673084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60065F7" w14:textId="78548965" w:rsidR="00D56FA1" w:rsidRDefault="00D56FA1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E27F1A2" w14:textId="3D6DBD20" w:rsidR="00D56FA1" w:rsidRDefault="00D56FA1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5FD5655" w14:textId="52E5CF52" w:rsidR="00D56FA1" w:rsidRDefault="00D56FA1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54F71D3" w14:textId="63CEA137" w:rsidR="00D56FA1" w:rsidRDefault="00D56FA1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90B9499" w14:textId="1C506E5A" w:rsidR="00D56FA1" w:rsidRDefault="00D56FA1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4A63215" w14:textId="06DC4319" w:rsidR="00D56FA1" w:rsidRDefault="00D56FA1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B06C609" w14:textId="5DE82AB3" w:rsidR="00D56FA1" w:rsidRDefault="00D56FA1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EBAF04B" w14:textId="54A129DD" w:rsidR="00D56FA1" w:rsidRDefault="00D56FA1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5CFDB1A" w14:textId="521549CA" w:rsidR="00D56FA1" w:rsidRDefault="00D56FA1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5BC9FF4" w14:textId="005117C1" w:rsidR="00D56FA1" w:rsidRDefault="00D56FA1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208FEDC" w14:textId="6E261D28" w:rsidR="00D56FA1" w:rsidRDefault="00D56FA1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7396A96" w14:textId="00BADB6E" w:rsidR="00D56FA1" w:rsidRDefault="00D56FA1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B80C3C2" w14:textId="35E2B72E" w:rsidR="00D56FA1" w:rsidRDefault="00D56FA1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59A2C8D" w14:textId="16ABEE4C" w:rsidR="00D56FA1" w:rsidRDefault="00D56FA1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CE1A19D" w14:textId="5701F33A" w:rsidR="00D56FA1" w:rsidRDefault="00D56FA1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0DCE731" w14:textId="359E0497" w:rsidR="00D56FA1" w:rsidRDefault="00D56FA1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A22DAC5" w14:textId="762F6233" w:rsidR="00D56FA1" w:rsidRDefault="00D56FA1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2D725EE" w14:textId="62D6E869" w:rsidR="00D56FA1" w:rsidRDefault="00D56FA1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99EF2E3" w14:textId="11D8DA24" w:rsidR="00D56FA1" w:rsidRDefault="00D56FA1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7354B3A" w14:textId="6293DA18" w:rsidR="00D56FA1" w:rsidRDefault="00D56FA1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D22A561" w14:textId="152F7234" w:rsidR="00D56FA1" w:rsidRDefault="00D56FA1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83CE0F3" w14:textId="328E9CA0" w:rsidR="00D56FA1" w:rsidRDefault="00D56FA1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41B7181" w14:textId="4BDE315D" w:rsidR="00D56FA1" w:rsidRDefault="00D56FA1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6188BE9" w14:textId="16BC3C4B" w:rsidR="00D56FA1" w:rsidRDefault="00D56FA1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E61CA22" w14:textId="18945FBB" w:rsidR="00D56FA1" w:rsidRDefault="00D56FA1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CE511D1" w14:textId="335D8161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6AE9411F" w14:textId="12BE277E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</w:t>
      </w:r>
      <w:r w:rsidR="00673084" w:rsidRPr="00673084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art. 126 ust. 1 ustawy PZP</w:t>
      </w:r>
    </w:p>
    <w:p w14:paraId="117441AE" w14:textId="77777777" w:rsidR="00BE4FDB" w:rsidRPr="00337D4E" w:rsidRDefault="00BE4FDB" w:rsidP="00BE4FDB">
      <w:pPr>
        <w:rPr>
          <w:rFonts w:asciiTheme="minorHAnsi" w:hAnsiTheme="minorHAnsi" w:cstheme="minorHAnsi"/>
          <w:lang w:eastAsia="en-GB"/>
        </w:rPr>
      </w:pPr>
    </w:p>
    <w:p w14:paraId="203CD4A2" w14:textId="5E84FA49" w:rsidR="00BE4FDB" w:rsidRPr="00CD15DC" w:rsidRDefault="00BE4FDB" w:rsidP="00CD15DC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613512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D1ADF32" w14:textId="77777777" w:rsidR="00EA3488" w:rsidRPr="00EA3488" w:rsidRDefault="00EA3488" w:rsidP="00EA3488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1240B89C" w14:textId="3399D191" w:rsidR="00BE4FDB" w:rsidRPr="00CD15DC" w:rsidRDefault="00EA3488" w:rsidP="00CD15DC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57F6E2B5" w14:textId="77777777" w:rsidR="00BE4FDB" w:rsidRPr="008505B1" w:rsidRDefault="00BE4FDB" w:rsidP="00BE4FDB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0F4EA4F8" w14:textId="223AA559" w:rsidR="003A71D0" w:rsidRDefault="00D56FA1" w:rsidP="006A77AA">
      <w:pPr>
        <w:jc w:val="center"/>
        <w:rPr>
          <w:rFonts w:asciiTheme="minorHAnsi" w:hAnsiTheme="minorHAnsi" w:cstheme="minorHAnsi"/>
          <w:sz w:val="16"/>
          <w:szCs w:val="16"/>
        </w:rPr>
      </w:pPr>
      <w:r w:rsidRPr="00D56FA1">
        <w:rPr>
          <w:rFonts w:asciiTheme="minorHAnsi" w:hAnsiTheme="minorHAnsi" w:cstheme="minorHAnsi"/>
          <w:b/>
          <w:sz w:val="24"/>
          <w:szCs w:val="22"/>
          <w:lang w:eastAsia="en-US"/>
        </w:rPr>
        <w:t>Zwiększenie efektywności energetycznej w budynku PP4 w Jastrzębiu – Zdroju</w:t>
      </w:r>
      <w:r w:rsidR="00545EEC">
        <w:rPr>
          <w:b/>
          <w:sz w:val="22"/>
          <w:szCs w:val="22"/>
          <w:lang w:eastAsia="en-US"/>
        </w:rPr>
        <w:br/>
      </w:r>
    </w:p>
    <w:p w14:paraId="5519E61A" w14:textId="77777777" w:rsidR="003A71D0" w:rsidRPr="00337D4E" w:rsidRDefault="003A71D0" w:rsidP="00BE4FDB">
      <w:pPr>
        <w:rPr>
          <w:rFonts w:asciiTheme="minorHAnsi" w:hAnsiTheme="minorHAnsi" w:cstheme="minorHAnsi"/>
          <w:sz w:val="16"/>
          <w:szCs w:val="16"/>
        </w:rPr>
      </w:pPr>
    </w:p>
    <w:p w14:paraId="42400ECB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37D4E">
        <w:rPr>
          <w:rFonts w:asciiTheme="minorHAnsi" w:hAnsiTheme="minorHAnsi" w:cstheme="minorHAnsi"/>
          <w:b/>
          <w:sz w:val="28"/>
          <w:szCs w:val="28"/>
        </w:rPr>
        <w:t>Wykaz osób, które będą uczestniczyć w wykonaniu zamówienia</w:t>
      </w:r>
    </w:p>
    <w:p w14:paraId="2E84633B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BE4FDB" w:rsidRPr="00337D4E" w14:paraId="3DB86608" w14:textId="77777777" w:rsidTr="00226ABC">
        <w:tc>
          <w:tcPr>
            <w:tcW w:w="1620" w:type="dxa"/>
            <w:vAlign w:val="center"/>
          </w:tcPr>
          <w:p w14:paraId="27DF8DF9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656647F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7B5A2A35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4D123DCC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4FD98F6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685F4984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A944AC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1604CD58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51466CC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15C7F6E5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3357788C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BE4FDB" w:rsidRPr="00337D4E" w14:paraId="3AA4E7FF" w14:textId="77777777" w:rsidTr="00226ABC">
        <w:trPr>
          <w:trHeight w:val="2315"/>
        </w:trPr>
        <w:tc>
          <w:tcPr>
            <w:tcW w:w="1620" w:type="dxa"/>
          </w:tcPr>
          <w:p w14:paraId="662F0C35" w14:textId="77777777" w:rsidR="00BE4FDB" w:rsidRPr="00337D4E" w:rsidRDefault="00BE4FDB" w:rsidP="00226ABC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35F43C26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75B4510C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</w:p>
          <w:p w14:paraId="219631FF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1A08C833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</w:p>
          <w:p w14:paraId="5DF507B8" w14:textId="4371C33E" w:rsidR="00BE4FDB" w:rsidRPr="00337D4E" w:rsidRDefault="00BE4FDB" w:rsidP="00226ABC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 w:rsidR="00870E9C"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1C360AB8" w14:textId="77777777" w:rsidR="00BE4FDB" w:rsidRPr="00337D4E" w:rsidRDefault="00BE4FDB" w:rsidP="00226ABC">
            <w:pPr>
              <w:rPr>
                <w:rFonts w:asciiTheme="minorHAnsi" w:hAnsiTheme="minorHAnsi" w:cstheme="minorHAnsi"/>
                <w:i/>
              </w:rPr>
            </w:pPr>
          </w:p>
          <w:p w14:paraId="6045E565" w14:textId="7E5C027A" w:rsidR="00BE4FDB" w:rsidRPr="00337D4E" w:rsidRDefault="00BE4FDB" w:rsidP="00226ABC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 w:rsidR="00870E9C"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747E4880" w14:textId="2A150691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 w:rsidR="003D4E19">
              <w:rPr>
                <w:rFonts w:asciiTheme="minorHAnsi" w:hAnsiTheme="minorHAnsi" w:cstheme="minorHAnsi"/>
                <w:sz w:val="22"/>
                <w:szCs w:val="22"/>
              </w:rPr>
              <w:t>budowy</w:t>
            </w:r>
          </w:p>
        </w:tc>
        <w:tc>
          <w:tcPr>
            <w:tcW w:w="1620" w:type="dxa"/>
          </w:tcPr>
          <w:p w14:paraId="2BB05D86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28009D7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721C2F" w:rsidRPr="00337D4E" w14:paraId="0B2A44F4" w14:textId="77777777" w:rsidTr="00226ABC">
        <w:trPr>
          <w:trHeight w:val="2315"/>
        </w:trPr>
        <w:tc>
          <w:tcPr>
            <w:tcW w:w="1620" w:type="dxa"/>
          </w:tcPr>
          <w:p w14:paraId="646EE648" w14:textId="77777777" w:rsidR="00721C2F" w:rsidRPr="00337D4E" w:rsidRDefault="00721C2F" w:rsidP="00721C2F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4298713D" w14:textId="77777777" w:rsidR="00721C2F" w:rsidRPr="00337D4E" w:rsidRDefault="00721C2F" w:rsidP="00721C2F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6D3D1B2E" w14:textId="77777777" w:rsidR="00721C2F" w:rsidRPr="00337D4E" w:rsidRDefault="00721C2F" w:rsidP="00721C2F">
            <w:pPr>
              <w:rPr>
                <w:rFonts w:asciiTheme="minorHAnsi" w:hAnsiTheme="minorHAnsi" w:cstheme="minorHAnsi"/>
              </w:rPr>
            </w:pPr>
          </w:p>
          <w:p w14:paraId="5C48B4BC" w14:textId="77777777" w:rsidR="00721C2F" w:rsidRPr="00337D4E" w:rsidRDefault="00721C2F" w:rsidP="00721C2F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6C4A8868" w14:textId="77777777" w:rsidR="00721C2F" w:rsidRPr="00337D4E" w:rsidRDefault="00721C2F" w:rsidP="00721C2F">
            <w:pPr>
              <w:rPr>
                <w:rFonts w:asciiTheme="minorHAnsi" w:hAnsiTheme="minorHAnsi" w:cstheme="minorHAnsi"/>
              </w:rPr>
            </w:pPr>
          </w:p>
          <w:p w14:paraId="025FDE25" w14:textId="77777777" w:rsidR="00721C2F" w:rsidRPr="00337D4E" w:rsidRDefault="00721C2F" w:rsidP="00721C2F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32D9D555" w14:textId="77777777" w:rsidR="00721C2F" w:rsidRPr="00337D4E" w:rsidRDefault="00721C2F" w:rsidP="00721C2F">
            <w:pPr>
              <w:rPr>
                <w:rFonts w:asciiTheme="minorHAnsi" w:hAnsiTheme="minorHAnsi" w:cstheme="minorHAnsi"/>
                <w:i/>
              </w:rPr>
            </w:pPr>
          </w:p>
          <w:p w14:paraId="0D855690" w14:textId="69D9F7F1" w:rsidR="00721C2F" w:rsidRPr="00337D4E" w:rsidRDefault="00721C2F" w:rsidP="00721C2F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4F569632" w14:textId="7E608369" w:rsidR="00721C2F" w:rsidRPr="00337D4E" w:rsidRDefault="00721C2F" w:rsidP="00721C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6356">
              <w:rPr>
                <w:rFonts w:asciiTheme="minorHAnsi" w:hAnsiTheme="minorHAnsi" w:cstheme="minorHAnsi"/>
                <w:sz w:val="22"/>
                <w:szCs w:val="22"/>
              </w:rPr>
              <w:t>Kierownik robót sanitarnych</w:t>
            </w:r>
          </w:p>
        </w:tc>
        <w:tc>
          <w:tcPr>
            <w:tcW w:w="1620" w:type="dxa"/>
          </w:tcPr>
          <w:p w14:paraId="47CCEBBB" w14:textId="77777777" w:rsidR="00721C2F" w:rsidRPr="00337D4E" w:rsidRDefault="00721C2F" w:rsidP="00721C2F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1B7C5088" w14:textId="77777777" w:rsidR="00721C2F" w:rsidRPr="00337D4E" w:rsidRDefault="00721C2F" w:rsidP="00721C2F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721C2F" w:rsidRPr="00337D4E" w14:paraId="26F0A79B" w14:textId="77777777" w:rsidTr="00226ABC">
        <w:trPr>
          <w:trHeight w:val="2315"/>
        </w:trPr>
        <w:tc>
          <w:tcPr>
            <w:tcW w:w="1620" w:type="dxa"/>
          </w:tcPr>
          <w:p w14:paraId="0C4FD4A1" w14:textId="77777777" w:rsidR="00721C2F" w:rsidRPr="00337D4E" w:rsidRDefault="00721C2F" w:rsidP="00721C2F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31DA35F5" w14:textId="77777777" w:rsidR="00721C2F" w:rsidRPr="00337D4E" w:rsidRDefault="00721C2F" w:rsidP="00721C2F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1B54BDB1" w14:textId="77777777" w:rsidR="00721C2F" w:rsidRPr="00337D4E" w:rsidRDefault="00721C2F" w:rsidP="00721C2F">
            <w:pPr>
              <w:rPr>
                <w:rFonts w:asciiTheme="minorHAnsi" w:hAnsiTheme="minorHAnsi" w:cstheme="minorHAnsi"/>
              </w:rPr>
            </w:pPr>
          </w:p>
          <w:p w14:paraId="1CFDDFEF" w14:textId="77777777" w:rsidR="00721C2F" w:rsidRPr="00337D4E" w:rsidRDefault="00721C2F" w:rsidP="00721C2F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528482E1" w14:textId="77777777" w:rsidR="00721C2F" w:rsidRPr="00337D4E" w:rsidRDefault="00721C2F" w:rsidP="00721C2F">
            <w:pPr>
              <w:rPr>
                <w:rFonts w:asciiTheme="minorHAnsi" w:hAnsiTheme="minorHAnsi" w:cstheme="minorHAnsi"/>
              </w:rPr>
            </w:pPr>
          </w:p>
          <w:p w14:paraId="409DCE46" w14:textId="77777777" w:rsidR="00721C2F" w:rsidRPr="00337D4E" w:rsidRDefault="00721C2F" w:rsidP="00721C2F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00FF39C9" w14:textId="77777777" w:rsidR="00721C2F" w:rsidRPr="00337D4E" w:rsidRDefault="00721C2F" w:rsidP="00721C2F">
            <w:pPr>
              <w:rPr>
                <w:rFonts w:asciiTheme="minorHAnsi" w:hAnsiTheme="minorHAnsi" w:cstheme="minorHAnsi"/>
                <w:i/>
              </w:rPr>
            </w:pPr>
          </w:p>
          <w:p w14:paraId="6D9CE466" w14:textId="5A588C24" w:rsidR="00721C2F" w:rsidRPr="00337D4E" w:rsidRDefault="00721C2F" w:rsidP="00721C2F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36F31AEF" w14:textId="19DEAF2E" w:rsidR="00721C2F" w:rsidRPr="00337D4E" w:rsidRDefault="00721C2F" w:rsidP="00721C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robót elektrycznych</w:t>
            </w:r>
          </w:p>
        </w:tc>
        <w:tc>
          <w:tcPr>
            <w:tcW w:w="1620" w:type="dxa"/>
          </w:tcPr>
          <w:p w14:paraId="275D22A9" w14:textId="77777777" w:rsidR="00721C2F" w:rsidRPr="00337D4E" w:rsidRDefault="00721C2F" w:rsidP="00721C2F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3B076D16" w14:textId="77777777" w:rsidR="00721C2F" w:rsidRPr="00337D4E" w:rsidRDefault="00721C2F" w:rsidP="00721C2F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6364E359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</w:p>
    <w:p w14:paraId="3072B2A3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4FDDB46B" w14:textId="61AAE982" w:rsidR="00315FDC" w:rsidRDefault="00BE4FDB" w:rsidP="00182F2F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sectPr w:rsidR="00315FDC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5DE8" w14:textId="77777777" w:rsidR="008F4568" w:rsidRDefault="008F4568">
      <w:r>
        <w:separator/>
      </w:r>
    </w:p>
  </w:endnote>
  <w:endnote w:type="continuationSeparator" w:id="0">
    <w:p w14:paraId="7D4AE620" w14:textId="77777777" w:rsidR="008F4568" w:rsidRDefault="008F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8F4568" w:rsidRDefault="008F4568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8F4568" w:rsidRDefault="008F45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8F4568" w:rsidRDefault="008F456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8F4568" w:rsidRDefault="008F45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4593" w14:textId="77777777" w:rsidR="008F4568" w:rsidRDefault="008F4568">
      <w:r>
        <w:separator/>
      </w:r>
    </w:p>
  </w:footnote>
  <w:footnote w:type="continuationSeparator" w:id="0">
    <w:p w14:paraId="1EA8A1AC" w14:textId="77777777" w:rsidR="008F4568" w:rsidRDefault="008F4568">
      <w:r>
        <w:continuationSeparator/>
      </w:r>
    </w:p>
  </w:footnote>
  <w:footnote w:id="1">
    <w:p w14:paraId="204BE87F" w14:textId="77777777" w:rsidR="008F4568" w:rsidRPr="00B929A1" w:rsidRDefault="008F4568" w:rsidP="00404A9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B231885" w14:textId="77777777" w:rsidR="008F4568" w:rsidRDefault="008F4568" w:rsidP="00A346FB">
      <w:pPr>
        <w:pStyle w:val="Tekstprzypisudolnego"/>
        <w:numPr>
          <w:ilvl w:val="0"/>
          <w:numId w:val="96"/>
        </w:numPr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C706BA0" w14:textId="77777777" w:rsidR="008F4568" w:rsidRDefault="008F4568" w:rsidP="00A346FB">
      <w:pPr>
        <w:pStyle w:val="Tekstprzypisudolnego"/>
        <w:numPr>
          <w:ilvl w:val="0"/>
          <w:numId w:val="96"/>
        </w:numPr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FDDB3A3" w14:textId="77777777" w:rsidR="008F4568" w:rsidRPr="00B929A1" w:rsidRDefault="008F4568" w:rsidP="00A346FB">
      <w:pPr>
        <w:pStyle w:val="Tekstprzypisudolnego"/>
        <w:numPr>
          <w:ilvl w:val="0"/>
          <w:numId w:val="96"/>
        </w:numPr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7415E3D" w14:textId="77777777" w:rsidR="008F4568" w:rsidRPr="004E3F67" w:rsidRDefault="008F4568" w:rsidP="00404A9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1C924E7" w14:textId="77777777" w:rsidR="008F4568" w:rsidRPr="00A82964" w:rsidRDefault="008F4568" w:rsidP="00404A9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C99641E" w14:textId="77777777" w:rsidR="008F4568" w:rsidRPr="00A82964" w:rsidRDefault="008F4568" w:rsidP="00404A9F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2C790" w14:textId="77777777" w:rsidR="008F4568" w:rsidRPr="00A82964" w:rsidRDefault="008F4568" w:rsidP="00404A9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6CEB21C" w14:textId="77777777" w:rsidR="008F4568" w:rsidRPr="00896587" w:rsidRDefault="008F4568" w:rsidP="00404A9F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6293AAFF" w14:textId="77777777" w:rsidR="008F4568" w:rsidRPr="00B929A1" w:rsidRDefault="008F4568" w:rsidP="00404A9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613D5C6" w14:textId="77777777" w:rsidR="008F4568" w:rsidRDefault="008F4568" w:rsidP="00A346FB">
      <w:pPr>
        <w:pStyle w:val="Tekstprzypisudolnego"/>
        <w:numPr>
          <w:ilvl w:val="0"/>
          <w:numId w:val="96"/>
        </w:numPr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1FCDE4D" w14:textId="77777777" w:rsidR="008F4568" w:rsidRDefault="008F4568" w:rsidP="00A346FB">
      <w:pPr>
        <w:pStyle w:val="Tekstprzypisudolnego"/>
        <w:numPr>
          <w:ilvl w:val="0"/>
          <w:numId w:val="96"/>
        </w:numPr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  <w:bookmarkStart w:id="7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7"/>
    </w:p>
    <w:p w14:paraId="6CE913DA" w14:textId="77777777" w:rsidR="008F4568" w:rsidRPr="00B929A1" w:rsidRDefault="008F4568" w:rsidP="00A346FB">
      <w:pPr>
        <w:pStyle w:val="Tekstprzypisudolnego"/>
        <w:numPr>
          <w:ilvl w:val="0"/>
          <w:numId w:val="96"/>
        </w:numPr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4AB70E8" w14:textId="77777777" w:rsidR="008F4568" w:rsidRPr="004E3F67" w:rsidRDefault="008F4568" w:rsidP="00404A9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00173E8A" w14:textId="77777777" w:rsidR="008F4568" w:rsidRPr="00A82964" w:rsidRDefault="008F4568" w:rsidP="00404A9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6C6E7D6" w14:textId="77777777" w:rsidR="008F4568" w:rsidRPr="00A82964" w:rsidRDefault="008F4568" w:rsidP="00404A9F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B8BCF4" w14:textId="77777777" w:rsidR="008F4568" w:rsidRPr="00A82964" w:rsidRDefault="008F4568" w:rsidP="00404A9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35DDB0" w14:textId="77777777" w:rsidR="008F4568" w:rsidRPr="00896587" w:rsidRDefault="008F4568" w:rsidP="00404A9F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F83BE" w14:textId="16F4B9BF" w:rsidR="008F4568" w:rsidRDefault="008F4568" w:rsidP="00076003">
    <w:pPr>
      <w:tabs>
        <w:tab w:val="left" w:pos="3060"/>
        <w:tab w:val="right" w:pos="9072"/>
      </w:tabs>
    </w:pPr>
    <w:r>
      <w:rPr>
        <w:noProof/>
      </w:rPr>
      <w:drawing>
        <wp:inline distT="0" distB="0" distL="0" distR="0" wp14:anchorId="4C7313F3" wp14:editId="620939A1">
          <wp:extent cx="5771515" cy="590550"/>
          <wp:effectExtent l="0" t="0" r="635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833363" w14:textId="705E5C8E" w:rsidR="008F4568" w:rsidRDefault="008F4568" w:rsidP="00440FFA">
    <w:pPr>
      <w:pStyle w:val="Nagwek"/>
      <w:jc w:val="center"/>
      <w:rPr>
        <w:sz w:val="20"/>
        <w:szCs w:val="18"/>
        <w:lang w:val="pl-PL"/>
      </w:rPr>
    </w:pPr>
  </w:p>
  <w:p w14:paraId="269427D1" w14:textId="68DC4F63" w:rsidR="008F4568" w:rsidRDefault="008F4568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</w:t>
    </w:r>
    <w:r w:rsidRPr="00002435">
      <w:rPr>
        <w:sz w:val="20"/>
        <w:szCs w:val="18"/>
        <w:lang w:val="pl-PL"/>
      </w:rPr>
      <w:t>71.</w:t>
    </w:r>
    <w:r>
      <w:rPr>
        <w:sz w:val="20"/>
        <w:szCs w:val="18"/>
        <w:lang w:val="pl-PL"/>
      </w:rPr>
      <w:t>57</w:t>
    </w:r>
    <w:r w:rsidRPr="00002435">
      <w:rPr>
        <w:sz w:val="20"/>
        <w:szCs w:val="18"/>
        <w:lang w:val="pl-PL"/>
      </w:rPr>
      <w:t>.202</w:t>
    </w:r>
    <w:r>
      <w:rPr>
        <w:sz w:val="20"/>
        <w:szCs w:val="18"/>
        <w:lang w:val="pl-PL"/>
      </w:rPr>
      <w:t>2</w:t>
    </w:r>
  </w:p>
  <w:p w14:paraId="24DB8C13" w14:textId="77777777" w:rsidR="008F4568" w:rsidRPr="00802663" w:rsidRDefault="008F4568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8F4568" w:rsidRPr="00EC70A8" w:rsidRDefault="008F4568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141A4E"/>
    <w:multiLevelType w:val="hybridMultilevel"/>
    <w:tmpl w:val="BEAEC0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1DF7B46"/>
    <w:multiLevelType w:val="hybridMultilevel"/>
    <w:tmpl w:val="218EB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446ED"/>
    <w:multiLevelType w:val="hybridMultilevel"/>
    <w:tmpl w:val="EB5E30BA"/>
    <w:lvl w:ilvl="0" w:tplc="AF409D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F66C01"/>
    <w:multiLevelType w:val="hybridMultilevel"/>
    <w:tmpl w:val="7C424E1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02036A28"/>
    <w:multiLevelType w:val="hybridMultilevel"/>
    <w:tmpl w:val="123E2564"/>
    <w:lvl w:ilvl="0" w:tplc="04150017">
      <w:start w:val="8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8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9F936E9"/>
    <w:multiLevelType w:val="hybridMultilevel"/>
    <w:tmpl w:val="43801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E50F5F"/>
    <w:multiLevelType w:val="hybridMultilevel"/>
    <w:tmpl w:val="DCE853EA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="Calibri"/>
      </w:rPr>
    </w:lvl>
    <w:lvl w:ilvl="1" w:tplc="608A0A3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0F9D305A"/>
    <w:multiLevelType w:val="hybridMultilevel"/>
    <w:tmpl w:val="4C1A05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467A1D"/>
    <w:multiLevelType w:val="hybridMultilevel"/>
    <w:tmpl w:val="2CB0DA02"/>
    <w:lvl w:ilvl="0" w:tplc="F92E12B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106F3380"/>
    <w:multiLevelType w:val="hybridMultilevel"/>
    <w:tmpl w:val="C9AE9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C87385"/>
    <w:multiLevelType w:val="hybridMultilevel"/>
    <w:tmpl w:val="F9E424CE"/>
    <w:lvl w:ilvl="0" w:tplc="AD1460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3237FE"/>
    <w:multiLevelType w:val="hybridMultilevel"/>
    <w:tmpl w:val="F81E391E"/>
    <w:lvl w:ilvl="0" w:tplc="A5843F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900F78"/>
    <w:multiLevelType w:val="hybridMultilevel"/>
    <w:tmpl w:val="73E6C2D0"/>
    <w:lvl w:ilvl="0" w:tplc="D75A4746">
      <w:start w:val="1"/>
      <w:numFmt w:val="decimal"/>
      <w:pStyle w:val="numerowaniedf3"/>
      <w:lvlText w:val="2.7.%1."/>
      <w:lvlJc w:val="righ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 w15:restartNumberingAfterBreak="0">
    <w:nsid w:val="14F061C9"/>
    <w:multiLevelType w:val="hybridMultilevel"/>
    <w:tmpl w:val="4A122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57B504E"/>
    <w:multiLevelType w:val="hybridMultilevel"/>
    <w:tmpl w:val="DCD0C02A"/>
    <w:lvl w:ilvl="0" w:tplc="B0BCAACC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15970634"/>
    <w:multiLevelType w:val="hybridMultilevel"/>
    <w:tmpl w:val="D7AA30BC"/>
    <w:lvl w:ilvl="0" w:tplc="F6F26E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CF4CBC"/>
    <w:multiLevelType w:val="hybridMultilevel"/>
    <w:tmpl w:val="33CCA428"/>
    <w:lvl w:ilvl="0" w:tplc="608A0A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35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16491B1E"/>
    <w:multiLevelType w:val="multilevel"/>
    <w:tmpl w:val="11FAE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/>
      </w:rPr>
    </w:lvl>
  </w:abstractNum>
  <w:abstractNum w:abstractNumId="38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2947DF"/>
    <w:multiLevelType w:val="hybridMultilevel"/>
    <w:tmpl w:val="11427530"/>
    <w:lvl w:ilvl="0" w:tplc="E4E25CF6">
      <w:start w:val="4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1A7F26E0"/>
    <w:multiLevelType w:val="hybridMultilevel"/>
    <w:tmpl w:val="16729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C38EAC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1DDF2BF9"/>
    <w:multiLevelType w:val="hybridMultilevel"/>
    <w:tmpl w:val="6A8A8A7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201624C8"/>
    <w:multiLevelType w:val="hybridMultilevel"/>
    <w:tmpl w:val="C3F084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21340287"/>
    <w:multiLevelType w:val="hybridMultilevel"/>
    <w:tmpl w:val="5672AF6C"/>
    <w:lvl w:ilvl="0" w:tplc="1D14EEC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0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54C113B"/>
    <w:multiLevelType w:val="hybridMultilevel"/>
    <w:tmpl w:val="6526B986"/>
    <w:lvl w:ilvl="0" w:tplc="07662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6444759"/>
    <w:multiLevelType w:val="hybridMultilevel"/>
    <w:tmpl w:val="99F61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6833AFB"/>
    <w:multiLevelType w:val="hybridMultilevel"/>
    <w:tmpl w:val="4A5E6608"/>
    <w:lvl w:ilvl="0" w:tplc="5884428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7157C91"/>
    <w:multiLevelType w:val="multilevel"/>
    <w:tmpl w:val="3A4032C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56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57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B437752"/>
    <w:multiLevelType w:val="hybridMultilevel"/>
    <w:tmpl w:val="632C2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0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E9011CE"/>
    <w:multiLevelType w:val="hybridMultilevel"/>
    <w:tmpl w:val="6A8A8A7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2EE71029"/>
    <w:multiLevelType w:val="hybridMultilevel"/>
    <w:tmpl w:val="AF2E2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363C24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FE68AA"/>
    <w:multiLevelType w:val="hybridMultilevel"/>
    <w:tmpl w:val="E8EAD54E"/>
    <w:lvl w:ilvl="0" w:tplc="C32862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0F848E5"/>
    <w:multiLevelType w:val="hybridMultilevel"/>
    <w:tmpl w:val="806C4EFE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5" w15:restartNumberingAfterBreak="0">
    <w:nsid w:val="30F85048"/>
    <w:multiLevelType w:val="hybridMultilevel"/>
    <w:tmpl w:val="39F6F0D6"/>
    <w:lvl w:ilvl="0" w:tplc="842CF9BE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32A11078"/>
    <w:multiLevelType w:val="hybridMultilevel"/>
    <w:tmpl w:val="CE8C677E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69" w15:restartNumberingAfterBreak="0">
    <w:nsid w:val="32D96D6D"/>
    <w:multiLevelType w:val="hybridMultilevel"/>
    <w:tmpl w:val="71B6B66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9612BA5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 w15:restartNumberingAfterBreak="0">
    <w:nsid w:val="348F7E98"/>
    <w:multiLevelType w:val="hybridMultilevel"/>
    <w:tmpl w:val="00000000"/>
    <w:lvl w:ilvl="0" w:tplc="3EA499D2">
      <w:start w:val="1"/>
      <w:numFmt w:val="decimal"/>
      <w:lvlText w:val="%1."/>
      <w:lvlJc w:val="left"/>
      <w:pPr>
        <w:ind w:left="2340" w:hanging="360"/>
      </w:pPr>
    </w:lvl>
    <w:lvl w:ilvl="1" w:tplc="75BE62BA">
      <w:start w:val="1"/>
      <w:numFmt w:val="lowerLetter"/>
      <w:lvlText w:val="%2."/>
      <w:lvlJc w:val="left"/>
      <w:pPr>
        <w:ind w:left="1440" w:hanging="360"/>
      </w:pPr>
    </w:lvl>
    <w:lvl w:ilvl="2" w:tplc="D10419D8">
      <w:start w:val="1"/>
      <w:numFmt w:val="decimal"/>
      <w:lvlText w:val="%3."/>
      <w:lvlJc w:val="left"/>
      <w:pPr>
        <w:ind w:left="2340" w:hanging="360"/>
      </w:pPr>
    </w:lvl>
    <w:lvl w:ilvl="3" w:tplc="E0828F48">
      <w:start w:val="1"/>
      <w:numFmt w:val="lowerLetter"/>
      <w:lvlText w:val="%4)"/>
      <w:lvlJc w:val="left"/>
      <w:pPr>
        <w:ind w:left="2880" w:hanging="360"/>
      </w:pPr>
    </w:lvl>
    <w:lvl w:ilvl="4" w:tplc="46242622">
      <w:start w:val="1"/>
      <w:numFmt w:val="upperRoman"/>
      <w:lvlText w:val="%5."/>
      <w:lvlJc w:val="left"/>
      <w:pPr>
        <w:ind w:left="3960" w:hanging="720"/>
      </w:pPr>
      <w:rPr>
        <w:color w:val="auto"/>
      </w:rPr>
    </w:lvl>
    <w:lvl w:ilvl="5" w:tplc="5FBE8D10">
      <w:start w:val="1"/>
      <w:numFmt w:val="lowerRoman"/>
      <w:lvlText w:val="%6."/>
      <w:lvlJc w:val="right"/>
      <w:pPr>
        <w:ind w:left="4320" w:hanging="180"/>
      </w:pPr>
    </w:lvl>
    <w:lvl w:ilvl="6" w:tplc="3A22B6C8">
      <w:start w:val="1"/>
      <w:numFmt w:val="decimal"/>
      <w:lvlText w:val="%7."/>
      <w:lvlJc w:val="left"/>
      <w:pPr>
        <w:ind w:left="5040" w:hanging="360"/>
      </w:pPr>
    </w:lvl>
    <w:lvl w:ilvl="7" w:tplc="A6EE9EA6">
      <w:start w:val="1"/>
      <w:numFmt w:val="lowerLetter"/>
      <w:lvlText w:val="%8."/>
      <w:lvlJc w:val="left"/>
      <w:pPr>
        <w:ind w:left="5760" w:hanging="360"/>
      </w:pPr>
    </w:lvl>
    <w:lvl w:ilvl="8" w:tplc="C1B6EB9A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3" w15:restartNumberingAfterBreak="0">
    <w:nsid w:val="35E850E2"/>
    <w:multiLevelType w:val="hybridMultilevel"/>
    <w:tmpl w:val="8EFA9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0A6B80"/>
    <w:multiLevelType w:val="hybridMultilevel"/>
    <w:tmpl w:val="BBEE2714"/>
    <w:lvl w:ilvl="0" w:tplc="21B0DF86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5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6" w15:restartNumberingAfterBreak="0">
    <w:nsid w:val="365F2B57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6603542"/>
    <w:multiLevelType w:val="hybridMultilevel"/>
    <w:tmpl w:val="EBCEBF72"/>
    <w:lvl w:ilvl="0" w:tplc="B90A5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396C17FC"/>
    <w:multiLevelType w:val="hybridMultilevel"/>
    <w:tmpl w:val="A0A8E6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B8E6D29"/>
    <w:multiLevelType w:val="hybridMultilevel"/>
    <w:tmpl w:val="CE8C677E"/>
    <w:lvl w:ilvl="0" w:tplc="B3A409A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DB6E37"/>
    <w:multiLevelType w:val="multilevel"/>
    <w:tmpl w:val="0762B9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Calibri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/>
      </w:rPr>
    </w:lvl>
  </w:abstractNum>
  <w:abstractNum w:abstractNumId="83" w15:restartNumberingAfterBreak="0">
    <w:nsid w:val="3C281C97"/>
    <w:multiLevelType w:val="hybridMultilevel"/>
    <w:tmpl w:val="5E4E3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F09718B"/>
    <w:multiLevelType w:val="hybridMultilevel"/>
    <w:tmpl w:val="99F614B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0B63EC8"/>
    <w:multiLevelType w:val="hybridMultilevel"/>
    <w:tmpl w:val="E86895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1300974"/>
    <w:multiLevelType w:val="hybridMultilevel"/>
    <w:tmpl w:val="9A900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0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1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46962B52"/>
    <w:multiLevelType w:val="hybridMultilevel"/>
    <w:tmpl w:val="A142E516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162F18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6F13D97"/>
    <w:multiLevelType w:val="hybridMultilevel"/>
    <w:tmpl w:val="04D6C62E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7EBC7F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7960B74"/>
    <w:multiLevelType w:val="multilevel"/>
    <w:tmpl w:val="F342E8E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96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97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98" w15:restartNumberingAfterBreak="0">
    <w:nsid w:val="48F65A91"/>
    <w:multiLevelType w:val="multilevel"/>
    <w:tmpl w:val="D74646C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99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0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BA662B3"/>
    <w:multiLevelType w:val="hybridMultilevel"/>
    <w:tmpl w:val="5622E0E2"/>
    <w:lvl w:ilvl="0" w:tplc="FE2EF4AE">
      <w:start w:val="1"/>
      <w:numFmt w:val="decimal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4C4D5EC4"/>
    <w:multiLevelType w:val="hybridMultilevel"/>
    <w:tmpl w:val="8CF87E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 w15:restartNumberingAfterBreak="0">
    <w:nsid w:val="50051A39"/>
    <w:multiLevelType w:val="hybridMultilevel"/>
    <w:tmpl w:val="F9E424CE"/>
    <w:lvl w:ilvl="0" w:tplc="AD1460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6" w15:restartNumberingAfterBreak="0">
    <w:nsid w:val="527D4A97"/>
    <w:multiLevelType w:val="hybridMultilevel"/>
    <w:tmpl w:val="8AF0C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38603D9"/>
    <w:multiLevelType w:val="hybridMultilevel"/>
    <w:tmpl w:val="84E25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3D601CE"/>
    <w:multiLevelType w:val="hybridMultilevel"/>
    <w:tmpl w:val="E1668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89A5858"/>
    <w:multiLevelType w:val="hybridMultilevel"/>
    <w:tmpl w:val="DB2CD5D2"/>
    <w:lvl w:ilvl="0" w:tplc="04150011">
      <w:start w:val="1"/>
      <w:numFmt w:val="decimal"/>
      <w:lvlText w:val="%1)"/>
      <w:lvlJc w:val="left"/>
      <w:pPr>
        <w:tabs>
          <w:tab w:val="num" w:pos="3528"/>
        </w:tabs>
        <w:ind w:left="3528" w:hanging="360"/>
      </w:pPr>
      <w:rPr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113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5A8C028F"/>
    <w:multiLevelType w:val="hybridMultilevel"/>
    <w:tmpl w:val="123E25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AA82F1E"/>
    <w:multiLevelType w:val="hybridMultilevel"/>
    <w:tmpl w:val="A97ED800"/>
    <w:lvl w:ilvl="0" w:tplc="7ADCC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9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5D277B97"/>
    <w:multiLevelType w:val="hybridMultilevel"/>
    <w:tmpl w:val="598CA8AA"/>
    <w:lvl w:ilvl="0" w:tplc="8F46D478">
      <w:start w:val="2"/>
      <w:numFmt w:val="lowerLetter"/>
      <w:lvlText w:val="%1)"/>
      <w:lvlJc w:val="left"/>
      <w:pPr>
        <w:ind w:left="2563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DB70E00"/>
    <w:multiLevelType w:val="hybridMultilevel"/>
    <w:tmpl w:val="13B67234"/>
    <w:lvl w:ilvl="0" w:tplc="18109E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633F2217"/>
    <w:multiLevelType w:val="hybridMultilevel"/>
    <w:tmpl w:val="F97EE07E"/>
    <w:lvl w:ilvl="0" w:tplc="B1BC174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39A5395"/>
    <w:multiLevelType w:val="hybridMultilevel"/>
    <w:tmpl w:val="7CF0A75C"/>
    <w:lvl w:ilvl="0" w:tplc="608A0A3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5" w15:restartNumberingAfterBreak="0">
    <w:nsid w:val="64571D39"/>
    <w:multiLevelType w:val="hybridMultilevel"/>
    <w:tmpl w:val="A90CC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6081526"/>
    <w:multiLevelType w:val="hybridMultilevel"/>
    <w:tmpl w:val="DB7A982C"/>
    <w:lvl w:ilvl="0" w:tplc="394C6484">
      <w:start w:val="1"/>
      <w:numFmt w:val="lowerLetter"/>
      <w:lvlText w:val="%1)"/>
      <w:lvlJc w:val="left"/>
      <w:pPr>
        <w:ind w:left="2563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7" w15:restartNumberingAfterBreak="0">
    <w:nsid w:val="679D3BF2"/>
    <w:multiLevelType w:val="hybridMultilevel"/>
    <w:tmpl w:val="C4907416"/>
    <w:lvl w:ilvl="0" w:tplc="41860C3A">
      <w:start w:val="1"/>
      <w:numFmt w:val="bullet"/>
      <w:lvlText w:val=""/>
      <w:lvlJc w:val="center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1860C3A">
      <w:start w:val="1"/>
      <w:numFmt w:val="bullet"/>
      <w:lvlText w:val=""/>
      <w:lvlJc w:val="center"/>
      <w:pPr>
        <w:ind w:left="3153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8" w15:restartNumberingAfterBreak="0">
    <w:nsid w:val="682B7506"/>
    <w:multiLevelType w:val="hybridMultilevel"/>
    <w:tmpl w:val="F7ECD0AE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29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8930C2C"/>
    <w:multiLevelType w:val="hybridMultilevel"/>
    <w:tmpl w:val="9552DF30"/>
    <w:lvl w:ilvl="0" w:tplc="E6083C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7D1B1B"/>
    <w:multiLevelType w:val="hybridMultilevel"/>
    <w:tmpl w:val="06041F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AE52EEC"/>
    <w:multiLevelType w:val="hybridMultilevel"/>
    <w:tmpl w:val="B5701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B8C2D0B"/>
    <w:multiLevelType w:val="hybridMultilevel"/>
    <w:tmpl w:val="834EE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C7C1906"/>
    <w:multiLevelType w:val="hybridMultilevel"/>
    <w:tmpl w:val="00BEB3BC"/>
    <w:lvl w:ilvl="0" w:tplc="6ED6A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7" w15:restartNumberingAfterBreak="0">
    <w:nsid w:val="6E8F20EE"/>
    <w:multiLevelType w:val="hybridMultilevel"/>
    <w:tmpl w:val="E4CCEB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FA71CC8"/>
    <w:multiLevelType w:val="hybridMultilevel"/>
    <w:tmpl w:val="C980D41E"/>
    <w:lvl w:ilvl="0" w:tplc="6ED6A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6FDB666C"/>
    <w:multiLevelType w:val="hybridMultilevel"/>
    <w:tmpl w:val="6F4060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4066D05"/>
    <w:multiLevelType w:val="hybridMultilevel"/>
    <w:tmpl w:val="4072BD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4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86C268B"/>
    <w:multiLevelType w:val="hybridMultilevel"/>
    <w:tmpl w:val="BAEA35E0"/>
    <w:lvl w:ilvl="0" w:tplc="4692A1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8" w15:restartNumberingAfterBreak="0">
    <w:nsid w:val="78CD359B"/>
    <w:multiLevelType w:val="hybridMultilevel"/>
    <w:tmpl w:val="66681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7A6C60B4"/>
    <w:multiLevelType w:val="hybridMultilevel"/>
    <w:tmpl w:val="67BACCC8"/>
    <w:lvl w:ilvl="0" w:tplc="37F07D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7D0453DF"/>
    <w:multiLevelType w:val="hybridMultilevel"/>
    <w:tmpl w:val="BCC08A50"/>
    <w:lvl w:ilvl="0" w:tplc="608A0A3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08A0A3E">
      <w:start w:val="1"/>
      <w:numFmt w:val="bullet"/>
      <w:lvlText w:val=""/>
      <w:lvlJc w:val="left"/>
      <w:pPr>
        <w:ind w:left="3153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1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7DDC29D5"/>
    <w:multiLevelType w:val="hybridMultilevel"/>
    <w:tmpl w:val="F29868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7E1F359B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7F390657"/>
    <w:multiLevelType w:val="hybridMultilevel"/>
    <w:tmpl w:val="ECCA8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6"/>
  </w:num>
  <w:num w:numId="3">
    <w:abstractNumId w:val="154"/>
  </w:num>
  <w:num w:numId="4">
    <w:abstractNumId w:val="72"/>
  </w:num>
  <w:num w:numId="5">
    <w:abstractNumId w:val="119"/>
  </w:num>
  <w:num w:numId="6">
    <w:abstractNumId w:val="7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4"/>
  </w:num>
  <w:num w:numId="8">
    <w:abstractNumId w:val="129"/>
  </w:num>
  <w:num w:numId="9">
    <w:abstractNumId w:val="111"/>
  </w:num>
  <w:num w:numId="10">
    <w:abstractNumId w:val="50"/>
  </w:num>
  <w:num w:numId="11">
    <w:abstractNumId w:val="41"/>
  </w:num>
  <w:num w:numId="12">
    <w:abstractNumId w:val="105"/>
  </w:num>
  <w:num w:numId="13">
    <w:abstractNumId w:val="12"/>
  </w:num>
  <w:num w:numId="14">
    <w:abstractNumId w:val="0"/>
  </w:num>
  <w:num w:numId="15">
    <w:abstractNumId w:val="4"/>
  </w:num>
  <w:num w:numId="16">
    <w:abstractNumId w:val="10"/>
  </w:num>
  <w:num w:numId="17">
    <w:abstractNumId w:val="59"/>
  </w:num>
  <w:num w:numId="18">
    <w:abstractNumId w:val="70"/>
  </w:num>
  <w:num w:numId="19">
    <w:abstractNumId w:val="90"/>
  </w:num>
  <w:num w:numId="20">
    <w:abstractNumId w:val="14"/>
  </w:num>
  <w:num w:numId="21">
    <w:abstractNumId w:val="118"/>
  </w:num>
  <w:num w:numId="22">
    <w:abstractNumId w:val="89"/>
  </w:num>
  <w:num w:numId="2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7"/>
  </w:num>
  <w:num w:numId="25">
    <w:abstractNumId w:val="147"/>
  </w:num>
  <w:num w:numId="26">
    <w:abstractNumId w:val="145"/>
  </w:num>
  <w:num w:numId="27">
    <w:abstractNumId w:val="94"/>
  </w:num>
  <w:num w:numId="28">
    <w:abstractNumId w:val="51"/>
  </w:num>
  <w:num w:numId="29">
    <w:abstractNumId w:val="131"/>
  </w:num>
  <w:num w:numId="30">
    <w:abstractNumId w:val="146"/>
  </w:num>
  <w:num w:numId="31">
    <w:abstractNumId w:val="39"/>
  </w:num>
  <w:num w:numId="32">
    <w:abstractNumId w:val="40"/>
  </w:num>
  <w:num w:numId="33">
    <w:abstractNumId w:val="91"/>
  </w:num>
  <w:num w:numId="34">
    <w:abstractNumId w:val="23"/>
  </w:num>
  <w:num w:numId="35">
    <w:abstractNumId w:val="151"/>
  </w:num>
  <w:num w:numId="36">
    <w:abstractNumId w:val="78"/>
  </w:num>
  <w:num w:numId="37">
    <w:abstractNumId w:val="35"/>
  </w:num>
  <w:num w:numId="38">
    <w:abstractNumId w:val="117"/>
  </w:num>
  <w:num w:numId="39">
    <w:abstractNumId w:val="28"/>
  </w:num>
  <w:num w:numId="40">
    <w:abstractNumId w:val="143"/>
  </w:num>
  <w:num w:numId="41">
    <w:abstractNumId w:val="34"/>
  </w:num>
  <w:num w:numId="42">
    <w:abstractNumId w:val="69"/>
  </w:num>
  <w:num w:numId="43">
    <w:abstractNumId w:val="122"/>
  </w:num>
  <w:num w:numId="44">
    <w:abstractNumId w:val="149"/>
  </w:num>
  <w:num w:numId="45">
    <w:abstractNumId w:val="66"/>
  </w:num>
  <w:num w:numId="46">
    <w:abstractNumId w:val="18"/>
  </w:num>
  <w:num w:numId="47">
    <w:abstractNumId w:val="38"/>
  </w:num>
  <w:num w:numId="48">
    <w:abstractNumId w:val="101"/>
  </w:num>
  <w:num w:numId="49">
    <w:abstractNumId w:val="96"/>
  </w:num>
  <w:num w:numId="50">
    <w:abstractNumId w:val="99"/>
  </w:num>
  <w:num w:numId="51">
    <w:abstractNumId w:val="93"/>
  </w:num>
  <w:num w:numId="5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5"/>
  </w:num>
  <w:num w:numId="54">
    <w:abstractNumId w:val="60"/>
  </w:num>
  <w:num w:numId="55">
    <w:abstractNumId w:val="44"/>
  </w:num>
  <w:num w:numId="56">
    <w:abstractNumId w:val="112"/>
  </w:num>
  <w:num w:numId="57">
    <w:abstractNumId w:val="57"/>
  </w:num>
  <w:num w:numId="58">
    <w:abstractNumId w:val="74"/>
  </w:num>
  <w:num w:numId="59">
    <w:abstractNumId w:val="121"/>
  </w:num>
  <w:num w:numId="60">
    <w:abstractNumId w:val="29"/>
  </w:num>
  <w:num w:numId="61">
    <w:abstractNumId w:val="98"/>
  </w:num>
  <w:num w:numId="62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5"/>
  </w:num>
  <w:num w:numId="65">
    <w:abstractNumId w:val="107"/>
  </w:num>
  <w:num w:numId="66">
    <w:abstractNumId w:val="32"/>
  </w:num>
  <w:num w:numId="6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3"/>
  </w:num>
  <w:num w:numId="69">
    <w:abstractNumId w:val="155"/>
  </w:num>
  <w:num w:numId="70">
    <w:abstractNumId w:val="92"/>
  </w:num>
  <w:num w:numId="71">
    <w:abstractNumId w:val="46"/>
  </w:num>
  <w:num w:numId="72">
    <w:abstractNumId w:val="61"/>
  </w:num>
  <w:num w:numId="73">
    <w:abstractNumId w:val="65"/>
  </w:num>
  <w:num w:numId="74">
    <w:abstractNumId w:val="43"/>
  </w:num>
  <w:num w:numId="75">
    <w:abstractNumId w:val="63"/>
  </w:num>
  <w:num w:numId="76">
    <w:abstractNumId w:val="73"/>
  </w:num>
  <w:num w:numId="77">
    <w:abstractNumId w:val="13"/>
  </w:num>
  <w:num w:numId="78">
    <w:abstractNumId w:val="134"/>
  </w:num>
  <w:num w:numId="79">
    <w:abstractNumId w:val="106"/>
  </w:num>
  <w:num w:numId="80">
    <w:abstractNumId w:val="88"/>
  </w:num>
  <w:num w:numId="81">
    <w:abstractNumId w:val="64"/>
  </w:num>
  <w:num w:numId="8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5"/>
  </w:num>
  <w:num w:numId="84">
    <w:abstractNumId w:val="58"/>
  </w:num>
  <w:num w:numId="85">
    <w:abstractNumId w:val="77"/>
  </w:num>
  <w:num w:numId="86">
    <w:abstractNumId w:val="33"/>
  </w:num>
  <w:num w:numId="87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24"/>
  </w:num>
  <w:num w:numId="89">
    <w:abstractNumId w:val="127"/>
  </w:num>
  <w:num w:numId="90">
    <w:abstractNumId w:val="150"/>
  </w:num>
  <w:num w:numId="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1"/>
  </w:num>
  <w:num w:numId="95">
    <w:abstractNumId w:val="126"/>
  </w:num>
  <w:num w:numId="96">
    <w:abstractNumId w:val="141"/>
  </w:num>
  <w:num w:numId="97">
    <w:abstractNumId w:val="116"/>
  </w:num>
  <w:num w:numId="98">
    <w:abstractNumId w:val="138"/>
  </w:num>
  <w:num w:numId="99">
    <w:abstractNumId w:val="100"/>
  </w:num>
  <w:num w:numId="100">
    <w:abstractNumId w:val="113"/>
  </w:num>
  <w:num w:numId="101">
    <w:abstractNumId w:val="37"/>
  </w:num>
  <w:num w:numId="102">
    <w:abstractNumId w:val="54"/>
  </w:num>
  <w:num w:numId="103">
    <w:abstractNumId w:val="42"/>
  </w:num>
  <w:num w:numId="104">
    <w:abstractNumId w:val="21"/>
  </w:num>
  <w:num w:numId="105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5"/>
  </w:num>
  <w:num w:numId="107">
    <w:abstractNumId w:val="144"/>
  </w:num>
  <w:num w:numId="108">
    <w:abstractNumId w:val="56"/>
  </w:num>
  <w:num w:numId="109">
    <w:abstractNumId w:val="17"/>
  </w:num>
  <w:num w:numId="110">
    <w:abstractNumId w:val="95"/>
  </w:num>
  <w:num w:numId="111">
    <w:abstractNumId w:val="19"/>
  </w:num>
  <w:num w:numId="112">
    <w:abstractNumId w:val="83"/>
  </w:num>
  <w:num w:numId="113">
    <w:abstractNumId w:val="80"/>
  </w:num>
  <w:num w:numId="114">
    <w:abstractNumId w:val="24"/>
  </w:num>
  <w:num w:numId="115">
    <w:abstractNumId w:val="76"/>
  </w:num>
  <w:num w:numId="116">
    <w:abstractNumId w:val="20"/>
  </w:num>
  <w:num w:numId="117">
    <w:abstractNumId w:val="82"/>
  </w:num>
  <w:num w:numId="118">
    <w:abstractNumId w:val="55"/>
  </w:num>
  <w:num w:numId="119">
    <w:abstractNumId w:val="133"/>
  </w:num>
  <w:num w:numId="120">
    <w:abstractNumId w:val="137"/>
  </w:num>
  <w:num w:numId="121">
    <w:abstractNumId w:val="132"/>
  </w:num>
  <w:num w:numId="122">
    <w:abstractNumId w:val="148"/>
  </w:num>
  <w:num w:numId="123">
    <w:abstractNumId w:val="30"/>
  </w:num>
  <w:num w:numId="124">
    <w:abstractNumId w:val="109"/>
  </w:num>
  <w:num w:numId="125">
    <w:abstractNumId w:val="153"/>
  </w:num>
  <w:num w:numId="126">
    <w:abstractNumId w:val="104"/>
  </w:num>
  <w:num w:numId="127">
    <w:abstractNumId w:val="108"/>
  </w:num>
  <w:num w:numId="128">
    <w:abstractNumId w:val="128"/>
  </w:num>
  <w:num w:numId="129">
    <w:abstractNumId w:val="53"/>
  </w:num>
  <w:num w:numId="130">
    <w:abstractNumId w:val="1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1">
    <w:abstractNumId w:val="16"/>
  </w:num>
  <w:num w:numId="132">
    <w:abstractNumId w:val="86"/>
  </w:num>
  <w:num w:numId="133">
    <w:abstractNumId w:val="87"/>
  </w:num>
  <w:num w:numId="134">
    <w:abstractNumId w:val="27"/>
  </w:num>
  <w:num w:numId="135">
    <w:abstractNumId w:val="62"/>
  </w:num>
  <w:num w:numId="136">
    <w:abstractNumId w:val="79"/>
  </w:num>
  <w:num w:numId="137">
    <w:abstractNumId w:val="152"/>
  </w:num>
  <w:num w:numId="138">
    <w:abstractNumId w:val="52"/>
  </w:num>
  <w:num w:numId="139">
    <w:abstractNumId w:val="139"/>
  </w:num>
  <w:num w:numId="140">
    <w:abstractNumId w:val="135"/>
  </w:num>
  <w:num w:numId="141">
    <w:abstractNumId w:val="48"/>
  </w:num>
  <w:num w:numId="142">
    <w:abstractNumId w:val="123"/>
  </w:num>
  <w:num w:numId="143">
    <w:abstractNumId w:val="142"/>
  </w:num>
  <w:num w:numId="144">
    <w:abstractNumId w:val="120"/>
  </w:num>
  <w:num w:numId="14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30"/>
  </w:num>
  <w:num w:numId="147">
    <w:abstractNumId w:val="125"/>
  </w:num>
  <w:num w:numId="14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22"/>
  </w:num>
  <w:num w:numId="150">
    <w:abstractNumId w:val="47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35D6"/>
    <w:rsid w:val="00003E75"/>
    <w:rsid w:val="00003E78"/>
    <w:rsid w:val="00004625"/>
    <w:rsid w:val="000056E5"/>
    <w:rsid w:val="00005965"/>
    <w:rsid w:val="0000597B"/>
    <w:rsid w:val="000067F2"/>
    <w:rsid w:val="00007898"/>
    <w:rsid w:val="00007A2E"/>
    <w:rsid w:val="000103FC"/>
    <w:rsid w:val="00011055"/>
    <w:rsid w:val="0001150A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56FB"/>
    <w:rsid w:val="00015B6A"/>
    <w:rsid w:val="000160AA"/>
    <w:rsid w:val="00016646"/>
    <w:rsid w:val="00016EDA"/>
    <w:rsid w:val="00017566"/>
    <w:rsid w:val="00017685"/>
    <w:rsid w:val="0001787F"/>
    <w:rsid w:val="0002060C"/>
    <w:rsid w:val="000207FA"/>
    <w:rsid w:val="00020973"/>
    <w:rsid w:val="00020D42"/>
    <w:rsid w:val="00021B97"/>
    <w:rsid w:val="00021FCA"/>
    <w:rsid w:val="0002332C"/>
    <w:rsid w:val="00023426"/>
    <w:rsid w:val="0002445A"/>
    <w:rsid w:val="000245FF"/>
    <w:rsid w:val="000246C4"/>
    <w:rsid w:val="00024E86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1CF"/>
    <w:rsid w:val="000305B8"/>
    <w:rsid w:val="00030765"/>
    <w:rsid w:val="00030B75"/>
    <w:rsid w:val="00030E24"/>
    <w:rsid w:val="000310EE"/>
    <w:rsid w:val="00031665"/>
    <w:rsid w:val="0003178E"/>
    <w:rsid w:val="00032227"/>
    <w:rsid w:val="0003300D"/>
    <w:rsid w:val="00033879"/>
    <w:rsid w:val="00033957"/>
    <w:rsid w:val="00033B48"/>
    <w:rsid w:val="00033ED4"/>
    <w:rsid w:val="00034B53"/>
    <w:rsid w:val="000350EC"/>
    <w:rsid w:val="00035812"/>
    <w:rsid w:val="0003625D"/>
    <w:rsid w:val="00036C84"/>
    <w:rsid w:val="000373D1"/>
    <w:rsid w:val="00037610"/>
    <w:rsid w:val="00037EB1"/>
    <w:rsid w:val="00037F5D"/>
    <w:rsid w:val="00040E61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490"/>
    <w:rsid w:val="000474E9"/>
    <w:rsid w:val="00047680"/>
    <w:rsid w:val="00047809"/>
    <w:rsid w:val="00047997"/>
    <w:rsid w:val="00047B7E"/>
    <w:rsid w:val="00050CE5"/>
    <w:rsid w:val="00050E91"/>
    <w:rsid w:val="000511F8"/>
    <w:rsid w:val="00052517"/>
    <w:rsid w:val="00053CC6"/>
    <w:rsid w:val="0005475D"/>
    <w:rsid w:val="00055068"/>
    <w:rsid w:val="00055229"/>
    <w:rsid w:val="00055E62"/>
    <w:rsid w:val="00056201"/>
    <w:rsid w:val="000569B4"/>
    <w:rsid w:val="00056AA4"/>
    <w:rsid w:val="00056D04"/>
    <w:rsid w:val="0006006F"/>
    <w:rsid w:val="00060853"/>
    <w:rsid w:val="00060AAE"/>
    <w:rsid w:val="00060BEF"/>
    <w:rsid w:val="00060DB5"/>
    <w:rsid w:val="0006162E"/>
    <w:rsid w:val="00061AEF"/>
    <w:rsid w:val="00061BE4"/>
    <w:rsid w:val="00061C24"/>
    <w:rsid w:val="00061FFC"/>
    <w:rsid w:val="00062DE2"/>
    <w:rsid w:val="00063DF4"/>
    <w:rsid w:val="000645EF"/>
    <w:rsid w:val="00064BFB"/>
    <w:rsid w:val="00065A22"/>
    <w:rsid w:val="00065B18"/>
    <w:rsid w:val="00067470"/>
    <w:rsid w:val="00070121"/>
    <w:rsid w:val="00070557"/>
    <w:rsid w:val="000705CF"/>
    <w:rsid w:val="000709F9"/>
    <w:rsid w:val="00070D0A"/>
    <w:rsid w:val="00071F9A"/>
    <w:rsid w:val="00072698"/>
    <w:rsid w:val="00072DC3"/>
    <w:rsid w:val="00072EC2"/>
    <w:rsid w:val="00073BC0"/>
    <w:rsid w:val="0007490D"/>
    <w:rsid w:val="00075B7A"/>
    <w:rsid w:val="00076003"/>
    <w:rsid w:val="000761E0"/>
    <w:rsid w:val="000767DD"/>
    <w:rsid w:val="00076A95"/>
    <w:rsid w:val="00076C3C"/>
    <w:rsid w:val="00077385"/>
    <w:rsid w:val="000778B3"/>
    <w:rsid w:val="000779B2"/>
    <w:rsid w:val="00077BCC"/>
    <w:rsid w:val="00080504"/>
    <w:rsid w:val="0008058B"/>
    <w:rsid w:val="000806AC"/>
    <w:rsid w:val="00080AC6"/>
    <w:rsid w:val="00080F26"/>
    <w:rsid w:val="00081785"/>
    <w:rsid w:val="00081B0A"/>
    <w:rsid w:val="00081E00"/>
    <w:rsid w:val="000825CC"/>
    <w:rsid w:val="00082E9C"/>
    <w:rsid w:val="00083675"/>
    <w:rsid w:val="00083676"/>
    <w:rsid w:val="00084D7F"/>
    <w:rsid w:val="00085666"/>
    <w:rsid w:val="0008616E"/>
    <w:rsid w:val="000867C1"/>
    <w:rsid w:val="0008683F"/>
    <w:rsid w:val="000872D1"/>
    <w:rsid w:val="00087730"/>
    <w:rsid w:val="000877F5"/>
    <w:rsid w:val="00087854"/>
    <w:rsid w:val="000900A4"/>
    <w:rsid w:val="000904A6"/>
    <w:rsid w:val="00090B1D"/>
    <w:rsid w:val="00091173"/>
    <w:rsid w:val="00091359"/>
    <w:rsid w:val="000915B6"/>
    <w:rsid w:val="0009263D"/>
    <w:rsid w:val="00092AB2"/>
    <w:rsid w:val="000935E7"/>
    <w:rsid w:val="00093F5B"/>
    <w:rsid w:val="00093F9C"/>
    <w:rsid w:val="00094249"/>
    <w:rsid w:val="0009452D"/>
    <w:rsid w:val="00094570"/>
    <w:rsid w:val="00094DBF"/>
    <w:rsid w:val="00095373"/>
    <w:rsid w:val="000957E0"/>
    <w:rsid w:val="000964CA"/>
    <w:rsid w:val="00096F4E"/>
    <w:rsid w:val="000971FE"/>
    <w:rsid w:val="000978DB"/>
    <w:rsid w:val="000A01FB"/>
    <w:rsid w:val="000A0A06"/>
    <w:rsid w:val="000A157F"/>
    <w:rsid w:val="000A167E"/>
    <w:rsid w:val="000A1D80"/>
    <w:rsid w:val="000A1DA3"/>
    <w:rsid w:val="000A21A1"/>
    <w:rsid w:val="000A2717"/>
    <w:rsid w:val="000A2A66"/>
    <w:rsid w:val="000A2AD1"/>
    <w:rsid w:val="000A2E0A"/>
    <w:rsid w:val="000A4C30"/>
    <w:rsid w:val="000A4EB8"/>
    <w:rsid w:val="000A5209"/>
    <w:rsid w:val="000A58D4"/>
    <w:rsid w:val="000A6E6C"/>
    <w:rsid w:val="000B0762"/>
    <w:rsid w:val="000B08C6"/>
    <w:rsid w:val="000B0901"/>
    <w:rsid w:val="000B0E7D"/>
    <w:rsid w:val="000B138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FE0"/>
    <w:rsid w:val="000B6C0F"/>
    <w:rsid w:val="000B6DC0"/>
    <w:rsid w:val="000B6E09"/>
    <w:rsid w:val="000B7094"/>
    <w:rsid w:val="000B7670"/>
    <w:rsid w:val="000B7B6A"/>
    <w:rsid w:val="000C0699"/>
    <w:rsid w:val="000C0708"/>
    <w:rsid w:val="000C096E"/>
    <w:rsid w:val="000C09BC"/>
    <w:rsid w:val="000C11BC"/>
    <w:rsid w:val="000C1B56"/>
    <w:rsid w:val="000C27EE"/>
    <w:rsid w:val="000C3C11"/>
    <w:rsid w:val="000C4641"/>
    <w:rsid w:val="000C548C"/>
    <w:rsid w:val="000C54C4"/>
    <w:rsid w:val="000C5D8D"/>
    <w:rsid w:val="000C68CD"/>
    <w:rsid w:val="000C699D"/>
    <w:rsid w:val="000C7A4B"/>
    <w:rsid w:val="000C7C2B"/>
    <w:rsid w:val="000D066B"/>
    <w:rsid w:val="000D0833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471"/>
    <w:rsid w:val="000D5F01"/>
    <w:rsid w:val="000D7242"/>
    <w:rsid w:val="000E0D5B"/>
    <w:rsid w:val="000E1207"/>
    <w:rsid w:val="000E195A"/>
    <w:rsid w:val="000E1FD2"/>
    <w:rsid w:val="000E2094"/>
    <w:rsid w:val="000E246E"/>
    <w:rsid w:val="000E2B4A"/>
    <w:rsid w:val="000E2BA2"/>
    <w:rsid w:val="000E2D25"/>
    <w:rsid w:val="000E2DD3"/>
    <w:rsid w:val="000E3130"/>
    <w:rsid w:val="000E32E3"/>
    <w:rsid w:val="000E335B"/>
    <w:rsid w:val="000E40B9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0EE"/>
    <w:rsid w:val="000F03C6"/>
    <w:rsid w:val="000F0D20"/>
    <w:rsid w:val="000F0D4B"/>
    <w:rsid w:val="000F178B"/>
    <w:rsid w:val="000F1A15"/>
    <w:rsid w:val="000F1D0A"/>
    <w:rsid w:val="000F1D6B"/>
    <w:rsid w:val="000F20AA"/>
    <w:rsid w:val="000F242F"/>
    <w:rsid w:val="000F28D7"/>
    <w:rsid w:val="000F2A99"/>
    <w:rsid w:val="000F2E58"/>
    <w:rsid w:val="000F2FCF"/>
    <w:rsid w:val="000F325C"/>
    <w:rsid w:val="000F35A8"/>
    <w:rsid w:val="000F385C"/>
    <w:rsid w:val="000F3DAE"/>
    <w:rsid w:val="000F48A5"/>
    <w:rsid w:val="000F4FEB"/>
    <w:rsid w:val="000F51A9"/>
    <w:rsid w:val="000F5702"/>
    <w:rsid w:val="000F77F8"/>
    <w:rsid w:val="000F7B20"/>
    <w:rsid w:val="000F7B7C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33"/>
    <w:rsid w:val="00114C40"/>
    <w:rsid w:val="00115456"/>
    <w:rsid w:val="00115C80"/>
    <w:rsid w:val="00120105"/>
    <w:rsid w:val="0012112D"/>
    <w:rsid w:val="00121959"/>
    <w:rsid w:val="00121F0F"/>
    <w:rsid w:val="00122194"/>
    <w:rsid w:val="00122E0A"/>
    <w:rsid w:val="001236CA"/>
    <w:rsid w:val="00123906"/>
    <w:rsid w:val="00123A86"/>
    <w:rsid w:val="001240D0"/>
    <w:rsid w:val="001242A1"/>
    <w:rsid w:val="00124475"/>
    <w:rsid w:val="00124701"/>
    <w:rsid w:val="00124F5D"/>
    <w:rsid w:val="00125B52"/>
    <w:rsid w:val="00126112"/>
    <w:rsid w:val="00126E07"/>
    <w:rsid w:val="001273E4"/>
    <w:rsid w:val="0012743B"/>
    <w:rsid w:val="00127A91"/>
    <w:rsid w:val="001306DA"/>
    <w:rsid w:val="00130E39"/>
    <w:rsid w:val="0013111A"/>
    <w:rsid w:val="0013173F"/>
    <w:rsid w:val="00132446"/>
    <w:rsid w:val="00133E0A"/>
    <w:rsid w:val="00133E44"/>
    <w:rsid w:val="00134004"/>
    <w:rsid w:val="00136028"/>
    <w:rsid w:val="0013631C"/>
    <w:rsid w:val="001379A6"/>
    <w:rsid w:val="001411A8"/>
    <w:rsid w:val="00141795"/>
    <w:rsid w:val="00141DEA"/>
    <w:rsid w:val="0014266C"/>
    <w:rsid w:val="0014288F"/>
    <w:rsid w:val="001435ED"/>
    <w:rsid w:val="001443D3"/>
    <w:rsid w:val="001447FD"/>
    <w:rsid w:val="00144F37"/>
    <w:rsid w:val="0014510F"/>
    <w:rsid w:val="001455AA"/>
    <w:rsid w:val="001459F1"/>
    <w:rsid w:val="0014649F"/>
    <w:rsid w:val="001464E5"/>
    <w:rsid w:val="00146BD1"/>
    <w:rsid w:val="001475E5"/>
    <w:rsid w:val="00150261"/>
    <w:rsid w:val="00150715"/>
    <w:rsid w:val="00150950"/>
    <w:rsid w:val="00150B50"/>
    <w:rsid w:val="00151532"/>
    <w:rsid w:val="00152786"/>
    <w:rsid w:val="001528C8"/>
    <w:rsid w:val="00152FAA"/>
    <w:rsid w:val="001531DF"/>
    <w:rsid w:val="0015351C"/>
    <w:rsid w:val="001547A7"/>
    <w:rsid w:val="00154E3E"/>
    <w:rsid w:val="00155193"/>
    <w:rsid w:val="0015647C"/>
    <w:rsid w:val="001565F1"/>
    <w:rsid w:val="001568FF"/>
    <w:rsid w:val="00156DFC"/>
    <w:rsid w:val="0015701F"/>
    <w:rsid w:val="001577C7"/>
    <w:rsid w:val="0016024F"/>
    <w:rsid w:val="001603D2"/>
    <w:rsid w:val="0016067A"/>
    <w:rsid w:val="00161761"/>
    <w:rsid w:val="00162A6A"/>
    <w:rsid w:val="00163164"/>
    <w:rsid w:val="001631B2"/>
    <w:rsid w:val="00163B60"/>
    <w:rsid w:val="00163EA7"/>
    <w:rsid w:val="00165526"/>
    <w:rsid w:val="00165542"/>
    <w:rsid w:val="00166118"/>
    <w:rsid w:val="001675C2"/>
    <w:rsid w:val="0016799B"/>
    <w:rsid w:val="00167AAE"/>
    <w:rsid w:val="00167F87"/>
    <w:rsid w:val="00170B89"/>
    <w:rsid w:val="001713C7"/>
    <w:rsid w:val="00171B55"/>
    <w:rsid w:val="00171F77"/>
    <w:rsid w:val="001729A5"/>
    <w:rsid w:val="001730DF"/>
    <w:rsid w:val="001734FF"/>
    <w:rsid w:val="0017363D"/>
    <w:rsid w:val="001736A7"/>
    <w:rsid w:val="00173EBC"/>
    <w:rsid w:val="001740D3"/>
    <w:rsid w:val="00174812"/>
    <w:rsid w:val="001757CB"/>
    <w:rsid w:val="00175CC9"/>
    <w:rsid w:val="00175EB4"/>
    <w:rsid w:val="001765F9"/>
    <w:rsid w:val="00176AD0"/>
    <w:rsid w:val="00177B26"/>
    <w:rsid w:val="00177CCF"/>
    <w:rsid w:val="00177FDA"/>
    <w:rsid w:val="001804C3"/>
    <w:rsid w:val="00180A3E"/>
    <w:rsid w:val="00181632"/>
    <w:rsid w:val="0018166B"/>
    <w:rsid w:val="0018224E"/>
    <w:rsid w:val="001828A1"/>
    <w:rsid w:val="00182CF3"/>
    <w:rsid w:val="00182DDE"/>
    <w:rsid w:val="00182F2F"/>
    <w:rsid w:val="001832BC"/>
    <w:rsid w:val="00183C73"/>
    <w:rsid w:val="00183D8C"/>
    <w:rsid w:val="00184418"/>
    <w:rsid w:val="001848B8"/>
    <w:rsid w:val="00185068"/>
    <w:rsid w:val="001851C1"/>
    <w:rsid w:val="00185A25"/>
    <w:rsid w:val="00185E13"/>
    <w:rsid w:val="00185E92"/>
    <w:rsid w:val="00185F81"/>
    <w:rsid w:val="001866ED"/>
    <w:rsid w:val="00187A35"/>
    <w:rsid w:val="00187F98"/>
    <w:rsid w:val="00190399"/>
    <w:rsid w:val="0019087D"/>
    <w:rsid w:val="00190985"/>
    <w:rsid w:val="00191614"/>
    <w:rsid w:val="001917BE"/>
    <w:rsid w:val="00191FDC"/>
    <w:rsid w:val="001924F5"/>
    <w:rsid w:val="00193685"/>
    <w:rsid w:val="00195392"/>
    <w:rsid w:val="001955DD"/>
    <w:rsid w:val="00195CFC"/>
    <w:rsid w:val="0019707B"/>
    <w:rsid w:val="001971AD"/>
    <w:rsid w:val="0019755D"/>
    <w:rsid w:val="001A036E"/>
    <w:rsid w:val="001A056B"/>
    <w:rsid w:val="001A239A"/>
    <w:rsid w:val="001A2466"/>
    <w:rsid w:val="001A24FF"/>
    <w:rsid w:val="001A266D"/>
    <w:rsid w:val="001A29A1"/>
    <w:rsid w:val="001A2CB8"/>
    <w:rsid w:val="001A2F6A"/>
    <w:rsid w:val="001A34FE"/>
    <w:rsid w:val="001A3822"/>
    <w:rsid w:val="001A4741"/>
    <w:rsid w:val="001A497E"/>
    <w:rsid w:val="001A57B7"/>
    <w:rsid w:val="001A6668"/>
    <w:rsid w:val="001A6807"/>
    <w:rsid w:val="001A6B21"/>
    <w:rsid w:val="001A7448"/>
    <w:rsid w:val="001A7FD0"/>
    <w:rsid w:val="001B0848"/>
    <w:rsid w:val="001B1065"/>
    <w:rsid w:val="001B1BBE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3D"/>
    <w:rsid w:val="001C2954"/>
    <w:rsid w:val="001C2F61"/>
    <w:rsid w:val="001C3126"/>
    <w:rsid w:val="001C4133"/>
    <w:rsid w:val="001C54C8"/>
    <w:rsid w:val="001C5674"/>
    <w:rsid w:val="001C586A"/>
    <w:rsid w:val="001C6228"/>
    <w:rsid w:val="001C631D"/>
    <w:rsid w:val="001C6F19"/>
    <w:rsid w:val="001C79FF"/>
    <w:rsid w:val="001C7E97"/>
    <w:rsid w:val="001D0ACD"/>
    <w:rsid w:val="001D1B6D"/>
    <w:rsid w:val="001D2027"/>
    <w:rsid w:val="001D2366"/>
    <w:rsid w:val="001D299B"/>
    <w:rsid w:val="001D2ED8"/>
    <w:rsid w:val="001D303C"/>
    <w:rsid w:val="001D329B"/>
    <w:rsid w:val="001D3572"/>
    <w:rsid w:val="001D3BCB"/>
    <w:rsid w:val="001D3D3A"/>
    <w:rsid w:val="001D3D7B"/>
    <w:rsid w:val="001D4BE9"/>
    <w:rsid w:val="001D585E"/>
    <w:rsid w:val="001D5C56"/>
    <w:rsid w:val="001D63B2"/>
    <w:rsid w:val="001D7232"/>
    <w:rsid w:val="001D7769"/>
    <w:rsid w:val="001D7AB3"/>
    <w:rsid w:val="001E0594"/>
    <w:rsid w:val="001E1182"/>
    <w:rsid w:val="001E19C9"/>
    <w:rsid w:val="001E1A86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E7F50"/>
    <w:rsid w:val="001F0E21"/>
    <w:rsid w:val="001F1001"/>
    <w:rsid w:val="001F1409"/>
    <w:rsid w:val="001F15B4"/>
    <w:rsid w:val="001F1701"/>
    <w:rsid w:val="001F1C3E"/>
    <w:rsid w:val="001F25E7"/>
    <w:rsid w:val="001F330E"/>
    <w:rsid w:val="001F334A"/>
    <w:rsid w:val="001F3417"/>
    <w:rsid w:val="001F3458"/>
    <w:rsid w:val="001F351E"/>
    <w:rsid w:val="001F3F8E"/>
    <w:rsid w:val="001F3FB6"/>
    <w:rsid w:val="001F49CA"/>
    <w:rsid w:val="001F4D97"/>
    <w:rsid w:val="001F567F"/>
    <w:rsid w:val="001F5C7A"/>
    <w:rsid w:val="00200001"/>
    <w:rsid w:val="00200AE8"/>
    <w:rsid w:val="00201269"/>
    <w:rsid w:val="002018EA"/>
    <w:rsid w:val="00201DDC"/>
    <w:rsid w:val="00201EEC"/>
    <w:rsid w:val="00201F36"/>
    <w:rsid w:val="00202A63"/>
    <w:rsid w:val="00202CF3"/>
    <w:rsid w:val="00202F47"/>
    <w:rsid w:val="00203F26"/>
    <w:rsid w:val="00204056"/>
    <w:rsid w:val="0020418F"/>
    <w:rsid w:val="00204808"/>
    <w:rsid w:val="00204B98"/>
    <w:rsid w:val="0020539E"/>
    <w:rsid w:val="00205DD5"/>
    <w:rsid w:val="00206334"/>
    <w:rsid w:val="00206395"/>
    <w:rsid w:val="00206441"/>
    <w:rsid w:val="00206B9A"/>
    <w:rsid w:val="00207C02"/>
    <w:rsid w:val="00207C1D"/>
    <w:rsid w:val="0021012B"/>
    <w:rsid w:val="00210628"/>
    <w:rsid w:val="00210A39"/>
    <w:rsid w:val="002114D7"/>
    <w:rsid w:val="00211881"/>
    <w:rsid w:val="00213243"/>
    <w:rsid w:val="00213930"/>
    <w:rsid w:val="002146EA"/>
    <w:rsid w:val="00214A7A"/>
    <w:rsid w:val="0021583C"/>
    <w:rsid w:val="00215CA2"/>
    <w:rsid w:val="00216493"/>
    <w:rsid w:val="002169BF"/>
    <w:rsid w:val="00216DC6"/>
    <w:rsid w:val="002170A0"/>
    <w:rsid w:val="002200D4"/>
    <w:rsid w:val="002209FA"/>
    <w:rsid w:val="0022143A"/>
    <w:rsid w:val="00221844"/>
    <w:rsid w:val="00221FAD"/>
    <w:rsid w:val="00222059"/>
    <w:rsid w:val="00223170"/>
    <w:rsid w:val="00223514"/>
    <w:rsid w:val="002236B4"/>
    <w:rsid w:val="00223B7D"/>
    <w:rsid w:val="00223CFF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B96"/>
    <w:rsid w:val="00227D34"/>
    <w:rsid w:val="00227EA2"/>
    <w:rsid w:val="00230633"/>
    <w:rsid w:val="00231305"/>
    <w:rsid w:val="002318B0"/>
    <w:rsid w:val="00231A4A"/>
    <w:rsid w:val="00232497"/>
    <w:rsid w:val="00233214"/>
    <w:rsid w:val="00233C1A"/>
    <w:rsid w:val="00234275"/>
    <w:rsid w:val="002342FE"/>
    <w:rsid w:val="0023477F"/>
    <w:rsid w:val="00234AB0"/>
    <w:rsid w:val="00234F4D"/>
    <w:rsid w:val="00234FA8"/>
    <w:rsid w:val="002350F1"/>
    <w:rsid w:val="00235204"/>
    <w:rsid w:val="002352D9"/>
    <w:rsid w:val="00235642"/>
    <w:rsid w:val="002361EC"/>
    <w:rsid w:val="002366E5"/>
    <w:rsid w:val="00237B2F"/>
    <w:rsid w:val="00240898"/>
    <w:rsid w:val="002413A0"/>
    <w:rsid w:val="002416D0"/>
    <w:rsid w:val="00241D7F"/>
    <w:rsid w:val="00242948"/>
    <w:rsid w:val="00242F9F"/>
    <w:rsid w:val="00243B35"/>
    <w:rsid w:val="00243E4C"/>
    <w:rsid w:val="00243F5F"/>
    <w:rsid w:val="002448E5"/>
    <w:rsid w:val="00244B30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0FEA"/>
    <w:rsid w:val="00253A47"/>
    <w:rsid w:val="00253A4D"/>
    <w:rsid w:val="00254225"/>
    <w:rsid w:val="00254613"/>
    <w:rsid w:val="00254805"/>
    <w:rsid w:val="00254944"/>
    <w:rsid w:val="00255047"/>
    <w:rsid w:val="0025579D"/>
    <w:rsid w:val="00255A2B"/>
    <w:rsid w:val="00255B98"/>
    <w:rsid w:val="00255FA7"/>
    <w:rsid w:val="002562AE"/>
    <w:rsid w:val="00256773"/>
    <w:rsid w:val="00256FAB"/>
    <w:rsid w:val="0025708D"/>
    <w:rsid w:val="00257C27"/>
    <w:rsid w:val="002600D3"/>
    <w:rsid w:val="00260A8F"/>
    <w:rsid w:val="00260D83"/>
    <w:rsid w:val="002615C5"/>
    <w:rsid w:val="00261B80"/>
    <w:rsid w:val="002629E0"/>
    <w:rsid w:val="00262A27"/>
    <w:rsid w:val="00262DB0"/>
    <w:rsid w:val="00262DF0"/>
    <w:rsid w:val="00262FBC"/>
    <w:rsid w:val="0026322F"/>
    <w:rsid w:val="00263BDE"/>
    <w:rsid w:val="00263C01"/>
    <w:rsid w:val="00263D08"/>
    <w:rsid w:val="0026444F"/>
    <w:rsid w:val="00264A82"/>
    <w:rsid w:val="00265B80"/>
    <w:rsid w:val="00265BE1"/>
    <w:rsid w:val="002664A5"/>
    <w:rsid w:val="0026741D"/>
    <w:rsid w:val="0027003E"/>
    <w:rsid w:val="00270443"/>
    <w:rsid w:val="002705C4"/>
    <w:rsid w:val="00270CFB"/>
    <w:rsid w:val="00271313"/>
    <w:rsid w:val="002717E8"/>
    <w:rsid w:val="00271AD6"/>
    <w:rsid w:val="00272C59"/>
    <w:rsid w:val="002739D7"/>
    <w:rsid w:val="00273C3E"/>
    <w:rsid w:val="0027483D"/>
    <w:rsid w:val="0027549B"/>
    <w:rsid w:val="00275EFD"/>
    <w:rsid w:val="00275F15"/>
    <w:rsid w:val="0027601E"/>
    <w:rsid w:val="00276441"/>
    <w:rsid w:val="0027662F"/>
    <w:rsid w:val="00276840"/>
    <w:rsid w:val="00276AD2"/>
    <w:rsid w:val="00276BB6"/>
    <w:rsid w:val="002773E4"/>
    <w:rsid w:val="00277C02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610A"/>
    <w:rsid w:val="00286492"/>
    <w:rsid w:val="00286596"/>
    <w:rsid w:val="00286C39"/>
    <w:rsid w:val="002876F0"/>
    <w:rsid w:val="00290720"/>
    <w:rsid w:val="002964EB"/>
    <w:rsid w:val="00296D08"/>
    <w:rsid w:val="002975E4"/>
    <w:rsid w:val="00297AB2"/>
    <w:rsid w:val="002A002A"/>
    <w:rsid w:val="002A05D4"/>
    <w:rsid w:val="002A06BF"/>
    <w:rsid w:val="002A162F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0F61"/>
    <w:rsid w:val="002B24F1"/>
    <w:rsid w:val="002B2DA3"/>
    <w:rsid w:val="002B4C8E"/>
    <w:rsid w:val="002B4F35"/>
    <w:rsid w:val="002B5945"/>
    <w:rsid w:val="002B6616"/>
    <w:rsid w:val="002B6644"/>
    <w:rsid w:val="002B6A93"/>
    <w:rsid w:val="002B6B4F"/>
    <w:rsid w:val="002B724A"/>
    <w:rsid w:val="002B72C0"/>
    <w:rsid w:val="002B781D"/>
    <w:rsid w:val="002B7867"/>
    <w:rsid w:val="002C000F"/>
    <w:rsid w:val="002C0A57"/>
    <w:rsid w:val="002C0C69"/>
    <w:rsid w:val="002C1034"/>
    <w:rsid w:val="002C104D"/>
    <w:rsid w:val="002C1C25"/>
    <w:rsid w:val="002C1F14"/>
    <w:rsid w:val="002C23EC"/>
    <w:rsid w:val="002C2A25"/>
    <w:rsid w:val="002C2B5B"/>
    <w:rsid w:val="002C356E"/>
    <w:rsid w:val="002C3846"/>
    <w:rsid w:val="002C3989"/>
    <w:rsid w:val="002C3AD1"/>
    <w:rsid w:val="002C3C02"/>
    <w:rsid w:val="002C414E"/>
    <w:rsid w:val="002C4D51"/>
    <w:rsid w:val="002C52BB"/>
    <w:rsid w:val="002C6182"/>
    <w:rsid w:val="002C61A4"/>
    <w:rsid w:val="002C6791"/>
    <w:rsid w:val="002C6CB3"/>
    <w:rsid w:val="002C72FB"/>
    <w:rsid w:val="002C732F"/>
    <w:rsid w:val="002C77FB"/>
    <w:rsid w:val="002D0A99"/>
    <w:rsid w:val="002D14B1"/>
    <w:rsid w:val="002D1927"/>
    <w:rsid w:val="002D1F04"/>
    <w:rsid w:val="002D1FBB"/>
    <w:rsid w:val="002D239B"/>
    <w:rsid w:val="002D279B"/>
    <w:rsid w:val="002D2B1E"/>
    <w:rsid w:val="002D3682"/>
    <w:rsid w:val="002D3A1F"/>
    <w:rsid w:val="002D3C80"/>
    <w:rsid w:val="002D3FFB"/>
    <w:rsid w:val="002D434F"/>
    <w:rsid w:val="002D4D28"/>
    <w:rsid w:val="002D56F5"/>
    <w:rsid w:val="002D57C1"/>
    <w:rsid w:val="002D5C6F"/>
    <w:rsid w:val="002D623F"/>
    <w:rsid w:val="002D649B"/>
    <w:rsid w:val="002D7020"/>
    <w:rsid w:val="002D73D9"/>
    <w:rsid w:val="002D7AC9"/>
    <w:rsid w:val="002E00FD"/>
    <w:rsid w:val="002E2AF3"/>
    <w:rsid w:val="002E4A77"/>
    <w:rsid w:val="002E5C58"/>
    <w:rsid w:val="002E5E3B"/>
    <w:rsid w:val="002E64EF"/>
    <w:rsid w:val="002E67EE"/>
    <w:rsid w:val="002E69B0"/>
    <w:rsid w:val="002E7053"/>
    <w:rsid w:val="002E7DC5"/>
    <w:rsid w:val="002F0C09"/>
    <w:rsid w:val="002F194A"/>
    <w:rsid w:val="002F1A09"/>
    <w:rsid w:val="002F269E"/>
    <w:rsid w:val="002F2FA2"/>
    <w:rsid w:val="002F3161"/>
    <w:rsid w:val="002F327A"/>
    <w:rsid w:val="002F3484"/>
    <w:rsid w:val="002F3910"/>
    <w:rsid w:val="002F3DC1"/>
    <w:rsid w:val="002F45E4"/>
    <w:rsid w:val="002F5924"/>
    <w:rsid w:val="002F5DD6"/>
    <w:rsid w:val="002F6B69"/>
    <w:rsid w:val="002F731D"/>
    <w:rsid w:val="002F7754"/>
    <w:rsid w:val="002F7827"/>
    <w:rsid w:val="002F7F36"/>
    <w:rsid w:val="00300A6D"/>
    <w:rsid w:val="00300B51"/>
    <w:rsid w:val="003010B3"/>
    <w:rsid w:val="003012D5"/>
    <w:rsid w:val="00302863"/>
    <w:rsid w:val="00304104"/>
    <w:rsid w:val="00305E67"/>
    <w:rsid w:val="003077FB"/>
    <w:rsid w:val="00307D5D"/>
    <w:rsid w:val="00310983"/>
    <w:rsid w:val="00311769"/>
    <w:rsid w:val="00311B13"/>
    <w:rsid w:val="0031242B"/>
    <w:rsid w:val="0031246F"/>
    <w:rsid w:val="003124E2"/>
    <w:rsid w:val="00312B6B"/>
    <w:rsid w:val="00312C1F"/>
    <w:rsid w:val="00313167"/>
    <w:rsid w:val="00313914"/>
    <w:rsid w:val="00313B7C"/>
    <w:rsid w:val="00313D91"/>
    <w:rsid w:val="003143E0"/>
    <w:rsid w:val="003144F4"/>
    <w:rsid w:val="00314C6A"/>
    <w:rsid w:val="00315FDC"/>
    <w:rsid w:val="003170EE"/>
    <w:rsid w:val="00317584"/>
    <w:rsid w:val="00317795"/>
    <w:rsid w:val="003179F4"/>
    <w:rsid w:val="003205D6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F49"/>
    <w:rsid w:val="00324430"/>
    <w:rsid w:val="003262D4"/>
    <w:rsid w:val="00327709"/>
    <w:rsid w:val="00327FBC"/>
    <w:rsid w:val="003307DD"/>
    <w:rsid w:val="003308C0"/>
    <w:rsid w:val="00330FAD"/>
    <w:rsid w:val="00331C1C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36628"/>
    <w:rsid w:val="00336842"/>
    <w:rsid w:val="00337E0B"/>
    <w:rsid w:val="00337FCD"/>
    <w:rsid w:val="003429B7"/>
    <w:rsid w:val="00342B6C"/>
    <w:rsid w:val="00343BAD"/>
    <w:rsid w:val="00343FFD"/>
    <w:rsid w:val="003441B9"/>
    <w:rsid w:val="0034447D"/>
    <w:rsid w:val="00344882"/>
    <w:rsid w:val="0034498C"/>
    <w:rsid w:val="0034526A"/>
    <w:rsid w:val="003458D9"/>
    <w:rsid w:val="0034703A"/>
    <w:rsid w:val="003471E2"/>
    <w:rsid w:val="00347978"/>
    <w:rsid w:val="00347A6A"/>
    <w:rsid w:val="00347C5D"/>
    <w:rsid w:val="00350B2A"/>
    <w:rsid w:val="00351B00"/>
    <w:rsid w:val="00352930"/>
    <w:rsid w:val="003529C9"/>
    <w:rsid w:val="00352C4B"/>
    <w:rsid w:val="00352E13"/>
    <w:rsid w:val="0035377E"/>
    <w:rsid w:val="00353D16"/>
    <w:rsid w:val="00354388"/>
    <w:rsid w:val="003549A4"/>
    <w:rsid w:val="00354E9C"/>
    <w:rsid w:val="00354F67"/>
    <w:rsid w:val="00355B7D"/>
    <w:rsid w:val="00355C2F"/>
    <w:rsid w:val="00355E0F"/>
    <w:rsid w:val="0035611E"/>
    <w:rsid w:val="00356D4C"/>
    <w:rsid w:val="00356D73"/>
    <w:rsid w:val="00357C36"/>
    <w:rsid w:val="00357DA3"/>
    <w:rsid w:val="00360143"/>
    <w:rsid w:val="003604BB"/>
    <w:rsid w:val="0036083B"/>
    <w:rsid w:val="003608EC"/>
    <w:rsid w:val="00361107"/>
    <w:rsid w:val="00362F27"/>
    <w:rsid w:val="003634AA"/>
    <w:rsid w:val="003638E2"/>
    <w:rsid w:val="00363FA4"/>
    <w:rsid w:val="00364506"/>
    <w:rsid w:val="0036666C"/>
    <w:rsid w:val="00366DE7"/>
    <w:rsid w:val="003671E0"/>
    <w:rsid w:val="003709BF"/>
    <w:rsid w:val="00371059"/>
    <w:rsid w:val="00371772"/>
    <w:rsid w:val="00371BC4"/>
    <w:rsid w:val="003724BF"/>
    <w:rsid w:val="00372AE2"/>
    <w:rsid w:val="0037310A"/>
    <w:rsid w:val="00373328"/>
    <w:rsid w:val="003734C8"/>
    <w:rsid w:val="00373550"/>
    <w:rsid w:val="00373955"/>
    <w:rsid w:val="00374288"/>
    <w:rsid w:val="00375832"/>
    <w:rsid w:val="00375B19"/>
    <w:rsid w:val="0037628C"/>
    <w:rsid w:val="003766B5"/>
    <w:rsid w:val="003766E3"/>
    <w:rsid w:val="0037686A"/>
    <w:rsid w:val="00376BEC"/>
    <w:rsid w:val="00376EE4"/>
    <w:rsid w:val="003773B2"/>
    <w:rsid w:val="003774A7"/>
    <w:rsid w:val="0037753A"/>
    <w:rsid w:val="0037798D"/>
    <w:rsid w:val="00377CDE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4D54"/>
    <w:rsid w:val="003850D0"/>
    <w:rsid w:val="003852FB"/>
    <w:rsid w:val="00386BAC"/>
    <w:rsid w:val="00387B90"/>
    <w:rsid w:val="003902EF"/>
    <w:rsid w:val="00390ACA"/>
    <w:rsid w:val="00391DD2"/>
    <w:rsid w:val="00392059"/>
    <w:rsid w:val="003924C0"/>
    <w:rsid w:val="0039262A"/>
    <w:rsid w:val="00392D27"/>
    <w:rsid w:val="00393157"/>
    <w:rsid w:val="003932C1"/>
    <w:rsid w:val="00393647"/>
    <w:rsid w:val="00393BCA"/>
    <w:rsid w:val="00393DF2"/>
    <w:rsid w:val="00394A25"/>
    <w:rsid w:val="00394A41"/>
    <w:rsid w:val="00394F1E"/>
    <w:rsid w:val="00395255"/>
    <w:rsid w:val="003962F2"/>
    <w:rsid w:val="0039708A"/>
    <w:rsid w:val="00397622"/>
    <w:rsid w:val="00397A31"/>
    <w:rsid w:val="00397FF9"/>
    <w:rsid w:val="003A06EF"/>
    <w:rsid w:val="003A0770"/>
    <w:rsid w:val="003A0A7F"/>
    <w:rsid w:val="003A1261"/>
    <w:rsid w:val="003A150A"/>
    <w:rsid w:val="003A1824"/>
    <w:rsid w:val="003A3683"/>
    <w:rsid w:val="003A3E2C"/>
    <w:rsid w:val="003A4A24"/>
    <w:rsid w:val="003A57BE"/>
    <w:rsid w:val="003A59F7"/>
    <w:rsid w:val="003A66C8"/>
    <w:rsid w:val="003A6C34"/>
    <w:rsid w:val="003A71D0"/>
    <w:rsid w:val="003A7399"/>
    <w:rsid w:val="003A7B62"/>
    <w:rsid w:val="003A7DCF"/>
    <w:rsid w:val="003B0867"/>
    <w:rsid w:val="003B0A96"/>
    <w:rsid w:val="003B149D"/>
    <w:rsid w:val="003B17DE"/>
    <w:rsid w:val="003B1FE4"/>
    <w:rsid w:val="003B20A8"/>
    <w:rsid w:val="003B222D"/>
    <w:rsid w:val="003B2FC9"/>
    <w:rsid w:val="003B3558"/>
    <w:rsid w:val="003B3604"/>
    <w:rsid w:val="003B3788"/>
    <w:rsid w:val="003B4586"/>
    <w:rsid w:val="003B4B55"/>
    <w:rsid w:val="003B51DF"/>
    <w:rsid w:val="003B56F2"/>
    <w:rsid w:val="003B5A64"/>
    <w:rsid w:val="003B5C55"/>
    <w:rsid w:val="003B5EE7"/>
    <w:rsid w:val="003B603A"/>
    <w:rsid w:val="003B624F"/>
    <w:rsid w:val="003B6C20"/>
    <w:rsid w:val="003B6C23"/>
    <w:rsid w:val="003B732B"/>
    <w:rsid w:val="003C0048"/>
    <w:rsid w:val="003C01AC"/>
    <w:rsid w:val="003C056E"/>
    <w:rsid w:val="003C0873"/>
    <w:rsid w:val="003C0E55"/>
    <w:rsid w:val="003C1070"/>
    <w:rsid w:val="003C1146"/>
    <w:rsid w:val="003C1AFD"/>
    <w:rsid w:val="003C28B3"/>
    <w:rsid w:val="003C3E4D"/>
    <w:rsid w:val="003C3EB3"/>
    <w:rsid w:val="003C3EDD"/>
    <w:rsid w:val="003C4F14"/>
    <w:rsid w:val="003C58DC"/>
    <w:rsid w:val="003C597C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FEA"/>
    <w:rsid w:val="003D2066"/>
    <w:rsid w:val="003D243E"/>
    <w:rsid w:val="003D2914"/>
    <w:rsid w:val="003D3BBC"/>
    <w:rsid w:val="003D4594"/>
    <w:rsid w:val="003D4E19"/>
    <w:rsid w:val="003D562B"/>
    <w:rsid w:val="003D5A60"/>
    <w:rsid w:val="003D5EB1"/>
    <w:rsid w:val="003D63D2"/>
    <w:rsid w:val="003D69E5"/>
    <w:rsid w:val="003E09E2"/>
    <w:rsid w:val="003E0DAF"/>
    <w:rsid w:val="003E148C"/>
    <w:rsid w:val="003E1647"/>
    <w:rsid w:val="003E16B3"/>
    <w:rsid w:val="003E1962"/>
    <w:rsid w:val="003E24EE"/>
    <w:rsid w:val="003E3D89"/>
    <w:rsid w:val="003E4974"/>
    <w:rsid w:val="003E587B"/>
    <w:rsid w:val="003E5F61"/>
    <w:rsid w:val="003E6633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CA9"/>
    <w:rsid w:val="003F407C"/>
    <w:rsid w:val="003F4F84"/>
    <w:rsid w:val="003F501F"/>
    <w:rsid w:val="003F50FF"/>
    <w:rsid w:val="003F52E8"/>
    <w:rsid w:val="003F558F"/>
    <w:rsid w:val="003F5B53"/>
    <w:rsid w:val="003F6412"/>
    <w:rsid w:val="003F6954"/>
    <w:rsid w:val="003F71DE"/>
    <w:rsid w:val="003F7B2E"/>
    <w:rsid w:val="003F7DD6"/>
    <w:rsid w:val="0040053B"/>
    <w:rsid w:val="0040054C"/>
    <w:rsid w:val="00401DDA"/>
    <w:rsid w:val="00402301"/>
    <w:rsid w:val="004028C5"/>
    <w:rsid w:val="00403096"/>
    <w:rsid w:val="0040453B"/>
    <w:rsid w:val="00404866"/>
    <w:rsid w:val="00404A9F"/>
    <w:rsid w:val="00404D58"/>
    <w:rsid w:val="00405593"/>
    <w:rsid w:val="004055FC"/>
    <w:rsid w:val="00405F6B"/>
    <w:rsid w:val="00406141"/>
    <w:rsid w:val="00406B72"/>
    <w:rsid w:val="00407B98"/>
    <w:rsid w:val="00407EFF"/>
    <w:rsid w:val="0041040A"/>
    <w:rsid w:val="00410422"/>
    <w:rsid w:val="00410748"/>
    <w:rsid w:val="00410929"/>
    <w:rsid w:val="00410CCF"/>
    <w:rsid w:val="004124DA"/>
    <w:rsid w:val="0041255B"/>
    <w:rsid w:val="004126B6"/>
    <w:rsid w:val="00412C91"/>
    <w:rsid w:val="004134FF"/>
    <w:rsid w:val="00413522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1C73"/>
    <w:rsid w:val="00422459"/>
    <w:rsid w:val="004226F8"/>
    <w:rsid w:val="00422F62"/>
    <w:rsid w:val="0042395D"/>
    <w:rsid w:val="00423C6C"/>
    <w:rsid w:val="00423E59"/>
    <w:rsid w:val="00424BD4"/>
    <w:rsid w:val="004256E7"/>
    <w:rsid w:val="004259EC"/>
    <w:rsid w:val="00426231"/>
    <w:rsid w:val="00426765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0FFA"/>
    <w:rsid w:val="00441A8F"/>
    <w:rsid w:val="00441E06"/>
    <w:rsid w:val="00441FED"/>
    <w:rsid w:val="004421BF"/>
    <w:rsid w:val="00442464"/>
    <w:rsid w:val="00442C8A"/>
    <w:rsid w:val="004434EF"/>
    <w:rsid w:val="004443E5"/>
    <w:rsid w:val="0044499B"/>
    <w:rsid w:val="00444FB1"/>
    <w:rsid w:val="004452D1"/>
    <w:rsid w:val="00445377"/>
    <w:rsid w:val="0044585D"/>
    <w:rsid w:val="004459AE"/>
    <w:rsid w:val="0044625D"/>
    <w:rsid w:val="00446300"/>
    <w:rsid w:val="00446CFC"/>
    <w:rsid w:val="00446E8C"/>
    <w:rsid w:val="00447BBB"/>
    <w:rsid w:val="00450326"/>
    <w:rsid w:val="0045036B"/>
    <w:rsid w:val="00451003"/>
    <w:rsid w:val="004518A2"/>
    <w:rsid w:val="0045271F"/>
    <w:rsid w:val="00452F22"/>
    <w:rsid w:val="00453C83"/>
    <w:rsid w:val="00453C9A"/>
    <w:rsid w:val="00453EFA"/>
    <w:rsid w:val="00454FA0"/>
    <w:rsid w:val="004556B2"/>
    <w:rsid w:val="00455F33"/>
    <w:rsid w:val="00456989"/>
    <w:rsid w:val="00456D88"/>
    <w:rsid w:val="00457A32"/>
    <w:rsid w:val="004602FC"/>
    <w:rsid w:val="00460530"/>
    <w:rsid w:val="00460D0D"/>
    <w:rsid w:val="00461AFA"/>
    <w:rsid w:val="00461C81"/>
    <w:rsid w:val="00461E52"/>
    <w:rsid w:val="00462964"/>
    <w:rsid w:val="00462FA0"/>
    <w:rsid w:val="00463406"/>
    <w:rsid w:val="00463B3C"/>
    <w:rsid w:val="00463E2F"/>
    <w:rsid w:val="00463F5D"/>
    <w:rsid w:val="00464E46"/>
    <w:rsid w:val="0046563C"/>
    <w:rsid w:val="00465E83"/>
    <w:rsid w:val="004662D8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440"/>
    <w:rsid w:val="004737A8"/>
    <w:rsid w:val="00473E74"/>
    <w:rsid w:val="004751D0"/>
    <w:rsid w:val="00475205"/>
    <w:rsid w:val="00475A13"/>
    <w:rsid w:val="0047603E"/>
    <w:rsid w:val="004769A7"/>
    <w:rsid w:val="00476BA0"/>
    <w:rsid w:val="004770D6"/>
    <w:rsid w:val="0047718A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3325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5231"/>
    <w:rsid w:val="00496573"/>
    <w:rsid w:val="00496867"/>
    <w:rsid w:val="00496E48"/>
    <w:rsid w:val="004979AE"/>
    <w:rsid w:val="004A02B0"/>
    <w:rsid w:val="004A0303"/>
    <w:rsid w:val="004A0A84"/>
    <w:rsid w:val="004A0AFC"/>
    <w:rsid w:val="004A0F8A"/>
    <w:rsid w:val="004A0F94"/>
    <w:rsid w:val="004A12A2"/>
    <w:rsid w:val="004A1985"/>
    <w:rsid w:val="004A1A41"/>
    <w:rsid w:val="004A1B4F"/>
    <w:rsid w:val="004A21F4"/>
    <w:rsid w:val="004A256A"/>
    <w:rsid w:val="004A26A8"/>
    <w:rsid w:val="004A3450"/>
    <w:rsid w:val="004A3516"/>
    <w:rsid w:val="004A41D6"/>
    <w:rsid w:val="004A4D01"/>
    <w:rsid w:val="004A52DE"/>
    <w:rsid w:val="004A5DC5"/>
    <w:rsid w:val="004A5F74"/>
    <w:rsid w:val="004A64EC"/>
    <w:rsid w:val="004A721D"/>
    <w:rsid w:val="004B0194"/>
    <w:rsid w:val="004B0A0B"/>
    <w:rsid w:val="004B2345"/>
    <w:rsid w:val="004B2C01"/>
    <w:rsid w:val="004B2CDA"/>
    <w:rsid w:val="004B456E"/>
    <w:rsid w:val="004B4ADF"/>
    <w:rsid w:val="004B4C74"/>
    <w:rsid w:val="004B51C8"/>
    <w:rsid w:val="004B5746"/>
    <w:rsid w:val="004B57F8"/>
    <w:rsid w:val="004B5E5D"/>
    <w:rsid w:val="004B6AE0"/>
    <w:rsid w:val="004B6E42"/>
    <w:rsid w:val="004B77E0"/>
    <w:rsid w:val="004B7B66"/>
    <w:rsid w:val="004C007A"/>
    <w:rsid w:val="004C00D1"/>
    <w:rsid w:val="004C013F"/>
    <w:rsid w:val="004C1731"/>
    <w:rsid w:val="004C1C08"/>
    <w:rsid w:val="004C1DB5"/>
    <w:rsid w:val="004C1E97"/>
    <w:rsid w:val="004C25ED"/>
    <w:rsid w:val="004C28EA"/>
    <w:rsid w:val="004C2B77"/>
    <w:rsid w:val="004C2BCC"/>
    <w:rsid w:val="004C358A"/>
    <w:rsid w:val="004C35F6"/>
    <w:rsid w:val="004C3B76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9B1"/>
    <w:rsid w:val="004D1C1C"/>
    <w:rsid w:val="004D1E57"/>
    <w:rsid w:val="004D25C4"/>
    <w:rsid w:val="004D3721"/>
    <w:rsid w:val="004D46D8"/>
    <w:rsid w:val="004D59C5"/>
    <w:rsid w:val="004D5B54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4E4D"/>
    <w:rsid w:val="004E4E9E"/>
    <w:rsid w:val="004E50C0"/>
    <w:rsid w:val="004E60F9"/>
    <w:rsid w:val="004E62CE"/>
    <w:rsid w:val="004E6753"/>
    <w:rsid w:val="004E6B97"/>
    <w:rsid w:val="004E6FF1"/>
    <w:rsid w:val="004E7464"/>
    <w:rsid w:val="004E7B7D"/>
    <w:rsid w:val="004F041D"/>
    <w:rsid w:val="004F0613"/>
    <w:rsid w:val="004F0B88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831"/>
    <w:rsid w:val="004F4D9C"/>
    <w:rsid w:val="004F51EC"/>
    <w:rsid w:val="004F5D5B"/>
    <w:rsid w:val="004F6063"/>
    <w:rsid w:val="004F6A9E"/>
    <w:rsid w:val="004F73E8"/>
    <w:rsid w:val="004F78C2"/>
    <w:rsid w:val="004F7F5A"/>
    <w:rsid w:val="00500352"/>
    <w:rsid w:val="005007BA"/>
    <w:rsid w:val="00500810"/>
    <w:rsid w:val="00500B48"/>
    <w:rsid w:val="00502E78"/>
    <w:rsid w:val="00502FF8"/>
    <w:rsid w:val="00503342"/>
    <w:rsid w:val="00503471"/>
    <w:rsid w:val="00504112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BFF"/>
    <w:rsid w:val="00510E53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BFC"/>
    <w:rsid w:val="00513F02"/>
    <w:rsid w:val="005147D9"/>
    <w:rsid w:val="00514CE9"/>
    <w:rsid w:val="005160D9"/>
    <w:rsid w:val="00517628"/>
    <w:rsid w:val="005206DC"/>
    <w:rsid w:val="00521B0B"/>
    <w:rsid w:val="00522772"/>
    <w:rsid w:val="0052327C"/>
    <w:rsid w:val="0052357E"/>
    <w:rsid w:val="00524017"/>
    <w:rsid w:val="0052492C"/>
    <w:rsid w:val="005249DA"/>
    <w:rsid w:val="00524FCC"/>
    <w:rsid w:val="005259C2"/>
    <w:rsid w:val="00526391"/>
    <w:rsid w:val="005264BF"/>
    <w:rsid w:val="00526C28"/>
    <w:rsid w:val="005277D1"/>
    <w:rsid w:val="00527B86"/>
    <w:rsid w:val="00527EFB"/>
    <w:rsid w:val="00530144"/>
    <w:rsid w:val="005304DD"/>
    <w:rsid w:val="00530D75"/>
    <w:rsid w:val="00530D98"/>
    <w:rsid w:val="005311DD"/>
    <w:rsid w:val="005316AC"/>
    <w:rsid w:val="005326E4"/>
    <w:rsid w:val="00532912"/>
    <w:rsid w:val="00532C20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C8A"/>
    <w:rsid w:val="00537F21"/>
    <w:rsid w:val="0054014A"/>
    <w:rsid w:val="0054075C"/>
    <w:rsid w:val="00540C91"/>
    <w:rsid w:val="005414EA"/>
    <w:rsid w:val="0054161E"/>
    <w:rsid w:val="00541D1A"/>
    <w:rsid w:val="0054507D"/>
    <w:rsid w:val="00545CBB"/>
    <w:rsid w:val="00545D60"/>
    <w:rsid w:val="00545EEC"/>
    <w:rsid w:val="00547008"/>
    <w:rsid w:val="005502E7"/>
    <w:rsid w:val="00551362"/>
    <w:rsid w:val="00551805"/>
    <w:rsid w:val="0055262E"/>
    <w:rsid w:val="0055267C"/>
    <w:rsid w:val="005528F0"/>
    <w:rsid w:val="00552B41"/>
    <w:rsid w:val="0055342D"/>
    <w:rsid w:val="00553866"/>
    <w:rsid w:val="00553BCE"/>
    <w:rsid w:val="005541CA"/>
    <w:rsid w:val="00554695"/>
    <w:rsid w:val="005546B9"/>
    <w:rsid w:val="00555829"/>
    <w:rsid w:val="005558FF"/>
    <w:rsid w:val="00555EDE"/>
    <w:rsid w:val="00556333"/>
    <w:rsid w:val="00556658"/>
    <w:rsid w:val="00556996"/>
    <w:rsid w:val="0055707C"/>
    <w:rsid w:val="00557616"/>
    <w:rsid w:val="0055783F"/>
    <w:rsid w:val="005579C3"/>
    <w:rsid w:val="00560C5D"/>
    <w:rsid w:val="00560FD8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40D"/>
    <w:rsid w:val="00566728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9EF"/>
    <w:rsid w:val="00571D39"/>
    <w:rsid w:val="005720BE"/>
    <w:rsid w:val="0057282C"/>
    <w:rsid w:val="005729EB"/>
    <w:rsid w:val="00572C5A"/>
    <w:rsid w:val="005731EB"/>
    <w:rsid w:val="005735DC"/>
    <w:rsid w:val="005736D0"/>
    <w:rsid w:val="00573AFB"/>
    <w:rsid w:val="00574902"/>
    <w:rsid w:val="005750A6"/>
    <w:rsid w:val="00575F52"/>
    <w:rsid w:val="00575F6C"/>
    <w:rsid w:val="0057612B"/>
    <w:rsid w:val="00576B07"/>
    <w:rsid w:val="0057769D"/>
    <w:rsid w:val="00580F6B"/>
    <w:rsid w:val="00581EF7"/>
    <w:rsid w:val="00582230"/>
    <w:rsid w:val="00582636"/>
    <w:rsid w:val="00582E11"/>
    <w:rsid w:val="00584184"/>
    <w:rsid w:val="005847EB"/>
    <w:rsid w:val="00584D0F"/>
    <w:rsid w:val="00584EA6"/>
    <w:rsid w:val="00584EC4"/>
    <w:rsid w:val="00584FF1"/>
    <w:rsid w:val="00585247"/>
    <w:rsid w:val="005855C3"/>
    <w:rsid w:val="0058574E"/>
    <w:rsid w:val="00587342"/>
    <w:rsid w:val="005873CA"/>
    <w:rsid w:val="00587A7A"/>
    <w:rsid w:val="00590252"/>
    <w:rsid w:val="0059061F"/>
    <w:rsid w:val="00590684"/>
    <w:rsid w:val="00590C95"/>
    <w:rsid w:val="00592A6C"/>
    <w:rsid w:val="00593048"/>
    <w:rsid w:val="00593D22"/>
    <w:rsid w:val="00594627"/>
    <w:rsid w:val="005953B0"/>
    <w:rsid w:val="00595A58"/>
    <w:rsid w:val="005961FE"/>
    <w:rsid w:val="00596906"/>
    <w:rsid w:val="00596D3C"/>
    <w:rsid w:val="00596E9B"/>
    <w:rsid w:val="00596FA8"/>
    <w:rsid w:val="005A10E4"/>
    <w:rsid w:val="005A15D1"/>
    <w:rsid w:val="005A3486"/>
    <w:rsid w:val="005A385D"/>
    <w:rsid w:val="005A3A62"/>
    <w:rsid w:val="005A40A5"/>
    <w:rsid w:val="005A42A6"/>
    <w:rsid w:val="005A4BCF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43"/>
    <w:rsid w:val="005B16AD"/>
    <w:rsid w:val="005B1927"/>
    <w:rsid w:val="005B2BFA"/>
    <w:rsid w:val="005B2E89"/>
    <w:rsid w:val="005B30D4"/>
    <w:rsid w:val="005B321F"/>
    <w:rsid w:val="005B394C"/>
    <w:rsid w:val="005B3D66"/>
    <w:rsid w:val="005B3F71"/>
    <w:rsid w:val="005B3FB4"/>
    <w:rsid w:val="005B65C6"/>
    <w:rsid w:val="005B65CA"/>
    <w:rsid w:val="005B7479"/>
    <w:rsid w:val="005C0000"/>
    <w:rsid w:val="005C06F9"/>
    <w:rsid w:val="005C070E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5C3"/>
    <w:rsid w:val="005C5695"/>
    <w:rsid w:val="005C5EF3"/>
    <w:rsid w:val="005C61CF"/>
    <w:rsid w:val="005C6944"/>
    <w:rsid w:val="005C69FA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4202"/>
    <w:rsid w:val="005D424D"/>
    <w:rsid w:val="005D47ED"/>
    <w:rsid w:val="005D4B5C"/>
    <w:rsid w:val="005D557E"/>
    <w:rsid w:val="005D6182"/>
    <w:rsid w:val="005D762D"/>
    <w:rsid w:val="005D7640"/>
    <w:rsid w:val="005D7BA7"/>
    <w:rsid w:val="005E0645"/>
    <w:rsid w:val="005E0A05"/>
    <w:rsid w:val="005E1160"/>
    <w:rsid w:val="005E24EE"/>
    <w:rsid w:val="005E2E92"/>
    <w:rsid w:val="005E40FB"/>
    <w:rsid w:val="005E45E5"/>
    <w:rsid w:val="005E4799"/>
    <w:rsid w:val="005E4814"/>
    <w:rsid w:val="005E5058"/>
    <w:rsid w:val="005E66E4"/>
    <w:rsid w:val="005E690E"/>
    <w:rsid w:val="005E6A89"/>
    <w:rsid w:val="005E712A"/>
    <w:rsid w:val="005E7423"/>
    <w:rsid w:val="005F06FD"/>
    <w:rsid w:val="005F12A2"/>
    <w:rsid w:val="005F13B8"/>
    <w:rsid w:val="005F18BE"/>
    <w:rsid w:val="005F1E40"/>
    <w:rsid w:val="005F23AD"/>
    <w:rsid w:val="005F2578"/>
    <w:rsid w:val="005F27D7"/>
    <w:rsid w:val="005F2B07"/>
    <w:rsid w:val="005F2B8D"/>
    <w:rsid w:val="005F2F97"/>
    <w:rsid w:val="005F317B"/>
    <w:rsid w:val="005F3F57"/>
    <w:rsid w:val="005F403A"/>
    <w:rsid w:val="005F4A27"/>
    <w:rsid w:val="005F5892"/>
    <w:rsid w:val="005F59B8"/>
    <w:rsid w:val="00601F5C"/>
    <w:rsid w:val="00602421"/>
    <w:rsid w:val="0060289C"/>
    <w:rsid w:val="00602961"/>
    <w:rsid w:val="00602E26"/>
    <w:rsid w:val="00603573"/>
    <w:rsid w:val="00603A14"/>
    <w:rsid w:val="00603D1B"/>
    <w:rsid w:val="00603D5A"/>
    <w:rsid w:val="006052C2"/>
    <w:rsid w:val="00605DE0"/>
    <w:rsid w:val="0060689B"/>
    <w:rsid w:val="00610057"/>
    <w:rsid w:val="00610112"/>
    <w:rsid w:val="00610238"/>
    <w:rsid w:val="00610440"/>
    <w:rsid w:val="00610779"/>
    <w:rsid w:val="006114B6"/>
    <w:rsid w:val="00611747"/>
    <w:rsid w:val="00611DCE"/>
    <w:rsid w:val="006121F2"/>
    <w:rsid w:val="006123E4"/>
    <w:rsid w:val="006132CD"/>
    <w:rsid w:val="00613512"/>
    <w:rsid w:val="00614C6B"/>
    <w:rsid w:val="00615515"/>
    <w:rsid w:val="0061638E"/>
    <w:rsid w:val="00616856"/>
    <w:rsid w:val="006169CB"/>
    <w:rsid w:val="00617F47"/>
    <w:rsid w:val="00617F61"/>
    <w:rsid w:val="0062004E"/>
    <w:rsid w:val="006200DF"/>
    <w:rsid w:val="006201A6"/>
    <w:rsid w:val="0062057D"/>
    <w:rsid w:val="006205FA"/>
    <w:rsid w:val="00620C57"/>
    <w:rsid w:val="00622ADC"/>
    <w:rsid w:val="00623E2D"/>
    <w:rsid w:val="00623E97"/>
    <w:rsid w:val="00623FA0"/>
    <w:rsid w:val="006248D6"/>
    <w:rsid w:val="00624EE2"/>
    <w:rsid w:val="00626490"/>
    <w:rsid w:val="006265F5"/>
    <w:rsid w:val="00627B76"/>
    <w:rsid w:val="00627F33"/>
    <w:rsid w:val="006304CF"/>
    <w:rsid w:val="006304FA"/>
    <w:rsid w:val="006309DD"/>
    <w:rsid w:val="00630A7E"/>
    <w:rsid w:val="00630AE6"/>
    <w:rsid w:val="00630CB4"/>
    <w:rsid w:val="00631329"/>
    <w:rsid w:val="0063145B"/>
    <w:rsid w:val="00631BBA"/>
    <w:rsid w:val="00631EEA"/>
    <w:rsid w:val="006326C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65"/>
    <w:rsid w:val="006359F4"/>
    <w:rsid w:val="00635D7F"/>
    <w:rsid w:val="00635E71"/>
    <w:rsid w:val="00637898"/>
    <w:rsid w:val="00637992"/>
    <w:rsid w:val="006402AA"/>
    <w:rsid w:val="00640570"/>
    <w:rsid w:val="0064072A"/>
    <w:rsid w:val="006407BE"/>
    <w:rsid w:val="00640CC5"/>
    <w:rsid w:val="00640F52"/>
    <w:rsid w:val="006410F6"/>
    <w:rsid w:val="0064168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7670"/>
    <w:rsid w:val="006506BC"/>
    <w:rsid w:val="006515F1"/>
    <w:rsid w:val="00651679"/>
    <w:rsid w:val="00651C6F"/>
    <w:rsid w:val="00651E59"/>
    <w:rsid w:val="00652313"/>
    <w:rsid w:val="006538A7"/>
    <w:rsid w:val="00653C8E"/>
    <w:rsid w:val="006540BF"/>
    <w:rsid w:val="00654570"/>
    <w:rsid w:val="00654A3C"/>
    <w:rsid w:val="00654C87"/>
    <w:rsid w:val="00656B5D"/>
    <w:rsid w:val="00656EF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67815"/>
    <w:rsid w:val="0067034F"/>
    <w:rsid w:val="006704FC"/>
    <w:rsid w:val="0067143E"/>
    <w:rsid w:val="0067155E"/>
    <w:rsid w:val="00671575"/>
    <w:rsid w:val="006718DB"/>
    <w:rsid w:val="006719EE"/>
    <w:rsid w:val="00671AAB"/>
    <w:rsid w:val="00671C74"/>
    <w:rsid w:val="006720C9"/>
    <w:rsid w:val="00672106"/>
    <w:rsid w:val="006721A3"/>
    <w:rsid w:val="00672AAD"/>
    <w:rsid w:val="00672D51"/>
    <w:rsid w:val="00673084"/>
    <w:rsid w:val="006734C1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77FBB"/>
    <w:rsid w:val="0068007A"/>
    <w:rsid w:val="0068076F"/>
    <w:rsid w:val="00680C2D"/>
    <w:rsid w:val="00680E8B"/>
    <w:rsid w:val="00683CDF"/>
    <w:rsid w:val="00684376"/>
    <w:rsid w:val="00684424"/>
    <w:rsid w:val="00684BEB"/>
    <w:rsid w:val="006867CC"/>
    <w:rsid w:val="0068699F"/>
    <w:rsid w:val="00686FBA"/>
    <w:rsid w:val="006879EC"/>
    <w:rsid w:val="00687C66"/>
    <w:rsid w:val="00687CC2"/>
    <w:rsid w:val="00687E81"/>
    <w:rsid w:val="006914F0"/>
    <w:rsid w:val="006917E0"/>
    <w:rsid w:val="00691A0E"/>
    <w:rsid w:val="00691B17"/>
    <w:rsid w:val="0069225B"/>
    <w:rsid w:val="00692D5D"/>
    <w:rsid w:val="00692FA6"/>
    <w:rsid w:val="00692FF8"/>
    <w:rsid w:val="00693A76"/>
    <w:rsid w:val="00693DCF"/>
    <w:rsid w:val="00693EAA"/>
    <w:rsid w:val="00693EEF"/>
    <w:rsid w:val="00693FC9"/>
    <w:rsid w:val="0069426F"/>
    <w:rsid w:val="006944E7"/>
    <w:rsid w:val="00695040"/>
    <w:rsid w:val="006956C2"/>
    <w:rsid w:val="00696F46"/>
    <w:rsid w:val="00697017"/>
    <w:rsid w:val="006971BC"/>
    <w:rsid w:val="00697492"/>
    <w:rsid w:val="00697711"/>
    <w:rsid w:val="0069787F"/>
    <w:rsid w:val="00697D89"/>
    <w:rsid w:val="006A008C"/>
    <w:rsid w:val="006A0DC6"/>
    <w:rsid w:val="006A0E9E"/>
    <w:rsid w:val="006A1257"/>
    <w:rsid w:val="006A1A74"/>
    <w:rsid w:val="006A1CF7"/>
    <w:rsid w:val="006A20E1"/>
    <w:rsid w:val="006A5092"/>
    <w:rsid w:val="006A55C6"/>
    <w:rsid w:val="006A5740"/>
    <w:rsid w:val="006A644B"/>
    <w:rsid w:val="006A7543"/>
    <w:rsid w:val="006A76BB"/>
    <w:rsid w:val="006A77AA"/>
    <w:rsid w:val="006B0243"/>
    <w:rsid w:val="006B10AC"/>
    <w:rsid w:val="006B1995"/>
    <w:rsid w:val="006B1CA8"/>
    <w:rsid w:val="006B2671"/>
    <w:rsid w:val="006B2DD1"/>
    <w:rsid w:val="006B501F"/>
    <w:rsid w:val="006B59BA"/>
    <w:rsid w:val="006B5B83"/>
    <w:rsid w:val="006B5DA9"/>
    <w:rsid w:val="006B68F9"/>
    <w:rsid w:val="006B6FF0"/>
    <w:rsid w:val="006B72D5"/>
    <w:rsid w:val="006C05A7"/>
    <w:rsid w:val="006C07CA"/>
    <w:rsid w:val="006C0E5A"/>
    <w:rsid w:val="006C1006"/>
    <w:rsid w:val="006C12B5"/>
    <w:rsid w:val="006C1AD1"/>
    <w:rsid w:val="006C27A3"/>
    <w:rsid w:val="006C28EA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7E47"/>
    <w:rsid w:val="006D000E"/>
    <w:rsid w:val="006D05B2"/>
    <w:rsid w:val="006D0B04"/>
    <w:rsid w:val="006D2266"/>
    <w:rsid w:val="006D2EE5"/>
    <w:rsid w:val="006D3896"/>
    <w:rsid w:val="006D3AA9"/>
    <w:rsid w:val="006D416F"/>
    <w:rsid w:val="006D4AF2"/>
    <w:rsid w:val="006D4EE2"/>
    <w:rsid w:val="006D612E"/>
    <w:rsid w:val="006D6156"/>
    <w:rsid w:val="006D63A8"/>
    <w:rsid w:val="006D70B8"/>
    <w:rsid w:val="006E00DF"/>
    <w:rsid w:val="006E0311"/>
    <w:rsid w:val="006E079B"/>
    <w:rsid w:val="006E0870"/>
    <w:rsid w:val="006E0C04"/>
    <w:rsid w:val="006E137E"/>
    <w:rsid w:val="006E253B"/>
    <w:rsid w:val="006E2575"/>
    <w:rsid w:val="006E27DB"/>
    <w:rsid w:val="006E28CD"/>
    <w:rsid w:val="006E2BFE"/>
    <w:rsid w:val="006E2EB1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FF6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6F7EED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032"/>
    <w:rsid w:val="0071055F"/>
    <w:rsid w:val="007113E4"/>
    <w:rsid w:val="0071193D"/>
    <w:rsid w:val="00713F88"/>
    <w:rsid w:val="0071473E"/>
    <w:rsid w:val="00714876"/>
    <w:rsid w:val="007152DA"/>
    <w:rsid w:val="007160F6"/>
    <w:rsid w:val="007166DA"/>
    <w:rsid w:val="00716761"/>
    <w:rsid w:val="00716D73"/>
    <w:rsid w:val="007210BC"/>
    <w:rsid w:val="00721C2F"/>
    <w:rsid w:val="00722164"/>
    <w:rsid w:val="007231D4"/>
    <w:rsid w:val="007231D9"/>
    <w:rsid w:val="007232C2"/>
    <w:rsid w:val="0072352D"/>
    <w:rsid w:val="0072368B"/>
    <w:rsid w:val="0072379A"/>
    <w:rsid w:val="00723A5F"/>
    <w:rsid w:val="0072516D"/>
    <w:rsid w:val="00725B52"/>
    <w:rsid w:val="0072620B"/>
    <w:rsid w:val="007269D8"/>
    <w:rsid w:val="007272E9"/>
    <w:rsid w:val="007275BF"/>
    <w:rsid w:val="00727647"/>
    <w:rsid w:val="00730319"/>
    <w:rsid w:val="007318E4"/>
    <w:rsid w:val="00733191"/>
    <w:rsid w:val="007333AA"/>
    <w:rsid w:val="007342A2"/>
    <w:rsid w:val="007342B5"/>
    <w:rsid w:val="00734304"/>
    <w:rsid w:val="007344D7"/>
    <w:rsid w:val="007352A6"/>
    <w:rsid w:val="00735F16"/>
    <w:rsid w:val="00735FC9"/>
    <w:rsid w:val="0073619E"/>
    <w:rsid w:val="00737156"/>
    <w:rsid w:val="00737524"/>
    <w:rsid w:val="00737EDC"/>
    <w:rsid w:val="0074012A"/>
    <w:rsid w:val="007402F8"/>
    <w:rsid w:val="00740356"/>
    <w:rsid w:val="0074143E"/>
    <w:rsid w:val="00741842"/>
    <w:rsid w:val="00741D6A"/>
    <w:rsid w:val="00741F90"/>
    <w:rsid w:val="00741FCB"/>
    <w:rsid w:val="00742119"/>
    <w:rsid w:val="007422E1"/>
    <w:rsid w:val="007426CA"/>
    <w:rsid w:val="00743733"/>
    <w:rsid w:val="00743D98"/>
    <w:rsid w:val="00744423"/>
    <w:rsid w:val="00745346"/>
    <w:rsid w:val="00745528"/>
    <w:rsid w:val="00746114"/>
    <w:rsid w:val="0074614C"/>
    <w:rsid w:val="00746164"/>
    <w:rsid w:val="007462CB"/>
    <w:rsid w:val="0074643D"/>
    <w:rsid w:val="0074647F"/>
    <w:rsid w:val="00746B99"/>
    <w:rsid w:val="00747F0D"/>
    <w:rsid w:val="00751063"/>
    <w:rsid w:val="00751302"/>
    <w:rsid w:val="00751951"/>
    <w:rsid w:val="0075253C"/>
    <w:rsid w:val="007526CC"/>
    <w:rsid w:val="00752D8C"/>
    <w:rsid w:val="00753120"/>
    <w:rsid w:val="00753778"/>
    <w:rsid w:val="00753B6C"/>
    <w:rsid w:val="0075442D"/>
    <w:rsid w:val="00754930"/>
    <w:rsid w:val="007552E5"/>
    <w:rsid w:val="00756A79"/>
    <w:rsid w:val="00760E90"/>
    <w:rsid w:val="00761154"/>
    <w:rsid w:val="007623A5"/>
    <w:rsid w:val="0076248D"/>
    <w:rsid w:val="007631AD"/>
    <w:rsid w:val="00763381"/>
    <w:rsid w:val="00763498"/>
    <w:rsid w:val="00763DEC"/>
    <w:rsid w:val="0076424E"/>
    <w:rsid w:val="0076426A"/>
    <w:rsid w:val="00764650"/>
    <w:rsid w:val="00764BFB"/>
    <w:rsid w:val="00764EC2"/>
    <w:rsid w:val="0076587F"/>
    <w:rsid w:val="007659BF"/>
    <w:rsid w:val="00766AFA"/>
    <w:rsid w:val="00766C10"/>
    <w:rsid w:val="00766DA2"/>
    <w:rsid w:val="00767082"/>
    <w:rsid w:val="0076768A"/>
    <w:rsid w:val="00767A34"/>
    <w:rsid w:val="00767C78"/>
    <w:rsid w:val="0077040A"/>
    <w:rsid w:val="00770CCE"/>
    <w:rsid w:val="00771061"/>
    <w:rsid w:val="00773672"/>
    <w:rsid w:val="00773C46"/>
    <w:rsid w:val="007743B1"/>
    <w:rsid w:val="0077493E"/>
    <w:rsid w:val="00774E95"/>
    <w:rsid w:val="0077544A"/>
    <w:rsid w:val="007760FF"/>
    <w:rsid w:val="00776765"/>
    <w:rsid w:val="00776777"/>
    <w:rsid w:val="00777323"/>
    <w:rsid w:val="007773CC"/>
    <w:rsid w:val="00777758"/>
    <w:rsid w:val="0078061C"/>
    <w:rsid w:val="00781167"/>
    <w:rsid w:val="007812AE"/>
    <w:rsid w:val="00781384"/>
    <w:rsid w:val="0078186F"/>
    <w:rsid w:val="00781FA6"/>
    <w:rsid w:val="00782337"/>
    <w:rsid w:val="00782829"/>
    <w:rsid w:val="00783052"/>
    <w:rsid w:val="00783580"/>
    <w:rsid w:val="00783658"/>
    <w:rsid w:val="007839E9"/>
    <w:rsid w:val="00783E06"/>
    <w:rsid w:val="00784516"/>
    <w:rsid w:val="007846F2"/>
    <w:rsid w:val="00784A16"/>
    <w:rsid w:val="007851FE"/>
    <w:rsid w:val="00786E93"/>
    <w:rsid w:val="00790180"/>
    <w:rsid w:val="00790302"/>
    <w:rsid w:val="00790D57"/>
    <w:rsid w:val="007915E7"/>
    <w:rsid w:val="00792098"/>
    <w:rsid w:val="00792363"/>
    <w:rsid w:val="0079297E"/>
    <w:rsid w:val="00793297"/>
    <w:rsid w:val="00793E4D"/>
    <w:rsid w:val="00795625"/>
    <w:rsid w:val="00795984"/>
    <w:rsid w:val="00796549"/>
    <w:rsid w:val="00796653"/>
    <w:rsid w:val="00796D1E"/>
    <w:rsid w:val="00796FEB"/>
    <w:rsid w:val="00797CF7"/>
    <w:rsid w:val="007A0E80"/>
    <w:rsid w:val="007A10A1"/>
    <w:rsid w:val="007A1FB7"/>
    <w:rsid w:val="007A2E18"/>
    <w:rsid w:val="007A40DB"/>
    <w:rsid w:val="007A5E73"/>
    <w:rsid w:val="007A5EB2"/>
    <w:rsid w:val="007A6260"/>
    <w:rsid w:val="007A6A31"/>
    <w:rsid w:val="007B0161"/>
    <w:rsid w:val="007B0618"/>
    <w:rsid w:val="007B0CD2"/>
    <w:rsid w:val="007B1AE3"/>
    <w:rsid w:val="007B212D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D20"/>
    <w:rsid w:val="007C1150"/>
    <w:rsid w:val="007C1DA9"/>
    <w:rsid w:val="007C209F"/>
    <w:rsid w:val="007C2E52"/>
    <w:rsid w:val="007C2F4E"/>
    <w:rsid w:val="007C31E4"/>
    <w:rsid w:val="007C32E0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D0ACB"/>
    <w:rsid w:val="007D0B17"/>
    <w:rsid w:val="007D2491"/>
    <w:rsid w:val="007D2623"/>
    <w:rsid w:val="007D29C5"/>
    <w:rsid w:val="007D35F7"/>
    <w:rsid w:val="007D36F1"/>
    <w:rsid w:val="007D3EF4"/>
    <w:rsid w:val="007D4030"/>
    <w:rsid w:val="007D4DAF"/>
    <w:rsid w:val="007D50D5"/>
    <w:rsid w:val="007D56A9"/>
    <w:rsid w:val="007D5C0F"/>
    <w:rsid w:val="007D6292"/>
    <w:rsid w:val="007D6A83"/>
    <w:rsid w:val="007D7890"/>
    <w:rsid w:val="007E08FE"/>
    <w:rsid w:val="007E1144"/>
    <w:rsid w:val="007E138C"/>
    <w:rsid w:val="007E13F4"/>
    <w:rsid w:val="007E2174"/>
    <w:rsid w:val="007E225B"/>
    <w:rsid w:val="007E2319"/>
    <w:rsid w:val="007E43B2"/>
    <w:rsid w:val="007E43D8"/>
    <w:rsid w:val="007E48D0"/>
    <w:rsid w:val="007E509B"/>
    <w:rsid w:val="007E5862"/>
    <w:rsid w:val="007E587B"/>
    <w:rsid w:val="007E59E9"/>
    <w:rsid w:val="007E5A09"/>
    <w:rsid w:val="007E5C47"/>
    <w:rsid w:val="007E60DA"/>
    <w:rsid w:val="007E6FFE"/>
    <w:rsid w:val="007E738B"/>
    <w:rsid w:val="007E7EB8"/>
    <w:rsid w:val="007F1045"/>
    <w:rsid w:val="007F1140"/>
    <w:rsid w:val="007F3189"/>
    <w:rsid w:val="007F4160"/>
    <w:rsid w:val="007F461E"/>
    <w:rsid w:val="007F4662"/>
    <w:rsid w:val="007F4BFD"/>
    <w:rsid w:val="007F6026"/>
    <w:rsid w:val="007F64B7"/>
    <w:rsid w:val="007F69A6"/>
    <w:rsid w:val="007F6A57"/>
    <w:rsid w:val="007F7D37"/>
    <w:rsid w:val="0080065A"/>
    <w:rsid w:val="00800783"/>
    <w:rsid w:val="00800FAD"/>
    <w:rsid w:val="00801247"/>
    <w:rsid w:val="00801925"/>
    <w:rsid w:val="00802663"/>
    <w:rsid w:val="0080287A"/>
    <w:rsid w:val="00803419"/>
    <w:rsid w:val="008038AB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131D"/>
    <w:rsid w:val="008122EF"/>
    <w:rsid w:val="00812AB6"/>
    <w:rsid w:val="00812AFB"/>
    <w:rsid w:val="00813028"/>
    <w:rsid w:val="008138C3"/>
    <w:rsid w:val="00813950"/>
    <w:rsid w:val="00813ADA"/>
    <w:rsid w:val="008142CE"/>
    <w:rsid w:val="0081492A"/>
    <w:rsid w:val="00814B91"/>
    <w:rsid w:val="00814E1F"/>
    <w:rsid w:val="0081503E"/>
    <w:rsid w:val="008154D3"/>
    <w:rsid w:val="00815880"/>
    <w:rsid w:val="00816B38"/>
    <w:rsid w:val="00817640"/>
    <w:rsid w:val="00820514"/>
    <w:rsid w:val="0082092A"/>
    <w:rsid w:val="0082152F"/>
    <w:rsid w:val="00821795"/>
    <w:rsid w:val="00821916"/>
    <w:rsid w:val="00821A49"/>
    <w:rsid w:val="00821F67"/>
    <w:rsid w:val="008227B7"/>
    <w:rsid w:val="00822FB3"/>
    <w:rsid w:val="008238E3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71EF"/>
    <w:rsid w:val="00827A85"/>
    <w:rsid w:val="00827BD7"/>
    <w:rsid w:val="0083015B"/>
    <w:rsid w:val="0083214F"/>
    <w:rsid w:val="0083279E"/>
    <w:rsid w:val="008327F8"/>
    <w:rsid w:val="00832FFA"/>
    <w:rsid w:val="00833232"/>
    <w:rsid w:val="00833558"/>
    <w:rsid w:val="00833B79"/>
    <w:rsid w:val="008345AE"/>
    <w:rsid w:val="00834B75"/>
    <w:rsid w:val="00834DAC"/>
    <w:rsid w:val="0083529E"/>
    <w:rsid w:val="00836199"/>
    <w:rsid w:val="008366FB"/>
    <w:rsid w:val="00836713"/>
    <w:rsid w:val="00836A9C"/>
    <w:rsid w:val="00836BD3"/>
    <w:rsid w:val="00836EEE"/>
    <w:rsid w:val="008370AB"/>
    <w:rsid w:val="00837DB5"/>
    <w:rsid w:val="0084024C"/>
    <w:rsid w:val="00840B88"/>
    <w:rsid w:val="0084149A"/>
    <w:rsid w:val="008418E1"/>
    <w:rsid w:val="00842149"/>
    <w:rsid w:val="00842B43"/>
    <w:rsid w:val="0084327F"/>
    <w:rsid w:val="008434B6"/>
    <w:rsid w:val="0084510C"/>
    <w:rsid w:val="0084561F"/>
    <w:rsid w:val="008457C5"/>
    <w:rsid w:val="00845F1F"/>
    <w:rsid w:val="00846BFC"/>
    <w:rsid w:val="008475C3"/>
    <w:rsid w:val="0084769F"/>
    <w:rsid w:val="0084774D"/>
    <w:rsid w:val="008505B1"/>
    <w:rsid w:val="00850637"/>
    <w:rsid w:val="00850738"/>
    <w:rsid w:val="00851025"/>
    <w:rsid w:val="008516D2"/>
    <w:rsid w:val="00851717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6186"/>
    <w:rsid w:val="00857709"/>
    <w:rsid w:val="00857846"/>
    <w:rsid w:val="008578E0"/>
    <w:rsid w:val="00857E11"/>
    <w:rsid w:val="008607A6"/>
    <w:rsid w:val="00860ABB"/>
    <w:rsid w:val="00860FB7"/>
    <w:rsid w:val="008613A3"/>
    <w:rsid w:val="008619C4"/>
    <w:rsid w:val="0086318C"/>
    <w:rsid w:val="0086373D"/>
    <w:rsid w:val="0086413B"/>
    <w:rsid w:val="0086425B"/>
    <w:rsid w:val="00864BC9"/>
    <w:rsid w:val="00864C7D"/>
    <w:rsid w:val="008652A5"/>
    <w:rsid w:val="00865A70"/>
    <w:rsid w:val="00865CA0"/>
    <w:rsid w:val="0086728D"/>
    <w:rsid w:val="008676CC"/>
    <w:rsid w:val="00867B8A"/>
    <w:rsid w:val="00867C85"/>
    <w:rsid w:val="0087010C"/>
    <w:rsid w:val="008709E4"/>
    <w:rsid w:val="00870E9C"/>
    <w:rsid w:val="0087165C"/>
    <w:rsid w:val="00872281"/>
    <w:rsid w:val="00872824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4F2"/>
    <w:rsid w:val="0087663A"/>
    <w:rsid w:val="00876AE1"/>
    <w:rsid w:val="00877576"/>
    <w:rsid w:val="008803C2"/>
    <w:rsid w:val="00880AE0"/>
    <w:rsid w:val="00880B40"/>
    <w:rsid w:val="00880F11"/>
    <w:rsid w:val="00880FBD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2D71"/>
    <w:rsid w:val="00893199"/>
    <w:rsid w:val="00893449"/>
    <w:rsid w:val="008935D1"/>
    <w:rsid w:val="00893AD7"/>
    <w:rsid w:val="00893E9C"/>
    <w:rsid w:val="008940DD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5DB"/>
    <w:rsid w:val="00896949"/>
    <w:rsid w:val="008A0687"/>
    <w:rsid w:val="008A0899"/>
    <w:rsid w:val="008A0F09"/>
    <w:rsid w:val="008A173E"/>
    <w:rsid w:val="008A1E09"/>
    <w:rsid w:val="008A1F16"/>
    <w:rsid w:val="008A1F90"/>
    <w:rsid w:val="008A2A56"/>
    <w:rsid w:val="008A536E"/>
    <w:rsid w:val="008A5961"/>
    <w:rsid w:val="008A5A2D"/>
    <w:rsid w:val="008A61F0"/>
    <w:rsid w:val="008A62F3"/>
    <w:rsid w:val="008A6D6D"/>
    <w:rsid w:val="008A6EBD"/>
    <w:rsid w:val="008A786E"/>
    <w:rsid w:val="008A7896"/>
    <w:rsid w:val="008A7A14"/>
    <w:rsid w:val="008A7C7E"/>
    <w:rsid w:val="008B0185"/>
    <w:rsid w:val="008B0618"/>
    <w:rsid w:val="008B079C"/>
    <w:rsid w:val="008B0CDE"/>
    <w:rsid w:val="008B104C"/>
    <w:rsid w:val="008B147F"/>
    <w:rsid w:val="008B14FE"/>
    <w:rsid w:val="008B166C"/>
    <w:rsid w:val="008B2042"/>
    <w:rsid w:val="008B327A"/>
    <w:rsid w:val="008B342D"/>
    <w:rsid w:val="008B3975"/>
    <w:rsid w:val="008B3F67"/>
    <w:rsid w:val="008B42BD"/>
    <w:rsid w:val="008B538B"/>
    <w:rsid w:val="008B5C92"/>
    <w:rsid w:val="008B6081"/>
    <w:rsid w:val="008B6494"/>
    <w:rsid w:val="008B79AB"/>
    <w:rsid w:val="008C0219"/>
    <w:rsid w:val="008C0493"/>
    <w:rsid w:val="008C111A"/>
    <w:rsid w:val="008C196D"/>
    <w:rsid w:val="008C1D25"/>
    <w:rsid w:val="008C1EEE"/>
    <w:rsid w:val="008C20C3"/>
    <w:rsid w:val="008C248F"/>
    <w:rsid w:val="008C27FC"/>
    <w:rsid w:val="008C2AF2"/>
    <w:rsid w:val="008C31F1"/>
    <w:rsid w:val="008C3C42"/>
    <w:rsid w:val="008C4575"/>
    <w:rsid w:val="008C5346"/>
    <w:rsid w:val="008C552D"/>
    <w:rsid w:val="008C5BD6"/>
    <w:rsid w:val="008C6884"/>
    <w:rsid w:val="008C6B0A"/>
    <w:rsid w:val="008C7396"/>
    <w:rsid w:val="008C754F"/>
    <w:rsid w:val="008D00E3"/>
    <w:rsid w:val="008D03A8"/>
    <w:rsid w:val="008D0926"/>
    <w:rsid w:val="008D0B31"/>
    <w:rsid w:val="008D169D"/>
    <w:rsid w:val="008D1DEF"/>
    <w:rsid w:val="008D1F47"/>
    <w:rsid w:val="008D24F5"/>
    <w:rsid w:val="008D2B37"/>
    <w:rsid w:val="008D3FAE"/>
    <w:rsid w:val="008D5357"/>
    <w:rsid w:val="008D5C33"/>
    <w:rsid w:val="008D6098"/>
    <w:rsid w:val="008D6FD6"/>
    <w:rsid w:val="008D7301"/>
    <w:rsid w:val="008D7379"/>
    <w:rsid w:val="008E0494"/>
    <w:rsid w:val="008E1675"/>
    <w:rsid w:val="008E171D"/>
    <w:rsid w:val="008E24FC"/>
    <w:rsid w:val="008E2F8C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DAB"/>
    <w:rsid w:val="008F0F76"/>
    <w:rsid w:val="008F166C"/>
    <w:rsid w:val="008F1A47"/>
    <w:rsid w:val="008F233B"/>
    <w:rsid w:val="008F36A0"/>
    <w:rsid w:val="008F3EDC"/>
    <w:rsid w:val="008F40D6"/>
    <w:rsid w:val="008F422C"/>
    <w:rsid w:val="008F4568"/>
    <w:rsid w:val="008F472D"/>
    <w:rsid w:val="008F5028"/>
    <w:rsid w:val="008F5223"/>
    <w:rsid w:val="008F54AC"/>
    <w:rsid w:val="008F5524"/>
    <w:rsid w:val="008F6678"/>
    <w:rsid w:val="008F6E4F"/>
    <w:rsid w:val="008F6F55"/>
    <w:rsid w:val="008F6F66"/>
    <w:rsid w:val="008F7451"/>
    <w:rsid w:val="008F7D40"/>
    <w:rsid w:val="0090005D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3557"/>
    <w:rsid w:val="009040B8"/>
    <w:rsid w:val="00904122"/>
    <w:rsid w:val="009046D9"/>
    <w:rsid w:val="0090496B"/>
    <w:rsid w:val="00905027"/>
    <w:rsid w:val="0090563A"/>
    <w:rsid w:val="00905A02"/>
    <w:rsid w:val="00906896"/>
    <w:rsid w:val="00906967"/>
    <w:rsid w:val="009072B6"/>
    <w:rsid w:val="00907C96"/>
    <w:rsid w:val="00907D01"/>
    <w:rsid w:val="00910141"/>
    <w:rsid w:val="00910671"/>
    <w:rsid w:val="009107DC"/>
    <w:rsid w:val="009109EB"/>
    <w:rsid w:val="009113ED"/>
    <w:rsid w:val="009114A9"/>
    <w:rsid w:val="00911DD1"/>
    <w:rsid w:val="00911FE5"/>
    <w:rsid w:val="00912548"/>
    <w:rsid w:val="00912691"/>
    <w:rsid w:val="009128A3"/>
    <w:rsid w:val="0091370D"/>
    <w:rsid w:val="0091402D"/>
    <w:rsid w:val="00914E05"/>
    <w:rsid w:val="009159B8"/>
    <w:rsid w:val="009166C7"/>
    <w:rsid w:val="0091687A"/>
    <w:rsid w:val="00916B70"/>
    <w:rsid w:val="00916CFE"/>
    <w:rsid w:val="0091715C"/>
    <w:rsid w:val="0092025F"/>
    <w:rsid w:val="009203ED"/>
    <w:rsid w:val="00920502"/>
    <w:rsid w:val="009209DC"/>
    <w:rsid w:val="0092165E"/>
    <w:rsid w:val="00922678"/>
    <w:rsid w:val="00922AD5"/>
    <w:rsid w:val="009230A6"/>
    <w:rsid w:val="009230D9"/>
    <w:rsid w:val="009231C0"/>
    <w:rsid w:val="009234C0"/>
    <w:rsid w:val="00923743"/>
    <w:rsid w:val="0092401D"/>
    <w:rsid w:val="009244DD"/>
    <w:rsid w:val="00924E8A"/>
    <w:rsid w:val="00924FB6"/>
    <w:rsid w:val="00925105"/>
    <w:rsid w:val="0092579E"/>
    <w:rsid w:val="00925CCF"/>
    <w:rsid w:val="00926F80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205"/>
    <w:rsid w:val="00941596"/>
    <w:rsid w:val="00941795"/>
    <w:rsid w:val="00941878"/>
    <w:rsid w:val="00941E1E"/>
    <w:rsid w:val="00942C85"/>
    <w:rsid w:val="00943068"/>
    <w:rsid w:val="00944032"/>
    <w:rsid w:val="009450A5"/>
    <w:rsid w:val="00945A90"/>
    <w:rsid w:val="00946F40"/>
    <w:rsid w:val="00946FE2"/>
    <w:rsid w:val="00947ED2"/>
    <w:rsid w:val="00950188"/>
    <w:rsid w:val="00950334"/>
    <w:rsid w:val="00950375"/>
    <w:rsid w:val="00950600"/>
    <w:rsid w:val="00950D73"/>
    <w:rsid w:val="0095110A"/>
    <w:rsid w:val="00951351"/>
    <w:rsid w:val="00951D15"/>
    <w:rsid w:val="009534AB"/>
    <w:rsid w:val="00953D7A"/>
    <w:rsid w:val="00954C5C"/>
    <w:rsid w:val="00955946"/>
    <w:rsid w:val="00955CA0"/>
    <w:rsid w:val="0095650D"/>
    <w:rsid w:val="00956E27"/>
    <w:rsid w:val="0095707A"/>
    <w:rsid w:val="00957377"/>
    <w:rsid w:val="0096003B"/>
    <w:rsid w:val="009608F3"/>
    <w:rsid w:val="00960AB2"/>
    <w:rsid w:val="00960C7B"/>
    <w:rsid w:val="00960DD4"/>
    <w:rsid w:val="00960F82"/>
    <w:rsid w:val="00961370"/>
    <w:rsid w:val="0096192C"/>
    <w:rsid w:val="00961E27"/>
    <w:rsid w:val="00964176"/>
    <w:rsid w:val="0096484B"/>
    <w:rsid w:val="00966095"/>
    <w:rsid w:val="009663C6"/>
    <w:rsid w:val="00966A36"/>
    <w:rsid w:val="00966B13"/>
    <w:rsid w:val="00966C64"/>
    <w:rsid w:val="009671DF"/>
    <w:rsid w:val="0096741A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957"/>
    <w:rsid w:val="009775EE"/>
    <w:rsid w:val="0098123A"/>
    <w:rsid w:val="0098183D"/>
    <w:rsid w:val="0098188E"/>
    <w:rsid w:val="00981CD5"/>
    <w:rsid w:val="00982337"/>
    <w:rsid w:val="00985461"/>
    <w:rsid w:val="00985665"/>
    <w:rsid w:val="009857EC"/>
    <w:rsid w:val="00985BE9"/>
    <w:rsid w:val="00986255"/>
    <w:rsid w:val="00986518"/>
    <w:rsid w:val="00986858"/>
    <w:rsid w:val="00987736"/>
    <w:rsid w:val="0098778D"/>
    <w:rsid w:val="009878BD"/>
    <w:rsid w:val="009879FC"/>
    <w:rsid w:val="00987C3A"/>
    <w:rsid w:val="0099079F"/>
    <w:rsid w:val="0099160A"/>
    <w:rsid w:val="00991628"/>
    <w:rsid w:val="0099246D"/>
    <w:rsid w:val="00992FDD"/>
    <w:rsid w:val="00994B42"/>
    <w:rsid w:val="00994B72"/>
    <w:rsid w:val="009959D9"/>
    <w:rsid w:val="00996E22"/>
    <w:rsid w:val="00997AEA"/>
    <w:rsid w:val="00997C2E"/>
    <w:rsid w:val="00997D9D"/>
    <w:rsid w:val="00997E9C"/>
    <w:rsid w:val="00997F57"/>
    <w:rsid w:val="009A0F10"/>
    <w:rsid w:val="009A18FC"/>
    <w:rsid w:val="009A23B6"/>
    <w:rsid w:val="009A260F"/>
    <w:rsid w:val="009A3DE0"/>
    <w:rsid w:val="009A4041"/>
    <w:rsid w:val="009A4125"/>
    <w:rsid w:val="009A5060"/>
    <w:rsid w:val="009A6A2B"/>
    <w:rsid w:val="009A73BD"/>
    <w:rsid w:val="009A7904"/>
    <w:rsid w:val="009B0202"/>
    <w:rsid w:val="009B129F"/>
    <w:rsid w:val="009B1855"/>
    <w:rsid w:val="009B3799"/>
    <w:rsid w:val="009B3FCA"/>
    <w:rsid w:val="009B4421"/>
    <w:rsid w:val="009B4937"/>
    <w:rsid w:val="009B4D39"/>
    <w:rsid w:val="009B4EBB"/>
    <w:rsid w:val="009B5177"/>
    <w:rsid w:val="009B520C"/>
    <w:rsid w:val="009B595A"/>
    <w:rsid w:val="009B61EB"/>
    <w:rsid w:val="009B6C29"/>
    <w:rsid w:val="009B7BA4"/>
    <w:rsid w:val="009C0453"/>
    <w:rsid w:val="009C09D2"/>
    <w:rsid w:val="009C0E77"/>
    <w:rsid w:val="009C1412"/>
    <w:rsid w:val="009C269B"/>
    <w:rsid w:val="009C2785"/>
    <w:rsid w:val="009C3186"/>
    <w:rsid w:val="009C37AE"/>
    <w:rsid w:val="009C3803"/>
    <w:rsid w:val="009C4DC5"/>
    <w:rsid w:val="009C5783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2763"/>
    <w:rsid w:val="009D325A"/>
    <w:rsid w:val="009D459C"/>
    <w:rsid w:val="009D487E"/>
    <w:rsid w:val="009D4AB5"/>
    <w:rsid w:val="009D52B6"/>
    <w:rsid w:val="009D55BB"/>
    <w:rsid w:val="009D59CD"/>
    <w:rsid w:val="009D5AC9"/>
    <w:rsid w:val="009D5FF5"/>
    <w:rsid w:val="009D6101"/>
    <w:rsid w:val="009D6231"/>
    <w:rsid w:val="009D73BF"/>
    <w:rsid w:val="009D781C"/>
    <w:rsid w:val="009D7B61"/>
    <w:rsid w:val="009E1390"/>
    <w:rsid w:val="009E13AF"/>
    <w:rsid w:val="009E1573"/>
    <w:rsid w:val="009E2738"/>
    <w:rsid w:val="009E2DD2"/>
    <w:rsid w:val="009E3219"/>
    <w:rsid w:val="009E3CE9"/>
    <w:rsid w:val="009E3EDE"/>
    <w:rsid w:val="009E4176"/>
    <w:rsid w:val="009E4208"/>
    <w:rsid w:val="009E44FC"/>
    <w:rsid w:val="009E4725"/>
    <w:rsid w:val="009E4793"/>
    <w:rsid w:val="009E48B9"/>
    <w:rsid w:val="009E4DDE"/>
    <w:rsid w:val="009E4E08"/>
    <w:rsid w:val="009E6E00"/>
    <w:rsid w:val="009E7178"/>
    <w:rsid w:val="009E7222"/>
    <w:rsid w:val="009E726C"/>
    <w:rsid w:val="009F0653"/>
    <w:rsid w:val="009F1BD7"/>
    <w:rsid w:val="009F2EFF"/>
    <w:rsid w:val="009F34B0"/>
    <w:rsid w:val="009F5188"/>
    <w:rsid w:val="009F5F23"/>
    <w:rsid w:val="009F6777"/>
    <w:rsid w:val="009F68CE"/>
    <w:rsid w:val="009F73A1"/>
    <w:rsid w:val="009F7AE2"/>
    <w:rsid w:val="009F7BF5"/>
    <w:rsid w:val="009F7F85"/>
    <w:rsid w:val="00A0003A"/>
    <w:rsid w:val="00A003ED"/>
    <w:rsid w:val="00A007C4"/>
    <w:rsid w:val="00A00D90"/>
    <w:rsid w:val="00A016F0"/>
    <w:rsid w:val="00A02277"/>
    <w:rsid w:val="00A03268"/>
    <w:rsid w:val="00A03645"/>
    <w:rsid w:val="00A03DD2"/>
    <w:rsid w:val="00A048E0"/>
    <w:rsid w:val="00A0499F"/>
    <w:rsid w:val="00A04E7D"/>
    <w:rsid w:val="00A05BDF"/>
    <w:rsid w:val="00A05CAC"/>
    <w:rsid w:val="00A05D48"/>
    <w:rsid w:val="00A06359"/>
    <w:rsid w:val="00A064DB"/>
    <w:rsid w:val="00A065E3"/>
    <w:rsid w:val="00A070B9"/>
    <w:rsid w:val="00A07A5E"/>
    <w:rsid w:val="00A10594"/>
    <w:rsid w:val="00A108A9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3923"/>
    <w:rsid w:val="00A14269"/>
    <w:rsid w:val="00A145BA"/>
    <w:rsid w:val="00A145D8"/>
    <w:rsid w:val="00A14BF7"/>
    <w:rsid w:val="00A14EBA"/>
    <w:rsid w:val="00A150A5"/>
    <w:rsid w:val="00A15575"/>
    <w:rsid w:val="00A15DBC"/>
    <w:rsid w:val="00A16717"/>
    <w:rsid w:val="00A178E0"/>
    <w:rsid w:val="00A20B98"/>
    <w:rsid w:val="00A20D9B"/>
    <w:rsid w:val="00A20DE8"/>
    <w:rsid w:val="00A210C4"/>
    <w:rsid w:val="00A21C68"/>
    <w:rsid w:val="00A22880"/>
    <w:rsid w:val="00A23455"/>
    <w:rsid w:val="00A23E9A"/>
    <w:rsid w:val="00A23ED6"/>
    <w:rsid w:val="00A240A5"/>
    <w:rsid w:val="00A242EE"/>
    <w:rsid w:val="00A243DC"/>
    <w:rsid w:val="00A2448F"/>
    <w:rsid w:val="00A24732"/>
    <w:rsid w:val="00A251E8"/>
    <w:rsid w:val="00A25394"/>
    <w:rsid w:val="00A25960"/>
    <w:rsid w:val="00A26B33"/>
    <w:rsid w:val="00A2751B"/>
    <w:rsid w:val="00A277F9"/>
    <w:rsid w:val="00A2792D"/>
    <w:rsid w:val="00A279A7"/>
    <w:rsid w:val="00A303A6"/>
    <w:rsid w:val="00A31D9C"/>
    <w:rsid w:val="00A32A29"/>
    <w:rsid w:val="00A33E88"/>
    <w:rsid w:val="00A346FB"/>
    <w:rsid w:val="00A34720"/>
    <w:rsid w:val="00A34790"/>
    <w:rsid w:val="00A3479E"/>
    <w:rsid w:val="00A34E0F"/>
    <w:rsid w:val="00A35894"/>
    <w:rsid w:val="00A3596D"/>
    <w:rsid w:val="00A37116"/>
    <w:rsid w:val="00A37FCC"/>
    <w:rsid w:val="00A408F6"/>
    <w:rsid w:val="00A40A50"/>
    <w:rsid w:val="00A41028"/>
    <w:rsid w:val="00A41277"/>
    <w:rsid w:val="00A4176B"/>
    <w:rsid w:val="00A41C4B"/>
    <w:rsid w:val="00A4211E"/>
    <w:rsid w:val="00A42925"/>
    <w:rsid w:val="00A42D76"/>
    <w:rsid w:val="00A42FCA"/>
    <w:rsid w:val="00A4306E"/>
    <w:rsid w:val="00A433BB"/>
    <w:rsid w:val="00A43A1D"/>
    <w:rsid w:val="00A43DD7"/>
    <w:rsid w:val="00A4435D"/>
    <w:rsid w:val="00A44D41"/>
    <w:rsid w:val="00A44FEA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50226"/>
    <w:rsid w:val="00A5048D"/>
    <w:rsid w:val="00A505F8"/>
    <w:rsid w:val="00A511DF"/>
    <w:rsid w:val="00A515BA"/>
    <w:rsid w:val="00A51B8B"/>
    <w:rsid w:val="00A51C0F"/>
    <w:rsid w:val="00A52136"/>
    <w:rsid w:val="00A522D3"/>
    <w:rsid w:val="00A526DD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E42"/>
    <w:rsid w:val="00A55266"/>
    <w:rsid w:val="00A55D91"/>
    <w:rsid w:val="00A567A3"/>
    <w:rsid w:val="00A56B6E"/>
    <w:rsid w:val="00A573B3"/>
    <w:rsid w:val="00A5758E"/>
    <w:rsid w:val="00A606C1"/>
    <w:rsid w:val="00A608A1"/>
    <w:rsid w:val="00A60A86"/>
    <w:rsid w:val="00A61040"/>
    <w:rsid w:val="00A627C5"/>
    <w:rsid w:val="00A630BE"/>
    <w:rsid w:val="00A642DC"/>
    <w:rsid w:val="00A644C3"/>
    <w:rsid w:val="00A65A62"/>
    <w:rsid w:val="00A6614D"/>
    <w:rsid w:val="00A668EE"/>
    <w:rsid w:val="00A66DD7"/>
    <w:rsid w:val="00A7077F"/>
    <w:rsid w:val="00A714D8"/>
    <w:rsid w:val="00A71639"/>
    <w:rsid w:val="00A71749"/>
    <w:rsid w:val="00A720B8"/>
    <w:rsid w:val="00A7225B"/>
    <w:rsid w:val="00A7412C"/>
    <w:rsid w:val="00A7415C"/>
    <w:rsid w:val="00A74F95"/>
    <w:rsid w:val="00A74FAB"/>
    <w:rsid w:val="00A75145"/>
    <w:rsid w:val="00A75333"/>
    <w:rsid w:val="00A7560A"/>
    <w:rsid w:val="00A758A3"/>
    <w:rsid w:val="00A758BC"/>
    <w:rsid w:val="00A75A5D"/>
    <w:rsid w:val="00A75B31"/>
    <w:rsid w:val="00A75F37"/>
    <w:rsid w:val="00A766EB"/>
    <w:rsid w:val="00A76A38"/>
    <w:rsid w:val="00A76ED8"/>
    <w:rsid w:val="00A80216"/>
    <w:rsid w:val="00A803F5"/>
    <w:rsid w:val="00A81085"/>
    <w:rsid w:val="00A81386"/>
    <w:rsid w:val="00A827FB"/>
    <w:rsid w:val="00A83175"/>
    <w:rsid w:val="00A8346A"/>
    <w:rsid w:val="00A8393E"/>
    <w:rsid w:val="00A83A30"/>
    <w:rsid w:val="00A83EFA"/>
    <w:rsid w:val="00A847F2"/>
    <w:rsid w:val="00A84820"/>
    <w:rsid w:val="00A84839"/>
    <w:rsid w:val="00A84C39"/>
    <w:rsid w:val="00A84E8D"/>
    <w:rsid w:val="00A85801"/>
    <w:rsid w:val="00A858D3"/>
    <w:rsid w:val="00A85923"/>
    <w:rsid w:val="00A85AB2"/>
    <w:rsid w:val="00A85E68"/>
    <w:rsid w:val="00A86F90"/>
    <w:rsid w:val="00A871C3"/>
    <w:rsid w:val="00A8736C"/>
    <w:rsid w:val="00A875B4"/>
    <w:rsid w:val="00A8792E"/>
    <w:rsid w:val="00A87966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246C"/>
    <w:rsid w:val="00A9251D"/>
    <w:rsid w:val="00A92740"/>
    <w:rsid w:val="00A93B75"/>
    <w:rsid w:val="00A9410C"/>
    <w:rsid w:val="00A9483D"/>
    <w:rsid w:val="00A94E6B"/>
    <w:rsid w:val="00A94EE2"/>
    <w:rsid w:val="00A9563E"/>
    <w:rsid w:val="00A9576D"/>
    <w:rsid w:val="00A95773"/>
    <w:rsid w:val="00A9579D"/>
    <w:rsid w:val="00A97B44"/>
    <w:rsid w:val="00AA0004"/>
    <w:rsid w:val="00AA052A"/>
    <w:rsid w:val="00AA053A"/>
    <w:rsid w:val="00AA06F2"/>
    <w:rsid w:val="00AA1156"/>
    <w:rsid w:val="00AA14AA"/>
    <w:rsid w:val="00AA1695"/>
    <w:rsid w:val="00AA1881"/>
    <w:rsid w:val="00AA1A01"/>
    <w:rsid w:val="00AA1AB6"/>
    <w:rsid w:val="00AA234C"/>
    <w:rsid w:val="00AA3111"/>
    <w:rsid w:val="00AA3B34"/>
    <w:rsid w:val="00AA5040"/>
    <w:rsid w:val="00AA6066"/>
    <w:rsid w:val="00AA6685"/>
    <w:rsid w:val="00AA6901"/>
    <w:rsid w:val="00AA6B48"/>
    <w:rsid w:val="00AA6CF2"/>
    <w:rsid w:val="00AA75CB"/>
    <w:rsid w:val="00AB04BF"/>
    <w:rsid w:val="00AB099A"/>
    <w:rsid w:val="00AB0FA2"/>
    <w:rsid w:val="00AB2E81"/>
    <w:rsid w:val="00AB3370"/>
    <w:rsid w:val="00AB35BB"/>
    <w:rsid w:val="00AB36FD"/>
    <w:rsid w:val="00AB39AF"/>
    <w:rsid w:val="00AB451D"/>
    <w:rsid w:val="00AB4630"/>
    <w:rsid w:val="00AB4662"/>
    <w:rsid w:val="00AB4B93"/>
    <w:rsid w:val="00AB56F9"/>
    <w:rsid w:val="00AB5FDF"/>
    <w:rsid w:val="00AB603E"/>
    <w:rsid w:val="00AB7399"/>
    <w:rsid w:val="00AB7436"/>
    <w:rsid w:val="00AB7EF4"/>
    <w:rsid w:val="00AC07AA"/>
    <w:rsid w:val="00AC0A89"/>
    <w:rsid w:val="00AC1985"/>
    <w:rsid w:val="00AC198E"/>
    <w:rsid w:val="00AC244E"/>
    <w:rsid w:val="00AC27CF"/>
    <w:rsid w:val="00AC27EA"/>
    <w:rsid w:val="00AC33B6"/>
    <w:rsid w:val="00AC3862"/>
    <w:rsid w:val="00AC4555"/>
    <w:rsid w:val="00AC4D8E"/>
    <w:rsid w:val="00AC5435"/>
    <w:rsid w:val="00AC5FEE"/>
    <w:rsid w:val="00AC731F"/>
    <w:rsid w:val="00AC734D"/>
    <w:rsid w:val="00AC75F3"/>
    <w:rsid w:val="00AC7AE1"/>
    <w:rsid w:val="00AD00E8"/>
    <w:rsid w:val="00AD0411"/>
    <w:rsid w:val="00AD0EDC"/>
    <w:rsid w:val="00AD19DB"/>
    <w:rsid w:val="00AD20F9"/>
    <w:rsid w:val="00AD2EA6"/>
    <w:rsid w:val="00AD4AC0"/>
    <w:rsid w:val="00AD51B8"/>
    <w:rsid w:val="00AD5236"/>
    <w:rsid w:val="00AD53C4"/>
    <w:rsid w:val="00AD5770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1861"/>
    <w:rsid w:val="00AE2082"/>
    <w:rsid w:val="00AE27D3"/>
    <w:rsid w:val="00AE2BB9"/>
    <w:rsid w:val="00AE3B71"/>
    <w:rsid w:val="00AE4386"/>
    <w:rsid w:val="00AE45B6"/>
    <w:rsid w:val="00AE46C3"/>
    <w:rsid w:val="00AE51BF"/>
    <w:rsid w:val="00AE5627"/>
    <w:rsid w:val="00AE5930"/>
    <w:rsid w:val="00AE5974"/>
    <w:rsid w:val="00AE59B7"/>
    <w:rsid w:val="00AE5FE8"/>
    <w:rsid w:val="00AE6767"/>
    <w:rsid w:val="00AE6E67"/>
    <w:rsid w:val="00AF08D3"/>
    <w:rsid w:val="00AF1181"/>
    <w:rsid w:val="00AF18A9"/>
    <w:rsid w:val="00AF1C11"/>
    <w:rsid w:val="00AF1C99"/>
    <w:rsid w:val="00AF2202"/>
    <w:rsid w:val="00AF2735"/>
    <w:rsid w:val="00AF2F88"/>
    <w:rsid w:val="00AF2FDB"/>
    <w:rsid w:val="00AF3580"/>
    <w:rsid w:val="00AF35C9"/>
    <w:rsid w:val="00AF3A63"/>
    <w:rsid w:val="00AF3DD3"/>
    <w:rsid w:val="00AF4F9E"/>
    <w:rsid w:val="00AF51BF"/>
    <w:rsid w:val="00AF52B1"/>
    <w:rsid w:val="00AF5435"/>
    <w:rsid w:val="00AF5841"/>
    <w:rsid w:val="00AF5ADD"/>
    <w:rsid w:val="00AF60D7"/>
    <w:rsid w:val="00AF6761"/>
    <w:rsid w:val="00AF7AC6"/>
    <w:rsid w:val="00AF7D7F"/>
    <w:rsid w:val="00B0221A"/>
    <w:rsid w:val="00B029F1"/>
    <w:rsid w:val="00B0342B"/>
    <w:rsid w:val="00B03DE4"/>
    <w:rsid w:val="00B04108"/>
    <w:rsid w:val="00B041AB"/>
    <w:rsid w:val="00B04A1B"/>
    <w:rsid w:val="00B04ADE"/>
    <w:rsid w:val="00B04FC5"/>
    <w:rsid w:val="00B051EE"/>
    <w:rsid w:val="00B06040"/>
    <w:rsid w:val="00B062F0"/>
    <w:rsid w:val="00B06B34"/>
    <w:rsid w:val="00B06DA9"/>
    <w:rsid w:val="00B06E9B"/>
    <w:rsid w:val="00B06F66"/>
    <w:rsid w:val="00B0707E"/>
    <w:rsid w:val="00B07BC8"/>
    <w:rsid w:val="00B10513"/>
    <w:rsid w:val="00B1065D"/>
    <w:rsid w:val="00B10F10"/>
    <w:rsid w:val="00B11A8A"/>
    <w:rsid w:val="00B11CC8"/>
    <w:rsid w:val="00B1252C"/>
    <w:rsid w:val="00B1295D"/>
    <w:rsid w:val="00B12A0F"/>
    <w:rsid w:val="00B13EF7"/>
    <w:rsid w:val="00B14F1F"/>
    <w:rsid w:val="00B1590F"/>
    <w:rsid w:val="00B15CB0"/>
    <w:rsid w:val="00B1667D"/>
    <w:rsid w:val="00B172B6"/>
    <w:rsid w:val="00B1750A"/>
    <w:rsid w:val="00B1756E"/>
    <w:rsid w:val="00B175DD"/>
    <w:rsid w:val="00B17A59"/>
    <w:rsid w:val="00B17DF6"/>
    <w:rsid w:val="00B20E13"/>
    <w:rsid w:val="00B21857"/>
    <w:rsid w:val="00B21EAD"/>
    <w:rsid w:val="00B224F5"/>
    <w:rsid w:val="00B2370F"/>
    <w:rsid w:val="00B23CA6"/>
    <w:rsid w:val="00B24513"/>
    <w:rsid w:val="00B24BB6"/>
    <w:rsid w:val="00B25400"/>
    <w:rsid w:val="00B25C77"/>
    <w:rsid w:val="00B25CAD"/>
    <w:rsid w:val="00B27B22"/>
    <w:rsid w:val="00B27BD7"/>
    <w:rsid w:val="00B27C00"/>
    <w:rsid w:val="00B27EC8"/>
    <w:rsid w:val="00B30846"/>
    <w:rsid w:val="00B31384"/>
    <w:rsid w:val="00B31D3E"/>
    <w:rsid w:val="00B344E8"/>
    <w:rsid w:val="00B34EB6"/>
    <w:rsid w:val="00B34F3C"/>
    <w:rsid w:val="00B3528C"/>
    <w:rsid w:val="00B35508"/>
    <w:rsid w:val="00B3565D"/>
    <w:rsid w:val="00B35A84"/>
    <w:rsid w:val="00B366A2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CE"/>
    <w:rsid w:val="00B42891"/>
    <w:rsid w:val="00B42BC4"/>
    <w:rsid w:val="00B43066"/>
    <w:rsid w:val="00B4312F"/>
    <w:rsid w:val="00B43B92"/>
    <w:rsid w:val="00B443E5"/>
    <w:rsid w:val="00B44434"/>
    <w:rsid w:val="00B44D0C"/>
    <w:rsid w:val="00B44F19"/>
    <w:rsid w:val="00B461E2"/>
    <w:rsid w:val="00B4681C"/>
    <w:rsid w:val="00B46B61"/>
    <w:rsid w:val="00B47362"/>
    <w:rsid w:val="00B47E6C"/>
    <w:rsid w:val="00B50D9C"/>
    <w:rsid w:val="00B51458"/>
    <w:rsid w:val="00B5146E"/>
    <w:rsid w:val="00B5194C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567"/>
    <w:rsid w:val="00B60D7F"/>
    <w:rsid w:val="00B6234A"/>
    <w:rsid w:val="00B6256F"/>
    <w:rsid w:val="00B62A3B"/>
    <w:rsid w:val="00B6330D"/>
    <w:rsid w:val="00B63C91"/>
    <w:rsid w:val="00B64CD5"/>
    <w:rsid w:val="00B65069"/>
    <w:rsid w:val="00B6517D"/>
    <w:rsid w:val="00B6565E"/>
    <w:rsid w:val="00B668B8"/>
    <w:rsid w:val="00B6736F"/>
    <w:rsid w:val="00B676EA"/>
    <w:rsid w:val="00B67CAA"/>
    <w:rsid w:val="00B67F2B"/>
    <w:rsid w:val="00B7034C"/>
    <w:rsid w:val="00B70A72"/>
    <w:rsid w:val="00B718EC"/>
    <w:rsid w:val="00B7238F"/>
    <w:rsid w:val="00B72D8D"/>
    <w:rsid w:val="00B72F53"/>
    <w:rsid w:val="00B73030"/>
    <w:rsid w:val="00B73D7F"/>
    <w:rsid w:val="00B73ED8"/>
    <w:rsid w:val="00B7427F"/>
    <w:rsid w:val="00B743FD"/>
    <w:rsid w:val="00B74929"/>
    <w:rsid w:val="00B74A4F"/>
    <w:rsid w:val="00B7579C"/>
    <w:rsid w:val="00B75BB3"/>
    <w:rsid w:val="00B75E09"/>
    <w:rsid w:val="00B75F60"/>
    <w:rsid w:val="00B76F12"/>
    <w:rsid w:val="00B77AB0"/>
    <w:rsid w:val="00B77FEA"/>
    <w:rsid w:val="00B8089C"/>
    <w:rsid w:val="00B80E42"/>
    <w:rsid w:val="00B8123D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CE2"/>
    <w:rsid w:val="00B8421D"/>
    <w:rsid w:val="00B845C5"/>
    <w:rsid w:val="00B84751"/>
    <w:rsid w:val="00B84A99"/>
    <w:rsid w:val="00B84FD9"/>
    <w:rsid w:val="00B853AD"/>
    <w:rsid w:val="00B8547B"/>
    <w:rsid w:val="00B85928"/>
    <w:rsid w:val="00B85E16"/>
    <w:rsid w:val="00B866BB"/>
    <w:rsid w:val="00B86776"/>
    <w:rsid w:val="00B87260"/>
    <w:rsid w:val="00B87359"/>
    <w:rsid w:val="00B9058A"/>
    <w:rsid w:val="00B90600"/>
    <w:rsid w:val="00B90C18"/>
    <w:rsid w:val="00B90F0C"/>
    <w:rsid w:val="00B91906"/>
    <w:rsid w:val="00B91945"/>
    <w:rsid w:val="00B91F96"/>
    <w:rsid w:val="00B9211B"/>
    <w:rsid w:val="00B927C6"/>
    <w:rsid w:val="00B92A73"/>
    <w:rsid w:val="00B953FA"/>
    <w:rsid w:val="00B96C8D"/>
    <w:rsid w:val="00B96EA4"/>
    <w:rsid w:val="00BA0380"/>
    <w:rsid w:val="00BA124B"/>
    <w:rsid w:val="00BA1CC9"/>
    <w:rsid w:val="00BA25F6"/>
    <w:rsid w:val="00BA304D"/>
    <w:rsid w:val="00BA3954"/>
    <w:rsid w:val="00BA3A8F"/>
    <w:rsid w:val="00BA3C51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34F"/>
    <w:rsid w:val="00BA6A94"/>
    <w:rsid w:val="00BA6E67"/>
    <w:rsid w:val="00BB0815"/>
    <w:rsid w:val="00BB0B2C"/>
    <w:rsid w:val="00BB0CCB"/>
    <w:rsid w:val="00BB16F1"/>
    <w:rsid w:val="00BB18BD"/>
    <w:rsid w:val="00BB1D31"/>
    <w:rsid w:val="00BB2ECF"/>
    <w:rsid w:val="00BB2FB4"/>
    <w:rsid w:val="00BB375A"/>
    <w:rsid w:val="00BB3A15"/>
    <w:rsid w:val="00BB478B"/>
    <w:rsid w:val="00BB4D60"/>
    <w:rsid w:val="00BB4DE4"/>
    <w:rsid w:val="00BB5465"/>
    <w:rsid w:val="00BB5B3A"/>
    <w:rsid w:val="00BB72A4"/>
    <w:rsid w:val="00BB76C8"/>
    <w:rsid w:val="00BB7D4B"/>
    <w:rsid w:val="00BC0D92"/>
    <w:rsid w:val="00BC1598"/>
    <w:rsid w:val="00BC19DB"/>
    <w:rsid w:val="00BC2626"/>
    <w:rsid w:val="00BC287C"/>
    <w:rsid w:val="00BC2DF4"/>
    <w:rsid w:val="00BC32AE"/>
    <w:rsid w:val="00BC34D9"/>
    <w:rsid w:val="00BC3650"/>
    <w:rsid w:val="00BC3AEC"/>
    <w:rsid w:val="00BC3C0D"/>
    <w:rsid w:val="00BC444D"/>
    <w:rsid w:val="00BC47FE"/>
    <w:rsid w:val="00BC4BB6"/>
    <w:rsid w:val="00BC5587"/>
    <w:rsid w:val="00BC72F7"/>
    <w:rsid w:val="00BC764A"/>
    <w:rsid w:val="00BC7792"/>
    <w:rsid w:val="00BD00EB"/>
    <w:rsid w:val="00BD1BCE"/>
    <w:rsid w:val="00BD20BF"/>
    <w:rsid w:val="00BD2317"/>
    <w:rsid w:val="00BD23DB"/>
    <w:rsid w:val="00BD2A3A"/>
    <w:rsid w:val="00BD2C3C"/>
    <w:rsid w:val="00BD30BA"/>
    <w:rsid w:val="00BD3D5B"/>
    <w:rsid w:val="00BD40B0"/>
    <w:rsid w:val="00BD47D7"/>
    <w:rsid w:val="00BD4A20"/>
    <w:rsid w:val="00BD4B42"/>
    <w:rsid w:val="00BD677D"/>
    <w:rsid w:val="00BD7340"/>
    <w:rsid w:val="00BD7430"/>
    <w:rsid w:val="00BD7854"/>
    <w:rsid w:val="00BE0173"/>
    <w:rsid w:val="00BE0CB3"/>
    <w:rsid w:val="00BE155D"/>
    <w:rsid w:val="00BE15A2"/>
    <w:rsid w:val="00BE1830"/>
    <w:rsid w:val="00BE19AB"/>
    <w:rsid w:val="00BE3685"/>
    <w:rsid w:val="00BE37FE"/>
    <w:rsid w:val="00BE3A11"/>
    <w:rsid w:val="00BE4561"/>
    <w:rsid w:val="00BE4603"/>
    <w:rsid w:val="00BE4706"/>
    <w:rsid w:val="00BE49A3"/>
    <w:rsid w:val="00BE49FE"/>
    <w:rsid w:val="00BE4FDB"/>
    <w:rsid w:val="00BE5972"/>
    <w:rsid w:val="00BE66F2"/>
    <w:rsid w:val="00BF03D2"/>
    <w:rsid w:val="00BF0562"/>
    <w:rsid w:val="00BF0EBC"/>
    <w:rsid w:val="00BF1015"/>
    <w:rsid w:val="00BF1119"/>
    <w:rsid w:val="00BF1557"/>
    <w:rsid w:val="00BF1747"/>
    <w:rsid w:val="00BF1E6F"/>
    <w:rsid w:val="00BF27CA"/>
    <w:rsid w:val="00BF2F64"/>
    <w:rsid w:val="00BF39FC"/>
    <w:rsid w:val="00BF3E72"/>
    <w:rsid w:val="00BF4094"/>
    <w:rsid w:val="00BF4891"/>
    <w:rsid w:val="00BF5CF0"/>
    <w:rsid w:val="00BF5F61"/>
    <w:rsid w:val="00BF61BA"/>
    <w:rsid w:val="00BF677F"/>
    <w:rsid w:val="00BF67B2"/>
    <w:rsid w:val="00BF6A80"/>
    <w:rsid w:val="00BF7027"/>
    <w:rsid w:val="00BF7E38"/>
    <w:rsid w:val="00C00014"/>
    <w:rsid w:val="00C00229"/>
    <w:rsid w:val="00C009E6"/>
    <w:rsid w:val="00C00AF7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625"/>
    <w:rsid w:val="00C057A3"/>
    <w:rsid w:val="00C06D99"/>
    <w:rsid w:val="00C07FB1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0A0"/>
    <w:rsid w:val="00C1518D"/>
    <w:rsid w:val="00C1519C"/>
    <w:rsid w:val="00C16002"/>
    <w:rsid w:val="00C16330"/>
    <w:rsid w:val="00C163B3"/>
    <w:rsid w:val="00C16C92"/>
    <w:rsid w:val="00C16D1C"/>
    <w:rsid w:val="00C16DEE"/>
    <w:rsid w:val="00C16F7A"/>
    <w:rsid w:val="00C17069"/>
    <w:rsid w:val="00C175D0"/>
    <w:rsid w:val="00C20762"/>
    <w:rsid w:val="00C20BDB"/>
    <w:rsid w:val="00C2115A"/>
    <w:rsid w:val="00C218D2"/>
    <w:rsid w:val="00C21A38"/>
    <w:rsid w:val="00C21C69"/>
    <w:rsid w:val="00C22821"/>
    <w:rsid w:val="00C234EA"/>
    <w:rsid w:val="00C237EB"/>
    <w:rsid w:val="00C23A0D"/>
    <w:rsid w:val="00C23B59"/>
    <w:rsid w:val="00C25041"/>
    <w:rsid w:val="00C250AB"/>
    <w:rsid w:val="00C2527E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CF4"/>
    <w:rsid w:val="00C27F7F"/>
    <w:rsid w:val="00C30373"/>
    <w:rsid w:val="00C30470"/>
    <w:rsid w:val="00C309CD"/>
    <w:rsid w:val="00C314C2"/>
    <w:rsid w:val="00C3156F"/>
    <w:rsid w:val="00C32344"/>
    <w:rsid w:val="00C3250B"/>
    <w:rsid w:val="00C327A8"/>
    <w:rsid w:val="00C332B9"/>
    <w:rsid w:val="00C335B9"/>
    <w:rsid w:val="00C33DB3"/>
    <w:rsid w:val="00C343A0"/>
    <w:rsid w:val="00C34940"/>
    <w:rsid w:val="00C34D3E"/>
    <w:rsid w:val="00C35992"/>
    <w:rsid w:val="00C36394"/>
    <w:rsid w:val="00C36EC5"/>
    <w:rsid w:val="00C37642"/>
    <w:rsid w:val="00C37745"/>
    <w:rsid w:val="00C41117"/>
    <w:rsid w:val="00C41156"/>
    <w:rsid w:val="00C416A1"/>
    <w:rsid w:val="00C4179D"/>
    <w:rsid w:val="00C41A4C"/>
    <w:rsid w:val="00C424F4"/>
    <w:rsid w:val="00C4261C"/>
    <w:rsid w:val="00C42F5A"/>
    <w:rsid w:val="00C4323D"/>
    <w:rsid w:val="00C44CAD"/>
    <w:rsid w:val="00C44CFB"/>
    <w:rsid w:val="00C45253"/>
    <w:rsid w:val="00C45A3B"/>
    <w:rsid w:val="00C45A43"/>
    <w:rsid w:val="00C4654F"/>
    <w:rsid w:val="00C4785E"/>
    <w:rsid w:val="00C500E2"/>
    <w:rsid w:val="00C503BA"/>
    <w:rsid w:val="00C5074E"/>
    <w:rsid w:val="00C50C92"/>
    <w:rsid w:val="00C512AF"/>
    <w:rsid w:val="00C51A1A"/>
    <w:rsid w:val="00C51EB8"/>
    <w:rsid w:val="00C51EEE"/>
    <w:rsid w:val="00C531C9"/>
    <w:rsid w:val="00C5342C"/>
    <w:rsid w:val="00C53A5D"/>
    <w:rsid w:val="00C53B06"/>
    <w:rsid w:val="00C5468E"/>
    <w:rsid w:val="00C5564F"/>
    <w:rsid w:val="00C55AE2"/>
    <w:rsid w:val="00C55B1D"/>
    <w:rsid w:val="00C55F82"/>
    <w:rsid w:val="00C56416"/>
    <w:rsid w:val="00C5679F"/>
    <w:rsid w:val="00C56B2B"/>
    <w:rsid w:val="00C56FDD"/>
    <w:rsid w:val="00C5740B"/>
    <w:rsid w:val="00C60095"/>
    <w:rsid w:val="00C60B20"/>
    <w:rsid w:val="00C61B88"/>
    <w:rsid w:val="00C61C47"/>
    <w:rsid w:val="00C62651"/>
    <w:rsid w:val="00C62759"/>
    <w:rsid w:val="00C62996"/>
    <w:rsid w:val="00C62B61"/>
    <w:rsid w:val="00C62E68"/>
    <w:rsid w:val="00C630B2"/>
    <w:rsid w:val="00C6512B"/>
    <w:rsid w:val="00C6584A"/>
    <w:rsid w:val="00C66143"/>
    <w:rsid w:val="00C67251"/>
    <w:rsid w:val="00C6729B"/>
    <w:rsid w:val="00C70669"/>
    <w:rsid w:val="00C72E7D"/>
    <w:rsid w:val="00C73B65"/>
    <w:rsid w:val="00C73B87"/>
    <w:rsid w:val="00C749D1"/>
    <w:rsid w:val="00C74B9D"/>
    <w:rsid w:val="00C74E20"/>
    <w:rsid w:val="00C74F56"/>
    <w:rsid w:val="00C74FAC"/>
    <w:rsid w:val="00C757BA"/>
    <w:rsid w:val="00C75947"/>
    <w:rsid w:val="00C75C9B"/>
    <w:rsid w:val="00C7640B"/>
    <w:rsid w:val="00C7671F"/>
    <w:rsid w:val="00C76AB5"/>
    <w:rsid w:val="00C76CF9"/>
    <w:rsid w:val="00C77357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1FF5"/>
    <w:rsid w:val="00C82790"/>
    <w:rsid w:val="00C83211"/>
    <w:rsid w:val="00C832A8"/>
    <w:rsid w:val="00C83A8D"/>
    <w:rsid w:val="00C8474B"/>
    <w:rsid w:val="00C84B30"/>
    <w:rsid w:val="00C84E71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50E"/>
    <w:rsid w:val="00C911BF"/>
    <w:rsid w:val="00C91A21"/>
    <w:rsid w:val="00C92059"/>
    <w:rsid w:val="00C92DA9"/>
    <w:rsid w:val="00C937B8"/>
    <w:rsid w:val="00C93B28"/>
    <w:rsid w:val="00C93BC4"/>
    <w:rsid w:val="00C93DF6"/>
    <w:rsid w:val="00C94D23"/>
    <w:rsid w:val="00C94DB5"/>
    <w:rsid w:val="00C95123"/>
    <w:rsid w:val="00C9620D"/>
    <w:rsid w:val="00C9689B"/>
    <w:rsid w:val="00C97CBA"/>
    <w:rsid w:val="00CA003A"/>
    <w:rsid w:val="00CA0DE7"/>
    <w:rsid w:val="00CA0FA0"/>
    <w:rsid w:val="00CA13FC"/>
    <w:rsid w:val="00CA15D3"/>
    <w:rsid w:val="00CA1F5D"/>
    <w:rsid w:val="00CA311D"/>
    <w:rsid w:val="00CA460D"/>
    <w:rsid w:val="00CA48C3"/>
    <w:rsid w:val="00CA6629"/>
    <w:rsid w:val="00CA696D"/>
    <w:rsid w:val="00CA6BB3"/>
    <w:rsid w:val="00CA70C0"/>
    <w:rsid w:val="00CA7A4C"/>
    <w:rsid w:val="00CB1956"/>
    <w:rsid w:val="00CB1A6C"/>
    <w:rsid w:val="00CB1E40"/>
    <w:rsid w:val="00CB2E60"/>
    <w:rsid w:val="00CB3181"/>
    <w:rsid w:val="00CB3853"/>
    <w:rsid w:val="00CB3FBB"/>
    <w:rsid w:val="00CB482B"/>
    <w:rsid w:val="00CB4E4D"/>
    <w:rsid w:val="00CB51E5"/>
    <w:rsid w:val="00CB638D"/>
    <w:rsid w:val="00CB6D63"/>
    <w:rsid w:val="00CB6DFF"/>
    <w:rsid w:val="00CB748C"/>
    <w:rsid w:val="00CB7C93"/>
    <w:rsid w:val="00CC00EE"/>
    <w:rsid w:val="00CC10D4"/>
    <w:rsid w:val="00CC19DE"/>
    <w:rsid w:val="00CC1F82"/>
    <w:rsid w:val="00CC2878"/>
    <w:rsid w:val="00CC2BD2"/>
    <w:rsid w:val="00CC3113"/>
    <w:rsid w:val="00CC3BF9"/>
    <w:rsid w:val="00CC515B"/>
    <w:rsid w:val="00CC526D"/>
    <w:rsid w:val="00CC5D10"/>
    <w:rsid w:val="00CC6028"/>
    <w:rsid w:val="00CC63A8"/>
    <w:rsid w:val="00CC659B"/>
    <w:rsid w:val="00CC72AA"/>
    <w:rsid w:val="00CD05FD"/>
    <w:rsid w:val="00CD0EDA"/>
    <w:rsid w:val="00CD15DC"/>
    <w:rsid w:val="00CD187D"/>
    <w:rsid w:val="00CD21EF"/>
    <w:rsid w:val="00CD25D5"/>
    <w:rsid w:val="00CD2A3B"/>
    <w:rsid w:val="00CD3390"/>
    <w:rsid w:val="00CD37A7"/>
    <w:rsid w:val="00CD3BA7"/>
    <w:rsid w:val="00CD3F0F"/>
    <w:rsid w:val="00CD489D"/>
    <w:rsid w:val="00CD4A50"/>
    <w:rsid w:val="00CD5DA3"/>
    <w:rsid w:val="00CD6A1D"/>
    <w:rsid w:val="00CD6CD1"/>
    <w:rsid w:val="00CD6CFF"/>
    <w:rsid w:val="00CD6F11"/>
    <w:rsid w:val="00CD75D7"/>
    <w:rsid w:val="00CE120A"/>
    <w:rsid w:val="00CE13F1"/>
    <w:rsid w:val="00CE22AA"/>
    <w:rsid w:val="00CE22CF"/>
    <w:rsid w:val="00CE2670"/>
    <w:rsid w:val="00CE267F"/>
    <w:rsid w:val="00CE2C9B"/>
    <w:rsid w:val="00CE3CBB"/>
    <w:rsid w:val="00CE3D98"/>
    <w:rsid w:val="00CE4E2F"/>
    <w:rsid w:val="00CE5995"/>
    <w:rsid w:val="00CE5FAD"/>
    <w:rsid w:val="00CE6E46"/>
    <w:rsid w:val="00CE74FA"/>
    <w:rsid w:val="00CE7613"/>
    <w:rsid w:val="00CE7F4A"/>
    <w:rsid w:val="00CF0F4B"/>
    <w:rsid w:val="00CF10F7"/>
    <w:rsid w:val="00CF115C"/>
    <w:rsid w:val="00CF1B6B"/>
    <w:rsid w:val="00CF209C"/>
    <w:rsid w:val="00CF24A7"/>
    <w:rsid w:val="00CF2797"/>
    <w:rsid w:val="00CF2946"/>
    <w:rsid w:val="00CF29D2"/>
    <w:rsid w:val="00CF3126"/>
    <w:rsid w:val="00CF3842"/>
    <w:rsid w:val="00CF3D3E"/>
    <w:rsid w:val="00CF3F8A"/>
    <w:rsid w:val="00CF461B"/>
    <w:rsid w:val="00CF4D92"/>
    <w:rsid w:val="00CF5040"/>
    <w:rsid w:val="00CF5795"/>
    <w:rsid w:val="00CF587D"/>
    <w:rsid w:val="00CF5935"/>
    <w:rsid w:val="00CF5AD4"/>
    <w:rsid w:val="00CF5C52"/>
    <w:rsid w:val="00CF63A4"/>
    <w:rsid w:val="00CF6A56"/>
    <w:rsid w:val="00CF6E79"/>
    <w:rsid w:val="00CF75D8"/>
    <w:rsid w:val="00CF7845"/>
    <w:rsid w:val="00CF7B12"/>
    <w:rsid w:val="00D00E43"/>
    <w:rsid w:val="00D01199"/>
    <w:rsid w:val="00D0265D"/>
    <w:rsid w:val="00D0265F"/>
    <w:rsid w:val="00D02783"/>
    <w:rsid w:val="00D03D0E"/>
    <w:rsid w:val="00D0417D"/>
    <w:rsid w:val="00D04613"/>
    <w:rsid w:val="00D05154"/>
    <w:rsid w:val="00D05375"/>
    <w:rsid w:val="00D05457"/>
    <w:rsid w:val="00D05E1B"/>
    <w:rsid w:val="00D06191"/>
    <w:rsid w:val="00D06DA2"/>
    <w:rsid w:val="00D07009"/>
    <w:rsid w:val="00D0732C"/>
    <w:rsid w:val="00D10077"/>
    <w:rsid w:val="00D10533"/>
    <w:rsid w:val="00D111D3"/>
    <w:rsid w:val="00D11263"/>
    <w:rsid w:val="00D11B49"/>
    <w:rsid w:val="00D11D67"/>
    <w:rsid w:val="00D1215F"/>
    <w:rsid w:val="00D12316"/>
    <w:rsid w:val="00D12405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8F6"/>
    <w:rsid w:val="00D21E97"/>
    <w:rsid w:val="00D24021"/>
    <w:rsid w:val="00D24503"/>
    <w:rsid w:val="00D2455B"/>
    <w:rsid w:val="00D25D78"/>
    <w:rsid w:val="00D25FF8"/>
    <w:rsid w:val="00D263ED"/>
    <w:rsid w:val="00D26CCA"/>
    <w:rsid w:val="00D26E62"/>
    <w:rsid w:val="00D27AB3"/>
    <w:rsid w:val="00D27E0C"/>
    <w:rsid w:val="00D30233"/>
    <w:rsid w:val="00D3025F"/>
    <w:rsid w:val="00D32C36"/>
    <w:rsid w:val="00D32F40"/>
    <w:rsid w:val="00D32F7A"/>
    <w:rsid w:val="00D333BE"/>
    <w:rsid w:val="00D333F1"/>
    <w:rsid w:val="00D336CB"/>
    <w:rsid w:val="00D33B54"/>
    <w:rsid w:val="00D340CB"/>
    <w:rsid w:val="00D34722"/>
    <w:rsid w:val="00D34CEE"/>
    <w:rsid w:val="00D34D1A"/>
    <w:rsid w:val="00D3507A"/>
    <w:rsid w:val="00D3569A"/>
    <w:rsid w:val="00D35722"/>
    <w:rsid w:val="00D35840"/>
    <w:rsid w:val="00D3589E"/>
    <w:rsid w:val="00D35AD6"/>
    <w:rsid w:val="00D35D14"/>
    <w:rsid w:val="00D362C2"/>
    <w:rsid w:val="00D36500"/>
    <w:rsid w:val="00D366E4"/>
    <w:rsid w:val="00D3748F"/>
    <w:rsid w:val="00D37D22"/>
    <w:rsid w:val="00D4041B"/>
    <w:rsid w:val="00D40525"/>
    <w:rsid w:val="00D409DB"/>
    <w:rsid w:val="00D40C86"/>
    <w:rsid w:val="00D40FD8"/>
    <w:rsid w:val="00D42551"/>
    <w:rsid w:val="00D42AB1"/>
    <w:rsid w:val="00D42F39"/>
    <w:rsid w:val="00D431CC"/>
    <w:rsid w:val="00D4350E"/>
    <w:rsid w:val="00D438AD"/>
    <w:rsid w:val="00D4414F"/>
    <w:rsid w:val="00D44405"/>
    <w:rsid w:val="00D44B2B"/>
    <w:rsid w:val="00D44FC0"/>
    <w:rsid w:val="00D450C0"/>
    <w:rsid w:val="00D4662D"/>
    <w:rsid w:val="00D471EA"/>
    <w:rsid w:val="00D47A3A"/>
    <w:rsid w:val="00D47EFE"/>
    <w:rsid w:val="00D50304"/>
    <w:rsid w:val="00D50C55"/>
    <w:rsid w:val="00D5256F"/>
    <w:rsid w:val="00D52F28"/>
    <w:rsid w:val="00D53929"/>
    <w:rsid w:val="00D53A47"/>
    <w:rsid w:val="00D54BA7"/>
    <w:rsid w:val="00D5562B"/>
    <w:rsid w:val="00D564B5"/>
    <w:rsid w:val="00D56FA1"/>
    <w:rsid w:val="00D579C6"/>
    <w:rsid w:val="00D6089E"/>
    <w:rsid w:val="00D6264A"/>
    <w:rsid w:val="00D62D2C"/>
    <w:rsid w:val="00D62D4E"/>
    <w:rsid w:val="00D63082"/>
    <w:rsid w:val="00D63C6D"/>
    <w:rsid w:val="00D63CC6"/>
    <w:rsid w:val="00D63EAD"/>
    <w:rsid w:val="00D63EEF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D4"/>
    <w:rsid w:val="00D70DD4"/>
    <w:rsid w:val="00D71030"/>
    <w:rsid w:val="00D718DD"/>
    <w:rsid w:val="00D71D25"/>
    <w:rsid w:val="00D72579"/>
    <w:rsid w:val="00D72E60"/>
    <w:rsid w:val="00D72F5D"/>
    <w:rsid w:val="00D73789"/>
    <w:rsid w:val="00D7381F"/>
    <w:rsid w:val="00D73F2A"/>
    <w:rsid w:val="00D7440D"/>
    <w:rsid w:val="00D74901"/>
    <w:rsid w:val="00D74B45"/>
    <w:rsid w:val="00D76B3D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2EEB"/>
    <w:rsid w:val="00D831C5"/>
    <w:rsid w:val="00D83578"/>
    <w:rsid w:val="00D8372F"/>
    <w:rsid w:val="00D838DA"/>
    <w:rsid w:val="00D83DDA"/>
    <w:rsid w:val="00D83E48"/>
    <w:rsid w:val="00D8423A"/>
    <w:rsid w:val="00D845A5"/>
    <w:rsid w:val="00D847AA"/>
    <w:rsid w:val="00D848DA"/>
    <w:rsid w:val="00D84F02"/>
    <w:rsid w:val="00D85049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655"/>
    <w:rsid w:val="00D92407"/>
    <w:rsid w:val="00D92861"/>
    <w:rsid w:val="00D92FEB"/>
    <w:rsid w:val="00D93013"/>
    <w:rsid w:val="00D9338D"/>
    <w:rsid w:val="00D935F8"/>
    <w:rsid w:val="00D93879"/>
    <w:rsid w:val="00D94655"/>
    <w:rsid w:val="00D95038"/>
    <w:rsid w:val="00D950AF"/>
    <w:rsid w:val="00D95DF4"/>
    <w:rsid w:val="00D965FA"/>
    <w:rsid w:val="00D96AED"/>
    <w:rsid w:val="00D97153"/>
    <w:rsid w:val="00DA1F28"/>
    <w:rsid w:val="00DA1F30"/>
    <w:rsid w:val="00DA23FA"/>
    <w:rsid w:val="00DA25DA"/>
    <w:rsid w:val="00DA3BF7"/>
    <w:rsid w:val="00DA3E15"/>
    <w:rsid w:val="00DA3EAE"/>
    <w:rsid w:val="00DA3EC7"/>
    <w:rsid w:val="00DA4D8D"/>
    <w:rsid w:val="00DA647C"/>
    <w:rsid w:val="00DA7C9E"/>
    <w:rsid w:val="00DA7D9D"/>
    <w:rsid w:val="00DA7FDC"/>
    <w:rsid w:val="00DB0F86"/>
    <w:rsid w:val="00DB104B"/>
    <w:rsid w:val="00DB1130"/>
    <w:rsid w:val="00DB11E0"/>
    <w:rsid w:val="00DB1C37"/>
    <w:rsid w:val="00DB1E36"/>
    <w:rsid w:val="00DB1FC1"/>
    <w:rsid w:val="00DB210C"/>
    <w:rsid w:val="00DB249A"/>
    <w:rsid w:val="00DB2517"/>
    <w:rsid w:val="00DB2F01"/>
    <w:rsid w:val="00DB3622"/>
    <w:rsid w:val="00DB36DF"/>
    <w:rsid w:val="00DB37A6"/>
    <w:rsid w:val="00DB41AE"/>
    <w:rsid w:val="00DB4368"/>
    <w:rsid w:val="00DB4E28"/>
    <w:rsid w:val="00DB648D"/>
    <w:rsid w:val="00DB67B6"/>
    <w:rsid w:val="00DB6AEA"/>
    <w:rsid w:val="00DB70A1"/>
    <w:rsid w:val="00DB7587"/>
    <w:rsid w:val="00DB765B"/>
    <w:rsid w:val="00DC03F6"/>
    <w:rsid w:val="00DC0772"/>
    <w:rsid w:val="00DC0A17"/>
    <w:rsid w:val="00DC0E5E"/>
    <w:rsid w:val="00DC3E86"/>
    <w:rsid w:val="00DC57CC"/>
    <w:rsid w:val="00DC655E"/>
    <w:rsid w:val="00DC66AD"/>
    <w:rsid w:val="00DC6BA7"/>
    <w:rsid w:val="00DC7555"/>
    <w:rsid w:val="00DD0042"/>
    <w:rsid w:val="00DD077B"/>
    <w:rsid w:val="00DD0F14"/>
    <w:rsid w:val="00DD12EA"/>
    <w:rsid w:val="00DD18D4"/>
    <w:rsid w:val="00DD2109"/>
    <w:rsid w:val="00DD2E73"/>
    <w:rsid w:val="00DD2F15"/>
    <w:rsid w:val="00DD33DA"/>
    <w:rsid w:val="00DD3972"/>
    <w:rsid w:val="00DD3BC4"/>
    <w:rsid w:val="00DD5CFB"/>
    <w:rsid w:val="00DD6469"/>
    <w:rsid w:val="00DD66A4"/>
    <w:rsid w:val="00DD7B4D"/>
    <w:rsid w:val="00DD7CAF"/>
    <w:rsid w:val="00DE096A"/>
    <w:rsid w:val="00DE0CA1"/>
    <w:rsid w:val="00DE1039"/>
    <w:rsid w:val="00DE23EA"/>
    <w:rsid w:val="00DE2ED7"/>
    <w:rsid w:val="00DE37AF"/>
    <w:rsid w:val="00DE41AD"/>
    <w:rsid w:val="00DE42DC"/>
    <w:rsid w:val="00DE4BD2"/>
    <w:rsid w:val="00DE57C0"/>
    <w:rsid w:val="00DE64D6"/>
    <w:rsid w:val="00DE6694"/>
    <w:rsid w:val="00DE699D"/>
    <w:rsid w:val="00DE6AD5"/>
    <w:rsid w:val="00DE6DC7"/>
    <w:rsid w:val="00DE7520"/>
    <w:rsid w:val="00DE7BB3"/>
    <w:rsid w:val="00DF0476"/>
    <w:rsid w:val="00DF06E5"/>
    <w:rsid w:val="00DF07C4"/>
    <w:rsid w:val="00DF1113"/>
    <w:rsid w:val="00DF12E3"/>
    <w:rsid w:val="00DF1DF4"/>
    <w:rsid w:val="00DF20C0"/>
    <w:rsid w:val="00DF2162"/>
    <w:rsid w:val="00DF31F3"/>
    <w:rsid w:val="00DF3893"/>
    <w:rsid w:val="00DF3C46"/>
    <w:rsid w:val="00DF3E8F"/>
    <w:rsid w:val="00DF48BB"/>
    <w:rsid w:val="00DF4BD3"/>
    <w:rsid w:val="00DF4D8D"/>
    <w:rsid w:val="00DF50AD"/>
    <w:rsid w:val="00DF584B"/>
    <w:rsid w:val="00DF593F"/>
    <w:rsid w:val="00DF59F8"/>
    <w:rsid w:val="00DF5CD5"/>
    <w:rsid w:val="00DF698E"/>
    <w:rsid w:val="00DF6A51"/>
    <w:rsid w:val="00DF6B2E"/>
    <w:rsid w:val="00DF70ED"/>
    <w:rsid w:val="00DF71EF"/>
    <w:rsid w:val="00DF7370"/>
    <w:rsid w:val="00E01A0C"/>
    <w:rsid w:val="00E0228F"/>
    <w:rsid w:val="00E04E2C"/>
    <w:rsid w:val="00E057E3"/>
    <w:rsid w:val="00E059F9"/>
    <w:rsid w:val="00E05E43"/>
    <w:rsid w:val="00E06CC1"/>
    <w:rsid w:val="00E07472"/>
    <w:rsid w:val="00E0777C"/>
    <w:rsid w:val="00E07EDD"/>
    <w:rsid w:val="00E102D5"/>
    <w:rsid w:val="00E10C4A"/>
    <w:rsid w:val="00E10DB7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DED"/>
    <w:rsid w:val="00E17E1E"/>
    <w:rsid w:val="00E200DF"/>
    <w:rsid w:val="00E208AB"/>
    <w:rsid w:val="00E2110C"/>
    <w:rsid w:val="00E2168B"/>
    <w:rsid w:val="00E21849"/>
    <w:rsid w:val="00E2252B"/>
    <w:rsid w:val="00E232E5"/>
    <w:rsid w:val="00E23A1A"/>
    <w:rsid w:val="00E2418F"/>
    <w:rsid w:val="00E24529"/>
    <w:rsid w:val="00E24AEE"/>
    <w:rsid w:val="00E24EB9"/>
    <w:rsid w:val="00E252E4"/>
    <w:rsid w:val="00E25A3B"/>
    <w:rsid w:val="00E25D94"/>
    <w:rsid w:val="00E26045"/>
    <w:rsid w:val="00E264FB"/>
    <w:rsid w:val="00E27293"/>
    <w:rsid w:val="00E27AE8"/>
    <w:rsid w:val="00E27B5D"/>
    <w:rsid w:val="00E27C61"/>
    <w:rsid w:val="00E30217"/>
    <w:rsid w:val="00E30267"/>
    <w:rsid w:val="00E3026A"/>
    <w:rsid w:val="00E30502"/>
    <w:rsid w:val="00E3068A"/>
    <w:rsid w:val="00E30F77"/>
    <w:rsid w:val="00E311F9"/>
    <w:rsid w:val="00E31984"/>
    <w:rsid w:val="00E31C2C"/>
    <w:rsid w:val="00E320D2"/>
    <w:rsid w:val="00E32B6D"/>
    <w:rsid w:val="00E32FBE"/>
    <w:rsid w:val="00E33387"/>
    <w:rsid w:val="00E33813"/>
    <w:rsid w:val="00E33833"/>
    <w:rsid w:val="00E34013"/>
    <w:rsid w:val="00E34539"/>
    <w:rsid w:val="00E35422"/>
    <w:rsid w:val="00E35882"/>
    <w:rsid w:val="00E36245"/>
    <w:rsid w:val="00E3652D"/>
    <w:rsid w:val="00E36726"/>
    <w:rsid w:val="00E37CB3"/>
    <w:rsid w:val="00E40276"/>
    <w:rsid w:val="00E413FB"/>
    <w:rsid w:val="00E418B3"/>
    <w:rsid w:val="00E41C20"/>
    <w:rsid w:val="00E4246B"/>
    <w:rsid w:val="00E42916"/>
    <w:rsid w:val="00E437E5"/>
    <w:rsid w:val="00E445FB"/>
    <w:rsid w:val="00E447FD"/>
    <w:rsid w:val="00E44AA0"/>
    <w:rsid w:val="00E44B55"/>
    <w:rsid w:val="00E44F04"/>
    <w:rsid w:val="00E45985"/>
    <w:rsid w:val="00E45E09"/>
    <w:rsid w:val="00E4675B"/>
    <w:rsid w:val="00E46D40"/>
    <w:rsid w:val="00E47C39"/>
    <w:rsid w:val="00E50792"/>
    <w:rsid w:val="00E50C12"/>
    <w:rsid w:val="00E5107F"/>
    <w:rsid w:val="00E52CA2"/>
    <w:rsid w:val="00E53376"/>
    <w:rsid w:val="00E53FDB"/>
    <w:rsid w:val="00E54A98"/>
    <w:rsid w:val="00E55528"/>
    <w:rsid w:val="00E556CF"/>
    <w:rsid w:val="00E55F24"/>
    <w:rsid w:val="00E5659B"/>
    <w:rsid w:val="00E566E2"/>
    <w:rsid w:val="00E56824"/>
    <w:rsid w:val="00E56F6A"/>
    <w:rsid w:val="00E57098"/>
    <w:rsid w:val="00E6198A"/>
    <w:rsid w:val="00E61AD0"/>
    <w:rsid w:val="00E61FE6"/>
    <w:rsid w:val="00E620F4"/>
    <w:rsid w:val="00E6212F"/>
    <w:rsid w:val="00E62545"/>
    <w:rsid w:val="00E628CB"/>
    <w:rsid w:val="00E62B2B"/>
    <w:rsid w:val="00E62D3C"/>
    <w:rsid w:val="00E62DA4"/>
    <w:rsid w:val="00E631FB"/>
    <w:rsid w:val="00E63217"/>
    <w:rsid w:val="00E63B39"/>
    <w:rsid w:val="00E646E3"/>
    <w:rsid w:val="00E6505E"/>
    <w:rsid w:val="00E66036"/>
    <w:rsid w:val="00E679F6"/>
    <w:rsid w:val="00E67D8F"/>
    <w:rsid w:val="00E67F32"/>
    <w:rsid w:val="00E701A8"/>
    <w:rsid w:val="00E714C0"/>
    <w:rsid w:val="00E71917"/>
    <w:rsid w:val="00E72342"/>
    <w:rsid w:val="00E72567"/>
    <w:rsid w:val="00E7321E"/>
    <w:rsid w:val="00E7364F"/>
    <w:rsid w:val="00E73F1B"/>
    <w:rsid w:val="00E740A4"/>
    <w:rsid w:val="00E74154"/>
    <w:rsid w:val="00E741FF"/>
    <w:rsid w:val="00E74713"/>
    <w:rsid w:val="00E74D81"/>
    <w:rsid w:val="00E754AC"/>
    <w:rsid w:val="00E758B2"/>
    <w:rsid w:val="00E76A9F"/>
    <w:rsid w:val="00E76CC4"/>
    <w:rsid w:val="00E77817"/>
    <w:rsid w:val="00E778F9"/>
    <w:rsid w:val="00E77B7F"/>
    <w:rsid w:val="00E80322"/>
    <w:rsid w:val="00E803A9"/>
    <w:rsid w:val="00E804BA"/>
    <w:rsid w:val="00E8063F"/>
    <w:rsid w:val="00E810D8"/>
    <w:rsid w:val="00E819F3"/>
    <w:rsid w:val="00E821FC"/>
    <w:rsid w:val="00E824F2"/>
    <w:rsid w:val="00E839AA"/>
    <w:rsid w:val="00E84817"/>
    <w:rsid w:val="00E857AA"/>
    <w:rsid w:val="00E85DEF"/>
    <w:rsid w:val="00E85F21"/>
    <w:rsid w:val="00E864A2"/>
    <w:rsid w:val="00E86752"/>
    <w:rsid w:val="00E86B20"/>
    <w:rsid w:val="00E8718A"/>
    <w:rsid w:val="00E872D0"/>
    <w:rsid w:val="00E87318"/>
    <w:rsid w:val="00E87C07"/>
    <w:rsid w:val="00E87DA3"/>
    <w:rsid w:val="00E9105A"/>
    <w:rsid w:val="00E912CB"/>
    <w:rsid w:val="00E917F9"/>
    <w:rsid w:val="00E926F2"/>
    <w:rsid w:val="00E9282D"/>
    <w:rsid w:val="00E9374A"/>
    <w:rsid w:val="00E939F2"/>
    <w:rsid w:val="00E93A69"/>
    <w:rsid w:val="00E93C72"/>
    <w:rsid w:val="00E93F05"/>
    <w:rsid w:val="00E942A7"/>
    <w:rsid w:val="00E942C8"/>
    <w:rsid w:val="00E944F4"/>
    <w:rsid w:val="00E94B89"/>
    <w:rsid w:val="00E9581D"/>
    <w:rsid w:val="00E9618E"/>
    <w:rsid w:val="00E96583"/>
    <w:rsid w:val="00E96FA4"/>
    <w:rsid w:val="00E974B5"/>
    <w:rsid w:val="00E9766E"/>
    <w:rsid w:val="00E97B72"/>
    <w:rsid w:val="00EA0396"/>
    <w:rsid w:val="00EA04F5"/>
    <w:rsid w:val="00EA266B"/>
    <w:rsid w:val="00EA2C5E"/>
    <w:rsid w:val="00EA3488"/>
    <w:rsid w:val="00EA362C"/>
    <w:rsid w:val="00EA3DB5"/>
    <w:rsid w:val="00EA3F27"/>
    <w:rsid w:val="00EA4271"/>
    <w:rsid w:val="00EA4DE9"/>
    <w:rsid w:val="00EA53D5"/>
    <w:rsid w:val="00EA5D55"/>
    <w:rsid w:val="00EA6265"/>
    <w:rsid w:val="00EA77DF"/>
    <w:rsid w:val="00EA7CB7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DF1"/>
    <w:rsid w:val="00EB3E9C"/>
    <w:rsid w:val="00EB4245"/>
    <w:rsid w:val="00EB4328"/>
    <w:rsid w:val="00EB4331"/>
    <w:rsid w:val="00EB465E"/>
    <w:rsid w:val="00EB4835"/>
    <w:rsid w:val="00EB7606"/>
    <w:rsid w:val="00EB7FDD"/>
    <w:rsid w:val="00EC0904"/>
    <w:rsid w:val="00EC0D06"/>
    <w:rsid w:val="00EC17AE"/>
    <w:rsid w:val="00EC2694"/>
    <w:rsid w:val="00EC45DF"/>
    <w:rsid w:val="00EC4CB0"/>
    <w:rsid w:val="00EC5643"/>
    <w:rsid w:val="00EC5E0C"/>
    <w:rsid w:val="00EC6513"/>
    <w:rsid w:val="00EC6A91"/>
    <w:rsid w:val="00EC6CD4"/>
    <w:rsid w:val="00EC7222"/>
    <w:rsid w:val="00EC7526"/>
    <w:rsid w:val="00EC7738"/>
    <w:rsid w:val="00EC7757"/>
    <w:rsid w:val="00EC7BE5"/>
    <w:rsid w:val="00ED0054"/>
    <w:rsid w:val="00ED00D4"/>
    <w:rsid w:val="00ED097D"/>
    <w:rsid w:val="00ED0AF2"/>
    <w:rsid w:val="00ED169D"/>
    <w:rsid w:val="00ED2B32"/>
    <w:rsid w:val="00ED2B9E"/>
    <w:rsid w:val="00ED37FC"/>
    <w:rsid w:val="00ED3908"/>
    <w:rsid w:val="00ED489D"/>
    <w:rsid w:val="00ED4BAF"/>
    <w:rsid w:val="00ED5192"/>
    <w:rsid w:val="00ED6308"/>
    <w:rsid w:val="00ED7819"/>
    <w:rsid w:val="00ED7EB4"/>
    <w:rsid w:val="00EE027B"/>
    <w:rsid w:val="00EE04D9"/>
    <w:rsid w:val="00EE109A"/>
    <w:rsid w:val="00EE158B"/>
    <w:rsid w:val="00EE1D20"/>
    <w:rsid w:val="00EE2E4E"/>
    <w:rsid w:val="00EE3141"/>
    <w:rsid w:val="00EE3F45"/>
    <w:rsid w:val="00EE502D"/>
    <w:rsid w:val="00EE617D"/>
    <w:rsid w:val="00EE7290"/>
    <w:rsid w:val="00EE7464"/>
    <w:rsid w:val="00EE7ECF"/>
    <w:rsid w:val="00EF04CA"/>
    <w:rsid w:val="00EF06E8"/>
    <w:rsid w:val="00EF12FC"/>
    <w:rsid w:val="00EF1419"/>
    <w:rsid w:val="00EF1772"/>
    <w:rsid w:val="00EF277F"/>
    <w:rsid w:val="00EF2C3C"/>
    <w:rsid w:val="00EF3079"/>
    <w:rsid w:val="00EF34FD"/>
    <w:rsid w:val="00EF401B"/>
    <w:rsid w:val="00EF4202"/>
    <w:rsid w:val="00EF4499"/>
    <w:rsid w:val="00EF553E"/>
    <w:rsid w:val="00EF5844"/>
    <w:rsid w:val="00EF5FBE"/>
    <w:rsid w:val="00EF6356"/>
    <w:rsid w:val="00EF6DC5"/>
    <w:rsid w:val="00EF6F45"/>
    <w:rsid w:val="00F00571"/>
    <w:rsid w:val="00F00A03"/>
    <w:rsid w:val="00F00D75"/>
    <w:rsid w:val="00F00E58"/>
    <w:rsid w:val="00F010D7"/>
    <w:rsid w:val="00F011B7"/>
    <w:rsid w:val="00F021E6"/>
    <w:rsid w:val="00F02F12"/>
    <w:rsid w:val="00F02FAC"/>
    <w:rsid w:val="00F03827"/>
    <w:rsid w:val="00F056A5"/>
    <w:rsid w:val="00F05853"/>
    <w:rsid w:val="00F06A2D"/>
    <w:rsid w:val="00F071DC"/>
    <w:rsid w:val="00F075C1"/>
    <w:rsid w:val="00F07BD1"/>
    <w:rsid w:val="00F101F3"/>
    <w:rsid w:val="00F108B4"/>
    <w:rsid w:val="00F112B1"/>
    <w:rsid w:val="00F116B6"/>
    <w:rsid w:val="00F11E23"/>
    <w:rsid w:val="00F11E43"/>
    <w:rsid w:val="00F1206E"/>
    <w:rsid w:val="00F12D8B"/>
    <w:rsid w:val="00F12DA1"/>
    <w:rsid w:val="00F140FA"/>
    <w:rsid w:val="00F14954"/>
    <w:rsid w:val="00F16D07"/>
    <w:rsid w:val="00F16E73"/>
    <w:rsid w:val="00F171A1"/>
    <w:rsid w:val="00F17399"/>
    <w:rsid w:val="00F17FE4"/>
    <w:rsid w:val="00F2012F"/>
    <w:rsid w:val="00F20187"/>
    <w:rsid w:val="00F2105C"/>
    <w:rsid w:val="00F21C05"/>
    <w:rsid w:val="00F21EEF"/>
    <w:rsid w:val="00F2339E"/>
    <w:rsid w:val="00F23FA2"/>
    <w:rsid w:val="00F24977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157"/>
    <w:rsid w:val="00F33A4F"/>
    <w:rsid w:val="00F34112"/>
    <w:rsid w:val="00F35053"/>
    <w:rsid w:val="00F3656B"/>
    <w:rsid w:val="00F36CD7"/>
    <w:rsid w:val="00F371B3"/>
    <w:rsid w:val="00F37244"/>
    <w:rsid w:val="00F404A7"/>
    <w:rsid w:val="00F40736"/>
    <w:rsid w:val="00F42361"/>
    <w:rsid w:val="00F425A4"/>
    <w:rsid w:val="00F42AA0"/>
    <w:rsid w:val="00F42D98"/>
    <w:rsid w:val="00F4325E"/>
    <w:rsid w:val="00F43561"/>
    <w:rsid w:val="00F43B30"/>
    <w:rsid w:val="00F4401B"/>
    <w:rsid w:val="00F442BD"/>
    <w:rsid w:val="00F4573D"/>
    <w:rsid w:val="00F46355"/>
    <w:rsid w:val="00F46489"/>
    <w:rsid w:val="00F466B2"/>
    <w:rsid w:val="00F46B55"/>
    <w:rsid w:val="00F46F6F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4916"/>
    <w:rsid w:val="00F54DEF"/>
    <w:rsid w:val="00F55CA2"/>
    <w:rsid w:val="00F56258"/>
    <w:rsid w:val="00F56D80"/>
    <w:rsid w:val="00F56E98"/>
    <w:rsid w:val="00F605D8"/>
    <w:rsid w:val="00F60AAC"/>
    <w:rsid w:val="00F60BBD"/>
    <w:rsid w:val="00F60D54"/>
    <w:rsid w:val="00F611EC"/>
    <w:rsid w:val="00F6151C"/>
    <w:rsid w:val="00F618A7"/>
    <w:rsid w:val="00F61A89"/>
    <w:rsid w:val="00F64059"/>
    <w:rsid w:val="00F64877"/>
    <w:rsid w:val="00F653CE"/>
    <w:rsid w:val="00F658E7"/>
    <w:rsid w:val="00F65A83"/>
    <w:rsid w:val="00F66014"/>
    <w:rsid w:val="00F66033"/>
    <w:rsid w:val="00F666FE"/>
    <w:rsid w:val="00F6675D"/>
    <w:rsid w:val="00F66B25"/>
    <w:rsid w:val="00F70023"/>
    <w:rsid w:val="00F71BF0"/>
    <w:rsid w:val="00F71F4D"/>
    <w:rsid w:val="00F7244D"/>
    <w:rsid w:val="00F72560"/>
    <w:rsid w:val="00F72651"/>
    <w:rsid w:val="00F72890"/>
    <w:rsid w:val="00F73D6D"/>
    <w:rsid w:val="00F74A43"/>
    <w:rsid w:val="00F7503B"/>
    <w:rsid w:val="00F75E4D"/>
    <w:rsid w:val="00F7683D"/>
    <w:rsid w:val="00F77828"/>
    <w:rsid w:val="00F77B59"/>
    <w:rsid w:val="00F77C23"/>
    <w:rsid w:val="00F8086E"/>
    <w:rsid w:val="00F80938"/>
    <w:rsid w:val="00F81640"/>
    <w:rsid w:val="00F82A27"/>
    <w:rsid w:val="00F83091"/>
    <w:rsid w:val="00F833C2"/>
    <w:rsid w:val="00F8399E"/>
    <w:rsid w:val="00F842CA"/>
    <w:rsid w:val="00F84505"/>
    <w:rsid w:val="00F84554"/>
    <w:rsid w:val="00F84A5B"/>
    <w:rsid w:val="00F84DF2"/>
    <w:rsid w:val="00F85338"/>
    <w:rsid w:val="00F859C3"/>
    <w:rsid w:val="00F85EA7"/>
    <w:rsid w:val="00F86222"/>
    <w:rsid w:val="00F869FF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DBB"/>
    <w:rsid w:val="00F92F8E"/>
    <w:rsid w:val="00F93408"/>
    <w:rsid w:val="00F93725"/>
    <w:rsid w:val="00F93B05"/>
    <w:rsid w:val="00F93C92"/>
    <w:rsid w:val="00F93EC3"/>
    <w:rsid w:val="00F93F0A"/>
    <w:rsid w:val="00F93FF9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E8C"/>
    <w:rsid w:val="00F97B19"/>
    <w:rsid w:val="00F97C1E"/>
    <w:rsid w:val="00FA042E"/>
    <w:rsid w:val="00FA0450"/>
    <w:rsid w:val="00FA1490"/>
    <w:rsid w:val="00FA24D9"/>
    <w:rsid w:val="00FA2CDF"/>
    <w:rsid w:val="00FA33C1"/>
    <w:rsid w:val="00FA34F4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EDB"/>
    <w:rsid w:val="00FB0346"/>
    <w:rsid w:val="00FB053B"/>
    <w:rsid w:val="00FB1101"/>
    <w:rsid w:val="00FB1F7F"/>
    <w:rsid w:val="00FB2520"/>
    <w:rsid w:val="00FB2873"/>
    <w:rsid w:val="00FB34BA"/>
    <w:rsid w:val="00FB3AA5"/>
    <w:rsid w:val="00FB44A0"/>
    <w:rsid w:val="00FB567E"/>
    <w:rsid w:val="00FB5DC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742"/>
    <w:rsid w:val="00FC3C6F"/>
    <w:rsid w:val="00FC42CD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005"/>
    <w:rsid w:val="00FD3705"/>
    <w:rsid w:val="00FD3962"/>
    <w:rsid w:val="00FD44A2"/>
    <w:rsid w:val="00FD4C6B"/>
    <w:rsid w:val="00FD53F9"/>
    <w:rsid w:val="00FD55C9"/>
    <w:rsid w:val="00FD599C"/>
    <w:rsid w:val="00FD6106"/>
    <w:rsid w:val="00FD7215"/>
    <w:rsid w:val="00FD7480"/>
    <w:rsid w:val="00FD7513"/>
    <w:rsid w:val="00FD7A37"/>
    <w:rsid w:val="00FE01E5"/>
    <w:rsid w:val="00FE0CFD"/>
    <w:rsid w:val="00FE0E6B"/>
    <w:rsid w:val="00FE130B"/>
    <w:rsid w:val="00FE1AF8"/>
    <w:rsid w:val="00FE2214"/>
    <w:rsid w:val="00FE25ED"/>
    <w:rsid w:val="00FE3093"/>
    <w:rsid w:val="00FE31E1"/>
    <w:rsid w:val="00FE3DC7"/>
    <w:rsid w:val="00FE40F0"/>
    <w:rsid w:val="00FE6691"/>
    <w:rsid w:val="00FE6A66"/>
    <w:rsid w:val="00FE77A1"/>
    <w:rsid w:val="00FE7987"/>
    <w:rsid w:val="00FE7E2B"/>
    <w:rsid w:val="00FF02CC"/>
    <w:rsid w:val="00FF0456"/>
    <w:rsid w:val="00FF1242"/>
    <w:rsid w:val="00FF1413"/>
    <w:rsid w:val="00FF1A82"/>
    <w:rsid w:val="00FF1ED1"/>
    <w:rsid w:val="00FF2A17"/>
    <w:rsid w:val="00FF318A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24FB6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22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qFormat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4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numerowaniedf3">
    <w:name w:val="numerowanie df3"/>
    <w:basedOn w:val="Normalny"/>
    <w:qFormat/>
    <w:rsid w:val="006A77AA"/>
    <w:pPr>
      <w:numPr>
        <w:numId w:val="60"/>
      </w:numPr>
      <w:spacing w:before="120" w:after="120" w:line="276" w:lineRule="auto"/>
      <w:contextualSpacing/>
      <w:jc w:val="both"/>
    </w:pPr>
    <w:rPr>
      <w:rFonts w:ascii="Trebuchet MS" w:hAnsi="Trebuchet MS"/>
      <w:color w:val="000000"/>
      <w:szCs w:val="22"/>
      <w:lang w:eastAsia="pl-PL"/>
    </w:rPr>
  </w:style>
  <w:style w:type="character" w:customStyle="1" w:styleId="markedcontent">
    <w:name w:val="markedcontent"/>
    <w:basedOn w:val="Domylnaczcionkaakapitu"/>
    <w:rsid w:val="00F64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29F39-C77B-4D4B-8FA0-88C430B7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3408</TotalTime>
  <Pages>15</Pages>
  <Words>2436</Words>
  <Characters>20859</Characters>
  <Application>Microsoft Office Word</Application>
  <DocSecurity>0</DocSecurity>
  <Lines>173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23249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Ilona Miszczyk</cp:lastModifiedBy>
  <cp:revision>317</cp:revision>
  <cp:lastPrinted>2022-07-06T04:26:00Z</cp:lastPrinted>
  <dcterms:created xsi:type="dcterms:W3CDTF">2021-08-25T12:16:00Z</dcterms:created>
  <dcterms:modified xsi:type="dcterms:W3CDTF">2022-07-06T08:29:00Z</dcterms:modified>
</cp:coreProperties>
</file>