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b/>
          <w:sz w:val="20"/>
          <w:szCs w:val="20"/>
        </w:rPr>
      </w:r>
      <w:r w:rsidR="00D64D8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b/>
          <w:sz w:val="20"/>
          <w:szCs w:val="20"/>
        </w:rPr>
      </w:r>
      <w:r w:rsidR="00D64D8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b/>
          <w:sz w:val="20"/>
          <w:szCs w:val="20"/>
        </w:rPr>
      </w:r>
      <w:r w:rsidR="00D64D8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418EE658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23112A">
        <w:rPr>
          <w:rFonts w:ascii="Calibri" w:hAnsi="Calibri"/>
          <w:b/>
          <w:bCs/>
          <w:noProof/>
          <w:sz w:val="28"/>
        </w:rPr>
        <w:t>SP-K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23112A">
        <w:rPr>
          <w:rFonts w:ascii="Calibri" w:hAnsi="Calibri"/>
          <w:b/>
          <w:bCs/>
          <w:noProof/>
          <w:sz w:val="28"/>
        </w:rPr>
        <w:t>803717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F46614">
        <w:rPr>
          <w:rFonts w:ascii="Calibri" w:hAnsi="Calibri"/>
          <w:b/>
          <w:bCs/>
          <w:noProof/>
          <w:sz w:val="28"/>
        </w:rPr>
        <w:t>3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2D509DA2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23112A" w:rsidRPr="0023112A">
        <w:rPr>
          <w:rFonts w:ascii="Calibri" w:hAnsi="Calibri"/>
          <w:b/>
          <w:bCs/>
          <w:sz w:val="28"/>
        </w:rPr>
        <w:t>Remont podłogi sali gimnastycznej w Szkole Podstawowej im. Jana Czochralskiego w Kcyni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2278FA5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20</w:t>
      </w:r>
      <w:r w:rsidR="00CE4E82">
        <w:rPr>
          <w:rFonts w:ascii="Calibri" w:hAnsi="Calibri"/>
          <w:iCs/>
          <w:noProof/>
          <w:sz w:val="20"/>
          <w:szCs w:val="20"/>
        </w:rPr>
        <w:t>2</w:t>
      </w:r>
      <w:r w:rsidR="00F549B8" w:rsidRPr="00C61A1B">
        <w:rPr>
          <w:rFonts w:ascii="Calibri" w:hAnsi="Calibri"/>
          <w:iCs/>
          <w:noProof/>
          <w:sz w:val="20"/>
          <w:szCs w:val="20"/>
        </w:rPr>
        <w:t>2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1</w:t>
      </w:r>
      <w:r w:rsidR="00CE4E82">
        <w:rPr>
          <w:rFonts w:ascii="Calibri" w:hAnsi="Calibri"/>
          <w:iCs/>
          <w:noProof/>
          <w:sz w:val="20"/>
          <w:szCs w:val="20"/>
        </w:rPr>
        <w:t>7</w:t>
      </w:r>
      <w:r w:rsidR="00F549B8" w:rsidRPr="00C61A1B">
        <w:rPr>
          <w:rFonts w:ascii="Calibri" w:hAnsi="Calibri"/>
          <w:iCs/>
          <w:noProof/>
          <w:sz w:val="20"/>
          <w:szCs w:val="20"/>
        </w:rPr>
        <w:t>1</w:t>
      </w:r>
      <w:r w:rsidR="00CE4E82">
        <w:rPr>
          <w:rFonts w:ascii="Calibri" w:hAnsi="Calibri"/>
          <w:iCs/>
          <w:noProof/>
          <w:sz w:val="20"/>
          <w:szCs w:val="20"/>
        </w:rPr>
        <w:t>0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4" w:name="Tekst20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ze zm. – dalej: nPZP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072FC5B4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430E7A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2.835 t.p."/>
            </w:textInput>
          </w:ffData>
        </w:fldChar>
      </w:r>
      <w:r w:rsidR="00430E7A">
        <w:rPr>
          <w:rFonts w:ascii="Calibri" w:hAnsi="Calibri"/>
          <w:iCs/>
          <w:sz w:val="20"/>
          <w:szCs w:val="20"/>
        </w:rPr>
        <w:instrText xml:space="preserve"> FORMTEXT </w:instrText>
      </w:r>
      <w:r w:rsidR="00430E7A">
        <w:rPr>
          <w:rFonts w:ascii="Calibri" w:hAnsi="Calibri"/>
          <w:iCs/>
          <w:sz w:val="20"/>
          <w:szCs w:val="20"/>
        </w:rPr>
      </w:r>
      <w:r w:rsidR="00430E7A">
        <w:rPr>
          <w:rFonts w:ascii="Calibri" w:hAnsi="Calibri"/>
          <w:iCs/>
          <w:sz w:val="20"/>
          <w:szCs w:val="20"/>
        </w:rPr>
        <w:fldChar w:fldCharType="separate"/>
      </w:r>
      <w:r w:rsidR="002018BD">
        <w:rPr>
          <w:rFonts w:ascii="Calibri" w:hAnsi="Calibri"/>
          <w:iCs/>
          <w:sz w:val="20"/>
          <w:szCs w:val="20"/>
        </w:rPr>
        <w:t xml:space="preserve">t.j.: </w:t>
      </w:r>
      <w:r w:rsidR="007132AE" w:rsidRPr="007132AE">
        <w:rPr>
          <w:rFonts w:ascii="Calibri" w:hAnsi="Calibri"/>
          <w:iCs/>
          <w:noProof/>
          <w:sz w:val="20"/>
          <w:szCs w:val="20"/>
        </w:rPr>
        <w:t>Dz.U.2023.1</w:t>
      </w:r>
      <w:r w:rsidR="002018BD">
        <w:rPr>
          <w:rFonts w:ascii="Calibri" w:hAnsi="Calibri"/>
          <w:iCs/>
          <w:noProof/>
          <w:sz w:val="20"/>
          <w:szCs w:val="20"/>
        </w:rPr>
        <w:t>4</w:t>
      </w:r>
      <w:r w:rsidR="007132AE" w:rsidRPr="007132AE">
        <w:rPr>
          <w:rFonts w:ascii="Calibri" w:hAnsi="Calibri"/>
          <w:iCs/>
          <w:noProof/>
          <w:sz w:val="20"/>
          <w:szCs w:val="20"/>
        </w:rPr>
        <w:t>9</w:t>
      </w:r>
      <w:r w:rsidR="002018BD">
        <w:rPr>
          <w:rFonts w:ascii="Calibri" w:hAnsi="Calibri"/>
          <w:iCs/>
          <w:noProof/>
          <w:sz w:val="20"/>
          <w:szCs w:val="20"/>
        </w:rPr>
        <w:t>7</w:t>
      </w:r>
      <w:r w:rsidR="00430E7A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b/>
          <w:sz w:val="20"/>
          <w:szCs w:val="20"/>
        </w:rPr>
      </w:r>
      <w:r w:rsidR="00D64D8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sz w:val="20"/>
          <w:szCs w:val="20"/>
        </w:rPr>
      </w:r>
      <w:r w:rsidR="00D64D85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0AE64CCB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64D85">
        <w:rPr>
          <w:rFonts w:asciiTheme="minorHAnsi" w:hAnsiTheme="minorHAnsi" w:cstheme="minorHAnsi"/>
          <w:sz w:val="20"/>
          <w:szCs w:val="20"/>
        </w:rPr>
      </w:r>
      <w:r w:rsidR="00D64D85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Na podstawie art. 274 ust. 4 nPZP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27197A7A" w:rsidR="00EE4B1E" w:rsidRPr="00497C00" w:rsidRDefault="009F642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9F642E">
            <w:rPr>
              <w:rFonts w:asciiTheme="minorHAnsi" w:hAnsiTheme="minorHAnsi" w:cstheme="minorHAnsi"/>
              <w:bCs/>
              <w:sz w:val="16"/>
              <w:szCs w:val="20"/>
            </w:rPr>
            <w:t>Szkoła Podstawowa im. J. Czochralskiego w Kcyni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757D387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2">
    <w:p w14:paraId="26EDAA93" w14:textId="52C503FC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3">
    <w:p w14:paraId="2D3185F3" w14:textId="1E26FA1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nPZP;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17BE3AA1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3112A" w:rsidRPr="0023112A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05ED3C52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3112A" w:rsidRPr="0023112A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45405">
    <w:abstractNumId w:val="0"/>
  </w:num>
  <w:num w:numId="2" w16cid:durableId="637807850">
    <w:abstractNumId w:val="1"/>
  </w:num>
  <w:num w:numId="3" w16cid:durableId="1900507982">
    <w:abstractNumId w:val="2"/>
  </w:num>
  <w:num w:numId="4" w16cid:durableId="123339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xSPPiwEag784xmckiP0GzFbYaYlG16zHxCyjPdwgqnz1RRVLs1tCQUx3C6Pyu1bSis0XPbbYeebofh3Rq3/6Q==" w:salt="yyg4T83uvKPO1HTjh9nPq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18BD"/>
    <w:rsid w:val="00206D2B"/>
    <w:rsid w:val="0023112A"/>
    <w:rsid w:val="002505DD"/>
    <w:rsid w:val="00280EE5"/>
    <w:rsid w:val="00283F04"/>
    <w:rsid w:val="002842B7"/>
    <w:rsid w:val="002C1BDB"/>
    <w:rsid w:val="00306045"/>
    <w:rsid w:val="00315332"/>
    <w:rsid w:val="0033478E"/>
    <w:rsid w:val="003451ED"/>
    <w:rsid w:val="00360CEB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697E"/>
    <w:rsid w:val="005659BD"/>
    <w:rsid w:val="005A75BF"/>
    <w:rsid w:val="006006F0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9F642E"/>
    <w:rsid w:val="00A050DC"/>
    <w:rsid w:val="00A07E2D"/>
    <w:rsid w:val="00A71B18"/>
    <w:rsid w:val="00A9074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4D85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20</cp:revision>
  <cp:lastPrinted>2016-08-04T11:20:00Z</cp:lastPrinted>
  <dcterms:created xsi:type="dcterms:W3CDTF">2021-05-14T09:27:00Z</dcterms:created>
  <dcterms:modified xsi:type="dcterms:W3CDTF">2023-08-18T05:17:00Z</dcterms:modified>
</cp:coreProperties>
</file>