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6C" w:rsidRDefault="00B9346C" w:rsidP="00DA658F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3349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12</w:t>
      </w:r>
      <w:r w:rsidR="002E1581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(dalej </w:t>
      </w:r>
      <w:proofErr w:type="spell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0719C9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tekst jedn.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21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1129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</w:t>
      </w:r>
      <w:proofErr w:type="spell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zm</w:t>
      </w:r>
      <w:proofErr w:type="spell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B9346C" w:rsidRPr="00DA658F" w:rsidRDefault="00A905EB" w:rsidP="00B9346C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DA658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DA658F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DA658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DA658F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DA658F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DA658F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DA658F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DA658F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DA658F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DA658F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DA658F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DA658F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DA658F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DA658F">
        <w:rPr>
          <w:rFonts w:ascii="Arial" w:hAnsi="Arial" w:cs="Arial"/>
          <w:sz w:val="22"/>
          <w:szCs w:val="22"/>
        </w:rPr>
        <w:t>„</w:t>
      </w:r>
      <w:r w:rsidR="0033498F">
        <w:rPr>
          <w:rFonts w:ascii="Arial" w:hAnsi="Arial" w:cs="Arial"/>
          <w:sz w:val="22"/>
          <w:szCs w:val="22"/>
        </w:rPr>
        <w:t>Druk materiałów informacyjnych Urzędu Miasta Bydgoszczy</w:t>
      </w:r>
      <w:r w:rsidR="00C63A87" w:rsidRPr="00DA658F">
        <w:rPr>
          <w:rFonts w:ascii="Arial" w:hAnsi="Arial" w:cs="Arial"/>
          <w:sz w:val="22"/>
          <w:szCs w:val="22"/>
        </w:rPr>
        <w:t>”</w:t>
      </w:r>
      <w:r w:rsidR="00DA658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bCs/>
          <w:sz w:val="22"/>
          <w:szCs w:val="22"/>
        </w:rPr>
        <w:t>(wpisać nazwy Wykonawców wspólnie ubiegających się o udzielenie zamówienia)</w:t>
      </w:r>
      <w:r w:rsidR="00B9346C">
        <w:rPr>
          <w:rFonts w:ascii="Arial" w:hAnsi="Arial" w:cs="Arial"/>
          <w:bCs/>
          <w:sz w:val="22"/>
          <w:szCs w:val="22"/>
        </w:rPr>
        <w:t>: ___________</w:t>
      </w:r>
      <w:r w:rsidR="004C115A">
        <w:rPr>
          <w:rFonts w:ascii="Arial" w:hAnsi="Arial" w:cs="Arial"/>
          <w:bCs/>
          <w:sz w:val="22"/>
          <w:szCs w:val="22"/>
        </w:rPr>
        <w:t>__________________________________________</w:t>
      </w:r>
      <w:bookmarkStart w:id="0" w:name="_GoBack"/>
      <w:bookmarkEnd w:id="0"/>
      <w:r w:rsidR="00B9346C">
        <w:rPr>
          <w:rFonts w:ascii="Arial" w:hAnsi="Arial" w:cs="Arial"/>
          <w:bCs/>
          <w:sz w:val="22"/>
          <w:szCs w:val="22"/>
        </w:rPr>
        <w:t>_</w:t>
      </w:r>
    </w:p>
    <w:p w:rsidR="002875B7" w:rsidRPr="00DA658F" w:rsidRDefault="00DA658F" w:rsidP="00DA658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</w:t>
      </w:r>
      <w:r w:rsidR="004C115A">
        <w:rPr>
          <w:rFonts w:ascii="Arial" w:hAnsi="Arial" w:cs="Arial"/>
          <w:bCs/>
          <w:sz w:val="22"/>
          <w:szCs w:val="22"/>
        </w:rPr>
        <w:t>________</w:t>
      </w:r>
    </w:p>
    <w:p w:rsidR="002875B7" w:rsidRPr="00DA658F" w:rsidRDefault="002875B7" w:rsidP="00DA658F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>: ___________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3D24E9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Wykonawca </w:t>
      </w:r>
      <w:r w:rsidR="00DA658F">
        <w:rPr>
          <w:rFonts w:ascii="Arial" w:hAnsi="Arial" w:cs="Arial"/>
          <w:color w:val="FF0000"/>
          <w:sz w:val="22"/>
          <w:szCs w:val="22"/>
          <w:lang w:eastAsia="en-US"/>
        </w:rPr>
        <w:t>lub</w:t>
      </w:r>
      <w:r w:rsidRP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właściwie umocowany przedstawiciel</w:t>
      </w:r>
      <w:r w:rsid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658F">
        <w:rPr>
          <w:rFonts w:ascii="Arial" w:hAnsi="Arial" w:cs="Arial"/>
          <w:color w:val="FF0000"/>
          <w:sz w:val="22"/>
          <w:szCs w:val="22"/>
          <w:lang w:eastAsia="en-US"/>
        </w:rPr>
        <w:t>podpisuje dokument kwalifikowanym podpisem elektronicznym</w:t>
      </w:r>
      <w:r w:rsid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658F">
        <w:rPr>
          <w:rFonts w:ascii="Arial" w:hAnsi="Arial" w:cs="Arial"/>
          <w:color w:val="FF0000"/>
          <w:sz w:val="22"/>
          <w:szCs w:val="22"/>
          <w:lang w:eastAsia="en-US"/>
        </w:rPr>
        <w:t>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016" w:rsidRDefault="00A43016" w:rsidP="00C63813">
      <w:r>
        <w:separator/>
      </w:r>
    </w:p>
  </w:endnote>
  <w:endnote w:type="continuationSeparator" w:id="0">
    <w:p w:rsidR="00A43016" w:rsidRDefault="00A43016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016" w:rsidRDefault="00A43016" w:rsidP="00C63813">
      <w:r>
        <w:separator/>
      </w:r>
    </w:p>
  </w:footnote>
  <w:footnote w:type="continuationSeparator" w:id="0">
    <w:p w:rsidR="00A43016" w:rsidRDefault="00A43016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19C9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3498F"/>
    <w:rsid w:val="00340181"/>
    <w:rsid w:val="00371B09"/>
    <w:rsid w:val="00372627"/>
    <w:rsid w:val="0037526C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15A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65068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016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55898"/>
    <w:rsid w:val="00B63531"/>
    <w:rsid w:val="00B74486"/>
    <w:rsid w:val="00B83C2D"/>
    <w:rsid w:val="00B90C7C"/>
    <w:rsid w:val="00B90DD2"/>
    <w:rsid w:val="00B9346C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0E06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A0C4B"/>
    <w:rsid w:val="00FA208F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Magdalena Sikora</cp:lastModifiedBy>
  <cp:revision>16</cp:revision>
  <cp:lastPrinted>2022-03-14T09:14:00Z</cp:lastPrinted>
  <dcterms:created xsi:type="dcterms:W3CDTF">2021-11-04T11:18:00Z</dcterms:created>
  <dcterms:modified xsi:type="dcterms:W3CDTF">2022-03-14T09:24:00Z</dcterms:modified>
</cp:coreProperties>
</file>