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5912" w14:textId="77777777" w:rsidR="00FE5374" w:rsidRDefault="00FE5374" w:rsidP="00257632">
      <w:pPr>
        <w:spacing w:line="360" w:lineRule="auto"/>
        <w:ind w:left="1418" w:hanging="1418"/>
        <w:rPr>
          <w:rFonts w:ascii="Calibri" w:hAnsi="Calibri" w:cs="Calibri"/>
          <w:sz w:val="22"/>
          <w:szCs w:val="22"/>
        </w:rPr>
      </w:pPr>
    </w:p>
    <w:p w14:paraId="266CAE16" w14:textId="62ACD52A" w:rsidR="00461A48" w:rsidRPr="003624D3" w:rsidRDefault="00461A48" w:rsidP="001F212F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95831183"/>
      <w:bookmarkStart w:id="1" w:name="_Toc179547034"/>
      <w:bookmarkStart w:id="2" w:name="_Toc161647348"/>
      <w:bookmarkStart w:id="3" w:name="_Toc161806969"/>
      <w:bookmarkStart w:id="4" w:name="_Toc191867097"/>
      <w:bookmarkStart w:id="5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1645BDFD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A44340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0FCA3355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7D1F51">
      <w:pPr>
        <w:pStyle w:val="Nagwek60"/>
        <w:overflowPunct/>
        <w:autoSpaceDE/>
        <w:autoSpaceDN/>
        <w:adjustRightInd/>
        <w:spacing w:before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4328A409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6" w:name="_Hlk83803874"/>
      <w:bookmarkStart w:id="7" w:name="_Hlk77934406"/>
      <w:r w:rsidR="004A3474" w:rsidRPr="004A3474">
        <w:rPr>
          <w:rFonts w:ascii="Calibri" w:eastAsia="Calibri" w:hAnsi="Calibri" w:cs="Calibri"/>
          <w:b/>
          <w:sz w:val="22"/>
          <w:szCs w:val="22"/>
        </w:rPr>
        <w:t>„</w:t>
      </w:r>
      <w:r w:rsidR="00BD54A4" w:rsidRPr="00BD54A4">
        <w:rPr>
          <w:rFonts w:ascii="Calibri" w:eastAsia="Calibri" w:hAnsi="Calibri" w:cs="Calibri"/>
          <w:b/>
          <w:bCs/>
          <w:sz w:val="22"/>
          <w:szCs w:val="22"/>
        </w:rPr>
        <w:t>DOSTAWA FABRYCZNIE NOWEGO SPRZĘTU DO ZIMOWEGO I LETNIEGO UTRZYMANIA DRÓG GMINNYCH W GMINIE CIĘŻKOWICE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6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7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81106BC" w14:textId="77777777" w:rsidR="00BD54A4" w:rsidRPr="00BD54A4" w:rsidRDefault="00461A48" w:rsidP="001F212F">
      <w:pPr>
        <w:numPr>
          <w:ilvl w:val="0"/>
          <w:numId w:val="28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8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4243A33F" w14:textId="3C9C024D" w:rsidR="00461A48" w:rsidRPr="00CC0EA5" w:rsidRDefault="00BD54A4" w:rsidP="00BD54A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BD54A4">
        <w:rPr>
          <w:rFonts w:ascii="Calibri" w:hAnsi="Calibri" w:cs="Calibri"/>
          <w:b/>
          <w:sz w:val="22"/>
          <w:szCs w:val="22"/>
          <w:u w:val="single"/>
        </w:rPr>
        <w:t>CZĘŚĆ I – DOSTAWA FABRYCZNIE NOWEGO CIĄGNIKA ROLNICZEGO</w:t>
      </w:r>
    </w:p>
    <w:p w14:paraId="300B4D2A" w14:textId="77777777" w:rsidR="00BD54A4" w:rsidRDefault="00BD54A4" w:rsidP="00257632">
      <w:pPr>
        <w:ind w:left="1778" w:hanging="1418"/>
        <w:rPr>
          <w:rFonts w:ascii="Calibri" w:hAnsi="Calibri" w:cs="Calibri"/>
          <w:sz w:val="22"/>
          <w:szCs w:val="22"/>
        </w:rPr>
      </w:pPr>
    </w:p>
    <w:p w14:paraId="37DA900A" w14:textId="091970DC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79B92B38" w14:textId="20090174" w:rsidR="00BD54A4" w:rsidRPr="00CC0EA5" w:rsidRDefault="00BD54A4" w:rsidP="00BD54A4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BD54A4">
        <w:rPr>
          <w:rFonts w:ascii="Calibri" w:hAnsi="Calibri" w:cs="Calibri"/>
          <w:b/>
          <w:sz w:val="22"/>
          <w:szCs w:val="22"/>
          <w:u w:val="single"/>
        </w:rPr>
        <w:t>CZĘŚĆ I</w:t>
      </w:r>
      <w:r w:rsidR="004B4AC8">
        <w:rPr>
          <w:rFonts w:ascii="Calibri" w:hAnsi="Calibri" w:cs="Calibri"/>
          <w:b/>
          <w:sz w:val="22"/>
          <w:szCs w:val="22"/>
          <w:u w:val="single"/>
        </w:rPr>
        <w:t>I</w:t>
      </w:r>
      <w:r w:rsidRPr="00BD54A4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Pr="00BD54A4">
        <w:rPr>
          <w:rFonts w:ascii="Calibri" w:hAnsi="Calibri" w:cs="Calibri"/>
          <w:b/>
          <w:bCs/>
          <w:sz w:val="22"/>
          <w:szCs w:val="22"/>
          <w:u w:val="single"/>
        </w:rPr>
        <w:t>DOSTAWA FABRYCZNIE NOWEJ POSYPYWARKI DO SOLII, PIASKU</w:t>
      </w:r>
    </w:p>
    <w:p w14:paraId="4FBBEAD2" w14:textId="77777777" w:rsidR="00BD54A4" w:rsidRDefault="00BD54A4" w:rsidP="00BD54A4">
      <w:pPr>
        <w:ind w:left="1778" w:hanging="1418"/>
        <w:rPr>
          <w:rFonts w:ascii="Calibri" w:hAnsi="Calibri" w:cs="Calibri"/>
          <w:sz w:val="22"/>
          <w:szCs w:val="22"/>
        </w:rPr>
      </w:pPr>
    </w:p>
    <w:p w14:paraId="772C4E48" w14:textId="77777777" w:rsidR="00BD54A4" w:rsidRPr="00CC0EA5" w:rsidRDefault="00BD54A4" w:rsidP="00BD54A4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79C411BF" w14:textId="77777777" w:rsidR="00BD54A4" w:rsidRDefault="00BD54A4" w:rsidP="00BD54A4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D7A6168" w14:textId="68DFC78C" w:rsidR="004B4AC8" w:rsidRPr="00CC0EA5" w:rsidRDefault="004B4AC8" w:rsidP="004B4AC8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  <w:r w:rsidRPr="00BD54A4">
        <w:rPr>
          <w:rFonts w:ascii="Calibri" w:hAnsi="Calibri" w:cs="Calibri"/>
          <w:b/>
          <w:sz w:val="22"/>
          <w:szCs w:val="22"/>
          <w:u w:val="single"/>
        </w:rPr>
        <w:t>CZĘŚĆ I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54A4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Pr="004B4AC8">
        <w:rPr>
          <w:rFonts w:ascii="Calibri" w:hAnsi="Calibri" w:cs="Calibri"/>
          <w:b/>
          <w:bCs/>
          <w:sz w:val="22"/>
          <w:szCs w:val="22"/>
          <w:u w:val="single"/>
        </w:rPr>
        <w:t>DOSTAWA FABRYCZNIE NOWEGO PŁUGA ŚNIEŻNEGO STRZAŁKOWEGO</w:t>
      </w:r>
    </w:p>
    <w:p w14:paraId="4AF79A90" w14:textId="77777777" w:rsidR="004B4AC8" w:rsidRDefault="004B4AC8" w:rsidP="004B4AC8">
      <w:pPr>
        <w:ind w:left="1778" w:hanging="1418"/>
        <w:rPr>
          <w:rFonts w:ascii="Calibri" w:hAnsi="Calibri" w:cs="Calibri"/>
          <w:sz w:val="22"/>
          <w:szCs w:val="22"/>
        </w:rPr>
      </w:pPr>
    </w:p>
    <w:p w14:paraId="17F1609B" w14:textId="77777777" w:rsidR="004B4AC8" w:rsidRPr="00CC0EA5" w:rsidRDefault="004B4AC8" w:rsidP="004B4AC8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2213C911" w14:textId="77777777" w:rsidR="004B4AC8" w:rsidRDefault="004B4AC8" w:rsidP="004B4AC8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2FC01EDD" w14:textId="77777777" w:rsidR="00BD54A4" w:rsidRDefault="00BD54A4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</w:p>
    <w:p w14:paraId="3479BB08" w14:textId="79807705" w:rsidR="00461A48" w:rsidRPr="008533F3" w:rsidRDefault="002E58C5" w:rsidP="001F212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ermin realizacji zamówienia:</w:t>
      </w:r>
    </w:p>
    <w:p w14:paraId="0002A378" w14:textId="20EEB0F0" w:rsidR="008533F3" w:rsidRDefault="00A44340" w:rsidP="008533F3">
      <w:pPr>
        <w:pStyle w:val="Akapitzlist"/>
        <w:numPr>
          <w:ilvl w:val="4"/>
          <w:numId w:val="57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 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="008533F3">
        <w:rPr>
          <w:rFonts w:cs="Calibri"/>
          <w:color w:val="000000"/>
        </w:rPr>
        <w:t>…………………. dni od dnia zawarcia umowy,</w:t>
      </w:r>
    </w:p>
    <w:p w14:paraId="43DCF026" w14:textId="231D91E6" w:rsidR="008533F3" w:rsidRDefault="00A44340" w:rsidP="008533F3">
      <w:pPr>
        <w:pStyle w:val="Akapitzlist"/>
        <w:numPr>
          <w:ilvl w:val="4"/>
          <w:numId w:val="57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CZEŚĆ II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="008533F3">
        <w:rPr>
          <w:rFonts w:cs="Calibri"/>
          <w:color w:val="000000"/>
        </w:rPr>
        <w:t>…………………. dni od dnia zawarcia umowy,</w:t>
      </w:r>
    </w:p>
    <w:p w14:paraId="70F7A37A" w14:textId="3E318428" w:rsidR="008533F3" w:rsidRDefault="00A44340" w:rsidP="008533F3">
      <w:pPr>
        <w:pStyle w:val="Akapitzlist"/>
        <w:numPr>
          <w:ilvl w:val="4"/>
          <w:numId w:val="57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III 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="008533F3">
        <w:rPr>
          <w:rFonts w:cs="Calibri"/>
          <w:color w:val="000000"/>
        </w:rPr>
        <w:t>…………………. dni od dnia zawarcia umowy.</w:t>
      </w:r>
    </w:p>
    <w:p w14:paraId="4C7ACB55" w14:textId="77777777" w:rsidR="008533F3" w:rsidRPr="008533F3" w:rsidRDefault="00461A48" w:rsidP="001F212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8533F3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6C4BB7D8" w14:textId="316D756A" w:rsidR="008533F3" w:rsidRDefault="008533F3" w:rsidP="00391F3F">
      <w:pPr>
        <w:pStyle w:val="Akapitzlist"/>
        <w:numPr>
          <w:ilvl w:val="4"/>
          <w:numId w:val="115"/>
        </w:numPr>
        <w:autoSpaceDE w:val="0"/>
        <w:autoSpaceDN w:val="0"/>
        <w:adjustRightInd w:val="0"/>
        <w:spacing w:before="120" w:after="120"/>
        <w:ind w:left="854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 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……..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miesiące/y. (min. 24 miesiące)</w:t>
      </w:r>
      <w:r>
        <w:rPr>
          <w:rFonts w:cs="Calibri"/>
          <w:color w:val="000000"/>
        </w:rPr>
        <w:t xml:space="preserve"> bez limitu motogodzin,</w:t>
      </w:r>
    </w:p>
    <w:p w14:paraId="2FD8C8BD" w14:textId="77777777" w:rsidR="008533F3" w:rsidRDefault="008533F3" w:rsidP="00391F3F">
      <w:pPr>
        <w:pStyle w:val="Akapitzlist"/>
        <w:numPr>
          <w:ilvl w:val="4"/>
          <w:numId w:val="115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II 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……..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miesiące/y. (min. 24 miesiące)</w:t>
      </w:r>
      <w:r>
        <w:rPr>
          <w:rFonts w:cs="Calibri"/>
          <w:color w:val="000000"/>
        </w:rPr>
        <w:t>,</w:t>
      </w:r>
    </w:p>
    <w:p w14:paraId="2A99CA76" w14:textId="77777777" w:rsidR="008533F3" w:rsidRPr="005B4C37" w:rsidRDefault="008533F3" w:rsidP="00391F3F">
      <w:pPr>
        <w:pStyle w:val="Akapitzlist"/>
        <w:numPr>
          <w:ilvl w:val="4"/>
          <w:numId w:val="115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III 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……..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miesiące/y. (min. 24 miesiące)</w:t>
      </w:r>
      <w:r>
        <w:rPr>
          <w:rFonts w:cs="Calibri"/>
          <w:color w:val="000000"/>
        </w:rPr>
        <w:t>,</w:t>
      </w:r>
    </w:p>
    <w:p w14:paraId="7BBB8AC7" w14:textId="77777777" w:rsidR="005B4C37" w:rsidRPr="005B4C37" w:rsidRDefault="000D5CC7" w:rsidP="001F212F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rękojmi</w:t>
      </w:r>
      <w:r w:rsidR="005B4C37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04941562" w14:textId="34C3591D" w:rsidR="000D5CC7" w:rsidRDefault="005B4C37" w:rsidP="00391F3F">
      <w:pPr>
        <w:pStyle w:val="Akapitzlist"/>
        <w:numPr>
          <w:ilvl w:val="4"/>
          <w:numId w:val="116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 </w:t>
      </w:r>
      <w:r w:rsidR="000D5CC7" w:rsidRPr="005B4C37">
        <w:rPr>
          <w:rFonts w:cs="Calibri"/>
          <w:b/>
          <w:bCs/>
          <w:color w:val="000000"/>
        </w:rPr>
        <w:t xml:space="preserve"> -</w:t>
      </w:r>
      <w:r w:rsidR="000D5CC7" w:rsidRPr="005B4C37">
        <w:rPr>
          <w:rFonts w:cs="Calibri"/>
          <w:color w:val="000000"/>
        </w:rPr>
        <w:t xml:space="preserve"> </w:t>
      </w:r>
      <w:r w:rsidR="000D5CC7" w:rsidRPr="005B4C37">
        <w:rPr>
          <w:rFonts w:cs="Calibri"/>
          <w:b/>
          <w:bCs/>
          <w:color w:val="000000"/>
        </w:rPr>
        <w:t xml:space="preserve"> </w:t>
      </w:r>
      <w:r w:rsidR="000D5CC7" w:rsidRPr="005B4C37">
        <w:rPr>
          <w:rFonts w:cs="Calibri"/>
          <w:color w:val="000000"/>
        </w:rPr>
        <w:t>……..</w:t>
      </w:r>
      <w:r w:rsidR="000D5CC7" w:rsidRPr="005B4C37">
        <w:rPr>
          <w:rFonts w:cs="Calibri"/>
          <w:b/>
          <w:bCs/>
          <w:color w:val="000000"/>
        </w:rPr>
        <w:t xml:space="preserve"> </w:t>
      </w:r>
      <w:r w:rsidR="000D5CC7" w:rsidRPr="005B4C37">
        <w:rPr>
          <w:rFonts w:cs="Calibri"/>
          <w:color w:val="000000"/>
        </w:rPr>
        <w:t>miesi</w:t>
      </w:r>
      <w:r w:rsidR="00062959" w:rsidRPr="005B4C37">
        <w:rPr>
          <w:rFonts w:cs="Calibri"/>
          <w:color w:val="000000"/>
        </w:rPr>
        <w:t>ą</w:t>
      </w:r>
      <w:r w:rsidR="000D5CC7" w:rsidRPr="005B4C37">
        <w:rPr>
          <w:rFonts w:cs="Calibri"/>
          <w:color w:val="000000"/>
        </w:rPr>
        <w:t>c</w:t>
      </w:r>
      <w:r w:rsidR="00062959" w:rsidRPr="005B4C37">
        <w:rPr>
          <w:rFonts w:cs="Calibri"/>
          <w:color w:val="000000"/>
        </w:rPr>
        <w:t>e</w:t>
      </w:r>
      <w:r w:rsidR="007635C2" w:rsidRPr="005B4C37">
        <w:rPr>
          <w:rFonts w:cs="Calibri"/>
          <w:color w:val="000000"/>
        </w:rPr>
        <w:t>/</w:t>
      </w:r>
      <w:r w:rsidR="00062959" w:rsidRPr="005B4C37">
        <w:rPr>
          <w:rFonts w:cs="Calibri"/>
          <w:color w:val="000000"/>
        </w:rPr>
        <w:t>y</w:t>
      </w:r>
      <w:r w:rsidR="000D5CC7" w:rsidRPr="005B4C37">
        <w:rPr>
          <w:rFonts w:cs="Calibri"/>
          <w:color w:val="000000"/>
        </w:rPr>
        <w:t>.</w:t>
      </w:r>
      <w:r w:rsidR="00310F87" w:rsidRPr="005B4C37">
        <w:rPr>
          <w:rFonts w:cs="Calibri"/>
          <w:color w:val="000000"/>
        </w:rPr>
        <w:t xml:space="preserve"> (min. 24 miesiące)</w:t>
      </w:r>
      <w:r>
        <w:rPr>
          <w:rFonts w:cs="Calibri"/>
          <w:color w:val="000000"/>
        </w:rPr>
        <w:t>,</w:t>
      </w:r>
    </w:p>
    <w:p w14:paraId="3B056E18" w14:textId="36D63A25" w:rsidR="005B4C37" w:rsidRDefault="005B4C37" w:rsidP="00391F3F">
      <w:pPr>
        <w:pStyle w:val="Akapitzlist"/>
        <w:numPr>
          <w:ilvl w:val="4"/>
          <w:numId w:val="116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II 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……..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miesiące/y. (min. 24 miesiące)</w:t>
      </w:r>
      <w:r>
        <w:rPr>
          <w:rFonts w:cs="Calibri"/>
          <w:color w:val="000000"/>
        </w:rPr>
        <w:t>,</w:t>
      </w:r>
    </w:p>
    <w:p w14:paraId="0AFEBE00" w14:textId="3767214F" w:rsidR="005B4C37" w:rsidRDefault="005B4C37" w:rsidP="00391F3F">
      <w:pPr>
        <w:pStyle w:val="Akapitzlist"/>
        <w:numPr>
          <w:ilvl w:val="4"/>
          <w:numId w:val="116"/>
        </w:numPr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CZEŚĆ III </w:t>
      </w:r>
      <w:r w:rsidRPr="005B4C37">
        <w:rPr>
          <w:rFonts w:cs="Calibri"/>
          <w:b/>
          <w:bCs/>
          <w:color w:val="000000"/>
        </w:rPr>
        <w:t xml:space="preserve"> -</w:t>
      </w:r>
      <w:r w:rsidRPr="005B4C37">
        <w:rPr>
          <w:rFonts w:cs="Calibri"/>
          <w:color w:val="000000"/>
        </w:rPr>
        <w:t xml:space="preserve"> 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……..</w:t>
      </w:r>
      <w:r w:rsidRPr="005B4C37">
        <w:rPr>
          <w:rFonts w:cs="Calibri"/>
          <w:b/>
          <w:bCs/>
          <w:color w:val="000000"/>
        </w:rPr>
        <w:t xml:space="preserve"> </w:t>
      </w:r>
      <w:r w:rsidRPr="005B4C37">
        <w:rPr>
          <w:rFonts w:cs="Calibri"/>
          <w:color w:val="000000"/>
        </w:rPr>
        <w:t>miesiące/y. (min. 24 miesiące)</w:t>
      </w:r>
      <w:r w:rsidR="004B4AC8">
        <w:rPr>
          <w:rFonts w:cs="Calibri"/>
          <w:color w:val="000000"/>
        </w:rPr>
        <w:t>.</w:t>
      </w:r>
    </w:p>
    <w:p w14:paraId="6A041163" w14:textId="77777777" w:rsidR="00445CBF" w:rsidRDefault="00445CBF" w:rsidP="00445CBF">
      <w:pPr>
        <w:pStyle w:val="Akapitzlist"/>
        <w:autoSpaceDE w:val="0"/>
        <w:autoSpaceDN w:val="0"/>
        <w:adjustRightInd w:val="0"/>
        <w:spacing w:before="120" w:after="120"/>
        <w:ind w:left="851"/>
        <w:rPr>
          <w:rFonts w:cs="Calibri"/>
          <w:color w:val="000000"/>
        </w:rPr>
      </w:pPr>
    </w:p>
    <w:p w14:paraId="79CBEFAD" w14:textId="71F2AF7A" w:rsidR="00F917FF" w:rsidRPr="004B4AC8" w:rsidRDefault="00461A48" w:rsidP="004B4AC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cs="Calibri"/>
          <w:color w:val="000000"/>
        </w:rPr>
      </w:pPr>
      <w:r w:rsidRPr="004B4AC8">
        <w:rPr>
          <w:rFonts w:cs="Calibri"/>
          <w:b/>
          <w:bCs/>
          <w:color w:val="000000"/>
        </w:rPr>
        <w:t xml:space="preserve">Warunki płatności: </w:t>
      </w:r>
      <w:r w:rsidRPr="004B4AC8">
        <w:rPr>
          <w:rFonts w:cs="Calibri"/>
          <w:color w:val="000000"/>
        </w:rPr>
        <w:t>zgodnie z wzorem umowy</w:t>
      </w:r>
      <w:r w:rsidRPr="004B4AC8">
        <w:rPr>
          <w:rFonts w:cs="Calibri"/>
          <w:b/>
          <w:bCs/>
          <w:color w:val="000000"/>
        </w:rPr>
        <w:t>.</w:t>
      </w:r>
      <w:bookmarkEnd w:id="8"/>
    </w:p>
    <w:p w14:paraId="38E4BDC9" w14:textId="762B64EE" w:rsidR="00461A48" w:rsidRPr="00F917FF" w:rsidRDefault="00461A48" w:rsidP="004B4AC8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4B4AC8">
      <w:pPr>
        <w:pStyle w:val="Lista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4B4AC8">
      <w:pPr>
        <w:numPr>
          <w:ilvl w:val="0"/>
          <w:numId w:val="2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4B4AC8">
      <w:pPr>
        <w:pStyle w:val="Lista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4B4AC8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4B4AC8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4B4AC8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4B4AC8">
      <w:pPr>
        <w:pStyle w:val="Lista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4B4AC8">
      <w:pPr>
        <w:pStyle w:val="Lista"/>
        <w:numPr>
          <w:ilvl w:val="0"/>
          <w:numId w:val="28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1F212F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1F212F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1F212F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1F212F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1F212F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1F212F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1F212F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2D10BFE5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69E89D5" w14:textId="77777777" w:rsidR="007D1F51" w:rsidRPr="006C04C9" w:rsidRDefault="007D1F51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BDF8B9A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1F212F">
      <w:pPr>
        <w:numPr>
          <w:ilvl w:val="0"/>
          <w:numId w:val="5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1F212F">
      <w:pPr>
        <w:numPr>
          <w:ilvl w:val="0"/>
          <w:numId w:val="50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1F212F">
      <w:pPr>
        <w:numPr>
          <w:ilvl w:val="0"/>
          <w:numId w:val="51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1F212F">
      <w:pPr>
        <w:numPr>
          <w:ilvl w:val="0"/>
          <w:numId w:val="51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391F3F">
      <w:pPr>
        <w:pStyle w:val="Nagwek1"/>
        <w:numPr>
          <w:ilvl w:val="0"/>
          <w:numId w:val="97"/>
        </w:numPr>
        <w:shd w:val="clear" w:color="auto" w:fill="E6E6E6"/>
        <w:tabs>
          <w:tab w:val="left" w:pos="2410"/>
        </w:tabs>
        <w:ind w:hanging="72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Hlk71032512"/>
      <w:bookmarkStart w:id="10" w:name="_Toc95831184"/>
      <w:bookmarkStart w:id="11" w:name="_Toc179547035"/>
      <w:bookmarkStart w:id="12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9"/>
      <w:bookmarkEnd w:id="10"/>
      <w:bookmarkEnd w:id="11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47858FD8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3" w:name="_Hlk71551069"/>
      <w:bookmarkEnd w:id="12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B77A08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3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35FC4C4D" w:rsidR="002B708E" w:rsidRPr="002B708E" w:rsidRDefault="002B708E" w:rsidP="0048573F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B3158C" w:rsidRPr="00B3158C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B77A08" w:rsidRPr="00B77A08">
        <w:rPr>
          <w:rFonts w:asciiTheme="minorHAnsi" w:hAnsiTheme="minorHAnsi"/>
          <w:b/>
          <w:bCs/>
          <w:sz w:val="22"/>
          <w:szCs w:val="22"/>
          <w:lang w:eastAsia="ar-SA"/>
        </w:rPr>
        <w:t>DOSTAWA FABRYCZNIE NOWEGO SPRZĘTU DO ZIMOWEGO I LETNIEGO UTRZYMANIA DRÓG GMINNYCH W GMINIE CIĘŻKOWICE</w:t>
      </w:r>
      <w:r w:rsidR="00B3158C" w:rsidRPr="00B3158C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1F212F">
      <w:pPr>
        <w:pStyle w:val="Akapitzlist"/>
        <w:numPr>
          <w:ilvl w:val="6"/>
          <w:numId w:val="39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4"/>
    <w:p w14:paraId="24C0C8C3" w14:textId="038D3D64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8519D6">
        <w:rPr>
          <w:rFonts w:asciiTheme="minorHAnsi" w:hAnsiTheme="minorHAnsi"/>
          <w:color w:val="000000"/>
          <w:sz w:val="22"/>
          <w:szCs w:val="22"/>
          <w:lang w:eastAsia="ar-SA"/>
        </w:rPr>
        <w:t>/PODMIOTU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436A3CD8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F25C04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udostępniającego zasoby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5"/>
    <w:p w14:paraId="29591BFC" w14:textId="541F24A1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r w:rsidRPr="00F25C04">
        <w:rPr>
          <w:rFonts w:asciiTheme="minorHAnsi" w:hAnsiTheme="minorHAnsi"/>
          <w:color w:val="000000"/>
          <w:sz w:val="22"/>
          <w:szCs w:val="22"/>
          <w:lang w:eastAsia="ar-SA"/>
        </w:rPr>
        <w:t>pn.</w:t>
      </w:r>
      <w:r w:rsidRPr="00F25C04">
        <w:rPr>
          <w:rFonts w:asciiTheme="minorHAnsi" w:hAnsiTheme="minorHAnsi"/>
          <w:sz w:val="22"/>
          <w:szCs w:val="22"/>
          <w:lang w:eastAsia="ar-SA"/>
        </w:rPr>
        <w:t>: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CE2AA7" w:rsidRPr="00CE2AA7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B77A08" w:rsidRPr="00B77A08">
        <w:rPr>
          <w:rFonts w:asciiTheme="minorHAnsi" w:hAnsiTheme="minorHAnsi"/>
          <w:b/>
          <w:bCs/>
          <w:iCs/>
          <w:sz w:val="22"/>
          <w:szCs w:val="22"/>
          <w:lang w:eastAsia="ar-SA"/>
        </w:rPr>
        <w:t>DOSTAWA FABRYCZNIE NOWEGO SPRZĘTU DO ZIMOWEGO I LETNIEGO UTRZYMANIA DRÓG GMINNYCH W GMINIE CIĘŻKOWICE</w:t>
      </w:r>
      <w:r w:rsidR="00CE2AA7" w:rsidRPr="00CE2AA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6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8" w:name="_Hlk70582290"/>
      <w:bookmarkStart w:id="1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9"/>
    <w:p w14:paraId="2A289B1E" w14:textId="77777777" w:rsidR="002B708E" w:rsidRPr="002B708E" w:rsidRDefault="002B708E" w:rsidP="00FB6FF5">
      <w:pPr>
        <w:suppressAutoHyphens/>
        <w:ind w:left="284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1F212F">
      <w:pPr>
        <w:numPr>
          <w:ilvl w:val="0"/>
          <w:numId w:val="47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1F212F">
      <w:pPr>
        <w:numPr>
          <w:ilvl w:val="0"/>
          <w:numId w:val="47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4C76060A" w:rsidR="009D390B" w:rsidRDefault="00CE49F4" w:rsidP="00FB6FF5">
      <w:pPr>
        <w:suppressAutoHyphens/>
        <w:spacing w:after="240"/>
        <w:ind w:left="284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* niepotrzebne skreślić</w:t>
      </w:r>
    </w:p>
    <w:p w14:paraId="66D281ED" w14:textId="77777777" w:rsidR="006E32C7" w:rsidRPr="002B708E" w:rsidRDefault="006E32C7" w:rsidP="006E32C7">
      <w:pPr>
        <w:suppressAutoHyphens/>
        <w:spacing w:after="240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5AC9C2EA" w14:textId="77777777" w:rsidR="006E32C7" w:rsidRPr="006E32C7" w:rsidRDefault="006E32C7" w:rsidP="001F212F">
      <w:pPr>
        <w:numPr>
          <w:ilvl w:val="0"/>
          <w:numId w:val="54"/>
        </w:numPr>
        <w:suppressAutoHyphens/>
        <w:spacing w:before="120" w:after="120" w:line="360" w:lineRule="auto"/>
        <w:ind w:left="350"/>
        <w:contextualSpacing/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bookmarkStart w:id="20" w:name="_Hlk63245450"/>
      <w:bookmarkStart w:id="21" w:name="_Hlk63244078"/>
      <w:r w:rsidRPr="006E32C7">
        <w:rPr>
          <w:rFonts w:asciiTheme="minorHAnsi" w:eastAsia="Calibri" w:hAnsiTheme="minorHAnsi"/>
          <w:b/>
          <w:bCs/>
          <w:color w:val="000000"/>
          <w:sz w:val="22"/>
          <w:szCs w:val="22"/>
          <w:lang w:eastAsia="ar-SA"/>
        </w:rPr>
        <w:t>OŚWIADCZENIE WYKONAWCY O NIEPODLEGANIU WYKLUCZENIU:</w:t>
      </w:r>
    </w:p>
    <w:p w14:paraId="09477CAD" w14:textId="592B9CCA" w:rsidR="006E32C7" w:rsidRPr="006E32C7" w:rsidRDefault="006E32C7" w:rsidP="006E32C7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FB6FF5" w:rsidRPr="00FB6FF5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„</w:t>
      </w:r>
      <w:r w:rsidR="00B77A08" w:rsidRPr="00B77A08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DOSTAWA FABRYCZNIE NOWEGO SPRZĘTU DO ZIMOWEGO I LETNIEGO UTRZYMANIA DRÓG GMINNYCH W GMINIE CIĘŻKOWICE</w:t>
      </w:r>
      <w:r w:rsidR="00FB6FF5" w:rsidRPr="00FB6FF5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”</w:t>
      </w: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1686C162" w14:textId="77777777" w:rsidR="006E32C7" w:rsidRPr="006E32C7" w:rsidRDefault="006E32C7" w:rsidP="006E32C7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6E32C7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powyższym oświadczeniu są aktualne </w:t>
      </w:r>
      <w:r w:rsidRPr="006E32C7">
        <w:rPr>
          <w:rFonts w:asciiTheme="minorHAnsi" w:hAnsi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B5797C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F025C52" w14:textId="77777777" w:rsidR="006E32C7" w:rsidRPr="006E32C7" w:rsidRDefault="006E32C7" w:rsidP="006E32C7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89C7A34" w14:textId="77777777" w:rsidR="006E32C7" w:rsidRPr="006E32C7" w:rsidRDefault="006E32C7" w:rsidP="006E32C7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6E32C7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608CA25" w14:textId="77777777" w:rsidR="006E32C7" w:rsidRPr="006E32C7" w:rsidRDefault="006E32C7" w:rsidP="006E32C7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A3FE28E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E337D5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E19C7B" w14:textId="77777777" w:rsidR="006E32C7" w:rsidRPr="006E32C7" w:rsidRDefault="006E32C7" w:rsidP="00391F3F">
      <w:pPr>
        <w:numPr>
          <w:ilvl w:val="0"/>
          <w:numId w:val="98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C3CD3B4" w14:textId="77777777" w:rsidR="006E32C7" w:rsidRPr="006E32C7" w:rsidRDefault="006E32C7" w:rsidP="00391F3F">
      <w:pPr>
        <w:numPr>
          <w:ilvl w:val="0"/>
          <w:numId w:val="9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24928300" w14:textId="77777777" w:rsidR="006E32C7" w:rsidRPr="006E32C7" w:rsidRDefault="006E32C7" w:rsidP="006E32C7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3054897C" w:rsidR="009D390B" w:rsidRPr="00EC587F" w:rsidRDefault="009D390B" w:rsidP="001F212F">
      <w:pPr>
        <w:pStyle w:val="Akapitzlist"/>
        <w:numPr>
          <w:ilvl w:val="0"/>
          <w:numId w:val="54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1B7C948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CE49F4">
        <w:rPr>
          <w:rFonts w:asciiTheme="minorHAnsi" w:hAnsiTheme="minorHAnsi"/>
          <w:color w:val="000000"/>
          <w:sz w:val="22"/>
          <w:szCs w:val="22"/>
          <w:lang w:eastAsia="ar-SA"/>
        </w:rPr>
        <w:t>/</w:t>
      </w:r>
      <w:r w:rsidR="00CE49F4" w:rsidRPr="00CE49F4">
        <w:rPr>
          <w:rFonts w:asciiTheme="minorHAnsi" w:hAnsiTheme="minorHAnsi"/>
          <w:color w:val="000000"/>
          <w:sz w:val="22"/>
          <w:szCs w:val="22"/>
          <w:lang w:eastAsia="ar-SA"/>
        </w:rPr>
        <w:t>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64AFDB94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3057CE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</w:t>
      </w:r>
      <w:r w:rsidR="00247148">
        <w:rPr>
          <w:rFonts w:asciiTheme="minorHAnsi" w:hAnsiTheme="minorHAnsi"/>
          <w:i/>
          <w:color w:val="000000"/>
          <w:sz w:val="18"/>
          <w:szCs w:val="18"/>
          <w:lang w:eastAsia="ar-SA"/>
        </w:rPr>
        <w:t>ostępniającego zas</w:t>
      </w:r>
      <w:r w:rsidR="002D3D92">
        <w:rPr>
          <w:rFonts w:asciiTheme="minorHAnsi" w:hAnsiTheme="minorHAnsi"/>
          <w:i/>
          <w:color w:val="000000"/>
          <w:sz w:val="18"/>
          <w:szCs w:val="18"/>
          <w:lang w:eastAsia="ar-SA"/>
        </w:rPr>
        <w:t>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1"/>
    <w:p w14:paraId="50A2B8E2" w14:textId="3EE562AF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bookmarkStart w:id="22" w:name="_Hlk109300159"/>
      <w:r w:rsidR="002A6F8F" w:rsidRPr="002A6F8F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B77A08" w:rsidRPr="00B77A08">
        <w:rPr>
          <w:rFonts w:asciiTheme="minorHAnsi" w:hAnsiTheme="minorHAnsi"/>
          <w:b/>
          <w:bCs/>
          <w:sz w:val="22"/>
          <w:szCs w:val="22"/>
          <w:lang w:eastAsia="ar-SA"/>
        </w:rPr>
        <w:t>DOSTAWA FABRYCZNIE NOWEGO SPRZĘTU DO ZIMOWEGO I LETNIEGO UTRZYMANIA DRÓG GMINNYCH W GMINIE CIĘŻKOWICE</w:t>
      </w:r>
      <w:r w:rsidR="002A6F8F" w:rsidRPr="002A6F8F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22"/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544DD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3"/>
      <w:bookmarkEnd w:id="2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1F212F">
      <w:pPr>
        <w:numPr>
          <w:ilvl w:val="0"/>
          <w:numId w:val="4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1F212F">
      <w:pPr>
        <w:numPr>
          <w:ilvl w:val="0"/>
          <w:numId w:val="4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1F212F">
      <w:pPr>
        <w:numPr>
          <w:ilvl w:val="0"/>
          <w:numId w:val="9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1F212F">
      <w:pPr>
        <w:numPr>
          <w:ilvl w:val="0"/>
          <w:numId w:val="9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1F212F">
      <w:pPr>
        <w:pStyle w:val="Akapitzlist"/>
        <w:numPr>
          <w:ilvl w:val="0"/>
          <w:numId w:val="5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374D919" w14:textId="77777777" w:rsidR="00400489" w:rsidRDefault="00006CB8" w:rsidP="001F212F">
      <w:pPr>
        <w:pStyle w:val="Akapitzlist"/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6"/>
    </w:p>
    <w:p w14:paraId="6DC672FE" w14:textId="002C9042" w:rsidR="00BE4110" w:rsidRDefault="00BE4110" w:rsidP="00BE4110">
      <w:pPr>
        <w:spacing w:before="100" w:beforeAutospacing="1" w:after="100" w:afterAutospacing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48A6DC83" w14:textId="77777777" w:rsidR="00400489" w:rsidRPr="00BE4110" w:rsidRDefault="00400489" w:rsidP="00BE4110">
      <w:pPr>
        <w:spacing w:before="100" w:beforeAutospacing="1" w:after="100" w:afterAutospacing="1"/>
        <w:rPr>
          <w:sz w:val="2"/>
          <w:szCs w:val="2"/>
          <w:lang w:eastAsia="ar-SA"/>
        </w:rPr>
      </w:pPr>
    </w:p>
    <w:p w14:paraId="7528832E" w14:textId="2D08DE7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7" w:name="_DV_M1264"/>
      <w:bookmarkStart w:id="28" w:name="_DV_M1266"/>
      <w:bookmarkStart w:id="29" w:name="_DV_M1268"/>
      <w:bookmarkStart w:id="30" w:name="_DV_M4300"/>
      <w:bookmarkStart w:id="31" w:name="_DV_M4301"/>
      <w:bookmarkStart w:id="32" w:name="_DV_M4302"/>
      <w:bookmarkStart w:id="33" w:name="_DV_M4304"/>
      <w:bookmarkStart w:id="34" w:name="_DV_M4305"/>
      <w:bookmarkStart w:id="35" w:name="_DV_M4306"/>
      <w:bookmarkStart w:id="36" w:name="_DV_M4307"/>
      <w:bookmarkStart w:id="37" w:name="_DV_M4308"/>
      <w:bookmarkStart w:id="38" w:name="_DV_M4309"/>
      <w:bookmarkStart w:id="39" w:name="_DV_M4310"/>
      <w:bookmarkStart w:id="40" w:name="_DV_M4311"/>
      <w:bookmarkStart w:id="41" w:name="_DV_M4312"/>
      <w:bookmarkStart w:id="42" w:name="_DV_M4314"/>
      <w:bookmarkStart w:id="43" w:name="_DV_M1428"/>
      <w:bookmarkStart w:id="44" w:name="_Hlk70581832"/>
      <w:bookmarkStart w:id="45" w:name="_Toc95831185"/>
      <w:bookmarkStart w:id="46" w:name="_Toc17954703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4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2A6F8F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4"/>
      <w:bookmarkEnd w:id="4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5"/>
      <w:bookmarkEnd w:id="46"/>
    </w:p>
    <w:p w14:paraId="5D0DEBB2" w14:textId="3EAB9A8A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F6919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="00B77A08">
        <w:rPr>
          <w:rFonts w:ascii="Calibri" w:hAnsi="Calibri" w:cs="Calibri"/>
          <w:color w:val="000000" w:themeColor="text1"/>
          <w:szCs w:val="24"/>
          <w:lang w:val="pl-PL"/>
        </w:rPr>
        <w:t>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F691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FD64F2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FD64F2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(siedziby i adresy Wykonawców)</w:t>
      </w:r>
    </w:p>
    <w:p w14:paraId="5FF81FCB" w14:textId="3DC510FD" w:rsidR="002B708E" w:rsidRPr="002B708E" w:rsidRDefault="002B708E" w:rsidP="00445CBF">
      <w:pPr>
        <w:widowControl w:val="0"/>
        <w:suppressAutoHyphens/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Start w:id="50" w:name="_Hlk109301643"/>
      <w:bookmarkEnd w:id="49"/>
      <w:r w:rsidR="00FD64F2" w:rsidRPr="00FD64F2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B77A08" w:rsidRPr="00B77A0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DOSTAWA FABRYCZNIE NOWEGO SPRZĘTU DO ZIMOWEGO I LETNIEGO UTRZYMANIA DRÓG GMINNYCH W GMINIE CIĘŻKOWICE</w:t>
      </w:r>
      <w:r w:rsidR="00FD64F2" w:rsidRPr="00FD64F2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bookmarkEnd w:id="50"/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1F212F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FD64F2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2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1F212F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FD64F2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3"/>
    <w:p w14:paraId="3A5F5CCE" w14:textId="77777777" w:rsidR="005B084C" w:rsidRDefault="002B708E" w:rsidP="001F212F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1F212F">
      <w:pPr>
        <w:numPr>
          <w:ilvl w:val="0"/>
          <w:numId w:val="5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1F212F">
      <w:pPr>
        <w:numPr>
          <w:ilvl w:val="0"/>
          <w:numId w:val="5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4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7ED646B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5" w:name="_Toc95831186"/>
      <w:bookmarkStart w:id="56" w:name="_Toc179547037"/>
      <w:bookmarkStart w:id="57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E4110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  <w:bookmarkEnd w:id="56"/>
    </w:p>
    <w:p w14:paraId="7A609EAE" w14:textId="5133FABD" w:rsidR="00780DD2" w:rsidRPr="00780DD2" w:rsidRDefault="00E2378B" w:rsidP="002F691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9" w:name="_Hlk70586404"/>
      <w:bookmarkEnd w:id="5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B77A0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6D8FF73A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2" w:name="_Hlk109301780"/>
      <w:r w:rsidR="00BE4110" w:rsidRPr="00BE4110">
        <w:rPr>
          <w:rFonts w:asciiTheme="minorHAnsi" w:hAnsiTheme="minorHAnsi" w:cstheme="minorHAnsi"/>
          <w:b/>
          <w:sz w:val="22"/>
          <w:szCs w:val="22"/>
        </w:rPr>
        <w:t>„</w:t>
      </w:r>
      <w:r w:rsidR="00644950" w:rsidRPr="00644950">
        <w:rPr>
          <w:rFonts w:asciiTheme="minorHAnsi" w:hAnsiTheme="minorHAnsi" w:cstheme="minorHAnsi"/>
          <w:b/>
          <w:bCs/>
          <w:sz w:val="22"/>
          <w:szCs w:val="22"/>
        </w:rPr>
        <w:t>DOSTAWA FABRYCZNIE NOWEGO SPRZĘTU DO ZIMOWEGO I LETNIEGO UTRZYMANIA DRÓG GMINNYCH W GMINIE CIĘŻKOWICE</w:t>
      </w:r>
      <w:r w:rsidR="00BE4110" w:rsidRPr="00BE4110">
        <w:rPr>
          <w:rFonts w:asciiTheme="minorHAnsi" w:hAnsiTheme="minorHAnsi" w:cstheme="minorHAnsi"/>
          <w:b/>
          <w:sz w:val="22"/>
          <w:szCs w:val="22"/>
        </w:rPr>
        <w:t>”</w:t>
      </w:r>
      <w:bookmarkEnd w:id="62"/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3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3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4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1F212F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1F212F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4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51463321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5" w:name="_Toc95831187"/>
      <w:bookmarkStart w:id="66" w:name="_Toc179547038"/>
      <w:bookmarkStart w:id="67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40021D">
        <w:rPr>
          <w:rFonts w:ascii="Calibri" w:hAnsi="Calibri" w:cs="Calibri"/>
          <w:bCs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5"/>
      <w:bookmarkEnd w:id="68"/>
      <w:bookmarkEnd w:id="66"/>
    </w:p>
    <w:bookmarkEnd w:id="67"/>
    <w:p w14:paraId="07A85E57" w14:textId="293D09C1" w:rsidR="003B55A4" w:rsidRPr="003B55A4" w:rsidRDefault="003B55A4" w:rsidP="003B55A4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64495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14:paraId="6137D1CF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578DC1C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8A1018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3C46C5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17D066B" w14:textId="77777777" w:rsidR="003B55A4" w:rsidRPr="003B55A4" w:rsidRDefault="003B55A4" w:rsidP="003B55A4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46C1548" w14:textId="77777777" w:rsidR="003B55A4" w:rsidRPr="003B55A4" w:rsidRDefault="003B55A4" w:rsidP="003B55A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Pzp </w:t>
      </w:r>
      <w:r w:rsidRPr="003B55A4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1793FE6" w14:textId="2893529C" w:rsidR="003B55A4" w:rsidRPr="003B55A4" w:rsidRDefault="003B55A4" w:rsidP="001A68C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9" w:name="_Hlk70588095"/>
      <w:r w:rsidRPr="003B55A4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pn.: 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644950" w:rsidRPr="0064495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DOSTAWA FABRYCZNIE NOWEGO SPRZĘTU DO ZIMOWEGO I LETNIEGO UTRZYMANIA DRÓG GMINNYCH W GMINIE CIĘŻKOWICE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395451B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Ja niżej podpisany</w:t>
      </w:r>
    </w:p>
    <w:p w14:paraId="1088DB87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A7E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BF06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9"/>
    </w:p>
    <w:p w14:paraId="12745385" w14:textId="4C188B0A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2024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1320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A062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13B4CA85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9CA0272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5CC96B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4BFF43B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30942F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655BCFA8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E3A4184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3B55A4">
        <w:rPr>
          <w:rFonts w:asciiTheme="minorHAnsi" w:hAnsiTheme="minorHAnsi"/>
          <w:sz w:val="22"/>
          <w:lang w:val="en-GB"/>
        </w:rPr>
        <w:t>-</w:t>
      </w:r>
      <w:r w:rsidRPr="003B55A4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6BF0247D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B4D0CF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1BB89B7" w14:textId="77777777" w:rsidR="003B55A4" w:rsidRPr="003B55A4" w:rsidRDefault="003B55A4" w:rsidP="003B55A4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oraz w art. 7 ust. 1 Ustawy z dnia 13 kwietnia 2022 r. o szczególnych rozwiązaniach 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29EF656" w14:textId="77777777" w:rsidR="003B55A4" w:rsidRPr="003B55A4" w:rsidRDefault="003B55A4" w:rsidP="003B55A4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75D3EAD" w14:textId="77777777" w:rsidR="003B55A4" w:rsidRPr="003B55A4" w:rsidRDefault="003B55A4" w:rsidP="003B55A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F3A28E0" w14:textId="77777777" w:rsidR="003B55A4" w:rsidRPr="003B55A4" w:rsidRDefault="003B55A4" w:rsidP="003B55A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0" w:name="_Hlk70588260"/>
      <w:r w:rsidRPr="003B55A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53ECB6E" w14:textId="77777777" w:rsidR="003B55A4" w:rsidRPr="003B55A4" w:rsidRDefault="003B55A4" w:rsidP="003B55A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55A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0"/>
    <w:p w14:paraId="250EFB54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4ACC7A1D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21759802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  <w:bookmarkStart w:id="71" w:name="_Hlk70588231"/>
      <w:r w:rsidRPr="003B55A4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3B55A4">
        <w:rPr>
          <w:rFonts w:asciiTheme="minorHAnsi" w:hAnsiTheme="minorHAnsi" w:cstheme="minorHAnsi"/>
          <w:bCs/>
          <w:i/>
          <w:lang w:eastAsia="ar-SA"/>
        </w:rPr>
        <w:tab/>
      </w:r>
    </w:p>
    <w:p w14:paraId="375546AA" w14:textId="77777777" w:rsidR="003B55A4" w:rsidRPr="003B55A4" w:rsidRDefault="003B55A4" w:rsidP="001F212F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D84BB9A" w14:textId="77777777" w:rsidR="003B55A4" w:rsidRPr="003B55A4" w:rsidRDefault="003B55A4" w:rsidP="001F212F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81DE69A" w14:textId="77777777" w:rsidR="003B55A4" w:rsidRPr="003B55A4" w:rsidRDefault="003B55A4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246BC0" w14:textId="77777777" w:rsidR="003B55A4" w:rsidRPr="003B55A4" w:rsidRDefault="003B55A4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1"/>
    <w:p w14:paraId="16467B5F" w14:textId="77777777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3B55A4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3B55A4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662712D0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8"/>
      <w:bookmarkStart w:id="73" w:name="_Toc179547039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6432D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2"/>
      <w:bookmarkEnd w:id="74"/>
      <w:bookmarkEnd w:id="73"/>
    </w:p>
    <w:p w14:paraId="2B9E1590" w14:textId="531ED078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831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64495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3831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31C5E8CB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6432D" w:rsidRPr="0096432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321267" w:rsidRPr="003212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FABRYCZNIE NOWEGO SPRZĘTU DO ZIMOWEGO I LETNIEGO UTRZYMANIA DRÓG GMINNYCH W GMINIE CIĘŻKOWICE</w:t>
      </w:r>
      <w:r w:rsidR="0096432D" w:rsidRPr="0096432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6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4C0F401E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96432D" w:rsidRPr="0096432D">
        <w:rPr>
          <w:rFonts w:asciiTheme="minorHAnsi" w:hAnsiTheme="minorHAnsi" w:cstheme="minorHAnsi"/>
          <w:b/>
          <w:sz w:val="22"/>
          <w:szCs w:val="22"/>
        </w:rPr>
        <w:t>„</w:t>
      </w:r>
      <w:r w:rsidR="00321267" w:rsidRPr="00321267">
        <w:rPr>
          <w:rFonts w:asciiTheme="minorHAnsi" w:hAnsiTheme="minorHAnsi" w:cstheme="minorHAnsi"/>
          <w:b/>
          <w:bCs/>
          <w:sz w:val="22"/>
          <w:szCs w:val="22"/>
        </w:rPr>
        <w:t>DOSTAWA FABRYCZNIE NOWEGO SPRZĘTU DO ZIMOWEGO I LETNIEGO UTRZYMANIA DRÓG GMINNYCH W GMINIE CIĘŻKOWICE</w:t>
      </w:r>
      <w:r w:rsidR="0096432D" w:rsidRPr="0096432D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1F212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1F212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CC76EAC" w:rsidR="008B7021" w:rsidRPr="00572506" w:rsidRDefault="008B7021" w:rsidP="001F212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C9718C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>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7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1F212F">
      <w:pPr>
        <w:numPr>
          <w:ilvl w:val="0"/>
          <w:numId w:val="6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1F212F">
      <w:pPr>
        <w:numPr>
          <w:ilvl w:val="0"/>
          <w:numId w:val="6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1F212F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1CEEBEC" w14:textId="315B333C" w:rsidR="000C2A54" w:rsidRPr="000C2A54" w:rsidRDefault="000C2A54" w:rsidP="000C2A54">
      <w:pPr>
        <w:keepNext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outlineLvl w:val="0"/>
        <w:rPr>
          <w:rFonts w:ascii="Calibri" w:hAnsi="Calibri" w:cs="Calibri"/>
          <w:b/>
          <w:i/>
          <w:smallCaps/>
          <w:sz w:val="16"/>
          <w:szCs w:val="22"/>
          <w:lang w:val="x-none"/>
        </w:rPr>
      </w:pPr>
      <w:bookmarkStart w:id="78" w:name="_Hlk109293519"/>
      <w:bookmarkStart w:id="79" w:name="_Toc97100865"/>
      <w:bookmarkStart w:id="80" w:name="_Toc179547041"/>
      <w:bookmarkStart w:id="81" w:name="_Hlk82506120"/>
      <w:bookmarkStart w:id="82" w:name="_Hlk179545441"/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9A2C7C"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="003D136F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 do SWZ </w:t>
      </w:r>
      <w:r w:rsidR="00456D2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</w:t>
      </w:r>
      <w:r w:rsidR="00456D2C" w:rsidRPr="000C2A54">
        <w:rPr>
          <w:rFonts w:ascii="Calibri" w:hAnsi="Calibri" w:cs="Calibri"/>
          <w:b/>
          <w:bCs/>
          <w:i/>
          <w:iCs/>
          <w:smallCaps/>
          <w:sz w:val="24"/>
          <w:szCs w:val="24"/>
        </w:rPr>
        <w:t>pis techniczny oferowanego przedmiotu zamówienia</w:t>
      </w:r>
      <w:bookmarkEnd w:id="79"/>
      <w:bookmarkEnd w:id="80"/>
    </w:p>
    <w:p w14:paraId="5A3DB4B1" w14:textId="3BD7DA42" w:rsidR="000C2A54" w:rsidRPr="000C2A54" w:rsidRDefault="000C2A54" w:rsidP="000C2A54">
      <w:pPr>
        <w:spacing w:before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83" w:name="_Hlk179545537"/>
      <w:bookmarkEnd w:id="81"/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 w:rsidR="00C952FC">
        <w:rPr>
          <w:rFonts w:ascii="Calibri" w:hAnsi="Calibri" w:cs="Calibri"/>
          <w:b/>
          <w:bCs/>
          <w:color w:val="000000" w:themeColor="text1"/>
          <w:sz w:val="24"/>
          <w:szCs w:val="24"/>
        </w:rPr>
        <w:t>7</w:t>
      </w:r>
      <w:r w:rsidR="00211F69">
        <w:rPr>
          <w:rFonts w:ascii="Calibri" w:hAnsi="Calibri" w:cs="Calibri"/>
          <w:b/>
          <w:bCs/>
          <w:color w:val="000000" w:themeColor="text1"/>
          <w:sz w:val="24"/>
          <w:szCs w:val="24"/>
        </w:rPr>
        <w:t>6</w:t>
      </w: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.202</w:t>
      </w:r>
      <w:r w:rsidR="00076077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09999558" w14:textId="77777777" w:rsidR="000C2A54" w:rsidRPr="000C2A54" w:rsidRDefault="000C2A54" w:rsidP="000C2A5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02F5FB" w14:textId="77777777" w:rsidR="000C2A54" w:rsidRPr="000C2A54" w:rsidRDefault="000C2A54" w:rsidP="000C2A5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60A3940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7E735F7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B22EAB2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5926FA0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DD1397A" w14:textId="77777777" w:rsidR="000C2A54" w:rsidRPr="000C2A54" w:rsidRDefault="000C2A54" w:rsidP="000C2A54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2E96A39C" w14:textId="77777777" w:rsidR="000C2A54" w:rsidRPr="000C2A54" w:rsidRDefault="000C2A54" w:rsidP="00B939FE">
      <w:pPr>
        <w:jc w:val="center"/>
        <w:rPr>
          <w:rFonts w:ascii="Calibri" w:hAnsi="Calibri"/>
          <w:sz w:val="22"/>
          <w:szCs w:val="22"/>
        </w:rPr>
      </w:pPr>
      <w:bookmarkStart w:id="84" w:name="_Hlk80262560"/>
      <w:r w:rsidRPr="000C2A54">
        <w:rPr>
          <w:rFonts w:ascii="Calibri" w:hAnsi="Calibri"/>
          <w:b/>
          <w:sz w:val="22"/>
          <w:szCs w:val="22"/>
        </w:rPr>
        <w:t>OPIS TECHNICZNY OFEROWANEGO PRZEDMIOTU ZAMÓWIENIA</w:t>
      </w:r>
    </w:p>
    <w:bookmarkEnd w:id="84"/>
    <w:p w14:paraId="640F6A8A" w14:textId="77777777" w:rsidR="000C2A54" w:rsidRPr="000C2A54" w:rsidRDefault="000C2A54" w:rsidP="000C2A54">
      <w:pPr>
        <w:jc w:val="both"/>
        <w:rPr>
          <w:rFonts w:ascii="Calibri" w:hAnsi="Calibri"/>
          <w:sz w:val="22"/>
          <w:szCs w:val="22"/>
        </w:rPr>
      </w:pPr>
    </w:p>
    <w:p w14:paraId="3E772C4A" w14:textId="2DE99AB3" w:rsidR="000C2A54" w:rsidRPr="000C2A54" w:rsidRDefault="000C2A54" w:rsidP="000C2A54">
      <w:pPr>
        <w:jc w:val="both"/>
        <w:rPr>
          <w:rFonts w:ascii="Calibri" w:hAnsi="Calibri"/>
          <w:b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 xml:space="preserve">Dotyczy przetargu pn.: </w:t>
      </w:r>
      <w:r w:rsidR="000E7557" w:rsidRPr="000E7557">
        <w:rPr>
          <w:rFonts w:ascii="Calibri" w:hAnsi="Calibri" w:cs="Calibri"/>
          <w:b/>
          <w:sz w:val="22"/>
          <w:szCs w:val="22"/>
        </w:rPr>
        <w:t>„</w:t>
      </w:r>
      <w:r w:rsidR="00CD7465" w:rsidRPr="00CD7465">
        <w:rPr>
          <w:rFonts w:ascii="Calibri" w:hAnsi="Calibri" w:cs="Calibri"/>
          <w:b/>
          <w:bCs/>
          <w:sz w:val="22"/>
          <w:szCs w:val="22"/>
        </w:rPr>
        <w:t>DOSTAWA FABRYCZNIE NOWEGO SPRZĘTU DO ZIMOWEGO I LETNIEGO UTRZYMANIA DRÓG GMINNYCH W GMINIE CIĘŻKOWICE</w:t>
      </w:r>
      <w:r w:rsidR="000E7557" w:rsidRPr="000E7557">
        <w:rPr>
          <w:rFonts w:ascii="Calibri" w:hAnsi="Calibri" w:cs="Calibri"/>
          <w:b/>
          <w:sz w:val="22"/>
          <w:szCs w:val="22"/>
        </w:rPr>
        <w:t>”</w:t>
      </w:r>
      <w:bookmarkEnd w:id="83"/>
      <w:r w:rsidRPr="000C2A54">
        <w:rPr>
          <w:rFonts w:ascii="Calibri" w:hAnsi="Calibri"/>
          <w:b/>
          <w:sz w:val="22"/>
          <w:szCs w:val="22"/>
        </w:rPr>
        <w:t xml:space="preserve">. </w:t>
      </w:r>
    </w:p>
    <w:bookmarkEnd w:id="82"/>
    <w:p w14:paraId="74B436A6" w14:textId="77777777" w:rsidR="003D136F" w:rsidRDefault="003D136F" w:rsidP="000C2A54">
      <w:pPr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</w:p>
    <w:p w14:paraId="7CEAEBE5" w14:textId="40A16FAC" w:rsidR="000C2A54" w:rsidRDefault="003D136F" w:rsidP="000C2A54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136F">
        <w:rPr>
          <w:rFonts w:ascii="Calibri" w:hAnsi="Calibri"/>
          <w:b/>
          <w:color w:val="000000" w:themeColor="text1"/>
          <w:sz w:val="22"/>
          <w:szCs w:val="22"/>
          <w:u w:val="single"/>
        </w:rPr>
        <w:t>CZĘŚĆ I – DOSTAWA FABRYCZNIE NOWEGO CIĄGNIKA ROLNICZEGO</w:t>
      </w:r>
      <w:r>
        <w:rPr>
          <w:rFonts w:ascii="Calibri" w:hAnsi="Calibri"/>
          <w:b/>
          <w:color w:val="000000" w:themeColor="text1"/>
          <w:sz w:val="22"/>
          <w:szCs w:val="22"/>
          <w:u w:val="single"/>
        </w:rPr>
        <w:t>.</w:t>
      </w:r>
    </w:p>
    <w:p w14:paraId="402A38E1" w14:textId="77777777" w:rsidR="00CD7465" w:rsidRDefault="00CD7465" w:rsidP="000C2A54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D7069BD" w14:textId="77777777" w:rsidR="003D136F" w:rsidRPr="003D136F" w:rsidRDefault="003D136F" w:rsidP="003D136F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402"/>
      </w:tblGrid>
      <w:tr w:rsidR="003D136F" w:rsidRPr="003D136F" w14:paraId="0B654FD3" w14:textId="77777777" w:rsidTr="00F46324">
        <w:trPr>
          <w:tblHeader/>
        </w:trPr>
        <w:tc>
          <w:tcPr>
            <w:tcW w:w="846" w:type="dxa"/>
          </w:tcPr>
          <w:p w14:paraId="6C954476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111" w:type="dxa"/>
          </w:tcPr>
          <w:p w14:paraId="357043AD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PARAMETRY WYMAGANE</w:t>
            </w:r>
          </w:p>
        </w:tc>
        <w:tc>
          <w:tcPr>
            <w:tcW w:w="3402" w:type="dxa"/>
          </w:tcPr>
          <w:p w14:paraId="0212DEF9" w14:textId="77777777" w:rsidR="003D136F" w:rsidRPr="003D136F" w:rsidRDefault="003D136F" w:rsidP="00D951B3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PARAMETRY OFEROWANE</w:t>
            </w:r>
          </w:p>
          <w:p w14:paraId="2EE11166" w14:textId="2900A943" w:rsidR="003D136F" w:rsidRPr="003D136F" w:rsidRDefault="003D136F" w:rsidP="00D951B3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Wpisać TAK lub NIE lub wartość parametru</w:t>
            </w:r>
          </w:p>
        </w:tc>
      </w:tr>
      <w:tr w:rsidR="003D136F" w:rsidRPr="003D136F" w14:paraId="3AF0EEC9" w14:textId="77777777" w:rsidTr="00F46324">
        <w:tc>
          <w:tcPr>
            <w:tcW w:w="8359" w:type="dxa"/>
            <w:gridSpan w:val="3"/>
            <w:vAlign w:val="center"/>
          </w:tcPr>
          <w:p w14:paraId="48B3F5FE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val="x-none" w:eastAsia="pl-PL"/>
              </w:rPr>
              <w:t>CIĄGNIK ROLNICZY FABRYCZNIE NOWY</w:t>
            </w:r>
          </w:p>
        </w:tc>
      </w:tr>
      <w:tr w:rsidR="006B5449" w:rsidRPr="003D136F" w14:paraId="7A645AA0" w14:textId="77777777" w:rsidTr="00F46324">
        <w:tc>
          <w:tcPr>
            <w:tcW w:w="846" w:type="dxa"/>
          </w:tcPr>
          <w:p w14:paraId="3ADFEA11" w14:textId="77777777" w:rsidR="006B5449" w:rsidRPr="003D136F" w:rsidRDefault="006B5449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B235309" w14:textId="7EF3D278" w:rsidR="006B5449" w:rsidRPr="003D136F" w:rsidRDefault="006B5449" w:rsidP="006B5449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Marka, model, typ</w:t>
            </w:r>
          </w:p>
        </w:tc>
        <w:tc>
          <w:tcPr>
            <w:tcW w:w="3402" w:type="dxa"/>
            <w:vAlign w:val="center"/>
          </w:tcPr>
          <w:p w14:paraId="55355756" w14:textId="77777777" w:rsidR="006B5449" w:rsidRPr="003D136F" w:rsidRDefault="006B5449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1C862575" w14:textId="77777777" w:rsidTr="00F46324">
        <w:tc>
          <w:tcPr>
            <w:tcW w:w="846" w:type="dxa"/>
          </w:tcPr>
          <w:p w14:paraId="480562DF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11AED44A" w14:textId="33A25231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Rok produkcji min. 202</w:t>
            </w:r>
            <w:r w:rsid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402" w:type="dxa"/>
            <w:vAlign w:val="center"/>
          </w:tcPr>
          <w:p w14:paraId="7B12D519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7D6B55A4" w14:textId="77777777" w:rsidTr="00F46324">
        <w:tc>
          <w:tcPr>
            <w:tcW w:w="8359" w:type="dxa"/>
            <w:gridSpan w:val="3"/>
            <w:vAlign w:val="center"/>
          </w:tcPr>
          <w:p w14:paraId="6157B944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SILNIK</w:t>
            </w:r>
          </w:p>
        </w:tc>
      </w:tr>
      <w:tr w:rsidR="003D136F" w:rsidRPr="003D136F" w14:paraId="7BF2B3EB" w14:textId="77777777" w:rsidTr="00F46324">
        <w:tc>
          <w:tcPr>
            <w:tcW w:w="846" w:type="dxa"/>
          </w:tcPr>
          <w:p w14:paraId="19C18305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FCC15D5" w14:textId="6351708C" w:rsidR="003D136F" w:rsidRPr="003D136F" w:rsidRDefault="003D136F" w:rsidP="00ED64B7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 xml:space="preserve">Spełniający wymogi normy min STAGE </w:t>
            </w:r>
            <w:r w:rsid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3402" w:type="dxa"/>
            <w:vAlign w:val="center"/>
          </w:tcPr>
          <w:p w14:paraId="436E5D00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231C6524" w14:textId="77777777" w:rsidTr="00F46324">
        <w:tc>
          <w:tcPr>
            <w:tcW w:w="846" w:type="dxa"/>
          </w:tcPr>
          <w:p w14:paraId="28ED464B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1AE71E8" w14:textId="103C0459" w:rsidR="003D136F" w:rsidRPr="003D136F" w:rsidRDefault="00ED64B7" w:rsidP="00ED64B7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Rodzaj silnika – wysokoprężny turbodoładowany z intecoolere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3402" w:type="dxa"/>
            <w:vAlign w:val="center"/>
          </w:tcPr>
          <w:p w14:paraId="0C548FC6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69ADBFDA" w14:textId="77777777" w:rsidTr="00F46324">
        <w:tc>
          <w:tcPr>
            <w:tcW w:w="846" w:type="dxa"/>
          </w:tcPr>
          <w:p w14:paraId="1360D120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04437133" w14:textId="7178788A" w:rsidR="003D136F" w:rsidRPr="003D136F" w:rsidRDefault="00ED64B7" w:rsidP="00ED64B7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Moc  min. 120 KM</w:t>
            </w:r>
          </w:p>
        </w:tc>
        <w:tc>
          <w:tcPr>
            <w:tcW w:w="3402" w:type="dxa"/>
            <w:vAlign w:val="center"/>
          </w:tcPr>
          <w:p w14:paraId="2A5A6A53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7142C16F" w14:textId="77777777" w:rsidTr="00F46324">
        <w:tc>
          <w:tcPr>
            <w:tcW w:w="846" w:type="dxa"/>
          </w:tcPr>
          <w:p w14:paraId="49A5F5E5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7ED73B03" w14:textId="064E1A2D" w:rsidR="003D136F" w:rsidRPr="003D136F" w:rsidRDefault="00ED64B7" w:rsidP="00ED64B7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Pojemność/Ilość cylindrów/ilość zaworów na cylinder - Min 3800 cm</w:t>
            </w: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/4/4</w:t>
            </w:r>
          </w:p>
        </w:tc>
        <w:tc>
          <w:tcPr>
            <w:tcW w:w="3402" w:type="dxa"/>
            <w:vAlign w:val="center"/>
          </w:tcPr>
          <w:p w14:paraId="21FFE6B7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64B7" w:rsidRPr="003D136F" w14:paraId="0B5A872B" w14:textId="77777777" w:rsidTr="00F46324">
        <w:tc>
          <w:tcPr>
            <w:tcW w:w="846" w:type="dxa"/>
          </w:tcPr>
          <w:p w14:paraId="6F77C31A" w14:textId="77777777" w:rsidR="00ED64B7" w:rsidRPr="003D136F" w:rsidRDefault="00ED64B7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084BF6B" w14:textId="3C520A15" w:rsidR="00ED64B7" w:rsidRPr="003D136F" w:rsidRDefault="00ED64B7" w:rsidP="00ED64B7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</w:rPr>
              <w:t>Funkcja Stop&amp;Go</w:t>
            </w:r>
          </w:p>
        </w:tc>
        <w:tc>
          <w:tcPr>
            <w:tcW w:w="3402" w:type="dxa"/>
            <w:vAlign w:val="center"/>
          </w:tcPr>
          <w:p w14:paraId="5FB05931" w14:textId="77777777" w:rsidR="00ED64B7" w:rsidRPr="003D136F" w:rsidRDefault="00ED64B7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0FEB8EF6" w14:textId="77777777" w:rsidTr="00F46324">
        <w:tc>
          <w:tcPr>
            <w:tcW w:w="8359" w:type="dxa"/>
            <w:gridSpan w:val="3"/>
            <w:vAlign w:val="center"/>
          </w:tcPr>
          <w:p w14:paraId="2903C00E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UKŁAD PRZENIESIENIA NAPĘDU</w:t>
            </w:r>
          </w:p>
        </w:tc>
      </w:tr>
      <w:tr w:rsidR="003D136F" w:rsidRPr="003D136F" w14:paraId="134AEC12" w14:textId="77777777" w:rsidTr="00F46324">
        <w:tc>
          <w:tcPr>
            <w:tcW w:w="846" w:type="dxa"/>
          </w:tcPr>
          <w:p w14:paraId="5AD83DD8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4C97670" w14:textId="40188280" w:rsidR="003D136F" w:rsidRPr="003D136F" w:rsidRDefault="00ED64B7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Skrzynia biegów (przekładniowa) z funkcją opcji automatycznej, min. 20 biegów przód/16 biegów tył z joystickiem w podłokietniku z funkcją zmiany półbiegów i zmiany zakresów</w:t>
            </w:r>
          </w:p>
        </w:tc>
        <w:tc>
          <w:tcPr>
            <w:tcW w:w="3402" w:type="dxa"/>
            <w:vAlign w:val="center"/>
          </w:tcPr>
          <w:p w14:paraId="2FD180E7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09746485" w14:textId="77777777" w:rsidTr="00F46324">
        <w:tc>
          <w:tcPr>
            <w:tcW w:w="846" w:type="dxa"/>
          </w:tcPr>
          <w:p w14:paraId="3C4F3353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570C740" w14:textId="738FC4E2" w:rsidR="003D136F" w:rsidRPr="003D136F" w:rsidRDefault="00ED64B7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Funkcja sprzęgła w hamulcu</w:t>
            </w:r>
          </w:p>
        </w:tc>
        <w:tc>
          <w:tcPr>
            <w:tcW w:w="3402" w:type="dxa"/>
            <w:vAlign w:val="center"/>
          </w:tcPr>
          <w:p w14:paraId="1298C2C3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19123CF9" w14:textId="77777777" w:rsidTr="00F46324">
        <w:tc>
          <w:tcPr>
            <w:tcW w:w="846" w:type="dxa"/>
          </w:tcPr>
          <w:p w14:paraId="51410633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697C218" w14:textId="302F4BE7" w:rsidR="003D136F" w:rsidRPr="003D136F" w:rsidRDefault="00ED64B7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Sprzęgło mokre</w:t>
            </w:r>
          </w:p>
        </w:tc>
        <w:tc>
          <w:tcPr>
            <w:tcW w:w="3402" w:type="dxa"/>
            <w:vAlign w:val="center"/>
          </w:tcPr>
          <w:p w14:paraId="46FDFE51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2F09CA17" w14:textId="77777777" w:rsidTr="00F46324">
        <w:tc>
          <w:tcPr>
            <w:tcW w:w="846" w:type="dxa"/>
          </w:tcPr>
          <w:p w14:paraId="6BB9E43C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5575D273" w14:textId="4BEBF626" w:rsidR="003D136F" w:rsidRPr="003D136F" w:rsidRDefault="00ED64B7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D64B7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Napęd 4x4 z mechanizmem różnicowym, sterowanym elektrohydraulicznie przyciskami</w:t>
            </w:r>
          </w:p>
        </w:tc>
        <w:tc>
          <w:tcPr>
            <w:tcW w:w="3402" w:type="dxa"/>
            <w:vAlign w:val="center"/>
          </w:tcPr>
          <w:p w14:paraId="24175AF9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03D74E15" w14:textId="77777777" w:rsidTr="00F46324">
        <w:tc>
          <w:tcPr>
            <w:tcW w:w="846" w:type="dxa"/>
          </w:tcPr>
          <w:p w14:paraId="259AA0B6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8141D1E" w14:textId="45EB9224" w:rsidR="003D136F" w:rsidRPr="003D136F" w:rsidRDefault="00E82182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 xml:space="preserve">Dźwignia rewersu przy kierownicy </w:t>
            </w:r>
            <w:r w:rsidRPr="00E82182">
              <w:rPr>
                <w:rFonts w:ascii="Calibri" w:hAnsi="Calibri"/>
                <w:bCs/>
                <w:color w:val="000000" w:themeColor="text1"/>
                <w:sz w:val="22"/>
                <w:szCs w:val="22"/>
                <w:lang w:eastAsia="pl-PL"/>
              </w:rPr>
              <w:t>elektrohydrauliczna z możliwością zmiany kierunku</w:t>
            </w:r>
          </w:p>
        </w:tc>
        <w:tc>
          <w:tcPr>
            <w:tcW w:w="3402" w:type="dxa"/>
            <w:vAlign w:val="center"/>
          </w:tcPr>
          <w:p w14:paraId="76ADC7CF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64B7" w:rsidRPr="003D136F" w14:paraId="6B08867F" w14:textId="77777777" w:rsidTr="00F46324">
        <w:tc>
          <w:tcPr>
            <w:tcW w:w="846" w:type="dxa"/>
          </w:tcPr>
          <w:p w14:paraId="5AB3DBAC" w14:textId="77777777" w:rsidR="00ED64B7" w:rsidRPr="003D136F" w:rsidRDefault="00ED64B7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0FF347E" w14:textId="4DF4E2F1" w:rsidR="00ED64B7" w:rsidRPr="003D136F" w:rsidRDefault="00E82182" w:rsidP="00E82182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</w:rPr>
              <w:t>Most napędowy tylny z blokadą z elektrohydrauliczną blokadą mechanizmu różnicowego </w:t>
            </w:r>
          </w:p>
        </w:tc>
        <w:tc>
          <w:tcPr>
            <w:tcW w:w="3402" w:type="dxa"/>
            <w:vAlign w:val="center"/>
          </w:tcPr>
          <w:p w14:paraId="198DABE7" w14:textId="77777777" w:rsidR="00ED64B7" w:rsidRPr="003D136F" w:rsidRDefault="00ED64B7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D64B7" w:rsidRPr="003D136F" w14:paraId="0233832A" w14:textId="77777777" w:rsidTr="00F46324">
        <w:tc>
          <w:tcPr>
            <w:tcW w:w="846" w:type="dxa"/>
          </w:tcPr>
          <w:p w14:paraId="301C73B6" w14:textId="77777777" w:rsidR="00ED64B7" w:rsidRPr="003D136F" w:rsidRDefault="00ED64B7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E8FCC48" w14:textId="1167E655" w:rsidR="00ED64B7" w:rsidRPr="003D136F" w:rsidRDefault="00E82182" w:rsidP="00E82182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</w:rPr>
              <w:t>Most przedni z elektrohydraulicznym blokadą mechanizmu różnicowego</w:t>
            </w:r>
          </w:p>
        </w:tc>
        <w:tc>
          <w:tcPr>
            <w:tcW w:w="3402" w:type="dxa"/>
            <w:vAlign w:val="center"/>
          </w:tcPr>
          <w:p w14:paraId="7D9CC4B6" w14:textId="77777777" w:rsidR="00ED64B7" w:rsidRPr="003D136F" w:rsidRDefault="00ED64B7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D64B7" w:rsidRPr="003D136F" w14:paraId="51376CF5" w14:textId="77777777" w:rsidTr="00F46324">
        <w:tc>
          <w:tcPr>
            <w:tcW w:w="846" w:type="dxa"/>
          </w:tcPr>
          <w:p w14:paraId="60CB13DF" w14:textId="77777777" w:rsidR="00ED64B7" w:rsidRPr="003D136F" w:rsidRDefault="00ED64B7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9C64493" w14:textId="4F607FCC" w:rsidR="00ED64B7" w:rsidRPr="003D136F" w:rsidRDefault="00E82182" w:rsidP="00E82182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</w:rPr>
              <w:t>Pełna blokada mechanizmów różnicowych</w:t>
            </w:r>
          </w:p>
        </w:tc>
        <w:tc>
          <w:tcPr>
            <w:tcW w:w="3402" w:type="dxa"/>
            <w:vAlign w:val="center"/>
          </w:tcPr>
          <w:p w14:paraId="7641B130" w14:textId="77777777" w:rsidR="00ED64B7" w:rsidRPr="003D136F" w:rsidRDefault="00ED64B7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D64B7" w:rsidRPr="003D136F" w14:paraId="3EBC780E" w14:textId="77777777" w:rsidTr="00F46324">
        <w:tc>
          <w:tcPr>
            <w:tcW w:w="846" w:type="dxa"/>
          </w:tcPr>
          <w:p w14:paraId="260B8BE6" w14:textId="77777777" w:rsidR="00ED64B7" w:rsidRPr="003D136F" w:rsidRDefault="00ED64B7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402ACD8" w14:textId="2DD21E53" w:rsidR="00ED64B7" w:rsidRPr="003D136F" w:rsidRDefault="00E82182" w:rsidP="00E82182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</w:rPr>
              <w:t>Amortyzacja przedniej osi</w:t>
            </w:r>
          </w:p>
        </w:tc>
        <w:tc>
          <w:tcPr>
            <w:tcW w:w="3402" w:type="dxa"/>
            <w:vAlign w:val="center"/>
          </w:tcPr>
          <w:p w14:paraId="15AD91BB" w14:textId="77777777" w:rsidR="00ED64B7" w:rsidRPr="003D136F" w:rsidRDefault="00ED64B7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7F620F29" w14:textId="77777777" w:rsidTr="00F46324">
        <w:tc>
          <w:tcPr>
            <w:tcW w:w="846" w:type="dxa"/>
          </w:tcPr>
          <w:p w14:paraId="75DB3519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7590E622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Prędkość maks., (km/h) 40</w:t>
            </w:r>
          </w:p>
        </w:tc>
        <w:tc>
          <w:tcPr>
            <w:tcW w:w="3402" w:type="dxa"/>
            <w:vAlign w:val="center"/>
          </w:tcPr>
          <w:p w14:paraId="52D98F7A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82182" w:rsidRPr="003D136F" w14:paraId="1587FC0D" w14:textId="77777777" w:rsidTr="00F46324">
        <w:tc>
          <w:tcPr>
            <w:tcW w:w="846" w:type="dxa"/>
          </w:tcPr>
          <w:p w14:paraId="4DF6E5EC" w14:textId="77777777" w:rsidR="00E82182" w:rsidRPr="003D136F" w:rsidRDefault="00E82182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3DF75C4" w14:textId="6F7A2284" w:rsidR="00E82182" w:rsidRPr="003D136F" w:rsidRDefault="00E82182" w:rsidP="00E82182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</w:rPr>
              <w:t>Układ kierowniczy z systemem szybkiego skrętu</w:t>
            </w:r>
          </w:p>
        </w:tc>
        <w:tc>
          <w:tcPr>
            <w:tcW w:w="3402" w:type="dxa"/>
            <w:vAlign w:val="center"/>
          </w:tcPr>
          <w:p w14:paraId="7EB58A4F" w14:textId="77777777" w:rsidR="00E82182" w:rsidRPr="003D136F" w:rsidRDefault="00E82182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640C57F6" w14:textId="77777777" w:rsidTr="00F46324">
        <w:tc>
          <w:tcPr>
            <w:tcW w:w="8359" w:type="dxa"/>
            <w:gridSpan w:val="3"/>
          </w:tcPr>
          <w:p w14:paraId="6FECA1E9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WAŁ ODBIORU MOCY (WOM)</w:t>
            </w:r>
          </w:p>
        </w:tc>
      </w:tr>
      <w:tr w:rsidR="003D136F" w:rsidRPr="003D136F" w14:paraId="11F75BE9" w14:textId="77777777" w:rsidTr="00F46324">
        <w:tc>
          <w:tcPr>
            <w:tcW w:w="846" w:type="dxa"/>
          </w:tcPr>
          <w:p w14:paraId="48975CFF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71D77A4D" w14:textId="31F36A87" w:rsidR="003D136F" w:rsidRPr="003D136F" w:rsidRDefault="00E82182" w:rsidP="00E82182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Typ - niezależny włączany elektrohydraulicznie</w:t>
            </w:r>
          </w:p>
        </w:tc>
        <w:tc>
          <w:tcPr>
            <w:tcW w:w="3402" w:type="dxa"/>
            <w:vAlign w:val="center"/>
          </w:tcPr>
          <w:p w14:paraId="727BC9BD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5AF6B340" w14:textId="77777777" w:rsidTr="00F46324">
        <w:tc>
          <w:tcPr>
            <w:tcW w:w="846" w:type="dxa"/>
          </w:tcPr>
          <w:p w14:paraId="598DC40C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EA6E85C" w14:textId="40FBD127" w:rsidR="003D136F" w:rsidRPr="003D136F" w:rsidRDefault="00E82182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Prędkość obrotowa WOM / silnik   (obr/min) – min. 540/540/1000</w:t>
            </w:r>
          </w:p>
        </w:tc>
        <w:tc>
          <w:tcPr>
            <w:tcW w:w="3402" w:type="dxa"/>
            <w:vAlign w:val="center"/>
          </w:tcPr>
          <w:p w14:paraId="542CEFC1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82182" w:rsidRPr="003D136F" w14:paraId="0123BA58" w14:textId="77777777" w:rsidTr="00F46324">
        <w:tc>
          <w:tcPr>
            <w:tcW w:w="846" w:type="dxa"/>
          </w:tcPr>
          <w:p w14:paraId="04EC9183" w14:textId="77777777" w:rsidR="00E82182" w:rsidRPr="003D136F" w:rsidRDefault="00E82182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2971062" w14:textId="5053ACC4" w:rsidR="00E82182" w:rsidRPr="003D136F" w:rsidRDefault="00E82182" w:rsidP="00E82182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</w:rPr>
              <w:t>Funkcja automatycznego załączania wałka</w:t>
            </w:r>
          </w:p>
        </w:tc>
        <w:tc>
          <w:tcPr>
            <w:tcW w:w="3402" w:type="dxa"/>
            <w:vAlign w:val="center"/>
          </w:tcPr>
          <w:p w14:paraId="785C1F25" w14:textId="77777777" w:rsidR="00E82182" w:rsidRPr="003D136F" w:rsidRDefault="00E82182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82182" w:rsidRPr="003D136F" w14:paraId="53A4E4CF" w14:textId="77777777" w:rsidTr="00F46324">
        <w:tc>
          <w:tcPr>
            <w:tcW w:w="846" w:type="dxa"/>
          </w:tcPr>
          <w:p w14:paraId="0B18B413" w14:textId="77777777" w:rsidR="00E82182" w:rsidRPr="003D136F" w:rsidRDefault="00E82182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DC10309" w14:textId="7BEF0352" w:rsidR="00E82182" w:rsidRPr="003D136F" w:rsidRDefault="00E82182" w:rsidP="00E82182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2182">
              <w:rPr>
                <w:rFonts w:ascii="Calibri" w:hAnsi="Calibri"/>
                <w:color w:val="000000" w:themeColor="text1"/>
                <w:sz w:val="22"/>
                <w:szCs w:val="22"/>
              </w:rPr>
              <w:t>Przyciski do sterowania wałka na błotnikach</w:t>
            </w:r>
          </w:p>
        </w:tc>
        <w:tc>
          <w:tcPr>
            <w:tcW w:w="3402" w:type="dxa"/>
            <w:vAlign w:val="center"/>
          </w:tcPr>
          <w:p w14:paraId="009E4AB6" w14:textId="77777777" w:rsidR="00E82182" w:rsidRPr="003D136F" w:rsidRDefault="00E82182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64F5F813" w14:textId="77777777" w:rsidTr="00F46324">
        <w:tc>
          <w:tcPr>
            <w:tcW w:w="8359" w:type="dxa"/>
            <w:gridSpan w:val="3"/>
            <w:vAlign w:val="center"/>
          </w:tcPr>
          <w:p w14:paraId="45478CEB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UKŁAD PODNOŚNIKA HYDRAULICZNEGO</w:t>
            </w:r>
          </w:p>
        </w:tc>
      </w:tr>
      <w:tr w:rsidR="003D136F" w:rsidRPr="003D136F" w14:paraId="1265AE4B" w14:textId="77777777" w:rsidTr="00F46324">
        <w:tc>
          <w:tcPr>
            <w:tcW w:w="846" w:type="dxa"/>
          </w:tcPr>
          <w:p w14:paraId="4B3ACF89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A38A46C" w14:textId="5AC15E9E" w:rsidR="003D136F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Wydajność pomp hydraulicznych (l/min) – min 90 z niezależną hydrauliką wspomagania</w:t>
            </w:r>
          </w:p>
        </w:tc>
        <w:tc>
          <w:tcPr>
            <w:tcW w:w="3402" w:type="dxa"/>
            <w:vAlign w:val="center"/>
          </w:tcPr>
          <w:p w14:paraId="5A087B0E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3B3EAC12" w14:textId="77777777" w:rsidTr="00F46324">
        <w:tc>
          <w:tcPr>
            <w:tcW w:w="846" w:type="dxa"/>
          </w:tcPr>
          <w:p w14:paraId="61DC1D6E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5461E8EA" w14:textId="5A2A1533" w:rsidR="003D136F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Udźwig tylnego podnośnika (kg)  min. 7000 kg</w:t>
            </w:r>
          </w:p>
        </w:tc>
        <w:tc>
          <w:tcPr>
            <w:tcW w:w="3402" w:type="dxa"/>
            <w:vAlign w:val="center"/>
          </w:tcPr>
          <w:p w14:paraId="4B313EAF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72E06EDB" w14:textId="77777777" w:rsidTr="00F46324">
        <w:tc>
          <w:tcPr>
            <w:tcW w:w="846" w:type="dxa"/>
          </w:tcPr>
          <w:p w14:paraId="6E5C08FA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5BD141E0" w14:textId="1F23686D" w:rsidR="003D136F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Podnośnik tylny sterowany elektrohydraulicznie wraz ze stabilizatorami teleskopowymi</w:t>
            </w:r>
          </w:p>
        </w:tc>
        <w:tc>
          <w:tcPr>
            <w:tcW w:w="3402" w:type="dxa"/>
            <w:vAlign w:val="center"/>
          </w:tcPr>
          <w:p w14:paraId="05D90D50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5F232373" w14:textId="77777777" w:rsidTr="00F46324">
        <w:tc>
          <w:tcPr>
            <w:tcW w:w="846" w:type="dxa"/>
          </w:tcPr>
          <w:p w14:paraId="2709BBA0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B6FAA8A" w14:textId="31038C8E" w:rsidR="003D136F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Rozdzielacz hydrauliki zewnętrznej 6 drogowy, wolny powrót oleju</w:t>
            </w:r>
          </w:p>
        </w:tc>
        <w:tc>
          <w:tcPr>
            <w:tcW w:w="3402" w:type="dxa"/>
            <w:vAlign w:val="center"/>
          </w:tcPr>
          <w:p w14:paraId="45EE3990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2A0C1004" w14:textId="77777777" w:rsidTr="00F46324">
        <w:tc>
          <w:tcPr>
            <w:tcW w:w="846" w:type="dxa"/>
          </w:tcPr>
          <w:p w14:paraId="6213E052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F91990F" w14:textId="622D90B9" w:rsidR="003D136F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Przedni TUZ o udźwigu minimum 2800 kg</w:t>
            </w:r>
          </w:p>
        </w:tc>
        <w:tc>
          <w:tcPr>
            <w:tcW w:w="3402" w:type="dxa"/>
            <w:vAlign w:val="center"/>
          </w:tcPr>
          <w:p w14:paraId="7FA9A42B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82182" w:rsidRPr="003D136F" w14:paraId="47B02317" w14:textId="77777777" w:rsidTr="00F46324">
        <w:tc>
          <w:tcPr>
            <w:tcW w:w="846" w:type="dxa"/>
          </w:tcPr>
          <w:p w14:paraId="27BE9273" w14:textId="77777777" w:rsidR="00E82182" w:rsidRPr="003D136F" w:rsidRDefault="00E82182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5050A43" w14:textId="7BB3D1FD" w:rsidR="00E82182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</w:rPr>
              <w:t>Tylny TUZ o udźwigu minimum 6900 kg sterowany elektrohydraulicznie</w:t>
            </w:r>
          </w:p>
        </w:tc>
        <w:tc>
          <w:tcPr>
            <w:tcW w:w="3402" w:type="dxa"/>
            <w:vAlign w:val="center"/>
          </w:tcPr>
          <w:p w14:paraId="3D6786EE" w14:textId="77777777" w:rsidR="00E82182" w:rsidRPr="003D136F" w:rsidRDefault="00E82182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82182" w:rsidRPr="003D136F" w14:paraId="10FED148" w14:textId="77777777" w:rsidTr="00F46324">
        <w:tc>
          <w:tcPr>
            <w:tcW w:w="846" w:type="dxa"/>
          </w:tcPr>
          <w:p w14:paraId="71FF92A7" w14:textId="77777777" w:rsidR="00E82182" w:rsidRPr="003D136F" w:rsidRDefault="00E82182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4AA0448" w14:textId="2E2AA28B" w:rsidR="00E82182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</w:rPr>
              <w:t>Sterowanie przednim TUZ-em oraz 2 wyjściami hydraulicznymi z przodu za pomocą joystick`a</w:t>
            </w:r>
          </w:p>
        </w:tc>
        <w:tc>
          <w:tcPr>
            <w:tcW w:w="3402" w:type="dxa"/>
            <w:vAlign w:val="center"/>
          </w:tcPr>
          <w:p w14:paraId="3973227C" w14:textId="77777777" w:rsidR="00E82182" w:rsidRPr="003D136F" w:rsidRDefault="00E82182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82182" w:rsidRPr="003D136F" w14:paraId="02305C6B" w14:textId="77777777" w:rsidTr="00F46324">
        <w:tc>
          <w:tcPr>
            <w:tcW w:w="846" w:type="dxa"/>
          </w:tcPr>
          <w:p w14:paraId="3F67DE5A" w14:textId="77777777" w:rsidR="00E82182" w:rsidRPr="003D136F" w:rsidRDefault="00E82182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EC9E8AF" w14:textId="39FC97A2" w:rsidR="00E82182" w:rsidRPr="003D136F" w:rsidRDefault="00AD4704" w:rsidP="00AD4704">
            <w:pPr>
              <w:ind w:firstLin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</w:rPr>
              <w:t>Przyciski do sterowania podnośników na błotnikach</w:t>
            </w:r>
          </w:p>
        </w:tc>
        <w:tc>
          <w:tcPr>
            <w:tcW w:w="3402" w:type="dxa"/>
            <w:vAlign w:val="center"/>
          </w:tcPr>
          <w:p w14:paraId="72F027B6" w14:textId="77777777" w:rsidR="00E82182" w:rsidRPr="003D136F" w:rsidRDefault="00E82182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466A078B" w14:textId="77777777" w:rsidTr="00F46324">
        <w:tc>
          <w:tcPr>
            <w:tcW w:w="8359" w:type="dxa"/>
            <w:gridSpan w:val="3"/>
          </w:tcPr>
          <w:p w14:paraId="2BCF2FD0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UKŁAD KIEROWNICZY</w:t>
            </w:r>
          </w:p>
        </w:tc>
      </w:tr>
      <w:tr w:rsidR="003D136F" w:rsidRPr="003D136F" w14:paraId="61C661C3" w14:textId="77777777" w:rsidTr="00F46324">
        <w:tc>
          <w:tcPr>
            <w:tcW w:w="846" w:type="dxa"/>
          </w:tcPr>
          <w:p w14:paraId="6CB03630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F1BAF59" w14:textId="3604B0CE" w:rsidR="003D136F" w:rsidRPr="003D136F" w:rsidRDefault="00AD4704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olumna kierownicy regulowana w dwóch płaszczyznach</w:t>
            </w:r>
          </w:p>
        </w:tc>
        <w:tc>
          <w:tcPr>
            <w:tcW w:w="3402" w:type="dxa"/>
            <w:vAlign w:val="center"/>
          </w:tcPr>
          <w:p w14:paraId="2422AFFE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5449378D" w14:textId="77777777" w:rsidTr="00F46324">
        <w:tc>
          <w:tcPr>
            <w:tcW w:w="8359" w:type="dxa"/>
            <w:gridSpan w:val="3"/>
          </w:tcPr>
          <w:p w14:paraId="12A1626A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UKŁAD HAMULCOWY</w:t>
            </w:r>
            <w:r w:rsidRPr="003D136F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3D136F" w:rsidRPr="003D136F" w14:paraId="1D57D7B4" w14:textId="77777777" w:rsidTr="00F46324">
        <w:tc>
          <w:tcPr>
            <w:tcW w:w="846" w:type="dxa"/>
          </w:tcPr>
          <w:p w14:paraId="17E4FB29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6840CB1" w14:textId="01F0D55B" w:rsidR="003D136F" w:rsidRPr="003D136F" w:rsidRDefault="00AD4704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Hamulce robocze przednie  załączane elektrohydraulicznie chłodzone olejowo, układ hamulcowy niezależny</w:t>
            </w:r>
          </w:p>
        </w:tc>
        <w:tc>
          <w:tcPr>
            <w:tcW w:w="3402" w:type="dxa"/>
            <w:vAlign w:val="center"/>
          </w:tcPr>
          <w:p w14:paraId="52E7B000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7FD13B7C" w14:textId="77777777" w:rsidTr="00F46324">
        <w:tc>
          <w:tcPr>
            <w:tcW w:w="846" w:type="dxa"/>
          </w:tcPr>
          <w:p w14:paraId="4DFAD6DA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B114775" w14:textId="36D17612" w:rsidR="003D136F" w:rsidRPr="003D136F" w:rsidRDefault="00AD4704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Hamulec postojowy</w:t>
            </w:r>
          </w:p>
        </w:tc>
        <w:tc>
          <w:tcPr>
            <w:tcW w:w="3402" w:type="dxa"/>
            <w:vAlign w:val="center"/>
          </w:tcPr>
          <w:p w14:paraId="50EF1A4F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D4704" w:rsidRPr="003D136F" w14:paraId="00A7A868" w14:textId="77777777" w:rsidTr="00F46324">
        <w:tc>
          <w:tcPr>
            <w:tcW w:w="846" w:type="dxa"/>
          </w:tcPr>
          <w:p w14:paraId="603FCFE6" w14:textId="77777777" w:rsidR="00AD4704" w:rsidRPr="003D136F" w:rsidRDefault="00AD4704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B1792A2" w14:textId="1526DA2A" w:rsidR="00AD4704" w:rsidRPr="003D136F" w:rsidRDefault="00AD4704" w:rsidP="00AD4704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D4704">
              <w:rPr>
                <w:rFonts w:ascii="Calibri" w:hAnsi="Calibri"/>
                <w:color w:val="000000" w:themeColor="text1"/>
                <w:sz w:val="22"/>
                <w:szCs w:val="22"/>
              </w:rPr>
              <w:t>Układ hamulcowy niezależny</w:t>
            </w:r>
          </w:p>
        </w:tc>
        <w:tc>
          <w:tcPr>
            <w:tcW w:w="3402" w:type="dxa"/>
            <w:vAlign w:val="center"/>
          </w:tcPr>
          <w:p w14:paraId="22610FCB" w14:textId="77777777" w:rsidR="00AD4704" w:rsidRPr="003D136F" w:rsidRDefault="00AD4704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00164AE5" w14:textId="77777777" w:rsidTr="00F46324">
        <w:tc>
          <w:tcPr>
            <w:tcW w:w="8359" w:type="dxa"/>
            <w:gridSpan w:val="3"/>
          </w:tcPr>
          <w:p w14:paraId="18E40EBE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KABINA</w:t>
            </w:r>
          </w:p>
        </w:tc>
      </w:tr>
      <w:tr w:rsidR="003D136F" w:rsidRPr="003D136F" w14:paraId="7EE07D2A" w14:textId="77777777" w:rsidTr="00F46324">
        <w:tc>
          <w:tcPr>
            <w:tcW w:w="846" w:type="dxa"/>
          </w:tcPr>
          <w:p w14:paraId="7243EBAF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7B73AC85" w14:textId="008AB3EF" w:rsidR="003D136F" w:rsidRPr="003D136F" w:rsidRDefault="00163698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  <w:r w:rsidRPr="00163698"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  <w:t>Rodzaj - komfortowa, bezpieczna, dwudrzwiowa,</w:t>
            </w:r>
            <w:r w:rsidRPr="00163698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 xml:space="preserve"> amortyzowana</w:t>
            </w:r>
          </w:p>
        </w:tc>
        <w:tc>
          <w:tcPr>
            <w:tcW w:w="3402" w:type="dxa"/>
            <w:vAlign w:val="center"/>
          </w:tcPr>
          <w:p w14:paraId="1FAE5ADC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63698" w:rsidRPr="003D136F" w14:paraId="4F8D806C" w14:textId="77777777" w:rsidTr="00F46324">
        <w:tc>
          <w:tcPr>
            <w:tcW w:w="846" w:type="dxa"/>
          </w:tcPr>
          <w:p w14:paraId="2C142C81" w14:textId="77777777" w:rsidR="00163698" w:rsidRPr="003D136F" w:rsidRDefault="00163698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CFC1341" w14:textId="077E8094" w:rsidR="00163698" w:rsidRPr="003D136F" w:rsidRDefault="00163698" w:rsidP="00163698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163698">
              <w:rPr>
                <w:rFonts w:ascii="Calibri" w:hAnsi="Calibri"/>
                <w:b/>
                <w:color w:val="000000" w:themeColor="text1"/>
                <w:sz w:val="22"/>
                <w:szCs w:val="22"/>
                <w:lang w:val="x-none"/>
              </w:rPr>
              <w:t>Wymagane wyposażenie</w:t>
            </w:r>
            <w:r w:rsidRPr="00163698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 xml:space="preserve"> - ogrzewanie, światła drogowe LED, reflektory robocze przednie i tylne LED, kierunkowskazy LED, spryskiwacz i wycieraczka szyby przedniej, obrotowa lampa ostrzegawcza (kogut), siedzisko pomocnika operatora</w:t>
            </w:r>
            <w:r w:rsidRPr="0016369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 pasem bezpieczeństwa (homologacja na dwie osoby)</w:t>
            </w:r>
            <w:r w:rsidRPr="00163698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, klimatyzacja,</w:t>
            </w:r>
            <w:r w:rsidRPr="0016369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radioodtwarzacz, siedzenie kierowcy (z pasem bezpieczeństwa) amortyzowane pneumatycznie z regulacją</w:t>
            </w:r>
          </w:p>
        </w:tc>
        <w:tc>
          <w:tcPr>
            <w:tcW w:w="3402" w:type="dxa"/>
            <w:vAlign w:val="center"/>
          </w:tcPr>
          <w:p w14:paraId="0D7B558B" w14:textId="77777777" w:rsidR="00163698" w:rsidRPr="003D136F" w:rsidRDefault="00163698" w:rsidP="003D136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63698" w:rsidRPr="003D136F" w14:paraId="1C1D3C17" w14:textId="77777777" w:rsidTr="00F46324">
        <w:tc>
          <w:tcPr>
            <w:tcW w:w="846" w:type="dxa"/>
          </w:tcPr>
          <w:p w14:paraId="064A9A7C" w14:textId="77777777" w:rsidR="00163698" w:rsidRPr="003D136F" w:rsidRDefault="00163698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7154589" w14:textId="4041FED9" w:rsidR="00163698" w:rsidRPr="003D136F" w:rsidRDefault="00163698" w:rsidP="00163698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163698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x-none"/>
              </w:rPr>
              <w:t>Deska rozdzielcza w kabinie z kolorowym wyświetlaczem min. 5”</w:t>
            </w:r>
          </w:p>
        </w:tc>
        <w:tc>
          <w:tcPr>
            <w:tcW w:w="3402" w:type="dxa"/>
            <w:vAlign w:val="center"/>
          </w:tcPr>
          <w:p w14:paraId="06198558" w14:textId="77777777" w:rsidR="00163698" w:rsidRPr="003D136F" w:rsidRDefault="00163698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63698" w:rsidRPr="003D136F" w14:paraId="0EC38EEB" w14:textId="77777777" w:rsidTr="00F46324">
        <w:tc>
          <w:tcPr>
            <w:tcW w:w="846" w:type="dxa"/>
          </w:tcPr>
          <w:p w14:paraId="6F9BCD67" w14:textId="77777777" w:rsidR="00163698" w:rsidRPr="003D136F" w:rsidRDefault="00163698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723E300" w14:textId="4E23491C" w:rsidR="00163698" w:rsidRPr="003D136F" w:rsidRDefault="00163698" w:rsidP="00163698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163698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x-none"/>
              </w:rPr>
              <w:t>Lusterka boczne teleskopowe</w:t>
            </w:r>
          </w:p>
        </w:tc>
        <w:tc>
          <w:tcPr>
            <w:tcW w:w="3402" w:type="dxa"/>
            <w:vAlign w:val="center"/>
          </w:tcPr>
          <w:p w14:paraId="46C85722" w14:textId="77777777" w:rsidR="00163698" w:rsidRPr="003D136F" w:rsidRDefault="00163698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6AAB91C0" w14:textId="77777777" w:rsidTr="00F46324">
        <w:tc>
          <w:tcPr>
            <w:tcW w:w="8359" w:type="dxa"/>
            <w:gridSpan w:val="3"/>
            <w:vAlign w:val="center"/>
          </w:tcPr>
          <w:p w14:paraId="052EACE5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WYMIARY</w:t>
            </w:r>
          </w:p>
        </w:tc>
      </w:tr>
      <w:tr w:rsidR="003D136F" w:rsidRPr="003D136F" w14:paraId="113CF770" w14:textId="77777777" w:rsidTr="00F46324">
        <w:tc>
          <w:tcPr>
            <w:tcW w:w="846" w:type="dxa"/>
          </w:tcPr>
          <w:p w14:paraId="5303544E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1C62135" w14:textId="60E8B3BC" w:rsidR="003D136F" w:rsidRPr="003D136F" w:rsidRDefault="00D951B3" w:rsidP="00D951B3">
            <w:pPr>
              <w:tabs>
                <w:tab w:val="left" w:pos="-1843"/>
              </w:tabs>
              <w:suppressAutoHyphens/>
              <w:spacing w:before="120" w:line="276" w:lineRule="auto"/>
              <w:ind w:firstLine="0"/>
              <w:jc w:val="both"/>
              <w:rPr>
                <w:rFonts w:ascii="Calibri" w:eastAsia="Calibri" w:hAnsi="Calibri" w:cs="Tahoma"/>
                <w:color w:val="auto"/>
                <w:sz w:val="22"/>
                <w:szCs w:val="22"/>
                <w:lang w:val="x-none" w:eastAsia="ar-SA"/>
              </w:rPr>
            </w:pPr>
            <w:r w:rsidRPr="00934F38">
              <w:rPr>
                <w:rFonts w:ascii="Calibri" w:eastAsia="Calibri" w:hAnsi="Calibri" w:cs="Tahoma"/>
                <w:color w:val="auto"/>
                <w:sz w:val="22"/>
                <w:szCs w:val="22"/>
                <w:lang w:val="x-none" w:eastAsia="ar-SA"/>
              </w:rPr>
              <w:t xml:space="preserve">Obciążniki kół tylnych (kg) min. </w:t>
            </w:r>
            <w:r w:rsidRPr="00934F38">
              <w:rPr>
                <w:rFonts w:ascii="Calibri" w:eastAsia="Calibri" w:hAnsi="Calibri" w:cs="Tahoma"/>
                <w:color w:val="auto"/>
                <w:sz w:val="22"/>
                <w:szCs w:val="22"/>
                <w:lang w:eastAsia="ar-SA"/>
              </w:rPr>
              <w:t xml:space="preserve">130 kg/koło (dobrane przez Wykonawcę do mocy </w:t>
            </w:r>
            <w:r w:rsidRPr="00934F38">
              <w:rPr>
                <w:rFonts w:ascii="Calibri" w:eastAsia="Calibri" w:hAnsi="Calibri" w:cs="Tahoma"/>
                <w:color w:val="auto"/>
                <w:sz w:val="22"/>
                <w:szCs w:val="22"/>
                <w:lang w:eastAsia="ar-SA"/>
              </w:rPr>
              <w:br/>
              <w:t>i masy ciągnika</w:t>
            </w:r>
            <w:r>
              <w:rPr>
                <w:rFonts w:ascii="Calibri" w:eastAsia="Calibri" w:hAnsi="Calibri" w:cs="Tahoma"/>
                <w:color w:val="auto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402" w:type="dxa"/>
            <w:vAlign w:val="center"/>
          </w:tcPr>
          <w:p w14:paraId="68F4C52B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D136F" w:rsidRPr="003D136F" w14:paraId="5BA981BE" w14:textId="77777777" w:rsidTr="00F46324">
        <w:tc>
          <w:tcPr>
            <w:tcW w:w="846" w:type="dxa"/>
          </w:tcPr>
          <w:p w14:paraId="6AED3DFB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A6FAC2A" w14:textId="4AD96264" w:rsidR="003D136F" w:rsidRPr="003D136F" w:rsidRDefault="00D951B3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  <w:t>Rozstaw osi  (mm) min. 2 </w:t>
            </w: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  <w:t>00</w:t>
            </w:r>
          </w:p>
        </w:tc>
        <w:tc>
          <w:tcPr>
            <w:tcW w:w="3402" w:type="dxa"/>
            <w:vAlign w:val="center"/>
          </w:tcPr>
          <w:p w14:paraId="192C82FA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951B3" w:rsidRPr="003D136F" w14:paraId="630ED4C6" w14:textId="77777777" w:rsidTr="00F46324">
        <w:tc>
          <w:tcPr>
            <w:tcW w:w="846" w:type="dxa"/>
          </w:tcPr>
          <w:p w14:paraId="0FF25215" w14:textId="77777777" w:rsidR="00D951B3" w:rsidRPr="003D136F" w:rsidRDefault="00D951B3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E439F2B" w14:textId="4A0A6903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</w:rPr>
              <w:t>Minimalny kąt skrętu 55</w:t>
            </w: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402" w:type="dxa"/>
            <w:vAlign w:val="center"/>
          </w:tcPr>
          <w:p w14:paraId="633E2B45" w14:textId="777777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51B3" w:rsidRPr="003D136F" w14:paraId="374ABB71" w14:textId="77777777" w:rsidTr="00F46324">
        <w:tc>
          <w:tcPr>
            <w:tcW w:w="846" w:type="dxa"/>
          </w:tcPr>
          <w:p w14:paraId="54E91216" w14:textId="77777777" w:rsidR="00D951B3" w:rsidRPr="003D136F" w:rsidRDefault="00D951B3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C67CBB5" w14:textId="5F406DFB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Koła przednie o rozmiarze min. 28”, tylne min. 38”</w:t>
            </w:r>
          </w:p>
        </w:tc>
        <w:tc>
          <w:tcPr>
            <w:tcW w:w="3402" w:type="dxa"/>
            <w:vAlign w:val="center"/>
          </w:tcPr>
          <w:p w14:paraId="04FE9FF2" w14:textId="777777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136F" w:rsidRPr="003D136F" w14:paraId="77ACF793" w14:textId="77777777" w:rsidTr="00F46324">
        <w:tc>
          <w:tcPr>
            <w:tcW w:w="8359" w:type="dxa"/>
            <w:gridSpan w:val="3"/>
            <w:vAlign w:val="center"/>
          </w:tcPr>
          <w:p w14:paraId="10E33676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D136F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l-PL"/>
              </w:rPr>
              <w:t>POZOSTAŁE WYMAGANE WYPOSAŻENIE</w:t>
            </w:r>
          </w:p>
        </w:tc>
      </w:tr>
      <w:tr w:rsidR="003D136F" w:rsidRPr="003D136F" w14:paraId="4C789787" w14:textId="77777777" w:rsidTr="00F46324">
        <w:tc>
          <w:tcPr>
            <w:tcW w:w="846" w:type="dxa"/>
          </w:tcPr>
          <w:p w14:paraId="41A2B0C6" w14:textId="77777777" w:rsidR="003D136F" w:rsidRPr="003D136F" w:rsidRDefault="003D136F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525A2A0" w14:textId="2ABD17E8" w:rsidR="003D136F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 w:eastAsia="pl-PL"/>
              </w:rPr>
              <w:t>Instalacja sterowania hamulcami pneumatycznymi (dwuprzewodowa</w:t>
            </w: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402" w:type="dxa"/>
            <w:vAlign w:val="center"/>
          </w:tcPr>
          <w:p w14:paraId="7FDC9622" w14:textId="77777777" w:rsidR="003D136F" w:rsidRPr="003D136F" w:rsidRDefault="003D136F" w:rsidP="003D136F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951B3" w:rsidRPr="003D136F" w14:paraId="79625C3E" w14:textId="77777777" w:rsidTr="00F46324">
        <w:tc>
          <w:tcPr>
            <w:tcW w:w="846" w:type="dxa"/>
          </w:tcPr>
          <w:p w14:paraId="3C219B2F" w14:textId="77777777" w:rsidR="00D951B3" w:rsidRPr="003D136F" w:rsidRDefault="00D951B3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04B2CB8" w14:textId="33683259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Górny i dolny zaczep transportowy,</w:t>
            </w:r>
            <w:r w:rsidRPr="00D951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zaczep tylny mechaniczny</w:t>
            </w:r>
          </w:p>
        </w:tc>
        <w:tc>
          <w:tcPr>
            <w:tcW w:w="3402" w:type="dxa"/>
            <w:vAlign w:val="center"/>
          </w:tcPr>
          <w:p w14:paraId="0EFF7619" w14:textId="777777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51B3" w:rsidRPr="003D136F" w14:paraId="22B6CFF5" w14:textId="77777777" w:rsidTr="00F46324">
        <w:tc>
          <w:tcPr>
            <w:tcW w:w="846" w:type="dxa"/>
          </w:tcPr>
          <w:p w14:paraId="6FF1ADC9" w14:textId="77777777" w:rsidR="00D951B3" w:rsidRPr="003D136F" w:rsidRDefault="00D951B3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5A4F334" w14:textId="4EAF33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Zaczep rolniczy</w:t>
            </w:r>
          </w:p>
        </w:tc>
        <w:tc>
          <w:tcPr>
            <w:tcW w:w="3402" w:type="dxa"/>
            <w:vAlign w:val="center"/>
          </w:tcPr>
          <w:p w14:paraId="4412DD0B" w14:textId="777777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51B3" w:rsidRPr="003D136F" w14:paraId="2A062CEF" w14:textId="77777777" w:rsidTr="00F46324">
        <w:tc>
          <w:tcPr>
            <w:tcW w:w="846" w:type="dxa"/>
          </w:tcPr>
          <w:p w14:paraId="0DCC4B8B" w14:textId="77777777" w:rsidR="00D951B3" w:rsidRPr="003D136F" w:rsidRDefault="00D951B3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17ABF1A" w14:textId="0F2BFA56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Zaczep przedni</w:t>
            </w:r>
          </w:p>
        </w:tc>
        <w:tc>
          <w:tcPr>
            <w:tcW w:w="3402" w:type="dxa"/>
            <w:vAlign w:val="center"/>
          </w:tcPr>
          <w:p w14:paraId="0D023DB6" w14:textId="777777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51B3" w:rsidRPr="003D136F" w14:paraId="4B912343" w14:textId="77777777" w:rsidTr="00F46324">
        <w:tc>
          <w:tcPr>
            <w:tcW w:w="846" w:type="dxa"/>
          </w:tcPr>
          <w:p w14:paraId="58F5CDB6" w14:textId="77777777" w:rsidR="00D951B3" w:rsidRPr="003D136F" w:rsidRDefault="00D951B3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8E1ACCF" w14:textId="18291DA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  <w:t>Błotniki kół przednich</w:t>
            </w:r>
            <w:r w:rsidRPr="00D951B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skrętne</w:t>
            </w:r>
          </w:p>
        </w:tc>
        <w:tc>
          <w:tcPr>
            <w:tcW w:w="3402" w:type="dxa"/>
            <w:vAlign w:val="center"/>
          </w:tcPr>
          <w:p w14:paraId="34AF7E68" w14:textId="777777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51B3" w:rsidRPr="003D136F" w14:paraId="50317691" w14:textId="77777777" w:rsidTr="00F46324">
        <w:tc>
          <w:tcPr>
            <w:tcW w:w="846" w:type="dxa"/>
          </w:tcPr>
          <w:p w14:paraId="51E5F12D" w14:textId="77777777" w:rsidR="00D951B3" w:rsidRPr="003D136F" w:rsidRDefault="00D951B3" w:rsidP="003D136F">
            <w:pPr>
              <w:numPr>
                <w:ilvl w:val="0"/>
                <w:numId w:val="99"/>
              </w:num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D6234FE" w14:textId="2B3C51DC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x-none"/>
              </w:rPr>
            </w:pPr>
            <w:r w:rsidRPr="00D951B3">
              <w:rPr>
                <w:rFonts w:ascii="Calibri" w:hAnsi="Calibri"/>
                <w:color w:val="000000" w:themeColor="text1"/>
                <w:sz w:val="22"/>
                <w:szCs w:val="22"/>
              </w:rPr>
              <w:t>Elektroniczny wyłącznik prądu umieszczony w kabinie</w:t>
            </w:r>
          </w:p>
        </w:tc>
        <w:tc>
          <w:tcPr>
            <w:tcW w:w="3402" w:type="dxa"/>
            <w:vAlign w:val="center"/>
          </w:tcPr>
          <w:p w14:paraId="3B97F8D2" w14:textId="77777777" w:rsidR="00D951B3" w:rsidRPr="003D136F" w:rsidRDefault="00D951B3" w:rsidP="00D951B3">
            <w:pPr>
              <w:ind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3DC9BC6" w14:textId="77777777" w:rsidR="003D136F" w:rsidRPr="003D136F" w:rsidRDefault="003D136F" w:rsidP="003D136F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7150FECD" w14:textId="77777777" w:rsidR="003D136F" w:rsidRPr="003D136F" w:rsidRDefault="003D136F" w:rsidP="003D136F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745567DD" w14:textId="77777777" w:rsidR="003D136F" w:rsidRDefault="003D136F" w:rsidP="000C2A54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3D606456" w14:textId="77777777" w:rsidR="003D136F" w:rsidRDefault="003D136F" w:rsidP="000C2A54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056B7B4" w14:textId="77777777" w:rsidR="000C2A54" w:rsidRPr="0054615C" w:rsidRDefault="000C2A54" w:rsidP="000C2A5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5" w:name="_Hlk179545608"/>
    </w:p>
    <w:p w14:paraId="69D23799" w14:textId="77777777" w:rsidR="000C2A54" w:rsidRPr="000C2A54" w:rsidRDefault="000C2A54" w:rsidP="000C2A5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0C2A5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ABE62A" w14:textId="77777777" w:rsidR="000C2A54" w:rsidRPr="000C2A54" w:rsidRDefault="000C2A54" w:rsidP="000C2A5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C2A5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DA99D38" w14:textId="77777777" w:rsidR="000C2A54" w:rsidRPr="000C2A54" w:rsidRDefault="000C2A54" w:rsidP="000C2A54">
      <w:pPr>
        <w:rPr>
          <w:rFonts w:asciiTheme="minorHAnsi" w:hAnsiTheme="minorHAnsi" w:cstheme="minorHAnsi"/>
          <w:bCs/>
          <w:i/>
          <w:lang w:eastAsia="ar-SA"/>
        </w:rPr>
      </w:pPr>
    </w:p>
    <w:p w14:paraId="3DA1D86E" w14:textId="77777777" w:rsidR="000C2A54" w:rsidRPr="000C2A54" w:rsidRDefault="000C2A54" w:rsidP="000C2A54">
      <w:p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Dokument może być przekazany:</w:t>
      </w: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ab/>
      </w:r>
    </w:p>
    <w:p w14:paraId="04F8C7E2" w14:textId="77777777" w:rsidR="000C2A54" w:rsidRPr="000C2A54" w:rsidRDefault="000C2A54" w:rsidP="00391F3F">
      <w:pPr>
        <w:numPr>
          <w:ilvl w:val="0"/>
          <w:numId w:val="100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formie elektronicznej opatrzonej kwalifikowanym podpisem elektronicznym przez wykonawcę</w:t>
      </w:r>
    </w:p>
    <w:p w14:paraId="5718ED5C" w14:textId="77777777" w:rsidR="000C2A54" w:rsidRPr="000C2A54" w:rsidRDefault="000C2A54" w:rsidP="00391F3F">
      <w:pPr>
        <w:numPr>
          <w:ilvl w:val="0"/>
          <w:numId w:val="100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postaci elektronicznej opatrzonej:</w:t>
      </w:r>
    </w:p>
    <w:p w14:paraId="766C0FFE" w14:textId="77777777" w:rsidR="0040025A" w:rsidRDefault="000C2A54" w:rsidP="0040025A">
      <w:pPr>
        <w:numPr>
          <w:ilvl w:val="0"/>
          <w:numId w:val="5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7FCF424E" w14:textId="137E7C1D" w:rsidR="0054615C" w:rsidRPr="0040025A" w:rsidRDefault="000C2A54" w:rsidP="0040025A">
      <w:pPr>
        <w:numPr>
          <w:ilvl w:val="0"/>
          <w:numId w:val="5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40025A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osobistym, o którym mowa w ustawie z 6 sierpnia 2010 r. o dowodach osobistych</w:t>
      </w:r>
    </w:p>
    <w:bookmarkEnd w:id="85"/>
    <w:p w14:paraId="095200AF" w14:textId="66A5C04D" w:rsidR="000C2A54" w:rsidRDefault="000C2A54" w:rsidP="001F212F">
      <w:pPr>
        <w:numPr>
          <w:ilvl w:val="0"/>
          <w:numId w:val="51"/>
        </w:num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54615C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756096EF" w14:textId="5D7F89BE" w:rsidR="002514A2" w:rsidRPr="0040025A" w:rsidRDefault="002514A2" w:rsidP="002514A2">
      <w:pPr>
        <w:keepNext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outlineLvl w:val="0"/>
        <w:rPr>
          <w:rFonts w:asciiTheme="minorHAnsi" w:hAnsiTheme="minorHAnsi" w:cstheme="minorHAnsi"/>
          <w:b/>
          <w:i/>
          <w:smallCaps/>
          <w:sz w:val="16"/>
          <w:szCs w:val="22"/>
        </w:rPr>
      </w:pPr>
      <w:bookmarkStart w:id="86" w:name="_Toc179547042"/>
      <w:bookmarkStart w:id="87" w:name="_Hlk179545569"/>
      <w:r w:rsidRPr="004002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Załącznik nr 8</w:t>
      </w:r>
      <w:r w:rsidR="004002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B</w:t>
      </w:r>
      <w:r w:rsidRPr="0040025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SWZ </w:t>
      </w:r>
      <w:r w:rsidRPr="0040025A">
        <w:rPr>
          <w:rFonts w:asciiTheme="minorHAnsi" w:hAnsiTheme="minorHAnsi" w:cstheme="minorHAnsi"/>
          <w:b/>
          <w:bCs/>
          <w:i/>
          <w:iCs/>
          <w:smallCaps/>
          <w:sz w:val="24"/>
          <w:szCs w:val="24"/>
        </w:rPr>
        <w:t>Opis techniczny oferowanego przedmiotu zamówienia</w:t>
      </w:r>
      <w:bookmarkEnd w:id="86"/>
    </w:p>
    <w:bookmarkEnd w:id="87"/>
    <w:p w14:paraId="24E67C9E" w14:textId="77777777" w:rsidR="0040025A" w:rsidRPr="000C2A54" w:rsidRDefault="0040025A" w:rsidP="0040025A">
      <w:pPr>
        <w:spacing w:before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76</w:t>
      </w: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.202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3947823B" w14:textId="77777777" w:rsidR="0040025A" w:rsidRPr="000C2A54" w:rsidRDefault="0040025A" w:rsidP="0040025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5BDA31" w14:textId="77777777" w:rsidR="0040025A" w:rsidRPr="000C2A54" w:rsidRDefault="0040025A" w:rsidP="0040025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69CE4B96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A36A5C4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D8215BD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5288BCB7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62BC9624" w14:textId="77777777" w:rsidR="0040025A" w:rsidRPr="000C2A54" w:rsidRDefault="0040025A" w:rsidP="0040025A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77D8BEDD" w14:textId="77777777" w:rsidR="0040025A" w:rsidRPr="000C2A54" w:rsidRDefault="0040025A" w:rsidP="0040025A">
      <w:pPr>
        <w:jc w:val="center"/>
        <w:rPr>
          <w:rFonts w:ascii="Calibri" w:hAnsi="Calibri"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>OPIS TECHNICZNY OFEROWANEGO PRZEDMIOTU ZAMÓWIENIA</w:t>
      </w:r>
    </w:p>
    <w:p w14:paraId="511F11AE" w14:textId="77777777" w:rsidR="0040025A" w:rsidRPr="000C2A54" w:rsidRDefault="0040025A" w:rsidP="0040025A">
      <w:pPr>
        <w:jc w:val="both"/>
        <w:rPr>
          <w:rFonts w:ascii="Calibri" w:hAnsi="Calibri"/>
          <w:sz w:val="22"/>
          <w:szCs w:val="22"/>
        </w:rPr>
      </w:pPr>
    </w:p>
    <w:p w14:paraId="5E72BD27" w14:textId="2FF6218B" w:rsidR="002514A2" w:rsidRPr="0040025A" w:rsidRDefault="0040025A" w:rsidP="0040025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 xml:space="preserve">Dotyczy przetargu pn.: </w:t>
      </w:r>
      <w:r w:rsidRPr="000E7557">
        <w:rPr>
          <w:rFonts w:ascii="Calibri" w:hAnsi="Calibri" w:cs="Calibri"/>
          <w:b/>
          <w:sz w:val="22"/>
          <w:szCs w:val="22"/>
        </w:rPr>
        <w:t>„</w:t>
      </w:r>
      <w:r w:rsidRPr="00CD7465">
        <w:rPr>
          <w:rFonts w:ascii="Calibri" w:hAnsi="Calibri" w:cs="Calibri"/>
          <w:b/>
          <w:bCs/>
          <w:sz w:val="22"/>
          <w:szCs w:val="22"/>
        </w:rPr>
        <w:t>DOSTAWA FABRYCZNIE NOWEGO SPRZĘTU DO ZIMOWEGO I LETNIEGO UTRZYMANIA DRÓG GMINNYCH W GMINIE CIĘŻKOWICE</w:t>
      </w:r>
      <w:r w:rsidRPr="000E7557">
        <w:rPr>
          <w:rFonts w:ascii="Calibri" w:hAnsi="Calibri" w:cs="Calibri"/>
          <w:b/>
          <w:sz w:val="22"/>
          <w:szCs w:val="22"/>
        </w:rPr>
        <w:t>”</w:t>
      </w:r>
      <w:r w:rsidR="002514A2" w:rsidRPr="0040025A">
        <w:rPr>
          <w:rFonts w:asciiTheme="minorHAnsi" w:hAnsiTheme="minorHAnsi" w:cstheme="minorHAnsi"/>
          <w:b/>
          <w:sz w:val="22"/>
          <w:szCs w:val="22"/>
        </w:rPr>
        <w:t>.</w:t>
      </w:r>
    </w:p>
    <w:p w14:paraId="27F13584" w14:textId="77777777" w:rsidR="00F52682" w:rsidRPr="0040025A" w:rsidRDefault="00F52682" w:rsidP="00F52682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22637" w14:textId="3280B365" w:rsidR="002514A2" w:rsidRPr="00F55E0A" w:rsidRDefault="002514A2" w:rsidP="00F52682">
      <w:pPr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55E0A">
        <w:rPr>
          <w:rFonts w:ascii="Calibri" w:hAnsi="Calibri" w:cs="Calibri"/>
          <w:b/>
          <w:bCs/>
          <w:color w:val="000000"/>
          <w:sz w:val="22"/>
          <w:szCs w:val="22"/>
        </w:rPr>
        <w:t>CZĘŚĆ II – DOSTAWA FABRYCZNIE NOWEJ POSYPYWARKI DO SOLII, PIASKU</w:t>
      </w:r>
    </w:p>
    <w:p w14:paraId="460E422F" w14:textId="77777777" w:rsidR="00F55E0A" w:rsidRDefault="00F55E0A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402"/>
      </w:tblGrid>
      <w:tr w:rsidR="00CC253E" w:rsidRPr="00CC253E" w14:paraId="075C4355" w14:textId="77777777" w:rsidTr="00CC253E">
        <w:tc>
          <w:tcPr>
            <w:tcW w:w="846" w:type="dxa"/>
            <w:vAlign w:val="center"/>
          </w:tcPr>
          <w:p w14:paraId="1A10CAAA" w14:textId="43329D32" w:rsidR="00CC253E" w:rsidRPr="00CC253E" w:rsidRDefault="00CC253E" w:rsidP="00CC253E">
            <w:pPr>
              <w:spacing w:before="120" w:after="1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x-none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  <w:lang w:val="x-none"/>
              </w:rPr>
              <w:t>Lp.</w:t>
            </w:r>
          </w:p>
        </w:tc>
        <w:tc>
          <w:tcPr>
            <w:tcW w:w="4111" w:type="dxa"/>
            <w:vAlign w:val="center"/>
          </w:tcPr>
          <w:p w14:paraId="113B947B" w14:textId="423EC18A" w:rsidR="00CC253E" w:rsidRPr="00CC253E" w:rsidRDefault="00CC253E" w:rsidP="00CC253E">
            <w:pPr>
              <w:spacing w:before="120" w:after="1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3402" w:type="dxa"/>
            <w:vAlign w:val="center"/>
          </w:tcPr>
          <w:p w14:paraId="07C54E46" w14:textId="77777777" w:rsidR="00CC253E" w:rsidRPr="00CC253E" w:rsidRDefault="00CC253E" w:rsidP="00CC253E">
            <w:pPr>
              <w:spacing w:before="120" w:after="1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  <w:p w14:paraId="35BBF96B" w14:textId="7E242864" w:rsidR="00CC253E" w:rsidRPr="00CC253E" w:rsidRDefault="00CC253E" w:rsidP="00CC253E">
            <w:pPr>
              <w:spacing w:before="120" w:after="120"/>
              <w:ind w:left="176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</w:rPr>
              <w:t>Wpisać TAK lub NIE lub wartość parametru</w:t>
            </w:r>
          </w:p>
        </w:tc>
      </w:tr>
      <w:tr w:rsidR="00F52682" w:rsidRPr="00F52682" w14:paraId="2E7E1C5C" w14:textId="77777777" w:rsidTr="00F46324">
        <w:tc>
          <w:tcPr>
            <w:tcW w:w="846" w:type="dxa"/>
          </w:tcPr>
          <w:p w14:paraId="162FCCFE" w14:textId="77777777" w:rsidR="00F52682" w:rsidRPr="00F52682" w:rsidRDefault="00F52682" w:rsidP="0019230D">
            <w:pPr>
              <w:numPr>
                <w:ilvl w:val="0"/>
                <w:numId w:val="128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2D7E2AC" w14:textId="6937D52D" w:rsidR="00F52682" w:rsidRPr="00F52682" w:rsidRDefault="00F52682" w:rsidP="00F343F5">
            <w:pPr>
              <w:spacing w:before="120" w:after="120"/>
              <w:ind w:left="34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Rok produkcji 202</w:t>
            </w:r>
            <w:r w:rsidR="0019230D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402" w:type="dxa"/>
            <w:vAlign w:val="center"/>
          </w:tcPr>
          <w:p w14:paraId="6F1FB560" w14:textId="77777777" w:rsidR="00F52682" w:rsidRPr="00F52682" w:rsidRDefault="00F52682" w:rsidP="0019230D">
            <w:pPr>
              <w:spacing w:before="120" w:after="120"/>
              <w:ind w:left="176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52682" w:rsidRPr="00F52682" w14:paraId="179D2806" w14:textId="77777777" w:rsidTr="00F46324">
        <w:tc>
          <w:tcPr>
            <w:tcW w:w="846" w:type="dxa"/>
          </w:tcPr>
          <w:p w14:paraId="3712D242" w14:textId="77777777" w:rsidR="00F52682" w:rsidRPr="00F52682" w:rsidRDefault="00F52682" w:rsidP="0019230D">
            <w:pPr>
              <w:numPr>
                <w:ilvl w:val="0"/>
                <w:numId w:val="128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681909D6" w14:textId="77777777" w:rsidR="00F52682" w:rsidRPr="00F52682" w:rsidRDefault="00F52682" w:rsidP="00F343F5">
            <w:pPr>
              <w:spacing w:before="120" w:after="120"/>
              <w:ind w:left="34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Szerokość robocza 2 m</w:t>
            </w:r>
          </w:p>
        </w:tc>
        <w:tc>
          <w:tcPr>
            <w:tcW w:w="3402" w:type="dxa"/>
            <w:vAlign w:val="center"/>
          </w:tcPr>
          <w:p w14:paraId="239B4B1C" w14:textId="77777777" w:rsidR="00F52682" w:rsidRPr="00F52682" w:rsidRDefault="00F52682" w:rsidP="0019230D">
            <w:pPr>
              <w:spacing w:before="120" w:after="120"/>
              <w:ind w:left="176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52682" w:rsidRPr="00F52682" w14:paraId="4363F6D4" w14:textId="77777777" w:rsidTr="00F46324">
        <w:tc>
          <w:tcPr>
            <w:tcW w:w="846" w:type="dxa"/>
          </w:tcPr>
          <w:p w14:paraId="03152029" w14:textId="77777777" w:rsidR="00F52682" w:rsidRPr="00F52682" w:rsidRDefault="00F52682" w:rsidP="0019230D">
            <w:pPr>
              <w:numPr>
                <w:ilvl w:val="0"/>
                <w:numId w:val="128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5C7F7E4A" w14:textId="79CA2A80" w:rsidR="00F52682" w:rsidRPr="00F52682" w:rsidRDefault="0019230D" w:rsidP="00F343F5">
            <w:pPr>
              <w:spacing w:before="120" w:after="120"/>
              <w:ind w:left="34" w:firstLine="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  <w:r w:rsidRPr="0019230D">
              <w:rPr>
                <w:rFonts w:ascii="Calibri" w:hAnsi="Calibri" w:cs="Calibri"/>
                <w:sz w:val="22"/>
                <w:szCs w:val="22"/>
                <w:lang w:eastAsia="pl-PL"/>
              </w:rPr>
              <w:t>Napęd hydrauliczny sterowany hydraulicznie) przekładni ślimakowej</w:t>
            </w:r>
            <w:r w:rsidR="00F52682"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,</w:t>
            </w:r>
          </w:p>
        </w:tc>
        <w:tc>
          <w:tcPr>
            <w:tcW w:w="3402" w:type="dxa"/>
            <w:vAlign w:val="center"/>
          </w:tcPr>
          <w:p w14:paraId="221CBBF9" w14:textId="77777777" w:rsidR="00F52682" w:rsidRPr="00F52682" w:rsidRDefault="00F52682" w:rsidP="0019230D">
            <w:pPr>
              <w:spacing w:before="120" w:after="120"/>
              <w:ind w:left="176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52682" w:rsidRPr="00F52682" w14:paraId="71BA6BE0" w14:textId="77777777" w:rsidTr="00F46324">
        <w:tc>
          <w:tcPr>
            <w:tcW w:w="846" w:type="dxa"/>
          </w:tcPr>
          <w:p w14:paraId="6D0105C5" w14:textId="77777777" w:rsidR="00F52682" w:rsidRPr="00F52682" w:rsidRDefault="00F52682" w:rsidP="0019230D">
            <w:pPr>
              <w:numPr>
                <w:ilvl w:val="0"/>
                <w:numId w:val="128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5B473FD7" w14:textId="77777777" w:rsidR="00F52682" w:rsidRPr="00F52682" w:rsidRDefault="00F52682" w:rsidP="00F343F5">
            <w:pPr>
              <w:spacing w:before="120" w:after="120"/>
              <w:ind w:left="34" w:firstLine="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Pojemność min 1 m</w:t>
            </w:r>
            <w:r w:rsidRPr="00F52682">
              <w:rPr>
                <w:rFonts w:ascii="Calibri" w:hAnsi="Calibri" w:cs="Calibri"/>
                <w:sz w:val="22"/>
                <w:szCs w:val="22"/>
                <w:vertAlign w:val="superscript"/>
                <w:lang w:eastAsia="pl-PL"/>
              </w:rPr>
              <w:t>3</w:t>
            </w: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402" w:type="dxa"/>
            <w:vAlign w:val="center"/>
          </w:tcPr>
          <w:p w14:paraId="5768FCE3" w14:textId="77777777" w:rsidR="00F52682" w:rsidRPr="00F52682" w:rsidRDefault="00F52682" w:rsidP="0019230D">
            <w:pPr>
              <w:spacing w:before="120" w:after="120"/>
              <w:ind w:left="176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52682" w:rsidRPr="00F52682" w14:paraId="34828F05" w14:textId="77777777" w:rsidTr="00F46324">
        <w:tc>
          <w:tcPr>
            <w:tcW w:w="846" w:type="dxa"/>
          </w:tcPr>
          <w:p w14:paraId="17C9614B" w14:textId="77777777" w:rsidR="00F52682" w:rsidRPr="00F52682" w:rsidRDefault="00F52682" w:rsidP="0019230D">
            <w:pPr>
              <w:numPr>
                <w:ilvl w:val="0"/>
                <w:numId w:val="128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3A649E6" w14:textId="77777777" w:rsidR="00F52682" w:rsidRPr="00F52682" w:rsidRDefault="00F52682" w:rsidP="00F343F5">
            <w:pPr>
              <w:spacing w:before="120" w:after="120"/>
              <w:ind w:left="34" w:firstLine="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Sterowanie hydrauliczne.</w:t>
            </w:r>
          </w:p>
        </w:tc>
        <w:tc>
          <w:tcPr>
            <w:tcW w:w="3402" w:type="dxa"/>
            <w:vAlign w:val="center"/>
          </w:tcPr>
          <w:p w14:paraId="3D6DB341" w14:textId="77777777" w:rsidR="00F52682" w:rsidRPr="00F52682" w:rsidRDefault="00F52682" w:rsidP="0019230D">
            <w:pPr>
              <w:spacing w:before="120" w:after="120"/>
              <w:ind w:left="176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52682" w:rsidRPr="00F52682" w14:paraId="1FCB0964" w14:textId="77777777" w:rsidTr="00F46324">
        <w:tc>
          <w:tcPr>
            <w:tcW w:w="846" w:type="dxa"/>
          </w:tcPr>
          <w:p w14:paraId="0FB57475" w14:textId="77777777" w:rsidR="00F52682" w:rsidRPr="00F52682" w:rsidRDefault="00F52682" w:rsidP="0019230D">
            <w:pPr>
              <w:numPr>
                <w:ilvl w:val="0"/>
                <w:numId w:val="128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F41647A" w14:textId="77777777" w:rsidR="00F52682" w:rsidRPr="00F52682" w:rsidRDefault="00F52682" w:rsidP="00F343F5">
            <w:pPr>
              <w:spacing w:before="120" w:after="120"/>
              <w:ind w:left="34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Samozaładowcza</w:t>
            </w:r>
          </w:p>
        </w:tc>
        <w:tc>
          <w:tcPr>
            <w:tcW w:w="3402" w:type="dxa"/>
            <w:vAlign w:val="center"/>
          </w:tcPr>
          <w:p w14:paraId="4AB86A18" w14:textId="77777777" w:rsidR="00F52682" w:rsidRPr="00F52682" w:rsidRDefault="00F52682" w:rsidP="0019230D">
            <w:pPr>
              <w:spacing w:before="120" w:after="120"/>
              <w:ind w:left="176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19230D" w:rsidRPr="00F52682" w14:paraId="24C1DB18" w14:textId="77777777" w:rsidTr="00F46324">
        <w:tc>
          <w:tcPr>
            <w:tcW w:w="846" w:type="dxa"/>
          </w:tcPr>
          <w:p w14:paraId="78EA8E16" w14:textId="77777777" w:rsidR="0019230D" w:rsidRPr="00F52682" w:rsidRDefault="0019230D" w:rsidP="0019230D">
            <w:pPr>
              <w:numPr>
                <w:ilvl w:val="0"/>
                <w:numId w:val="128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959D7DA" w14:textId="072BDB94" w:rsidR="0019230D" w:rsidRPr="00F52682" w:rsidRDefault="0019230D" w:rsidP="00F343F5">
            <w:pPr>
              <w:spacing w:before="120" w:after="120"/>
              <w:ind w:left="34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230D">
              <w:rPr>
                <w:rFonts w:ascii="Calibri" w:hAnsi="Calibri" w:cs="Calibri"/>
                <w:sz w:val="22"/>
                <w:szCs w:val="22"/>
                <w:lang w:val="x-none"/>
              </w:rPr>
              <w:t>Funkcja szybkiego opróżniania</w:t>
            </w:r>
          </w:p>
        </w:tc>
        <w:tc>
          <w:tcPr>
            <w:tcW w:w="3402" w:type="dxa"/>
            <w:vAlign w:val="center"/>
          </w:tcPr>
          <w:p w14:paraId="66BABBC1" w14:textId="77777777" w:rsidR="0019230D" w:rsidRPr="00F52682" w:rsidRDefault="0019230D" w:rsidP="0019230D">
            <w:pPr>
              <w:spacing w:before="120" w:after="120"/>
              <w:ind w:left="176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44D391" w14:textId="77777777" w:rsidR="00F52682" w:rsidRDefault="00F52682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9E6BF7" w14:textId="77777777" w:rsidR="00F55E0A" w:rsidRDefault="00F55E0A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BC4432" w14:textId="77777777" w:rsidR="00F55E0A" w:rsidRDefault="00F55E0A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2C39CB" w14:textId="77777777" w:rsidR="00F55E0A" w:rsidRPr="000C2A54" w:rsidRDefault="00F55E0A" w:rsidP="00F55E0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0C2A5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2B1D5CB" w14:textId="77777777" w:rsidR="00F55E0A" w:rsidRPr="000C2A54" w:rsidRDefault="00F55E0A" w:rsidP="00F55E0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C2A5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2B63BDAA" w14:textId="77777777" w:rsidR="00F55E0A" w:rsidRPr="000C2A54" w:rsidRDefault="00F55E0A" w:rsidP="00F55E0A">
      <w:pPr>
        <w:rPr>
          <w:rFonts w:asciiTheme="minorHAnsi" w:hAnsiTheme="minorHAnsi" w:cstheme="minorHAnsi"/>
          <w:bCs/>
          <w:i/>
          <w:lang w:eastAsia="ar-SA"/>
        </w:rPr>
      </w:pPr>
    </w:p>
    <w:p w14:paraId="2C6FF268" w14:textId="77777777" w:rsidR="00F55E0A" w:rsidRPr="000C2A54" w:rsidRDefault="00F55E0A" w:rsidP="00F55E0A">
      <w:p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Dokument może być przekazany:</w:t>
      </w: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ab/>
      </w:r>
    </w:p>
    <w:p w14:paraId="5DB35CD7" w14:textId="77777777" w:rsidR="00F55E0A" w:rsidRPr="000C2A54" w:rsidRDefault="00F55E0A" w:rsidP="00F55E0A">
      <w:pPr>
        <w:numPr>
          <w:ilvl w:val="0"/>
          <w:numId w:val="125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formie elektronicznej opatrzonej kwalifikowanym podpisem elektronicznym przez wykonawcę</w:t>
      </w:r>
    </w:p>
    <w:p w14:paraId="44FD94DF" w14:textId="77777777" w:rsidR="00F55E0A" w:rsidRPr="000C2A54" w:rsidRDefault="00F55E0A" w:rsidP="00F55E0A">
      <w:pPr>
        <w:numPr>
          <w:ilvl w:val="0"/>
          <w:numId w:val="125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postaci elektronicznej opatrzonej:</w:t>
      </w:r>
    </w:p>
    <w:p w14:paraId="4F451703" w14:textId="77777777" w:rsidR="00F55E0A" w:rsidRDefault="00F55E0A" w:rsidP="00F55E0A">
      <w:pPr>
        <w:numPr>
          <w:ilvl w:val="0"/>
          <w:numId w:val="5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890AC6D" w14:textId="77777777" w:rsidR="00F55E0A" w:rsidRPr="0040025A" w:rsidRDefault="00F55E0A" w:rsidP="00F55E0A">
      <w:pPr>
        <w:numPr>
          <w:ilvl w:val="0"/>
          <w:numId w:val="5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40025A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osobistym, o którym mowa w ustawie z 6 sierpnia 2010 r. o dowodach osobistych</w:t>
      </w:r>
    </w:p>
    <w:p w14:paraId="051813E5" w14:textId="77777777" w:rsidR="00F55E0A" w:rsidRDefault="00F55E0A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9E5BBA" w14:textId="10832589" w:rsidR="00F52682" w:rsidRDefault="00F52682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0189EEAD" w14:textId="4D2B9F1F" w:rsidR="0040025A" w:rsidRPr="0040025A" w:rsidRDefault="0040025A" w:rsidP="0040025A">
      <w:pPr>
        <w:keepNext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outlineLvl w:val="0"/>
        <w:rPr>
          <w:rFonts w:asciiTheme="minorHAnsi" w:hAnsiTheme="minorHAnsi" w:cstheme="minorHAnsi"/>
          <w:b/>
          <w:i/>
          <w:smallCaps/>
          <w:sz w:val="16"/>
          <w:szCs w:val="22"/>
        </w:rPr>
      </w:pPr>
      <w:bookmarkStart w:id="88" w:name="_Toc179547043"/>
      <w:r w:rsidRPr="004002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Załącznik nr 8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40025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SWZ </w:t>
      </w:r>
      <w:r w:rsidRPr="0040025A">
        <w:rPr>
          <w:rFonts w:asciiTheme="minorHAnsi" w:hAnsiTheme="minorHAnsi" w:cstheme="minorHAnsi"/>
          <w:b/>
          <w:bCs/>
          <w:i/>
          <w:iCs/>
          <w:smallCaps/>
          <w:sz w:val="24"/>
          <w:szCs w:val="24"/>
        </w:rPr>
        <w:t>Opis techniczny oferowanego przedmiotu zamówienia</w:t>
      </w:r>
      <w:bookmarkEnd w:id="88"/>
    </w:p>
    <w:p w14:paraId="5618978D" w14:textId="77777777" w:rsidR="00F52682" w:rsidRDefault="00F52682" w:rsidP="0040025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6A0540" w14:textId="77777777" w:rsidR="0040025A" w:rsidRPr="000C2A54" w:rsidRDefault="0040025A" w:rsidP="0040025A">
      <w:pPr>
        <w:spacing w:before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76</w:t>
      </w: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.202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445866CE" w14:textId="77777777" w:rsidR="0040025A" w:rsidRPr="000C2A54" w:rsidRDefault="0040025A" w:rsidP="0040025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6CCC5F" w14:textId="77777777" w:rsidR="0040025A" w:rsidRPr="000C2A54" w:rsidRDefault="0040025A" w:rsidP="0040025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7EE922B0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50E4B365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0C31476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6F4ECDB" w14:textId="77777777" w:rsidR="0040025A" w:rsidRPr="000C2A54" w:rsidRDefault="0040025A" w:rsidP="0040025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17355B16" w14:textId="77777777" w:rsidR="0040025A" w:rsidRPr="000C2A54" w:rsidRDefault="0040025A" w:rsidP="007C4D6B">
      <w:pPr>
        <w:spacing w:before="120"/>
        <w:jc w:val="center"/>
        <w:rPr>
          <w:rFonts w:ascii="Calibri" w:hAnsi="Calibri"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>OPIS TECHNICZNY OFEROWANEGO PRZEDMIOTU ZAMÓWIENIA</w:t>
      </w:r>
    </w:p>
    <w:p w14:paraId="74F40A45" w14:textId="77777777" w:rsidR="0040025A" w:rsidRPr="000C2A54" w:rsidRDefault="0040025A" w:rsidP="0040025A">
      <w:pPr>
        <w:jc w:val="both"/>
        <w:rPr>
          <w:rFonts w:ascii="Calibri" w:hAnsi="Calibri"/>
          <w:sz w:val="22"/>
          <w:szCs w:val="22"/>
        </w:rPr>
      </w:pPr>
    </w:p>
    <w:p w14:paraId="7C393C61" w14:textId="513AEA82" w:rsidR="002514A2" w:rsidRDefault="0040025A" w:rsidP="0040025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 xml:space="preserve">Dotyczy przetargu pn.: </w:t>
      </w:r>
      <w:r w:rsidRPr="000E7557">
        <w:rPr>
          <w:rFonts w:ascii="Calibri" w:hAnsi="Calibri" w:cs="Calibri"/>
          <w:b/>
          <w:sz w:val="22"/>
          <w:szCs w:val="22"/>
        </w:rPr>
        <w:t>„</w:t>
      </w:r>
      <w:r w:rsidRPr="00CD7465">
        <w:rPr>
          <w:rFonts w:ascii="Calibri" w:hAnsi="Calibri" w:cs="Calibri"/>
          <w:b/>
          <w:bCs/>
          <w:sz w:val="22"/>
          <w:szCs w:val="22"/>
        </w:rPr>
        <w:t>DOSTAWA FABRYCZNIE NOWEGO SPRZĘTU DO ZIMOWEGO I LETNIEGO UTRZYMANIA DRÓG GMINNYCH W GMINIE CIĘŻKOWICE</w:t>
      </w:r>
      <w:r w:rsidRPr="000E7557">
        <w:rPr>
          <w:rFonts w:ascii="Calibri" w:hAnsi="Calibri" w:cs="Calibri"/>
          <w:b/>
          <w:sz w:val="22"/>
          <w:szCs w:val="22"/>
        </w:rPr>
        <w:t>”</w:t>
      </w:r>
    </w:p>
    <w:p w14:paraId="1E7B7855" w14:textId="77777777" w:rsidR="0040025A" w:rsidRDefault="0040025A" w:rsidP="0040025A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A34C758" w14:textId="5C43575D" w:rsidR="002514A2" w:rsidRPr="00F55E0A" w:rsidRDefault="002514A2" w:rsidP="0040025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55E0A">
        <w:rPr>
          <w:rFonts w:ascii="Calibri" w:hAnsi="Calibri" w:cs="Calibri"/>
          <w:b/>
          <w:bCs/>
          <w:color w:val="000000"/>
          <w:sz w:val="22"/>
          <w:szCs w:val="22"/>
        </w:rPr>
        <w:t>CZĘŚĆ III - DOSTAWA FABRYCZNIE NOWEGO PŁUGA ŚNIEŻNEGO STRZAŁKOWEGO</w:t>
      </w:r>
    </w:p>
    <w:p w14:paraId="510DE081" w14:textId="77777777" w:rsidR="002514A2" w:rsidRDefault="002514A2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402"/>
      </w:tblGrid>
      <w:tr w:rsidR="007C4D6B" w:rsidRPr="00F52682" w14:paraId="4020C10C" w14:textId="77777777" w:rsidTr="007C4D6B">
        <w:tc>
          <w:tcPr>
            <w:tcW w:w="846" w:type="dxa"/>
            <w:vAlign w:val="center"/>
          </w:tcPr>
          <w:p w14:paraId="7D257E4A" w14:textId="3AC061DB" w:rsidR="007C4D6B" w:rsidRPr="00F52682" w:rsidRDefault="007C4D6B" w:rsidP="007C4D6B">
            <w:pPr>
              <w:spacing w:before="120" w:after="12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  <w:lang w:val="x-none"/>
              </w:rPr>
              <w:t>Lp.</w:t>
            </w:r>
          </w:p>
        </w:tc>
        <w:tc>
          <w:tcPr>
            <w:tcW w:w="4111" w:type="dxa"/>
            <w:vAlign w:val="center"/>
          </w:tcPr>
          <w:p w14:paraId="226AD4D8" w14:textId="0176DE5D" w:rsidR="007C4D6B" w:rsidRPr="00F52682" w:rsidRDefault="007C4D6B" w:rsidP="007C4D6B">
            <w:pPr>
              <w:spacing w:before="120" w:after="12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3402" w:type="dxa"/>
            <w:vAlign w:val="center"/>
          </w:tcPr>
          <w:p w14:paraId="483D340E" w14:textId="77777777" w:rsidR="007C4D6B" w:rsidRPr="00CC253E" w:rsidRDefault="007C4D6B" w:rsidP="007C4D6B">
            <w:pPr>
              <w:spacing w:before="120" w:after="1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  <w:p w14:paraId="777434F6" w14:textId="6F02E59C" w:rsidR="007C4D6B" w:rsidRPr="00F52682" w:rsidRDefault="007C4D6B" w:rsidP="007C4D6B">
            <w:pPr>
              <w:spacing w:before="120" w:after="12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53E">
              <w:rPr>
                <w:rFonts w:ascii="Calibri" w:hAnsi="Calibri" w:cs="Calibri"/>
                <w:b/>
                <w:bCs/>
                <w:sz w:val="22"/>
                <w:szCs w:val="22"/>
              </w:rPr>
              <w:t>Wpisać TAK lub NIE lub wartość parametru</w:t>
            </w:r>
          </w:p>
        </w:tc>
      </w:tr>
      <w:tr w:rsidR="007C4D6B" w:rsidRPr="00F52682" w14:paraId="77223321" w14:textId="77777777" w:rsidTr="00F46324">
        <w:tc>
          <w:tcPr>
            <w:tcW w:w="846" w:type="dxa"/>
          </w:tcPr>
          <w:p w14:paraId="534BA18B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17812E43" w14:textId="4057928C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Rok produkcji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3402" w:type="dxa"/>
            <w:vAlign w:val="center"/>
          </w:tcPr>
          <w:p w14:paraId="51D86EDF" w14:textId="77777777" w:rsidR="007C4D6B" w:rsidRPr="00F52682" w:rsidRDefault="007C4D6B" w:rsidP="007C4D6B">
            <w:pPr>
              <w:spacing w:before="120" w:after="120"/>
              <w:ind w:left="720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C4D6B" w:rsidRPr="00F52682" w14:paraId="24C6B382" w14:textId="77777777" w:rsidTr="00F46324">
        <w:tc>
          <w:tcPr>
            <w:tcW w:w="846" w:type="dxa"/>
          </w:tcPr>
          <w:p w14:paraId="76107C2F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7179195F" w14:textId="46AAF72B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Szerokość min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3300</w:t>
            </w: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mm</w:t>
            </w:r>
          </w:p>
        </w:tc>
        <w:tc>
          <w:tcPr>
            <w:tcW w:w="3402" w:type="dxa"/>
            <w:vAlign w:val="center"/>
          </w:tcPr>
          <w:p w14:paraId="4DCF4CEB" w14:textId="77777777" w:rsidR="007C4D6B" w:rsidRPr="00F52682" w:rsidRDefault="007C4D6B" w:rsidP="007C4D6B">
            <w:pPr>
              <w:spacing w:before="120" w:after="120"/>
              <w:ind w:left="720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C4D6B" w:rsidRPr="00F52682" w14:paraId="14C1FCA7" w14:textId="77777777" w:rsidTr="00F46324">
        <w:tc>
          <w:tcPr>
            <w:tcW w:w="846" w:type="dxa"/>
          </w:tcPr>
          <w:p w14:paraId="75E1376C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5C182916" w14:textId="77777777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Lemiesz gumowy</w:t>
            </w:r>
          </w:p>
        </w:tc>
        <w:tc>
          <w:tcPr>
            <w:tcW w:w="3402" w:type="dxa"/>
            <w:vAlign w:val="center"/>
          </w:tcPr>
          <w:p w14:paraId="25ED1EC4" w14:textId="77777777" w:rsidR="007C4D6B" w:rsidRPr="00F52682" w:rsidRDefault="007C4D6B" w:rsidP="007C4D6B">
            <w:pPr>
              <w:spacing w:before="120" w:after="120"/>
              <w:ind w:left="720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C4D6B" w:rsidRPr="00F52682" w14:paraId="39D0AD0D" w14:textId="77777777" w:rsidTr="00F46324">
        <w:tc>
          <w:tcPr>
            <w:tcW w:w="846" w:type="dxa"/>
          </w:tcPr>
          <w:p w14:paraId="71065607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1B1F2FB3" w14:textId="77777777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Amortyzacja lemiesza</w:t>
            </w:r>
          </w:p>
        </w:tc>
        <w:tc>
          <w:tcPr>
            <w:tcW w:w="3402" w:type="dxa"/>
            <w:vAlign w:val="center"/>
          </w:tcPr>
          <w:p w14:paraId="1675A1E6" w14:textId="77777777" w:rsidR="007C4D6B" w:rsidRPr="00F52682" w:rsidRDefault="007C4D6B" w:rsidP="007C4D6B">
            <w:pPr>
              <w:spacing w:before="120" w:after="120"/>
              <w:ind w:left="720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C4D6B" w:rsidRPr="00F52682" w14:paraId="486112F4" w14:textId="77777777" w:rsidTr="00F46324">
        <w:tc>
          <w:tcPr>
            <w:tcW w:w="846" w:type="dxa"/>
          </w:tcPr>
          <w:p w14:paraId="158BA3EB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91C19D5" w14:textId="77777777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Światła obrysowe</w:t>
            </w:r>
          </w:p>
        </w:tc>
        <w:tc>
          <w:tcPr>
            <w:tcW w:w="3402" w:type="dxa"/>
            <w:vAlign w:val="center"/>
          </w:tcPr>
          <w:p w14:paraId="3617C158" w14:textId="77777777" w:rsidR="007C4D6B" w:rsidRPr="00F52682" w:rsidRDefault="007C4D6B" w:rsidP="007C4D6B">
            <w:pPr>
              <w:spacing w:before="120" w:after="120"/>
              <w:ind w:left="720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C4D6B" w:rsidRPr="00F52682" w14:paraId="383BD75A" w14:textId="77777777" w:rsidTr="00F46324">
        <w:tc>
          <w:tcPr>
            <w:tcW w:w="846" w:type="dxa"/>
          </w:tcPr>
          <w:p w14:paraId="6EAE7698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608A220" w14:textId="1B8C3D84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ar-SA"/>
              </w:rPr>
              <w:t>Funkcja kopiowania terenu</w:t>
            </w:r>
          </w:p>
        </w:tc>
        <w:tc>
          <w:tcPr>
            <w:tcW w:w="3402" w:type="dxa"/>
            <w:vAlign w:val="center"/>
          </w:tcPr>
          <w:p w14:paraId="044077AD" w14:textId="77777777" w:rsidR="007C4D6B" w:rsidRPr="00F52682" w:rsidRDefault="007C4D6B" w:rsidP="007C4D6B">
            <w:pPr>
              <w:spacing w:before="120" w:after="12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D6B" w:rsidRPr="00F52682" w14:paraId="1B2355EA" w14:textId="77777777" w:rsidTr="00F46324">
        <w:tc>
          <w:tcPr>
            <w:tcW w:w="846" w:type="dxa"/>
          </w:tcPr>
          <w:p w14:paraId="4F20E724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3C503B60" w14:textId="77777777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52682">
              <w:rPr>
                <w:rFonts w:ascii="Calibri" w:hAnsi="Calibri" w:cs="Calibri"/>
                <w:sz w:val="22"/>
                <w:szCs w:val="22"/>
                <w:lang w:eastAsia="pl-PL"/>
              </w:rPr>
              <w:t>Sterowanie hydrauliczne</w:t>
            </w:r>
          </w:p>
        </w:tc>
        <w:tc>
          <w:tcPr>
            <w:tcW w:w="3402" w:type="dxa"/>
            <w:vAlign w:val="center"/>
          </w:tcPr>
          <w:p w14:paraId="6D02AFE8" w14:textId="77777777" w:rsidR="007C4D6B" w:rsidRPr="00F52682" w:rsidRDefault="007C4D6B" w:rsidP="007C4D6B">
            <w:pPr>
              <w:spacing w:before="120" w:after="120"/>
              <w:ind w:left="720" w:firstLine="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7C4D6B" w:rsidRPr="00F52682" w14:paraId="2A504643" w14:textId="77777777" w:rsidTr="00F46324">
        <w:tc>
          <w:tcPr>
            <w:tcW w:w="846" w:type="dxa"/>
          </w:tcPr>
          <w:p w14:paraId="7428D4F4" w14:textId="77777777" w:rsidR="007C4D6B" w:rsidRPr="00F52682" w:rsidRDefault="007C4D6B" w:rsidP="007C4D6B">
            <w:pPr>
              <w:numPr>
                <w:ilvl w:val="0"/>
                <w:numId w:val="127"/>
              </w:num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D7E9BA9" w14:textId="09D134A2" w:rsidR="007C4D6B" w:rsidRPr="00F52682" w:rsidRDefault="007C4D6B" w:rsidP="007C4D6B">
            <w:pPr>
              <w:spacing w:before="120" w:after="120"/>
              <w:ind w:left="175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ar-SA"/>
              </w:rPr>
              <w:t>Masa min. 650 kg</w:t>
            </w:r>
          </w:p>
        </w:tc>
        <w:tc>
          <w:tcPr>
            <w:tcW w:w="3402" w:type="dxa"/>
            <w:vAlign w:val="center"/>
          </w:tcPr>
          <w:p w14:paraId="5D268885" w14:textId="77777777" w:rsidR="007C4D6B" w:rsidRPr="00F52682" w:rsidRDefault="007C4D6B" w:rsidP="007C4D6B">
            <w:pPr>
              <w:spacing w:before="120" w:after="12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B3E905" w14:textId="77777777" w:rsidR="00F52682" w:rsidRDefault="00F52682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5491FA" w14:textId="77777777" w:rsidR="00F55E0A" w:rsidRPr="0054615C" w:rsidRDefault="00F55E0A" w:rsidP="007C4D6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3712AEA" w14:textId="77777777" w:rsidR="00F55E0A" w:rsidRPr="000C2A54" w:rsidRDefault="00F55E0A" w:rsidP="00F55E0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0C2A5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7884008" w14:textId="77777777" w:rsidR="00F55E0A" w:rsidRPr="000C2A54" w:rsidRDefault="00F55E0A" w:rsidP="00F55E0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C2A5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010D3167" w14:textId="77777777" w:rsidR="00F55E0A" w:rsidRPr="000C2A54" w:rsidRDefault="00F55E0A" w:rsidP="00F55E0A">
      <w:pPr>
        <w:rPr>
          <w:rFonts w:asciiTheme="minorHAnsi" w:hAnsiTheme="minorHAnsi" w:cstheme="minorHAnsi"/>
          <w:bCs/>
          <w:i/>
          <w:lang w:eastAsia="ar-SA"/>
        </w:rPr>
      </w:pPr>
    </w:p>
    <w:p w14:paraId="722CDC42" w14:textId="77777777" w:rsidR="00F55E0A" w:rsidRPr="000C2A54" w:rsidRDefault="00F55E0A" w:rsidP="00F55E0A">
      <w:p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Dokument może być przekazany:</w:t>
      </w: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ab/>
      </w:r>
    </w:p>
    <w:p w14:paraId="3E0AD7C0" w14:textId="77777777" w:rsidR="00F55E0A" w:rsidRPr="000C2A54" w:rsidRDefault="00F55E0A" w:rsidP="007C4D6B">
      <w:pPr>
        <w:numPr>
          <w:ilvl w:val="0"/>
          <w:numId w:val="126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formie elektronicznej opatrzonej kwalifikowanym podpisem elektronicznym przez wykonawcę</w:t>
      </w:r>
    </w:p>
    <w:p w14:paraId="4103A4DC" w14:textId="77777777" w:rsidR="00F55E0A" w:rsidRPr="000C2A54" w:rsidRDefault="00F55E0A" w:rsidP="00F55E0A">
      <w:pPr>
        <w:numPr>
          <w:ilvl w:val="0"/>
          <w:numId w:val="126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postaci elektronicznej opatrzonej:</w:t>
      </w:r>
    </w:p>
    <w:p w14:paraId="43D86A08" w14:textId="77777777" w:rsidR="00F55E0A" w:rsidRDefault="00F55E0A" w:rsidP="00F55E0A">
      <w:pPr>
        <w:numPr>
          <w:ilvl w:val="0"/>
          <w:numId w:val="5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60689423" w14:textId="77777777" w:rsidR="00F55E0A" w:rsidRPr="0040025A" w:rsidRDefault="00F55E0A" w:rsidP="00F55E0A">
      <w:pPr>
        <w:numPr>
          <w:ilvl w:val="0"/>
          <w:numId w:val="5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40025A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osobistym, o którym mowa w ustawie z 6 sierpnia 2010 r. o dowodach osobistych</w:t>
      </w:r>
    </w:p>
    <w:p w14:paraId="1243B876" w14:textId="6DA65C22" w:rsidR="00F52682" w:rsidRDefault="00F52682" w:rsidP="007C4D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22298202" w14:textId="77777777" w:rsidR="00F52682" w:rsidRPr="0054615C" w:rsidRDefault="00F52682" w:rsidP="00F52682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D52E01" w14:textId="4B60CC09" w:rsidR="00BC14EA" w:rsidRPr="00E8058C" w:rsidRDefault="00BC14EA" w:rsidP="00972B7C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9" w:name="_Toc85805381"/>
      <w:bookmarkStart w:id="90" w:name="_Toc87961905"/>
      <w:bookmarkStart w:id="91" w:name="_Toc88828382"/>
      <w:bookmarkStart w:id="92" w:name="_Toc95831192"/>
      <w:bookmarkStart w:id="93" w:name="_Toc179547044"/>
      <w:bookmarkStart w:id="94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9A2C7C">
        <w:rPr>
          <w:rFonts w:ascii="Calibri" w:hAnsi="Calibri" w:cs="Calibri"/>
          <w:b/>
          <w:bCs/>
          <w:i/>
          <w:sz w:val="24"/>
          <w:szCs w:val="24"/>
        </w:rPr>
        <w:t>9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95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</w:t>
      </w:r>
      <w:bookmarkEnd w:id="7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gulamin i instrukcja korzystania z Platformy Zakupowej OpenNexus Sp. z o.o.</w:t>
      </w:r>
      <w:bookmarkEnd w:id="89"/>
      <w:bookmarkEnd w:id="90"/>
      <w:bookmarkEnd w:id="91"/>
      <w:bookmarkEnd w:id="92"/>
      <w:bookmarkEnd w:id="95"/>
      <w:bookmarkEnd w:id="93"/>
    </w:p>
    <w:bookmarkEnd w:id="94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BC14EA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75A3" w14:textId="77777777" w:rsidR="00413208" w:rsidRDefault="00413208">
      <w:r>
        <w:separator/>
      </w:r>
    </w:p>
  </w:endnote>
  <w:endnote w:type="continuationSeparator" w:id="0">
    <w:p w14:paraId="3C285060" w14:textId="77777777" w:rsidR="00413208" w:rsidRDefault="00413208">
      <w:r>
        <w:continuationSeparator/>
      </w:r>
    </w:p>
  </w:endnote>
  <w:endnote w:type="continuationNotice" w:id="1">
    <w:p w14:paraId="2B503550" w14:textId="77777777" w:rsidR="00413208" w:rsidRDefault="00413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18674" w14:textId="77777777" w:rsidR="00413208" w:rsidRDefault="00413208">
      <w:r>
        <w:separator/>
      </w:r>
    </w:p>
  </w:footnote>
  <w:footnote w:type="continuationSeparator" w:id="0">
    <w:p w14:paraId="59D81C22" w14:textId="77777777" w:rsidR="00413208" w:rsidRDefault="00413208">
      <w:r>
        <w:continuationSeparator/>
      </w:r>
    </w:p>
  </w:footnote>
  <w:footnote w:type="continuationNotice" w:id="1">
    <w:p w14:paraId="1515E3FE" w14:textId="77777777" w:rsidR="00413208" w:rsidRDefault="00413208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BA1DD4"/>
    <w:multiLevelType w:val="hybridMultilevel"/>
    <w:tmpl w:val="D9727E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7">
      <w:start w:val="1"/>
      <w:numFmt w:val="lowerLetter"/>
      <w:lvlText w:val="%3)"/>
      <w:lvlJc w:val="left"/>
      <w:pPr>
        <w:ind w:left="10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DB1156"/>
    <w:multiLevelType w:val="hybridMultilevel"/>
    <w:tmpl w:val="9132ACEE"/>
    <w:lvl w:ilvl="0" w:tplc="04150011">
      <w:start w:val="1"/>
      <w:numFmt w:val="decimal"/>
      <w:lvlText w:val="%1)"/>
      <w:lvlJc w:val="left"/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24E1563"/>
    <w:multiLevelType w:val="hybridMultilevel"/>
    <w:tmpl w:val="63089AFC"/>
    <w:lvl w:ilvl="0" w:tplc="D05E5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7EC2BDB"/>
    <w:multiLevelType w:val="hybridMultilevel"/>
    <w:tmpl w:val="75A6EC10"/>
    <w:lvl w:ilvl="0" w:tplc="43A8C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6E268A"/>
    <w:multiLevelType w:val="hybridMultilevel"/>
    <w:tmpl w:val="4AB67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1364070F"/>
    <w:multiLevelType w:val="hybridMultilevel"/>
    <w:tmpl w:val="655AA5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16D76FD9"/>
    <w:multiLevelType w:val="hybridMultilevel"/>
    <w:tmpl w:val="7804A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9AD466A"/>
    <w:multiLevelType w:val="hybridMultilevel"/>
    <w:tmpl w:val="1638D6F8"/>
    <w:lvl w:ilvl="0" w:tplc="190EA742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1F1A66DB"/>
    <w:multiLevelType w:val="hybridMultilevel"/>
    <w:tmpl w:val="61B6E64C"/>
    <w:lvl w:ilvl="0" w:tplc="27F8CC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2EA2295"/>
    <w:multiLevelType w:val="hybridMultilevel"/>
    <w:tmpl w:val="DA36D838"/>
    <w:lvl w:ilvl="0" w:tplc="64F6AD8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 w15:restartNumberingAfterBreak="0">
    <w:nsid w:val="31774D01"/>
    <w:multiLevelType w:val="multilevel"/>
    <w:tmpl w:val="9A0096D6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30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D90BAC"/>
    <w:multiLevelType w:val="hybridMultilevel"/>
    <w:tmpl w:val="056C423C"/>
    <w:lvl w:ilvl="0" w:tplc="DE54B5F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8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3A087420"/>
    <w:multiLevelType w:val="hybridMultilevel"/>
    <w:tmpl w:val="8FB6D2AC"/>
    <w:lvl w:ilvl="0" w:tplc="64F6AD88">
      <w:start w:val="1"/>
      <w:numFmt w:val="decimal"/>
      <w:lvlText w:val="%1."/>
      <w:lvlJc w:val="left"/>
      <w:pPr>
        <w:tabs>
          <w:tab w:val="num" w:pos="4070"/>
        </w:tabs>
        <w:ind w:left="4070" w:hanging="360"/>
      </w:pPr>
      <w:rPr>
        <w:rFonts w:hint="default"/>
      </w:rPr>
    </w:lvl>
    <w:lvl w:ilvl="1" w:tplc="BDD4EF5A">
      <w:start w:val="1"/>
      <w:numFmt w:val="decimal"/>
      <w:lvlText w:val="%2."/>
      <w:lvlJc w:val="left"/>
      <w:pPr>
        <w:ind w:left="26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73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C81D61"/>
    <w:multiLevelType w:val="hybridMultilevel"/>
    <w:tmpl w:val="7D582434"/>
    <w:lvl w:ilvl="0" w:tplc="0D189748">
      <w:start w:val="2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805D8"/>
    <w:multiLevelType w:val="hybridMultilevel"/>
    <w:tmpl w:val="D5A47316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8DB03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2F90F91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4912A39"/>
    <w:multiLevelType w:val="hybridMultilevel"/>
    <w:tmpl w:val="4A48F8BA"/>
    <w:lvl w:ilvl="0" w:tplc="8C982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493B3124"/>
    <w:multiLevelType w:val="hybridMultilevel"/>
    <w:tmpl w:val="FEE4FFC6"/>
    <w:lvl w:ilvl="0" w:tplc="2918E0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2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6" w15:restartNumberingAfterBreak="0">
    <w:nsid w:val="522E6BF5"/>
    <w:multiLevelType w:val="hybridMultilevel"/>
    <w:tmpl w:val="BB9E3AEE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9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37C0186"/>
    <w:multiLevelType w:val="multilevel"/>
    <w:tmpl w:val="52A4C262"/>
    <w:name w:val="WW8Num123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54574E95"/>
    <w:multiLevelType w:val="hybridMultilevel"/>
    <w:tmpl w:val="9C96B9A0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9653CF"/>
    <w:multiLevelType w:val="hybridMultilevel"/>
    <w:tmpl w:val="FDC897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4ED3ED6"/>
    <w:multiLevelType w:val="hybridMultilevel"/>
    <w:tmpl w:val="A3D6DD66"/>
    <w:lvl w:ilvl="0" w:tplc="64F6AD8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292AA3"/>
    <w:multiLevelType w:val="multilevel"/>
    <w:tmpl w:val="DDC2F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7F51DC6"/>
    <w:multiLevelType w:val="multilevel"/>
    <w:tmpl w:val="E72E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2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3" w15:restartNumberingAfterBreak="0">
    <w:nsid w:val="65D91258"/>
    <w:multiLevelType w:val="multilevel"/>
    <w:tmpl w:val="472E0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9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0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F931E5"/>
    <w:multiLevelType w:val="hybridMultilevel"/>
    <w:tmpl w:val="7D582434"/>
    <w:lvl w:ilvl="0" w:tplc="FFFFFFFF">
      <w:start w:val="2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CE07C6"/>
    <w:multiLevelType w:val="hybridMultilevel"/>
    <w:tmpl w:val="AB36B4B2"/>
    <w:lvl w:ilvl="0" w:tplc="1E6EAD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0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BC7549B"/>
    <w:multiLevelType w:val="hybridMultilevel"/>
    <w:tmpl w:val="F4A4C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C13D67"/>
    <w:multiLevelType w:val="multilevel"/>
    <w:tmpl w:val="8C4E0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E914B24"/>
    <w:multiLevelType w:val="multilevel"/>
    <w:tmpl w:val="72E67BB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30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3681">
    <w:abstractNumId w:val="119"/>
  </w:num>
  <w:num w:numId="2" w16cid:durableId="940336573">
    <w:abstractNumId w:val="110"/>
  </w:num>
  <w:num w:numId="3" w16cid:durableId="547912838">
    <w:abstractNumId w:val="49"/>
  </w:num>
  <w:num w:numId="4" w16cid:durableId="319650823">
    <w:abstractNumId w:val="0"/>
  </w:num>
  <w:num w:numId="5" w16cid:durableId="1299873297">
    <w:abstractNumId w:val="84"/>
  </w:num>
  <w:num w:numId="6" w16cid:durableId="959648434">
    <w:abstractNumId w:val="85"/>
  </w:num>
  <w:num w:numId="7" w16cid:durableId="1023552458">
    <w:abstractNumId w:val="131"/>
  </w:num>
  <w:num w:numId="8" w16cid:durableId="1334408178">
    <w:abstractNumId w:val="138"/>
  </w:num>
  <w:num w:numId="9" w16cid:durableId="1151676578">
    <w:abstractNumId w:val="104"/>
  </w:num>
  <w:num w:numId="10" w16cid:durableId="1382244909">
    <w:abstractNumId w:val="143"/>
  </w:num>
  <w:num w:numId="11" w16cid:durableId="1986007170">
    <w:abstractNumId w:val="106"/>
  </w:num>
  <w:num w:numId="12" w16cid:durableId="714505521">
    <w:abstractNumId w:val="25"/>
  </w:num>
  <w:num w:numId="13" w16cid:durableId="1093746735">
    <w:abstractNumId w:val="80"/>
  </w:num>
  <w:num w:numId="14" w16cid:durableId="1025982498">
    <w:abstractNumId w:val="140"/>
  </w:num>
  <w:num w:numId="15" w16cid:durableId="347410479">
    <w:abstractNumId w:val="23"/>
  </w:num>
  <w:num w:numId="16" w16cid:durableId="356807461">
    <w:abstractNumId w:val="66"/>
  </w:num>
  <w:num w:numId="17" w16cid:durableId="330452882">
    <w:abstractNumId w:val="129"/>
  </w:num>
  <w:num w:numId="18" w16cid:durableId="1922644776">
    <w:abstractNumId w:val="125"/>
  </w:num>
  <w:num w:numId="19" w16cid:durableId="1282960735">
    <w:abstractNumId w:val="57"/>
  </w:num>
  <w:num w:numId="20" w16cid:durableId="803885942">
    <w:abstractNumId w:val="134"/>
  </w:num>
  <w:num w:numId="21" w16cid:durableId="1797940591">
    <w:abstractNumId w:val="124"/>
  </w:num>
  <w:num w:numId="22" w16cid:durableId="42292173">
    <w:abstractNumId w:val="44"/>
  </w:num>
  <w:num w:numId="23" w16cid:durableId="86730381">
    <w:abstractNumId w:val="111"/>
  </w:num>
  <w:num w:numId="24" w16cid:durableId="832374854">
    <w:abstractNumId w:val="24"/>
  </w:num>
  <w:num w:numId="25" w16cid:durableId="848566827">
    <w:abstractNumId w:val="16"/>
  </w:num>
  <w:num w:numId="26" w16cid:durableId="640234638">
    <w:abstractNumId w:val="88"/>
  </w:num>
  <w:num w:numId="27" w16cid:durableId="1656030768">
    <w:abstractNumId w:val="139"/>
  </w:num>
  <w:num w:numId="28" w16cid:durableId="1737632088">
    <w:abstractNumId w:val="146"/>
  </w:num>
  <w:num w:numId="29" w16cid:durableId="1144933353">
    <w:abstractNumId w:val="58"/>
  </w:num>
  <w:num w:numId="30" w16cid:durableId="925965570">
    <w:abstractNumId w:val="93"/>
  </w:num>
  <w:num w:numId="31" w16cid:durableId="158160695">
    <w:abstractNumId w:val="30"/>
  </w:num>
  <w:num w:numId="32" w16cid:durableId="2047098779">
    <w:abstractNumId w:val="108"/>
  </w:num>
  <w:num w:numId="33" w16cid:durableId="2024159847">
    <w:abstractNumId w:val="122"/>
  </w:num>
  <w:num w:numId="34" w16cid:durableId="1145660326">
    <w:abstractNumId w:val="109"/>
  </w:num>
  <w:num w:numId="35" w16cid:durableId="407848800">
    <w:abstractNumId w:val="115"/>
  </w:num>
  <w:num w:numId="36" w16cid:durableId="150103082">
    <w:abstractNumId w:val="73"/>
  </w:num>
  <w:num w:numId="37" w16cid:durableId="269511822">
    <w:abstractNumId w:val="78"/>
  </w:num>
  <w:num w:numId="38" w16cid:durableId="1552183990">
    <w:abstractNumId w:val="148"/>
  </w:num>
  <w:num w:numId="39" w16cid:durableId="509836431">
    <w:abstractNumId w:val="128"/>
  </w:num>
  <w:num w:numId="40" w16cid:durableId="788671308">
    <w:abstractNumId w:val="81"/>
  </w:num>
  <w:num w:numId="41" w16cid:durableId="73746012">
    <w:abstractNumId w:val="130"/>
  </w:num>
  <w:num w:numId="42" w16cid:durableId="1062291518">
    <w:abstractNumId w:val="116"/>
  </w:num>
  <w:num w:numId="43" w16cid:durableId="54495452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8658724">
    <w:abstractNumId w:val="34"/>
  </w:num>
  <w:num w:numId="45" w16cid:durableId="522206017">
    <w:abstractNumId w:val="43"/>
  </w:num>
  <w:num w:numId="46" w16cid:durableId="1547912568">
    <w:abstractNumId w:val="28"/>
  </w:num>
  <w:num w:numId="47" w16cid:durableId="52757231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6427663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058319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8255119">
    <w:abstractNumId w:val="37"/>
  </w:num>
  <w:num w:numId="51" w16cid:durableId="1333604069">
    <w:abstractNumId w:val="126"/>
  </w:num>
  <w:num w:numId="52" w16cid:durableId="941110009">
    <w:abstractNumId w:val="42"/>
  </w:num>
  <w:num w:numId="53" w16cid:durableId="1214348738">
    <w:abstractNumId w:val="29"/>
  </w:num>
  <w:num w:numId="54" w16cid:durableId="373162470">
    <w:abstractNumId w:val="136"/>
  </w:num>
  <w:num w:numId="55" w16cid:durableId="328564514">
    <w:abstractNumId w:val="41"/>
  </w:num>
  <w:num w:numId="56" w16cid:durableId="775445878">
    <w:abstractNumId w:val="67"/>
  </w:num>
  <w:num w:numId="57" w16cid:durableId="1374765287">
    <w:abstractNumId w:val="117"/>
  </w:num>
  <w:num w:numId="58" w16cid:durableId="1109159984">
    <w:abstractNumId w:val="86"/>
  </w:num>
  <w:num w:numId="59" w16cid:durableId="1382629627">
    <w:abstractNumId w:val="60"/>
  </w:num>
  <w:num w:numId="60" w16cid:durableId="861093484">
    <w:abstractNumId w:val="82"/>
  </w:num>
  <w:num w:numId="61" w16cid:durableId="2095853541">
    <w:abstractNumId w:val="98"/>
  </w:num>
  <w:num w:numId="62" w16cid:durableId="1978290819">
    <w:abstractNumId w:val="65"/>
  </w:num>
  <w:num w:numId="63" w16cid:durableId="1630626044">
    <w:abstractNumId w:val="35"/>
  </w:num>
  <w:num w:numId="64" w16cid:durableId="1132407182">
    <w:abstractNumId w:val="33"/>
  </w:num>
  <w:num w:numId="65" w16cid:durableId="1598948735">
    <w:abstractNumId w:val="91"/>
    <w:lvlOverride w:ilvl="0">
      <w:startOverride w:val="1"/>
    </w:lvlOverride>
  </w:num>
  <w:num w:numId="66" w16cid:durableId="742411385">
    <w:abstractNumId w:val="112"/>
  </w:num>
  <w:num w:numId="67" w16cid:durableId="229312674">
    <w:abstractNumId w:val="32"/>
  </w:num>
  <w:num w:numId="68" w16cid:durableId="1810702270">
    <w:abstractNumId w:val="118"/>
  </w:num>
  <w:num w:numId="69" w16cid:durableId="1351295504">
    <w:abstractNumId w:val="79"/>
  </w:num>
  <w:num w:numId="70" w16cid:durableId="1905289080">
    <w:abstractNumId w:val="38"/>
  </w:num>
  <w:num w:numId="71" w16cid:durableId="844711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4135001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327367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41071238">
    <w:abstractNumId w:val="62"/>
  </w:num>
  <w:num w:numId="75" w16cid:durableId="1471942791">
    <w:abstractNumId w:val="31"/>
  </w:num>
  <w:num w:numId="76" w16cid:durableId="56706912">
    <w:abstractNumId w:val="100"/>
  </w:num>
  <w:num w:numId="77" w16cid:durableId="910307453">
    <w:abstractNumId w:val="94"/>
  </w:num>
  <w:num w:numId="78" w16cid:durableId="661858307">
    <w:abstractNumId w:val="121"/>
  </w:num>
  <w:num w:numId="79" w16cid:durableId="897783596">
    <w:abstractNumId w:val="54"/>
  </w:num>
  <w:num w:numId="80" w16cid:durableId="544415368">
    <w:abstractNumId w:val="52"/>
  </w:num>
  <w:num w:numId="81" w16cid:durableId="724597494">
    <w:abstractNumId w:val="92"/>
  </w:num>
  <w:num w:numId="82" w16cid:durableId="19404352">
    <w:abstractNumId w:val="103"/>
  </w:num>
  <w:num w:numId="83" w16cid:durableId="1647314971">
    <w:abstractNumId w:val="40"/>
  </w:num>
  <w:num w:numId="84" w16cid:durableId="1858733005">
    <w:abstractNumId w:val="113"/>
  </w:num>
  <w:num w:numId="85" w16cid:durableId="1275018918">
    <w:abstractNumId w:val="95"/>
  </w:num>
  <w:num w:numId="86" w16cid:durableId="1685596868">
    <w:abstractNumId w:val="120"/>
  </w:num>
  <w:num w:numId="87" w16cid:durableId="354772331">
    <w:abstractNumId w:val="132"/>
  </w:num>
  <w:num w:numId="88" w16cid:durableId="1821268441">
    <w:abstractNumId w:val="39"/>
  </w:num>
  <w:num w:numId="89" w16cid:durableId="402415104">
    <w:abstractNumId w:val="70"/>
  </w:num>
  <w:num w:numId="90" w16cid:durableId="1960646803">
    <w:abstractNumId w:val="145"/>
  </w:num>
  <w:num w:numId="91" w16cid:durableId="1065493468">
    <w:abstractNumId w:val="89"/>
  </w:num>
  <w:num w:numId="92" w16cid:durableId="772625657">
    <w:abstractNumId w:val="71"/>
  </w:num>
  <w:num w:numId="93" w16cid:durableId="10838493">
    <w:abstractNumId w:val="137"/>
  </w:num>
  <w:num w:numId="94" w16cid:durableId="1850948739">
    <w:abstractNumId w:val="50"/>
  </w:num>
  <w:num w:numId="95" w16cid:durableId="1085806592">
    <w:abstractNumId w:val="59"/>
  </w:num>
  <w:num w:numId="96" w16cid:durableId="2006279456">
    <w:abstractNumId w:val="76"/>
  </w:num>
  <w:num w:numId="97" w16cid:durableId="883715582">
    <w:abstractNumId w:val="51"/>
  </w:num>
  <w:num w:numId="98" w16cid:durableId="591162471">
    <w:abstractNumId w:val="97"/>
  </w:num>
  <w:num w:numId="99" w16cid:durableId="666054563">
    <w:abstractNumId w:val="45"/>
  </w:num>
  <w:num w:numId="100" w16cid:durableId="164442104">
    <w:abstractNumId w:val="123"/>
  </w:num>
  <w:num w:numId="101" w16cid:durableId="1022711256">
    <w:abstractNumId w:val="47"/>
  </w:num>
  <w:num w:numId="102" w16cid:durableId="97995253">
    <w:abstractNumId w:val="48"/>
  </w:num>
  <w:num w:numId="103" w16cid:durableId="1375035472">
    <w:abstractNumId w:val="18"/>
  </w:num>
  <w:num w:numId="104" w16cid:durableId="696810943">
    <w:abstractNumId w:val="75"/>
  </w:num>
  <w:num w:numId="105" w16cid:durableId="963464000">
    <w:abstractNumId w:val="53"/>
  </w:num>
  <w:num w:numId="106" w16cid:durableId="327443269">
    <w:abstractNumId w:val="102"/>
  </w:num>
  <w:num w:numId="107" w16cid:durableId="1187984345">
    <w:abstractNumId w:val="55"/>
  </w:num>
  <w:num w:numId="108" w16cid:durableId="1397900565">
    <w:abstractNumId w:val="72"/>
  </w:num>
  <w:num w:numId="109" w16cid:durableId="202343659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666349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61417420">
    <w:abstractNumId w:val="21"/>
  </w:num>
  <w:num w:numId="112" w16cid:durableId="2001695543">
    <w:abstractNumId w:val="101"/>
  </w:num>
  <w:num w:numId="113" w16cid:durableId="1616716742">
    <w:abstractNumId w:val="77"/>
  </w:num>
  <w:num w:numId="114" w16cid:durableId="1328899986">
    <w:abstractNumId w:val="68"/>
  </w:num>
  <w:num w:numId="115" w16cid:durableId="308481289">
    <w:abstractNumId w:val="61"/>
  </w:num>
  <w:num w:numId="116" w16cid:durableId="2034377059">
    <w:abstractNumId w:val="147"/>
  </w:num>
  <w:num w:numId="117" w16cid:durableId="303514035">
    <w:abstractNumId w:val="74"/>
  </w:num>
  <w:num w:numId="118" w16cid:durableId="1269655929">
    <w:abstractNumId w:val="133"/>
  </w:num>
  <w:num w:numId="119" w16cid:durableId="1272736945">
    <w:abstractNumId w:val="22"/>
  </w:num>
  <w:num w:numId="120" w16cid:durableId="1576747264">
    <w:abstractNumId w:val="99"/>
  </w:num>
  <w:num w:numId="121" w16cid:durableId="822627058">
    <w:abstractNumId w:val="135"/>
  </w:num>
  <w:num w:numId="122" w16cid:durableId="1772241942">
    <w:abstractNumId w:val="107"/>
  </w:num>
  <w:num w:numId="123" w16cid:durableId="1399940655">
    <w:abstractNumId w:val="83"/>
  </w:num>
  <w:num w:numId="124" w16cid:durableId="177157809">
    <w:abstractNumId w:val="141"/>
  </w:num>
  <w:num w:numId="125" w16cid:durableId="235285785">
    <w:abstractNumId w:val="105"/>
  </w:num>
  <w:num w:numId="126" w16cid:durableId="1958366299">
    <w:abstractNumId w:val="144"/>
  </w:num>
  <w:num w:numId="127" w16cid:durableId="1619683444">
    <w:abstractNumId w:val="26"/>
  </w:num>
  <w:num w:numId="128" w16cid:durableId="361636799">
    <w:abstractNumId w:val="3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1F1E"/>
    <w:rsid w:val="000021BE"/>
    <w:rsid w:val="0000329F"/>
    <w:rsid w:val="00003A5A"/>
    <w:rsid w:val="00006539"/>
    <w:rsid w:val="000067E5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518"/>
    <w:rsid w:val="00022242"/>
    <w:rsid w:val="0002256F"/>
    <w:rsid w:val="00022B43"/>
    <w:rsid w:val="00023ECF"/>
    <w:rsid w:val="00024B4A"/>
    <w:rsid w:val="00025B6A"/>
    <w:rsid w:val="000264E2"/>
    <w:rsid w:val="00026730"/>
    <w:rsid w:val="000268BA"/>
    <w:rsid w:val="00026ED4"/>
    <w:rsid w:val="00026F3F"/>
    <w:rsid w:val="000276D9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58D9"/>
    <w:rsid w:val="000466B2"/>
    <w:rsid w:val="00046BE2"/>
    <w:rsid w:val="00047B44"/>
    <w:rsid w:val="0005017A"/>
    <w:rsid w:val="000504A9"/>
    <w:rsid w:val="000504DD"/>
    <w:rsid w:val="0005097D"/>
    <w:rsid w:val="00050BE8"/>
    <w:rsid w:val="00050C82"/>
    <w:rsid w:val="00051675"/>
    <w:rsid w:val="0005189F"/>
    <w:rsid w:val="00051A3A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2959"/>
    <w:rsid w:val="00063218"/>
    <w:rsid w:val="0006329A"/>
    <w:rsid w:val="00063497"/>
    <w:rsid w:val="00063DA4"/>
    <w:rsid w:val="00064009"/>
    <w:rsid w:val="0006464D"/>
    <w:rsid w:val="00065F57"/>
    <w:rsid w:val="00067837"/>
    <w:rsid w:val="00067BA2"/>
    <w:rsid w:val="00067C2E"/>
    <w:rsid w:val="00071154"/>
    <w:rsid w:val="000715CF"/>
    <w:rsid w:val="00072E31"/>
    <w:rsid w:val="00074558"/>
    <w:rsid w:val="00074C1B"/>
    <w:rsid w:val="00074E43"/>
    <w:rsid w:val="00076077"/>
    <w:rsid w:val="00077EFB"/>
    <w:rsid w:val="000802D6"/>
    <w:rsid w:val="00080471"/>
    <w:rsid w:val="00081F5E"/>
    <w:rsid w:val="00082F88"/>
    <w:rsid w:val="00083366"/>
    <w:rsid w:val="00083754"/>
    <w:rsid w:val="00084DFC"/>
    <w:rsid w:val="00084F97"/>
    <w:rsid w:val="000868AC"/>
    <w:rsid w:val="000874A7"/>
    <w:rsid w:val="00087515"/>
    <w:rsid w:val="00087B92"/>
    <w:rsid w:val="00090970"/>
    <w:rsid w:val="00090A33"/>
    <w:rsid w:val="00090ABF"/>
    <w:rsid w:val="00091048"/>
    <w:rsid w:val="000911E6"/>
    <w:rsid w:val="00091683"/>
    <w:rsid w:val="00091AE1"/>
    <w:rsid w:val="00092041"/>
    <w:rsid w:val="00092585"/>
    <w:rsid w:val="00093187"/>
    <w:rsid w:val="000934D4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35E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A7883"/>
    <w:rsid w:val="000B0AB4"/>
    <w:rsid w:val="000B0BDB"/>
    <w:rsid w:val="000B0F38"/>
    <w:rsid w:val="000B1D02"/>
    <w:rsid w:val="000B238E"/>
    <w:rsid w:val="000B23A8"/>
    <w:rsid w:val="000B25E3"/>
    <w:rsid w:val="000B286C"/>
    <w:rsid w:val="000B2FF3"/>
    <w:rsid w:val="000B3486"/>
    <w:rsid w:val="000B352C"/>
    <w:rsid w:val="000B3C35"/>
    <w:rsid w:val="000B3D8B"/>
    <w:rsid w:val="000B3E5C"/>
    <w:rsid w:val="000B4B89"/>
    <w:rsid w:val="000B53C2"/>
    <w:rsid w:val="000B59AB"/>
    <w:rsid w:val="000B5A69"/>
    <w:rsid w:val="000B5B81"/>
    <w:rsid w:val="000B63AC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2A54"/>
    <w:rsid w:val="000C323B"/>
    <w:rsid w:val="000C3911"/>
    <w:rsid w:val="000C43D2"/>
    <w:rsid w:val="000C44C9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3ED"/>
    <w:rsid w:val="000D3450"/>
    <w:rsid w:val="000D4F25"/>
    <w:rsid w:val="000D566F"/>
    <w:rsid w:val="000D56EA"/>
    <w:rsid w:val="000D5901"/>
    <w:rsid w:val="000D5C75"/>
    <w:rsid w:val="000D5CC7"/>
    <w:rsid w:val="000D67B1"/>
    <w:rsid w:val="000D6A1A"/>
    <w:rsid w:val="000D6F87"/>
    <w:rsid w:val="000E16E4"/>
    <w:rsid w:val="000E1A3E"/>
    <w:rsid w:val="000E2085"/>
    <w:rsid w:val="000E2D3C"/>
    <w:rsid w:val="000E2E78"/>
    <w:rsid w:val="000E333A"/>
    <w:rsid w:val="000E364C"/>
    <w:rsid w:val="000E3876"/>
    <w:rsid w:val="000E4103"/>
    <w:rsid w:val="000E49BC"/>
    <w:rsid w:val="000E6179"/>
    <w:rsid w:val="000E61F3"/>
    <w:rsid w:val="000E663B"/>
    <w:rsid w:val="000E70DD"/>
    <w:rsid w:val="000E7557"/>
    <w:rsid w:val="000F00EA"/>
    <w:rsid w:val="000F0B37"/>
    <w:rsid w:val="000F0ED8"/>
    <w:rsid w:val="000F0FF8"/>
    <w:rsid w:val="000F1FD0"/>
    <w:rsid w:val="000F30AB"/>
    <w:rsid w:val="000F3AD3"/>
    <w:rsid w:val="000F4BF2"/>
    <w:rsid w:val="000F504B"/>
    <w:rsid w:val="000F5BBA"/>
    <w:rsid w:val="000F5C31"/>
    <w:rsid w:val="000F64D9"/>
    <w:rsid w:val="000F6D47"/>
    <w:rsid w:val="00100F90"/>
    <w:rsid w:val="00101012"/>
    <w:rsid w:val="001016E0"/>
    <w:rsid w:val="0010257E"/>
    <w:rsid w:val="001041DB"/>
    <w:rsid w:val="001048AC"/>
    <w:rsid w:val="0010581A"/>
    <w:rsid w:val="00105942"/>
    <w:rsid w:val="0010598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03E"/>
    <w:rsid w:val="00115785"/>
    <w:rsid w:val="00115E0A"/>
    <w:rsid w:val="00115E98"/>
    <w:rsid w:val="0011653F"/>
    <w:rsid w:val="0011691A"/>
    <w:rsid w:val="00116E2C"/>
    <w:rsid w:val="00117197"/>
    <w:rsid w:val="001174E4"/>
    <w:rsid w:val="0011787F"/>
    <w:rsid w:val="00117A5A"/>
    <w:rsid w:val="00117F85"/>
    <w:rsid w:val="0012037F"/>
    <w:rsid w:val="00120640"/>
    <w:rsid w:val="00121120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4860"/>
    <w:rsid w:val="00134983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09F4"/>
    <w:rsid w:val="00141EDA"/>
    <w:rsid w:val="00144384"/>
    <w:rsid w:val="00144F5B"/>
    <w:rsid w:val="00145628"/>
    <w:rsid w:val="00146155"/>
    <w:rsid w:val="001463E9"/>
    <w:rsid w:val="00146A1F"/>
    <w:rsid w:val="00146D1E"/>
    <w:rsid w:val="00146EFD"/>
    <w:rsid w:val="00146F32"/>
    <w:rsid w:val="00147785"/>
    <w:rsid w:val="001479E5"/>
    <w:rsid w:val="001500D4"/>
    <w:rsid w:val="001503A5"/>
    <w:rsid w:val="001504B5"/>
    <w:rsid w:val="00150752"/>
    <w:rsid w:val="0015075F"/>
    <w:rsid w:val="001516F1"/>
    <w:rsid w:val="00151D6C"/>
    <w:rsid w:val="00153B5B"/>
    <w:rsid w:val="00153BE4"/>
    <w:rsid w:val="00153DC2"/>
    <w:rsid w:val="00153EEE"/>
    <w:rsid w:val="00154531"/>
    <w:rsid w:val="001545F1"/>
    <w:rsid w:val="00154914"/>
    <w:rsid w:val="00155934"/>
    <w:rsid w:val="00157CCD"/>
    <w:rsid w:val="00157E89"/>
    <w:rsid w:val="00160041"/>
    <w:rsid w:val="001603AE"/>
    <w:rsid w:val="00160A5D"/>
    <w:rsid w:val="00160C3F"/>
    <w:rsid w:val="00161DB6"/>
    <w:rsid w:val="00162753"/>
    <w:rsid w:val="00162BFD"/>
    <w:rsid w:val="00163698"/>
    <w:rsid w:val="001650FB"/>
    <w:rsid w:val="0016621C"/>
    <w:rsid w:val="00166410"/>
    <w:rsid w:val="001665B4"/>
    <w:rsid w:val="00166634"/>
    <w:rsid w:val="00166680"/>
    <w:rsid w:val="00166785"/>
    <w:rsid w:val="00166E50"/>
    <w:rsid w:val="0016770B"/>
    <w:rsid w:val="00171405"/>
    <w:rsid w:val="00171417"/>
    <w:rsid w:val="001717E6"/>
    <w:rsid w:val="00171FC8"/>
    <w:rsid w:val="00172B00"/>
    <w:rsid w:val="00174840"/>
    <w:rsid w:val="00174B88"/>
    <w:rsid w:val="00174CED"/>
    <w:rsid w:val="00175ED0"/>
    <w:rsid w:val="001761DD"/>
    <w:rsid w:val="00176476"/>
    <w:rsid w:val="0017653A"/>
    <w:rsid w:val="0017655F"/>
    <w:rsid w:val="00176E76"/>
    <w:rsid w:val="00177289"/>
    <w:rsid w:val="0017762C"/>
    <w:rsid w:val="00177861"/>
    <w:rsid w:val="00177B7F"/>
    <w:rsid w:val="00180321"/>
    <w:rsid w:val="001803C7"/>
    <w:rsid w:val="00180CDA"/>
    <w:rsid w:val="001815C7"/>
    <w:rsid w:val="00181EFC"/>
    <w:rsid w:val="0018203D"/>
    <w:rsid w:val="0018234C"/>
    <w:rsid w:val="00182753"/>
    <w:rsid w:val="001830B1"/>
    <w:rsid w:val="0018320C"/>
    <w:rsid w:val="00183DA4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17AB"/>
    <w:rsid w:val="0019230D"/>
    <w:rsid w:val="001928A0"/>
    <w:rsid w:val="00192919"/>
    <w:rsid w:val="00192B98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1CE5"/>
    <w:rsid w:val="001A22FA"/>
    <w:rsid w:val="001A29C5"/>
    <w:rsid w:val="001A332D"/>
    <w:rsid w:val="001A3461"/>
    <w:rsid w:val="001A34FF"/>
    <w:rsid w:val="001A4DDC"/>
    <w:rsid w:val="001A5490"/>
    <w:rsid w:val="001A5F00"/>
    <w:rsid w:val="001A65BC"/>
    <w:rsid w:val="001A68CB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6A3"/>
    <w:rsid w:val="001B39E1"/>
    <w:rsid w:val="001B4099"/>
    <w:rsid w:val="001B40F9"/>
    <w:rsid w:val="001B415C"/>
    <w:rsid w:val="001B4746"/>
    <w:rsid w:val="001B5E62"/>
    <w:rsid w:val="001B69FC"/>
    <w:rsid w:val="001C023E"/>
    <w:rsid w:val="001C045C"/>
    <w:rsid w:val="001C1594"/>
    <w:rsid w:val="001C1BF9"/>
    <w:rsid w:val="001C1D2B"/>
    <w:rsid w:val="001C2F25"/>
    <w:rsid w:val="001C36CD"/>
    <w:rsid w:val="001C39A0"/>
    <w:rsid w:val="001C3EC9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710"/>
    <w:rsid w:val="001D3B6E"/>
    <w:rsid w:val="001D4310"/>
    <w:rsid w:val="001D460C"/>
    <w:rsid w:val="001D4CC2"/>
    <w:rsid w:val="001D5511"/>
    <w:rsid w:val="001D639F"/>
    <w:rsid w:val="001D6F79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837"/>
    <w:rsid w:val="001F1331"/>
    <w:rsid w:val="001F1349"/>
    <w:rsid w:val="001F212F"/>
    <w:rsid w:val="001F2B3C"/>
    <w:rsid w:val="001F2B63"/>
    <w:rsid w:val="001F2D26"/>
    <w:rsid w:val="001F347D"/>
    <w:rsid w:val="001F3E38"/>
    <w:rsid w:val="001F40CD"/>
    <w:rsid w:val="001F495A"/>
    <w:rsid w:val="001F4B8D"/>
    <w:rsid w:val="001F55C6"/>
    <w:rsid w:val="001F659F"/>
    <w:rsid w:val="001F7CF9"/>
    <w:rsid w:val="001F7EBA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6D6"/>
    <w:rsid w:val="00210E15"/>
    <w:rsid w:val="002110CE"/>
    <w:rsid w:val="0021173F"/>
    <w:rsid w:val="00211881"/>
    <w:rsid w:val="00211E6A"/>
    <w:rsid w:val="00211F69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3D3C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697"/>
    <w:rsid w:val="00232CD9"/>
    <w:rsid w:val="00232F23"/>
    <w:rsid w:val="00233BAA"/>
    <w:rsid w:val="00233F18"/>
    <w:rsid w:val="00233FB9"/>
    <w:rsid w:val="00235DC0"/>
    <w:rsid w:val="00236E15"/>
    <w:rsid w:val="002403A4"/>
    <w:rsid w:val="0024297C"/>
    <w:rsid w:val="00242DD2"/>
    <w:rsid w:val="00243E8E"/>
    <w:rsid w:val="00244A37"/>
    <w:rsid w:val="00244F4C"/>
    <w:rsid w:val="002450CC"/>
    <w:rsid w:val="00245B33"/>
    <w:rsid w:val="00246563"/>
    <w:rsid w:val="00247148"/>
    <w:rsid w:val="00247FE7"/>
    <w:rsid w:val="0025133C"/>
    <w:rsid w:val="002514A2"/>
    <w:rsid w:val="002517AA"/>
    <w:rsid w:val="00252E74"/>
    <w:rsid w:val="00252FCF"/>
    <w:rsid w:val="00252FD5"/>
    <w:rsid w:val="002530A0"/>
    <w:rsid w:val="002533C0"/>
    <w:rsid w:val="00254C0B"/>
    <w:rsid w:val="002556A2"/>
    <w:rsid w:val="00256366"/>
    <w:rsid w:val="00256676"/>
    <w:rsid w:val="00257632"/>
    <w:rsid w:val="0025786C"/>
    <w:rsid w:val="00257A2A"/>
    <w:rsid w:val="00257DD3"/>
    <w:rsid w:val="00260053"/>
    <w:rsid w:val="002609B2"/>
    <w:rsid w:val="002609E1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675F1"/>
    <w:rsid w:val="002711A6"/>
    <w:rsid w:val="002721EE"/>
    <w:rsid w:val="00272541"/>
    <w:rsid w:val="00272753"/>
    <w:rsid w:val="0027315A"/>
    <w:rsid w:val="00273AF9"/>
    <w:rsid w:val="0027522A"/>
    <w:rsid w:val="00276464"/>
    <w:rsid w:val="00276F22"/>
    <w:rsid w:val="00277276"/>
    <w:rsid w:val="00277418"/>
    <w:rsid w:val="002800ED"/>
    <w:rsid w:val="002809CF"/>
    <w:rsid w:val="00280C0D"/>
    <w:rsid w:val="0028154B"/>
    <w:rsid w:val="00281E4A"/>
    <w:rsid w:val="00283065"/>
    <w:rsid w:val="0028488E"/>
    <w:rsid w:val="00285390"/>
    <w:rsid w:val="002853C1"/>
    <w:rsid w:val="00286372"/>
    <w:rsid w:val="00286B3D"/>
    <w:rsid w:val="00287419"/>
    <w:rsid w:val="00287FB4"/>
    <w:rsid w:val="00287FD2"/>
    <w:rsid w:val="0029057C"/>
    <w:rsid w:val="00290A7F"/>
    <w:rsid w:val="00291138"/>
    <w:rsid w:val="00291BB8"/>
    <w:rsid w:val="00291DB8"/>
    <w:rsid w:val="00292F09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22"/>
    <w:rsid w:val="002A1BE9"/>
    <w:rsid w:val="002A1BF6"/>
    <w:rsid w:val="002A3058"/>
    <w:rsid w:val="002A31BA"/>
    <w:rsid w:val="002A3B52"/>
    <w:rsid w:val="002A4862"/>
    <w:rsid w:val="002A4984"/>
    <w:rsid w:val="002A627A"/>
    <w:rsid w:val="002A6F8F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389E"/>
    <w:rsid w:val="002B392C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4B76"/>
    <w:rsid w:val="002C5B1D"/>
    <w:rsid w:val="002C5E6F"/>
    <w:rsid w:val="002C632D"/>
    <w:rsid w:val="002C66A0"/>
    <w:rsid w:val="002C698D"/>
    <w:rsid w:val="002C7BFF"/>
    <w:rsid w:val="002C7E26"/>
    <w:rsid w:val="002D041C"/>
    <w:rsid w:val="002D3836"/>
    <w:rsid w:val="002D3D92"/>
    <w:rsid w:val="002D43A9"/>
    <w:rsid w:val="002D445F"/>
    <w:rsid w:val="002D52F4"/>
    <w:rsid w:val="002D5C1E"/>
    <w:rsid w:val="002D5CAD"/>
    <w:rsid w:val="002D5DFF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DFF"/>
    <w:rsid w:val="002E2F79"/>
    <w:rsid w:val="002E3042"/>
    <w:rsid w:val="002E3386"/>
    <w:rsid w:val="002E35D5"/>
    <w:rsid w:val="002E3B69"/>
    <w:rsid w:val="002E4585"/>
    <w:rsid w:val="002E58C5"/>
    <w:rsid w:val="002E6454"/>
    <w:rsid w:val="002E6BD9"/>
    <w:rsid w:val="002E6D76"/>
    <w:rsid w:val="002E6D7E"/>
    <w:rsid w:val="002E78EF"/>
    <w:rsid w:val="002F01ED"/>
    <w:rsid w:val="002F0240"/>
    <w:rsid w:val="002F0786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C91"/>
    <w:rsid w:val="002F4F56"/>
    <w:rsid w:val="002F5234"/>
    <w:rsid w:val="002F601B"/>
    <w:rsid w:val="002F68FE"/>
    <w:rsid w:val="002F6919"/>
    <w:rsid w:val="002F73F3"/>
    <w:rsid w:val="002F7AA5"/>
    <w:rsid w:val="00300A04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57CE"/>
    <w:rsid w:val="0030674B"/>
    <w:rsid w:val="00306803"/>
    <w:rsid w:val="00306C0B"/>
    <w:rsid w:val="00306CC1"/>
    <w:rsid w:val="00306E29"/>
    <w:rsid w:val="00306F75"/>
    <w:rsid w:val="003070A2"/>
    <w:rsid w:val="00310A6B"/>
    <w:rsid w:val="00310DA4"/>
    <w:rsid w:val="00310EE7"/>
    <w:rsid w:val="00310F87"/>
    <w:rsid w:val="00311A56"/>
    <w:rsid w:val="00311CE6"/>
    <w:rsid w:val="0031240B"/>
    <w:rsid w:val="0031253C"/>
    <w:rsid w:val="003132BD"/>
    <w:rsid w:val="003134D3"/>
    <w:rsid w:val="0031363B"/>
    <w:rsid w:val="00313CB4"/>
    <w:rsid w:val="00313F8F"/>
    <w:rsid w:val="003144FA"/>
    <w:rsid w:val="003146C4"/>
    <w:rsid w:val="00314BEE"/>
    <w:rsid w:val="00315131"/>
    <w:rsid w:val="00315D0B"/>
    <w:rsid w:val="0031742B"/>
    <w:rsid w:val="0031780A"/>
    <w:rsid w:val="00317B56"/>
    <w:rsid w:val="00320227"/>
    <w:rsid w:val="00320F00"/>
    <w:rsid w:val="0032126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AF8"/>
    <w:rsid w:val="00334B4A"/>
    <w:rsid w:val="003359E4"/>
    <w:rsid w:val="00335D58"/>
    <w:rsid w:val="00336574"/>
    <w:rsid w:val="0033686F"/>
    <w:rsid w:val="0033687D"/>
    <w:rsid w:val="00336A9C"/>
    <w:rsid w:val="00336C9D"/>
    <w:rsid w:val="00340089"/>
    <w:rsid w:val="00340203"/>
    <w:rsid w:val="0034064F"/>
    <w:rsid w:val="0034156F"/>
    <w:rsid w:val="0034166A"/>
    <w:rsid w:val="00341CBB"/>
    <w:rsid w:val="00341F62"/>
    <w:rsid w:val="00343608"/>
    <w:rsid w:val="00345190"/>
    <w:rsid w:val="0034539F"/>
    <w:rsid w:val="00347BFE"/>
    <w:rsid w:val="00347C9A"/>
    <w:rsid w:val="0035236C"/>
    <w:rsid w:val="00352496"/>
    <w:rsid w:val="00353CCB"/>
    <w:rsid w:val="00353E2F"/>
    <w:rsid w:val="0035488F"/>
    <w:rsid w:val="00354F5A"/>
    <w:rsid w:val="00355457"/>
    <w:rsid w:val="00355ABC"/>
    <w:rsid w:val="00355FBC"/>
    <w:rsid w:val="00356038"/>
    <w:rsid w:val="00356D9D"/>
    <w:rsid w:val="00356F12"/>
    <w:rsid w:val="00357C5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075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40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2B32"/>
    <w:rsid w:val="00382F15"/>
    <w:rsid w:val="0038312D"/>
    <w:rsid w:val="00383D5D"/>
    <w:rsid w:val="003849AB"/>
    <w:rsid w:val="0038584B"/>
    <w:rsid w:val="00386E2E"/>
    <w:rsid w:val="00387981"/>
    <w:rsid w:val="00390052"/>
    <w:rsid w:val="00390677"/>
    <w:rsid w:val="00391249"/>
    <w:rsid w:val="00391C10"/>
    <w:rsid w:val="00391F3F"/>
    <w:rsid w:val="00392822"/>
    <w:rsid w:val="003930E4"/>
    <w:rsid w:val="0039338E"/>
    <w:rsid w:val="00393C0A"/>
    <w:rsid w:val="00393C77"/>
    <w:rsid w:val="00393E50"/>
    <w:rsid w:val="00393FC3"/>
    <w:rsid w:val="00394A33"/>
    <w:rsid w:val="00394CA5"/>
    <w:rsid w:val="00395043"/>
    <w:rsid w:val="0039595D"/>
    <w:rsid w:val="00396BAF"/>
    <w:rsid w:val="003973B7"/>
    <w:rsid w:val="00397F5F"/>
    <w:rsid w:val="003A01BE"/>
    <w:rsid w:val="003A05C2"/>
    <w:rsid w:val="003A091C"/>
    <w:rsid w:val="003A0CFE"/>
    <w:rsid w:val="003A2274"/>
    <w:rsid w:val="003A3876"/>
    <w:rsid w:val="003A3DE9"/>
    <w:rsid w:val="003A3E11"/>
    <w:rsid w:val="003A466B"/>
    <w:rsid w:val="003A50A6"/>
    <w:rsid w:val="003A5780"/>
    <w:rsid w:val="003A664B"/>
    <w:rsid w:val="003A7858"/>
    <w:rsid w:val="003A78E1"/>
    <w:rsid w:val="003B03F4"/>
    <w:rsid w:val="003B0FF8"/>
    <w:rsid w:val="003B10B0"/>
    <w:rsid w:val="003B13CB"/>
    <w:rsid w:val="003B15F5"/>
    <w:rsid w:val="003B1652"/>
    <w:rsid w:val="003B1D3E"/>
    <w:rsid w:val="003B2E8D"/>
    <w:rsid w:val="003B3ABF"/>
    <w:rsid w:val="003B3BB9"/>
    <w:rsid w:val="003B50F0"/>
    <w:rsid w:val="003B55A4"/>
    <w:rsid w:val="003B55FF"/>
    <w:rsid w:val="003B696C"/>
    <w:rsid w:val="003B6A0B"/>
    <w:rsid w:val="003B6B0B"/>
    <w:rsid w:val="003B7348"/>
    <w:rsid w:val="003C12D6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36F"/>
    <w:rsid w:val="003D1417"/>
    <w:rsid w:val="003D1739"/>
    <w:rsid w:val="003D1C53"/>
    <w:rsid w:val="003D32DC"/>
    <w:rsid w:val="003D3424"/>
    <w:rsid w:val="003D35F6"/>
    <w:rsid w:val="003D3669"/>
    <w:rsid w:val="003D3CB4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B3D"/>
    <w:rsid w:val="003E3CF9"/>
    <w:rsid w:val="003E4448"/>
    <w:rsid w:val="003E4EC9"/>
    <w:rsid w:val="003E5ABE"/>
    <w:rsid w:val="003E5DFA"/>
    <w:rsid w:val="003E5E52"/>
    <w:rsid w:val="003E730B"/>
    <w:rsid w:val="003F0624"/>
    <w:rsid w:val="003F16CD"/>
    <w:rsid w:val="003F1C97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21D"/>
    <w:rsid w:val="0040025A"/>
    <w:rsid w:val="0040045F"/>
    <w:rsid w:val="00400489"/>
    <w:rsid w:val="00401518"/>
    <w:rsid w:val="00401A34"/>
    <w:rsid w:val="00401A53"/>
    <w:rsid w:val="00401CE6"/>
    <w:rsid w:val="00402C88"/>
    <w:rsid w:val="00402CF2"/>
    <w:rsid w:val="00402EBD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0BF0"/>
    <w:rsid w:val="0041110F"/>
    <w:rsid w:val="00411997"/>
    <w:rsid w:val="00412079"/>
    <w:rsid w:val="004123DC"/>
    <w:rsid w:val="004124F6"/>
    <w:rsid w:val="0041297A"/>
    <w:rsid w:val="00413208"/>
    <w:rsid w:val="00414F6A"/>
    <w:rsid w:val="00414F89"/>
    <w:rsid w:val="004155C7"/>
    <w:rsid w:val="00416572"/>
    <w:rsid w:val="00416AE8"/>
    <w:rsid w:val="00417215"/>
    <w:rsid w:val="00417AC5"/>
    <w:rsid w:val="00417B70"/>
    <w:rsid w:val="00420101"/>
    <w:rsid w:val="004215D8"/>
    <w:rsid w:val="00421E46"/>
    <w:rsid w:val="004228A3"/>
    <w:rsid w:val="00422AB6"/>
    <w:rsid w:val="00423073"/>
    <w:rsid w:val="00423979"/>
    <w:rsid w:val="00424D49"/>
    <w:rsid w:val="0042594E"/>
    <w:rsid w:val="00426DF9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6FD"/>
    <w:rsid w:val="00430A3A"/>
    <w:rsid w:val="0043115A"/>
    <w:rsid w:val="00431569"/>
    <w:rsid w:val="00431805"/>
    <w:rsid w:val="00431E75"/>
    <w:rsid w:val="00431F58"/>
    <w:rsid w:val="004325FF"/>
    <w:rsid w:val="00432940"/>
    <w:rsid w:val="00432F75"/>
    <w:rsid w:val="00433504"/>
    <w:rsid w:val="00433AD1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0D2"/>
    <w:rsid w:val="004413DB"/>
    <w:rsid w:val="00441E1F"/>
    <w:rsid w:val="00444440"/>
    <w:rsid w:val="004448BB"/>
    <w:rsid w:val="00444A2B"/>
    <w:rsid w:val="00444E77"/>
    <w:rsid w:val="00444FF7"/>
    <w:rsid w:val="00445CBF"/>
    <w:rsid w:val="00446B75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945"/>
    <w:rsid w:val="00455E27"/>
    <w:rsid w:val="0045619E"/>
    <w:rsid w:val="004568E6"/>
    <w:rsid w:val="00456C5F"/>
    <w:rsid w:val="00456D2C"/>
    <w:rsid w:val="004573DB"/>
    <w:rsid w:val="00457A36"/>
    <w:rsid w:val="0046010E"/>
    <w:rsid w:val="00461591"/>
    <w:rsid w:val="00461A48"/>
    <w:rsid w:val="00461B59"/>
    <w:rsid w:val="00462FC3"/>
    <w:rsid w:val="00463BA0"/>
    <w:rsid w:val="00464A27"/>
    <w:rsid w:val="00465D42"/>
    <w:rsid w:val="00466257"/>
    <w:rsid w:val="00467F60"/>
    <w:rsid w:val="004705D3"/>
    <w:rsid w:val="004712D6"/>
    <w:rsid w:val="00472531"/>
    <w:rsid w:val="00472862"/>
    <w:rsid w:val="00472CD8"/>
    <w:rsid w:val="004731A2"/>
    <w:rsid w:val="00473EF1"/>
    <w:rsid w:val="00473F8B"/>
    <w:rsid w:val="004746E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D2C"/>
    <w:rsid w:val="004813C3"/>
    <w:rsid w:val="00481596"/>
    <w:rsid w:val="00481771"/>
    <w:rsid w:val="00481818"/>
    <w:rsid w:val="00481B53"/>
    <w:rsid w:val="0048307C"/>
    <w:rsid w:val="00483327"/>
    <w:rsid w:val="0048356C"/>
    <w:rsid w:val="00483734"/>
    <w:rsid w:val="004847FC"/>
    <w:rsid w:val="00484B66"/>
    <w:rsid w:val="00484B99"/>
    <w:rsid w:val="00485550"/>
    <w:rsid w:val="0048573F"/>
    <w:rsid w:val="0048654A"/>
    <w:rsid w:val="00486E30"/>
    <w:rsid w:val="00487E68"/>
    <w:rsid w:val="004902A5"/>
    <w:rsid w:val="00491432"/>
    <w:rsid w:val="00491920"/>
    <w:rsid w:val="00492BE1"/>
    <w:rsid w:val="00492F3C"/>
    <w:rsid w:val="00493D3C"/>
    <w:rsid w:val="00493E42"/>
    <w:rsid w:val="00495640"/>
    <w:rsid w:val="0049593B"/>
    <w:rsid w:val="0049624E"/>
    <w:rsid w:val="00497107"/>
    <w:rsid w:val="004976FB"/>
    <w:rsid w:val="004A0247"/>
    <w:rsid w:val="004A1305"/>
    <w:rsid w:val="004A18B5"/>
    <w:rsid w:val="004A1DEB"/>
    <w:rsid w:val="004A2441"/>
    <w:rsid w:val="004A2699"/>
    <w:rsid w:val="004A28DB"/>
    <w:rsid w:val="004A3474"/>
    <w:rsid w:val="004A3768"/>
    <w:rsid w:val="004A4156"/>
    <w:rsid w:val="004A4500"/>
    <w:rsid w:val="004A4AA1"/>
    <w:rsid w:val="004A5038"/>
    <w:rsid w:val="004A6FF1"/>
    <w:rsid w:val="004A7F5A"/>
    <w:rsid w:val="004B02A3"/>
    <w:rsid w:val="004B09C8"/>
    <w:rsid w:val="004B2288"/>
    <w:rsid w:val="004B30D2"/>
    <w:rsid w:val="004B39C2"/>
    <w:rsid w:val="004B4790"/>
    <w:rsid w:val="004B4AC8"/>
    <w:rsid w:val="004B4BBF"/>
    <w:rsid w:val="004B5426"/>
    <w:rsid w:val="004B7258"/>
    <w:rsid w:val="004B77A6"/>
    <w:rsid w:val="004B7D14"/>
    <w:rsid w:val="004C0057"/>
    <w:rsid w:val="004C008A"/>
    <w:rsid w:val="004C1B1E"/>
    <w:rsid w:val="004C20A8"/>
    <w:rsid w:val="004C31C1"/>
    <w:rsid w:val="004C399F"/>
    <w:rsid w:val="004C3BD2"/>
    <w:rsid w:val="004C49B1"/>
    <w:rsid w:val="004C49EE"/>
    <w:rsid w:val="004C66BF"/>
    <w:rsid w:val="004C6B47"/>
    <w:rsid w:val="004C6C8A"/>
    <w:rsid w:val="004C6FFE"/>
    <w:rsid w:val="004C7304"/>
    <w:rsid w:val="004C730B"/>
    <w:rsid w:val="004C7884"/>
    <w:rsid w:val="004C7E77"/>
    <w:rsid w:val="004D06A2"/>
    <w:rsid w:val="004D07A9"/>
    <w:rsid w:val="004D091C"/>
    <w:rsid w:val="004D0DD8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41"/>
    <w:rsid w:val="004E0887"/>
    <w:rsid w:val="004E190B"/>
    <w:rsid w:val="004E217F"/>
    <w:rsid w:val="004E25AC"/>
    <w:rsid w:val="004E2CEA"/>
    <w:rsid w:val="004E37FB"/>
    <w:rsid w:val="004E44C5"/>
    <w:rsid w:val="004E5064"/>
    <w:rsid w:val="004E51C5"/>
    <w:rsid w:val="004E59F2"/>
    <w:rsid w:val="004E5D94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84D"/>
    <w:rsid w:val="004F5A03"/>
    <w:rsid w:val="004F5D0E"/>
    <w:rsid w:val="004F5EC6"/>
    <w:rsid w:val="004F6433"/>
    <w:rsid w:val="004F6740"/>
    <w:rsid w:val="004F6CEE"/>
    <w:rsid w:val="004F6E54"/>
    <w:rsid w:val="004F77DD"/>
    <w:rsid w:val="004F7A43"/>
    <w:rsid w:val="004F7C02"/>
    <w:rsid w:val="00500106"/>
    <w:rsid w:val="005003A3"/>
    <w:rsid w:val="00500438"/>
    <w:rsid w:val="00501477"/>
    <w:rsid w:val="005017B5"/>
    <w:rsid w:val="00501C3C"/>
    <w:rsid w:val="00501F32"/>
    <w:rsid w:val="00502CD7"/>
    <w:rsid w:val="00503339"/>
    <w:rsid w:val="005037A3"/>
    <w:rsid w:val="00503FA7"/>
    <w:rsid w:val="00505A31"/>
    <w:rsid w:val="00505B39"/>
    <w:rsid w:val="00505BBF"/>
    <w:rsid w:val="00505EA9"/>
    <w:rsid w:val="0050618C"/>
    <w:rsid w:val="00506533"/>
    <w:rsid w:val="005067AB"/>
    <w:rsid w:val="00507D82"/>
    <w:rsid w:val="00510173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51D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6AE"/>
    <w:rsid w:val="00522762"/>
    <w:rsid w:val="00522F96"/>
    <w:rsid w:val="0052300A"/>
    <w:rsid w:val="0052489C"/>
    <w:rsid w:val="005249AF"/>
    <w:rsid w:val="00524A7B"/>
    <w:rsid w:val="00524E15"/>
    <w:rsid w:val="0052621D"/>
    <w:rsid w:val="00526949"/>
    <w:rsid w:val="00531770"/>
    <w:rsid w:val="0053199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4C"/>
    <w:rsid w:val="0054037B"/>
    <w:rsid w:val="00540538"/>
    <w:rsid w:val="00540D53"/>
    <w:rsid w:val="00541C1C"/>
    <w:rsid w:val="00542E07"/>
    <w:rsid w:val="00543944"/>
    <w:rsid w:val="005449F4"/>
    <w:rsid w:val="00544DDA"/>
    <w:rsid w:val="0054615C"/>
    <w:rsid w:val="0054666F"/>
    <w:rsid w:val="00546D0F"/>
    <w:rsid w:val="00547372"/>
    <w:rsid w:val="00547EB4"/>
    <w:rsid w:val="0055185F"/>
    <w:rsid w:val="00551BD7"/>
    <w:rsid w:val="0055293C"/>
    <w:rsid w:val="00553960"/>
    <w:rsid w:val="0055431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46AD"/>
    <w:rsid w:val="00565082"/>
    <w:rsid w:val="00565961"/>
    <w:rsid w:val="005662DB"/>
    <w:rsid w:val="0056703A"/>
    <w:rsid w:val="00567A16"/>
    <w:rsid w:val="005700B2"/>
    <w:rsid w:val="00570A76"/>
    <w:rsid w:val="00570BEB"/>
    <w:rsid w:val="005711CD"/>
    <w:rsid w:val="00571D19"/>
    <w:rsid w:val="00572506"/>
    <w:rsid w:val="0057306F"/>
    <w:rsid w:val="0057335B"/>
    <w:rsid w:val="00573541"/>
    <w:rsid w:val="00573EC3"/>
    <w:rsid w:val="0057434A"/>
    <w:rsid w:val="005744CE"/>
    <w:rsid w:val="00576192"/>
    <w:rsid w:val="00576E3E"/>
    <w:rsid w:val="00580B9C"/>
    <w:rsid w:val="00580EB4"/>
    <w:rsid w:val="0058155F"/>
    <w:rsid w:val="00581BC6"/>
    <w:rsid w:val="00582939"/>
    <w:rsid w:val="00583C7C"/>
    <w:rsid w:val="00583DE6"/>
    <w:rsid w:val="00584C7E"/>
    <w:rsid w:val="00585FB2"/>
    <w:rsid w:val="00586D6E"/>
    <w:rsid w:val="00586EFB"/>
    <w:rsid w:val="005872C4"/>
    <w:rsid w:val="00587C12"/>
    <w:rsid w:val="005907F5"/>
    <w:rsid w:val="0059096D"/>
    <w:rsid w:val="00591AFF"/>
    <w:rsid w:val="00591C5B"/>
    <w:rsid w:val="005926BB"/>
    <w:rsid w:val="00593524"/>
    <w:rsid w:val="0059399A"/>
    <w:rsid w:val="00594CF2"/>
    <w:rsid w:val="00594E04"/>
    <w:rsid w:val="00594ED4"/>
    <w:rsid w:val="00595EA6"/>
    <w:rsid w:val="00597898"/>
    <w:rsid w:val="005979A9"/>
    <w:rsid w:val="00597A59"/>
    <w:rsid w:val="005A07D0"/>
    <w:rsid w:val="005A0B2B"/>
    <w:rsid w:val="005A2280"/>
    <w:rsid w:val="005A2389"/>
    <w:rsid w:val="005A2859"/>
    <w:rsid w:val="005A2A87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4C37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6059"/>
    <w:rsid w:val="005C66E4"/>
    <w:rsid w:val="005C69DA"/>
    <w:rsid w:val="005C7F54"/>
    <w:rsid w:val="005D001B"/>
    <w:rsid w:val="005D00C2"/>
    <w:rsid w:val="005D046E"/>
    <w:rsid w:val="005D080D"/>
    <w:rsid w:val="005D08C1"/>
    <w:rsid w:val="005D0B31"/>
    <w:rsid w:val="005D135E"/>
    <w:rsid w:val="005D185D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532"/>
    <w:rsid w:val="005E08CB"/>
    <w:rsid w:val="005E100E"/>
    <w:rsid w:val="005E2173"/>
    <w:rsid w:val="005E2843"/>
    <w:rsid w:val="005E306D"/>
    <w:rsid w:val="005E3D79"/>
    <w:rsid w:val="005E3F22"/>
    <w:rsid w:val="005E3F78"/>
    <w:rsid w:val="005E4142"/>
    <w:rsid w:val="005E4302"/>
    <w:rsid w:val="005E43FF"/>
    <w:rsid w:val="005E4482"/>
    <w:rsid w:val="005E5AAC"/>
    <w:rsid w:val="005E5C98"/>
    <w:rsid w:val="005E7774"/>
    <w:rsid w:val="005E789D"/>
    <w:rsid w:val="005F041E"/>
    <w:rsid w:val="005F0F8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B08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5379"/>
    <w:rsid w:val="00605932"/>
    <w:rsid w:val="00605D64"/>
    <w:rsid w:val="006064E0"/>
    <w:rsid w:val="00606526"/>
    <w:rsid w:val="00606D44"/>
    <w:rsid w:val="00607A12"/>
    <w:rsid w:val="00607CC9"/>
    <w:rsid w:val="00607D97"/>
    <w:rsid w:val="006103A3"/>
    <w:rsid w:val="00610E68"/>
    <w:rsid w:val="006128C5"/>
    <w:rsid w:val="00614EB2"/>
    <w:rsid w:val="00615A03"/>
    <w:rsid w:val="00615D98"/>
    <w:rsid w:val="0061637D"/>
    <w:rsid w:val="00616619"/>
    <w:rsid w:val="00616EF5"/>
    <w:rsid w:val="0061737C"/>
    <w:rsid w:val="0062003E"/>
    <w:rsid w:val="0062262D"/>
    <w:rsid w:val="0062315B"/>
    <w:rsid w:val="00623A51"/>
    <w:rsid w:val="006244FB"/>
    <w:rsid w:val="00624B0E"/>
    <w:rsid w:val="00624DF5"/>
    <w:rsid w:val="00624E06"/>
    <w:rsid w:val="0062541D"/>
    <w:rsid w:val="00625714"/>
    <w:rsid w:val="006258D4"/>
    <w:rsid w:val="006263EB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950"/>
    <w:rsid w:val="00644EAF"/>
    <w:rsid w:val="00645113"/>
    <w:rsid w:val="006457DC"/>
    <w:rsid w:val="00646009"/>
    <w:rsid w:val="00646102"/>
    <w:rsid w:val="006473BD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3076"/>
    <w:rsid w:val="006532C7"/>
    <w:rsid w:val="00653E78"/>
    <w:rsid w:val="006545BB"/>
    <w:rsid w:val="00654760"/>
    <w:rsid w:val="00654BE5"/>
    <w:rsid w:val="006552B8"/>
    <w:rsid w:val="006559EF"/>
    <w:rsid w:val="00655AEC"/>
    <w:rsid w:val="00655F34"/>
    <w:rsid w:val="00655FAB"/>
    <w:rsid w:val="00656243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76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516"/>
    <w:rsid w:val="0066666F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5D2F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B9B"/>
    <w:rsid w:val="006811CA"/>
    <w:rsid w:val="00682260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5BDE"/>
    <w:rsid w:val="006868AF"/>
    <w:rsid w:val="00686E24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A1706"/>
    <w:rsid w:val="006A25D2"/>
    <w:rsid w:val="006A2A3C"/>
    <w:rsid w:val="006A30D1"/>
    <w:rsid w:val="006A31FD"/>
    <w:rsid w:val="006A3B1E"/>
    <w:rsid w:val="006A432E"/>
    <w:rsid w:val="006A488D"/>
    <w:rsid w:val="006A67E7"/>
    <w:rsid w:val="006A6A76"/>
    <w:rsid w:val="006A781D"/>
    <w:rsid w:val="006A792E"/>
    <w:rsid w:val="006A798B"/>
    <w:rsid w:val="006B02D7"/>
    <w:rsid w:val="006B12B4"/>
    <w:rsid w:val="006B2F5B"/>
    <w:rsid w:val="006B2F9D"/>
    <w:rsid w:val="006B3247"/>
    <w:rsid w:val="006B370E"/>
    <w:rsid w:val="006B3EE4"/>
    <w:rsid w:val="006B4689"/>
    <w:rsid w:val="006B47AA"/>
    <w:rsid w:val="006B4D1C"/>
    <w:rsid w:val="006B5239"/>
    <w:rsid w:val="006B532A"/>
    <w:rsid w:val="006B5449"/>
    <w:rsid w:val="006B58A2"/>
    <w:rsid w:val="006B719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EB1"/>
    <w:rsid w:val="006D30F2"/>
    <w:rsid w:val="006D3FCD"/>
    <w:rsid w:val="006D4019"/>
    <w:rsid w:val="006D6850"/>
    <w:rsid w:val="006D7757"/>
    <w:rsid w:val="006E13C2"/>
    <w:rsid w:val="006E1B53"/>
    <w:rsid w:val="006E209C"/>
    <w:rsid w:val="006E2178"/>
    <w:rsid w:val="006E2233"/>
    <w:rsid w:val="006E2987"/>
    <w:rsid w:val="006E323C"/>
    <w:rsid w:val="006E32C7"/>
    <w:rsid w:val="006E3429"/>
    <w:rsid w:val="006E3BC8"/>
    <w:rsid w:val="006E3E51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0FC5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406B"/>
    <w:rsid w:val="006F58EC"/>
    <w:rsid w:val="006F5A7B"/>
    <w:rsid w:val="006F681C"/>
    <w:rsid w:val="006F7558"/>
    <w:rsid w:val="006F75CE"/>
    <w:rsid w:val="006F7C3F"/>
    <w:rsid w:val="0070014D"/>
    <w:rsid w:val="007010D4"/>
    <w:rsid w:val="0070157A"/>
    <w:rsid w:val="00701959"/>
    <w:rsid w:val="00701A4A"/>
    <w:rsid w:val="00703FBF"/>
    <w:rsid w:val="0070468F"/>
    <w:rsid w:val="007050E1"/>
    <w:rsid w:val="007051D2"/>
    <w:rsid w:val="00705482"/>
    <w:rsid w:val="00705DF1"/>
    <w:rsid w:val="00707ECD"/>
    <w:rsid w:val="007103FD"/>
    <w:rsid w:val="007105D3"/>
    <w:rsid w:val="007111C1"/>
    <w:rsid w:val="00712560"/>
    <w:rsid w:val="00713869"/>
    <w:rsid w:val="0071482E"/>
    <w:rsid w:val="0071507C"/>
    <w:rsid w:val="00715916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078"/>
    <w:rsid w:val="00726292"/>
    <w:rsid w:val="00727840"/>
    <w:rsid w:val="007301A5"/>
    <w:rsid w:val="0073065B"/>
    <w:rsid w:val="00730A74"/>
    <w:rsid w:val="0073134F"/>
    <w:rsid w:val="0073195B"/>
    <w:rsid w:val="00731CF1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9EC"/>
    <w:rsid w:val="00736BEE"/>
    <w:rsid w:val="007376BD"/>
    <w:rsid w:val="007379D7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5E15"/>
    <w:rsid w:val="007560A8"/>
    <w:rsid w:val="00756126"/>
    <w:rsid w:val="00756A6D"/>
    <w:rsid w:val="007571AA"/>
    <w:rsid w:val="00760C46"/>
    <w:rsid w:val="00760D74"/>
    <w:rsid w:val="00761B28"/>
    <w:rsid w:val="0076216C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C2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D2B"/>
    <w:rsid w:val="00775ED2"/>
    <w:rsid w:val="007764CA"/>
    <w:rsid w:val="0077697B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32E"/>
    <w:rsid w:val="007858EC"/>
    <w:rsid w:val="00786034"/>
    <w:rsid w:val="00786310"/>
    <w:rsid w:val="00786509"/>
    <w:rsid w:val="00786954"/>
    <w:rsid w:val="00786A7F"/>
    <w:rsid w:val="007872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DF8"/>
    <w:rsid w:val="00796FA8"/>
    <w:rsid w:val="007974BC"/>
    <w:rsid w:val="007A0B1A"/>
    <w:rsid w:val="007A12F5"/>
    <w:rsid w:val="007A1B81"/>
    <w:rsid w:val="007A227E"/>
    <w:rsid w:val="007A373D"/>
    <w:rsid w:val="007A3870"/>
    <w:rsid w:val="007A3EEA"/>
    <w:rsid w:val="007A4432"/>
    <w:rsid w:val="007A49D2"/>
    <w:rsid w:val="007A4DF8"/>
    <w:rsid w:val="007A6282"/>
    <w:rsid w:val="007A7172"/>
    <w:rsid w:val="007A72B5"/>
    <w:rsid w:val="007A7876"/>
    <w:rsid w:val="007A7943"/>
    <w:rsid w:val="007A7FAC"/>
    <w:rsid w:val="007B04DA"/>
    <w:rsid w:val="007B17B8"/>
    <w:rsid w:val="007B1E9B"/>
    <w:rsid w:val="007B2296"/>
    <w:rsid w:val="007B30FE"/>
    <w:rsid w:val="007B3142"/>
    <w:rsid w:val="007B41E4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012"/>
    <w:rsid w:val="007C059E"/>
    <w:rsid w:val="007C0D33"/>
    <w:rsid w:val="007C0D8E"/>
    <w:rsid w:val="007C10F3"/>
    <w:rsid w:val="007C11F1"/>
    <w:rsid w:val="007C17E5"/>
    <w:rsid w:val="007C205E"/>
    <w:rsid w:val="007C22EB"/>
    <w:rsid w:val="007C3129"/>
    <w:rsid w:val="007C39DF"/>
    <w:rsid w:val="007C3C15"/>
    <w:rsid w:val="007C3D3B"/>
    <w:rsid w:val="007C408E"/>
    <w:rsid w:val="007C4C8F"/>
    <w:rsid w:val="007C4D6B"/>
    <w:rsid w:val="007C5874"/>
    <w:rsid w:val="007C5920"/>
    <w:rsid w:val="007C6264"/>
    <w:rsid w:val="007C6404"/>
    <w:rsid w:val="007C6DF0"/>
    <w:rsid w:val="007C6EEE"/>
    <w:rsid w:val="007C7790"/>
    <w:rsid w:val="007D02C9"/>
    <w:rsid w:val="007D03BC"/>
    <w:rsid w:val="007D0842"/>
    <w:rsid w:val="007D165E"/>
    <w:rsid w:val="007D1814"/>
    <w:rsid w:val="007D1F51"/>
    <w:rsid w:val="007D3A8E"/>
    <w:rsid w:val="007D4FD7"/>
    <w:rsid w:val="007D5817"/>
    <w:rsid w:val="007D59BE"/>
    <w:rsid w:val="007D5CCB"/>
    <w:rsid w:val="007D5FC6"/>
    <w:rsid w:val="007D697A"/>
    <w:rsid w:val="007D7246"/>
    <w:rsid w:val="007D76E3"/>
    <w:rsid w:val="007D7B74"/>
    <w:rsid w:val="007D7FC3"/>
    <w:rsid w:val="007E03EC"/>
    <w:rsid w:val="007E06E1"/>
    <w:rsid w:val="007E099F"/>
    <w:rsid w:val="007E0C4C"/>
    <w:rsid w:val="007E0F50"/>
    <w:rsid w:val="007E0F98"/>
    <w:rsid w:val="007E150D"/>
    <w:rsid w:val="007E1F73"/>
    <w:rsid w:val="007E2515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7F70C9"/>
    <w:rsid w:val="008003AD"/>
    <w:rsid w:val="008009BA"/>
    <w:rsid w:val="00800C77"/>
    <w:rsid w:val="00800DE3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0739E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4F1"/>
    <w:rsid w:val="0081522C"/>
    <w:rsid w:val="00815B0F"/>
    <w:rsid w:val="00815F36"/>
    <w:rsid w:val="0081606D"/>
    <w:rsid w:val="0081625D"/>
    <w:rsid w:val="0081712B"/>
    <w:rsid w:val="00817698"/>
    <w:rsid w:val="00820426"/>
    <w:rsid w:val="00820C8A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405E5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256"/>
    <w:rsid w:val="00847863"/>
    <w:rsid w:val="008500A7"/>
    <w:rsid w:val="00850601"/>
    <w:rsid w:val="00850A32"/>
    <w:rsid w:val="00850DBA"/>
    <w:rsid w:val="008519D6"/>
    <w:rsid w:val="00852A9A"/>
    <w:rsid w:val="00852AA2"/>
    <w:rsid w:val="00852F95"/>
    <w:rsid w:val="00852FAB"/>
    <w:rsid w:val="00853207"/>
    <w:rsid w:val="008533F3"/>
    <w:rsid w:val="008536FB"/>
    <w:rsid w:val="008563BC"/>
    <w:rsid w:val="00856536"/>
    <w:rsid w:val="00856933"/>
    <w:rsid w:val="008573E4"/>
    <w:rsid w:val="008574AD"/>
    <w:rsid w:val="00857F7C"/>
    <w:rsid w:val="00860042"/>
    <w:rsid w:val="00860233"/>
    <w:rsid w:val="0086086A"/>
    <w:rsid w:val="00860A23"/>
    <w:rsid w:val="00860D9B"/>
    <w:rsid w:val="00862556"/>
    <w:rsid w:val="00862B23"/>
    <w:rsid w:val="00862D4E"/>
    <w:rsid w:val="00865520"/>
    <w:rsid w:val="008657BC"/>
    <w:rsid w:val="008669AF"/>
    <w:rsid w:val="00867C48"/>
    <w:rsid w:val="00870D22"/>
    <w:rsid w:val="008716F0"/>
    <w:rsid w:val="0087191D"/>
    <w:rsid w:val="00871DAC"/>
    <w:rsid w:val="00871DDA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0D2"/>
    <w:rsid w:val="00891982"/>
    <w:rsid w:val="00891C06"/>
    <w:rsid w:val="0089217F"/>
    <w:rsid w:val="008921E7"/>
    <w:rsid w:val="008921EB"/>
    <w:rsid w:val="00892308"/>
    <w:rsid w:val="00892BB8"/>
    <w:rsid w:val="0089470A"/>
    <w:rsid w:val="00894D59"/>
    <w:rsid w:val="0089570A"/>
    <w:rsid w:val="00895BFB"/>
    <w:rsid w:val="0089681F"/>
    <w:rsid w:val="008A00CC"/>
    <w:rsid w:val="008A0502"/>
    <w:rsid w:val="008A061B"/>
    <w:rsid w:val="008A1409"/>
    <w:rsid w:val="008A266B"/>
    <w:rsid w:val="008A29A6"/>
    <w:rsid w:val="008A354C"/>
    <w:rsid w:val="008A445E"/>
    <w:rsid w:val="008A472A"/>
    <w:rsid w:val="008A6729"/>
    <w:rsid w:val="008A7466"/>
    <w:rsid w:val="008B09EA"/>
    <w:rsid w:val="008B11E5"/>
    <w:rsid w:val="008B1A7B"/>
    <w:rsid w:val="008B1B72"/>
    <w:rsid w:val="008B20B4"/>
    <w:rsid w:val="008B3E0D"/>
    <w:rsid w:val="008B4991"/>
    <w:rsid w:val="008B4A83"/>
    <w:rsid w:val="008B5112"/>
    <w:rsid w:val="008B5159"/>
    <w:rsid w:val="008B5437"/>
    <w:rsid w:val="008B5734"/>
    <w:rsid w:val="008B5B65"/>
    <w:rsid w:val="008B68B5"/>
    <w:rsid w:val="008B6A40"/>
    <w:rsid w:val="008B7021"/>
    <w:rsid w:val="008B7C51"/>
    <w:rsid w:val="008B7E7E"/>
    <w:rsid w:val="008C0AA5"/>
    <w:rsid w:val="008C137D"/>
    <w:rsid w:val="008C140B"/>
    <w:rsid w:val="008C155E"/>
    <w:rsid w:val="008C2058"/>
    <w:rsid w:val="008C3661"/>
    <w:rsid w:val="008C52F3"/>
    <w:rsid w:val="008C5A7F"/>
    <w:rsid w:val="008C63FC"/>
    <w:rsid w:val="008C65EA"/>
    <w:rsid w:val="008C70F1"/>
    <w:rsid w:val="008D0902"/>
    <w:rsid w:val="008D11D6"/>
    <w:rsid w:val="008D1345"/>
    <w:rsid w:val="008D15A3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EA1"/>
    <w:rsid w:val="008E0ECB"/>
    <w:rsid w:val="008E2BE0"/>
    <w:rsid w:val="008E33D7"/>
    <w:rsid w:val="008E3FC5"/>
    <w:rsid w:val="008E4723"/>
    <w:rsid w:val="008E531F"/>
    <w:rsid w:val="008E5603"/>
    <w:rsid w:val="008E5F89"/>
    <w:rsid w:val="008E76D0"/>
    <w:rsid w:val="008F0703"/>
    <w:rsid w:val="008F09EF"/>
    <w:rsid w:val="008F11CC"/>
    <w:rsid w:val="008F1DDE"/>
    <w:rsid w:val="008F304F"/>
    <w:rsid w:val="008F30B6"/>
    <w:rsid w:val="008F3D8A"/>
    <w:rsid w:val="008F4407"/>
    <w:rsid w:val="008F458E"/>
    <w:rsid w:val="008F45FC"/>
    <w:rsid w:val="008F50BF"/>
    <w:rsid w:val="008F5228"/>
    <w:rsid w:val="008F56CB"/>
    <w:rsid w:val="008F67E3"/>
    <w:rsid w:val="008F78BB"/>
    <w:rsid w:val="008F7F37"/>
    <w:rsid w:val="008F7FB4"/>
    <w:rsid w:val="00900296"/>
    <w:rsid w:val="00901197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1B7"/>
    <w:rsid w:val="0090452C"/>
    <w:rsid w:val="00904B98"/>
    <w:rsid w:val="009068F1"/>
    <w:rsid w:val="00906E16"/>
    <w:rsid w:val="00906F7B"/>
    <w:rsid w:val="00907772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9D1"/>
    <w:rsid w:val="00916A6D"/>
    <w:rsid w:val="00916CF5"/>
    <w:rsid w:val="00916EE3"/>
    <w:rsid w:val="00916F6D"/>
    <w:rsid w:val="009176FB"/>
    <w:rsid w:val="009178A3"/>
    <w:rsid w:val="00917AE3"/>
    <w:rsid w:val="009226B7"/>
    <w:rsid w:val="0092370D"/>
    <w:rsid w:val="00923AA6"/>
    <w:rsid w:val="00923D4E"/>
    <w:rsid w:val="009258FB"/>
    <w:rsid w:val="009259F2"/>
    <w:rsid w:val="00925CEC"/>
    <w:rsid w:val="00925DF1"/>
    <w:rsid w:val="009267AF"/>
    <w:rsid w:val="009267BA"/>
    <w:rsid w:val="00926CCE"/>
    <w:rsid w:val="0093003E"/>
    <w:rsid w:val="0093016E"/>
    <w:rsid w:val="009302E1"/>
    <w:rsid w:val="00930B83"/>
    <w:rsid w:val="00930F67"/>
    <w:rsid w:val="00931AC0"/>
    <w:rsid w:val="009323A6"/>
    <w:rsid w:val="00932673"/>
    <w:rsid w:val="00933572"/>
    <w:rsid w:val="00933755"/>
    <w:rsid w:val="00934482"/>
    <w:rsid w:val="00934E06"/>
    <w:rsid w:val="00934F38"/>
    <w:rsid w:val="0093607F"/>
    <w:rsid w:val="00936B4B"/>
    <w:rsid w:val="00936D4F"/>
    <w:rsid w:val="00941634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5268"/>
    <w:rsid w:val="009555EE"/>
    <w:rsid w:val="00955861"/>
    <w:rsid w:val="009562CA"/>
    <w:rsid w:val="00956D6B"/>
    <w:rsid w:val="00956EC2"/>
    <w:rsid w:val="009605EC"/>
    <w:rsid w:val="00960703"/>
    <w:rsid w:val="00961291"/>
    <w:rsid w:val="00961C48"/>
    <w:rsid w:val="00961D0E"/>
    <w:rsid w:val="009622EA"/>
    <w:rsid w:val="0096432D"/>
    <w:rsid w:val="009648D7"/>
    <w:rsid w:val="00965A61"/>
    <w:rsid w:val="00965BCA"/>
    <w:rsid w:val="00965E1A"/>
    <w:rsid w:val="00965F44"/>
    <w:rsid w:val="00966416"/>
    <w:rsid w:val="0096689A"/>
    <w:rsid w:val="00967036"/>
    <w:rsid w:val="0096720A"/>
    <w:rsid w:val="009703E5"/>
    <w:rsid w:val="00970732"/>
    <w:rsid w:val="0097091A"/>
    <w:rsid w:val="00970C5E"/>
    <w:rsid w:val="00970D53"/>
    <w:rsid w:val="0097143B"/>
    <w:rsid w:val="009714C7"/>
    <w:rsid w:val="00971A93"/>
    <w:rsid w:val="00971C1B"/>
    <w:rsid w:val="00971DAC"/>
    <w:rsid w:val="00972B7C"/>
    <w:rsid w:val="009737F1"/>
    <w:rsid w:val="00973856"/>
    <w:rsid w:val="00974197"/>
    <w:rsid w:val="009746B1"/>
    <w:rsid w:val="00974A54"/>
    <w:rsid w:val="00974AD6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1F80"/>
    <w:rsid w:val="009828C1"/>
    <w:rsid w:val="00982B94"/>
    <w:rsid w:val="00982E9E"/>
    <w:rsid w:val="00983123"/>
    <w:rsid w:val="00984130"/>
    <w:rsid w:val="00984456"/>
    <w:rsid w:val="009844DC"/>
    <w:rsid w:val="009847D7"/>
    <w:rsid w:val="0098485C"/>
    <w:rsid w:val="00984DD9"/>
    <w:rsid w:val="00984DE4"/>
    <w:rsid w:val="00985299"/>
    <w:rsid w:val="00985A93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805"/>
    <w:rsid w:val="009A1E6A"/>
    <w:rsid w:val="009A1FA1"/>
    <w:rsid w:val="009A27EB"/>
    <w:rsid w:val="009A2C7C"/>
    <w:rsid w:val="009A38F5"/>
    <w:rsid w:val="009A45C2"/>
    <w:rsid w:val="009A4C81"/>
    <w:rsid w:val="009A5444"/>
    <w:rsid w:val="009A5540"/>
    <w:rsid w:val="009A587C"/>
    <w:rsid w:val="009A733D"/>
    <w:rsid w:val="009A7EDC"/>
    <w:rsid w:val="009B0005"/>
    <w:rsid w:val="009B0AB5"/>
    <w:rsid w:val="009B0E01"/>
    <w:rsid w:val="009B0F30"/>
    <w:rsid w:val="009B0F7C"/>
    <w:rsid w:val="009B10AA"/>
    <w:rsid w:val="009B14C7"/>
    <w:rsid w:val="009B1C0F"/>
    <w:rsid w:val="009B2082"/>
    <w:rsid w:val="009B2554"/>
    <w:rsid w:val="009B27E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70B"/>
    <w:rsid w:val="009E59A3"/>
    <w:rsid w:val="009E5BE3"/>
    <w:rsid w:val="009E5EAD"/>
    <w:rsid w:val="009E7D96"/>
    <w:rsid w:val="009E7DD3"/>
    <w:rsid w:val="009F174E"/>
    <w:rsid w:val="009F17B2"/>
    <w:rsid w:val="009F1B59"/>
    <w:rsid w:val="009F1CA1"/>
    <w:rsid w:val="009F201A"/>
    <w:rsid w:val="009F216E"/>
    <w:rsid w:val="009F22E6"/>
    <w:rsid w:val="009F26A4"/>
    <w:rsid w:val="009F2FE1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FE5"/>
    <w:rsid w:val="00A0300E"/>
    <w:rsid w:val="00A0385B"/>
    <w:rsid w:val="00A03887"/>
    <w:rsid w:val="00A041F8"/>
    <w:rsid w:val="00A11230"/>
    <w:rsid w:val="00A11E90"/>
    <w:rsid w:val="00A12287"/>
    <w:rsid w:val="00A12496"/>
    <w:rsid w:val="00A130B5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F04"/>
    <w:rsid w:val="00A24C61"/>
    <w:rsid w:val="00A2708C"/>
    <w:rsid w:val="00A301B2"/>
    <w:rsid w:val="00A30394"/>
    <w:rsid w:val="00A30604"/>
    <w:rsid w:val="00A308C5"/>
    <w:rsid w:val="00A30F6F"/>
    <w:rsid w:val="00A310D0"/>
    <w:rsid w:val="00A31406"/>
    <w:rsid w:val="00A31417"/>
    <w:rsid w:val="00A32694"/>
    <w:rsid w:val="00A3278A"/>
    <w:rsid w:val="00A32FF4"/>
    <w:rsid w:val="00A334AA"/>
    <w:rsid w:val="00A3388A"/>
    <w:rsid w:val="00A33AB7"/>
    <w:rsid w:val="00A34154"/>
    <w:rsid w:val="00A365F6"/>
    <w:rsid w:val="00A36875"/>
    <w:rsid w:val="00A37DF5"/>
    <w:rsid w:val="00A406C9"/>
    <w:rsid w:val="00A40CDD"/>
    <w:rsid w:val="00A40DE7"/>
    <w:rsid w:val="00A41CA5"/>
    <w:rsid w:val="00A4211F"/>
    <w:rsid w:val="00A42568"/>
    <w:rsid w:val="00A42780"/>
    <w:rsid w:val="00A42C37"/>
    <w:rsid w:val="00A434EA"/>
    <w:rsid w:val="00A43932"/>
    <w:rsid w:val="00A44340"/>
    <w:rsid w:val="00A4636B"/>
    <w:rsid w:val="00A46669"/>
    <w:rsid w:val="00A470C8"/>
    <w:rsid w:val="00A51008"/>
    <w:rsid w:val="00A51954"/>
    <w:rsid w:val="00A51E71"/>
    <w:rsid w:val="00A522F1"/>
    <w:rsid w:val="00A5277C"/>
    <w:rsid w:val="00A5317C"/>
    <w:rsid w:val="00A53712"/>
    <w:rsid w:val="00A53EE6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67934"/>
    <w:rsid w:val="00A7019F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BC"/>
    <w:rsid w:val="00A844F4"/>
    <w:rsid w:val="00A84788"/>
    <w:rsid w:val="00A848C3"/>
    <w:rsid w:val="00A85480"/>
    <w:rsid w:val="00A8563E"/>
    <w:rsid w:val="00A86A19"/>
    <w:rsid w:val="00A86B38"/>
    <w:rsid w:val="00A86E80"/>
    <w:rsid w:val="00A879C7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2F65"/>
    <w:rsid w:val="00A93A3A"/>
    <w:rsid w:val="00A93E6F"/>
    <w:rsid w:val="00A941EB"/>
    <w:rsid w:val="00A94943"/>
    <w:rsid w:val="00A955AC"/>
    <w:rsid w:val="00A96BD0"/>
    <w:rsid w:val="00A96F38"/>
    <w:rsid w:val="00A972C4"/>
    <w:rsid w:val="00AA0632"/>
    <w:rsid w:val="00AA10F2"/>
    <w:rsid w:val="00AA1EA1"/>
    <w:rsid w:val="00AA22A8"/>
    <w:rsid w:val="00AA3085"/>
    <w:rsid w:val="00AA3979"/>
    <w:rsid w:val="00AA3DDA"/>
    <w:rsid w:val="00AA5089"/>
    <w:rsid w:val="00AA5624"/>
    <w:rsid w:val="00AA79E2"/>
    <w:rsid w:val="00AB013C"/>
    <w:rsid w:val="00AB0192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5DF"/>
    <w:rsid w:val="00AB7C16"/>
    <w:rsid w:val="00AC2C8F"/>
    <w:rsid w:val="00AC30D8"/>
    <w:rsid w:val="00AC4868"/>
    <w:rsid w:val="00AC5D10"/>
    <w:rsid w:val="00AC6AC3"/>
    <w:rsid w:val="00AC6E4E"/>
    <w:rsid w:val="00AD0214"/>
    <w:rsid w:val="00AD0B46"/>
    <w:rsid w:val="00AD1B93"/>
    <w:rsid w:val="00AD2779"/>
    <w:rsid w:val="00AD2C3E"/>
    <w:rsid w:val="00AD30B2"/>
    <w:rsid w:val="00AD36F3"/>
    <w:rsid w:val="00AD3F51"/>
    <w:rsid w:val="00AD4704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34B"/>
    <w:rsid w:val="00AE650A"/>
    <w:rsid w:val="00AE67D9"/>
    <w:rsid w:val="00AE6907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49AE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49C"/>
    <w:rsid w:val="00B23EA1"/>
    <w:rsid w:val="00B24199"/>
    <w:rsid w:val="00B24326"/>
    <w:rsid w:val="00B24BEA"/>
    <w:rsid w:val="00B26734"/>
    <w:rsid w:val="00B278CB"/>
    <w:rsid w:val="00B27BAE"/>
    <w:rsid w:val="00B27C99"/>
    <w:rsid w:val="00B27F61"/>
    <w:rsid w:val="00B27FF3"/>
    <w:rsid w:val="00B312A6"/>
    <w:rsid w:val="00B3158C"/>
    <w:rsid w:val="00B320C7"/>
    <w:rsid w:val="00B328D6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1E96"/>
    <w:rsid w:val="00B63560"/>
    <w:rsid w:val="00B63791"/>
    <w:rsid w:val="00B64C45"/>
    <w:rsid w:val="00B6565C"/>
    <w:rsid w:val="00B659AC"/>
    <w:rsid w:val="00B66119"/>
    <w:rsid w:val="00B700B4"/>
    <w:rsid w:val="00B700C3"/>
    <w:rsid w:val="00B7037E"/>
    <w:rsid w:val="00B70ECD"/>
    <w:rsid w:val="00B714FB"/>
    <w:rsid w:val="00B73805"/>
    <w:rsid w:val="00B73977"/>
    <w:rsid w:val="00B73FA1"/>
    <w:rsid w:val="00B7495C"/>
    <w:rsid w:val="00B76A98"/>
    <w:rsid w:val="00B76C99"/>
    <w:rsid w:val="00B76ED2"/>
    <w:rsid w:val="00B778A2"/>
    <w:rsid w:val="00B77A08"/>
    <w:rsid w:val="00B816DD"/>
    <w:rsid w:val="00B81FCD"/>
    <w:rsid w:val="00B821CF"/>
    <w:rsid w:val="00B82B61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04F"/>
    <w:rsid w:val="00B92DB4"/>
    <w:rsid w:val="00B93600"/>
    <w:rsid w:val="00B939FE"/>
    <w:rsid w:val="00B945EB"/>
    <w:rsid w:val="00B94A7D"/>
    <w:rsid w:val="00B962B5"/>
    <w:rsid w:val="00B9644D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91E"/>
    <w:rsid w:val="00BA2A84"/>
    <w:rsid w:val="00BA2AEF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3D1"/>
    <w:rsid w:val="00BA78C0"/>
    <w:rsid w:val="00BA7973"/>
    <w:rsid w:val="00BB08A3"/>
    <w:rsid w:val="00BB13C5"/>
    <w:rsid w:val="00BB179B"/>
    <w:rsid w:val="00BB1B16"/>
    <w:rsid w:val="00BB22E8"/>
    <w:rsid w:val="00BB291B"/>
    <w:rsid w:val="00BB2DF7"/>
    <w:rsid w:val="00BB3842"/>
    <w:rsid w:val="00BB3A1F"/>
    <w:rsid w:val="00BB3DAA"/>
    <w:rsid w:val="00BB53F9"/>
    <w:rsid w:val="00BB65B9"/>
    <w:rsid w:val="00BB71FD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151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4A4"/>
    <w:rsid w:val="00BD5D6F"/>
    <w:rsid w:val="00BD6E01"/>
    <w:rsid w:val="00BD71EE"/>
    <w:rsid w:val="00BD729B"/>
    <w:rsid w:val="00BE107F"/>
    <w:rsid w:val="00BE10B4"/>
    <w:rsid w:val="00BE2917"/>
    <w:rsid w:val="00BE2C4F"/>
    <w:rsid w:val="00BE331A"/>
    <w:rsid w:val="00BE3E2E"/>
    <w:rsid w:val="00BE4110"/>
    <w:rsid w:val="00BE42BB"/>
    <w:rsid w:val="00BE4F1D"/>
    <w:rsid w:val="00BE501E"/>
    <w:rsid w:val="00BE5D71"/>
    <w:rsid w:val="00BE65E9"/>
    <w:rsid w:val="00BE6AA5"/>
    <w:rsid w:val="00BE6B5E"/>
    <w:rsid w:val="00BE792C"/>
    <w:rsid w:val="00BF00E1"/>
    <w:rsid w:val="00BF04C6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5F7E"/>
    <w:rsid w:val="00C07F23"/>
    <w:rsid w:val="00C10442"/>
    <w:rsid w:val="00C121E4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711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6DF9"/>
    <w:rsid w:val="00C27B27"/>
    <w:rsid w:val="00C306DE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3E74"/>
    <w:rsid w:val="00C46B7D"/>
    <w:rsid w:val="00C46D78"/>
    <w:rsid w:val="00C47208"/>
    <w:rsid w:val="00C477D7"/>
    <w:rsid w:val="00C50859"/>
    <w:rsid w:val="00C50962"/>
    <w:rsid w:val="00C512FE"/>
    <w:rsid w:val="00C52394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93D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7D2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016"/>
    <w:rsid w:val="00C82160"/>
    <w:rsid w:val="00C823E4"/>
    <w:rsid w:val="00C825C0"/>
    <w:rsid w:val="00C8303F"/>
    <w:rsid w:val="00C83DCE"/>
    <w:rsid w:val="00C84A86"/>
    <w:rsid w:val="00C84C63"/>
    <w:rsid w:val="00C84F79"/>
    <w:rsid w:val="00C852B0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2FC"/>
    <w:rsid w:val="00C958C1"/>
    <w:rsid w:val="00C95955"/>
    <w:rsid w:val="00C96128"/>
    <w:rsid w:val="00C96BFD"/>
    <w:rsid w:val="00C9718C"/>
    <w:rsid w:val="00C979E7"/>
    <w:rsid w:val="00CA09EF"/>
    <w:rsid w:val="00CA245C"/>
    <w:rsid w:val="00CA265A"/>
    <w:rsid w:val="00CA3B98"/>
    <w:rsid w:val="00CA7095"/>
    <w:rsid w:val="00CA71FE"/>
    <w:rsid w:val="00CA7507"/>
    <w:rsid w:val="00CA7BAB"/>
    <w:rsid w:val="00CB0430"/>
    <w:rsid w:val="00CB1121"/>
    <w:rsid w:val="00CB1521"/>
    <w:rsid w:val="00CB1783"/>
    <w:rsid w:val="00CB18F6"/>
    <w:rsid w:val="00CB1E1C"/>
    <w:rsid w:val="00CB2C1B"/>
    <w:rsid w:val="00CB38C6"/>
    <w:rsid w:val="00CB443D"/>
    <w:rsid w:val="00CB4551"/>
    <w:rsid w:val="00CB45A7"/>
    <w:rsid w:val="00CB4EF2"/>
    <w:rsid w:val="00CB53F6"/>
    <w:rsid w:val="00CB675C"/>
    <w:rsid w:val="00CB7347"/>
    <w:rsid w:val="00CB7496"/>
    <w:rsid w:val="00CC08C2"/>
    <w:rsid w:val="00CC09BC"/>
    <w:rsid w:val="00CC0CE2"/>
    <w:rsid w:val="00CC0EA5"/>
    <w:rsid w:val="00CC1F78"/>
    <w:rsid w:val="00CC222B"/>
    <w:rsid w:val="00CC253E"/>
    <w:rsid w:val="00CC2C31"/>
    <w:rsid w:val="00CC3BE6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7B6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465"/>
    <w:rsid w:val="00CD7891"/>
    <w:rsid w:val="00CE1972"/>
    <w:rsid w:val="00CE27C2"/>
    <w:rsid w:val="00CE2AA7"/>
    <w:rsid w:val="00CE2BBE"/>
    <w:rsid w:val="00CE2F3F"/>
    <w:rsid w:val="00CE35E5"/>
    <w:rsid w:val="00CE3CF1"/>
    <w:rsid w:val="00CE43D2"/>
    <w:rsid w:val="00CE49F4"/>
    <w:rsid w:val="00CE533E"/>
    <w:rsid w:val="00CE5987"/>
    <w:rsid w:val="00CE71C4"/>
    <w:rsid w:val="00CE7736"/>
    <w:rsid w:val="00CE78AD"/>
    <w:rsid w:val="00CF16C7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547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0F99"/>
    <w:rsid w:val="00D11950"/>
    <w:rsid w:val="00D11A60"/>
    <w:rsid w:val="00D11C4A"/>
    <w:rsid w:val="00D12AC9"/>
    <w:rsid w:val="00D1300F"/>
    <w:rsid w:val="00D14DA7"/>
    <w:rsid w:val="00D155E9"/>
    <w:rsid w:val="00D16757"/>
    <w:rsid w:val="00D16E43"/>
    <w:rsid w:val="00D16FBC"/>
    <w:rsid w:val="00D1735C"/>
    <w:rsid w:val="00D201F2"/>
    <w:rsid w:val="00D20322"/>
    <w:rsid w:val="00D2184F"/>
    <w:rsid w:val="00D21D2A"/>
    <w:rsid w:val="00D2204F"/>
    <w:rsid w:val="00D22105"/>
    <w:rsid w:val="00D227FE"/>
    <w:rsid w:val="00D231DC"/>
    <w:rsid w:val="00D238BB"/>
    <w:rsid w:val="00D2458C"/>
    <w:rsid w:val="00D247D5"/>
    <w:rsid w:val="00D25A12"/>
    <w:rsid w:val="00D25D1E"/>
    <w:rsid w:val="00D2643E"/>
    <w:rsid w:val="00D27F39"/>
    <w:rsid w:val="00D300A7"/>
    <w:rsid w:val="00D3096A"/>
    <w:rsid w:val="00D30A59"/>
    <w:rsid w:val="00D30E61"/>
    <w:rsid w:val="00D31F42"/>
    <w:rsid w:val="00D31FAB"/>
    <w:rsid w:val="00D3258D"/>
    <w:rsid w:val="00D32C70"/>
    <w:rsid w:val="00D331DC"/>
    <w:rsid w:val="00D340F1"/>
    <w:rsid w:val="00D34796"/>
    <w:rsid w:val="00D34AEF"/>
    <w:rsid w:val="00D35926"/>
    <w:rsid w:val="00D36EDF"/>
    <w:rsid w:val="00D37294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7F4"/>
    <w:rsid w:val="00D44A2B"/>
    <w:rsid w:val="00D4540A"/>
    <w:rsid w:val="00D45769"/>
    <w:rsid w:val="00D45B16"/>
    <w:rsid w:val="00D45BA4"/>
    <w:rsid w:val="00D46240"/>
    <w:rsid w:val="00D46485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5B1D"/>
    <w:rsid w:val="00D56C7B"/>
    <w:rsid w:val="00D5770D"/>
    <w:rsid w:val="00D601B0"/>
    <w:rsid w:val="00D60BEB"/>
    <w:rsid w:val="00D61579"/>
    <w:rsid w:val="00D617A2"/>
    <w:rsid w:val="00D6248F"/>
    <w:rsid w:val="00D62868"/>
    <w:rsid w:val="00D631A8"/>
    <w:rsid w:val="00D63262"/>
    <w:rsid w:val="00D63C1C"/>
    <w:rsid w:val="00D64331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402"/>
    <w:rsid w:val="00D71F6D"/>
    <w:rsid w:val="00D7281C"/>
    <w:rsid w:val="00D73459"/>
    <w:rsid w:val="00D73848"/>
    <w:rsid w:val="00D76191"/>
    <w:rsid w:val="00D76B1B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2B7E"/>
    <w:rsid w:val="00D83054"/>
    <w:rsid w:val="00D8362D"/>
    <w:rsid w:val="00D837F7"/>
    <w:rsid w:val="00D83A0A"/>
    <w:rsid w:val="00D8527A"/>
    <w:rsid w:val="00D85AFB"/>
    <w:rsid w:val="00D86004"/>
    <w:rsid w:val="00D86109"/>
    <w:rsid w:val="00D868E5"/>
    <w:rsid w:val="00D8712E"/>
    <w:rsid w:val="00D90071"/>
    <w:rsid w:val="00D90532"/>
    <w:rsid w:val="00D90BA6"/>
    <w:rsid w:val="00D90C5F"/>
    <w:rsid w:val="00D91CCB"/>
    <w:rsid w:val="00D920C6"/>
    <w:rsid w:val="00D92304"/>
    <w:rsid w:val="00D92D5F"/>
    <w:rsid w:val="00D9315D"/>
    <w:rsid w:val="00D93356"/>
    <w:rsid w:val="00D935D0"/>
    <w:rsid w:val="00D9363C"/>
    <w:rsid w:val="00D936C0"/>
    <w:rsid w:val="00D9436D"/>
    <w:rsid w:val="00D94CAA"/>
    <w:rsid w:val="00D95085"/>
    <w:rsid w:val="00D951B3"/>
    <w:rsid w:val="00D95487"/>
    <w:rsid w:val="00D967AD"/>
    <w:rsid w:val="00D96968"/>
    <w:rsid w:val="00D97360"/>
    <w:rsid w:val="00DA010A"/>
    <w:rsid w:val="00DA06C9"/>
    <w:rsid w:val="00DA13AD"/>
    <w:rsid w:val="00DA1757"/>
    <w:rsid w:val="00DA180E"/>
    <w:rsid w:val="00DA27B9"/>
    <w:rsid w:val="00DA2BB5"/>
    <w:rsid w:val="00DA3A62"/>
    <w:rsid w:val="00DA4216"/>
    <w:rsid w:val="00DA5BE3"/>
    <w:rsid w:val="00DA698E"/>
    <w:rsid w:val="00DA6A9F"/>
    <w:rsid w:val="00DA6C06"/>
    <w:rsid w:val="00DA77EF"/>
    <w:rsid w:val="00DB0617"/>
    <w:rsid w:val="00DB1D54"/>
    <w:rsid w:val="00DB228A"/>
    <w:rsid w:val="00DB230C"/>
    <w:rsid w:val="00DB2BC6"/>
    <w:rsid w:val="00DB3D2C"/>
    <w:rsid w:val="00DB4F9F"/>
    <w:rsid w:val="00DB510D"/>
    <w:rsid w:val="00DB5DB8"/>
    <w:rsid w:val="00DB645B"/>
    <w:rsid w:val="00DB6ABF"/>
    <w:rsid w:val="00DB6FF0"/>
    <w:rsid w:val="00DB737E"/>
    <w:rsid w:val="00DB7852"/>
    <w:rsid w:val="00DC0679"/>
    <w:rsid w:val="00DC0BB5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4778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B3A"/>
    <w:rsid w:val="00DE2DEB"/>
    <w:rsid w:val="00DE3418"/>
    <w:rsid w:val="00DE3734"/>
    <w:rsid w:val="00DE3873"/>
    <w:rsid w:val="00DE3B45"/>
    <w:rsid w:val="00DE3C72"/>
    <w:rsid w:val="00DE442B"/>
    <w:rsid w:val="00DE462C"/>
    <w:rsid w:val="00DE48D8"/>
    <w:rsid w:val="00DE7BB2"/>
    <w:rsid w:val="00DF0569"/>
    <w:rsid w:val="00DF07E1"/>
    <w:rsid w:val="00DF195C"/>
    <w:rsid w:val="00DF2113"/>
    <w:rsid w:val="00DF22BE"/>
    <w:rsid w:val="00DF3395"/>
    <w:rsid w:val="00DF3837"/>
    <w:rsid w:val="00DF3D98"/>
    <w:rsid w:val="00DF44C3"/>
    <w:rsid w:val="00DF46B6"/>
    <w:rsid w:val="00DF55BB"/>
    <w:rsid w:val="00DF5D01"/>
    <w:rsid w:val="00DF61F5"/>
    <w:rsid w:val="00DF6E42"/>
    <w:rsid w:val="00DF6FB3"/>
    <w:rsid w:val="00E00475"/>
    <w:rsid w:val="00E006A5"/>
    <w:rsid w:val="00E00A40"/>
    <w:rsid w:val="00E0116C"/>
    <w:rsid w:val="00E04633"/>
    <w:rsid w:val="00E05075"/>
    <w:rsid w:val="00E0576F"/>
    <w:rsid w:val="00E061D0"/>
    <w:rsid w:val="00E06233"/>
    <w:rsid w:val="00E0657C"/>
    <w:rsid w:val="00E06D47"/>
    <w:rsid w:val="00E06F61"/>
    <w:rsid w:val="00E107D6"/>
    <w:rsid w:val="00E11558"/>
    <w:rsid w:val="00E11A60"/>
    <w:rsid w:val="00E147D6"/>
    <w:rsid w:val="00E1556A"/>
    <w:rsid w:val="00E15707"/>
    <w:rsid w:val="00E159D4"/>
    <w:rsid w:val="00E163BB"/>
    <w:rsid w:val="00E16484"/>
    <w:rsid w:val="00E166AB"/>
    <w:rsid w:val="00E16C82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4BA2"/>
    <w:rsid w:val="00E258F9"/>
    <w:rsid w:val="00E25C83"/>
    <w:rsid w:val="00E26AA0"/>
    <w:rsid w:val="00E26D53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4101"/>
    <w:rsid w:val="00E347C2"/>
    <w:rsid w:val="00E34F8B"/>
    <w:rsid w:val="00E35065"/>
    <w:rsid w:val="00E35173"/>
    <w:rsid w:val="00E35806"/>
    <w:rsid w:val="00E35AE4"/>
    <w:rsid w:val="00E363F8"/>
    <w:rsid w:val="00E37525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5C91"/>
    <w:rsid w:val="00E46327"/>
    <w:rsid w:val="00E46D78"/>
    <w:rsid w:val="00E4778D"/>
    <w:rsid w:val="00E479AF"/>
    <w:rsid w:val="00E47DA0"/>
    <w:rsid w:val="00E50DB4"/>
    <w:rsid w:val="00E5109C"/>
    <w:rsid w:val="00E51652"/>
    <w:rsid w:val="00E5271D"/>
    <w:rsid w:val="00E5423A"/>
    <w:rsid w:val="00E553E8"/>
    <w:rsid w:val="00E553F7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CD0"/>
    <w:rsid w:val="00E70C8C"/>
    <w:rsid w:val="00E71534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C8B"/>
    <w:rsid w:val="00E816A1"/>
    <w:rsid w:val="00E81A58"/>
    <w:rsid w:val="00E81AB3"/>
    <w:rsid w:val="00E81FE5"/>
    <w:rsid w:val="00E82182"/>
    <w:rsid w:val="00E85244"/>
    <w:rsid w:val="00E86CC2"/>
    <w:rsid w:val="00E86EF6"/>
    <w:rsid w:val="00E87FC7"/>
    <w:rsid w:val="00E914A7"/>
    <w:rsid w:val="00E9194B"/>
    <w:rsid w:val="00E925F8"/>
    <w:rsid w:val="00E9321B"/>
    <w:rsid w:val="00E93F90"/>
    <w:rsid w:val="00E94688"/>
    <w:rsid w:val="00E952D9"/>
    <w:rsid w:val="00E95ACC"/>
    <w:rsid w:val="00E95C7A"/>
    <w:rsid w:val="00E95E6B"/>
    <w:rsid w:val="00E96160"/>
    <w:rsid w:val="00E962FD"/>
    <w:rsid w:val="00E96AFB"/>
    <w:rsid w:val="00E970CD"/>
    <w:rsid w:val="00E979DA"/>
    <w:rsid w:val="00EA057D"/>
    <w:rsid w:val="00EA0B37"/>
    <w:rsid w:val="00EA1781"/>
    <w:rsid w:val="00EA200E"/>
    <w:rsid w:val="00EA2596"/>
    <w:rsid w:val="00EA4511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A7D69"/>
    <w:rsid w:val="00EB0F31"/>
    <w:rsid w:val="00EB1282"/>
    <w:rsid w:val="00EB1F23"/>
    <w:rsid w:val="00EB2AB3"/>
    <w:rsid w:val="00EB2C6C"/>
    <w:rsid w:val="00EB30E4"/>
    <w:rsid w:val="00EB4F4A"/>
    <w:rsid w:val="00EB5334"/>
    <w:rsid w:val="00EB53A6"/>
    <w:rsid w:val="00EB569A"/>
    <w:rsid w:val="00EB69BE"/>
    <w:rsid w:val="00EB7222"/>
    <w:rsid w:val="00EB78D3"/>
    <w:rsid w:val="00EB7D01"/>
    <w:rsid w:val="00EC1241"/>
    <w:rsid w:val="00EC22B3"/>
    <w:rsid w:val="00EC230D"/>
    <w:rsid w:val="00EC28DA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4B7"/>
    <w:rsid w:val="00ED6BBF"/>
    <w:rsid w:val="00ED6E3B"/>
    <w:rsid w:val="00ED78D3"/>
    <w:rsid w:val="00ED7A80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E7AF7"/>
    <w:rsid w:val="00EF0E21"/>
    <w:rsid w:val="00EF0EC8"/>
    <w:rsid w:val="00EF1845"/>
    <w:rsid w:val="00EF1F95"/>
    <w:rsid w:val="00EF2976"/>
    <w:rsid w:val="00EF2EFC"/>
    <w:rsid w:val="00EF412F"/>
    <w:rsid w:val="00EF4158"/>
    <w:rsid w:val="00EF4C7B"/>
    <w:rsid w:val="00EF4E77"/>
    <w:rsid w:val="00EF52D4"/>
    <w:rsid w:val="00EF6018"/>
    <w:rsid w:val="00EF6D0B"/>
    <w:rsid w:val="00EF6DC1"/>
    <w:rsid w:val="00EF78CD"/>
    <w:rsid w:val="00EF7C3C"/>
    <w:rsid w:val="00F01229"/>
    <w:rsid w:val="00F019CE"/>
    <w:rsid w:val="00F01A59"/>
    <w:rsid w:val="00F032D6"/>
    <w:rsid w:val="00F03C7E"/>
    <w:rsid w:val="00F04262"/>
    <w:rsid w:val="00F05388"/>
    <w:rsid w:val="00F05C3E"/>
    <w:rsid w:val="00F068EF"/>
    <w:rsid w:val="00F07A6B"/>
    <w:rsid w:val="00F07C1A"/>
    <w:rsid w:val="00F10C60"/>
    <w:rsid w:val="00F11597"/>
    <w:rsid w:val="00F11D4B"/>
    <w:rsid w:val="00F1279D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5C04"/>
    <w:rsid w:val="00F260BC"/>
    <w:rsid w:val="00F26AF6"/>
    <w:rsid w:val="00F27661"/>
    <w:rsid w:val="00F309C3"/>
    <w:rsid w:val="00F30F35"/>
    <w:rsid w:val="00F325E2"/>
    <w:rsid w:val="00F32A1E"/>
    <w:rsid w:val="00F32A41"/>
    <w:rsid w:val="00F32BEC"/>
    <w:rsid w:val="00F33379"/>
    <w:rsid w:val="00F33DC2"/>
    <w:rsid w:val="00F34385"/>
    <w:rsid w:val="00F343F5"/>
    <w:rsid w:val="00F34BEB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145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B6D"/>
    <w:rsid w:val="00F46036"/>
    <w:rsid w:val="00F46913"/>
    <w:rsid w:val="00F46F3C"/>
    <w:rsid w:val="00F47BF5"/>
    <w:rsid w:val="00F510FE"/>
    <w:rsid w:val="00F5134C"/>
    <w:rsid w:val="00F51422"/>
    <w:rsid w:val="00F51488"/>
    <w:rsid w:val="00F52682"/>
    <w:rsid w:val="00F52CC0"/>
    <w:rsid w:val="00F531A5"/>
    <w:rsid w:val="00F541F6"/>
    <w:rsid w:val="00F54FA7"/>
    <w:rsid w:val="00F55746"/>
    <w:rsid w:val="00F558F6"/>
    <w:rsid w:val="00F55B18"/>
    <w:rsid w:val="00F55BAE"/>
    <w:rsid w:val="00F55E0A"/>
    <w:rsid w:val="00F567E4"/>
    <w:rsid w:val="00F577EE"/>
    <w:rsid w:val="00F579A8"/>
    <w:rsid w:val="00F6053B"/>
    <w:rsid w:val="00F6190C"/>
    <w:rsid w:val="00F62AEE"/>
    <w:rsid w:val="00F62CF6"/>
    <w:rsid w:val="00F62E46"/>
    <w:rsid w:val="00F6328F"/>
    <w:rsid w:val="00F63C2E"/>
    <w:rsid w:val="00F63CD1"/>
    <w:rsid w:val="00F647E3"/>
    <w:rsid w:val="00F64B26"/>
    <w:rsid w:val="00F64D17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47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985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201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69B4"/>
    <w:rsid w:val="00FA05CA"/>
    <w:rsid w:val="00FA0628"/>
    <w:rsid w:val="00FA0A5F"/>
    <w:rsid w:val="00FA0D3C"/>
    <w:rsid w:val="00FA1C69"/>
    <w:rsid w:val="00FA1D39"/>
    <w:rsid w:val="00FA2267"/>
    <w:rsid w:val="00FA3301"/>
    <w:rsid w:val="00FA4C95"/>
    <w:rsid w:val="00FA4D9B"/>
    <w:rsid w:val="00FA4F9D"/>
    <w:rsid w:val="00FA57FE"/>
    <w:rsid w:val="00FA5AFC"/>
    <w:rsid w:val="00FA5B96"/>
    <w:rsid w:val="00FA62BD"/>
    <w:rsid w:val="00FA6417"/>
    <w:rsid w:val="00FA64C3"/>
    <w:rsid w:val="00FA7707"/>
    <w:rsid w:val="00FB07E2"/>
    <w:rsid w:val="00FB0CC4"/>
    <w:rsid w:val="00FB0DEA"/>
    <w:rsid w:val="00FB1B57"/>
    <w:rsid w:val="00FB1F67"/>
    <w:rsid w:val="00FB2D1C"/>
    <w:rsid w:val="00FB34E6"/>
    <w:rsid w:val="00FB36B5"/>
    <w:rsid w:val="00FB40EF"/>
    <w:rsid w:val="00FB4C92"/>
    <w:rsid w:val="00FB560B"/>
    <w:rsid w:val="00FB6F3A"/>
    <w:rsid w:val="00FB6F79"/>
    <w:rsid w:val="00FB6FF5"/>
    <w:rsid w:val="00FC07A0"/>
    <w:rsid w:val="00FC0968"/>
    <w:rsid w:val="00FC1363"/>
    <w:rsid w:val="00FC1C7B"/>
    <w:rsid w:val="00FC2218"/>
    <w:rsid w:val="00FC23F2"/>
    <w:rsid w:val="00FC26B5"/>
    <w:rsid w:val="00FC2C87"/>
    <w:rsid w:val="00FC4B82"/>
    <w:rsid w:val="00FC5943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4F2"/>
    <w:rsid w:val="00FD6A61"/>
    <w:rsid w:val="00FD7CB3"/>
    <w:rsid w:val="00FE19A4"/>
    <w:rsid w:val="00FE1C3A"/>
    <w:rsid w:val="00FE1EF2"/>
    <w:rsid w:val="00FE207B"/>
    <w:rsid w:val="00FE29BE"/>
    <w:rsid w:val="00FE2A91"/>
    <w:rsid w:val="00FE36F1"/>
    <w:rsid w:val="00FE5374"/>
    <w:rsid w:val="00FE56BC"/>
    <w:rsid w:val="00FE6A9B"/>
    <w:rsid w:val="00FE70A8"/>
    <w:rsid w:val="00FF09E6"/>
    <w:rsid w:val="00FF0D30"/>
    <w:rsid w:val="00FF15D8"/>
    <w:rsid w:val="00FF1B54"/>
    <w:rsid w:val="00FF236F"/>
    <w:rsid w:val="00FF376D"/>
    <w:rsid w:val="00FF37BE"/>
    <w:rsid w:val="00FF3986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12857108-CF90-4E25-82B0-DCBB4B52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4A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29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0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2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1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77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88"/>
      </w:numPr>
    </w:pPr>
  </w:style>
  <w:style w:type="numbering" w:customStyle="1" w:styleId="Zaimportowanystyl16">
    <w:name w:val="Zaimportowany styl 16"/>
    <w:rsid w:val="002B42B4"/>
    <w:pPr>
      <w:numPr>
        <w:numId w:val="8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C2A54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">
    <w:name w:val="Tekst treści"/>
    <w:basedOn w:val="Normalny"/>
    <w:rsid w:val="008D11D6"/>
    <w:pPr>
      <w:widowControl w:val="0"/>
      <w:shd w:val="clear" w:color="auto" w:fill="FFFFFF"/>
      <w:suppressAutoHyphens/>
      <w:spacing w:after="480" w:line="252" w:lineRule="exact"/>
      <w:ind w:hanging="1380"/>
    </w:pPr>
    <w:rPr>
      <w:kern w:val="2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21</Pages>
  <Words>4544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31746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30</cp:revision>
  <cp:lastPrinted>2024-10-11T11:51:00Z</cp:lastPrinted>
  <dcterms:created xsi:type="dcterms:W3CDTF">2022-02-24T10:14:00Z</dcterms:created>
  <dcterms:modified xsi:type="dcterms:W3CDTF">2024-10-11T12:18:00Z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