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6F65B0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55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C16A8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2E6A52" w:rsidP="00BE540C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D97361" w:rsidRDefault="00F04A22" w:rsidP="00FB2062">
      <w:pPr>
        <w:pStyle w:val="Tretekstu"/>
        <w:spacing w:line="360" w:lineRule="auto"/>
        <w:jc w:val="left"/>
        <w:rPr>
          <w:rFonts w:ascii="Arial" w:hAnsi="Arial" w:cs="Aria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144035" w:rsidRPr="00BE540C">
        <w:rPr>
          <w:rFonts w:ascii="Arial" w:hAnsi="Arial" w:cs="Arial"/>
          <w:b w:val="0"/>
          <w:sz w:val="22"/>
          <w:szCs w:val="22"/>
        </w:rPr>
        <w:t>Dz. U. z 202</w:t>
      </w:r>
      <w:r w:rsidR="00465661">
        <w:rPr>
          <w:rFonts w:ascii="Arial" w:hAnsi="Arial" w:cs="Arial"/>
          <w:b w:val="0"/>
          <w:sz w:val="22"/>
          <w:szCs w:val="22"/>
        </w:rPr>
        <w:t>4</w:t>
      </w:r>
      <w:r w:rsidR="00144035" w:rsidRPr="00BE540C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BE540C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BE540C">
        <w:rPr>
          <w:rFonts w:ascii="Arial" w:hAnsi="Arial" w:cs="Arial"/>
          <w:b w:val="0"/>
          <w:sz w:val="22"/>
          <w:szCs w:val="22"/>
        </w:rPr>
        <w:t xml:space="preserve">. </w:t>
      </w:r>
      <w:r w:rsidR="00465661">
        <w:rPr>
          <w:rFonts w:ascii="Arial" w:hAnsi="Arial" w:cs="Arial"/>
          <w:b w:val="0"/>
          <w:sz w:val="22"/>
          <w:szCs w:val="22"/>
        </w:rPr>
        <w:t>1320)</w:t>
      </w:r>
      <w:r w:rsidR="00C94D0D" w:rsidRPr="00BE540C">
        <w:rPr>
          <w:rFonts w:ascii="Arial" w:hAnsi="Arial" w:cs="Arial"/>
          <w:b w:val="0"/>
          <w:iCs/>
          <w:color w:val="000000"/>
          <w:sz w:val="22"/>
          <w:szCs w:val="22"/>
          <w:lang w:val="pl-PL"/>
        </w:rPr>
        <w:t xml:space="preserve"> </w:t>
      </w:r>
      <w:r w:rsidR="00C94D0D" w:rsidRPr="00BE540C">
        <w:rPr>
          <w:rFonts w:ascii="Arial" w:hAnsi="Arial" w:cs="Arial"/>
          <w:b w:val="0"/>
          <w:iCs/>
          <w:sz w:val="22"/>
          <w:szCs w:val="22"/>
          <w:lang w:val="pl-PL"/>
        </w:rPr>
        <w:t xml:space="preserve">w </w:t>
      </w:r>
      <w:r w:rsidR="00C94D0D" w:rsidRPr="00BE540C">
        <w:rPr>
          <w:rFonts w:ascii="Arial" w:hAnsi="Arial" w:cs="Arial"/>
          <w:b w:val="0"/>
          <w:sz w:val="22"/>
          <w:szCs w:val="22"/>
          <w:lang w:val="pl-PL"/>
        </w:rPr>
        <w:t>postępowaniu o udziele</w:t>
      </w:r>
      <w:r w:rsidR="00671241">
        <w:rPr>
          <w:rFonts w:ascii="Arial" w:hAnsi="Arial" w:cs="Arial"/>
          <w:b w:val="0"/>
          <w:sz w:val="22"/>
          <w:szCs w:val="22"/>
          <w:lang w:val="pl-PL"/>
        </w:rPr>
        <w:t xml:space="preserve">nie zamówienia publicznego pn. </w:t>
      </w:r>
      <w:r w:rsidR="006F65B0" w:rsidRPr="006F65B0">
        <w:rPr>
          <w:rFonts w:ascii="Arial" w:hAnsi="Arial" w:cs="Arial"/>
          <w:iCs/>
          <w:sz w:val="22"/>
          <w:szCs w:val="22"/>
          <w:lang w:val="pl-PL"/>
        </w:rPr>
        <w:t>Remont konserwatorski elewacji i wymiana pokrycia dachu budynku III Liceum Ogólnokształcącego przy ul. Nowogrodzkiej 3 w Bydgoszczy</w:t>
      </w:r>
    </w:p>
    <w:p w:rsidR="00FD79D6" w:rsidRDefault="00FD79D6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bookmarkStart w:id="0" w:name="_GoBack"/>
      <w:bookmarkEnd w:id="0"/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</w:t>
      </w:r>
      <w:r w:rsidR="00B3416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spellStart"/>
      <w:r w:rsidR="00B34160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B3416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art. 109 ust. 1 pkt 4</w:t>
      </w:r>
      <w:r w:rsidR="00FD79D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i pkt 7</w:t>
      </w:r>
      <w:r w:rsidR="00B3416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spellStart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r w:rsidR="00A51FB6">
        <w:rPr>
          <w:rFonts w:ascii="Arial" w:hAnsi="Arial"/>
          <w:b w:val="0"/>
          <w:sz w:val="22"/>
          <w:szCs w:val="22"/>
        </w:rPr>
        <w:br/>
      </w:r>
      <w:r w:rsidRPr="009651C5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51FB6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51FB6">
        <w:rPr>
          <w:rFonts w:ascii="Arial" w:hAnsi="Arial"/>
          <w:b w:val="0"/>
          <w:sz w:val="22"/>
          <w:szCs w:val="22"/>
        </w:rPr>
        <w:t>/y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EB70B0">
        <w:rPr>
          <w:rFonts w:ascii="Arial" w:hAnsi="Arial"/>
          <w:b w:val="0"/>
          <w:sz w:val="22"/>
          <w:szCs w:val="22"/>
        </w:rPr>
        <w:t>wpisać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nazwę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>
        <w:rPr>
          <w:rFonts w:ascii="Arial" w:hAnsi="Arial"/>
          <w:b w:val="0"/>
          <w:sz w:val="22"/>
          <w:szCs w:val="22"/>
        </w:rPr>
        <w:t>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7CE" w:rsidRDefault="000D17CE" w:rsidP="00C63813">
      <w:r>
        <w:separator/>
      </w:r>
    </w:p>
  </w:endnote>
  <w:endnote w:type="continuationSeparator" w:id="0">
    <w:p w:rsidR="000D17CE" w:rsidRDefault="000D17CE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7CE" w:rsidRDefault="000D17CE" w:rsidP="00C63813">
      <w:r>
        <w:separator/>
      </w:r>
    </w:p>
  </w:footnote>
  <w:footnote w:type="continuationSeparator" w:id="0">
    <w:p w:rsidR="000D17CE" w:rsidRDefault="000D17CE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E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7CE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E6A52"/>
    <w:rsid w:val="002F5067"/>
    <w:rsid w:val="002F6B1C"/>
    <w:rsid w:val="002F711B"/>
    <w:rsid w:val="002F7C8A"/>
    <w:rsid w:val="00322749"/>
    <w:rsid w:val="00333FDB"/>
    <w:rsid w:val="00340181"/>
    <w:rsid w:val="00371B09"/>
    <w:rsid w:val="00372627"/>
    <w:rsid w:val="0037526C"/>
    <w:rsid w:val="00387560"/>
    <w:rsid w:val="003B4255"/>
    <w:rsid w:val="003B78B5"/>
    <w:rsid w:val="003C6D6F"/>
    <w:rsid w:val="003D0C29"/>
    <w:rsid w:val="003E21E0"/>
    <w:rsid w:val="003E3383"/>
    <w:rsid w:val="003F1CDE"/>
    <w:rsid w:val="003F697A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5661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532A"/>
    <w:rsid w:val="004B15DB"/>
    <w:rsid w:val="004B4F70"/>
    <w:rsid w:val="004B7FDE"/>
    <w:rsid w:val="004C1230"/>
    <w:rsid w:val="004C6EA3"/>
    <w:rsid w:val="004D3437"/>
    <w:rsid w:val="004E3BF2"/>
    <w:rsid w:val="004F0CCC"/>
    <w:rsid w:val="00507818"/>
    <w:rsid w:val="00520084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3EEE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1241"/>
    <w:rsid w:val="0067285F"/>
    <w:rsid w:val="00680602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6F65B0"/>
    <w:rsid w:val="00707BF9"/>
    <w:rsid w:val="00714326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C5700"/>
    <w:rsid w:val="009E1EA4"/>
    <w:rsid w:val="009F2D9D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1A72"/>
    <w:rsid w:val="00A36C49"/>
    <w:rsid w:val="00A37F60"/>
    <w:rsid w:val="00A4335D"/>
    <w:rsid w:val="00A44CB9"/>
    <w:rsid w:val="00A51FB6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D1AB9"/>
    <w:rsid w:val="00AE17A7"/>
    <w:rsid w:val="00AE1E8E"/>
    <w:rsid w:val="00AE287D"/>
    <w:rsid w:val="00AE4026"/>
    <w:rsid w:val="00AE7949"/>
    <w:rsid w:val="00B02C77"/>
    <w:rsid w:val="00B07775"/>
    <w:rsid w:val="00B124AF"/>
    <w:rsid w:val="00B1382D"/>
    <w:rsid w:val="00B14F7D"/>
    <w:rsid w:val="00B1680E"/>
    <w:rsid w:val="00B17BD3"/>
    <w:rsid w:val="00B210ED"/>
    <w:rsid w:val="00B24164"/>
    <w:rsid w:val="00B2594F"/>
    <w:rsid w:val="00B33FC6"/>
    <w:rsid w:val="00B34160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E540C"/>
    <w:rsid w:val="00BF02E1"/>
    <w:rsid w:val="00C06E6A"/>
    <w:rsid w:val="00C10372"/>
    <w:rsid w:val="00C16A8E"/>
    <w:rsid w:val="00C208DA"/>
    <w:rsid w:val="00C22D6B"/>
    <w:rsid w:val="00C239F5"/>
    <w:rsid w:val="00C2617A"/>
    <w:rsid w:val="00C30FFA"/>
    <w:rsid w:val="00C42E6F"/>
    <w:rsid w:val="00C45913"/>
    <w:rsid w:val="00C46633"/>
    <w:rsid w:val="00C47A76"/>
    <w:rsid w:val="00C513F5"/>
    <w:rsid w:val="00C51FF7"/>
    <w:rsid w:val="00C63813"/>
    <w:rsid w:val="00C72BC3"/>
    <w:rsid w:val="00C76220"/>
    <w:rsid w:val="00C777A8"/>
    <w:rsid w:val="00C81E5A"/>
    <w:rsid w:val="00C82832"/>
    <w:rsid w:val="00C82F37"/>
    <w:rsid w:val="00C87819"/>
    <w:rsid w:val="00C93717"/>
    <w:rsid w:val="00C94D0D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361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6E37"/>
    <w:rsid w:val="00EE308B"/>
    <w:rsid w:val="00EE5DB3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D79D6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01179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Paulina Gruszczyńska</cp:lastModifiedBy>
  <cp:revision>40</cp:revision>
  <cp:lastPrinted>2024-07-10T10:59:00Z</cp:lastPrinted>
  <dcterms:created xsi:type="dcterms:W3CDTF">2022-04-21T12:30:00Z</dcterms:created>
  <dcterms:modified xsi:type="dcterms:W3CDTF">2024-09-17T12:25:00Z</dcterms:modified>
</cp:coreProperties>
</file>