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7E7" w14:textId="230BF66C" w:rsidR="007D16BA" w:rsidRPr="00B969D6" w:rsidRDefault="007D16BA" w:rsidP="000D09ED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67EE6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289347A7" w:rsidR="00DE61B6" w:rsidRDefault="0045774F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="Calibri" w:hAnsi="Calibri"/>
          <w:b/>
          <w:bCs/>
        </w:rPr>
        <w:t>Modernizację infrastruktury sportowej w obiektach krytej pływalni w</w:t>
      </w:r>
      <w:r w:rsidR="00325995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Kamiennej Górze</w:t>
      </w:r>
      <w:r w:rsidR="00884839">
        <w:rPr>
          <w:rFonts w:ascii="Calibri" w:hAnsi="Calibri"/>
          <w:b/>
          <w:bCs/>
        </w:rPr>
        <w:t xml:space="preserve"> </w:t>
      </w:r>
      <w:r w:rsidR="00FE2CA1">
        <w:rPr>
          <w:rFonts w:ascii="Calibri" w:hAnsi="Calibri"/>
          <w:b/>
          <w:bCs/>
        </w:rPr>
        <w:t xml:space="preserve">– </w:t>
      </w:r>
      <w:r w:rsidR="00FE2CA1" w:rsidRPr="00D71A94">
        <w:rPr>
          <w:rFonts w:ascii="Calibri" w:hAnsi="Calibri"/>
          <w:b/>
          <w:bCs/>
        </w:rPr>
        <w:t>ZIF.271.</w:t>
      </w:r>
      <w:r w:rsidR="00D71A94">
        <w:rPr>
          <w:rFonts w:ascii="Calibri" w:hAnsi="Calibri"/>
          <w:b/>
          <w:bCs/>
        </w:rPr>
        <w:t>29</w:t>
      </w:r>
      <w:r w:rsidR="00FE2CA1" w:rsidRPr="00D71A94">
        <w:rPr>
          <w:rFonts w:ascii="Calibri" w:hAnsi="Calibri"/>
          <w:b/>
          <w:bCs/>
        </w:rPr>
        <w:t>.202</w:t>
      </w:r>
      <w:r w:rsidRPr="00D71A94">
        <w:rPr>
          <w:rFonts w:ascii="Calibri" w:hAnsi="Calibri"/>
          <w:b/>
          <w:bCs/>
        </w:rPr>
        <w:t>4</w:t>
      </w:r>
      <w:r w:rsidR="00884839">
        <w:rPr>
          <w:rFonts w:ascii="Calibri" w:hAnsi="Calibri"/>
          <w:b/>
          <w:bCs/>
        </w:rPr>
        <w:t xml:space="preserve"> 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4D521D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3C080EA4" w:rsidR="000F4EE7" w:rsidRPr="001526EF" w:rsidRDefault="00FE2CA1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Kierownik budowy/robót</w:t>
            </w:r>
            <w:r w:rsidR="006B41BA">
              <w:rPr>
                <w:rFonts w:asciiTheme="minorHAnsi" w:hAnsiTheme="minorHAnsi" w:cs="Calibri"/>
                <w:bCs/>
                <w:lang w:val="pl-PL"/>
              </w:rPr>
              <w:t>, projektant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1526EF" w:rsidRDefault="000F4EE7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74221B7D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</w:t>
            </w:r>
            <w:r w:rsidR="000D09E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charakterze kierownika budowy/ robót</w:t>
            </w:r>
            <w:r w:rsidR="006B41BA">
              <w:rPr>
                <w:rFonts w:asciiTheme="minorHAnsi" w:hAnsiTheme="minorHAnsi" w:cs="Calibri"/>
                <w:bCs/>
                <w:sz w:val="16"/>
                <w:szCs w:val="16"/>
              </w:rPr>
              <w:t>, projektanta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884839" w:rsidRPr="00B14C95" w14:paraId="3E02B4A4" w14:textId="77777777" w:rsidTr="005A2E53">
        <w:trPr>
          <w:cantSplit/>
          <w:trHeight w:hRule="exact" w:val="251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212B84BB" w:rsidR="00884839" w:rsidRPr="00B14C95" w:rsidRDefault="00FE2CA1" w:rsidP="0088483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="00884839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112885B7" w:rsidR="00884839" w:rsidRPr="00DB24F5" w:rsidRDefault="00FE2CA1" w:rsidP="00884839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87633D5" w14:textId="6AD465F6" w:rsidR="00884839" w:rsidRPr="006B41BA" w:rsidRDefault="00884839" w:rsidP="00884839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</w:t>
            </w:r>
            <w:r w:rsidR="00FE2CA1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imię i nazwisko 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kierownik</w:t>
            </w:r>
            <w:r w:rsidR="00FE2CA1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budowy -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specjalność konstrukcyjno - budowlana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BB6B0" w14:textId="31970FAD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5EEC6975" w14:textId="66127222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2E96A072" w14:textId="18F524C4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3960151" w14:textId="047ADAA0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EC2F0D3" w14:textId="48132E79" w:rsidR="00884839" w:rsidRPr="00DB24F5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Inżynierów Budownictwa: 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537B33ED" w:rsidR="00884839" w:rsidRDefault="005A2E53" w:rsidP="00884839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AC80850" w14:textId="4281E426" w:rsidR="00884839" w:rsidRPr="00912732" w:rsidRDefault="00884839" w:rsidP="00884839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72336" w14:textId="77777777" w:rsidR="00884839" w:rsidRDefault="00884839" w:rsidP="00884839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BCE9DF7" w14:textId="22CA4600" w:rsidR="00884839" w:rsidRPr="00C5795B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="005A2E53"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508EF448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73E490C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4B85117F" w14:textId="77777777" w:rsidR="00884839" w:rsidRDefault="00884839" w:rsidP="00884839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4AFD218F" w14:textId="77777777" w:rsidR="00884839" w:rsidRDefault="00884839" w:rsidP="00884839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82BA916" w14:textId="29158409" w:rsidR="00363F4C" w:rsidRPr="00363F4C" w:rsidRDefault="00884839" w:rsidP="00363F4C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6B66D99A" w14:textId="77777777" w:rsidTr="005A2E53">
        <w:trPr>
          <w:cantSplit/>
          <w:trHeight w:hRule="exact" w:val="28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4F30D30" w14:textId="15B251C3" w:rsidR="006B41BA" w:rsidRPr="00B14C95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EE881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2B4DEACB" w14:textId="1876139F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kierownika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robót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-specjalność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instalacyjna sanitarna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5C87D9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55D43239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48979CDC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7B69754A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67352710" w14:textId="17C5A221" w:rsidR="006B41BA" w:rsidRPr="00DB24F5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E9846A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D288F4A" w14:textId="0089815F" w:rsidR="006B41BA" w:rsidRPr="00721081" w:rsidRDefault="006B41BA" w:rsidP="006B41BA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34C918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2135E4F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5C15D1AB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C196636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572FE56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793DF1E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80DFB1A" w14:textId="6EE34C60" w:rsidR="006B41BA" w:rsidRDefault="006B41BA" w:rsidP="006B41B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1B3B9EFC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E2B0C0" w14:textId="06C74445" w:rsidR="006B41BA" w:rsidRPr="00B14C95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9BFAF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DA3894B" w14:textId="23E34BC6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(imię i nazwisko kierownika robót - specjalność instalacyjna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elektryczna i elektroenergetyczna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9DE23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002BCEAB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2BA42374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52F0EEDC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65D6F064" w14:textId="00084E5C" w:rsidR="006B41BA" w:rsidRPr="00DB24F5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2CA2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1D1069F" w14:textId="3B01425C" w:rsidR="006B41BA" w:rsidRPr="002121B6" w:rsidRDefault="006B41BA" w:rsidP="006B41BA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B99E4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72B8AD4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0C79E067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AA28CC9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8FFCBCC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839FD3E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AF7B084" w14:textId="43B50CD7" w:rsidR="006B41BA" w:rsidRDefault="006B41BA" w:rsidP="006B41B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3AEC949B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DAAD5A1" w14:textId="08E414D6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FCEA8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DD24167" w14:textId="6762BEAF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imię i nazwisko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projektanta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– specjalność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architektoniczna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EBF1E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3936ABA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01630F24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50488EC6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4623E3EF" w14:textId="3094EC7C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</w:t>
            </w:r>
            <w:r w:rsidR="00327467">
              <w:rPr>
                <w:rFonts w:asciiTheme="minorHAnsi" w:hAnsiTheme="minorHAnsi" w:cs="Calibri"/>
                <w:sz w:val="16"/>
                <w:szCs w:val="16"/>
              </w:rPr>
              <w:t>Architektów</w:t>
            </w:r>
            <w:r>
              <w:rPr>
                <w:rFonts w:asciiTheme="minorHAnsi" w:hAnsiTheme="minorHAnsi" w:cs="Calibri"/>
                <w:sz w:val="16"/>
                <w:szCs w:val="16"/>
              </w:rPr>
              <w:t>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7CA2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69EC27A8" w14:textId="52322A4E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8DD5C3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14E9B78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3FAF0736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8B47A6F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7EC9D521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00246E8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3BA3E16" w14:textId="1266E5C3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  <w:r w:rsidRPr="00B14C95"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</w:tr>
      <w:tr w:rsidR="006B41BA" w:rsidRPr="00B14C95" w14:paraId="729D2C77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153BA1" w14:textId="2E13ABFD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DCF8A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C9D66EE" w14:textId="7311A398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(imię i nazwisko projektanta -specjalność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konstrukcyjno - budowlana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9A08B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3490EEA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371F732D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4C925346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1D829154" w14:textId="24917AAD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BF4F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50E0754" w14:textId="5790C74C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A914A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9E4A631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43C86544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79E1B5C5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63073F20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80D9282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63BE3C0" w14:textId="2BBA3D93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7E39C24C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AA345E" w14:textId="4BD281B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4D918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16A7E167" w14:textId="1FE918F6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projektanta - specjalność instalacyjna sanitarna)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83B4B6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3AB8806F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532405C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27FD986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417EEB6F" w14:textId="46CB7DDB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A8126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D1AD1F3" w14:textId="55D5C238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8B3EA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B6ADC1F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1D8B4903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037CB0F7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619DA209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75E16D9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8F51BD6" w14:textId="6F9F6C0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00B28E59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E7557F3" w14:textId="26A52FCE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61794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16BBB682" w14:textId="3FB8A544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projektanta – specjalność instalacyjna elektryczna i elektroenergetyczna)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B0BCE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6210B400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35D65FDB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7C28380F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3A5559AA" w14:textId="2DFBA00C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37A4EF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75DB0B0" w14:textId="56BF1D9E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02A75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EC9D891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60861B80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3D9DBC3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27D08EA6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06FD42BC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0503949" w14:textId="3CF5E443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  <w:r w:rsidRPr="00B14C95"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</w:tr>
    </w:tbl>
    <w:p w14:paraId="71F6F44E" w14:textId="04D6185A" w:rsidR="005F0790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 w:rsidRPr="006A2BC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1C0BBDF8" w14:textId="159A056C" w:rsidR="00253802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UWAGA!</w:t>
      </w:r>
    </w:p>
    <w:p w14:paraId="4B5A3F70" w14:textId="2E099120" w:rsidR="00253802" w:rsidRPr="007E6143" w:rsidRDefault="00C5795B" w:rsidP="007E6143">
      <w:pPr>
        <w:pStyle w:val="Akapitzlist"/>
        <w:ind w:left="0" w:firstLine="0"/>
        <w:jc w:val="both"/>
        <w:rPr>
          <w:rFonts w:asciiTheme="minorHAnsi" w:hAnsiTheme="minorHAnsi" w:cstheme="minorHAnsi"/>
          <w:i/>
          <w:sz w:val="14"/>
          <w:szCs w:val="14"/>
        </w:rPr>
      </w:pPr>
      <w:r w:rsidRPr="00C5795B">
        <w:rPr>
          <w:rFonts w:asciiTheme="minorHAnsi" w:hAnsiTheme="minorHAnsi" w:cstheme="minorHAnsi"/>
          <w:i/>
          <w:sz w:val="14"/>
          <w:szCs w:val="14"/>
        </w:rPr>
        <w:t>Zamawiający dopuszcza sytuację, w której ta sama wskazana przez Wykonawcę do realizacja zamówienia osoba będzie pełni</w:t>
      </w:r>
      <w:r w:rsidR="005127B6">
        <w:rPr>
          <w:rFonts w:asciiTheme="minorHAnsi" w:hAnsiTheme="minorHAnsi" w:cstheme="minorHAnsi"/>
          <w:i/>
          <w:sz w:val="14"/>
          <w:szCs w:val="14"/>
        </w:rPr>
        <w:t>ła</w:t>
      </w:r>
      <w:r w:rsidRPr="00C5795B">
        <w:rPr>
          <w:rFonts w:asciiTheme="minorHAnsi" w:hAnsiTheme="minorHAnsi" w:cstheme="minorHAnsi"/>
          <w:i/>
          <w:sz w:val="14"/>
          <w:szCs w:val="14"/>
        </w:rPr>
        <w:t xml:space="preserve"> funkcj</w:t>
      </w:r>
      <w:r w:rsidR="007E6143">
        <w:rPr>
          <w:rFonts w:asciiTheme="minorHAnsi" w:hAnsiTheme="minorHAnsi" w:cstheme="minorHAnsi"/>
          <w:i/>
          <w:sz w:val="14"/>
          <w:szCs w:val="14"/>
        </w:rPr>
        <w:t xml:space="preserve">ę </w:t>
      </w:r>
      <w:r w:rsidR="006B41BA">
        <w:rPr>
          <w:rFonts w:asciiTheme="minorHAnsi" w:hAnsiTheme="minorHAnsi" w:cstheme="minorHAnsi"/>
          <w:i/>
          <w:sz w:val="14"/>
          <w:szCs w:val="14"/>
        </w:rPr>
        <w:t xml:space="preserve">projektanta i/lub </w:t>
      </w:r>
      <w:r w:rsidR="007E6143">
        <w:rPr>
          <w:rFonts w:asciiTheme="minorHAnsi" w:hAnsiTheme="minorHAnsi" w:cstheme="minorHAnsi"/>
          <w:i/>
          <w:sz w:val="14"/>
          <w:szCs w:val="14"/>
        </w:rPr>
        <w:t xml:space="preserve">kierownika </w:t>
      </w:r>
      <w:r w:rsidR="006B41BA">
        <w:rPr>
          <w:rFonts w:asciiTheme="minorHAnsi" w:hAnsiTheme="minorHAnsi" w:cstheme="minorHAnsi"/>
          <w:i/>
          <w:sz w:val="14"/>
          <w:szCs w:val="14"/>
        </w:rPr>
        <w:t xml:space="preserve">określonej branży lub </w:t>
      </w:r>
      <w:r w:rsidR="007E6143">
        <w:rPr>
          <w:rFonts w:asciiTheme="minorHAnsi" w:hAnsiTheme="minorHAnsi" w:cstheme="minorHAnsi"/>
          <w:i/>
          <w:sz w:val="14"/>
          <w:szCs w:val="14"/>
        </w:rPr>
        <w:t>różnych branż, jeżeli posiada stosowne uprawnienia.</w:t>
      </w:r>
      <w:r w:rsidR="00253802">
        <w:rPr>
          <w:rFonts w:asciiTheme="minorHAnsi" w:hAnsiTheme="minorHAnsi" w:cs="Calibri"/>
          <w:color w:val="222222"/>
          <w:sz w:val="16"/>
          <w:szCs w:val="16"/>
        </w:rPr>
        <w:br w:type="page"/>
      </w:r>
    </w:p>
    <w:p w14:paraId="7107D8FE" w14:textId="14385C6D" w:rsidR="00AC554A" w:rsidRPr="00B969D6" w:rsidRDefault="00AC554A" w:rsidP="00787D2B">
      <w:pPr>
        <w:tabs>
          <w:tab w:val="left" w:pos="900"/>
          <w:tab w:val="left" w:pos="5529"/>
        </w:tabs>
        <w:spacing w:after="24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6 do SIWZ</w:t>
      </w:r>
    </w:p>
    <w:p w14:paraId="6603E6EE" w14:textId="6E521C6E" w:rsidR="00AC554A" w:rsidRPr="009A4E2E" w:rsidRDefault="00AC554A" w:rsidP="00AC5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WYKAZ ROBÓT BUDOWLANYCH WYKONANYCH W OKRESIE OSTATNICH </w:t>
      </w:r>
      <w:r w:rsidR="000D6044">
        <w:rPr>
          <w:rFonts w:asciiTheme="minorHAnsi" w:hAnsiTheme="minorHAnsi" w:cs="Calibri"/>
          <w:b/>
          <w:bCs/>
          <w:color w:val="222222"/>
        </w:rPr>
        <w:t>5</w:t>
      </w:r>
      <w:r>
        <w:rPr>
          <w:rFonts w:asciiTheme="minorHAnsi" w:hAnsiTheme="minorHAnsi" w:cs="Calibri"/>
          <w:b/>
          <w:bCs/>
          <w:color w:val="222222"/>
        </w:rPr>
        <w:t xml:space="preserve"> LAT PRZED UPŁYWEM TERMINU SKŁADANIA OFERT</w:t>
      </w:r>
    </w:p>
    <w:p w14:paraId="3EBF1A2B" w14:textId="77777777" w:rsidR="00AC554A" w:rsidRPr="009A4E2E" w:rsidRDefault="00AC554A" w:rsidP="00AC554A">
      <w:pPr>
        <w:shd w:val="clear" w:color="auto" w:fill="FFFFFF"/>
        <w:spacing w:before="240" w:after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 xml:space="preserve">Składając ofertę w postępowaniu o zamówienie publiczne w trybie </w:t>
      </w:r>
      <w:r>
        <w:rPr>
          <w:rFonts w:asciiTheme="minorHAnsi" w:hAnsiTheme="minorHAnsi" w:cs="Calibri"/>
          <w:b/>
          <w:bCs/>
          <w:color w:val="222222"/>
        </w:rPr>
        <w:t>podstawowym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445BB811" w14:textId="1574E0D2" w:rsidR="00AC554A" w:rsidRPr="00BE7A01" w:rsidRDefault="00327467" w:rsidP="00AC554A">
      <w:pPr>
        <w:spacing w:before="24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theme="minorHAnsi"/>
          <w:b/>
          <w:bCs/>
        </w:rPr>
        <w:t>Modernizację infrastruktury sportowej w obiektach krytej pływalni w</w:t>
      </w:r>
      <w:r w:rsidR="00325995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Kamiennej Górze</w:t>
      </w:r>
      <w:r w:rsidR="00A66EE2">
        <w:rPr>
          <w:rFonts w:asciiTheme="minorHAnsi" w:hAnsiTheme="minorHAnsi" w:cstheme="minorHAnsi"/>
          <w:b/>
          <w:bCs/>
        </w:rPr>
        <w:t xml:space="preserve"> </w:t>
      </w:r>
      <w:r w:rsidR="005A2E53">
        <w:rPr>
          <w:rFonts w:asciiTheme="minorHAnsi" w:hAnsiTheme="minorHAnsi" w:cstheme="minorHAnsi"/>
          <w:b/>
          <w:bCs/>
        </w:rPr>
        <w:t xml:space="preserve">– </w:t>
      </w:r>
      <w:r w:rsidR="005A2E53" w:rsidRPr="00D71A94">
        <w:rPr>
          <w:rFonts w:asciiTheme="minorHAnsi" w:hAnsiTheme="minorHAnsi" w:cstheme="minorHAnsi"/>
          <w:b/>
          <w:bCs/>
        </w:rPr>
        <w:t>ZIF.271.</w:t>
      </w:r>
      <w:r w:rsidR="00D71A94">
        <w:rPr>
          <w:rFonts w:asciiTheme="minorHAnsi" w:hAnsiTheme="minorHAnsi" w:cstheme="minorHAnsi"/>
          <w:b/>
          <w:bCs/>
        </w:rPr>
        <w:t>29</w:t>
      </w:r>
      <w:r w:rsidR="005A2E53" w:rsidRPr="00D71A94">
        <w:rPr>
          <w:rFonts w:asciiTheme="minorHAnsi" w:hAnsiTheme="minorHAnsi" w:cstheme="minorHAnsi"/>
          <w:b/>
          <w:bCs/>
        </w:rPr>
        <w:t>.202</w:t>
      </w:r>
      <w:r w:rsidRPr="00D71A94">
        <w:rPr>
          <w:rFonts w:asciiTheme="minorHAnsi" w:hAnsiTheme="minorHAnsi" w:cstheme="minorHAnsi"/>
          <w:b/>
          <w:bCs/>
        </w:rPr>
        <w:t>4</w:t>
      </w:r>
    </w:p>
    <w:p w14:paraId="0DB132DB" w14:textId="77777777" w:rsidR="00AC554A" w:rsidRPr="00062B4A" w:rsidRDefault="00AC554A" w:rsidP="00AC554A">
      <w:pPr>
        <w:spacing w:before="240"/>
        <w:jc w:val="center"/>
        <w:rPr>
          <w:rFonts w:asciiTheme="minorHAnsi" w:hAnsiTheme="minorHAnsi" w:cs="Calibri"/>
          <w:bCs/>
          <w:sz w:val="22"/>
          <w:szCs w:val="22"/>
        </w:rPr>
      </w:pPr>
      <w:r w:rsidRPr="00062B4A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1F8A465" w14:textId="046AF0E8" w:rsidR="00AC554A" w:rsidRPr="00B14C95" w:rsidRDefault="00AC554A" w:rsidP="00D561B7">
      <w:pPr>
        <w:spacing w:after="240"/>
        <w:jc w:val="center"/>
        <w:rPr>
          <w:rFonts w:asciiTheme="minorHAnsi" w:hAnsiTheme="minorHAnsi" w:cs="Calibri"/>
          <w:b/>
          <w:sz w:val="20"/>
          <w:szCs w:val="20"/>
        </w:rPr>
      </w:pPr>
      <w:r w:rsidRPr="00B14C95">
        <w:rPr>
          <w:rFonts w:asciiTheme="minorHAnsi" w:hAnsiTheme="minorHAnsi" w:cs="Calibri"/>
          <w:bCs/>
          <w:sz w:val="20"/>
          <w:szCs w:val="20"/>
        </w:rPr>
        <w:t xml:space="preserve">w okresie ostatnich </w:t>
      </w:r>
      <w:r w:rsidR="00787D2B">
        <w:rPr>
          <w:rFonts w:asciiTheme="minorHAnsi" w:hAnsiTheme="minorHAnsi" w:cs="Calibri"/>
          <w:bCs/>
          <w:sz w:val="20"/>
          <w:szCs w:val="20"/>
        </w:rPr>
        <w:t>5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lat (</w:t>
      </w:r>
      <w:r w:rsidRPr="00B14C95">
        <w:rPr>
          <w:rFonts w:asciiTheme="minorHAnsi" w:hAnsiTheme="minorHAnsi" w:cs="Calibri"/>
          <w:sz w:val="20"/>
          <w:szCs w:val="20"/>
        </w:rPr>
        <w:t>a jeżeli okres prowadzenia działalności jest krótszy – w tym okresie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) wykonałem następujące roboty budowlane zgodne z wymogiem określonym w </w:t>
      </w:r>
      <w:r>
        <w:rPr>
          <w:rFonts w:asciiTheme="minorHAnsi" w:hAnsiTheme="minorHAnsi" w:cs="Calibri"/>
          <w:bCs/>
          <w:sz w:val="20"/>
          <w:szCs w:val="20"/>
        </w:rPr>
        <w:t>Rozdziale X</w:t>
      </w:r>
      <w:r w:rsidR="00325995">
        <w:rPr>
          <w:rFonts w:asciiTheme="minorHAnsi" w:hAnsiTheme="minorHAnsi" w:cs="Calibri"/>
          <w:bCs/>
          <w:sz w:val="20"/>
          <w:szCs w:val="20"/>
        </w:rPr>
        <w:t>.</w:t>
      </w:r>
      <w:r>
        <w:rPr>
          <w:rFonts w:asciiTheme="minorHAnsi" w:hAnsiTheme="minorHAnsi" w:cs="Calibri"/>
          <w:bCs/>
          <w:sz w:val="20"/>
          <w:szCs w:val="20"/>
        </w:rPr>
        <w:t xml:space="preserve">, 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pkt </w:t>
      </w:r>
      <w:r>
        <w:rPr>
          <w:rFonts w:asciiTheme="minorHAnsi" w:hAnsiTheme="minorHAnsi" w:cs="Calibri"/>
          <w:bCs/>
          <w:sz w:val="20"/>
          <w:szCs w:val="20"/>
        </w:rPr>
        <w:t>1 ppkt. 1.4. lit</w:t>
      </w:r>
      <w:r w:rsidRPr="00B14C95">
        <w:rPr>
          <w:rFonts w:asciiTheme="minorHAnsi" w:hAnsiTheme="minorHAnsi" w:cs="Calibri"/>
          <w:bCs/>
          <w:sz w:val="20"/>
          <w:szCs w:val="20"/>
        </w:rPr>
        <w:t>.</w:t>
      </w:r>
      <w:r>
        <w:rPr>
          <w:rFonts w:asciiTheme="minorHAnsi" w:hAnsiTheme="minorHAnsi" w:cs="Calibri"/>
          <w:bCs/>
          <w:sz w:val="20"/>
          <w:szCs w:val="20"/>
        </w:rPr>
        <w:t xml:space="preserve"> a)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SWZ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276"/>
        <w:gridCol w:w="1843"/>
        <w:gridCol w:w="2693"/>
      </w:tblGrid>
      <w:tr w:rsidR="00AC554A" w:rsidRPr="004D521D" w14:paraId="5E3A6356" w14:textId="77777777" w:rsidTr="00083E7E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4F7E3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DE31FB" w14:textId="7DDDBAE5" w:rsidR="00AC554A" w:rsidRPr="001526EF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Przedmiot zamówienia (rodzaj i zakres robót budowlanych), miejsce wykonania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65E061" w14:textId="641328FB" w:rsidR="00A404AB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Wartość</w:t>
            </w:r>
            <w:r w:rsidR="00A404AB">
              <w:rPr>
                <w:rFonts w:asciiTheme="minorHAnsi" w:hAnsiTheme="minorHAnsi" w:cs="Calibri"/>
                <w:bCs/>
                <w:lang w:val="pl-PL"/>
              </w:rPr>
              <w:t xml:space="preserve"> </w:t>
            </w:r>
          </w:p>
          <w:p w14:paraId="750210E7" w14:textId="77777777" w:rsidR="00AC554A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(</w:t>
            </w:r>
            <w:r w:rsidR="00625424">
              <w:rPr>
                <w:rFonts w:asciiTheme="minorHAnsi" w:hAnsiTheme="minorHAnsi" w:cs="Calibri"/>
                <w:bCs/>
                <w:lang w:val="pl-PL"/>
              </w:rPr>
              <w:t>zł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)</w:t>
            </w:r>
          </w:p>
          <w:p w14:paraId="498B3F5D" w14:textId="3F36C895" w:rsidR="00625424" w:rsidRPr="001526EF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E0AADF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AC105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59FBA88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D3E74" w14:textId="3F4A11BF" w:rsidR="00AC554A" w:rsidRPr="001526EF" w:rsidRDefault="003F72E7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AC554A" w:rsidRPr="001526E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 </w:t>
            </w:r>
          </w:p>
          <w:p w14:paraId="2DD1A1D6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AC554A" w:rsidRPr="00B14C95" w14:paraId="26520D42" w14:textId="77777777" w:rsidTr="005A2E53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01B6DC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8D1B" w14:textId="77777777" w:rsidR="005A2E53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39D0B684" w14:textId="5249E5BE" w:rsidR="005A2E53" w:rsidRPr="001526EF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6C052" w14:textId="7E05FF5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CCAFB" w14:textId="56C06D8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3B3B6" w14:textId="5BD2683D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AC554A" w:rsidRPr="00B14C95" w14:paraId="39FB7131" w14:textId="77777777" w:rsidTr="005A2E53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D36309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0CB6" w14:textId="4F7E69A1" w:rsid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2C8B23BE" w14:textId="24D79D4E" w:rsidR="00AC554A" w:rsidRPr="00580826" w:rsidRDefault="005A2E53" w:rsidP="00580826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color w:val="222222"/>
                <w:sz w:val="20"/>
                <w:szCs w:val="20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F0D5" w14:textId="51391012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22026" w14:textId="7FD83DC4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84CE9" w14:textId="76D65F9E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</w:tbl>
    <w:p w14:paraId="0CED7923" w14:textId="77777777" w:rsidR="00AC554A" w:rsidRPr="00F90CC3" w:rsidRDefault="00AC554A" w:rsidP="00AC554A">
      <w:pPr>
        <w:shd w:val="clear" w:color="auto" w:fill="FFFFFF"/>
        <w:spacing w:before="240"/>
        <w:jc w:val="both"/>
        <w:rPr>
          <w:rFonts w:asciiTheme="minorHAnsi" w:hAnsiTheme="minorHAnsi" w:cs="Calibri"/>
          <w:sz w:val="22"/>
          <w:szCs w:val="22"/>
        </w:rPr>
      </w:pPr>
      <w:r w:rsidRPr="00F90CC3">
        <w:rPr>
          <w:rFonts w:asciiTheme="minorHAnsi" w:hAnsiTheme="minorHAnsi" w:cs="Calibri"/>
          <w:sz w:val="22"/>
          <w:szCs w:val="22"/>
        </w:rPr>
        <w:t>Do wykazu załączam dowody określające, że wykonane roboty budowlane zostały wykonane należycie, w szczególności że zostały wykonane zgodnie z przepisami prawa budowlanego i prawidłowo ukończone, wystawione przez:</w:t>
      </w:r>
    </w:p>
    <w:p w14:paraId="0D4CFB5A" w14:textId="4F47A95B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5D5351AF" w14:textId="70D9D06E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607183EF" w14:textId="33F865FD" w:rsidR="00AC554A" w:rsidRPr="0028481C" w:rsidRDefault="00AC554A" w:rsidP="00AC554A">
      <w:pPr>
        <w:shd w:val="clear" w:color="auto" w:fill="FFFFFF"/>
        <w:spacing w:before="120"/>
        <w:jc w:val="both"/>
        <w:rPr>
          <w:rFonts w:asciiTheme="minorHAnsi" w:hAnsiTheme="minorHAnsi" w:cs="Calibri"/>
          <w:b/>
          <w:i/>
          <w:sz w:val="16"/>
          <w:szCs w:val="16"/>
        </w:rPr>
      </w:pPr>
      <w:r w:rsidRPr="0028481C">
        <w:rPr>
          <w:rFonts w:asciiTheme="minorHAnsi" w:hAnsiTheme="minorHAnsi" w:cs="Calibri"/>
          <w:i/>
          <w:sz w:val="16"/>
          <w:szCs w:val="16"/>
        </w:rPr>
        <w:t xml:space="preserve">W przypadku przedstawienia przez Wykonawcę </w:t>
      </w:r>
      <w:r>
        <w:rPr>
          <w:rFonts w:asciiTheme="minorHAnsi" w:hAnsiTheme="minorHAnsi" w:cs="Calibri"/>
          <w:i/>
          <w:sz w:val="16"/>
          <w:szCs w:val="16"/>
        </w:rPr>
        <w:t>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obejmujących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szerszy zakres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niż wskazany w warunku udziału w postępowaniu, Wykonawca powinien podać </w:t>
      </w:r>
      <w:r>
        <w:rPr>
          <w:rFonts w:asciiTheme="minorHAnsi" w:hAnsiTheme="minorHAnsi" w:cs="Calibri"/>
          <w:i/>
          <w:sz w:val="16"/>
          <w:szCs w:val="16"/>
        </w:rPr>
        <w:t>całkowity zakres 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oraz </w:t>
      </w:r>
      <w:r>
        <w:rPr>
          <w:rFonts w:asciiTheme="minorHAnsi" w:hAnsiTheme="minorHAnsi" w:cs="Calibri"/>
          <w:b/>
          <w:i/>
          <w:sz w:val="16"/>
          <w:szCs w:val="16"/>
        </w:rPr>
        <w:t xml:space="preserve">wyszczególnić zakres robót </w:t>
      </w:r>
      <w:r>
        <w:rPr>
          <w:rFonts w:asciiTheme="minorHAnsi" w:hAnsiTheme="minorHAnsi" w:cs="Calibri"/>
          <w:i/>
          <w:sz w:val="16"/>
          <w:szCs w:val="16"/>
        </w:rPr>
        <w:t>adekwatnie do stawianego warunku udziału w postępowaniu</w:t>
      </w:r>
    </w:p>
    <w:p w14:paraId="4FDD5426" w14:textId="17F13310" w:rsidR="00787D2B" w:rsidRDefault="00787D2B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43CD285F" w:rsidR="00EE0990" w:rsidRPr="00B969D6" w:rsidRDefault="00EE0990" w:rsidP="00EE09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787D2B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B601B0D" w14:textId="48FE691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2A881D1B" w:rsidR="00EE0990" w:rsidRPr="00AD4150" w:rsidRDefault="00EE0990" w:rsidP="00A354D7">
      <w:pPr>
        <w:spacing w:before="600" w:after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9C27B7">
        <w:rPr>
          <w:rFonts w:ascii="Calibri" w:hAnsi="Calibri"/>
          <w:b/>
          <w:bCs/>
        </w:rPr>
        <w:t xml:space="preserve">Modernizacja infrastruktury sportowej w obiektach krytej pływalni w Kamiennej Górze </w:t>
      </w:r>
      <w:r w:rsidR="005A2E53">
        <w:rPr>
          <w:rFonts w:ascii="Calibri" w:hAnsi="Calibri"/>
          <w:b/>
          <w:bCs/>
        </w:rPr>
        <w:t xml:space="preserve">– </w:t>
      </w:r>
      <w:r w:rsidR="005A2E53" w:rsidRPr="00D71A94">
        <w:rPr>
          <w:rFonts w:ascii="Calibri" w:hAnsi="Calibri"/>
          <w:b/>
          <w:bCs/>
        </w:rPr>
        <w:t>ZIF.271.</w:t>
      </w:r>
      <w:r w:rsidR="00D71A94">
        <w:rPr>
          <w:rFonts w:ascii="Calibri" w:hAnsi="Calibri"/>
          <w:b/>
          <w:bCs/>
        </w:rPr>
        <w:t>29</w:t>
      </w:r>
      <w:r w:rsidR="005A2E53" w:rsidRPr="00D71A94">
        <w:rPr>
          <w:rFonts w:ascii="Calibri" w:hAnsi="Calibri"/>
          <w:b/>
          <w:bCs/>
        </w:rPr>
        <w:t>.202</w:t>
      </w:r>
      <w:r w:rsidR="009C27B7" w:rsidRPr="00D71A94">
        <w:rPr>
          <w:rFonts w:ascii="Calibri" w:hAnsi="Calibri"/>
          <w:b/>
          <w:bCs/>
        </w:rPr>
        <w:t>4</w:t>
      </w:r>
    </w:p>
    <w:p w14:paraId="25F4F6A1" w14:textId="77777777" w:rsidR="005A2E53" w:rsidRDefault="005A2E53" w:rsidP="005A2E53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50F6C51E" w:rsidR="00EE0990" w:rsidRPr="00AD4150" w:rsidRDefault="00EE0990" w:rsidP="00EE09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43C14DF6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0119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2D6739B"/>
    <w:multiLevelType w:val="multilevel"/>
    <w:tmpl w:val="E49E3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4420289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57E73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63254C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B38165B"/>
    <w:multiLevelType w:val="multilevel"/>
    <w:tmpl w:val="0772DD44"/>
    <w:numStyleLink w:val="Styl1"/>
  </w:abstractNum>
  <w:abstractNum w:abstractNumId="23" w15:restartNumberingAfterBreak="0">
    <w:nsid w:val="0B572A2E"/>
    <w:multiLevelType w:val="multilevel"/>
    <w:tmpl w:val="0772DD44"/>
    <w:numStyleLink w:val="Styl1"/>
  </w:abstractNum>
  <w:abstractNum w:abstractNumId="24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6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8F7F6C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4C045E1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32" w15:restartNumberingAfterBreak="0">
    <w:nsid w:val="15E51E80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16E2225A"/>
    <w:multiLevelType w:val="hybridMultilevel"/>
    <w:tmpl w:val="D4822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7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8" w15:restartNumberingAfterBreak="0">
    <w:nsid w:val="1D591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35DAE"/>
    <w:multiLevelType w:val="multilevel"/>
    <w:tmpl w:val="0772DD44"/>
    <w:numStyleLink w:val="Styl1"/>
  </w:abstractNum>
  <w:abstractNum w:abstractNumId="4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500224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250F6053"/>
    <w:multiLevelType w:val="multilevel"/>
    <w:tmpl w:val="0772DD44"/>
    <w:numStyleLink w:val="Styl1"/>
  </w:abstractNum>
  <w:abstractNum w:abstractNumId="49" w15:restartNumberingAfterBreak="0">
    <w:nsid w:val="262D4C66"/>
    <w:multiLevelType w:val="multilevel"/>
    <w:tmpl w:val="0772DD44"/>
    <w:numStyleLink w:val="Styl1"/>
  </w:abstractNum>
  <w:abstractNum w:abstractNumId="50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97B1990"/>
    <w:multiLevelType w:val="multilevel"/>
    <w:tmpl w:val="0772DD44"/>
    <w:numStyleLink w:val="Styl1"/>
  </w:abstractNum>
  <w:abstractNum w:abstractNumId="54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2FDB32F6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32FD49C8"/>
    <w:multiLevelType w:val="multilevel"/>
    <w:tmpl w:val="0772DD44"/>
    <w:numStyleLink w:val="Styl1"/>
  </w:abstractNum>
  <w:abstractNum w:abstractNumId="6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61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82E72B5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4" w15:restartNumberingAfterBreak="0">
    <w:nsid w:val="385562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B2D6174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9C081B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3E591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1CB3D84"/>
    <w:multiLevelType w:val="multilevel"/>
    <w:tmpl w:val="0772DD44"/>
    <w:numStyleLink w:val="Styl1"/>
  </w:abstractNum>
  <w:abstractNum w:abstractNumId="72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5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77" w15:restartNumberingAfterBreak="0">
    <w:nsid w:val="46C81F36"/>
    <w:multiLevelType w:val="multilevel"/>
    <w:tmpl w:val="0772DD44"/>
    <w:numStyleLink w:val="Styl1"/>
  </w:abstractNum>
  <w:abstractNum w:abstractNumId="78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48C1498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1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B1A6E0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4B4F4F94"/>
    <w:multiLevelType w:val="multilevel"/>
    <w:tmpl w:val="0772DD44"/>
    <w:numStyleLink w:val="Styl1"/>
  </w:abstractNum>
  <w:abstractNum w:abstractNumId="84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85" w15:restartNumberingAfterBreak="0">
    <w:nsid w:val="4D724196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EF66E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204DA3"/>
    <w:multiLevelType w:val="multilevel"/>
    <w:tmpl w:val="0772DD44"/>
    <w:numStyleLink w:val="Styl1"/>
  </w:abstractNum>
  <w:abstractNum w:abstractNumId="88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5100411F"/>
    <w:multiLevelType w:val="multilevel"/>
    <w:tmpl w:val="0772DD44"/>
    <w:numStyleLink w:val="Styl1"/>
  </w:abstractNum>
  <w:abstractNum w:abstractNumId="91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BD6BE2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D7346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57C44A7F"/>
    <w:multiLevelType w:val="multilevel"/>
    <w:tmpl w:val="0772DD44"/>
    <w:numStyleLink w:val="Styl1"/>
  </w:abstractNum>
  <w:abstractNum w:abstractNumId="9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8602F21"/>
    <w:multiLevelType w:val="multilevel"/>
    <w:tmpl w:val="E514E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89050C2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0A21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590C640A"/>
    <w:multiLevelType w:val="multilevel"/>
    <w:tmpl w:val="0772DD44"/>
    <w:numStyleLink w:val="Styl1"/>
  </w:abstractNum>
  <w:abstractNum w:abstractNumId="10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6" w15:restartNumberingAfterBreak="0">
    <w:nsid w:val="5A47228A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0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7090FF1"/>
    <w:multiLevelType w:val="multilevel"/>
    <w:tmpl w:val="0772DD44"/>
    <w:numStyleLink w:val="Styl1"/>
  </w:abstractNum>
  <w:abstractNum w:abstractNumId="112" w15:restartNumberingAfterBreak="0">
    <w:nsid w:val="68F1245B"/>
    <w:multiLevelType w:val="multilevel"/>
    <w:tmpl w:val="0772DD44"/>
    <w:numStyleLink w:val="Styl1"/>
  </w:abstractNum>
  <w:abstractNum w:abstractNumId="11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A45347E"/>
    <w:multiLevelType w:val="multilevel"/>
    <w:tmpl w:val="0772DD44"/>
    <w:numStyleLink w:val="Styl1"/>
  </w:abstractNum>
  <w:abstractNum w:abstractNumId="115" w15:restartNumberingAfterBreak="0">
    <w:nsid w:val="6C5F5148"/>
    <w:multiLevelType w:val="multilevel"/>
    <w:tmpl w:val="0772DD44"/>
    <w:numStyleLink w:val="Styl1"/>
  </w:abstractNum>
  <w:abstractNum w:abstractNumId="116" w15:restartNumberingAfterBreak="0">
    <w:nsid w:val="6CDB6396"/>
    <w:multiLevelType w:val="multilevel"/>
    <w:tmpl w:val="0772DD44"/>
    <w:numStyleLink w:val="Styl1"/>
  </w:abstractNum>
  <w:abstractNum w:abstractNumId="117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2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06A5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70E26049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3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4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8C612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EF6037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663819314">
    <w:abstractNumId w:val="76"/>
  </w:num>
  <w:num w:numId="2" w16cid:durableId="973372900">
    <w:abstractNumId w:val="36"/>
  </w:num>
  <w:num w:numId="3" w16cid:durableId="895823013">
    <w:abstractNumId w:val="108"/>
  </w:num>
  <w:num w:numId="4" w16cid:durableId="2103135871">
    <w:abstractNumId w:val="123"/>
  </w:num>
  <w:num w:numId="5" w16cid:durableId="857356674">
    <w:abstractNumId w:val="107"/>
  </w:num>
  <w:num w:numId="6" w16cid:durableId="697974468">
    <w:abstractNumId w:val="10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52"/>
  </w:num>
  <w:num w:numId="8" w16cid:durableId="146900599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74"/>
    <w:lvlOverride w:ilvl="0">
      <w:startOverride w:val="1"/>
    </w:lvlOverride>
  </w:num>
  <w:num w:numId="10" w16cid:durableId="72162597">
    <w:abstractNumId w:val="105"/>
    <w:lvlOverride w:ilvl="0">
      <w:startOverride w:val="1"/>
    </w:lvlOverride>
  </w:num>
  <w:num w:numId="11" w16cid:durableId="869606474">
    <w:abstractNumId w:val="10"/>
    <w:lvlOverride w:ilvl="0">
      <w:startOverride w:val="1"/>
    </w:lvlOverride>
  </w:num>
  <w:num w:numId="12" w16cid:durableId="1391536643">
    <w:abstractNumId w:val="24"/>
  </w:num>
  <w:num w:numId="13" w16cid:durableId="375005225">
    <w:abstractNumId w:val="127"/>
  </w:num>
  <w:num w:numId="14" w16cid:durableId="2010331595">
    <w:abstractNumId w:val="61"/>
  </w:num>
  <w:num w:numId="15" w16cid:durableId="808520573">
    <w:abstractNumId w:val="7"/>
  </w:num>
  <w:num w:numId="16" w16cid:durableId="1036085459">
    <w:abstractNumId w:val="113"/>
  </w:num>
  <w:num w:numId="17" w16cid:durableId="221909423">
    <w:abstractNumId w:val="120"/>
  </w:num>
  <w:num w:numId="18" w16cid:durableId="723482044">
    <w:abstractNumId w:val="44"/>
  </w:num>
  <w:num w:numId="19" w16cid:durableId="558176917">
    <w:abstractNumId w:val="110"/>
  </w:num>
  <w:num w:numId="20" w16cid:durableId="1468082761">
    <w:abstractNumId w:val="73"/>
  </w:num>
  <w:num w:numId="21" w16cid:durableId="458687172">
    <w:abstractNumId w:val="62"/>
  </w:num>
  <w:num w:numId="22" w16cid:durableId="983780632">
    <w:abstractNumId w:val="130"/>
  </w:num>
  <w:num w:numId="23" w16cid:durableId="1309818214">
    <w:abstractNumId w:val="98"/>
  </w:num>
  <w:num w:numId="24" w16cid:durableId="157771071">
    <w:abstractNumId w:val="40"/>
    <w:lvlOverride w:ilvl="0">
      <w:startOverride w:val="1"/>
    </w:lvlOverride>
  </w:num>
  <w:num w:numId="25" w16cid:durableId="1217400811">
    <w:abstractNumId w:val="60"/>
  </w:num>
  <w:num w:numId="26" w16cid:durableId="82728327">
    <w:abstractNumId w:val="70"/>
  </w:num>
  <w:num w:numId="27" w16cid:durableId="87389513">
    <w:abstractNumId w:val="31"/>
  </w:num>
  <w:num w:numId="28" w16cid:durableId="1863859606">
    <w:abstractNumId w:val="119"/>
  </w:num>
  <w:num w:numId="29" w16cid:durableId="626857293">
    <w:abstractNumId w:val="51"/>
  </w:num>
  <w:num w:numId="30" w16cid:durableId="1943754722">
    <w:abstractNumId w:val="15"/>
  </w:num>
  <w:num w:numId="31" w16cid:durableId="487790646">
    <w:abstractNumId w:val="104"/>
  </w:num>
  <w:num w:numId="32" w16cid:durableId="2057587024">
    <w:abstractNumId w:val="48"/>
  </w:num>
  <w:num w:numId="33" w16cid:durableId="1122770530">
    <w:abstractNumId w:val="1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87"/>
  </w:num>
  <w:num w:numId="35" w16cid:durableId="679963813">
    <w:abstractNumId w:val="83"/>
  </w:num>
  <w:num w:numId="36" w16cid:durableId="2047563445">
    <w:abstractNumId w:val="23"/>
  </w:num>
  <w:num w:numId="37" w16cid:durableId="271671302">
    <w:abstractNumId w:val="59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1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34"/>
  </w:num>
  <w:num w:numId="40" w16cid:durableId="1396317186">
    <w:abstractNumId w:val="114"/>
  </w:num>
  <w:num w:numId="41" w16cid:durableId="151677877">
    <w:abstractNumId w:val="102"/>
  </w:num>
  <w:num w:numId="42" w16cid:durableId="1356736384">
    <w:abstractNumId w:val="53"/>
  </w:num>
  <w:num w:numId="43" w16cid:durableId="178932735">
    <w:abstractNumId w:val="13"/>
  </w:num>
  <w:num w:numId="44" w16cid:durableId="863176589">
    <w:abstractNumId w:val="43"/>
  </w:num>
  <w:num w:numId="45" w16cid:durableId="1176268867">
    <w:abstractNumId w:val="90"/>
  </w:num>
  <w:num w:numId="46" w16cid:durableId="521087789">
    <w:abstractNumId w:val="97"/>
  </w:num>
  <w:num w:numId="47" w16cid:durableId="1703625502">
    <w:abstractNumId w:val="9"/>
  </w:num>
  <w:num w:numId="48" w16cid:durableId="83646985">
    <w:abstractNumId w:val="115"/>
  </w:num>
  <w:num w:numId="49" w16cid:durableId="1072388805">
    <w:abstractNumId w:val="35"/>
  </w:num>
  <w:num w:numId="50" w16cid:durableId="1360544457">
    <w:abstractNumId w:val="128"/>
  </w:num>
  <w:num w:numId="51" w16cid:durableId="34841584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9"/>
  </w:num>
  <w:num w:numId="54" w16cid:durableId="1791506356">
    <w:abstractNumId w:val="125"/>
  </w:num>
  <w:num w:numId="55" w16cid:durableId="271326075">
    <w:abstractNumId w:val="109"/>
  </w:num>
  <w:num w:numId="56" w16cid:durableId="1781878136">
    <w:abstractNumId w:val="7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22"/>
  </w:num>
  <w:num w:numId="58" w16cid:durableId="2001469606">
    <w:abstractNumId w:val="71"/>
  </w:num>
  <w:num w:numId="59" w16cid:durableId="1838764827">
    <w:abstractNumId w:val="56"/>
  </w:num>
  <w:num w:numId="60" w16cid:durableId="186994265">
    <w:abstractNumId w:val="78"/>
  </w:num>
  <w:num w:numId="61" w16cid:durableId="223875933">
    <w:abstractNumId w:val="21"/>
  </w:num>
  <w:num w:numId="62" w16cid:durableId="1024207630">
    <w:abstractNumId w:val="41"/>
  </w:num>
  <w:num w:numId="63" w16cid:durableId="308633227">
    <w:abstractNumId w:val="20"/>
  </w:num>
  <w:num w:numId="64" w16cid:durableId="1349286294">
    <w:abstractNumId w:val="26"/>
  </w:num>
  <w:num w:numId="65" w16cid:durableId="757018930">
    <w:abstractNumId w:val="117"/>
  </w:num>
  <w:num w:numId="66" w16cid:durableId="172086101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58"/>
  </w:num>
  <w:num w:numId="68" w16cid:durableId="1046611879">
    <w:abstractNumId w:val="46"/>
  </w:num>
  <w:num w:numId="69" w16cid:durableId="1763067855">
    <w:abstractNumId w:val="42"/>
  </w:num>
  <w:num w:numId="70" w16cid:durableId="722557781">
    <w:abstractNumId w:val="49"/>
  </w:num>
  <w:num w:numId="71" w16cid:durableId="1114906575">
    <w:abstractNumId w:val="118"/>
  </w:num>
  <w:num w:numId="72" w16cid:durableId="736169976">
    <w:abstractNumId w:val="50"/>
  </w:num>
  <w:num w:numId="73" w16cid:durableId="1966890231">
    <w:abstractNumId w:val="81"/>
  </w:num>
  <w:num w:numId="74" w16cid:durableId="77531135">
    <w:abstractNumId w:val="72"/>
  </w:num>
  <w:num w:numId="75" w16cid:durableId="786854706">
    <w:abstractNumId w:val="39"/>
  </w:num>
  <w:num w:numId="76" w16cid:durableId="157119266">
    <w:abstractNumId w:val="29"/>
  </w:num>
  <w:num w:numId="77" w16cid:durableId="12969117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91455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801536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3981815">
    <w:abstractNumId w:val="79"/>
  </w:num>
  <w:num w:numId="81" w16cid:durableId="34552692">
    <w:abstractNumId w:val="45"/>
  </w:num>
  <w:num w:numId="82" w16cid:durableId="657611622">
    <w:abstractNumId w:val="25"/>
  </w:num>
  <w:num w:numId="83" w16cid:durableId="19299993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20321747">
    <w:abstractNumId w:val="129"/>
  </w:num>
  <w:num w:numId="85" w16cid:durableId="1265647798">
    <w:abstractNumId w:val="91"/>
  </w:num>
  <w:num w:numId="86" w16cid:durableId="47073026">
    <w:abstractNumId w:val="75"/>
  </w:num>
  <w:num w:numId="87" w16cid:durableId="1505978552">
    <w:abstractNumId w:val="89"/>
  </w:num>
  <w:num w:numId="88" w16cid:durableId="634064641">
    <w:abstractNumId w:val="14"/>
  </w:num>
  <w:num w:numId="89" w16cid:durableId="1546792681">
    <w:abstractNumId w:val="94"/>
  </w:num>
  <w:num w:numId="90" w16cid:durableId="236477724">
    <w:abstractNumId w:val="68"/>
  </w:num>
  <w:num w:numId="91" w16cid:durableId="1883053438">
    <w:abstractNumId w:val="57"/>
  </w:num>
  <w:num w:numId="92" w16cid:durableId="2905996">
    <w:abstractNumId w:val="116"/>
  </w:num>
  <w:num w:numId="93" w16cid:durableId="1852988610">
    <w:abstractNumId w:val="93"/>
  </w:num>
  <w:num w:numId="94" w16cid:durableId="2136752573">
    <w:abstractNumId w:val="30"/>
  </w:num>
  <w:num w:numId="95" w16cid:durableId="2046179198">
    <w:abstractNumId w:val="96"/>
  </w:num>
  <w:num w:numId="96" w16cid:durableId="1047484285">
    <w:abstractNumId w:val="106"/>
  </w:num>
  <w:num w:numId="97" w16cid:durableId="165680969">
    <w:abstractNumId w:val="121"/>
  </w:num>
  <w:num w:numId="98" w16cid:durableId="2047677024">
    <w:abstractNumId w:val="92"/>
  </w:num>
  <w:num w:numId="99" w16cid:durableId="1800805639">
    <w:abstractNumId w:val="85"/>
  </w:num>
  <w:num w:numId="100" w16cid:durableId="1994603216">
    <w:abstractNumId w:val="66"/>
  </w:num>
  <w:num w:numId="101" w16cid:durableId="1607880529">
    <w:abstractNumId w:val="100"/>
  </w:num>
  <w:num w:numId="102" w16cid:durableId="538516909">
    <w:abstractNumId w:val="122"/>
  </w:num>
  <w:num w:numId="103" w16cid:durableId="2071153058">
    <w:abstractNumId w:val="131"/>
  </w:num>
  <w:num w:numId="104" w16cid:durableId="347488599">
    <w:abstractNumId w:val="28"/>
  </w:num>
  <w:num w:numId="105" w16cid:durableId="991526608">
    <w:abstractNumId w:val="47"/>
  </w:num>
  <w:num w:numId="106" w16cid:durableId="1840657290">
    <w:abstractNumId w:val="126"/>
  </w:num>
  <w:num w:numId="107" w16cid:durableId="965546834">
    <w:abstractNumId w:val="55"/>
  </w:num>
  <w:num w:numId="108" w16cid:durableId="172425608">
    <w:abstractNumId w:val="38"/>
  </w:num>
  <w:num w:numId="109" w16cid:durableId="979311095">
    <w:abstractNumId w:val="82"/>
  </w:num>
  <w:num w:numId="110" w16cid:durableId="621305646">
    <w:abstractNumId w:val="17"/>
  </w:num>
  <w:num w:numId="111" w16cid:durableId="1403287000">
    <w:abstractNumId w:val="63"/>
  </w:num>
  <w:num w:numId="112" w16cid:durableId="2143377577">
    <w:abstractNumId w:val="80"/>
  </w:num>
  <w:num w:numId="113" w16cid:durableId="1194884659">
    <w:abstractNumId w:val="32"/>
  </w:num>
  <w:num w:numId="114" w16cid:durableId="1594390960">
    <w:abstractNumId w:val="16"/>
  </w:num>
  <w:num w:numId="115" w16cid:durableId="1548028581">
    <w:abstractNumId w:val="86"/>
  </w:num>
  <w:num w:numId="116" w16cid:durableId="258025354">
    <w:abstractNumId w:val="8"/>
  </w:num>
  <w:num w:numId="117" w16cid:durableId="1095976024">
    <w:abstractNumId w:val="18"/>
  </w:num>
  <w:num w:numId="118" w16cid:durableId="316689976">
    <w:abstractNumId w:val="67"/>
  </w:num>
  <w:num w:numId="119" w16cid:durableId="1793160543">
    <w:abstractNumId w:val="69"/>
  </w:num>
  <w:num w:numId="120" w16cid:durableId="1047608380">
    <w:abstractNumId w:val="101"/>
  </w:num>
  <w:num w:numId="121" w16cid:durableId="307370624">
    <w:abstractNumId w:val="99"/>
  </w:num>
  <w:num w:numId="122" w16cid:durableId="1402752578">
    <w:abstractNumId w:val="11"/>
  </w:num>
  <w:num w:numId="123" w16cid:durableId="1759446113">
    <w:abstractNumId w:val="64"/>
  </w:num>
  <w:num w:numId="124" w16cid:durableId="1461191686">
    <w:abstractNumId w:val="95"/>
  </w:num>
  <w:num w:numId="125" w16cid:durableId="249584427">
    <w:abstractNumId w:val="33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15B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3DA2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E65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06D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3E9"/>
    <w:rsid w:val="00093673"/>
    <w:rsid w:val="00093D0B"/>
    <w:rsid w:val="00094025"/>
    <w:rsid w:val="0009461D"/>
    <w:rsid w:val="00096280"/>
    <w:rsid w:val="00096B79"/>
    <w:rsid w:val="00096F70"/>
    <w:rsid w:val="0009718C"/>
    <w:rsid w:val="000A0ADB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0DD"/>
    <w:rsid w:val="000B446D"/>
    <w:rsid w:val="000B44C1"/>
    <w:rsid w:val="000B4E86"/>
    <w:rsid w:val="000B6445"/>
    <w:rsid w:val="000B67A4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2216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BA8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288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2EF3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079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53E95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5F1D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6EB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097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3CF4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6075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1DCC"/>
    <w:rsid w:val="00311FAB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599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691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21E7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4F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0AD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4C1D"/>
    <w:rsid w:val="003F556C"/>
    <w:rsid w:val="003F63E4"/>
    <w:rsid w:val="003F6D59"/>
    <w:rsid w:val="003F72E7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8DE"/>
    <w:rsid w:val="00406C58"/>
    <w:rsid w:val="00406E6E"/>
    <w:rsid w:val="0040722F"/>
    <w:rsid w:val="0040785B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738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4776F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4147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90D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826"/>
    <w:rsid w:val="00580B58"/>
    <w:rsid w:val="005812D8"/>
    <w:rsid w:val="005826E8"/>
    <w:rsid w:val="00583C06"/>
    <w:rsid w:val="00583EF5"/>
    <w:rsid w:val="005871B0"/>
    <w:rsid w:val="00587A25"/>
    <w:rsid w:val="0059085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50A8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DF6"/>
    <w:rsid w:val="005F4EE9"/>
    <w:rsid w:val="005F68D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1FD4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66"/>
    <w:rsid w:val="00650CA4"/>
    <w:rsid w:val="00650F1F"/>
    <w:rsid w:val="006523E2"/>
    <w:rsid w:val="006528C9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3FA3"/>
    <w:rsid w:val="006643CD"/>
    <w:rsid w:val="0066483D"/>
    <w:rsid w:val="00665960"/>
    <w:rsid w:val="00665B3C"/>
    <w:rsid w:val="0066623A"/>
    <w:rsid w:val="0066688B"/>
    <w:rsid w:val="00666D57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2BCF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C21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026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2FF3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588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8C2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485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44"/>
    <w:rsid w:val="00773B72"/>
    <w:rsid w:val="0077448E"/>
    <w:rsid w:val="007753B6"/>
    <w:rsid w:val="007753BA"/>
    <w:rsid w:val="0077588A"/>
    <w:rsid w:val="00775B90"/>
    <w:rsid w:val="00775DF3"/>
    <w:rsid w:val="00776155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0FCA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B778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E7F18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1C6D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4E80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2D86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58AD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9D1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257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159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586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0FCF"/>
    <w:rsid w:val="009E1325"/>
    <w:rsid w:val="009E1D5B"/>
    <w:rsid w:val="009E2332"/>
    <w:rsid w:val="009E2A1A"/>
    <w:rsid w:val="009E3021"/>
    <w:rsid w:val="009E3C51"/>
    <w:rsid w:val="009E41A6"/>
    <w:rsid w:val="009E4327"/>
    <w:rsid w:val="009E47A3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708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46C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6D44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23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055C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34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5A0E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59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566"/>
    <w:rsid w:val="00BB5A47"/>
    <w:rsid w:val="00BB6A21"/>
    <w:rsid w:val="00BB6B2A"/>
    <w:rsid w:val="00BB6C74"/>
    <w:rsid w:val="00BC0061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54B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CE1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534C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04C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56B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77CED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15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2FC0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44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07E4D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1E0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3687"/>
    <w:rsid w:val="00D23D71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37EA9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0C8F"/>
    <w:rsid w:val="00D51127"/>
    <w:rsid w:val="00D521AD"/>
    <w:rsid w:val="00D52478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A94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590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0E7D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09A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0C8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0A0"/>
    <w:rsid w:val="00E27369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AF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38A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C4D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5F5E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56F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D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4895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A2F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4446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Teksttreci">
    <w:name w:val="Tekst treści_"/>
    <w:basedOn w:val="Domylnaczcionkaakapitu"/>
    <w:link w:val="Teksttreci0"/>
    <w:rsid w:val="00FA3A2F"/>
    <w:rPr>
      <w:sz w:val="19"/>
      <w:szCs w:val="19"/>
    </w:rPr>
  </w:style>
  <w:style w:type="paragraph" w:customStyle="1" w:styleId="Teksttreci0">
    <w:name w:val="Tekst treści"/>
    <w:basedOn w:val="Normalny"/>
    <w:link w:val="Teksttreci"/>
    <w:rsid w:val="00FA3A2F"/>
    <w:pPr>
      <w:widowControl w:val="0"/>
      <w:spacing w:line="254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19709</TotalTime>
  <Pages>4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6114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401</cp:revision>
  <cp:lastPrinted>2024-12-20T12:49:00Z</cp:lastPrinted>
  <dcterms:created xsi:type="dcterms:W3CDTF">2019-01-14T06:24:00Z</dcterms:created>
  <dcterms:modified xsi:type="dcterms:W3CDTF">2024-12-20T12:54:00Z</dcterms:modified>
</cp:coreProperties>
</file>