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83CAB" w14:textId="5B31FA78" w:rsidR="005E7661" w:rsidRPr="00CE66D7" w:rsidRDefault="00A471FF" w:rsidP="00CE66D7">
      <w:pPr>
        <w:pStyle w:val="Tekstpodstawowy"/>
        <w:spacing w:line="360" w:lineRule="auto"/>
        <w:ind w:left="360"/>
        <w:jc w:val="center"/>
        <w:rPr>
          <w:rFonts w:ascii="Arial" w:hAnsi="Arial" w:cs="Arial"/>
          <w:b/>
        </w:rPr>
      </w:pPr>
      <w:bookmarkStart w:id="0" w:name="_GoBack"/>
      <w:bookmarkEnd w:id="0"/>
      <w:r w:rsidRPr="00CE66D7">
        <w:rPr>
          <w:rFonts w:ascii="Arial" w:hAnsi="Arial" w:cs="Arial"/>
          <w:b/>
        </w:rPr>
        <w:t>Umowa</w:t>
      </w:r>
      <w:r w:rsidR="003412E1" w:rsidRPr="00CE66D7">
        <w:rPr>
          <w:rFonts w:ascii="Arial" w:hAnsi="Arial" w:cs="Arial"/>
          <w:b/>
        </w:rPr>
        <w:br/>
      </w:r>
      <w:r w:rsidR="00124C25" w:rsidRPr="00CE66D7">
        <w:rPr>
          <w:rFonts w:ascii="Arial" w:hAnsi="Arial" w:cs="Arial"/>
          <w:b/>
        </w:rPr>
        <w:t xml:space="preserve">nr </w:t>
      </w:r>
      <w:r w:rsidR="00E373B2" w:rsidRPr="00CE66D7">
        <w:rPr>
          <w:rFonts w:ascii="Arial" w:hAnsi="Arial" w:cs="Arial"/>
          <w:b/>
        </w:rPr>
        <w:t>SA.271</w:t>
      </w:r>
      <w:r w:rsidR="00A45B7E" w:rsidRPr="00CE66D7">
        <w:rPr>
          <w:rFonts w:ascii="Arial" w:hAnsi="Arial" w:cs="Arial"/>
          <w:b/>
        </w:rPr>
        <w:t>….2023</w:t>
      </w:r>
    </w:p>
    <w:p w14:paraId="29C2F2F1" w14:textId="77777777" w:rsidR="006118D6" w:rsidRPr="00CE66D7" w:rsidRDefault="006118D6" w:rsidP="00CE66D7">
      <w:pPr>
        <w:spacing w:line="360" w:lineRule="auto"/>
        <w:jc w:val="center"/>
        <w:rPr>
          <w:rFonts w:ascii="Arial" w:hAnsi="Arial" w:cs="Arial"/>
        </w:rPr>
      </w:pPr>
    </w:p>
    <w:p w14:paraId="50184A73" w14:textId="3B517EF6" w:rsidR="007A3AD0" w:rsidRPr="00CE66D7" w:rsidRDefault="00A26E2B" w:rsidP="00CE66D7">
      <w:pPr>
        <w:spacing w:line="360" w:lineRule="auto"/>
        <w:rPr>
          <w:rFonts w:ascii="Arial" w:hAnsi="Arial" w:cs="Arial"/>
        </w:rPr>
      </w:pPr>
      <w:r w:rsidRPr="00CE66D7">
        <w:rPr>
          <w:rFonts w:ascii="Arial" w:hAnsi="Arial" w:cs="Arial"/>
        </w:rPr>
        <w:t>zawarta w dniu</w:t>
      </w:r>
      <w:r w:rsidR="00E373B2" w:rsidRPr="00CE66D7">
        <w:rPr>
          <w:rFonts w:ascii="Arial" w:hAnsi="Arial" w:cs="Arial"/>
        </w:rPr>
        <w:t xml:space="preserve"> </w:t>
      </w:r>
      <w:r w:rsidR="00A45B7E" w:rsidRPr="00CE66D7">
        <w:rPr>
          <w:rFonts w:ascii="Arial" w:hAnsi="Arial" w:cs="Arial"/>
        </w:rPr>
        <w:t>….</w:t>
      </w:r>
      <w:r w:rsidR="003412E1" w:rsidRPr="00CE66D7">
        <w:rPr>
          <w:rFonts w:ascii="Arial" w:hAnsi="Arial" w:cs="Arial"/>
        </w:rPr>
        <w:t>.</w:t>
      </w:r>
      <w:r w:rsidR="00A45B7E" w:rsidRPr="00CE66D7">
        <w:rPr>
          <w:rFonts w:ascii="Arial" w:hAnsi="Arial" w:cs="Arial"/>
        </w:rPr>
        <w:t>2023</w:t>
      </w:r>
      <w:r w:rsidR="00E373B2" w:rsidRPr="00CE66D7">
        <w:rPr>
          <w:rFonts w:ascii="Arial" w:hAnsi="Arial" w:cs="Arial"/>
        </w:rPr>
        <w:t xml:space="preserve"> </w:t>
      </w:r>
      <w:r w:rsidR="007A3AD0" w:rsidRPr="00CE66D7">
        <w:rPr>
          <w:rFonts w:ascii="Arial" w:hAnsi="Arial" w:cs="Arial"/>
        </w:rPr>
        <w:t xml:space="preserve">r. w </w:t>
      </w:r>
      <w:r w:rsidR="00C51C2D" w:rsidRPr="00CE66D7">
        <w:rPr>
          <w:rFonts w:ascii="Arial" w:hAnsi="Arial" w:cs="Arial"/>
        </w:rPr>
        <w:t>Jadownikach</w:t>
      </w:r>
      <w:r w:rsidR="006118D6" w:rsidRPr="00CE66D7">
        <w:rPr>
          <w:rFonts w:ascii="Arial" w:hAnsi="Arial" w:cs="Arial"/>
        </w:rPr>
        <w:t xml:space="preserve">, </w:t>
      </w:r>
      <w:r w:rsidR="007A3AD0" w:rsidRPr="00CE66D7">
        <w:rPr>
          <w:rFonts w:ascii="Arial" w:hAnsi="Arial" w:cs="Arial"/>
        </w:rPr>
        <w:t>pomiędzy:</w:t>
      </w:r>
      <w:r w:rsidR="005D2B79">
        <w:rPr>
          <w:rFonts w:ascii="Arial" w:hAnsi="Arial" w:cs="Arial"/>
        </w:rPr>
        <w:t xml:space="preserve"> </w:t>
      </w:r>
    </w:p>
    <w:p w14:paraId="4EECEFE6" w14:textId="77777777" w:rsidR="007A3AD0" w:rsidRPr="00CE66D7" w:rsidRDefault="007A3AD0" w:rsidP="00CE66D7">
      <w:pPr>
        <w:spacing w:line="360" w:lineRule="auto"/>
        <w:jc w:val="both"/>
        <w:rPr>
          <w:rFonts w:ascii="Arial" w:hAnsi="Arial" w:cs="Arial"/>
        </w:rPr>
      </w:pPr>
    </w:p>
    <w:p w14:paraId="72BC2763" w14:textId="1A0F1F0F" w:rsidR="007A3AD0" w:rsidRPr="00CE66D7" w:rsidRDefault="007A3AD0" w:rsidP="00CE66D7">
      <w:pPr>
        <w:spacing w:line="360" w:lineRule="auto"/>
        <w:jc w:val="both"/>
        <w:rPr>
          <w:rFonts w:ascii="Arial" w:hAnsi="Arial" w:cs="Arial"/>
          <w:bCs/>
        </w:rPr>
      </w:pPr>
      <w:r w:rsidRPr="00CE66D7">
        <w:rPr>
          <w:rFonts w:ascii="Arial" w:hAnsi="Arial" w:cs="Arial"/>
          <w:bCs/>
        </w:rPr>
        <w:t xml:space="preserve">Skarbem Państwa – Państwowe Gospodarstwo Leśne Lasy Państwowe Nadleśnictwem </w:t>
      </w:r>
      <w:r w:rsidR="00C51C2D" w:rsidRPr="00CE66D7">
        <w:rPr>
          <w:rFonts w:ascii="Arial" w:hAnsi="Arial" w:cs="Arial"/>
          <w:bCs/>
        </w:rPr>
        <w:t>Brzesko</w:t>
      </w:r>
      <w:r w:rsidRPr="00CE66D7">
        <w:rPr>
          <w:rFonts w:ascii="Arial" w:hAnsi="Arial" w:cs="Arial"/>
          <w:bCs/>
        </w:rPr>
        <w:t xml:space="preserve">, </w:t>
      </w:r>
      <w:r w:rsidR="00C51C2D" w:rsidRPr="00CE66D7">
        <w:rPr>
          <w:rFonts w:ascii="Arial" w:hAnsi="Arial" w:cs="Arial"/>
          <w:bCs/>
        </w:rPr>
        <w:t xml:space="preserve">Jadowniki </w:t>
      </w:r>
      <w:r w:rsidRPr="00CE66D7">
        <w:rPr>
          <w:rFonts w:ascii="Arial" w:hAnsi="Arial" w:cs="Arial"/>
          <w:bCs/>
        </w:rPr>
        <w:t xml:space="preserve">ul. </w:t>
      </w:r>
      <w:r w:rsidR="00C51C2D" w:rsidRPr="00CE66D7">
        <w:rPr>
          <w:rFonts w:ascii="Arial" w:hAnsi="Arial" w:cs="Arial"/>
          <w:bCs/>
        </w:rPr>
        <w:t>Brzeska 59</w:t>
      </w:r>
      <w:r w:rsidR="001456B4" w:rsidRPr="00CE66D7">
        <w:rPr>
          <w:rFonts w:ascii="Arial" w:hAnsi="Arial" w:cs="Arial"/>
          <w:bCs/>
        </w:rPr>
        <w:t xml:space="preserve">, </w:t>
      </w:r>
      <w:r w:rsidR="00C51C2D" w:rsidRPr="00CE66D7">
        <w:rPr>
          <w:rFonts w:ascii="Arial" w:hAnsi="Arial" w:cs="Arial"/>
          <w:bCs/>
        </w:rPr>
        <w:t>32-800</w:t>
      </w:r>
      <w:r w:rsidR="005E7661" w:rsidRPr="00CE66D7">
        <w:rPr>
          <w:rFonts w:ascii="Arial" w:hAnsi="Arial" w:cs="Arial"/>
          <w:bCs/>
        </w:rPr>
        <w:t xml:space="preserve"> </w:t>
      </w:r>
      <w:r w:rsidR="00C51C2D" w:rsidRPr="00CE66D7">
        <w:rPr>
          <w:rFonts w:ascii="Arial" w:hAnsi="Arial" w:cs="Arial"/>
          <w:bCs/>
        </w:rPr>
        <w:t>Brzesko</w:t>
      </w:r>
      <w:r w:rsidR="005E7661" w:rsidRPr="00CE66D7">
        <w:rPr>
          <w:rFonts w:ascii="Arial" w:hAnsi="Arial" w:cs="Arial"/>
          <w:bCs/>
        </w:rPr>
        <w:t>,</w:t>
      </w:r>
      <w:r w:rsidR="00180E27" w:rsidRPr="00CE66D7">
        <w:rPr>
          <w:rFonts w:ascii="Arial" w:hAnsi="Arial" w:cs="Arial"/>
          <w:bCs/>
        </w:rPr>
        <w:t xml:space="preserve"> </w:t>
      </w:r>
      <w:r w:rsidR="00AC0C53" w:rsidRPr="00CE66D7">
        <w:rPr>
          <w:rFonts w:ascii="Arial" w:hAnsi="Arial" w:cs="Arial"/>
          <w:bCs/>
        </w:rPr>
        <w:t xml:space="preserve">NIP </w:t>
      </w:r>
      <w:r w:rsidR="00C51C2D" w:rsidRPr="00CE66D7">
        <w:rPr>
          <w:rFonts w:ascii="Arial" w:hAnsi="Arial" w:cs="Arial"/>
          <w:bCs/>
        </w:rPr>
        <w:t>8690004450</w:t>
      </w:r>
      <w:r w:rsidR="001456B4" w:rsidRPr="00CE66D7">
        <w:rPr>
          <w:rFonts w:ascii="Arial" w:hAnsi="Arial" w:cs="Arial"/>
          <w:bCs/>
        </w:rPr>
        <w:t>, reprezentowanym przez Nad</w:t>
      </w:r>
      <w:r w:rsidR="0092121E" w:rsidRPr="00CE66D7">
        <w:rPr>
          <w:rFonts w:ascii="Arial" w:hAnsi="Arial" w:cs="Arial"/>
          <w:bCs/>
        </w:rPr>
        <w:t xml:space="preserve">leśniczego Nadleśnictwa </w:t>
      </w:r>
      <w:r w:rsidR="00C51C2D" w:rsidRPr="00CE66D7">
        <w:rPr>
          <w:rFonts w:ascii="Arial" w:hAnsi="Arial" w:cs="Arial"/>
          <w:bCs/>
        </w:rPr>
        <w:t>Brzesko</w:t>
      </w:r>
      <w:r w:rsidR="0092121E" w:rsidRPr="00CE66D7">
        <w:rPr>
          <w:rFonts w:ascii="Arial" w:hAnsi="Arial" w:cs="Arial"/>
          <w:bCs/>
        </w:rPr>
        <w:t xml:space="preserve"> </w:t>
      </w:r>
      <w:r w:rsidR="00C374B3">
        <w:rPr>
          <w:rFonts w:ascii="Arial" w:hAnsi="Arial" w:cs="Arial"/>
          <w:bCs/>
        </w:rPr>
        <w:t xml:space="preserve">– </w:t>
      </w:r>
      <w:r w:rsidR="00C51C2D" w:rsidRPr="00CE66D7">
        <w:rPr>
          <w:rFonts w:ascii="Arial" w:hAnsi="Arial" w:cs="Arial"/>
          <w:bCs/>
        </w:rPr>
        <w:t>Pawła Dzięgielowskiego</w:t>
      </w:r>
      <w:r w:rsidR="0092121E" w:rsidRPr="00CE66D7">
        <w:rPr>
          <w:rFonts w:ascii="Arial" w:hAnsi="Arial" w:cs="Arial"/>
          <w:bCs/>
        </w:rPr>
        <w:t>,</w:t>
      </w:r>
    </w:p>
    <w:p w14:paraId="37400331" w14:textId="77777777" w:rsidR="0092121E" w:rsidRPr="00CE66D7" w:rsidRDefault="0092121E" w:rsidP="00CE66D7">
      <w:pPr>
        <w:spacing w:line="360" w:lineRule="auto"/>
        <w:jc w:val="both"/>
        <w:rPr>
          <w:rFonts w:ascii="Arial" w:hAnsi="Arial" w:cs="Arial"/>
          <w:shd w:val="clear" w:color="auto" w:fill="FFFF00"/>
        </w:rPr>
      </w:pPr>
      <w:r w:rsidRPr="00CE66D7">
        <w:rPr>
          <w:rFonts w:ascii="Arial" w:hAnsi="Arial" w:cs="Arial"/>
          <w:bCs/>
        </w:rPr>
        <w:t xml:space="preserve">zwanym dalej </w:t>
      </w:r>
      <w:r w:rsidR="006118D6" w:rsidRPr="00CE66D7">
        <w:rPr>
          <w:rFonts w:ascii="Arial" w:hAnsi="Arial" w:cs="Arial"/>
          <w:bCs/>
        </w:rPr>
        <w:t>„</w:t>
      </w:r>
      <w:r w:rsidRPr="00CE66D7">
        <w:rPr>
          <w:rFonts w:ascii="Arial" w:hAnsi="Arial" w:cs="Arial"/>
          <w:b/>
          <w:bCs/>
        </w:rPr>
        <w:t>Zamawiającym</w:t>
      </w:r>
      <w:r w:rsidR="006118D6" w:rsidRPr="00CE66D7">
        <w:rPr>
          <w:rFonts w:ascii="Arial" w:hAnsi="Arial" w:cs="Arial"/>
          <w:bCs/>
        </w:rPr>
        <w:t>”</w:t>
      </w:r>
      <w:r w:rsidRPr="00CE66D7">
        <w:rPr>
          <w:rFonts w:ascii="Arial" w:hAnsi="Arial" w:cs="Arial"/>
          <w:bCs/>
        </w:rPr>
        <w:t>,</w:t>
      </w:r>
    </w:p>
    <w:p w14:paraId="2DC73CF4" w14:textId="2A0FF341" w:rsidR="007A3AD0" w:rsidRPr="00CE66D7" w:rsidRDefault="007A3AD0" w:rsidP="00CE66D7">
      <w:pPr>
        <w:spacing w:line="360" w:lineRule="auto"/>
        <w:jc w:val="both"/>
        <w:rPr>
          <w:rFonts w:ascii="Arial" w:hAnsi="Arial" w:cs="Arial"/>
        </w:rPr>
      </w:pPr>
      <w:r w:rsidRPr="00CE66D7">
        <w:rPr>
          <w:rFonts w:ascii="Arial" w:hAnsi="Arial" w:cs="Arial"/>
        </w:rPr>
        <w:t>a</w:t>
      </w:r>
    </w:p>
    <w:p w14:paraId="39E6623D" w14:textId="3CADDE17" w:rsidR="003412E1" w:rsidRPr="00CE66D7" w:rsidRDefault="00EA2138" w:rsidP="00CE66D7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………………………………………</w:t>
      </w:r>
      <w:r w:rsidR="003412E1" w:rsidRPr="00CE66D7">
        <w:rPr>
          <w:rFonts w:ascii="Arial" w:hAnsi="Arial" w:cs="Arial"/>
          <w:bCs/>
        </w:rPr>
        <w:t xml:space="preserve"> </w:t>
      </w:r>
      <w:r w:rsidR="00A45B7E" w:rsidRPr="00CE66D7">
        <w:rPr>
          <w:rFonts w:ascii="Arial" w:hAnsi="Arial" w:cs="Arial"/>
          <w:bCs/>
        </w:rPr>
        <w:t>…</w:t>
      </w:r>
      <w:r w:rsidR="003412E1" w:rsidRPr="00CE66D7">
        <w:rPr>
          <w:rFonts w:ascii="Arial" w:hAnsi="Arial" w:cs="Arial"/>
        </w:rPr>
        <w:t xml:space="preserve">, NIP </w:t>
      </w:r>
      <w:r w:rsidR="00A45B7E" w:rsidRPr="00CE66D7">
        <w:rPr>
          <w:rFonts w:ascii="Arial" w:hAnsi="Arial" w:cs="Arial"/>
        </w:rPr>
        <w:t>…</w:t>
      </w:r>
      <w:r w:rsidR="003412E1" w:rsidRPr="00CE66D7">
        <w:rPr>
          <w:rFonts w:ascii="Arial" w:hAnsi="Arial" w:cs="Arial"/>
        </w:rPr>
        <w:t xml:space="preserve">, REGON: </w:t>
      </w:r>
      <w:r w:rsidR="00A45B7E" w:rsidRPr="00CE66D7">
        <w:rPr>
          <w:rFonts w:ascii="Arial" w:hAnsi="Arial" w:cs="Arial"/>
        </w:rPr>
        <w:t>…</w:t>
      </w:r>
      <w:r w:rsidR="003412E1" w:rsidRPr="00CE66D7">
        <w:rPr>
          <w:rFonts w:ascii="Arial" w:hAnsi="Arial" w:cs="Arial"/>
        </w:rPr>
        <w:t xml:space="preserve"> zwan</w:t>
      </w:r>
      <w:r w:rsidR="00A45B7E" w:rsidRPr="00CE66D7">
        <w:rPr>
          <w:rFonts w:ascii="Arial" w:hAnsi="Arial" w:cs="Arial"/>
        </w:rPr>
        <w:t>ym</w:t>
      </w:r>
      <w:r w:rsidR="003412E1" w:rsidRPr="00CE66D7">
        <w:rPr>
          <w:rFonts w:ascii="Arial" w:hAnsi="Arial" w:cs="Arial"/>
        </w:rPr>
        <w:t xml:space="preserve"> dalej </w:t>
      </w:r>
      <w:r w:rsidR="003412E1" w:rsidRPr="00CE66D7">
        <w:rPr>
          <w:rFonts w:ascii="Arial" w:hAnsi="Arial" w:cs="Arial"/>
          <w:b/>
        </w:rPr>
        <w:t>„</w:t>
      </w:r>
      <w:r w:rsidR="003412E1" w:rsidRPr="00CE66D7">
        <w:rPr>
          <w:rFonts w:ascii="Arial" w:hAnsi="Arial" w:cs="Arial"/>
          <w:b/>
          <w:bCs/>
        </w:rPr>
        <w:t>Wykonawcą”</w:t>
      </w:r>
    </w:p>
    <w:p w14:paraId="787CE72B" w14:textId="6A411439" w:rsidR="006118D6" w:rsidRPr="00CE66D7" w:rsidRDefault="006118D6" w:rsidP="00CE66D7">
      <w:pPr>
        <w:spacing w:line="360" w:lineRule="auto"/>
        <w:jc w:val="both"/>
        <w:rPr>
          <w:rFonts w:ascii="Arial" w:hAnsi="Arial" w:cs="Arial"/>
        </w:rPr>
      </w:pPr>
      <w:r w:rsidRPr="00CE66D7">
        <w:rPr>
          <w:rFonts w:ascii="Arial" w:hAnsi="Arial" w:cs="Arial"/>
        </w:rPr>
        <w:t>a łącznie „</w:t>
      </w:r>
      <w:r w:rsidRPr="00CE66D7">
        <w:rPr>
          <w:rFonts w:ascii="Arial" w:hAnsi="Arial" w:cs="Arial"/>
          <w:b/>
        </w:rPr>
        <w:t>Stronami</w:t>
      </w:r>
      <w:r w:rsidR="000D3723" w:rsidRPr="00CE66D7">
        <w:rPr>
          <w:rFonts w:ascii="Arial" w:hAnsi="Arial" w:cs="Arial"/>
        </w:rPr>
        <w:t>”</w:t>
      </w:r>
      <w:r w:rsidR="007F242A" w:rsidRPr="00CE66D7">
        <w:rPr>
          <w:rFonts w:ascii="Arial" w:hAnsi="Arial" w:cs="Arial"/>
        </w:rPr>
        <w:t>.</w:t>
      </w:r>
    </w:p>
    <w:p w14:paraId="5DB1CB03" w14:textId="77777777" w:rsidR="007F242A" w:rsidRPr="00CE66D7" w:rsidRDefault="007F242A" w:rsidP="00CE66D7">
      <w:pPr>
        <w:spacing w:line="360" w:lineRule="auto"/>
        <w:jc w:val="both"/>
        <w:rPr>
          <w:rFonts w:ascii="Arial" w:hAnsi="Arial" w:cs="Arial"/>
        </w:rPr>
      </w:pPr>
    </w:p>
    <w:p w14:paraId="7BE02809" w14:textId="1617B861" w:rsidR="007A3AD0" w:rsidRPr="00CE66D7" w:rsidRDefault="00AC0C53" w:rsidP="00CE66D7">
      <w:pPr>
        <w:spacing w:line="360" w:lineRule="auto"/>
        <w:jc w:val="both"/>
        <w:rPr>
          <w:rFonts w:ascii="Arial" w:hAnsi="Arial" w:cs="Arial"/>
        </w:rPr>
      </w:pPr>
      <w:r w:rsidRPr="00CE66D7">
        <w:rPr>
          <w:rFonts w:ascii="Arial" w:hAnsi="Arial" w:cs="Arial"/>
        </w:rPr>
        <w:t xml:space="preserve">W wyniku postępowania przeprowadzonego w trybie </w:t>
      </w:r>
      <w:r w:rsidR="00124C25" w:rsidRPr="00CE66D7">
        <w:rPr>
          <w:rFonts w:ascii="Arial" w:hAnsi="Arial" w:cs="Arial"/>
        </w:rPr>
        <w:t>zapytania ofertowego</w:t>
      </w:r>
      <w:r w:rsidR="007F242A" w:rsidRPr="00CE66D7">
        <w:rPr>
          <w:rFonts w:ascii="Arial" w:hAnsi="Arial" w:cs="Arial"/>
        </w:rPr>
        <w:t>,</w:t>
      </w:r>
      <w:r w:rsidR="00124C25" w:rsidRPr="00CE66D7">
        <w:rPr>
          <w:rFonts w:ascii="Arial" w:hAnsi="Arial" w:cs="Arial"/>
        </w:rPr>
        <w:t xml:space="preserve"> </w:t>
      </w:r>
      <w:r w:rsidRPr="00CE66D7">
        <w:rPr>
          <w:rFonts w:ascii="Arial" w:hAnsi="Arial" w:cs="Arial"/>
        </w:rPr>
        <w:t>o</w:t>
      </w:r>
      <w:r w:rsidR="00124C25" w:rsidRPr="00CE66D7">
        <w:rPr>
          <w:rFonts w:ascii="Arial" w:hAnsi="Arial" w:cs="Arial"/>
        </w:rPr>
        <w:t xml:space="preserve"> </w:t>
      </w:r>
      <w:r w:rsidRPr="00CE66D7">
        <w:rPr>
          <w:rFonts w:ascii="Arial" w:hAnsi="Arial" w:cs="Arial"/>
        </w:rPr>
        <w:t>wartości szacunkowej poniżej 130 000 złotych (art. 2 ust. 1 pkt 1 ustawy Prawo zamówień publicznych), Strony zawierają umowę o następującej treści:</w:t>
      </w:r>
    </w:p>
    <w:p w14:paraId="616CC8E5" w14:textId="77777777" w:rsidR="00783CBE" w:rsidRPr="00CE66D7" w:rsidRDefault="00783CBE" w:rsidP="00CE66D7">
      <w:pPr>
        <w:spacing w:line="360" w:lineRule="auto"/>
        <w:jc w:val="both"/>
        <w:rPr>
          <w:rFonts w:ascii="Arial" w:hAnsi="Arial" w:cs="Arial"/>
        </w:rPr>
      </w:pPr>
    </w:p>
    <w:p w14:paraId="2563DB20" w14:textId="77777777" w:rsidR="007A3AD0" w:rsidRPr="00CE66D7" w:rsidRDefault="007A3AD0" w:rsidP="00CE66D7">
      <w:pPr>
        <w:spacing w:line="360" w:lineRule="auto"/>
        <w:jc w:val="center"/>
        <w:rPr>
          <w:rFonts w:ascii="Arial" w:hAnsi="Arial" w:cs="Arial"/>
          <w:b/>
        </w:rPr>
      </w:pPr>
      <w:r w:rsidRPr="00CE66D7">
        <w:rPr>
          <w:rFonts w:ascii="Arial" w:hAnsi="Arial" w:cs="Arial"/>
          <w:b/>
        </w:rPr>
        <w:t>§1</w:t>
      </w:r>
    </w:p>
    <w:p w14:paraId="02DA1D9D" w14:textId="77777777" w:rsidR="00D2198D" w:rsidRPr="00CE66D7" w:rsidRDefault="00D2198D" w:rsidP="00CE66D7">
      <w:pPr>
        <w:spacing w:line="360" w:lineRule="auto"/>
        <w:jc w:val="center"/>
        <w:rPr>
          <w:rFonts w:ascii="Arial" w:hAnsi="Arial" w:cs="Arial"/>
          <w:b/>
        </w:rPr>
      </w:pPr>
      <w:r w:rsidRPr="00CE66D7">
        <w:rPr>
          <w:rFonts w:ascii="Arial" w:hAnsi="Arial" w:cs="Arial"/>
          <w:b/>
        </w:rPr>
        <w:t>Przedmiot zamówienia</w:t>
      </w:r>
    </w:p>
    <w:p w14:paraId="4196C313" w14:textId="248A067D" w:rsidR="0036796A" w:rsidRPr="00CE66D7" w:rsidRDefault="008D4AEA" w:rsidP="00CE66D7">
      <w:pPr>
        <w:pStyle w:val="Tekstpodstawowy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i/>
        </w:rPr>
      </w:pPr>
      <w:r w:rsidRPr="00CE66D7">
        <w:rPr>
          <w:rFonts w:ascii="Arial" w:hAnsi="Arial" w:cs="Arial"/>
          <w:iCs/>
        </w:rPr>
        <w:t xml:space="preserve">Zamawiający zleca a Wykonawca przyjmuje do wykonania </w:t>
      </w:r>
      <w:r w:rsidR="00060B60" w:rsidRPr="00CE66D7">
        <w:rPr>
          <w:rFonts w:ascii="Arial" w:hAnsi="Arial" w:cs="Arial"/>
        </w:rPr>
        <w:t>zadanie pod nazwą: „</w:t>
      </w:r>
      <w:r w:rsidR="00060B60" w:rsidRPr="00CE66D7">
        <w:rPr>
          <w:rFonts w:ascii="Arial" w:hAnsi="Arial" w:cs="Arial"/>
          <w:i/>
        </w:rPr>
        <w:t>Wykonanie inwentaryzacji powykonawczej dla rozbiórki 7 obiektów na terenie Nadleśnictwa Brzesko oraz budowy dwóch wiat edukacyjnych w Leśnictwie Jodłówka.”</w:t>
      </w:r>
    </w:p>
    <w:p w14:paraId="2BD2EAFA" w14:textId="1AA9D136" w:rsidR="00E66FA1" w:rsidRPr="00CE66D7" w:rsidRDefault="00060B60" w:rsidP="00CE66D7">
      <w:pPr>
        <w:pStyle w:val="Tekstpodstawowy"/>
        <w:numPr>
          <w:ilvl w:val="0"/>
          <w:numId w:val="8"/>
        </w:numPr>
        <w:spacing w:line="360" w:lineRule="auto"/>
        <w:ind w:left="0" w:firstLine="0"/>
        <w:jc w:val="both"/>
        <w:rPr>
          <w:rFonts w:ascii="Arial" w:hAnsi="Arial" w:cs="Arial"/>
          <w:color w:val="000000"/>
        </w:rPr>
      </w:pPr>
      <w:r w:rsidRPr="00CE66D7">
        <w:rPr>
          <w:rFonts w:ascii="Arial" w:hAnsi="Arial" w:cs="Arial"/>
        </w:rPr>
        <w:t>W zakres prac, o których mowa w ust. 1 wchodzi:</w:t>
      </w:r>
    </w:p>
    <w:p w14:paraId="561C670A" w14:textId="56A72AF0" w:rsidR="00060B60" w:rsidRPr="00CE66D7" w:rsidRDefault="00060B60" w:rsidP="00CE66D7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CE66D7">
        <w:rPr>
          <w:rFonts w:ascii="Arial" w:hAnsi="Arial" w:cs="Arial"/>
        </w:rPr>
        <w:t xml:space="preserve">Wykonanie inwentaryzacji powykonawczej dla </w:t>
      </w:r>
      <w:r w:rsidR="00C374B3">
        <w:rPr>
          <w:rFonts w:ascii="Arial" w:hAnsi="Arial" w:cs="Arial"/>
        </w:rPr>
        <w:t>5</w:t>
      </w:r>
      <w:r w:rsidRPr="00CE66D7">
        <w:rPr>
          <w:rFonts w:ascii="Arial" w:hAnsi="Arial" w:cs="Arial"/>
        </w:rPr>
        <w:t xml:space="preserve"> rozebranych obiektów znajdujących się na ternie Nadleśnictwa Brzesko,</w:t>
      </w:r>
    </w:p>
    <w:p w14:paraId="7FCBD1A4" w14:textId="3D6C4915" w:rsidR="00060B60" w:rsidRPr="00CE66D7" w:rsidRDefault="00060B60" w:rsidP="00CE66D7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CE66D7">
        <w:rPr>
          <w:rFonts w:ascii="Arial" w:hAnsi="Arial" w:cs="Arial"/>
        </w:rPr>
        <w:t>Wykonanie inwentaryzacji powykonawczej dla budowy dwóch wiat edukacyjnych w Leśnictwie Jodłówka,</w:t>
      </w:r>
    </w:p>
    <w:p w14:paraId="4964DC82" w14:textId="73FA7285" w:rsidR="00060B60" w:rsidRPr="00CE66D7" w:rsidRDefault="00060B60" w:rsidP="00CE66D7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CE66D7">
        <w:rPr>
          <w:rFonts w:ascii="Arial" w:hAnsi="Arial" w:cs="Arial"/>
        </w:rPr>
        <w:t xml:space="preserve">Zgłoszenie dokumentacji powykonawczej do odpowiedzialnego terytorialnie </w:t>
      </w:r>
      <w:proofErr w:type="spellStart"/>
      <w:r w:rsidRPr="00CE66D7">
        <w:rPr>
          <w:rFonts w:ascii="Arial" w:hAnsi="Arial" w:cs="Arial"/>
        </w:rPr>
        <w:t>PODGiK</w:t>
      </w:r>
      <w:proofErr w:type="spellEnd"/>
      <w:r w:rsidRPr="00CE66D7">
        <w:rPr>
          <w:rFonts w:ascii="Arial" w:hAnsi="Arial" w:cs="Arial"/>
        </w:rPr>
        <w:t>,</w:t>
      </w:r>
    </w:p>
    <w:p w14:paraId="7E3C8D02" w14:textId="5BBD4922" w:rsidR="00060B60" w:rsidRPr="00CE66D7" w:rsidRDefault="00060B60" w:rsidP="00CE66D7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CE66D7">
        <w:rPr>
          <w:rFonts w:ascii="Arial" w:hAnsi="Arial" w:cs="Arial"/>
        </w:rPr>
        <w:t>Uzyskanie pozytywnego wyniku weryfikacji dokumentacji,</w:t>
      </w:r>
    </w:p>
    <w:p w14:paraId="6A084EA0" w14:textId="07AB849B" w:rsidR="00060B60" w:rsidRPr="00CE66D7" w:rsidRDefault="00060B60" w:rsidP="00CE66D7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CE66D7">
        <w:rPr>
          <w:rFonts w:ascii="Arial" w:hAnsi="Arial" w:cs="Arial"/>
        </w:rPr>
        <w:t>Aktualizacja Leśnej Mapy Numerycznej.</w:t>
      </w:r>
    </w:p>
    <w:p w14:paraId="558D3A02" w14:textId="2D3985A7" w:rsidR="00A24F76" w:rsidRPr="00CE66D7" w:rsidRDefault="00566E8E" w:rsidP="00CE66D7">
      <w:pPr>
        <w:pStyle w:val="Tekstpodstawowy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CE66D7">
        <w:rPr>
          <w:rFonts w:ascii="Arial" w:hAnsi="Arial" w:cs="Arial"/>
          <w:color w:val="000000"/>
        </w:rPr>
        <w:t>Szczegółowe w</w:t>
      </w:r>
      <w:r w:rsidR="00A24F76" w:rsidRPr="00CE66D7">
        <w:rPr>
          <w:rFonts w:ascii="Arial" w:hAnsi="Arial" w:cs="Arial"/>
          <w:color w:val="000000"/>
        </w:rPr>
        <w:t>ymagani</w:t>
      </w:r>
      <w:r w:rsidRPr="00CE66D7">
        <w:rPr>
          <w:rFonts w:ascii="Arial" w:hAnsi="Arial" w:cs="Arial"/>
          <w:color w:val="000000"/>
        </w:rPr>
        <w:t>a</w:t>
      </w:r>
      <w:r w:rsidR="00A24F76" w:rsidRPr="00CE66D7">
        <w:rPr>
          <w:rFonts w:ascii="Arial" w:hAnsi="Arial" w:cs="Arial"/>
          <w:color w:val="000000"/>
        </w:rPr>
        <w:t xml:space="preserve"> dotyczące opracowań zawarto w załączniku nr 1 do umowy </w:t>
      </w:r>
      <w:r w:rsidR="00A24F76" w:rsidRPr="00CE66D7">
        <w:rPr>
          <w:rFonts w:ascii="Arial" w:hAnsi="Arial" w:cs="Arial"/>
          <w:color w:val="000000"/>
        </w:rPr>
        <w:lastRenderedPageBreak/>
        <w:t xml:space="preserve">– </w:t>
      </w:r>
      <w:r w:rsidR="005D2A16" w:rsidRPr="00CE66D7">
        <w:rPr>
          <w:rFonts w:ascii="Arial" w:hAnsi="Arial" w:cs="Arial"/>
          <w:color w:val="000000"/>
        </w:rPr>
        <w:t>O</w:t>
      </w:r>
      <w:r w:rsidR="00A24F76" w:rsidRPr="00CE66D7">
        <w:rPr>
          <w:rFonts w:ascii="Arial" w:hAnsi="Arial" w:cs="Arial"/>
          <w:color w:val="000000"/>
        </w:rPr>
        <w:t xml:space="preserve">pis </w:t>
      </w:r>
      <w:r w:rsidR="005D2A16" w:rsidRPr="00CE66D7">
        <w:rPr>
          <w:rFonts w:ascii="Arial" w:hAnsi="Arial" w:cs="Arial"/>
          <w:color w:val="000000"/>
        </w:rPr>
        <w:t>P</w:t>
      </w:r>
      <w:r w:rsidR="00A24F76" w:rsidRPr="00CE66D7">
        <w:rPr>
          <w:rFonts w:ascii="Arial" w:hAnsi="Arial" w:cs="Arial"/>
          <w:color w:val="000000"/>
        </w:rPr>
        <w:t xml:space="preserve">rzedmiotu </w:t>
      </w:r>
      <w:r w:rsidR="005D2A16" w:rsidRPr="00CE66D7">
        <w:rPr>
          <w:rFonts w:ascii="Arial" w:hAnsi="Arial" w:cs="Arial"/>
          <w:color w:val="000000"/>
        </w:rPr>
        <w:t>Z</w:t>
      </w:r>
      <w:r w:rsidR="00A24F76" w:rsidRPr="00CE66D7">
        <w:rPr>
          <w:rFonts w:ascii="Arial" w:hAnsi="Arial" w:cs="Arial"/>
          <w:color w:val="000000"/>
        </w:rPr>
        <w:t>amówienia.</w:t>
      </w:r>
    </w:p>
    <w:p w14:paraId="277ED63F" w14:textId="583329BA" w:rsidR="00DC5F71" w:rsidRPr="00CE66D7" w:rsidRDefault="006B6266" w:rsidP="00CE66D7">
      <w:pPr>
        <w:pStyle w:val="Tekstpodstawowy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CE66D7">
        <w:rPr>
          <w:rFonts w:ascii="Arial" w:hAnsi="Arial" w:cs="Arial"/>
        </w:rPr>
        <w:t>Zamawiający</w:t>
      </w:r>
      <w:r w:rsidR="003935C8" w:rsidRPr="00CE66D7">
        <w:rPr>
          <w:rFonts w:ascii="Arial" w:hAnsi="Arial" w:cs="Arial"/>
        </w:rPr>
        <w:t xml:space="preserve"> </w:t>
      </w:r>
      <w:r w:rsidR="00D95BAD" w:rsidRPr="00CE66D7">
        <w:rPr>
          <w:rFonts w:ascii="Arial" w:hAnsi="Arial" w:cs="Arial"/>
        </w:rPr>
        <w:t xml:space="preserve">udzieli </w:t>
      </w:r>
      <w:r w:rsidRPr="00CE66D7">
        <w:rPr>
          <w:rFonts w:ascii="Arial" w:hAnsi="Arial" w:cs="Arial"/>
        </w:rPr>
        <w:t xml:space="preserve">Wykonawcy </w:t>
      </w:r>
      <w:r w:rsidR="00D95BAD" w:rsidRPr="00CE66D7">
        <w:rPr>
          <w:rFonts w:ascii="Arial" w:hAnsi="Arial" w:cs="Arial"/>
        </w:rPr>
        <w:t>wszystkich niezbędnych pełnomocnictw koniecznych do realizacji przedmiotu umowy.</w:t>
      </w:r>
    </w:p>
    <w:p w14:paraId="51E20145" w14:textId="1EE30772" w:rsidR="00783CBE" w:rsidRPr="00CE66D7" w:rsidRDefault="007A3AD0" w:rsidP="00CE66D7">
      <w:pPr>
        <w:spacing w:line="360" w:lineRule="auto"/>
        <w:jc w:val="center"/>
        <w:rPr>
          <w:rFonts w:ascii="Arial" w:hAnsi="Arial" w:cs="Arial"/>
          <w:b/>
          <w:bCs/>
        </w:rPr>
      </w:pPr>
      <w:r w:rsidRPr="00CE66D7">
        <w:rPr>
          <w:rFonts w:ascii="Arial" w:hAnsi="Arial" w:cs="Arial"/>
          <w:b/>
          <w:bCs/>
        </w:rPr>
        <w:t>§2</w:t>
      </w:r>
    </w:p>
    <w:p w14:paraId="66579B3E" w14:textId="77777777" w:rsidR="00D2198D" w:rsidRPr="00CE66D7" w:rsidRDefault="00D2198D" w:rsidP="00CE66D7">
      <w:pPr>
        <w:spacing w:line="360" w:lineRule="auto"/>
        <w:jc w:val="center"/>
        <w:rPr>
          <w:rFonts w:ascii="Arial" w:hAnsi="Arial" w:cs="Arial"/>
          <w:b/>
          <w:bCs/>
        </w:rPr>
      </w:pPr>
      <w:r w:rsidRPr="00CE66D7">
        <w:rPr>
          <w:rFonts w:ascii="Arial" w:hAnsi="Arial" w:cs="Arial"/>
          <w:b/>
          <w:bCs/>
        </w:rPr>
        <w:t>Termin wykonania</w:t>
      </w:r>
    </w:p>
    <w:p w14:paraId="7BA1FF64" w14:textId="7C7DD32E" w:rsidR="00783CBE" w:rsidRPr="00CE66D7" w:rsidRDefault="00EA2138" w:rsidP="00CE66D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Przedmiot umowy zostanie wykonany</w:t>
      </w:r>
      <w:r w:rsidR="00060B60" w:rsidRPr="00CE66D7">
        <w:rPr>
          <w:rFonts w:ascii="Arial" w:hAnsi="Arial" w:cs="Arial"/>
          <w:iCs/>
        </w:rPr>
        <w:t xml:space="preserve"> do dnia </w:t>
      </w:r>
      <w:r w:rsidR="00060B60" w:rsidRPr="00CE66D7">
        <w:rPr>
          <w:rFonts w:ascii="Arial" w:hAnsi="Arial" w:cs="Arial"/>
          <w:b/>
          <w:iCs/>
        </w:rPr>
        <w:t>31.08.2023 r.</w:t>
      </w:r>
    </w:p>
    <w:p w14:paraId="195BEBD4" w14:textId="77777777" w:rsidR="00060B60" w:rsidRPr="00CE66D7" w:rsidRDefault="00060B60" w:rsidP="00CE66D7">
      <w:pPr>
        <w:spacing w:line="360" w:lineRule="auto"/>
        <w:jc w:val="both"/>
        <w:rPr>
          <w:rFonts w:ascii="Arial" w:hAnsi="Arial" w:cs="Arial"/>
        </w:rPr>
      </w:pPr>
    </w:p>
    <w:p w14:paraId="10CFA5C1" w14:textId="77777777" w:rsidR="007A3AD0" w:rsidRPr="00CE66D7" w:rsidRDefault="007A3AD0" w:rsidP="00CE66D7">
      <w:pPr>
        <w:spacing w:line="360" w:lineRule="auto"/>
        <w:jc w:val="center"/>
        <w:rPr>
          <w:rFonts w:ascii="Arial" w:hAnsi="Arial" w:cs="Arial"/>
          <w:b/>
        </w:rPr>
      </w:pPr>
      <w:r w:rsidRPr="00CE66D7">
        <w:rPr>
          <w:rFonts w:ascii="Arial" w:hAnsi="Arial" w:cs="Arial"/>
          <w:b/>
        </w:rPr>
        <w:t>§3</w:t>
      </w:r>
    </w:p>
    <w:p w14:paraId="09168B7F" w14:textId="77777777" w:rsidR="00D2198D" w:rsidRPr="00CE66D7" w:rsidRDefault="00D2198D" w:rsidP="00CE66D7">
      <w:pPr>
        <w:spacing w:line="360" w:lineRule="auto"/>
        <w:jc w:val="center"/>
        <w:rPr>
          <w:rFonts w:ascii="Arial" w:hAnsi="Arial" w:cs="Arial"/>
          <w:b/>
        </w:rPr>
      </w:pPr>
      <w:r w:rsidRPr="00CE66D7">
        <w:rPr>
          <w:rFonts w:ascii="Arial" w:hAnsi="Arial" w:cs="Arial"/>
          <w:b/>
        </w:rPr>
        <w:t xml:space="preserve">Wynagrodzenie </w:t>
      </w:r>
    </w:p>
    <w:p w14:paraId="4D890698" w14:textId="77777777" w:rsidR="00E373B2" w:rsidRPr="00CE66D7" w:rsidRDefault="007A3AD0" w:rsidP="00CE66D7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CE66D7">
        <w:rPr>
          <w:rFonts w:ascii="Arial" w:hAnsi="Arial" w:cs="Arial"/>
        </w:rPr>
        <w:t xml:space="preserve">Za wykonanie przedmiotu umowy </w:t>
      </w:r>
      <w:r w:rsidR="006B6266" w:rsidRPr="00CE66D7">
        <w:rPr>
          <w:rFonts w:ascii="Arial" w:hAnsi="Arial" w:cs="Arial"/>
        </w:rPr>
        <w:t xml:space="preserve">Zamawiający zapłaci </w:t>
      </w:r>
      <w:r w:rsidRPr="00CE66D7">
        <w:rPr>
          <w:rFonts w:ascii="Arial" w:hAnsi="Arial" w:cs="Arial"/>
        </w:rPr>
        <w:t xml:space="preserve">Wykonawcy wynagrodzenie ryczałtowe w kwocie:  </w:t>
      </w:r>
    </w:p>
    <w:p w14:paraId="28D44C32" w14:textId="3AE708A3" w:rsidR="00E373B2" w:rsidRPr="00CE66D7" w:rsidRDefault="00A70E3D" w:rsidP="00CE66D7">
      <w:pPr>
        <w:numPr>
          <w:ilvl w:val="1"/>
          <w:numId w:val="5"/>
        </w:numPr>
        <w:spacing w:line="360" w:lineRule="auto"/>
        <w:jc w:val="both"/>
        <w:rPr>
          <w:rFonts w:ascii="Arial" w:hAnsi="Arial" w:cs="Arial"/>
        </w:rPr>
      </w:pPr>
      <w:r w:rsidRPr="00CE66D7">
        <w:rPr>
          <w:rFonts w:ascii="Arial" w:hAnsi="Arial" w:cs="Arial"/>
        </w:rPr>
        <w:t>…</w:t>
      </w:r>
      <w:r w:rsidR="00E373B2" w:rsidRPr="00CE66D7">
        <w:rPr>
          <w:rFonts w:ascii="Arial" w:hAnsi="Arial" w:cs="Arial"/>
        </w:rPr>
        <w:t>,00</w:t>
      </w:r>
      <w:r w:rsidR="00783CBE" w:rsidRPr="00CE66D7">
        <w:rPr>
          <w:rFonts w:ascii="Arial" w:hAnsi="Arial" w:cs="Arial"/>
        </w:rPr>
        <w:t xml:space="preserve"> zł netto</w:t>
      </w:r>
      <w:r w:rsidR="00E373B2" w:rsidRPr="00CE66D7">
        <w:rPr>
          <w:rFonts w:ascii="Arial" w:hAnsi="Arial" w:cs="Arial"/>
        </w:rPr>
        <w:t xml:space="preserve"> (słownie: </w:t>
      </w:r>
      <w:r w:rsidRPr="00CE66D7">
        <w:rPr>
          <w:rFonts w:ascii="Arial" w:hAnsi="Arial" w:cs="Arial"/>
        </w:rPr>
        <w:t>…</w:t>
      </w:r>
      <w:r w:rsidR="00E373B2" w:rsidRPr="00CE66D7">
        <w:rPr>
          <w:rFonts w:ascii="Arial" w:hAnsi="Arial" w:cs="Arial"/>
        </w:rPr>
        <w:t>zł i 00/100)</w:t>
      </w:r>
      <w:r w:rsidR="00783CBE" w:rsidRPr="00CE66D7">
        <w:rPr>
          <w:rFonts w:ascii="Arial" w:hAnsi="Arial" w:cs="Arial"/>
        </w:rPr>
        <w:t xml:space="preserve">, </w:t>
      </w:r>
    </w:p>
    <w:p w14:paraId="46795911" w14:textId="691738A1" w:rsidR="00E373B2" w:rsidRPr="00CE66D7" w:rsidRDefault="00A70E3D" w:rsidP="00CE66D7">
      <w:pPr>
        <w:numPr>
          <w:ilvl w:val="1"/>
          <w:numId w:val="5"/>
        </w:numPr>
        <w:spacing w:line="360" w:lineRule="auto"/>
        <w:jc w:val="both"/>
        <w:rPr>
          <w:rFonts w:ascii="Arial" w:hAnsi="Arial" w:cs="Arial"/>
        </w:rPr>
      </w:pPr>
      <w:r w:rsidRPr="00CE66D7">
        <w:rPr>
          <w:rFonts w:ascii="Arial" w:hAnsi="Arial" w:cs="Arial"/>
        </w:rPr>
        <w:t>…</w:t>
      </w:r>
      <w:r w:rsidR="00E373B2" w:rsidRPr="00CE66D7">
        <w:rPr>
          <w:rFonts w:ascii="Arial" w:hAnsi="Arial" w:cs="Arial"/>
        </w:rPr>
        <w:t>,00</w:t>
      </w:r>
      <w:r w:rsidR="00783CBE" w:rsidRPr="00CE66D7">
        <w:rPr>
          <w:rFonts w:ascii="Arial" w:hAnsi="Arial" w:cs="Arial"/>
        </w:rPr>
        <w:t xml:space="preserve"> zł VAT</w:t>
      </w:r>
      <w:r w:rsidR="00E373B2" w:rsidRPr="00CE66D7">
        <w:rPr>
          <w:rFonts w:ascii="Arial" w:hAnsi="Arial" w:cs="Arial"/>
        </w:rPr>
        <w:t xml:space="preserve"> (słownie: </w:t>
      </w:r>
      <w:r w:rsidRPr="00CE66D7">
        <w:rPr>
          <w:rFonts w:ascii="Arial" w:hAnsi="Arial" w:cs="Arial"/>
        </w:rPr>
        <w:t>…</w:t>
      </w:r>
      <w:r w:rsidR="00E373B2" w:rsidRPr="00CE66D7">
        <w:rPr>
          <w:rFonts w:ascii="Arial" w:hAnsi="Arial" w:cs="Arial"/>
        </w:rPr>
        <w:t xml:space="preserve"> zł i 00/100)</w:t>
      </w:r>
      <w:r w:rsidR="00783CBE" w:rsidRPr="00CE66D7">
        <w:rPr>
          <w:rFonts w:ascii="Arial" w:hAnsi="Arial" w:cs="Arial"/>
        </w:rPr>
        <w:t xml:space="preserve">, </w:t>
      </w:r>
    </w:p>
    <w:p w14:paraId="037AB2C1" w14:textId="6A859626" w:rsidR="00E373B2" w:rsidRPr="00CE66D7" w:rsidRDefault="00A70E3D" w:rsidP="00CE66D7">
      <w:pPr>
        <w:numPr>
          <w:ilvl w:val="1"/>
          <w:numId w:val="5"/>
        </w:numPr>
        <w:spacing w:line="360" w:lineRule="auto"/>
        <w:jc w:val="both"/>
        <w:rPr>
          <w:rFonts w:ascii="Arial" w:hAnsi="Arial" w:cs="Arial"/>
        </w:rPr>
      </w:pPr>
      <w:r w:rsidRPr="00CE66D7">
        <w:rPr>
          <w:rFonts w:ascii="Arial" w:hAnsi="Arial" w:cs="Arial"/>
        </w:rPr>
        <w:t>…</w:t>
      </w:r>
      <w:r w:rsidR="00E373B2" w:rsidRPr="00CE66D7">
        <w:rPr>
          <w:rFonts w:ascii="Arial" w:hAnsi="Arial" w:cs="Arial"/>
        </w:rPr>
        <w:t>,00 zł</w:t>
      </w:r>
      <w:r w:rsidR="00783CBE" w:rsidRPr="00CE66D7">
        <w:rPr>
          <w:rFonts w:ascii="Arial" w:hAnsi="Arial" w:cs="Arial"/>
        </w:rPr>
        <w:t xml:space="preserve"> brutto</w:t>
      </w:r>
      <w:r w:rsidR="00E373B2" w:rsidRPr="00CE66D7">
        <w:rPr>
          <w:rFonts w:ascii="Arial" w:hAnsi="Arial" w:cs="Arial"/>
        </w:rPr>
        <w:t xml:space="preserve"> (słownie: </w:t>
      </w:r>
      <w:r w:rsidRPr="00CE66D7">
        <w:rPr>
          <w:rFonts w:ascii="Arial" w:hAnsi="Arial" w:cs="Arial"/>
        </w:rPr>
        <w:t>…</w:t>
      </w:r>
      <w:r w:rsidR="00E373B2" w:rsidRPr="00CE66D7">
        <w:rPr>
          <w:rFonts w:ascii="Arial" w:hAnsi="Arial" w:cs="Arial"/>
        </w:rPr>
        <w:t xml:space="preserve"> zł i 00/100)</w:t>
      </w:r>
      <w:r w:rsidR="00783CBE" w:rsidRPr="00CE66D7">
        <w:rPr>
          <w:rFonts w:ascii="Arial" w:hAnsi="Arial" w:cs="Arial"/>
        </w:rPr>
        <w:t>.</w:t>
      </w:r>
      <w:r w:rsidR="00D2198D" w:rsidRPr="00CE66D7">
        <w:rPr>
          <w:rFonts w:ascii="Arial" w:hAnsi="Arial" w:cs="Arial"/>
        </w:rPr>
        <w:t xml:space="preserve"> </w:t>
      </w:r>
    </w:p>
    <w:p w14:paraId="2A406DDE" w14:textId="01A3C9A0" w:rsidR="007A3AD0" w:rsidRPr="00CE66D7" w:rsidRDefault="00D2198D" w:rsidP="00CE66D7">
      <w:pPr>
        <w:spacing w:line="360" w:lineRule="auto"/>
        <w:ind w:firstLine="284"/>
        <w:jc w:val="both"/>
        <w:rPr>
          <w:rFonts w:ascii="Arial" w:hAnsi="Arial" w:cs="Arial"/>
        </w:rPr>
      </w:pPr>
      <w:r w:rsidRPr="00CE66D7">
        <w:rPr>
          <w:rFonts w:ascii="Arial" w:hAnsi="Arial" w:cs="Arial"/>
        </w:rPr>
        <w:t>Wynagrodzenie brutto stanowi wartość przedmiotu umowy.</w:t>
      </w:r>
    </w:p>
    <w:p w14:paraId="04C3B8C4" w14:textId="0B96D817" w:rsidR="00D95BAD" w:rsidRPr="00CE66D7" w:rsidRDefault="00D95BAD" w:rsidP="00CE66D7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CE66D7">
        <w:rPr>
          <w:rFonts w:ascii="Arial" w:hAnsi="Arial" w:cs="Arial"/>
        </w:rPr>
        <w:t xml:space="preserve">Wynagrodzenie wykonawcy pokrywa wszystkie koszty związane z </w:t>
      </w:r>
      <w:r w:rsidR="00EA2138">
        <w:rPr>
          <w:rFonts w:ascii="Arial" w:hAnsi="Arial" w:cs="Arial"/>
        </w:rPr>
        <w:t>wykonaniem przedmiotu umowy</w:t>
      </w:r>
      <w:r w:rsidR="00060B60" w:rsidRPr="00CE66D7">
        <w:rPr>
          <w:rFonts w:ascii="Arial" w:hAnsi="Arial" w:cs="Arial"/>
        </w:rPr>
        <w:t>.</w:t>
      </w:r>
    </w:p>
    <w:p w14:paraId="440D1123" w14:textId="34EC973D" w:rsidR="00B14C88" w:rsidRPr="00CE66D7" w:rsidRDefault="007A3AD0" w:rsidP="00CE66D7">
      <w:pPr>
        <w:widowControl/>
        <w:numPr>
          <w:ilvl w:val="0"/>
          <w:numId w:val="5"/>
        </w:numPr>
        <w:suppressAutoHyphens w:val="0"/>
        <w:overflowPunct w:val="0"/>
        <w:autoSpaceDE w:val="0"/>
        <w:spacing w:line="360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CE66D7">
        <w:rPr>
          <w:rFonts w:ascii="Arial" w:hAnsi="Arial" w:cs="Arial"/>
        </w:rPr>
        <w:t>Wynagrodzenie zos</w:t>
      </w:r>
      <w:r w:rsidR="00A06E53" w:rsidRPr="00CE66D7">
        <w:rPr>
          <w:rFonts w:ascii="Arial" w:hAnsi="Arial" w:cs="Arial"/>
        </w:rPr>
        <w:t xml:space="preserve">tanie wypłacone </w:t>
      </w:r>
      <w:r w:rsidR="00A413EE" w:rsidRPr="00CE66D7">
        <w:rPr>
          <w:rFonts w:ascii="Arial" w:hAnsi="Arial" w:cs="Arial"/>
        </w:rPr>
        <w:t xml:space="preserve">przelewem na konto wskazane na fakturze, </w:t>
      </w:r>
      <w:r w:rsidR="00060B60" w:rsidRPr="00CE66D7">
        <w:rPr>
          <w:rFonts w:ascii="Arial" w:hAnsi="Arial" w:cs="Arial"/>
        </w:rPr>
        <w:br/>
      </w:r>
      <w:r w:rsidR="00A413EE" w:rsidRPr="00CE66D7">
        <w:rPr>
          <w:rFonts w:ascii="Arial" w:hAnsi="Arial" w:cs="Arial"/>
        </w:rPr>
        <w:t xml:space="preserve">w terminie </w:t>
      </w:r>
      <w:r w:rsidR="004E2CEC" w:rsidRPr="00CE66D7">
        <w:rPr>
          <w:rFonts w:ascii="Arial" w:hAnsi="Arial" w:cs="Arial"/>
        </w:rPr>
        <w:t xml:space="preserve">14 </w:t>
      </w:r>
      <w:r w:rsidR="00A413EE" w:rsidRPr="00CE66D7">
        <w:rPr>
          <w:rFonts w:ascii="Arial" w:hAnsi="Arial" w:cs="Arial"/>
        </w:rPr>
        <w:t xml:space="preserve">dni od dnia </w:t>
      </w:r>
      <w:r w:rsidR="00D2198D" w:rsidRPr="00CE66D7">
        <w:rPr>
          <w:rFonts w:ascii="Arial" w:hAnsi="Arial" w:cs="Arial"/>
        </w:rPr>
        <w:t xml:space="preserve">dostarczenia </w:t>
      </w:r>
      <w:r w:rsidR="00060B60" w:rsidRPr="00CE66D7">
        <w:rPr>
          <w:rFonts w:ascii="Arial" w:hAnsi="Arial" w:cs="Arial"/>
        </w:rPr>
        <w:t xml:space="preserve">prawidłowo wystawionej </w:t>
      </w:r>
      <w:r w:rsidR="00D2198D" w:rsidRPr="00CE66D7">
        <w:rPr>
          <w:rFonts w:ascii="Arial" w:hAnsi="Arial" w:cs="Arial"/>
        </w:rPr>
        <w:t>faktury do siedziby Zamawiającego.</w:t>
      </w:r>
    </w:p>
    <w:p w14:paraId="661DEB84" w14:textId="128A0E28" w:rsidR="00EA2138" w:rsidRDefault="00EA2138" w:rsidP="00CE66D7">
      <w:pPr>
        <w:widowControl/>
        <w:numPr>
          <w:ilvl w:val="0"/>
          <w:numId w:val="5"/>
        </w:numPr>
        <w:suppressAutoHyphens w:val="0"/>
        <w:overflowPunct w:val="0"/>
        <w:autoSpaceDE w:val="0"/>
        <w:spacing w:line="360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EA2138">
        <w:rPr>
          <w:rFonts w:ascii="Arial" w:hAnsi="Arial" w:cs="Arial"/>
        </w:rPr>
        <w:t xml:space="preserve">Podstawą do wystawienia faktury </w:t>
      </w:r>
      <w:r w:rsidR="00F12A23">
        <w:rPr>
          <w:rFonts w:ascii="Arial" w:hAnsi="Arial" w:cs="Arial"/>
        </w:rPr>
        <w:t>będzie</w:t>
      </w:r>
      <w:r w:rsidRPr="00EA2138">
        <w:rPr>
          <w:rFonts w:ascii="Arial" w:hAnsi="Arial" w:cs="Arial"/>
        </w:rPr>
        <w:t xml:space="preserve"> podpisany przez przedstawicieli Stron protokół </w:t>
      </w:r>
      <w:r>
        <w:rPr>
          <w:rFonts w:ascii="Arial" w:hAnsi="Arial" w:cs="Arial"/>
        </w:rPr>
        <w:t>odbioru przedmiotu umowy.</w:t>
      </w:r>
    </w:p>
    <w:p w14:paraId="6328495A" w14:textId="228F14CE" w:rsidR="00D44DE1" w:rsidRPr="00CE66D7" w:rsidRDefault="00D44DE1" w:rsidP="00CE66D7">
      <w:pPr>
        <w:widowControl/>
        <w:numPr>
          <w:ilvl w:val="0"/>
          <w:numId w:val="5"/>
        </w:numPr>
        <w:suppressAutoHyphens w:val="0"/>
        <w:overflowPunct w:val="0"/>
        <w:autoSpaceDE w:val="0"/>
        <w:spacing w:line="360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CE66D7">
        <w:rPr>
          <w:rFonts w:ascii="Arial" w:hAnsi="Arial" w:cs="Arial"/>
        </w:rPr>
        <w:t xml:space="preserve">Za dzień zapłaty wynagrodzenia uważa się dzień obciążenia rachunku bankowego Zamawiającego. </w:t>
      </w:r>
    </w:p>
    <w:p w14:paraId="2283CBE1" w14:textId="77777777" w:rsidR="00B34349" w:rsidRPr="00CE66D7" w:rsidRDefault="00B34349" w:rsidP="00CE66D7">
      <w:pPr>
        <w:spacing w:line="360" w:lineRule="auto"/>
        <w:jc w:val="both"/>
        <w:rPr>
          <w:rFonts w:ascii="Arial" w:hAnsi="Arial" w:cs="Arial"/>
          <w:b/>
        </w:rPr>
      </w:pPr>
    </w:p>
    <w:p w14:paraId="353146D6" w14:textId="128CB058" w:rsidR="007A3AD0" w:rsidRPr="00CE66D7" w:rsidRDefault="00060B60" w:rsidP="00CE66D7">
      <w:pPr>
        <w:tabs>
          <w:tab w:val="left" w:pos="42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CE66D7">
        <w:rPr>
          <w:rFonts w:ascii="Arial" w:hAnsi="Arial" w:cs="Arial"/>
          <w:b/>
          <w:bCs/>
        </w:rPr>
        <w:t>§4</w:t>
      </w:r>
    </w:p>
    <w:p w14:paraId="3E776040" w14:textId="77777777" w:rsidR="001D0464" w:rsidRPr="00CE66D7" w:rsidRDefault="001D0464" w:rsidP="00CE66D7">
      <w:pPr>
        <w:tabs>
          <w:tab w:val="left" w:pos="42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CE66D7">
        <w:rPr>
          <w:rFonts w:ascii="Arial" w:hAnsi="Arial" w:cs="Arial"/>
          <w:b/>
          <w:bCs/>
        </w:rPr>
        <w:t>Kary umowne</w:t>
      </w:r>
    </w:p>
    <w:p w14:paraId="1452B422" w14:textId="26729E93" w:rsidR="007A3AD0" w:rsidRPr="00CE66D7" w:rsidRDefault="007A3AD0" w:rsidP="00CE66D7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CE66D7">
        <w:rPr>
          <w:rFonts w:ascii="Arial" w:hAnsi="Arial" w:cs="Arial"/>
        </w:rPr>
        <w:t>Wykonawca jest zobowiązan</w:t>
      </w:r>
      <w:r w:rsidR="005C33A0" w:rsidRPr="00CE66D7">
        <w:rPr>
          <w:rFonts w:ascii="Arial" w:hAnsi="Arial" w:cs="Arial"/>
        </w:rPr>
        <w:t>y</w:t>
      </w:r>
      <w:r w:rsidRPr="00CE66D7">
        <w:rPr>
          <w:rFonts w:ascii="Arial" w:hAnsi="Arial" w:cs="Arial"/>
        </w:rPr>
        <w:t xml:space="preserve"> do zapłaty Zamawiającemu kar umownych:</w:t>
      </w:r>
    </w:p>
    <w:p w14:paraId="43D5458E" w14:textId="349C6B3A" w:rsidR="007A3AD0" w:rsidRPr="00CE66D7" w:rsidRDefault="008415A2" w:rsidP="00CE66D7">
      <w:pPr>
        <w:numPr>
          <w:ilvl w:val="1"/>
          <w:numId w:val="24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CE66D7">
        <w:rPr>
          <w:rFonts w:ascii="Arial" w:hAnsi="Arial" w:cs="Arial"/>
        </w:rPr>
        <w:t xml:space="preserve">za </w:t>
      </w:r>
      <w:r w:rsidR="005C33A0" w:rsidRPr="00CE66D7">
        <w:rPr>
          <w:rFonts w:ascii="Arial" w:hAnsi="Arial" w:cs="Arial"/>
        </w:rPr>
        <w:t xml:space="preserve">zwłokę </w:t>
      </w:r>
      <w:r w:rsidR="007A3AD0" w:rsidRPr="00CE66D7">
        <w:rPr>
          <w:rFonts w:ascii="Arial" w:hAnsi="Arial" w:cs="Arial"/>
        </w:rPr>
        <w:t>w wykonaniu prac objętych niniejszą umową w wysokości 0,</w:t>
      </w:r>
      <w:r w:rsidR="00060B60" w:rsidRPr="00CE66D7">
        <w:rPr>
          <w:rFonts w:ascii="Arial" w:hAnsi="Arial" w:cs="Arial"/>
        </w:rPr>
        <w:t>5</w:t>
      </w:r>
      <w:r w:rsidR="007A3AD0" w:rsidRPr="00CE66D7">
        <w:rPr>
          <w:rFonts w:ascii="Arial" w:hAnsi="Arial" w:cs="Arial"/>
        </w:rPr>
        <w:t>% wynagrodzenia umownego za każdy dzień</w:t>
      </w:r>
      <w:r w:rsidRPr="00CE66D7">
        <w:rPr>
          <w:rFonts w:ascii="Arial" w:hAnsi="Arial" w:cs="Arial"/>
        </w:rPr>
        <w:t xml:space="preserve"> </w:t>
      </w:r>
      <w:r w:rsidR="005C33A0" w:rsidRPr="00CE66D7">
        <w:rPr>
          <w:rFonts w:ascii="Arial" w:hAnsi="Arial" w:cs="Arial"/>
        </w:rPr>
        <w:t>zwłoki</w:t>
      </w:r>
      <w:r w:rsidR="007A3AD0" w:rsidRPr="00CE66D7">
        <w:rPr>
          <w:rFonts w:ascii="Arial" w:hAnsi="Arial" w:cs="Arial"/>
        </w:rPr>
        <w:t>,</w:t>
      </w:r>
    </w:p>
    <w:p w14:paraId="67DA442E" w14:textId="02113B0A" w:rsidR="007A3AD0" w:rsidRPr="00CE66D7" w:rsidRDefault="007A3AD0" w:rsidP="00CE66D7">
      <w:pPr>
        <w:numPr>
          <w:ilvl w:val="1"/>
          <w:numId w:val="24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CE66D7">
        <w:rPr>
          <w:rFonts w:ascii="Arial" w:hAnsi="Arial" w:cs="Arial"/>
        </w:rPr>
        <w:t>za odstąpienie od umowy z przyczyny za które ponosi odpowiedz</w:t>
      </w:r>
      <w:r w:rsidR="00E90E41" w:rsidRPr="00CE66D7">
        <w:rPr>
          <w:rFonts w:ascii="Arial" w:hAnsi="Arial" w:cs="Arial"/>
        </w:rPr>
        <w:t>ialność Wykonawca</w:t>
      </w:r>
      <w:r w:rsidR="005C33A0" w:rsidRPr="00CE66D7">
        <w:rPr>
          <w:rFonts w:ascii="Arial" w:hAnsi="Arial" w:cs="Arial"/>
        </w:rPr>
        <w:t>, w wysokości</w:t>
      </w:r>
      <w:r w:rsidR="00E90E41" w:rsidRPr="00CE66D7">
        <w:rPr>
          <w:rFonts w:ascii="Arial" w:hAnsi="Arial" w:cs="Arial"/>
        </w:rPr>
        <w:t xml:space="preserve"> 30</w:t>
      </w:r>
      <w:r w:rsidRPr="00CE66D7">
        <w:rPr>
          <w:rFonts w:ascii="Arial" w:hAnsi="Arial" w:cs="Arial"/>
        </w:rPr>
        <w:t xml:space="preserve">% </w:t>
      </w:r>
      <w:r w:rsidR="005C33A0" w:rsidRPr="00CE66D7">
        <w:rPr>
          <w:rFonts w:ascii="Arial" w:hAnsi="Arial" w:cs="Arial"/>
        </w:rPr>
        <w:t>wynagrodzenia umownego</w:t>
      </w:r>
      <w:r w:rsidR="00060B60" w:rsidRPr="00CE66D7">
        <w:rPr>
          <w:rFonts w:ascii="Arial" w:hAnsi="Arial" w:cs="Arial"/>
        </w:rPr>
        <w:t>,</w:t>
      </w:r>
    </w:p>
    <w:p w14:paraId="4436B6D7" w14:textId="6A129572" w:rsidR="00060B60" w:rsidRPr="00CE66D7" w:rsidRDefault="00060B60" w:rsidP="00CE66D7">
      <w:pPr>
        <w:numPr>
          <w:ilvl w:val="1"/>
          <w:numId w:val="24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CE66D7">
        <w:rPr>
          <w:rFonts w:ascii="Arial" w:hAnsi="Arial" w:cs="Arial"/>
        </w:rPr>
        <w:t>za nienależyte wykonanie Umowy 30% wynagrodzenia umownego.</w:t>
      </w:r>
    </w:p>
    <w:p w14:paraId="3B76929F" w14:textId="389C79A2" w:rsidR="007A3AD0" w:rsidRPr="00CE66D7" w:rsidRDefault="007A3AD0" w:rsidP="00CE66D7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CE66D7">
        <w:rPr>
          <w:rFonts w:ascii="Arial" w:hAnsi="Arial" w:cs="Arial"/>
        </w:rPr>
        <w:t xml:space="preserve">Jeśli kary umowne nie pokryją poniesionej szkody, </w:t>
      </w:r>
      <w:r w:rsidR="005C33A0" w:rsidRPr="00CE66D7">
        <w:rPr>
          <w:rFonts w:ascii="Arial" w:hAnsi="Arial" w:cs="Arial"/>
        </w:rPr>
        <w:t xml:space="preserve">Zamawiający </w:t>
      </w:r>
      <w:r w:rsidRPr="00CE66D7">
        <w:rPr>
          <w:rFonts w:ascii="Arial" w:hAnsi="Arial" w:cs="Arial"/>
        </w:rPr>
        <w:t xml:space="preserve">zastrzega sobie </w:t>
      </w:r>
      <w:r w:rsidRPr="00CE66D7">
        <w:rPr>
          <w:rFonts w:ascii="Arial" w:hAnsi="Arial" w:cs="Arial"/>
        </w:rPr>
        <w:lastRenderedPageBreak/>
        <w:t xml:space="preserve">prawo dochodzenia </w:t>
      </w:r>
      <w:r w:rsidR="005C33A0" w:rsidRPr="00CE66D7">
        <w:rPr>
          <w:rFonts w:ascii="Arial" w:hAnsi="Arial" w:cs="Arial"/>
        </w:rPr>
        <w:t>odszkodowania przenoszącego wysokość kar umownych</w:t>
      </w:r>
      <w:r w:rsidRPr="00CE66D7">
        <w:rPr>
          <w:rFonts w:ascii="Arial" w:hAnsi="Arial" w:cs="Arial"/>
        </w:rPr>
        <w:t xml:space="preserve"> na zasadach ogólnych.</w:t>
      </w:r>
    </w:p>
    <w:p w14:paraId="4EE3A58B" w14:textId="6D743E73" w:rsidR="006732A1" w:rsidRPr="00CE66D7" w:rsidRDefault="006732A1" w:rsidP="00CE66D7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CE66D7">
        <w:rPr>
          <w:rFonts w:ascii="Arial" w:hAnsi="Arial" w:cs="Arial"/>
        </w:rPr>
        <w:t xml:space="preserve">Wykonawca </w:t>
      </w:r>
      <w:r w:rsidR="005C33A0" w:rsidRPr="00CE66D7">
        <w:rPr>
          <w:rFonts w:ascii="Arial" w:hAnsi="Arial" w:cs="Arial"/>
        </w:rPr>
        <w:t>wyraża</w:t>
      </w:r>
      <w:r w:rsidRPr="00CE66D7">
        <w:rPr>
          <w:rFonts w:ascii="Arial" w:hAnsi="Arial" w:cs="Arial"/>
        </w:rPr>
        <w:t xml:space="preserve"> zgodę na potrąceni</w:t>
      </w:r>
      <w:r w:rsidR="005C33A0" w:rsidRPr="00CE66D7">
        <w:rPr>
          <w:rFonts w:ascii="Arial" w:hAnsi="Arial" w:cs="Arial"/>
        </w:rPr>
        <w:t>e</w:t>
      </w:r>
      <w:r w:rsidRPr="00CE66D7">
        <w:rPr>
          <w:rFonts w:ascii="Arial" w:hAnsi="Arial" w:cs="Arial"/>
        </w:rPr>
        <w:t xml:space="preserve"> kar umownych z wynagrodzenia należnego Wykonawcy z tytułu </w:t>
      </w:r>
      <w:r w:rsidR="005C33A0" w:rsidRPr="00CE66D7">
        <w:rPr>
          <w:rFonts w:ascii="Arial" w:hAnsi="Arial" w:cs="Arial"/>
        </w:rPr>
        <w:t xml:space="preserve">wykonania </w:t>
      </w:r>
      <w:r w:rsidRPr="00CE66D7">
        <w:rPr>
          <w:rFonts w:ascii="Arial" w:hAnsi="Arial" w:cs="Arial"/>
        </w:rPr>
        <w:t>niniejszej umowy.</w:t>
      </w:r>
    </w:p>
    <w:p w14:paraId="3D1BE72A" w14:textId="77777777" w:rsidR="00096339" w:rsidRPr="00CE66D7" w:rsidRDefault="00096339" w:rsidP="00CE66D7">
      <w:pPr>
        <w:spacing w:line="360" w:lineRule="auto"/>
        <w:jc w:val="center"/>
        <w:rPr>
          <w:rFonts w:ascii="Arial" w:hAnsi="Arial" w:cs="Arial"/>
          <w:b/>
        </w:rPr>
      </w:pPr>
    </w:p>
    <w:p w14:paraId="6584F892" w14:textId="0886BAA2" w:rsidR="007A3AD0" w:rsidRPr="00CE66D7" w:rsidRDefault="007A3AD0" w:rsidP="00CE66D7">
      <w:pPr>
        <w:spacing w:line="360" w:lineRule="auto"/>
        <w:jc w:val="center"/>
        <w:rPr>
          <w:rFonts w:ascii="Arial" w:hAnsi="Arial" w:cs="Arial"/>
          <w:b/>
        </w:rPr>
      </w:pPr>
      <w:r w:rsidRPr="00CE66D7">
        <w:rPr>
          <w:rFonts w:ascii="Arial" w:hAnsi="Arial" w:cs="Arial"/>
          <w:b/>
        </w:rPr>
        <w:t>§</w:t>
      </w:r>
      <w:r w:rsidR="00060B60" w:rsidRPr="00CE66D7">
        <w:rPr>
          <w:rFonts w:ascii="Arial" w:hAnsi="Arial" w:cs="Arial"/>
          <w:b/>
        </w:rPr>
        <w:t>5</w:t>
      </w:r>
    </w:p>
    <w:p w14:paraId="3940D700" w14:textId="77777777" w:rsidR="004D0BA6" w:rsidRPr="00CE66D7" w:rsidRDefault="004D0BA6" w:rsidP="00CE66D7">
      <w:pPr>
        <w:spacing w:line="360" w:lineRule="auto"/>
        <w:jc w:val="center"/>
        <w:rPr>
          <w:rFonts w:ascii="Arial" w:hAnsi="Arial" w:cs="Arial"/>
          <w:b/>
        </w:rPr>
      </w:pPr>
      <w:r w:rsidRPr="00CE66D7">
        <w:rPr>
          <w:rFonts w:ascii="Arial" w:hAnsi="Arial" w:cs="Arial"/>
          <w:b/>
        </w:rPr>
        <w:t>Odstąpienie od umowy</w:t>
      </w:r>
    </w:p>
    <w:p w14:paraId="1169FC86" w14:textId="66170928" w:rsidR="007448EC" w:rsidRPr="00CE66D7" w:rsidRDefault="004D0BA6" w:rsidP="00CE66D7">
      <w:pPr>
        <w:numPr>
          <w:ilvl w:val="6"/>
          <w:numId w:val="25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CE66D7">
        <w:rPr>
          <w:rFonts w:ascii="Arial" w:hAnsi="Arial" w:cs="Arial"/>
          <w:bCs/>
        </w:rPr>
        <w:t>Zamawiający może odstąpić od umowy, jeśli op</w:t>
      </w:r>
      <w:r w:rsidR="00124C25" w:rsidRPr="00CE66D7">
        <w:rPr>
          <w:rFonts w:ascii="Arial" w:hAnsi="Arial" w:cs="Arial"/>
          <w:bCs/>
        </w:rPr>
        <w:t>óźnienie w realizacji</w:t>
      </w:r>
      <w:r w:rsidR="00963A05" w:rsidRPr="00CE66D7">
        <w:rPr>
          <w:rFonts w:ascii="Arial" w:hAnsi="Arial" w:cs="Arial"/>
          <w:bCs/>
        </w:rPr>
        <w:t xml:space="preserve"> </w:t>
      </w:r>
      <w:r w:rsidRPr="00CE66D7">
        <w:rPr>
          <w:rFonts w:ascii="Arial" w:hAnsi="Arial" w:cs="Arial"/>
          <w:bCs/>
        </w:rPr>
        <w:t xml:space="preserve">zadania </w:t>
      </w:r>
      <w:r w:rsidR="00963A05" w:rsidRPr="00CE66D7">
        <w:rPr>
          <w:rFonts w:ascii="Arial" w:hAnsi="Arial" w:cs="Arial"/>
          <w:bCs/>
        </w:rPr>
        <w:t>przekracza</w:t>
      </w:r>
      <w:r w:rsidRPr="00CE66D7">
        <w:rPr>
          <w:rFonts w:ascii="Arial" w:hAnsi="Arial" w:cs="Arial"/>
          <w:bCs/>
        </w:rPr>
        <w:t xml:space="preserve"> 30 dni. </w:t>
      </w:r>
    </w:p>
    <w:p w14:paraId="2A095D26" w14:textId="20D5139F" w:rsidR="004D0BA6" w:rsidRPr="00CE66D7" w:rsidRDefault="004D0BA6" w:rsidP="00CE66D7">
      <w:pPr>
        <w:numPr>
          <w:ilvl w:val="6"/>
          <w:numId w:val="25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CE66D7">
        <w:rPr>
          <w:rFonts w:ascii="Arial" w:hAnsi="Arial" w:cs="Arial"/>
          <w:bCs/>
        </w:rPr>
        <w:t xml:space="preserve">Zamawiający może skorzystać z prawa do odstąpienia w okresie </w:t>
      </w:r>
      <w:r w:rsidR="00060B60" w:rsidRPr="00CE66D7">
        <w:rPr>
          <w:rFonts w:ascii="Arial" w:hAnsi="Arial" w:cs="Arial"/>
          <w:bCs/>
        </w:rPr>
        <w:t xml:space="preserve">dwóch </w:t>
      </w:r>
      <w:r w:rsidR="00963A05" w:rsidRPr="00CE66D7">
        <w:rPr>
          <w:rFonts w:ascii="Arial" w:hAnsi="Arial" w:cs="Arial"/>
          <w:bCs/>
        </w:rPr>
        <w:t>miesięcy</w:t>
      </w:r>
      <w:r w:rsidRPr="00CE66D7">
        <w:rPr>
          <w:rFonts w:ascii="Arial" w:hAnsi="Arial" w:cs="Arial"/>
          <w:bCs/>
        </w:rPr>
        <w:t xml:space="preserve"> od dnia zaistnienia przesłanki wskazanej w ust. 1, składając oświadczenie na piśmie.</w:t>
      </w:r>
    </w:p>
    <w:p w14:paraId="53F77C0B" w14:textId="77777777" w:rsidR="00A750A8" w:rsidRPr="00CE66D7" w:rsidRDefault="00A750A8" w:rsidP="00CE66D7">
      <w:pPr>
        <w:widowControl/>
        <w:suppressAutoHyphens w:val="0"/>
        <w:spacing w:line="360" w:lineRule="auto"/>
        <w:rPr>
          <w:rFonts w:ascii="Arial" w:hAnsi="Arial" w:cs="Arial"/>
          <w:b/>
        </w:rPr>
      </w:pPr>
    </w:p>
    <w:p w14:paraId="1FAA6F26" w14:textId="294A2E38" w:rsidR="007A3AD0" w:rsidRPr="00CE66D7" w:rsidRDefault="007A3AD0" w:rsidP="00CE66D7">
      <w:pPr>
        <w:widowControl/>
        <w:suppressAutoHyphens w:val="0"/>
        <w:spacing w:line="360" w:lineRule="auto"/>
        <w:ind w:left="397"/>
        <w:jc w:val="center"/>
        <w:rPr>
          <w:rFonts w:ascii="Arial" w:hAnsi="Arial" w:cs="Arial"/>
          <w:b/>
        </w:rPr>
      </w:pPr>
      <w:r w:rsidRPr="00CE66D7">
        <w:rPr>
          <w:rFonts w:ascii="Arial" w:hAnsi="Arial" w:cs="Arial"/>
          <w:b/>
        </w:rPr>
        <w:t>§</w:t>
      </w:r>
      <w:r w:rsidR="00060B60" w:rsidRPr="00CE66D7">
        <w:rPr>
          <w:rFonts w:ascii="Arial" w:hAnsi="Arial" w:cs="Arial"/>
          <w:b/>
        </w:rPr>
        <w:t>6</w:t>
      </w:r>
    </w:p>
    <w:p w14:paraId="6876D02E" w14:textId="77777777" w:rsidR="006118D6" w:rsidRPr="00CE66D7" w:rsidRDefault="006118D6" w:rsidP="00CE66D7">
      <w:pPr>
        <w:widowControl/>
        <w:suppressAutoHyphens w:val="0"/>
        <w:spacing w:line="360" w:lineRule="auto"/>
        <w:ind w:left="397"/>
        <w:jc w:val="center"/>
        <w:rPr>
          <w:rFonts w:ascii="Arial" w:hAnsi="Arial" w:cs="Arial"/>
          <w:b/>
        </w:rPr>
      </w:pPr>
      <w:r w:rsidRPr="00CE66D7">
        <w:rPr>
          <w:rFonts w:ascii="Arial" w:hAnsi="Arial" w:cs="Arial"/>
          <w:b/>
        </w:rPr>
        <w:t>Osoby do kontaktu</w:t>
      </w:r>
    </w:p>
    <w:p w14:paraId="508E5887" w14:textId="77777777" w:rsidR="007A3AD0" w:rsidRPr="00CE66D7" w:rsidRDefault="007A3AD0" w:rsidP="00CE66D7">
      <w:pPr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CE66D7">
        <w:rPr>
          <w:rFonts w:ascii="Arial" w:hAnsi="Arial" w:cs="Arial"/>
        </w:rPr>
        <w:t>W trakcie realizacji umowy, dla celów jej realizacji, do kontaktów upoważnione są osoby:</w:t>
      </w:r>
    </w:p>
    <w:p w14:paraId="7FE705AF" w14:textId="3D7E2677" w:rsidR="007A3AD0" w:rsidRPr="00CE66D7" w:rsidRDefault="006B6CF7" w:rsidP="00CE66D7">
      <w:pPr>
        <w:widowControl/>
        <w:numPr>
          <w:ilvl w:val="1"/>
          <w:numId w:val="1"/>
        </w:numPr>
        <w:suppressAutoHyphens w:val="0"/>
        <w:spacing w:line="360" w:lineRule="auto"/>
        <w:ind w:left="426" w:firstLine="0"/>
        <w:jc w:val="both"/>
        <w:rPr>
          <w:rFonts w:ascii="Arial" w:hAnsi="Arial" w:cs="Arial"/>
        </w:rPr>
      </w:pPr>
      <w:r w:rsidRPr="00CE66D7">
        <w:rPr>
          <w:rFonts w:ascii="Arial" w:hAnsi="Arial" w:cs="Arial"/>
        </w:rPr>
        <w:t>ze strony Zamawiającego</w:t>
      </w:r>
      <w:r w:rsidR="007A3AD0" w:rsidRPr="00CE66D7">
        <w:rPr>
          <w:rFonts w:ascii="Arial" w:hAnsi="Arial" w:cs="Arial"/>
        </w:rPr>
        <w:t xml:space="preserve"> </w:t>
      </w:r>
      <w:r w:rsidR="00060B60" w:rsidRPr="00CE66D7">
        <w:rPr>
          <w:rFonts w:ascii="Arial" w:hAnsi="Arial" w:cs="Arial"/>
        </w:rPr>
        <w:t>–</w:t>
      </w:r>
      <w:r w:rsidR="007A3AD0" w:rsidRPr="00CE66D7">
        <w:rPr>
          <w:rFonts w:ascii="Arial" w:hAnsi="Arial" w:cs="Arial"/>
        </w:rPr>
        <w:t xml:space="preserve"> </w:t>
      </w:r>
      <w:r w:rsidR="00060B60" w:rsidRPr="00CE66D7">
        <w:rPr>
          <w:rFonts w:ascii="Arial" w:hAnsi="Arial" w:cs="Arial"/>
        </w:rPr>
        <w:t>Jakub Wacnik</w:t>
      </w:r>
      <w:r w:rsidR="007A3AD0" w:rsidRPr="00CE66D7">
        <w:rPr>
          <w:rFonts w:ascii="Arial" w:hAnsi="Arial" w:cs="Arial"/>
        </w:rPr>
        <w:t xml:space="preserve">, tel. </w:t>
      </w:r>
      <w:r w:rsidR="00060B60" w:rsidRPr="00CE66D7">
        <w:rPr>
          <w:rFonts w:ascii="Arial" w:hAnsi="Arial" w:cs="Arial"/>
        </w:rPr>
        <w:t>733885565</w:t>
      </w:r>
      <w:r w:rsidR="00C72131" w:rsidRPr="00CE66D7">
        <w:rPr>
          <w:rFonts w:ascii="Arial" w:hAnsi="Arial" w:cs="Arial"/>
        </w:rPr>
        <w:t>, email: </w:t>
      </w:r>
      <w:r w:rsidR="00060B60" w:rsidRPr="00CE66D7">
        <w:rPr>
          <w:rFonts w:ascii="Arial" w:hAnsi="Arial" w:cs="Arial"/>
        </w:rPr>
        <w:t>jakub.wacnik</w:t>
      </w:r>
      <w:r w:rsidR="008D4AEA" w:rsidRPr="00CE66D7">
        <w:rPr>
          <w:rFonts w:ascii="Arial" w:hAnsi="Arial" w:cs="Arial"/>
        </w:rPr>
        <w:t>@krakow.</w:t>
      </w:r>
      <w:r w:rsidR="00C72131" w:rsidRPr="00CE66D7">
        <w:rPr>
          <w:rFonts w:ascii="Arial" w:hAnsi="Arial" w:cs="Arial"/>
        </w:rPr>
        <w:t>lasy.gov.pl</w:t>
      </w:r>
    </w:p>
    <w:p w14:paraId="5CD21830" w14:textId="35D7FCA5" w:rsidR="007A3AD0" w:rsidRPr="00CE66D7" w:rsidRDefault="00A750A8" w:rsidP="00CE66D7">
      <w:pPr>
        <w:widowControl/>
        <w:numPr>
          <w:ilvl w:val="1"/>
          <w:numId w:val="1"/>
        </w:numPr>
        <w:suppressAutoHyphens w:val="0"/>
        <w:spacing w:line="360" w:lineRule="auto"/>
        <w:ind w:left="426" w:firstLine="0"/>
        <w:jc w:val="both"/>
        <w:rPr>
          <w:rFonts w:ascii="Arial" w:hAnsi="Arial" w:cs="Arial"/>
        </w:rPr>
      </w:pPr>
      <w:r w:rsidRPr="00CE66D7">
        <w:rPr>
          <w:rFonts w:ascii="Arial" w:hAnsi="Arial" w:cs="Arial"/>
        </w:rPr>
        <w:t>ze strony Wykonawcy</w:t>
      </w:r>
      <w:r w:rsidR="007A3AD0" w:rsidRPr="00CE66D7">
        <w:rPr>
          <w:rFonts w:ascii="Arial" w:hAnsi="Arial" w:cs="Arial"/>
        </w:rPr>
        <w:t xml:space="preserve"> </w:t>
      </w:r>
      <w:r w:rsidR="003412E1" w:rsidRPr="00CE66D7">
        <w:rPr>
          <w:rFonts w:ascii="Arial" w:hAnsi="Arial" w:cs="Arial"/>
        </w:rPr>
        <w:t>–</w:t>
      </w:r>
      <w:r w:rsidR="007A3AD0" w:rsidRPr="00CE66D7">
        <w:rPr>
          <w:rFonts w:ascii="Arial" w:hAnsi="Arial" w:cs="Arial"/>
        </w:rPr>
        <w:t xml:space="preserve"> </w:t>
      </w:r>
      <w:r w:rsidR="00C1757A" w:rsidRPr="00CE66D7">
        <w:rPr>
          <w:rFonts w:ascii="Arial" w:hAnsi="Arial" w:cs="Arial"/>
        </w:rPr>
        <w:t>….</w:t>
      </w:r>
      <w:r w:rsidR="005E30B7" w:rsidRPr="00CE66D7">
        <w:rPr>
          <w:rFonts w:ascii="Arial" w:hAnsi="Arial" w:cs="Arial"/>
        </w:rPr>
        <w:t xml:space="preserve">, tel. </w:t>
      </w:r>
      <w:r w:rsidR="00C1757A" w:rsidRPr="00CE66D7">
        <w:rPr>
          <w:rFonts w:ascii="Arial" w:hAnsi="Arial" w:cs="Arial"/>
        </w:rPr>
        <w:t>…</w:t>
      </w:r>
      <w:r w:rsidR="005E30B7" w:rsidRPr="00CE66D7">
        <w:rPr>
          <w:rFonts w:ascii="Arial" w:hAnsi="Arial" w:cs="Arial"/>
        </w:rPr>
        <w:t xml:space="preserve">, email: </w:t>
      </w:r>
      <w:r w:rsidR="00C1757A" w:rsidRPr="00CE66D7">
        <w:rPr>
          <w:rFonts w:ascii="Arial" w:hAnsi="Arial" w:cs="Arial"/>
        </w:rPr>
        <w:t>…</w:t>
      </w:r>
    </w:p>
    <w:p w14:paraId="02F6CEF8" w14:textId="77777777" w:rsidR="007A3AD0" w:rsidRPr="00CE66D7" w:rsidRDefault="007A3AD0" w:rsidP="00CE66D7">
      <w:pPr>
        <w:widowControl/>
        <w:numPr>
          <w:ilvl w:val="0"/>
          <w:numId w:val="7"/>
        </w:numPr>
        <w:tabs>
          <w:tab w:val="left" w:pos="142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</w:rPr>
      </w:pPr>
      <w:r w:rsidRPr="00CE66D7">
        <w:rPr>
          <w:rFonts w:ascii="Arial" w:hAnsi="Arial" w:cs="Arial"/>
        </w:rPr>
        <w:t>Odwołanie osób wymienionych w ust. 1 oraz wyznaczenie nowych przedstawicieli wymaga pisemnego powiadomienia. Powyższa czynność nie stanowi zmiany umowy.</w:t>
      </w:r>
    </w:p>
    <w:p w14:paraId="1FA0D191" w14:textId="77777777" w:rsidR="007A3AD0" w:rsidRPr="00CE66D7" w:rsidRDefault="007A3AD0" w:rsidP="00CE66D7">
      <w:pPr>
        <w:spacing w:line="360" w:lineRule="auto"/>
        <w:jc w:val="both"/>
        <w:rPr>
          <w:rFonts w:ascii="Arial" w:hAnsi="Arial" w:cs="Arial"/>
        </w:rPr>
      </w:pPr>
    </w:p>
    <w:p w14:paraId="77947A9E" w14:textId="76E14685" w:rsidR="006118D6" w:rsidRPr="00CE66D7" w:rsidRDefault="00160058" w:rsidP="00CE66D7">
      <w:pPr>
        <w:spacing w:line="360" w:lineRule="auto"/>
        <w:jc w:val="center"/>
        <w:rPr>
          <w:rFonts w:ascii="Arial" w:hAnsi="Arial" w:cs="Arial"/>
          <w:b/>
        </w:rPr>
      </w:pPr>
      <w:r w:rsidRPr="00CE66D7">
        <w:rPr>
          <w:rFonts w:ascii="Arial" w:hAnsi="Arial" w:cs="Arial"/>
          <w:b/>
        </w:rPr>
        <w:t>§7</w:t>
      </w:r>
    </w:p>
    <w:p w14:paraId="16310287" w14:textId="77777777" w:rsidR="006118D6" w:rsidRPr="00CE66D7" w:rsidRDefault="006118D6" w:rsidP="00CE66D7">
      <w:pPr>
        <w:spacing w:line="360" w:lineRule="auto"/>
        <w:jc w:val="center"/>
        <w:rPr>
          <w:rFonts w:ascii="Arial" w:hAnsi="Arial" w:cs="Arial"/>
          <w:b/>
          <w:bCs/>
        </w:rPr>
      </w:pPr>
      <w:r w:rsidRPr="00CE66D7">
        <w:rPr>
          <w:rFonts w:ascii="Arial" w:hAnsi="Arial" w:cs="Arial"/>
          <w:b/>
          <w:bCs/>
        </w:rPr>
        <w:t>Postanowienia końcowe</w:t>
      </w:r>
    </w:p>
    <w:p w14:paraId="71A7D043" w14:textId="2D8254CC" w:rsidR="006118D6" w:rsidRPr="00CE66D7" w:rsidRDefault="006118D6" w:rsidP="00CE66D7">
      <w:pPr>
        <w:numPr>
          <w:ilvl w:val="6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CE66D7">
        <w:rPr>
          <w:rFonts w:ascii="Arial" w:hAnsi="Arial" w:cs="Arial"/>
        </w:rPr>
        <w:t>W sprawach nieuregulowanych w umowie zastosowanie mają przepisy Kodeksu cywilnego</w:t>
      </w:r>
      <w:r w:rsidR="00160058" w:rsidRPr="00CE66D7">
        <w:rPr>
          <w:rFonts w:ascii="Arial" w:hAnsi="Arial" w:cs="Arial"/>
        </w:rPr>
        <w:t>.</w:t>
      </w:r>
    </w:p>
    <w:p w14:paraId="4DED9572" w14:textId="166F9FAA" w:rsidR="006118D6" w:rsidRPr="00CE66D7" w:rsidRDefault="006118D6" w:rsidP="00CE66D7">
      <w:pPr>
        <w:numPr>
          <w:ilvl w:val="6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CE66D7">
        <w:rPr>
          <w:rFonts w:ascii="Arial" w:hAnsi="Arial" w:cs="Arial"/>
        </w:rPr>
        <w:t>Spory powstałe na tle realizacji nini</w:t>
      </w:r>
      <w:r w:rsidR="008D4AEA" w:rsidRPr="00CE66D7">
        <w:rPr>
          <w:rFonts w:ascii="Arial" w:hAnsi="Arial" w:cs="Arial"/>
        </w:rPr>
        <w:t xml:space="preserve">ejszej umowy będą rozstrzygane </w:t>
      </w:r>
      <w:r w:rsidRPr="00CE66D7">
        <w:rPr>
          <w:rFonts w:ascii="Arial" w:hAnsi="Arial" w:cs="Arial"/>
        </w:rPr>
        <w:t>przez sąd powszechny właściwy dla siedziby Zamawiającego.</w:t>
      </w:r>
    </w:p>
    <w:p w14:paraId="2E8B210A" w14:textId="77777777" w:rsidR="007A3AD0" w:rsidRPr="00CE66D7" w:rsidRDefault="007A3AD0" w:rsidP="00CE66D7">
      <w:pPr>
        <w:numPr>
          <w:ilvl w:val="6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CE66D7">
        <w:rPr>
          <w:rFonts w:ascii="Arial" w:hAnsi="Arial" w:cs="Arial"/>
        </w:rPr>
        <w:t>Umowa została sporządzona w dwóch jednobrzmiących egzemplarzach po jednym dla każdej ze stron.</w:t>
      </w:r>
    </w:p>
    <w:p w14:paraId="2A7F4251" w14:textId="77777777" w:rsidR="00E90E41" w:rsidRPr="00CE66D7" w:rsidRDefault="00E90E41" w:rsidP="00CE66D7">
      <w:pPr>
        <w:spacing w:line="360" w:lineRule="auto"/>
        <w:jc w:val="both"/>
        <w:rPr>
          <w:rFonts w:ascii="Arial" w:hAnsi="Arial" w:cs="Arial"/>
        </w:rPr>
      </w:pPr>
    </w:p>
    <w:p w14:paraId="6E4A2F47" w14:textId="77777777" w:rsidR="00096339" w:rsidRPr="00CE66D7" w:rsidRDefault="00096339" w:rsidP="00CE66D7">
      <w:pPr>
        <w:spacing w:line="360" w:lineRule="auto"/>
        <w:rPr>
          <w:rFonts w:ascii="Arial" w:hAnsi="Arial" w:cs="Arial"/>
        </w:rPr>
      </w:pPr>
    </w:p>
    <w:p w14:paraId="5A0D4D6C" w14:textId="77777777" w:rsidR="00AB3AC7" w:rsidRPr="00CE66D7" w:rsidRDefault="00096339" w:rsidP="00CE66D7">
      <w:pPr>
        <w:spacing w:line="360" w:lineRule="auto"/>
        <w:rPr>
          <w:rFonts w:ascii="Arial" w:hAnsi="Arial" w:cs="Arial"/>
        </w:rPr>
      </w:pPr>
      <w:r w:rsidRPr="00CE66D7">
        <w:rPr>
          <w:rFonts w:ascii="Arial" w:hAnsi="Arial" w:cs="Arial"/>
        </w:rPr>
        <w:t xml:space="preserve">                                                                                                    </w:t>
      </w:r>
    </w:p>
    <w:p w14:paraId="279975DD" w14:textId="77777777" w:rsidR="00AB3AC7" w:rsidRPr="00CE66D7" w:rsidRDefault="00AB3AC7" w:rsidP="00CE66D7">
      <w:pPr>
        <w:spacing w:line="360" w:lineRule="auto"/>
        <w:rPr>
          <w:rFonts w:ascii="Arial" w:hAnsi="Arial" w:cs="Arial"/>
        </w:rPr>
      </w:pPr>
    </w:p>
    <w:p w14:paraId="454B6A4A" w14:textId="77777777" w:rsidR="00AB3AC7" w:rsidRPr="00CE66D7" w:rsidRDefault="00AB3AC7" w:rsidP="00CE66D7">
      <w:pPr>
        <w:spacing w:line="360" w:lineRule="auto"/>
        <w:rPr>
          <w:rFonts w:ascii="Arial" w:hAnsi="Arial" w:cs="Arial"/>
        </w:rPr>
      </w:pPr>
    </w:p>
    <w:p w14:paraId="7BFBD738" w14:textId="77777777" w:rsidR="00160058" w:rsidRPr="00CE66D7" w:rsidRDefault="00160058" w:rsidP="00CE66D7">
      <w:pPr>
        <w:spacing w:line="360" w:lineRule="auto"/>
        <w:rPr>
          <w:rFonts w:ascii="Arial" w:hAnsi="Arial" w:cs="Arial"/>
        </w:rPr>
      </w:pPr>
    </w:p>
    <w:p w14:paraId="24D030CC" w14:textId="3EF3BCA9" w:rsidR="007A3AD0" w:rsidRPr="00CE66D7" w:rsidRDefault="00096339" w:rsidP="00CE66D7">
      <w:pPr>
        <w:spacing w:line="360" w:lineRule="auto"/>
        <w:rPr>
          <w:rFonts w:ascii="Arial" w:hAnsi="Arial" w:cs="Arial"/>
        </w:rPr>
      </w:pPr>
      <w:r w:rsidRPr="00CE66D7">
        <w:rPr>
          <w:rFonts w:ascii="Arial" w:hAnsi="Arial" w:cs="Arial"/>
        </w:rPr>
        <w:t>__________________</w:t>
      </w:r>
      <w:r w:rsidR="00AB3AC7" w:rsidRPr="00CE66D7">
        <w:rPr>
          <w:rFonts w:ascii="Arial" w:hAnsi="Arial" w:cs="Arial"/>
        </w:rPr>
        <w:tab/>
      </w:r>
      <w:r w:rsidR="00AB3AC7" w:rsidRPr="00CE66D7">
        <w:rPr>
          <w:rFonts w:ascii="Arial" w:hAnsi="Arial" w:cs="Arial"/>
        </w:rPr>
        <w:tab/>
      </w:r>
      <w:r w:rsidR="00AB3AC7" w:rsidRPr="00CE66D7">
        <w:rPr>
          <w:rFonts w:ascii="Arial" w:hAnsi="Arial" w:cs="Arial"/>
        </w:rPr>
        <w:tab/>
      </w:r>
      <w:r w:rsidR="00AB3AC7" w:rsidRPr="00CE66D7">
        <w:rPr>
          <w:rFonts w:ascii="Arial" w:hAnsi="Arial" w:cs="Arial"/>
        </w:rPr>
        <w:tab/>
      </w:r>
      <w:r w:rsidR="00AB3AC7" w:rsidRPr="00CE66D7">
        <w:rPr>
          <w:rFonts w:ascii="Arial" w:hAnsi="Arial" w:cs="Arial"/>
        </w:rPr>
        <w:tab/>
      </w:r>
      <w:r w:rsidR="00AB3AC7" w:rsidRPr="00CE66D7">
        <w:rPr>
          <w:rFonts w:ascii="Arial" w:hAnsi="Arial" w:cs="Arial"/>
        </w:rPr>
        <w:tab/>
        <w:t xml:space="preserve">    </w:t>
      </w:r>
      <w:r w:rsidR="007A3AD0" w:rsidRPr="00CE66D7">
        <w:rPr>
          <w:rFonts w:ascii="Arial" w:hAnsi="Arial" w:cs="Arial"/>
        </w:rPr>
        <w:t>____________________</w:t>
      </w:r>
    </w:p>
    <w:p w14:paraId="7350AC38" w14:textId="77777777" w:rsidR="0014126E" w:rsidRPr="00CE66D7" w:rsidRDefault="007A3AD0" w:rsidP="00CE66D7">
      <w:pPr>
        <w:spacing w:line="360" w:lineRule="auto"/>
        <w:rPr>
          <w:rFonts w:ascii="Arial" w:hAnsi="Arial" w:cs="Arial"/>
        </w:rPr>
      </w:pPr>
      <w:r w:rsidRPr="00CE66D7">
        <w:rPr>
          <w:rFonts w:ascii="Arial" w:hAnsi="Arial" w:cs="Arial"/>
        </w:rPr>
        <w:t xml:space="preserve">Zamawiający:                                                </w:t>
      </w:r>
      <w:r w:rsidR="0014126E" w:rsidRPr="00CE66D7">
        <w:rPr>
          <w:rFonts w:ascii="Arial" w:hAnsi="Arial" w:cs="Arial"/>
        </w:rPr>
        <w:t xml:space="preserve">                   </w:t>
      </w:r>
      <w:r w:rsidR="0014126E" w:rsidRPr="00CE66D7">
        <w:rPr>
          <w:rFonts w:ascii="Arial" w:hAnsi="Arial" w:cs="Arial"/>
        </w:rPr>
        <w:tab/>
      </w:r>
      <w:r w:rsidR="0014126E" w:rsidRPr="00CE66D7">
        <w:rPr>
          <w:rFonts w:ascii="Arial" w:hAnsi="Arial" w:cs="Arial"/>
        </w:rPr>
        <w:tab/>
      </w:r>
      <w:r w:rsidR="0014126E" w:rsidRPr="00CE66D7">
        <w:rPr>
          <w:rFonts w:ascii="Arial" w:hAnsi="Arial" w:cs="Arial"/>
        </w:rPr>
        <w:tab/>
        <w:t>Wykonawca</w:t>
      </w:r>
      <w:r w:rsidRPr="00CE66D7">
        <w:rPr>
          <w:rFonts w:ascii="Arial" w:hAnsi="Arial" w:cs="Arial"/>
        </w:rPr>
        <w:tab/>
      </w:r>
    </w:p>
    <w:p w14:paraId="0D347F79" w14:textId="77777777" w:rsidR="0014126E" w:rsidRPr="00CE66D7" w:rsidRDefault="0014126E" w:rsidP="00CE66D7">
      <w:pPr>
        <w:spacing w:line="360" w:lineRule="auto"/>
        <w:rPr>
          <w:rFonts w:ascii="Arial" w:hAnsi="Arial" w:cs="Arial"/>
        </w:rPr>
      </w:pPr>
    </w:p>
    <w:p w14:paraId="784952A9" w14:textId="1A91BA35" w:rsidR="006B6CF7" w:rsidRPr="00CE66D7" w:rsidRDefault="006B6CF7" w:rsidP="00CE66D7">
      <w:pPr>
        <w:spacing w:line="360" w:lineRule="auto"/>
        <w:rPr>
          <w:rFonts w:ascii="Arial" w:hAnsi="Arial" w:cs="Arial"/>
        </w:rPr>
      </w:pPr>
    </w:p>
    <w:p w14:paraId="585EA6F5" w14:textId="77777777" w:rsidR="00A750A8" w:rsidRPr="00CE66D7" w:rsidRDefault="00A750A8" w:rsidP="00CE66D7">
      <w:pPr>
        <w:spacing w:line="360" w:lineRule="auto"/>
        <w:rPr>
          <w:rFonts w:ascii="Arial" w:hAnsi="Arial" w:cs="Arial"/>
        </w:rPr>
      </w:pPr>
    </w:p>
    <w:p w14:paraId="4237F399" w14:textId="77777777" w:rsidR="00A750A8" w:rsidRPr="00CE66D7" w:rsidRDefault="00A750A8" w:rsidP="00CE66D7">
      <w:pPr>
        <w:spacing w:line="360" w:lineRule="auto"/>
        <w:rPr>
          <w:rFonts w:ascii="Arial" w:hAnsi="Arial" w:cs="Arial"/>
        </w:rPr>
      </w:pPr>
    </w:p>
    <w:p w14:paraId="601390ED" w14:textId="77777777" w:rsidR="00397893" w:rsidRPr="00CE66D7" w:rsidRDefault="00397893" w:rsidP="00CE66D7">
      <w:pPr>
        <w:spacing w:line="360" w:lineRule="auto"/>
        <w:jc w:val="both"/>
        <w:rPr>
          <w:rFonts w:ascii="Arial" w:hAnsi="Arial" w:cs="Arial"/>
        </w:rPr>
      </w:pPr>
    </w:p>
    <w:p w14:paraId="7843E776" w14:textId="142D0264" w:rsidR="00397893" w:rsidRPr="00CE66D7" w:rsidRDefault="0014126E" w:rsidP="00CE66D7">
      <w:pPr>
        <w:spacing w:line="360" w:lineRule="auto"/>
        <w:jc w:val="both"/>
        <w:rPr>
          <w:rFonts w:ascii="Arial" w:hAnsi="Arial" w:cs="Arial"/>
        </w:rPr>
      </w:pPr>
      <w:r w:rsidRPr="00CE66D7">
        <w:rPr>
          <w:rFonts w:ascii="Arial" w:hAnsi="Arial" w:cs="Arial"/>
        </w:rPr>
        <w:t>Załączniki:</w:t>
      </w:r>
    </w:p>
    <w:p w14:paraId="6A2AA081" w14:textId="4D52D9BF" w:rsidR="00EF4E8D" w:rsidRPr="00CE66D7" w:rsidRDefault="00397893" w:rsidP="00CE66D7">
      <w:pPr>
        <w:spacing w:line="360" w:lineRule="auto"/>
        <w:jc w:val="both"/>
        <w:rPr>
          <w:rFonts w:ascii="Arial" w:hAnsi="Arial" w:cs="Arial"/>
        </w:rPr>
      </w:pPr>
      <w:r w:rsidRPr="00CE66D7">
        <w:rPr>
          <w:rFonts w:ascii="Arial" w:hAnsi="Arial" w:cs="Arial"/>
        </w:rPr>
        <w:t>Załącznik nr 1 – Opis Przedmiotu Zamówienia;</w:t>
      </w:r>
    </w:p>
    <w:sectPr w:rsidR="00EF4E8D" w:rsidRPr="00CE66D7">
      <w:headerReference w:type="even" r:id="rId8"/>
      <w:headerReference w:type="default" r:id="rId9"/>
      <w:headerReference w:type="first" r:id="rId10"/>
      <w:pgSz w:w="11906" w:h="16838"/>
      <w:pgMar w:top="1134" w:right="1134" w:bottom="1134" w:left="1418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320DF" w14:textId="77777777" w:rsidR="005876BB" w:rsidRDefault="005876BB" w:rsidP="004F14D6">
      <w:r>
        <w:separator/>
      </w:r>
    </w:p>
  </w:endnote>
  <w:endnote w:type="continuationSeparator" w:id="0">
    <w:p w14:paraId="6ED8C8FE" w14:textId="77777777" w:rsidR="005876BB" w:rsidRDefault="005876BB" w:rsidP="004F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4EE83" w14:textId="77777777" w:rsidR="005876BB" w:rsidRDefault="005876BB" w:rsidP="004F14D6">
      <w:r>
        <w:separator/>
      </w:r>
    </w:p>
  </w:footnote>
  <w:footnote w:type="continuationSeparator" w:id="0">
    <w:p w14:paraId="5169DBAB" w14:textId="77777777" w:rsidR="005876BB" w:rsidRDefault="005876BB" w:rsidP="004F1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A1D0D" w14:textId="2ED7F8AF" w:rsidR="004F14D6" w:rsidRDefault="004F14D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D121A" w14:textId="2E6C1F5A" w:rsidR="004F14D6" w:rsidRDefault="004F14D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86234" w14:textId="4A580C2D" w:rsidR="004F14D6" w:rsidRDefault="004F14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72C9B7A"/>
    <w:name w:val="WW8Num7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4E3A60EA"/>
    <w:name w:val="WW8Num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lowerLetter"/>
      <w:lvlText w:val="%1)"/>
      <w:lvlJc w:val="left"/>
      <w:pPr>
        <w:tabs>
          <w:tab w:val="num" w:pos="66"/>
        </w:tabs>
        <w:ind w:left="786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CE4E1A3E"/>
    <w:name w:val="WW8Num13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18"/>
    <w:lvl w:ilvl="0">
      <w:start w:val="1"/>
      <w:numFmt w:val="decimal"/>
      <w:lvlText w:val="%1."/>
      <w:lvlJc w:val="left"/>
      <w:pPr>
        <w:tabs>
          <w:tab w:val="num" w:pos="709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DF0ECBC2"/>
    <w:name w:val="WW8Num22"/>
    <w:lvl w:ilvl="0">
      <w:start w:val="1"/>
      <w:numFmt w:val="decimal"/>
      <w:suff w:val="space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7" w15:restartNumberingAfterBreak="0">
    <w:nsid w:val="00000009"/>
    <w:multiLevelType w:val="multilevel"/>
    <w:tmpl w:val="121AB260"/>
    <w:name w:val="WW8Num26"/>
    <w:lvl w:ilvl="0">
      <w:start w:val="1"/>
      <w:numFmt w:val="decimal"/>
      <w:suff w:val="space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39" w:hanging="397"/>
      </w:pPr>
      <w:rPr>
        <w:rFonts w:hint="default"/>
        <w:b w:val="0"/>
        <w:bCs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0CA6358"/>
    <w:multiLevelType w:val="multilevel"/>
    <w:tmpl w:val="00000009"/>
    <w:name w:val="WW8Num132"/>
    <w:lvl w:ilvl="0">
      <w:start w:val="1"/>
      <w:numFmt w:val="decimal"/>
      <w:lvlText w:val="%1."/>
      <w:lvlJc w:val="left"/>
      <w:pPr>
        <w:tabs>
          <w:tab w:val="num" w:pos="709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10" w15:restartNumberingAfterBreak="0">
    <w:nsid w:val="01037BB4"/>
    <w:multiLevelType w:val="multilevel"/>
    <w:tmpl w:val="EFF426FC"/>
    <w:lvl w:ilvl="0">
      <w:start w:val="1"/>
      <w:numFmt w:val="decimal"/>
      <w:lvlText w:val="%1."/>
      <w:lvlJc w:val="left"/>
      <w:pPr>
        <w:tabs>
          <w:tab w:val="num" w:pos="709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39" w:hanging="397"/>
      </w:pPr>
      <w:rPr>
        <w:rFonts w:hint="default"/>
        <w:b w:val="0"/>
        <w:bCs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11" w15:restartNumberingAfterBreak="0">
    <w:nsid w:val="036D1199"/>
    <w:multiLevelType w:val="multilevel"/>
    <w:tmpl w:val="22A2F02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 w15:restartNumberingAfterBreak="0">
    <w:nsid w:val="0B3933C5"/>
    <w:multiLevelType w:val="hybridMultilevel"/>
    <w:tmpl w:val="ECF4DEC0"/>
    <w:lvl w:ilvl="0" w:tplc="C69842B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A617DB4"/>
    <w:multiLevelType w:val="multilevel"/>
    <w:tmpl w:val="A6A227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" w15:restartNumberingAfterBreak="0">
    <w:nsid w:val="31E26B93"/>
    <w:multiLevelType w:val="hybridMultilevel"/>
    <w:tmpl w:val="1D603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BC62894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34BF7"/>
    <w:multiLevelType w:val="hybridMultilevel"/>
    <w:tmpl w:val="52FE67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B4C41"/>
    <w:multiLevelType w:val="hybridMultilevel"/>
    <w:tmpl w:val="0DB08A20"/>
    <w:lvl w:ilvl="0" w:tplc="8AD6C8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A2E0D14"/>
    <w:multiLevelType w:val="multilevel"/>
    <w:tmpl w:val="9A7651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suff w:val="space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" w15:restartNumberingAfterBreak="0">
    <w:nsid w:val="602362D0"/>
    <w:multiLevelType w:val="hybridMultilevel"/>
    <w:tmpl w:val="405422E4"/>
    <w:lvl w:ilvl="0" w:tplc="58DAFA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0EF0D73"/>
    <w:multiLevelType w:val="multilevel"/>
    <w:tmpl w:val="CA7A69C8"/>
    <w:lvl w:ilvl="0">
      <w:start w:val="1"/>
      <w:numFmt w:val="decimal"/>
      <w:lvlText w:val="%1."/>
      <w:lvlJc w:val="left"/>
      <w:pPr>
        <w:tabs>
          <w:tab w:val="num" w:pos="709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20" w15:restartNumberingAfterBreak="0">
    <w:nsid w:val="64D63313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09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21" w15:restartNumberingAfterBreak="0">
    <w:nsid w:val="65E8337D"/>
    <w:multiLevelType w:val="hybridMultilevel"/>
    <w:tmpl w:val="0A34D8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A62D1"/>
    <w:multiLevelType w:val="multilevel"/>
    <w:tmpl w:val="A480376C"/>
    <w:name w:val="WW8Num23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C0E285C"/>
    <w:multiLevelType w:val="hybridMultilevel"/>
    <w:tmpl w:val="29086D10"/>
    <w:lvl w:ilvl="0" w:tplc="6EB23C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175472"/>
    <w:multiLevelType w:val="hybridMultilevel"/>
    <w:tmpl w:val="A7C6CF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FA2C63"/>
    <w:multiLevelType w:val="multilevel"/>
    <w:tmpl w:val="3FA27D8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7C952412"/>
    <w:multiLevelType w:val="hybridMultilevel"/>
    <w:tmpl w:val="FD58D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2"/>
  </w:num>
  <w:num w:numId="9">
    <w:abstractNumId w:val="7"/>
  </w:num>
  <w:num w:numId="10">
    <w:abstractNumId w:val="8"/>
  </w:num>
  <w:num w:numId="11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92" w:hanging="37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  <w:rPr>
          <w:rFonts w:hint="default"/>
        </w:rPr>
      </w:lvl>
    </w:lvlOverride>
  </w:num>
  <w:num w:numId="12">
    <w:abstractNumId w:val="11"/>
  </w:num>
  <w:num w:numId="13">
    <w:abstractNumId w:val="19"/>
  </w:num>
  <w:num w:numId="14">
    <w:abstractNumId w:val="23"/>
  </w:num>
  <w:num w:numId="15">
    <w:abstractNumId w:val="21"/>
  </w:num>
  <w:num w:numId="16">
    <w:abstractNumId w:val="13"/>
  </w:num>
  <w:num w:numId="17">
    <w:abstractNumId w:val="15"/>
  </w:num>
  <w:num w:numId="18">
    <w:abstractNumId w:val="17"/>
  </w:num>
  <w:num w:numId="19">
    <w:abstractNumId w:val="20"/>
  </w:num>
  <w:num w:numId="20">
    <w:abstractNumId w:val="9"/>
  </w:num>
  <w:num w:numId="21">
    <w:abstractNumId w:val="10"/>
  </w:num>
  <w:num w:numId="22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0"/>
          </w:tabs>
          <w:ind w:left="1440" w:hanging="360"/>
        </w:pPr>
        <w:rPr>
          <w:rFonts w:hint="default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  <w:rPr>
          <w:rFonts w:hint="default"/>
        </w:rPr>
      </w:lvl>
    </w:lvlOverride>
  </w:num>
  <w:num w:numId="23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suff w:val="space"/>
        <w:lvlText w:val="%2)"/>
        <w:lvlJc w:val="left"/>
        <w:pPr>
          <w:ind w:left="1440" w:hanging="360"/>
        </w:pPr>
        <w:rPr>
          <w:rFonts w:hint="default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  <w:rPr>
          <w:rFonts w:hint="default"/>
        </w:rPr>
      </w:lvl>
    </w:lvlOverride>
  </w:num>
  <w:num w:numId="24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lowerLetter"/>
        <w:suff w:val="space"/>
        <w:lvlText w:val="%2)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  <w:rPr>
          <w:rFonts w:hint="default"/>
        </w:rPr>
      </w:lvl>
    </w:lvlOverride>
  </w:num>
  <w:num w:numId="25">
    <w:abstractNumId w:val="7"/>
    <w:lvlOverride w:ilvl="0">
      <w:lvl w:ilvl="0">
        <w:start w:val="1"/>
        <w:numFmt w:val="decimal"/>
        <w:suff w:val="space"/>
        <w:lvlText w:val="%1."/>
        <w:lvlJc w:val="left"/>
        <w:pPr>
          <w:ind w:left="397" w:hanging="397"/>
        </w:pPr>
        <w:rPr>
          <w:rFonts w:hint="default"/>
          <w:b w:val="0"/>
        </w:rPr>
      </w:lvl>
    </w:lvlOverride>
    <w:lvlOverride w:ilvl="1">
      <w:lvl w:ilvl="1">
        <w:start w:val="1"/>
        <w:numFmt w:val="lowerLetter"/>
        <w:suff w:val="space"/>
        <w:lvlText w:val="%2)"/>
        <w:lvlJc w:val="left"/>
        <w:pPr>
          <w:ind w:left="567" w:hanging="21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0"/>
          </w:tabs>
          <w:ind w:left="111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0"/>
          </w:tabs>
          <w:ind w:left="146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0"/>
          </w:tabs>
          <w:ind w:left="182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0"/>
          </w:tabs>
          <w:ind w:left="2182" w:hanging="397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7."/>
        <w:lvlJc w:val="left"/>
        <w:pPr>
          <w:ind w:left="2539" w:hanging="397"/>
        </w:pPr>
        <w:rPr>
          <w:rFonts w:hint="default"/>
          <w:b w:val="0"/>
          <w:bCs/>
          <w:i w:val="0"/>
          <w:iCs w:val="0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2896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3253" w:hanging="397"/>
        </w:pPr>
        <w:rPr>
          <w:rFonts w:hint="default"/>
        </w:rPr>
      </w:lvl>
    </w:lvlOverride>
  </w:num>
  <w:num w:numId="26">
    <w:abstractNumId w:val="25"/>
  </w:num>
  <w:num w:numId="27">
    <w:abstractNumId w:val="16"/>
  </w:num>
  <w:num w:numId="28">
    <w:abstractNumId w:val="12"/>
  </w:num>
  <w:num w:numId="29">
    <w:abstractNumId w:val="18"/>
  </w:num>
  <w:num w:numId="30">
    <w:abstractNumId w:val="26"/>
  </w:num>
  <w:num w:numId="31">
    <w:abstractNumId w:val="24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A2"/>
    <w:rsid w:val="0000107E"/>
    <w:rsid w:val="0000308F"/>
    <w:rsid w:val="000112A1"/>
    <w:rsid w:val="00031EB1"/>
    <w:rsid w:val="00032503"/>
    <w:rsid w:val="000359F4"/>
    <w:rsid w:val="000375E4"/>
    <w:rsid w:val="00060B60"/>
    <w:rsid w:val="000665A5"/>
    <w:rsid w:val="00071A86"/>
    <w:rsid w:val="00072EF8"/>
    <w:rsid w:val="00075C41"/>
    <w:rsid w:val="00096339"/>
    <w:rsid w:val="000A2155"/>
    <w:rsid w:val="000A70FF"/>
    <w:rsid w:val="000B5920"/>
    <w:rsid w:val="000B7AEF"/>
    <w:rsid w:val="000D3723"/>
    <w:rsid w:val="001127DB"/>
    <w:rsid w:val="00124C25"/>
    <w:rsid w:val="0014126E"/>
    <w:rsid w:val="00142A92"/>
    <w:rsid w:val="001456B4"/>
    <w:rsid w:val="00160058"/>
    <w:rsid w:val="00166E10"/>
    <w:rsid w:val="001710D0"/>
    <w:rsid w:val="00180E27"/>
    <w:rsid w:val="001825EC"/>
    <w:rsid w:val="001864C2"/>
    <w:rsid w:val="00190650"/>
    <w:rsid w:val="00195DD0"/>
    <w:rsid w:val="00195E65"/>
    <w:rsid w:val="00196E6F"/>
    <w:rsid w:val="001A0D93"/>
    <w:rsid w:val="001B4CC9"/>
    <w:rsid w:val="001C0181"/>
    <w:rsid w:val="001D0464"/>
    <w:rsid w:val="001E1F1B"/>
    <w:rsid w:val="001F4839"/>
    <w:rsid w:val="00255018"/>
    <w:rsid w:val="00263634"/>
    <w:rsid w:val="002713D1"/>
    <w:rsid w:val="00271477"/>
    <w:rsid w:val="00280E6C"/>
    <w:rsid w:val="002858BB"/>
    <w:rsid w:val="002B274B"/>
    <w:rsid w:val="002B5160"/>
    <w:rsid w:val="002D7698"/>
    <w:rsid w:val="00313226"/>
    <w:rsid w:val="00323CE9"/>
    <w:rsid w:val="00327627"/>
    <w:rsid w:val="003412E1"/>
    <w:rsid w:val="00352EE0"/>
    <w:rsid w:val="0036796A"/>
    <w:rsid w:val="003706FE"/>
    <w:rsid w:val="00380ECE"/>
    <w:rsid w:val="003935C8"/>
    <w:rsid w:val="00397893"/>
    <w:rsid w:val="003C1C6C"/>
    <w:rsid w:val="003D2C8B"/>
    <w:rsid w:val="003F2951"/>
    <w:rsid w:val="00401F38"/>
    <w:rsid w:val="0042491C"/>
    <w:rsid w:val="00432151"/>
    <w:rsid w:val="0049486A"/>
    <w:rsid w:val="004959F4"/>
    <w:rsid w:val="004C3660"/>
    <w:rsid w:val="004D0BA6"/>
    <w:rsid w:val="004D3C54"/>
    <w:rsid w:val="004E2CEC"/>
    <w:rsid w:val="004F14D6"/>
    <w:rsid w:val="00510D97"/>
    <w:rsid w:val="0052351D"/>
    <w:rsid w:val="00533E54"/>
    <w:rsid w:val="00554500"/>
    <w:rsid w:val="005648B3"/>
    <w:rsid w:val="00566E8E"/>
    <w:rsid w:val="00574DC4"/>
    <w:rsid w:val="00585B73"/>
    <w:rsid w:val="005876BB"/>
    <w:rsid w:val="005A16E6"/>
    <w:rsid w:val="005A4E23"/>
    <w:rsid w:val="005B1826"/>
    <w:rsid w:val="005C33A0"/>
    <w:rsid w:val="005C627D"/>
    <w:rsid w:val="005C784F"/>
    <w:rsid w:val="005D2A16"/>
    <w:rsid w:val="005D2B79"/>
    <w:rsid w:val="005D684B"/>
    <w:rsid w:val="005E1387"/>
    <w:rsid w:val="005E30B7"/>
    <w:rsid w:val="005E3DED"/>
    <w:rsid w:val="005E7661"/>
    <w:rsid w:val="006118D6"/>
    <w:rsid w:val="00612A40"/>
    <w:rsid w:val="00623003"/>
    <w:rsid w:val="0062366C"/>
    <w:rsid w:val="00624472"/>
    <w:rsid w:val="006365D7"/>
    <w:rsid w:val="006535A9"/>
    <w:rsid w:val="006732A1"/>
    <w:rsid w:val="00690F82"/>
    <w:rsid w:val="006A462D"/>
    <w:rsid w:val="006B6266"/>
    <w:rsid w:val="006B6CF7"/>
    <w:rsid w:val="00701AA9"/>
    <w:rsid w:val="00705519"/>
    <w:rsid w:val="007448EC"/>
    <w:rsid w:val="00756711"/>
    <w:rsid w:val="007643A7"/>
    <w:rsid w:val="00780984"/>
    <w:rsid w:val="00781374"/>
    <w:rsid w:val="00783CBE"/>
    <w:rsid w:val="00786DCD"/>
    <w:rsid w:val="00795BE7"/>
    <w:rsid w:val="00797D1F"/>
    <w:rsid w:val="007A3AD0"/>
    <w:rsid w:val="007B0312"/>
    <w:rsid w:val="007F242A"/>
    <w:rsid w:val="007F7D66"/>
    <w:rsid w:val="00805142"/>
    <w:rsid w:val="00812296"/>
    <w:rsid w:val="0082292B"/>
    <w:rsid w:val="00825376"/>
    <w:rsid w:val="008337D7"/>
    <w:rsid w:val="008415A2"/>
    <w:rsid w:val="00863E4F"/>
    <w:rsid w:val="00895FE9"/>
    <w:rsid w:val="008B2F6B"/>
    <w:rsid w:val="008D01BE"/>
    <w:rsid w:val="008D4AEA"/>
    <w:rsid w:val="008D542C"/>
    <w:rsid w:val="008E2997"/>
    <w:rsid w:val="008E7EB2"/>
    <w:rsid w:val="008F5BBE"/>
    <w:rsid w:val="00913AAE"/>
    <w:rsid w:val="0092121E"/>
    <w:rsid w:val="00927DE1"/>
    <w:rsid w:val="00932976"/>
    <w:rsid w:val="00952A1B"/>
    <w:rsid w:val="00961D03"/>
    <w:rsid w:val="00963A05"/>
    <w:rsid w:val="00971719"/>
    <w:rsid w:val="00995AB7"/>
    <w:rsid w:val="009B17DA"/>
    <w:rsid w:val="009B5640"/>
    <w:rsid w:val="009C45CB"/>
    <w:rsid w:val="00A06E53"/>
    <w:rsid w:val="00A210F7"/>
    <w:rsid w:val="00A24F76"/>
    <w:rsid w:val="00A26E2B"/>
    <w:rsid w:val="00A413EE"/>
    <w:rsid w:val="00A44DE0"/>
    <w:rsid w:val="00A45B7E"/>
    <w:rsid w:val="00A471FF"/>
    <w:rsid w:val="00A50124"/>
    <w:rsid w:val="00A65088"/>
    <w:rsid w:val="00A70E3D"/>
    <w:rsid w:val="00A750A8"/>
    <w:rsid w:val="00A775EC"/>
    <w:rsid w:val="00A87A74"/>
    <w:rsid w:val="00A91509"/>
    <w:rsid w:val="00AA0046"/>
    <w:rsid w:val="00AA2C18"/>
    <w:rsid w:val="00AA623A"/>
    <w:rsid w:val="00AB3AC7"/>
    <w:rsid w:val="00AB6FC8"/>
    <w:rsid w:val="00AC0C53"/>
    <w:rsid w:val="00AD1468"/>
    <w:rsid w:val="00AD2E3E"/>
    <w:rsid w:val="00AD650D"/>
    <w:rsid w:val="00AE4CD3"/>
    <w:rsid w:val="00B14C88"/>
    <w:rsid w:val="00B34349"/>
    <w:rsid w:val="00B52A8E"/>
    <w:rsid w:val="00B70485"/>
    <w:rsid w:val="00B70A76"/>
    <w:rsid w:val="00BB7D2A"/>
    <w:rsid w:val="00BC6A30"/>
    <w:rsid w:val="00BD459A"/>
    <w:rsid w:val="00BE53CD"/>
    <w:rsid w:val="00C1757A"/>
    <w:rsid w:val="00C2186E"/>
    <w:rsid w:val="00C31BEC"/>
    <w:rsid w:val="00C374B3"/>
    <w:rsid w:val="00C51B25"/>
    <w:rsid w:val="00C51C2D"/>
    <w:rsid w:val="00C72131"/>
    <w:rsid w:val="00C77494"/>
    <w:rsid w:val="00C77A46"/>
    <w:rsid w:val="00C90FB5"/>
    <w:rsid w:val="00CC1758"/>
    <w:rsid w:val="00CE2DF8"/>
    <w:rsid w:val="00CE66D7"/>
    <w:rsid w:val="00D15AC6"/>
    <w:rsid w:val="00D2198D"/>
    <w:rsid w:val="00D27E24"/>
    <w:rsid w:val="00D34B13"/>
    <w:rsid w:val="00D44DE1"/>
    <w:rsid w:val="00D649C0"/>
    <w:rsid w:val="00D736B8"/>
    <w:rsid w:val="00D876CF"/>
    <w:rsid w:val="00D95BAD"/>
    <w:rsid w:val="00DB1F9E"/>
    <w:rsid w:val="00DC2E42"/>
    <w:rsid w:val="00DC5C4E"/>
    <w:rsid w:val="00DC5F71"/>
    <w:rsid w:val="00DD1672"/>
    <w:rsid w:val="00E323CF"/>
    <w:rsid w:val="00E373B2"/>
    <w:rsid w:val="00E44C4C"/>
    <w:rsid w:val="00E66FA1"/>
    <w:rsid w:val="00E67206"/>
    <w:rsid w:val="00E702BB"/>
    <w:rsid w:val="00E72700"/>
    <w:rsid w:val="00E736D2"/>
    <w:rsid w:val="00E90E41"/>
    <w:rsid w:val="00EA2138"/>
    <w:rsid w:val="00EB59B2"/>
    <w:rsid w:val="00EC5133"/>
    <w:rsid w:val="00EC5A1C"/>
    <w:rsid w:val="00EF4E8D"/>
    <w:rsid w:val="00F04A67"/>
    <w:rsid w:val="00F11ED6"/>
    <w:rsid w:val="00F12A23"/>
    <w:rsid w:val="00F40AB0"/>
    <w:rsid w:val="00F562BC"/>
    <w:rsid w:val="00F61757"/>
    <w:rsid w:val="00F636D1"/>
    <w:rsid w:val="00F96FB6"/>
    <w:rsid w:val="00FA6057"/>
    <w:rsid w:val="00FC0937"/>
    <w:rsid w:val="00FC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6788A47"/>
  <w15:docId w15:val="{B50865CA-D4DD-4407-94C7-82098716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Tahom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hint="default"/>
      <w:b w:val="0"/>
    </w:rPr>
  </w:style>
  <w:style w:type="character" w:customStyle="1" w:styleId="WW8Num2z1">
    <w:name w:val="WW8Num2z1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3">
    <w:name w:val="WW8Num4z3"/>
    <w:rPr>
      <w:rFonts w:ascii="Symbol" w:hAnsi="Symbol" w:cs="Symbol" w:hint="default"/>
      <w:color w:val="auto"/>
    </w:rPr>
  </w:style>
  <w:style w:type="character" w:customStyle="1" w:styleId="WW8Num5z0">
    <w:name w:val="WW8Num5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2"/>
      <w:szCs w:val="22"/>
      <w:u w:val="none"/>
      <w:vertAlign w:val="baseline"/>
    </w:rPr>
  </w:style>
  <w:style w:type="character" w:customStyle="1" w:styleId="WW8Num5z1">
    <w:name w:val="WW8Num5z1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2"/>
      <w:szCs w:val="22"/>
      <w:u w:val="none"/>
      <w:vertAlign w:val="baseline"/>
    </w:rPr>
  </w:style>
  <w:style w:type="character" w:customStyle="1" w:styleId="WW8Num5z2">
    <w:name w:val="WW8Num5z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 w:val="0"/>
      <w:i w:val="0"/>
      <w:color w:val="auto"/>
    </w:rPr>
  </w:style>
  <w:style w:type="character" w:customStyle="1" w:styleId="WW8Num7z1">
    <w:name w:val="WW8Num7z1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  <w:i w:val="0"/>
      <w:color w:val="auto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 w:hint="default"/>
      <w:b w:val="0"/>
      <w:i w:val="0"/>
      <w:sz w:val="24"/>
      <w:szCs w:val="24"/>
      <w:u w:val="none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hint="default"/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b w:val="0"/>
    </w:rPr>
  </w:style>
  <w:style w:type="character" w:customStyle="1" w:styleId="WW8Num22z1">
    <w:name w:val="WW8Num22z1"/>
    <w:rPr>
      <w:rFonts w:hint="default"/>
    </w:rPr>
  </w:style>
  <w:style w:type="character" w:customStyle="1" w:styleId="WW8Num23z0">
    <w:name w:val="WW8Num23z0"/>
    <w:rPr>
      <w:rFonts w:hint="default"/>
      <w:b w:val="0"/>
      <w:i w:val="0"/>
      <w:color w:val="auto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b w:val="0"/>
    </w:rPr>
  </w:style>
  <w:style w:type="character" w:customStyle="1" w:styleId="WW8Num24z1">
    <w:name w:val="WW8Num24z1"/>
    <w:rPr>
      <w:rFonts w:hint="default"/>
    </w:rPr>
  </w:style>
  <w:style w:type="character" w:customStyle="1" w:styleId="WW8Num25z0">
    <w:name w:val="WW8Num25z0"/>
    <w:rPr>
      <w:rFonts w:ascii="Wingdings" w:hAnsi="Wingdings" w:cs="Wingdings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hint="default"/>
      <w:b w:val="0"/>
    </w:rPr>
  </w:style>
  <w:style w:type="character" w:customStyle="1" w:styleId="WW8Num26z1">
    <w:name w:val="WW8Num26z1"/>
    <w:rPr>
      <w:rFonts w:hint="default"/>
    </w:rPr>
  </w:style>
  <w:style w:type="character" w:customStyle="1" w:styleId="WW8NumSt2z0">
    <w:name w:val="WW8NumSt2z0"/>
    <w:rPr>
      <w:rFonts w:ascii="Wingdings" w:hAnsi="Wingdings" w:cs="Wingdings" w:hint="default"/>
      <w:b w:val="0"/>
      <w:i w:val="0"/>
      <w:sz w:val="28"/>
      <w:u w:val="none"/>
    </w:rPr>
  </w:style>
  <w:style w:type="character" w:customStyle="1" w:styleId="WW8NumSt14z0">
    <w:name w:val="WW8NumSt14z0"/>
    <w:rPr>
      <w:rFonts w:ascii="Wingdings" w:hAnsi="Wingdings" w:cs="Wingdings" w:hint="default"/>
      <w:b w:val="0"/>
      <w:i w:val="0"/>
      <w:sz w:val="28"/>
      <w:u w:val="none"/>
    </w:rPr>
  </w:style>
  <w:style w:type="character" w:customStyle="1" w:styleId="Domylnaczcionkaakapitu1">
    <w:name w:val="Domyślna czcionka akapitu1"/>
  </w:style>
  <w:style w:type="character" w:customStyle="1" w:styleId="NumberingSymbols">
    <w:name w:val="Numbering Symbols"/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styleId="Uwydatnienie">
    <w:name w:val="Emphasis"/>
    <w:qFormat/>
    <w:rPr>
      <w:i/>
      <w:iCs/>
    </w:rPr>
  </w:style>
  <w:style w:type="character" w:customStyle="1" w:styleId="Teksttreci">
    <w:name w:val="Tekst treści_"/>
    <w:rPr>
      <w:spacing w:val="10"/>
      <w:shd w:val="clear" w:color="auto" w:fill="FFFFFF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Tahoma"/>
    </w:rPr>
  </w:style>
  <w:style w:type="character" w:customStyle="1" w:styleId="TematkomentarzaZnak">
    <w:name w:val="Temat komentarza Znak"/>
    <w:rPr>
      <w:rFonts w:eastAsia="Tahoma"/>
      <w:b/>
      <w:b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Framecontents">
    <w:name w:val="Frame contents"/>
    <w:basedOn w:val="Tekstpodstawowy"/>
  </w:style>
  <w:style w:type="paragraph" w:customStyle="1" w:styleId="ZnakZnak1">
    <w:name w:val="Znak Znak1"/>
    <w:basedOn w:val="Normalny"/>
    <w:pPr>
      <w:widowControl/>
      <w:suppressAutoHyphens w:val="0"/>
    </w:pPr>
    <w:rPr>
      <w:rFonts w:ascii="Arial" w:eastAsia="Times New Roman" w:hAnsi="Arial"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treci0">
    <w:name w:val="Tekst treści"/>
    <w:basedOn w:val="Normalny"/>
    <w:pPr>
      <w:widowControl/>
      <w:shd w:val="clear" w:color="auto" w:fill="FFFFFF"/>
      <w:suppressAutoHyphens w:val="0"/>
      <w:spacing w:before="120" w:after="480" w:line="240" w:lineRule="atLeast"/>
      <w:ind w:hanging="380"/>
      <w:jc w:val="both"/>
    </w:pPr>
    <w:rPr>
      <w:rFonts w:eastAsia="Times New Roman"/>
      <w:spacing w:val="10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qFormat/>
    <w:rsid w:val="003935C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7D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8337D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8337D7"/>
    <w:rPr>
      <w:rFonts w:eastAsia="Tahoma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14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4D6"/>
    <w:rPr>
      <w:rFonts w:eastAsia="Tahoma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14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4D6"/>
    <w:rPr>
      <w:rFonts w:eastAsia="Tahoma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2713D1"/>
    <w:rPr>
      <w:rFonts w:eastAsia="Tahom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05819-FBCC-4ED4-8989-4D79F9C63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MARKA</vt:lpstr>
    </vt:vector>
  </TitlesOfParts>
  <Company/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MARKA</dc:title>
  <dc:subject/>
  <dc:creator>Jakub Wacnik (Nadl. Brzesko)</dc:creator>
  <cp:keywords/>
  <cp:lastModifiedBy>Jakub Wacnik (Nadl. Brzesko)</cp:lastModifiedBy>
  <cp:revision>3</cp:revision>
  <cp:lastPrinted>2023-05-02T08:38:00Z</cp:lastPrinted>
  <dcterms:created xsi:type="dcterms:W3CDTF">2023-05-04T11:48:00Z</dcterms:created>
  <dcterms:modified xsi:type="dcterms:W3CDTF">2023-05-04T11:48:00Z</dcterms:modified>
</cp:coreProperties>
</file>