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37B2" w14:textId="3792097B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>MCK -</w:t>
      </w:r>
      <w:r w:rsidR="00462D53">
        <w:rPr>
          <w:rFonts w:ascii="Arial" w:hAnsi="Arial" w:cs="Arial"/>
          <w:b/>
          <w:sz w:val="22"/>
          <w:szCs w:val="22"/>
        </w:rPr>
        <w:t xml:space="preserve">  </w:t>
      </w:r>
      <w:r w:rsidR="00FE3B90">
        <w:rPr>
          <w:rFonts w:ascii="Arial" w:hAnsi="Arial" w:cs="Arial"/>
          <w:b/>
          <w:sz w:val="22"/>
          <w:szCs w:val="22"/>
        </w:rPr>
        <w:t>4</w:t>
      </w:r>
      <w:r w:rsidR="00160F79">
        <w:rPr>
          <w:rFonts w:ascii="Arial" w:hAnsi="Arial" w:cs="Arial"/>
          <w:b/>
          <w:sz w:val="22"/>
          <w:szCs w:val="22"/>
        </w:rPr>
        <w:t>/U</w:t>
      </w:r>
      <w:r w:rsidR="004C6F49">
        <w:rPr>
          <w:rFonts w:ascii="Arial" w:hAnsi="Arial" w:cs="Arial"/>
          <w:b/>
          <w:sz w:val="22"/>
          <w:szCs w:val="22"/>
        </w:rPr>
        <w:t>/202</w:t>
      </w:r>
      <w:r w:rsidR="000F591F">
        <w:rPr>
          <w:rFonts w:ascii="Arial" w:hAnsi="Arial" w:cs="Arial"/>
          <w:b/>
          <w:sz w:val="22"/>
          <w:szCs w:val="22"/>
        </w:rPr>
        <w:t>4</w:t>
      </w:r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7E99999A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FE3B90">
        <w:rPr>
          <w:rFonts w:ascii="Arial" w:hAnsi="Arial" w:cs="Arial"/>
          <w:b w:val="0"/>
          <w:bCs w:val="0"/>
          <w:sz w:val="16"/>
          <w:szCs w:val="16"/>
          <w:lang w:val="pl-PL"/>
        </w:rPr>
        <w:t>4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FE3B90">
        <w:rPr>
          <w:rFonts w:ascii="Arial" w:hAnsi="Arial" w:cs="Arial"/>
          <w:b w:val="0"/>
          <w:bCs w:val="0"/>
          <w:sz w:val="16"/>
          <w:szCs w:val="16"/>
          <w:lang w:val="pl-PL"/>
        </w:rPr>
        <w:t>320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DF3A73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7272" w14:textId="77777777" w:rsidR="00A133CF" w:rsidRDefault="00A133CF" w:rsidP="00C63813">
      <w:r>
        <w:separator/>
      </w:r>
    </w:p>
  </w:endnote>
  <w:endnote w:type="continuationSeparator" w:id="0">
    <w:p w14:paraId="5A96B5AC" w14:textId="77777777" w:rsidR="00A133CF" w:rsidRDefault="00A133C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13EE" w14:textId="77777777" w:rsidR="00A133CF" w:rsidRDefault="00A133CF" w:rsidP="00C63813">
      <w:r>
        <w:separator/>
      </w:r>
    </w:p>
  </w:footnote>
  <w:footnote w:type="continuationSeparator" w:id="0">
    <w:p w14:paraId="7A4240D9" w14:textId="77777777" w:rsidR="00A133CF" w:rsidRDefault="00A133C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01967854">
    <w:abstractNumId w:val="0"/>
  </w:num>
  <w:num w:numId="2" w16cid:durableId="1537817010">
    <w:abstractNumId w:val="1"/>
  </w:num>
  <w:num w:numId="3" w16cid:durableId="2142067414">
    <w:abstractNumId w:val="2"/>
  </w:num>
  <w:num w:numId="4" w16cid:durableId="992634720">
    <w:abstractNumId w:val="3"/>
  </w:num>
  <w:num w:numId="5" w16cid:durableId="453791432">
    <w:abstractNumId w:val="4"/>
  </w:num>
  <w:num w:numId="6" w16cid:durableId="1779330765">
    <w:abstractNumId w:val="5"/>
  </w:num>
  <w:num w:numId="7" w16cid:durableId="89204093">
    <w:abstractNumId w:val="6"/>
  </w:num>
  <w:num w:numId="8" w16cid:durableId="929461586">
    <w:abstractNumId w:val="7"/>
  </w:num>
  <w:num w:numId="9" w16cid:durableId="69498322">
    <w:abstractNumId w:val="8"/>
  </w:num>
  <w:num w:numId="10" w16cid:durableId="840200660">
    <w:abstractNumId w:val="9"/>
  </w:num>
  <w:num w:numId="11" w16cid:durableId="1364745573">
    <w:abstractNumId w:val="10"/>
  </w:num>
  <w:num w:numId="12" w16cid:durableId="806967871">
    <w:abstractNumId w:val="11"/>
  </w:num>
  <w:num w:numId="13" w16cid:durableId="1892114017">
    <w:abstractNumId w:val="12"/>
  </w:num>
  <w:num w:numId="14" w16cid:durableId="878930912">
    <w:abstractNumId w:val="13"/>
  </w:num>
  <w:num w:numId="15" w16cid:durableId="1273591079">
    <w:abstractNumId w:val="14"/>
  </w:num>
  <w:num w:numId="16" w16cid:durableId="1775705925">
    <w:abstractNumId w:val="21"/>
  </w:num>
  <w:num w:numId="17" w16cid:durableId="1068651935">
    <w:abstractNumId w:val="22"/>
  </w:num>
  <w:num w:numId="18" w16cid:durableId="373041072">
    <w:abstractNumId w:val="23"/>
  </w:num>
  <w:num w:numId="19" w16cid:durableId="1163087615">
    <w:abstractNumId w:val="17"/>
  </w:num>
  <w:num w:numId="20" w16cid:durableId="1213005980">
    <w:abstractNumId w:val="15"/>
  </w:num>
  <w:num w:numId="21" w16cid:durableId="231743143">
    <w:abstractNumId w:val="18"/>
  </w:num>
  <w:num w:numId="22" w16cid:durableId="1550340800">
    <w:abstractNumId w:val="24"/>
  </w:num>
  <w:num w:numId="23" w16cid:durableId="1369453322">
    <w:abstractNumId w:val="20"/>
  </w:num>
  <w:num w:numId="24" w16cid:durableId="405810321">
    <w:abstractNumId w:val="25"/>
  </w:num>
  <w:num w:numId="25" w16cid:durableId="263342043">
    <w:abstractNumId w:val="16"/>
  </w:num>
  <w:num w:numId="26" w16cid:durableId="59632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591F"/>
    <w:rsid w:val="0012337C"/>
    <w:rsid w:val="0013725D"/>
    <w:rsid w:val="0014414F"/>
    <w:rsid w:val="00146853"/>
    <w:rsid w:val="001512CB"/>
    <w:rsid w:val="00153621"/>
    <w:rsid w:val="00156CC9"/>
    <w:rsid w:val="00160F7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93B6B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2D53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4066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33CF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76295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C7A71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3A73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3B90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10</cp:revision>
  <cp:lastPrinted>2021-10-29T06:55:00Z</cp:lastPrinted>
  <dcterms:created xsi:type="dcterms:W3CDTF">2022-11-28T12:58:00Z</dcterms:created>
  <dcterms:modified xsi:type="dcterms:W3CDTF">2024-10-29T08:50:00Z</dcterms:modified>
</cp:coreProperties>
</file>