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522CD10E" w14:textId="77777777" w:rsidR="003D78E0" w:rsidRPr="00943C49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14:paraId="1C5CF68E" w14:textId="77777777" w:rsidR="003D78E0" w:rsidRPr="00943C49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2F7F54E" w14:textId="42B40E3F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 xml:space="preserve">na usługi </w:t>
      </w:r>
      <w:r w:rsidR="002021F9">
        <w:rPr>
          <w:rFonts w:ascii="Arial" w:hAnsi="Arial" w:cs="Arial"/>
          <w:b/>
          <w:sz w:val="18"/>
          <w:szCs w:val="18"/>
        </w:rPr>
        <w:t>sprzątania</w:t>
      </w:r>
      <w:r>
        <w:rPr>
          <w:rFonts w:ascii="Arial" w:hAnsi="Arial" w:cs="Arial"/>
          <w:b/>
          <w:sz w:val="18"/>
          <w:szCs w:val="18"/>
        </w:rPr>
        <w:t xml:space="preserve"> w obiektach </w:t>
      </w:r>
      <w:r w:rsidRPr="00C848C7">
        <w:rPr>
          <w:rFonts w:ascii="Arial" w:hAnsi="Arial" w:cs="Arial"/>
          <w:b/>
          <w:sz w:val="18"/>
          <w:szCs w:val="18"/>
        </w:rPr>
        <w:t>Muzeum Marynar</w:t>
      </w:r>
      <w:r>
        <w:rPr>
          <w:rFonts w:ascii="Arial" w:hAnsi="Arial" w:cs="Arial"/>
          <w:b/>
          <w:sz w:val="18"/>
          <w:szCs w:val="18"/>
        </w:rPr>
        <w:t>ki Wojennej w Gdyni w okresie 01.02.202</w:t>
      </w:r>
      <w:r w:rsidR="00C679B6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C848C7">
        <w:rPr>
          <w:rFonts w:ascii="Arial" w:hAnsi="Arial" w:cs="Arial"/>
          <w:b/>
          <w:sz w:val="18"/>
          <w:szCs w:val="18"/>
        </w:rPr>
        <w:t>31.0</w:t>
      </w:r>
      <w:r>
        <w:rPr>
          <w:rFonts w:ascii="Arial" w:hAnsi="Arial" w:cs="Arial"/>
          <w:b/>
          <w:sz w:val="18"/>
          <w:szCs w:val="18"/>
        </w:rPr>
        <w:t>1.202</w:t>
      </w:r>
      <w:r w:rsidR="00C679B6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7E89FDC" w14:textId="77777777" w:rsidR="0014572A" w:rsidRPr="00943C49" w:rsidRDefault="0014572A" w:rsidP="00BB596D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 wykonanie przedmiotu zamówienia, opisanego w punkcie 3 SWZ w kwocie:</w:t>
      </w:r>
      <w:r w:rsidRPr="001A7A62">
        <w:rPr>
          <w:rFonts w:ascii="Arial" w:hAnsi="Arial" w:cs="Arial"/>
          <w:sz w:val="18"/>
          <w:szCs w:val="18"/>
        </w:rPr>
        <w:t xml:space="preserve"> </w:t>
      </w:r>
    </w:p>
    <w:tbl>
      <w:tblPr>
        <w:tblW w:w="85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276"/>
        <w:gridCol w:w="971"/>
        <w:gridCol w:w="1194"/>
        <w:gridCol w:w="1254"/>
      </w:tblGrid>
      <w:tr w:rsidR="0014572A" w:rsidRPr="00943C49" w14:paraId="2369F2C3" w14:textId="77777777" w:rsidTr="00344507">
        <w:tc>
          <w:tcPr>
            <w:tcW w:w="3849" w:type="dxa"/>
            <w:vAlign w:val="center"/>
          </w:tcPr>
          <w:p w14:paraId="12499151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B589476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Stawka netto</w:t>
            </w:r>
          </w:p>
          <w:p w14:paraId="00444A03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 / m-c]</w:t>
            </w:r>
          </w:p>
        </w:tc>
        <w:tc>
          <w:tcPr>
            <w:tcW w:w="971" w:type="dxa"/>
            <w:vAlign w:val="center"/>
          </w:tcPr>
          <w:p w14:paraId="56D81215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Liczba</w:t>
            </w:r>
          </w:p>
          <w:p w14:paraId="3A3A83ED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194" w:type="dxa"/>
            <w:vAlign w:val="center"/>
          </w:tcPr>
          <w:p w14:paraId="71E3EA38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4F9D5F5A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254" w:type="dxa"/>
            <w:vAlign w:val="center"/>
          </w:tcPr>
          <w:p w14:paraId="635FE705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712E9729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14572A" w:rsidRPr="00943C49" w14:paraId="7C393AF2" w14:textId="77777777" w:rsidTr="00344507">
        <w:trPr>
          <w:trHeight w:val="397"/>
        </w:trPr>
        <w:tc>
          <w:tcPr>
            <w:tcW w:w="3849" w:type="dxa"/>
            <w:vAlign w:val="center"/>
          </w:tcPr>
          <w:p w14:paraId="3292E7DA" w14:textId="5BF35A96" w:rsidR="0014572A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</w:t>
            </w:r>
            <w:r w:rsidR="002021F9">
              <w:rPr>
                <w:rFonts w:ascii="Arial" w:hAnsi="Arial" w:cs="Arial"/>
                <w:sz w:val="18"/>
                <w:szCs w:val="18"/>
              </w:rPr>
              <w:t xml:space="preserve">sprzątania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 obiektach </w:t>
            </w:r>
          </w:p>
          <w:p w14:paraId="48D554D6" w14:textId="77777777" w:rsidR="0014572A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Muzeum Marynarki Wojennej </w:t>
            </w:r>
            <w:r>
              <w:rPr>
                <w:rFonts w:ascii="Arial" w:hAnsi="Arial" w:cs="Arial"/>
                <w:sz w:val="18"/>
                <w:szCs w:val="18"/>
              </w:rPr>
              <w:t>w Gdyni</w:t>
            </w:r>
          </w:p>
          <w:p w14:paraId="3B2469E3" w14:textId="2817ADA2" w:rsidR="0014572A" w:rsidRPr="00943C49" w:rsidRDefault="0014572A" w:rsidP="002F47BD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w okresie</w:t>
            </w:r>
            <w:r w:rsidR="002021F9">
              <w:rPr>
                <w:rFonts w:ascii="Arial" w:hAnsi="Arial" w:cs="Arial"/>
                <w:sz w:val="18"/>
                <w:szCs w:val="18"/>
              </w:rPr>
              <w:t xml:space="preserve"> 01.02.202</w:t>
            </w:r>
            <w:r w:rsidR="00C679B6">
              <w:rPr>
                <w:rFonts w:ascii="Arial" w:hAnsi="Arial" w:cs="Arial"/>
                <w:sz w:val="18"/>
                <w:szCs w:val="18"/>
              </w:rPr>
              <w:t>5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31.01.202</w:t>
            </w:r>
            <w:r w:rsidR="00C679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7EFF02A0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14BA2D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4" w:type="dxa"/>
            <w:vAlign w:val="center"/>
          </w:tcPr>
          <w:p w14:paraId="6E37022C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F5B4A2B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3A1C737" w14:textId="0E2CA7CA" w:rsidR="00B63E10" w:rsidRPr="00D64FDD" w:rsidRDefault="00D64FDD" w:rsidP="00D64FDD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>Oświadczam, że kalkulacja ceny oferty uwzględnia wymogi Rozporządzenia Rady Ministrów z dnia 12 września 2024 r. w sprawie wysokości minimalnego wynagrodzenia za pracę oraz wysokości minimalnej stawki godzinowej w 2025 r. (Dz. U. 2024 poz. 1362).</w:t>
      </w:r>
    </w:p>
    <w:p w14:paraId="25048A0F" w14:textId="77777777" w:rsidR="00B63E1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B266AE0" w14:textId="77777777" w:rsidR="00B63E10" w:rsidRDefault="00B63E10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kalkulacja roboczogodziny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736FFCCD" w14:textId="77777777" w:rsidR="00FB05BB" w:rsidRPr="0014572A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9B3C5E6" w14:textId="77777777" w:rsidR="0014572A" w:rsidRPr="0014572A" w:rsidRDefault="0014572A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14572A">
        <w:rPr>
          <w:rFonts w:ascii="Arial" w:hAnsi="Arial" w:cs="Arial"/>
          <w:sz w:val="18"/>
          <w:szCs w:val="18"/>
        </w:rPr>
        <w:t xml:space="preserve">Doświadczenie koordynatora </w:t>
      </w:r>
    </w:p>
    <w:p w14:paraId="00BC0DC8" w14:textId="77777777" w:rsidR="0014572A" w:rsidRP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Oświadczam, że do realizacji zamówienia skierowana będzie osoba: ……………………………….................... pełniąca funkcję koordynatora.</w:t>
      </w:r>
    </w:p>
    <w:p w14:paraId="496963A2" w14:textId="77777777" w:rsidR="0014572A" w:rsidRP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 w:rsidRPr="0014572A">
        <w:rPr>
          <w:rFonts w:ascii="Arial" w:hAnsi="Arial" w:cs="Arial"/>
          <w:b/>
          <w:i/>
          <w:sz w:val="18"/>
          <w:szCs w:val="18"/>
        </w:rPr>
        <w:t>Proszę podać imię i nazwisko.</w:t>
      </w:r>
    </w:p>
    <w:p w14:paraId="6B201D9C" w14:textId="7EB21061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W/w osoba</w:t>
      </w:r>
      <w:r w:rsidRPr="00943C49">
        <w:rPr>
          <w:rStyle w:val="Hyperlink0"/>
          <w:rFonts w:ascii="Arial" w:hAnsi="Arial" w:cs="Arial"/>
          <w:sz w:val="18"/>
          <w:szCs w:val="18"/>
        </w:rPr>
        <w:t xml:space="preserve"> posiada następujące doświadczenie:</w:t>
      </w:r>
      <w:r w:rsidRPr="00943C49">
        <w:rPr>
          <w:rStyle w:val="Brak"/>
          <w:rFonts w:ascii="Arial" w:hAnsi="Arial" w:cs="Arial"/>
          <w:sz w:val="18"/>
          <w:szCs w:val="18"/>
        </w:rPr>
        <w:t xml:space="preserve"> </w:t>
      </w:r>
      <w:r>
        <w:rPr>
          <w:rStyle w:val="Brak"/>
          <w:rFonts w:ascii="Arial" w:hAnsi="Arial" w:cs="Arial"/>
          <w:sz w:val="18"/>
          <w:szCs w:val="18"/>
        </w:rPr>
        <w:t xml:space="preserve">przez okres co najmniej 12 miesięcy </w:t>
      </w:r>
      <w:r w:rsidRPr="00943C49">
        <w:rPr>
          <w:rStyle w:val="Brak"/>
          <w:rFonts w:ascii="Arial" w:hAnsi="Arial" w:cs="Arial"/>
          <w:sz w:val="18"/>
          <w:szCs w:val="18"/>
        </w:rPr>
        <w:t>kierowała zespołem co najmniej 3 osobowym wykonującym prace w zakresie</w:t>
      </w:r>
      <w:r w:rsidRPr="00943C49">
        <w:rPr>
          <w:rFonts w:ascii="Arial" w:hAnsi="Arial" w:cs="Arial"/>
          <w:sz w:val="18"/>
          <w:szCs w:val="18"/>
        </w:rPr>
        <w:t xml:space="preserve"> usług sprzątania w </w:t>
      </w:r>
      <w:r w:rsidR="00F2366F">
        <w:rPr>
          <w:rFonts w:ascii="Arial" w:hAnsi="Arial" w:cs="Arial"/>
          <w:sz w:val="18"/>
          <w:szCs w:val="18"/>
        </w:rPr>
        <w:t xml:space="preserve">różnych </w:t>
      </w:r>
      <w:r w:rsidR="00E457D0">
        <w:rPr>
          <w:rFonts w:ascii="Arial" w:hAnsi="Arial" w:cs="Arial"/>
          <w:sz w:val="18"/>
          <w:szCs w:val="18"/>
        </w:rPr>
        <w:t>budynkach</w:t>
      </w:r>
      <w:r w:rsidRPr="00943C49">
        <w:rPr>
          <w:rFonts w:ascii="Arial" w:hAnsi="Arial" w:cs="Arial"/>
          <w:sz w:val="18"/>
          <w:szCs w:val="18"/>
        </w:rPr>
        <w:t xml:space="preserve"> użyteczności publicznej</w:t>
      </w:r>
      <w:r w:rsidR="00CF132D">
        <w:rPr>
          <w:rFonts w:ascii="Arial" w:hAnsi="Arial" w:cs="Arial"/>
          <w:sz w:val="18"/>
          <w:szCs w:val="18"/>
        </w:rPr>
        <w:t xml:space="preserve"> należących do różnych podmiotów</w:t>
      </w:r>
      <w:r w:rsidRPr="00943C49">
        <w:rPr>
          <w:rStyle w:val="Hyperlink0"/>
          <w:rFonts w:ascii="Arial" w:hAnsi="Arial" w:cs="Arial"/>
          <w:sz w:val="18"/>
          <w:szCs w:val="18"/>
        </w:rPr>
        <w:t>:</w:t>
      </w:r>
    </w:p>
    <w:tbl>
      <w:tblPr>
        <w:tblW w:w="8284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1984"/>
        <w:gridCol w:w="1197"/>
        <w:gridCol w:w="1134"/>
        <w:gridCol w:w="1275"/>
      </w:tblGrid>
      <w:tr w:rsidR="00E457D0" w:rsidRPr="00943C49" w14:paraId="61F53276" w14:textId="77777777" w:rsidTr="00E457D0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D438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sz w:val="18"/>
                <w:szCs w:val="18"/>
              </w:rPr>
              <w:t>L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4D92" w14:textId="1B696B13" w:rsidR="00E457D0" w:rsidRPr="00943C49" w:rsidRDefault="00E457D0" w:rsidP="00E45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Style w:val="Brak"/>
                <w:rFonts w:ascii="Arial" w:hAnsi="Arial" w:cs="Arial"/>
                <w:sz w:val="18"/>
                <w:szCs w:val="18"/>
              </w:rPr>
              <w:t xml:space="preserve">podmiotu 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na rzecz które</w:t>
            </w:r>
            <w:r>
              <w:rPr>
                <w:rStyle w:val="Brak"/>
                <w:rFonts w:ascii="Arial" w:hAnsi="Arial" w:cs="Arial"/>
                <w:sz w:val="18"/>
                <w:szCs w:val="18"/>
              </w:rPr>
              <w:t>go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 xml:space="preserve"> wykonywano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AC6" w14:textId="56330D60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sz w:val="18"/>
                <w:szCs w:val="18"/>
              </w:rPr>
              <w:t>Adres budynku użyteczności publicznej w którym wykonywano usługi sprzątania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C317" w14:textId="3DCE2111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Krótki opis zakresu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1628" w14:textId="77777777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Liczba osób w zespole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DD56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Data</w:t>
            </w:r>
          </w:p>
          <w:p w14:paraId="5DF12028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wykonania</w:t>
            </w:r>
          </w:p>
          <w:p w14:paraId="066B7860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(rozpoczęcie/</w:t>
            </w:r>
          </w:p>
          <w:p w14:paraId="63F5A62F" w14:textId="77777777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zakończenie)</w:t>
            </w:r>
          </w:p>
        </w:tc>
      </w:tr>
      <w:tr w:rsidR="00E457D0" w:rsidRPr="00943C49" w14:paraId="7F38A02B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DCD75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CD42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BF0B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228F5" w14:textId="0BC2305B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9F986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5E32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D0" w:rsidRPr="00943C49" w14:paraId="4D3A870D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8323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B6BF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660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9FD8" w14:textId="443ED460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7EEDE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ACD8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C58E84" w14:textId="77777777" w:rsid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Proszę uzupełnić tabelę.</w:t>
      </w:r>
    </w:p>
    <w:p w14:paraId="71F95071" w14:textId="328FC961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 xml:space="preserve">Doświadczenie koordynatora podane w tabeli powyżej nie może uwzględniać doświadczenia wskazanego na potwierdzenie spełnienia warunku udziału w postępowaniu określonego </w:t>
      </w:r>
      <w:r>
        <w:rPr>
          <w:rStyle w:val="Hyperlink0"/>
          <w:rFonts w:ascii="Arial" w:hAnsi="Arial" w:cs="Arial"/>
          <w:sz w:val="18"/>
          <w:szCs w:val="18"/>
        </w:rPr>
        <w:t>w p. 7.4.2a) SWZ, załącznik nr 8</w:t>
      </w:r>
      <w:r w:rsidRPr="00943C49">
        <w:rPr>
          <w:rStyle w:val="Hyperlink0"/>
          <w:rFonts w:ascii="Arial" w:hAnsi="Arial" w:cs="Arial"/>
          <w:sz w:val="18"/>
          <w:szCs w:val="18"/>
        </w:rPr>
        <w:t>.</w:t>
      </w:r>
    </w:p>
    <w:p w14:paraId="495C2E89" w14:textId="177843DC" w:rsidR="00913B4A" w:rsidRDefault="00913B4A">
      <w:pPr>
        <w:suppressAutoHyphens w:val="0"/>
        <w:rPr>
          <w:rStyle w:val="Hyperlink0"/>
          <w:rFonts w:ascii="Arial" w:hAnsi="Arial" w:cs="Arial"/>
          <w:sz w:val="18"/>
          <w:szCs w:val="18"/>
        </w:rPr>
      </w:pPr>
      <w:r>
        <w:rPr>
          <w:rStyle w:val="Hyperlink0"/>
          <w:rFonts w:ascii="Arial" w:hAnsi="Arial" w:cs="Arial"/>
          <w:sz w:val="18"/>
          <w:szCs w:val="18"/>
        </w:rPr>
        <w:br w:type="page"/>
      </w:r>
    </w:p>
    <w:p w14:paraId="7BD00A43" w14:textId="77777777" w:rsidR="00913B4A" w:rsidRPr="00E9548D" w:rsidRDefault="00913B4A" w:rsidP="00913B4A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0721236" w14:textId="02334D64" w:rsidR="00913B4A" w:rsidRPr="00E9548D" w:rsidRDefault="00913B4A" w:rsidP="00913B4A">
      <w:pPr>
        <w:numPr>
          <w:ilvl w:val="3"/>
          <w:numId w:val="45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E9548D">
        <w:rPr>
          <w:rFonts w:ascii="Arial" w:hAnsi="Arial" w:cs="Arial"/>
          <w:sz w:val="18"/>
          <w:szCs w:val="18"/>
        </w:rPr>
        <w:t xml:space="preserve">Oświadczam, że </w:t>
      </w:r>
      <w:r w:rsidRPr="00E9548D">
        <w:rPr>
          <w:rFonts w:ascii="Arial" w:hAnsi="Arial" w:cs="Arial"/>
          <w:color w:val="000000"/>
          <w:sz w:val="18"/>
          <w:szCs w:val="18"/>
        </w:rPr>
        <w:t xml:space="preserve">do realizacji zamówienia skierowane będą następujące osoby, </w:t>
      </w:r>
      <w:r w:rsidR="00150421">
        <w:rPr>
          <w:rFonts w:ascii="Arial" w:hAnsi="Arial" w:cs="Arial"/>
          <w:color w:val="000000"/>
          <w:sz w:val="18"/>
          <w:szCs w:val="18"/>
        </w:rPr>
        <w:t>k</w:t>
      </w:r>
      <w:r w:rsidRPr="00E9548D">
        <w:rPr>
          <w:rFonts w:ascii="Arial" w:hAnsi="Arial" w:cs="Arial"/>
          <w:color w:val="000000"/>
          <w:sz w:val="18"/>
          <w:szCs w:val="18"/>
        </w:rPr>
        <w:t>tóre</w:t>
      </w:r>
      <w:r>
        <w:rPr>
          <w:rFonts w:ascii="Arial" w:hAnsi="Arial" w:cs="Arial"/>
          <w:color w:val="000000"/>
          <w:sz w:val="18"/>
          <w:szCs w:val="18"/>
        </w:rPr>
        <w:t xml:space="preserve"> nie są karane oraz posiadają </w:t>
      </w:r>
      <w:r w:rsidRPr="00E9548D">
        <w:rPr>
          <w:rFonts w:ascii="Arial" w:hAnsi="Arial" w:cs="Arial"/>
          <w:color w:val="000000"/>
          <w:sz w:val="18"/>
          <w:szCs w:val="18"/>
        </w:rPr>
        <w:t xml:space="preserve">co najmniej </w:t>
      </w:r>
      <w:r>
        <w:rPr>
          <w:rFonts w:ascii="Arial" w:hAnsi="Arial" w:cs="Arial"/>
          <w:color w:val="000000"/>
          <w:sz w:val="18"/>
          <w:szCs w:val="18"/>
        </w:rPr>
        <w:t>6</w:t>
      </w:r>
      <w:r w:rsidRPr="00E9548D">
        <w:rPr>
          <w:rFonts w:ascii="Arial" w:hAnsi="Arial" w:cs="Arial"/>
          <w:color w:val="000000"/>
          <w:sz w:val="18"/>
          <w:szCs w:val="18"/>
        </w:rPr>
        <w:t xml:space="preserve">-miesięczne doświadczenie </w:t>
      </w:r>
      <w:r w:rsidRPr="00AE2BF3">
        <w:rPr>
          <w:rFonts w:ascii="Arial" w:hAnsi="Arial" w:cs="Arial"/>
          <w:sz w:val="18"/>
          <w:szCs w:val="18"/>
        </w:rPr>
        <w:t>w sprzątaniu ekspozycji wystawienniczych w</w:t>
      </w:r>
      <w:r>
        <w:rPr>
          <w:rFonts w:ascii="Arial" w:hAnsi="Arial" w:cs="Arial"/>
          <w:sz w:val="18"/>
          <w:szCs w:val="18"/>
        </w:rPr>
        <w:t> </w:t>
      </w:r>
      <w:r w:rsidRPr="00E9548D">
        <w:rPr>
          <w:rFonts w:ascii="Arial" w:hAnsi="Arial" w:cs="Arial"/>
          <w:color w:val="000000"/>
          <w:sz w:val="18"/>
          <w:szCs w:val="18"/>
        </w:rPr>
        <w:t xml:space="preserve"> państwowych lub samorządowych muzeach, w rozumieniu ustawy z dnia 21 listopada 1996 r. o muzeac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E9548D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8777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933"/>
        <w:gridCol w:w="3060"/>
        <w:gridCol w:w="3260"/>
      </w:tblGrid>
      <w:tr w:rsidR="00913B4A" w:rsidRPr="00E9548D" w14:paraId="22C09A69" w14:textId="77777777" w:rsidTr="0015042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633196A7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Lp.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06D7A62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Imię i nazwisko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FCC2CB" w14:textId="6D1A2C99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color w:val="000000"/>
                <w:sz w:val="18"/>
                <w:szCs w:val="18"/>
              </w:rPr>
              <w:t xml:space="preserve">Liczba miesięcy doświadczenia </w:t>
            </w:r>
            <w:r>
              <w:rPr>
                <w:color w:val="000000"/>
                <w:sz w:val="18"/>
                <w:szCs w:val="18"/>
              </w:rPr>
              <w:t xml:space="preserve">w sprzątaniu </w:t>
            </w:r>
            <w:r w:rsidRPr="008037A1">
              <w:rPr>
                <w:color w:val="000000"/>
                <w:sz w:val="18"/>
                <w:szCs w:val="18"/>
              </w:rPr>
              <w:t>w państwowych lub samorządowych muzeach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C99A46" w14:textId="202DE1B2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color w:val="000000"/>
                <w:sz w:val="18"/>
                <w:szCs w:val="18"/>
              </w:rPr>
              <w:t>Nazwa muzeum</w:t>
            </w:r>
          </w:p>
        </w:tc>
      </w:tr>
      <w:tr w:rsidR="00913B4A" w:rsidRPr="00E9548D" w14:paraId="49324D25" w14:textId="77777777" w:rsidTr="0015042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1F06C09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F6D7076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4801483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9FE7E3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913B4A" w:rsidRPr="00E9548D" w14:paraId="155E2084" w14:textId="77777777" w:rsidTr="0015042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29C66001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5DDEDB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E3B3EE4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E887AD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913B4A" w:rsidRPr="00E9548D" w14:paraId="33220BB0" w14:textId="77777777" w:rsidTr="0015042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71217D5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8037A1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C2922D7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12A717E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50AB17" w14:textId="77777777" w:rsidR="00913B4A" w:rsidRPr="008037A1" w:rsidRDefault="00913B4A" w:rsidP="00EC23A5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098B8AE5" w14:textId="77777777" w:rsidR="00913B4A" w:rsidRDefault="00913B4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</w:p>
    <w:p w14:paraId="7BDC07CA" w14:textId="2A5EFE66" w:rsidR="00B63E10" w:rsidRDefault="00B63E10" w:rsidP="00913B4A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3EB6B33D" w14:textId="71C5BE88" w:rsidR="0056643C" w:rsidRDefault="0056643C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wysokości </w:t>
      </w:r>
      <w:r w:rsidR="0014572A">
        <w:rPr>
          <w:rFonts w:ascii="Arial" w:hAnsi="Arial" w:cs="Arial"/>
          <w:b/>
          <w:sz w:val="18"/>
          <w:szCs w:val="18"/>
        </w:rPr>
        <w:t>2</w:t>
      </w:r>
      <w:r w:rsidRPr="00F07D5F">
        <w:rPr>
          <w:rFonts w:ascii="Arial" w:hAnsi="Arial" w:cs="Arial"/>
          <w:b/>
          <w:sz w:val="18"/>
          <w:szCs w:val="18"/>
        </w:rPr>
        <w:t>.000 zł</w:t>
      </w:r>
      <w:r w:rsidRPr="0056643C">
        <w:rPr>
          <w:rFonts w:ascii="Arial" w:hAnsi="Arial" w:cs="Arial"/>
          <w:sz w:val="18"/>
          <w:szCs w:val="18"/>
        </w:rPr>
        <w:t xml:space="preserve"> zostało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4E403F78" w:rsidR="008C7E29" w:rsidRPr="00C61F40" w:rsidRDefault="008C7E29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C679B6">
        <w:rPr>
          <w:rFonts w:ascii="Arial" w:hAnsi="Arial" w:cs="Arial"/>
          <w:sz w:val="18"/>
          <w:szCs w:val="18"/>
        </w:rPr>
        <w:t>7</w:t>
      </w:r>
      <w:r w:rsidRPr="00C61F40">
        <w:rPr>
          <w:rFonts w:ascii="Arial" w:hAnsi="Arial" w:cs="Arial"/>
          <w:sz w:val="18"/>
          <w:szCs w:val="18"/>
        </w:rPr>
        <w:t>/</w:t>
      </w:r>
      <w:r w:rsidR="00B768F3">
        <w:rPr>
          <w:rFonts w:ascii="Arial" w:hAnsi="Arial" w:cs="Arial"/>
          <w:sz w:val="18"/>
          <w:szCs w:val="18"/>
        </w:rPr>
        <w:t>MMW/</w:t>
      </w:r>
      <w:r w:rsidR="00373823">
        <w:rPr>
          <w:rFonts w:ascii="Arial" w:hAnsi="Arial" w:cs="Arial"/>
          <w:sz w:val="18"/>
          <w:szCs w:val="18"/>
        </w:rPr>
        <w:t>202</w:t>
      </w:r>
      <w:r w:rsidR="00C679B6">
        <w:rPr>
          <w:rFonts w:ascii="Arial" w:hAnsi="Arial" w:cs="Arial"/>
          <w:sz w:val="18"/>
          <w:szCs w:val="18"/>
        </w:rPr>
        <w:t>4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3947AC">
      <w:pPr>
        <w:numPr>
          <w:ilvl w:val="3"/>
          <w:numId w:val="45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3947AC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3947AC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</w:t>
      </w:r>
      <w:r w:rsidRPr="00CE1068">
        <w:rPr>
          <w:rFonts w:ascii="Arial" w:hAnsi="Arial" w:cs="Arial"/>
          <w:sz w:val="18"/>
          <w:szCs w:val="18"/>
          <w:lang w:eastAsia="ar-SA"/>
        </w:rPr>
        <w:lastRenderedPageBreak/>
        <w:t xml:space="preserve"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3947AC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3947AC">
      <w:pPr>
        <w:numPr>
          <w:ilvl w:val="0"/>
          <w:numId w:val="47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3947AC">
      <w:pPr>
        <w:numPr>
          <w:ilvl w:val="0"/>
          <w:numId w:val="47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3947AC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3947AC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1B545F1A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3C81A9ED" w14:textId="77777777" w:rsidR="00080734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BE3C823" w14:textId="77777777" w:rsidR="00080734" w:rsidRPr="00217A16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09EC1E98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3CEC391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0296FDA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</w:t>
      </w:r>
      <w:r w:rsidR="008D2EE6">
        <w:rPr>
          <w:rFonts w:ascii="Arial" w:hAnsi="Arial" w:cs="Arial"/>
          <w:i/>
          <w:sz w:val="18"/>
          <w:szCs w:val="18"/>
        </w:rPr>
        <w:t>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1E20697A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44285B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AAD183" w14:textId="77777777" w:rsidR="008D2EE6" w:rsidRDefault="003E2369" w:rsidP="008D2EE6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BC7A849" w14:textId="01B9EC4C" w:rsidR="00B6368D" w:rsidRPr="0044285B" w:rsidRDefault="00B6368D" w:rsidP="008D2EE6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BC576D8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3B35EF86" w14:textId="77777777" w:rsidR="00A93FDC" w:rsidRPr="00335A74" w:rsidRDefault="00A93FDC" w:rsidP="00A93FDC">
      <w:pPr>
        <w:rPr>
          <w:rFonts w:ascii="Arial" w:hAnsi="Arial" w:cs="Arial"/>
          <w:sz w:val="18"/>
          <w:szCs w:val="18"/>
        </w:rPr>
      </w:pPr>
    </w:p>
    <w:p w14:paraId="1F32BED3" w14:textId="77777777" w:rsidR="00A93FDC" w:rsidRPr="00335A74" w:rsidRDefault="00A93FDC" w:rsidP="00A93FD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819"/>
        <w:gridCol w:w="1644"/>
        <w:gridCol w:w="1507"/>
        <w:gridCol w:w="1956"/>
        <w:gridCol w:w="1388"/>
        <w:gridCol w:w="1369"/>
      </w:tblGrid>
      <w:tr w:rsidR="00A93FDC" w:rsidRPr="00335A74" w14:paraId="52372937" w14:textId="77777777" w:rsidTr="00344507">
        <w:tc>
          <w:tcPr>
            <w:tcW w:w="544" w:type="dxa"/>
            <w:vAlign w:val="center"/>
          </w:tcPr>
          <w:p w14:paraId="78CF61A4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19" w:type="dxa"/>
            <w:vAlign w:val="center"/>
          </w:tcPr>
          <w:p w14:paraId="46E1CB3C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644" w:type="dxa"/>
            <w:vAlign w:val="center"/>
          </w:tcPr>
          <w:p w14:paraId="5F3EA3F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012565D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2C1CA6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2F7E4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956" w:type="dxa"/>
            <w:vAlign w:val="center"/>
          </w:tcPr>
          <w:p w14:paraId="1ABEA9F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88" w:type="dxa"/>
            <w:vAlign w:val="center"/>
          </w:tcPr>
          <w:p w14:paraId="1F8ADF6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9" w:type="dxa"/>
            <w:vAlign w:val="center"/>
          </w:tcPr>
          <w:p w14:paraId="2DA947E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A93FDC" w:rsidRPr="00335A74" w14:paraId="102FA4BC" w14:textId="77777777" w:rsidTr="00344507">
        <w:tc>
          <w:tcPr>
            <w:tcW w:w="544" w:type="dxa"/>
            <w:vAlign w:val="center"/>
          </w:tcPr>
          <w:p w14:paraId="2934F41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14:paraId="6F84F51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ABA576E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1507" w:type="dxa"/>
            <w:vAlign w:val="center"/>
          </w:tcPr>
          <w:p w14:paraId="39B8F11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070639A2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w okresie ostatnich 12 miesięcy </w:t>
            </w:r>
            <w:r w:rsidRPr="00943C49">
              <w:rPr>
                <w:rFonts w:ascii="Arial" w:hAnsi="Arial" w:cs="Arial"/>
                <w:sz w:val="18"/>
                <w:szCs w:val="18"/>
              </w:rPr>
              <w:t>– proszę podać miejsce i zakres:</w:t>
            </w:r>
          </w:p>
          <w:p w14:paraId="14DD9E65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12586B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D6BE89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8" w:type="dxa"/>
            <w:vAlign w:val="center"/>
          </w:tcPr>
          <w:p w14:paraId="78587A6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55D1D0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465B4E09" w14:textId="77777777" w:rsidTr="00344507">
        <w:tc>
          <w:tcPr>
            <w:tcW w:w="544" w:type="dxa"/>
            <w:vAlign w:val="center"/>
          </w:tcPr>
          <w:p w14:paraId="0ECF7846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14:paraId="4845BCD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66A72C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2CC1FAA3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28B8F77D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5AFB39B2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E13FD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098A0DFC" w14:textId="77777777" w:rsidTr="00344507">
        <w:tc>
          <w:tcPr>
            <w:tcW w:w="544" w:type="dxa"/>
            <w:vAlign w:val="center"/>
          </w:tcPr>
          <w:p w14:paraId="37CD7FD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14:paraId="61AD5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237956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396BF00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CE330CC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32D40B8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CB18FB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20AD8A5C" w14:textId="77777777" w:rsidTr="00344507">
        <w:tc>
          <w:tcPr>
            <w:tcW w:w="544" w:type="dxa"/>
            <w:vAlign w:val="center"/>
          </w:tcPr>
          <w:p w14:paraId="104723E3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9" w:type="dxa"/>
            <w:vAlign w:val="center"/>
          </w:tcPr>
          <w:p w14:paraId="14387CCE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618AD4C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0BBD1AD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0BCA3D1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0FE57BB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1C7FFC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D1A" w14:textId="77777777" w:rsidR="00A93FDC" w:rsidRPr="00335A74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</w:p>
    <w:p w14:paraId="1F14B255" w14:textId="77777777" w:rsidR="00A93FDC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ww. osoby nie są karane.</w:t>
      </w:r>
    </w:p>
    <w:p w14:paraId="780A3015" w14:textId="77777777" w:rsidR="00A93FDC" w:rsidRDefault="00A93FDC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080591C1" w14:textId="62C09283" w:rsidR="00BB596D" w:rsidRPr="00A4522C" w:rsidRDefault="009D018D" w:rsidP="00A4522C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  <w:r w:rsidR="00A4522C">
        <w:t xml:space="preserve"> </w:t>
      </w:r>
    </w:p>
    <w:p w14:paraId="5DAB797E" w14:textId="77777777" w:rsidR="00BB596D" w:rsidRPr="00DC3540" w:rsidRDefault="00BB596D" w:rsidP="00587DEF">
      <w:pPr>
        <w:spacing w:line="276" w:lineRule="auto"/>
        <w:jc w:val="both"/>
        <w:rPr>
          <w:rStyle w:val="Hyperlink0"/>
          <w:rFonts w:ascii="Arial" w:hAnsi="Arial" w:cs="Arial"/>
          <w:sz w:val="18"/>
          <w:szCs w:val="18"/>
        </w:rPr>
      </w:pPr>
    </w:p>
    <w:sectPr w:rsidR="00BB596D" w:rsidRPr="00DC3540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1E47" w14:textId="77777777" w:rsidR="002876A2" w:rsidRDefault="002876A2">
      <w:r>
        <w:separator/>
      </w:r>
    </w:p>
  </w:endnote>
  <w:endnote w:type="continuationSeparator" w:id="0">
    <w:p w14:paraId="15F34968" w14:textId="77777777" w:rsidR="002876A2" w:rsidRDefault="002876A2">
      <w:r>
        <w:continuationSeparator/>
      </w:r>
    </w:p>
  </w:endnote>
  <w:endnote w:type="continuationNotice" w:id="1">
    <w:p w14:paraId="7AD400D7" w14:textId="77777777" w:rsidR="002876A2" w:rsidRDefault="002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F064" w14:textId="77777777" w:rsidR="00C679B6" w:rsidRDefault="00C679B6">
    <w:pPr>
      <w:pStyle w:val="Stopka"/>
    </w:pPr>
  </w:p>
  <w:p w14:paraId="6A8F8E22" w14:textId="77777777" w:rsidR="00C679B6" w:rsidRDefault="00C679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49BC" w14:textId="064E97CD" w:rsidR="00C679B6" w:rsidRPr="00185E2B" w:rsidRDefault="00C679B6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A4522C">
      <w:rPr>
        <w:rFonts w:ascii="Arial" w:hAnsi="Arial" w:cs="Arial"/>
        <w:noProof/>
        <w:sz w:val="20"/>
      </w:rPr>
      <w:t>10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C679B6" w:rsidRDefault="00C679B6" w:rsidP="00214E9C">
    <w:pPr>
      <w:pStyle w:val="Stopka"/>
      <w:ind w:right="360"/>
    </w:pPr>
  </w:p>
  <w:p w14:paraId="7960028B" w14:textId="77777777" w:rsidR="00C679B6" w:rsidRDefault="00C679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1C9D" w14:textId="77777777" w:rsidR="00C679B6" w:rsidRDefault="00C67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BD2E" w14:textId="77777777" w:rsidR="002876A2" w:rsidRDefault="002876A2">
      <w:r>
        <w:separator/>
      </w:r>
    </w:p>
  </w:footnote>
  <w:footnote w:type="continuationSeparator" w:id="0">
    <w:p w14:paraId="75A85084" w14:textId="77777777" w:rsidR="002876A2" w:rsidRDefault="002876A2">
      <w:r>
        <w:continuationSeparator/>
      </w:r>
    </w:p>
  </w:footnote>
  <w:footnote w:type="continuationNotice" w:id="1">
    <w:p w14:paraId="27E24848" w14:textId="77777777" w:rsidR="002876A2" w:rsidRDefault="002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500B" w14:textId="77777777" w:rsidR="00C679B6" w:rsidRDefault="00C679B6">
    <w:pPr>
      <w:pStyle w:val="Nagwek"/>
    </w:pPr>
  </w:p>
  <w:p w14:paraId="1E0FD74D" w14:textId="77777777" w:rsidR="00C679B6" w:rsidRDefault="00C679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2553" w14:textId="1AF62777" w:rsidR="00C679B6" w:rsidRDefault="00C679B6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C679B6" w:rsidRDefault="00C679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5665" w14:textId="77777777" w:rsidR="00C679B6" w:rsidRDefault="00C67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AC1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06CF737C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1D0E60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9261F1"/>
    <w:multiLevelType w:val="hybridMultilevel"/>
    <w:tmpl w:val="69C2B242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12BB"/>
    <w:multiLevelType w:val="hybridMultilevel"/>
    <w:tmpl w:val="A5BA3BFE"/>
    <w:lvl w:ilvl="0" w:tplc="5320774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1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6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065699B"/>
    <w:multiLevelType w:val="hybridMultilevel"/>
    <w:tmpl w:val="7A4C1C7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DC51011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CA6375"/>
    <w:multiLevelType w:val="multilevel"/>
    <w:tmpl w:val="B922E29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0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4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5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E214B2B"/>
    <w:multiLevelType w:val="hybridMultilevel"/>
    <w:tmpl w:val="67DCF56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EE34A69"/>
    <w:multiLevelType w:val="hybridMultilevel"/>
    <w:tmpl w:val="D9AC15C4"/>
    <w:lvl w:ilvl="0" w:tplc="A7BEAA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9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1" w15:restartNumberingAfterBreak="0">
    <w:nsid w:val="42B96946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55" w15:restartNumberingAfterBreak="0">
    <w:nsid w:val="47EE35EC"/>
    <w:multiLevelType w:val="multilevel"/>
    <w:tmpl w:val="C14AB742"/>
    <w:lvl w:ilvl="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48AF25AE"/>
    <w:multiLevelType w:val="hybridMultilevel"/>
    <w:tmpl w:val="DBACFA58"/>
    <w:numStyleLink w:val="Zaimportowanystyl15"/>
  </w:abstractNum>
  <w:abstractNum w:abstractNumId="57" w15:restartNumberingAfterBreak="0">
    <w:nsid w:val="4A195A57"/>
    <w:multiLevelType w:val="hybridMultilevel"/>
    <w:tmpl w:val="2D740CB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9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4C2163C4"/>
    <w:multiLevelType w:val="hybridMultilevel"/>
    <w:tmpl w:val="5B646A1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353031"/>
    <w:multiLevelType w:val="hybridMultilevel"/>
    <w:tmpl w:val="4378B438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4D935073"/>
    <w:multiLevelType w:val="hybridMultilevel"/>
    <w:tmpl w:val="4378B438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5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F474D3"/>
    <w:multiLevelType w:val="hybridMultilevel"/>
    <w:tmpl w:val="7A4C1C7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8492B81"/>
    <w:multiLevelType w:val="hybridMultilevel"/>
    <w:tmpl w:val="3EAA5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0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B5F21C8"/>
    <w:multiLevelType w:val="hybridMultilevel"/>
    <w:tmpl w:val="39280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ED964CE"/>
    <w:multiLevelType w:val="hybridMultilevel"/>
    <w:tmpl w:val="082E083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20795F"/>
    <w:multiLevelType w:val="hybridMultilevel"/>
    <w:tmpl w:val="EB3AA03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60252A06"/>
    <w:multiLevelType w:val="hybridMultilevel"/>
    <w:tmpl w:val="69E4D110"/>
    <w:lvl w:ilvl="0" w:tplc="5FEC4E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1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3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70AA6885"/>
    <w:multiLevelType w:val="multilevel"/>
    <w:tmpl w:val="E7D69F1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732D5966"/>
    <w:multiLevelType w:val="hybridMultilevel"/>
    <w:tmpl w:val="ABBA6BFA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56212D2"/>
    <w:multiLevelType w:val="hybridMultilevel"/>
    <w:tmpl w:val="4836CDF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1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3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4"/>
  </w:num>
  <w:num w:numId="5">
    <w:abstractNumId w:val="50"/>
  </w:num>
  <w:num w:numId="6">
    <w:abstractNumId w:val="92"/>
  </w:num>
  <w:num w:numId="7">
    <w:abstractNumId w:val="54"/>
  </w:num>
  <w:num w:numId="8">
    <w:abstractNumId w:val="86"/>
  </w:num>
  <w:num w:numId="9">
    <w:abstractNumId w:val="69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</w:num>
  <w:num w:numId="12">
    <w:abstractNumId w:val="64"/>
  </w:num>
  <w:num w:numId="13">
    <w:abstractNumId w:val="25"/>
  </w:num>
  <w:num w:numId="14">
    <w:abstractNumId w:val="10"/>
  </w:num>
  <w:num w:numId="15">
    <w:abstractNumId w:val="80"/>
  </w:num>
  <w:num w:numId="16">
    <w:abstractNumId w:val="30"/>
  </w:num>
  <w:num w:numId="17">
    <w:abstractNumId w:val="72"/>
  </w:num>
  <w:num w:numId="18">
    <w:abstractNumId w:val="83"/>
  </w:num>
  <w:num w:numId="19">
    <w:abstractNumId w:val="63"/>
  </w:num>
  <w:num w:numId="20">
    <w:abstractNumId w:val="85"/>
  </w:num>
  <w:num w:numId="21">
    <w:abstractNumId w:val="24"/>
  </w:num>
  <w:num w:numId="22">
    <w:abstractNumId w:val="39"/>
  </w:num>
  <w:num w:numId="23">
    <w:abstractNumId w:val="91"/>
  </w:num>
  <w:num w:numId="24">
    <w:abstractNumId w:val="65"/>
  </w:num>
  <w:num w:numId="25">
    <w:abstractNumId w:val="31"/>
  </w:num>
  <w:num w:numId="26">
    <w:abstractNumId w:val="15"/>
  </w:num>
  <w:num w:numId="27">
    <w:abstractNumId w:val="38"/>
  </w:num>
  <w:num w:numId="28">
    <w:abstractNumId w:val="46"/>
  </w:num>
  <w:num w:numId="29">
    <w:abstractNumId w:val="46"/>
    <w:lvlOverride w:ilvl="0">
      <w:startOverride w:val="1"/>
    </w:lvlOverride>
  </w:num>
  <w:num w:numId="30">
    <w:abstractNumId w:val="9"/>
  </w:num>
  <w:num w:numId="31">
    <w:abstractNumId w:val="26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3"/>
  </w:num>
  <w:num w:numId="35">
    <w:abstractNumId w:val="35"/>
  </w:num>
  <w:num w:numId="36">
    <w:abstractNumId w:val="76"/>
  </w:num>
  <w:num w:numId="37">
    <w:abstractNumId w:val="59"/>
  </w:num>
  <w:num w:numId="38">
    <w:abstractNumId w:val="94"/>
  </w:num>
  <w:num w:numId="39">
    <w:abstractNumId w:val="29"/>
  </w:num>
  <w:num w:numId="40">
    <w:abstractNumId w:val="45"/>
  </w:num>
  <w:num w:numId="41">
    <w:abstractNumId w:val="22"/>
  </w:num>
  <w:num w:numId="42">
    <w:abstractNumId w:val="70"/>
  </w:num>
  <w:num w:numId="43">
    <w:abstractNumId w:val="84"/>
  </w:num>
  <w:num w:numId="44">
    <w:abstractNumId w:val="34"/>
  </w:num>
  <w:num w:numId="45">
    <w:abstractNumId w:val="74"/>
  </w:num>
  <w:num w:numId="46">
    <w:abstractNumId w:val="68"/>
  </w:num>
  <w:num w:numId="47">
    <w:abstractNumId w:val="28"/>
  </w:num>
  <w:num w:numId="48">
    <w:abstractNumId w:val="19"/>
  </w:num>
  <w:num w:numId="49">
    <w:abstractNumId w:val="58"/>
  </w:num>
  <w:num w:numId="50">
    <w:abstractNumId w:val="87"/>
  </w:num>
  <w:num w:numId="51">
    <w:abstractNumId w:val="36"/>
  </w:num>
  <w:num w:numId="52">
    <w:abstractNumId w:val="33"/>
  </w:num>
  <w:num w:numId="53">
    <w:abstractNumId w:val="62"/>
  </w:num>
  <w:num w:numId="54">
    <w:abstractNumId w:val="32"/>
  </w:num>
  <w:num w:numId="55">
    <w:abstractNumId w:val="55"/>
  </w:num>
  <w:num w:numId="56">
    <w:abstractNumId w:val="48"/>
  </w:num>
  <w:num w:numId="57">
    <w:abstractNumId w:val="95"/>
  </w:num>
  <w:num w:numId="58">
    <w:abstractNumId w:val="56"/>
  </w:num>
  <w:num w:numId="59">
    <w:abstractNumId w:val="61"/>
  </w:num>
  <w:num w:numId="60">
    <w:abstractNumId w:val="66"/>
  </w:num>
  <w:num w:numId="61">
    <w:abstractNumId w:val="71"/>
  </w:num>
  <w:num w:numId="62">
    <w:abstractNumId w:val="17"/>
  </w:num>
  <w:num w:numId="63">
    <w:abstractNumId w:val="51"/>
  </w:num>
  <w:num w:numId="64">
    <w:abstractNumId w:val="16"/>
  </w:num>
  <w:num w:numId="65">
    <w:abstractNumId w:val="57"/>
  </w:num>
  <w:num w:numId="66">
    <w:abstractNumId w:val="18"/>
  </w:num>
  <w:num w:numId="67">
    <w:abstractNumId w:val="89"/>
  </w:num>
  <w:num w:numId="68">
    <w:abstractNumId w:val="75"/>
  </w:num>
  <w:num w:numId="69">
    <w:abstractNumId w:val="47"/>
  </w:num>
  <w:num w:numId="70">
    <w:abstractNumId w:val="60"/>
  </w:num>
  <w:num w:numId="71">
    <w:abstractNumId w:val="81"/>
  </w:num>
  <w:num w:numId="72">
    <w:abstractNumId w:val="67"/>
  </w:num>
  <w:num w:numId="73">
    <w:abstractNumId w:val="20"/>
  </w:num>
  <w:num w:numId="74">
    <w:abstractNumId w:val="90"/>
  </w:num>
  <w:num w:numId="75">
    <w:abstractNumId w:val="77"/>
  </w:num>
  <w:num w:numId="76">
    <w:abstractNumId w:val="78"/>
  </w:num>
  <w:num w:numId="77">
    <w:abstractNumId w:val="88"/>
  </w:num>
  <w:num w:numId="78">
    <w:abstractNumId w:val="1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1FB8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1741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734"/>
    <w:rsid w:val="00080BAA"/>
    <w:rsid w:val="00080E82"/>
    <w:rsid w:val="00084189"/>
    <w:rsid w:val="00084758"/>
    <w:rsid w:val="00085B60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291C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9F7"/>
    <w:rsid w:val="000C04BD"/>
    <w:rsid w:val="000C1954"/>
    <w:rsid w:val="000C2407"/>
    <w:rsid w:val="000C546F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4D4"/>
    <w:rsid w:val="001077B4"/>
    <w:rsid w:val="00110717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67"/>
    <w:rsid w:val="0013735D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922"/>
    <w:rsid w:val="00145CDA"/>
    <w:rsid w:val="001465FA"/>
    <w:rsid w:val="0014693D"/>
    <w:rsid w:val="0015030B"/>
    <w:rsid w:val="00150421"/>
    <w:rsid w:val="001504DE"/>
    <w:rsid w:val="00150DA1"/>
    <w:rsid w:val="0015174C"/>
    <w:rsid w:val="001517D7"/>
    <w:rsid w:val="00152196"/>
    <w:rsid w:val="001528C5"/>
    <w:rsid w:val="00152BDF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4B0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595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1F9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4E2"/>
    <w:rsid w:val="00235F9E"/>
    <w:rsid w:val="002370EA"/>
    <w:rsid w:val="002375B1"/>
    <w:rsid w:val="002377EF"/>
    <w:rsid w:val="00237A26"/>
    <w:rsid w:val="0024116A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418D"/>
    <w:rsid w:val="00254854"/>
    <w:rsid w:val="002548D4"/>
    <w:rsid w:val="00255198"/>
    <w:rsid w:val="00255267"/>
    <w:rsid w:val="0025527A"/>
    <w:rsid w:val="00256DF7"/>
    <w:rsid w:val="0026159A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876A2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364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3A89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56D9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455F"/>
    <w:rsid w:val="002F47BD"/>
    <w:rsid w:val="002F5545"/>
    <w:rsid w:val="002F57BB"/>
    <w:rsid w:val="002F781D"/>
    <w:rsid w:val="00300A22"/>
    <w:rsid w:val="00301184"/>
    <w:rsid w:val="00301934"/>
    <w:rsid w:val="00301F9A"/>
    <w:rsid w:val="00302BD8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07"/>
    <w:rsid w:val="00344520"/>
    <w:rsid w:val="003445AE"/>
    <w:rsid w:val="00345B68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220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47AC"/>
    <w:rsid w:val="00395210"/>
    <w:rsid w:val="00395384"/>
    <w:rsid w:val="00396B45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455FF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549F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0600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DB6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2DBB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0CC1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2747C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E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3204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3232"/>
    <w:rsid w:val="00733CBA"/>
    <w:rsid w:val="0073533A"/>
    <w:rsid w:val="0073640A"/>
    <w:rsid w:val="00736491"/>
    <w:rsid w:val="00736E85"/>
    <w:rsid w:val="00736ECF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6CC4"/>
    <w:rsid w:val="00777639"/>
    <w:rsid w:val="007809A0"/>
    <w:rsid w:val="00780C51"/>
    <w:rsid w:val="00781F3A"/>
    <w:rsid w:val="007821B6"/>
    <w:rsid w:val="00783BE7"/>
    <w:rsid w:val="00783FC3"/>
    <w:rsid w:val="00784F16"/>
    <w:rsid w:val="00785E5B"/>
    <w:rsid w:val="00786077"/>
    <w:rsid w:val="00786FA2"/>
    <w:rsid w:val="007919DD"/>
    <w:rsid w:val="00791A16"/>
    <w:rsid w:val="00792C8C"/>
    <w:rsid w:val="00797AB0"/>
    <w:rsid w:val="00797D9F"/>
    <w:rsid w:val="007A05B7"/>
    <w:rsid w:val="007A1682"/>
    <w:rsid w:val="007A27C8"/>
    <w:rsid w:val="007A4541"/>
    <w:rsid w:val="007A4F6A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7F7182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204"/>
    <w:rsid w:val="008133CB"/>
    <w:rsid w:val="00813DF5"/>
    <w:rsid w:val="00813E5F"/>
    <w:rsid w:val="00814AAB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14EB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2EE6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421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3B4A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47D26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555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32C"/>
    <w:rsid w:val="009E75ED"/>
    <w:rsid w:val="009E7D95"/>
    <w:rsid w:val="009F0A80"/>
    <w:rsid w:val="009F0B04"/>
    <w:rsid w:val="009F10DE"/>
    <w:rsid w:val="009F2658"/>
    <w:rsid w:val="009F29DA"/>
    <w:rsid w:val="009F3ECC"/>
    <w:rsid w:val="009F5A4B"/>
    <w:rsid w:val="009F61E7"/>
    <w:rsid w:val="009F6347"/>
    <w:rsid w:val="009F6BE2"/>
    <w:rsid w:val="009F6F57"/>
    <w:rsid w:val="00A00144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AC5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21F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22C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290D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536D"/>
    <w:rsid w:val="00A86A6B"/>
    <w:rsid w:val="00A87272"/>
    <w:rsid w:val="00A910EE"/>
    <w:rsid w:val="00A910FD"/>
    <w:rsid w:val="00A91284"/>
    <w:rsid w:val="00A93FDC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6F8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427"/>
    <w:rsid w:val="00AE258B"/>
    <w:rsid w:val="00AE2BF3"/>
    <w:rsid w:val="00AE3100"/>
    <w:rsid w:val="00AE3B4F"/>
    <w:rsid w:val="00AE495B"/>
    <w:rsid w:val="00AE694D"/>
    <w:rsid w:val="00AE6BA7"/>
    <w:rsid w:val="00AE75D2"/>
    <w:rsid w:val="00AE7AE7"/>
    <w:rsid w:val="00AF06F6"/>
    <w:rsid w:val="00AF085D"/>
    <w:rsid w:val="00AF0F85"/>
    <w:rsid w:val="00AF1FB8"/>
    <w:rsid w:val="00AF2008"/>
    <w:rsid w:val="00AF34F0"/>
    <w:rsid w:val="00AF3598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0C2E"/>
    <w:rsid w:val="00B11163"/>
    <w:rsid w:val="00B119A7"/>
    <w:rsid w:val="00B125DB"/>
    <w:rsid w:val="00B13133"/>
    <w:rsid w:val="00B1327C"/>
    <w:rsid w:val="00B1432D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5AA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6AF7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96FC8"/>
    <w:rsid w:val="00BA0CEC"/>
    <w:rsid w:val="00BA1EF9"/>
    <w:rsid w:val="00BA2896"/>
    <w:rsid w:val="00BA3C00"/>
    <w:rsid w:val="00BA4A0E"/>
    <w:rsid w:val="00BA4F58"/>
    <w:rsid w:val="00BA730F"/>
    <w:rsid w:val="00BA7B82"/>
    <w:rsid w:val="00BA7F72"/>
    <w:rsid w:val="00BB07D6"/>
    <w:rsid w:val="00BB0C68"/>
    <w:rsid w:val="00BB151A"/>
    <w:rsid w:val="00BB2DBF"/>
    <w:rsid w:val="00BB376D"/>
    <w:rsid w:val="00BB3B53"/>
    <w:rsid w:val="00BB43ED"/>
    <w:rsid w:val="00BB466E"/>
    <w:rsid w:val="00BB4891"/>
    <w:rsid w:val="00BB4D2C"/>
    <w:rsid w:val="00BB596D"/>
    <w:rsid w:val="00BB7190"/>
    <w:rsid w:val="00BB7E58"/>
    <w:rsid w:val="00BC0F2E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6E83"/>
    <w:rsid w:val="00BE7B23"/>
    <w:rsid w:val="00BF04A2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688"/>
    <w:rsid w:val="00C21B6A"/>
    <w:rsid w:val="00C23C5E"/>
    <w:rsid w:val="00C24615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9F"/>
    <w:rsid w:val="00C475BB"/>
    <w:rsid w:val="00C477FD"/>
    <w:rsid w:val="00C50AF3"/>
    <w:rsid w:val="00C50D2D"/>
    <w:rsid w:val="00C512CE"/>
    <w:rsid w:val="00C52E1D"/>
    <w:rsid w:val="00C55760"/>
    <w:rsid w:val="00C55CEE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37AF"/>
    <w:rsid w:val="00C6513E"/>
    <w:rsid w:val="00C65185"/>
    <w:rsid w:val="00C6696D"/>
    <w:rsid w:val="00C6767A"/>
    <w:rsid w:val="00C679B6"/>
    <w:rsid w:val="00C67C28"/>
    <w:rsid w:val="00C7089A"/>
    <w:rsid w:val="00C70B42"/>
    <w:rsid w:val="00C713AC"/>
    <w:rsid w:val="00C718A9"/>
    <w:rsid w:val="00C71967"/>
    <w:rsid w:val="00C71A66"/>
    <w:rsid w:val="00C71C44"/>
    <w:rsid w:val="00C71FC7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9B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32D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01A3"/>
    <w:rsid w:val="00D11ABC"/>
    <w:rsid w:val="00D1406C"/>
    <w:rsid w:val="00D14273"/>
    <w:rsid w:val="00D14C3E"/>
    <w:rsid w:val="00D166C1"/>
    <w:rsid w:val="00D17C74"/>
    <w:rsid w:val="00D17FA8"/>
    <w:rsid w:val="00D21262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2A27"/>
    <w:rsid w:val="00D540EA"/>
    <w:rsid w:val="00D54242"/>
    <w:rsid w:val="00D55AC8"/>
    <w:rsid w:val="00D563B6"/>
    <w:rsid w:val="00D569B0"/>
    <w:rsid w:val="00D56FCC"/>
    <w:rsid w:val="00D572BF"/>
    <w:rsid w:val="00D57D6F"/>
    <w:rsid w:val="00D621E3"/>
    <w:rsid w:val="00D62B2E"/>
    <w:rsid w:val="00D64F93"/>
    <w:rsid w:val="00D64FDD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2EF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62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4959"/>
    <w:rsid w:val="00DF57BE"/>
    <w:rsid w:val="00DF77A8"/>
    <w:rsid w:val="00DF77DD"/>
    <w:rsid w:val="00E00F02"/>
    <w:rsid w:val="00E0166F"/>
    <w:rsid w:val="00E018D2"/>
    <w:rsid w:val="00E02E23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2B99"/>
    <w:rsid w:val="00E33B41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7D0"/>
    <w:rsid w:val="00E4592A"/>
    <w:rsid w:val="00E45BEE"/>
    <w:rsid w:val="00E469C5"/>
    <w:rsid w:val="00E471BE"/>
    <w:rsid w:val="00E501D6"/>
    <w:rsid w:val="00E513D1"/>
    <w:rsid w:val="00E51690"/>
    <w:rsid w:val="00E5422E"/>
    <w:rsid w:val="00E54AD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C0E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10"/>
    <w:rsid w:val="00EA6533"/>
    <w:rsid w:val="00EA769C"/>
    <w:rsid w:val="00EB2E41"/>
    <w:rsid w:val="00EB364C"/>
    <w:rsid w:val="00EB36BD"/>
    <w:rsid w:val="00EB3FE8"/>
    <w:rsid w:val="00EB43A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E511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36D1"/>
    <w:rsid w:val="00F14241"/>
    <w:rsid w:val="00F14F13"/>
    <w:rsid w:val="00F15EBD"/>
    <w:rsid w:val="00F20BA4"/>
    <w:rsid w:val="00F2143F"/>
    <w:rsid w:val="00F21784"/>
    <w:rsid w:val="00F22A3A"/>
    <w:rsid w:val="00F234B9"/>
    <w:rsid w:val="00F23638"/>
    <w:rsid w:val="00F2366F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3143"/>
    <w:rsid w:val="00F64291"/>
    <w:rsid w:val="00F64CB6"/>
    <w:rsid w:val="00F65ADC"/>
    <w:rsid w:val="00F66E2D"/>
    <w:rsid w:val="00F70057"/>
    <w:rsid w:val="00F70BA3"/>
    <w:rsid w:val="00F71193"/>
    <w:rsid w:val="00F7148A"/>
    <w:rsid w:val="00F71506"/>
    <w:rsid w:val="00F718B0"/>
    <w:rsid w:val="00F71922"/>
    <w:rsid w:val="00F71B92"/>
    <w:rsid w:val="00F7221D"/>
    <w:rsid w:val="00F72C63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73C3"/>
    <w:rsid w:val="00FB05BB"/>
    <w:rsid w:val="00FB0626"/>
    <w:rsid w:val="00FB0B64"/>
    <w:rsid w:val="00FB19D7"/>
    <w:rsid w:val="00FB2FA0"/>
    <w:rsid w:val="00FB3290"/>
    <w:rsid w:val="00FB3452"/>
    <w:rsid w:val="00FB4A33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57"/>
      </w:numPr>
    </w:pPr>
  </w:style>
  <w:style w:type="numbering" w:customStyle="1" w:styleId="Zaimportowanystyl2">
    <w:name w:val="Zaimportowany styl 2"/>
    <w:rsid w:val="008844F2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50D7-9D4A-4F97-97E7-98C677A7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Ela Kozyra-Maniszewska</cp:lastModifiedBy>
  <cp:revision>4</cp:revision>
  <cp:lastPrinted>2023-12-13T09:17:00Z</cp:lastPrinted>
  <dcterms:created xsi:type="dcterms:W3CDTF">2024-12-05T15:58:00Z</dcterms:created>
  <dcterms:modified xsi:type="dcterms:W3CDTF">2024-12-05T15:59:00Z</dcterms:modified>
</cp:coreProperties>
</file>