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B0FD5" w14:textId="740D6DF4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0D13D0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86B154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1F1D0A49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382047CB" w14:textId="0F3BAF7E" w:rsidR="003B427F" w:rsidRPr="000D13D0" w:rsidRDefault="000D13D0" w:rsidP="000D13D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na wezwanie</w:t>
      </w:r>
    </w:p>
    <w:p w14:paraId="496F163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45B3B27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228C4BD6" w14:textId="77777777" w:rsidTr="00C4570C">
        <w:tc>
          <w:tcPr>
            <w:tcW w:w="10488" w:type="dxa"/>
          </w:tcPr>
          <w:p w14:paraId="19D25673" w14:textId="77777777" w:rsidR="005012E2" w:rsidRDefault="005012E2" w:rsidP="005012E2">
            <w:pPr>
              <w:pStyle w:val="Tekstpodstawowy"/>
            </w:pPr>
          </w:p>
          <w:p w14:paraId="354B3DBD" w14:textId="77777777" w:rsidR="005012E2" w:rsidRDefault="005012E2" w:rsidP="005012E2">
            <w:pPr>
              <w:pStyle w:val="Tekstpodstawowy"/>
            </w:pPr>
          </w:p>
        </w:tc>
      </w:tr>
    </w:tbl>
    <w:p w14:paraId="7B4611DA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4A27D27A" w14:textId="77777777" w:rsidR="005012E2" w:rsidRDefault="005012E2" w:rsidP="005012E2">
      <w:pPr>
        <w:pStyle w:val="Tekstpodstawowy"/>
      </w:pPr>
    </w:p>
    <w:p w14:paraId="74C27CF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440159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77C619B" w14:textId="77777777" w:rsidTr="00C4570C">
        <w:tc>
          <w:tcPr>
            <w:tcW w:w="10488" w:type="dxa"/>
          </w:tcPr>
          <w:p w14:paraId="098965BA" w14:textId="77777777" w:rsidR="00F42688" w:rsidRDefault="00F42688" w:rsidP="005012E2">
            <w:pPr>
              <w:pStyle w:val="Tekstpodstawowy"/>
            </w:pPr>
          </w:p>
          <w:p w14:paraId="77104D8F" w14:textId="77777777" w:rsidR="00F42688" w:rsidRDefault="00F42688" w:rsidP="005012E2">
            <w:pPr>
              <w:pStyle w:val="Tekstpodstawowy"/>
            </w:pPr>
          </w:p>
        </w:tc>
      </w:tr>
    </w:tbl>
    <w:p w14:paraId="09B95E7D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76A997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014CBD6" w14:textId="77777777" w:rsidTr="00C4570C">
        <w:trPr>
          <w:trHeight w:val="567"/>
        </w:trPr>
        <w:tc>
          <w:tcPr>
            <w:tcW w:w="10290" w:type="dxa"/>
          </w:tcPr>
          <w:p w14:paraId="3F8DF240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4393456F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3DB9868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1A728289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36067073" w14:textId="77777777" w:rsidR="00F60F7A" w:rsidRPr="00F60F7A" w:rsidRDefault="00F60F7A" w:rsidP="00F60F7A"/>
        </w:tc>
      </w:tr>
    </w:tbl>
    <w:p w14:paraId="28DCA557" w14:textId="77777777" w:rsidR="00867C4D" w:rsidRPr="001113D8" w:rsidRDefault="00867C4D">
      <w:pPr>
        <w:rPr>
          <w:rFonts w:ascii="Tahoma" w:hAnsi="Tahoma" w:cs="Tahoma"/>
        </w:rPr>
      </w:pPr>
    </w:p>
    <w:p w14:paraId="33BFB0DB" w14:textId="343C1526" w:rsidR="001F71D1" w:rsidRDefault="005012E2" w:rsidP="00F60F7A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1A266F">
        <w:rPr>
          <w:rFonts w:ascii="Tahoma" w:hAnsi="Tahoma" w:cs="Tahoma"/>
          <w:b/>
          <w:bCs/>
          <w:sz w:val="22"/>
          <w:szCs w:val="22"/>
          <w:u w:val="single"/>
        </w:rPr>
        <w:t>2 Wronczusie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0D13D0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9357EC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9357EC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BF08884" w14:textId="77777777" w:rsidR="00F60F7A" w:rsidRPr="00F60F7A" w:rsidRDefault="00F60F7A" w:rsidP="00F60F7A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35B20A5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A42A184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93B017F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0025EE4A" w14:textId="77777777" w:rsidTr="00C4570C">
        <w:tc>
          <w:tcPr>
            <w:tcW w:w="1668" w:type="dxa"/>
          </w:tcPr>
          <w:p w14:paraId="27B535FC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DE4DE02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A332E3A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28813A65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00A9F5F5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134D7380" w14:textId="77777777" w:rsidR="00877034" w:rsidRPr="00877034" w:rsidRDefault="00877034" w:rsidP="00877034">
      <w:pPr>
        <w:pStyle w:val="Tekstpodstawowy"/>
      </w:pPr>
    </w:p>
    <w:p w14:paraId="1D54B185" w14:textId="77777777" w:rsidR="00E813B5" w:rsidRPr="007C019D" w:rsidRDefault="00E813B5">
      <w:pPr>
        <w:jc w:val="right"/>
        <w:rPr>
          <w:rFonts w:ascii="Tahoma" w:hAnsi="Tahoma" w:cs="Tahoma"/>
          <w:color w:val="FF0000"/>
          <w:sz w:val="16"/>
          <w:szCs w:val="16"/>
        </w:rPr>
      </w:pPr>
    </w:p>
    <w:p w14:paraId="3F1E0505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67267FAB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58E1D23E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6EC3CA31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2CDBB276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34895040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12BE307E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18CFBEA3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552B0D40" w14:textId="74D1330D" w:rsidR="00867C4D" w:rsidRPr="007C019D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7C019D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7C019D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5A25038D" w14:textId="77777777" w:rsidR="007C019D" w:rsidRPr="007C019D" w:rsidRDefault="007C019D" w:rsidP="007C019D">
      <w:pPr>
        <w:numPr>
          <w:ilvl w:val="0"/>
          <w:numId w:val="9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Cs/>
          <w:spacing w:val="8"/>
          <w:sz w:val="16"/>
          <w:szCs w:val="16"/>
          <w:u w:val="single"/>
          <w:lang w:eastAsia="pl-PL"/>
        </w:rPr>
      </w:pPr>
      <w:r w:rsidRPr="007C019D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59061A27" w14:textId="77777777" w:rsidR="007C019D" w:rsidRPr="007C019D" w:rsidRDefault="007C019D" w:rsidP="007C019D">
      <w:pPr>
        <w:numPr>
          <w:ilvl w:val="0"/>
          <w:numId w:val="9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7C019D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7C019D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7C019D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7C019D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7C019D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7C019D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7C019D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1F42A7B7" w14:textId="77777777" w:rsidR="007C019D" w:rsidRPr="007C019D" w:rsidRDefault="007C019D" w:rsidP="007C019D">
      <w:pPr>
        <w:numPr>
          <w:ilvl w:val="0"/>
          <w:numId w:val="9"/>
        </w:numPr>
        <w:suppressAutoHyphens w:val="0"/>
        <w:overflowPunct w:val="0"/>
        <w:ind w:left="572" w:right="20" w:hanging="357"/>
        <w:jc w:val="both"/>
        <w:rPr>
          <w:rFonts w:ascii="Tahoma" w:hAnsi="Tahoma" w:cs="Tahoma"/>
          <w:sz w:val="16"/>
          <w:szCs w:val="16"/>
        </w:rPr>
      </w:pPr>
      <w:r w:rsidRPr="007C019D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21A0DDB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C9247EC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E8E1" w14:textId="77777777" w:rsidR="0065619D" w:rsidRDefault="0065619D">
      <w:r>
        <w:separator/>
      </w:r>
    </w:p>
  </w:endnote>
  <w:endnote w:type="continuationSeparator" w:id="0">
    <w:p w14:paraId="434A0C5D" w14:textId="77777777" w:rsidR="0065619D" w:rsidRDefault="0065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25FA" w14:textId="3274E98E" w:rsidR="00867C4D" w:rsidRDefault="00C4570C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0A13AB34" wp14:editId="496FE0B3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B9BA5" w14:textId="73321830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13A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" stroked="f">
              <v:fill opacity="0"/>
              <v:textbox inset="0,0,0,0">
                <w:txbxContent>
                  <w:p w14:paraId="2F9B9BA5" w14:textId="73321830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1FDE" w14:textId="77777777" w:rsidR="0065619D" w:rsidRDefault="0065619D">
      <w:r>
        <w:separator/>
      </w:r>
    </w:p>
  </w:footnote>
  <w:footnote w:type="continuationSeparator" w:id="0">
    <w:p w14:paraId="2643D49E" w14:textId="77777777" w:rsidR="0065619D" w:rsidRDefault="0065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85005458">
    <w:abstractNumId w:val="0"/>
  </w:num>
  <w:num w:numId="2" w16cid:durableId="1162040280">
    <w:abstractNumId w:val="1"/>
  </w:num>
  <w:num w:numId="3" w16cid:durableId="669411788">
    <w:abstractNumId w:val="4"/>
  </w:num>
  <w:num w:numId="4" w16cid:durableId="933318108">
    <w:abstractNumId w:val="2"/>
    <w:lvlOverride w:ilvl="0">
      <w:startOverride w:val="1"/>
    </w:lvlOverride>
  </w:num>
  <w:num w:numId="5" w16cid:durableId="1746217169">
    <w:abstractNumId w:val="7"/>
  </w:num>
  <w:num w:numId="6" w16cid:durableId="423764485">
    <w:abstractNumId w:val="8"/>
  </w:num>
  <w:num w:numId="7" w16cid:durableId="738554377">
    <w:abstractNumId w:val="3"/>
  </w:num>
  <w:num w:numId="8" w16cid:durableId="80567179">
    <w:abstractNumId w:val="5"/>
  </w:num>
  <w:num w:numId="9" w16cid:durableId="825362909">
    <w:abstractNumId w:val="6"/>
  </w:num>
  <w:num w:numId="10" w16cid:durableId="543757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13D0"/>
    <w:rsid w:val="000D323D"/>
    <w:rsid w:val="001113D8"/>
    <w:rsid w:val="0013249B"/>
    <w:rsid w:val="001A266F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7B17FA"/>
    <w:rsid w:val="007C019D"/>
    <w:rsid w:val="007C3152"/>
    <w:rsid w:val="00822940"/>
    <w:rsid w:val="008565D3"/>
    <w:rsid w:val="00867C4D"/>
    <w:rsid w:val="00877034"/>
    <w:rsid w:val="008A4292"/>
    <w:rsid w:val="008F372A"/>
    <w:rsid w:val="00911798"/>
    <w:rsid w:val="00920C20"/>
    <w:rsid w:val="009357EC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10203"/>
    <w:rsid w:val="00C27A35"/>
    <w:rsid w:val="00C35A92"/>
    <w:rsid w:val="00C4570C"/>
    <w:rsid w:val="00CB27A0"/>
    <w:rsid w:val="00CC7376"/>
    <w:rsid w:val="00D31A5E"/>
    <w:rsid w:val="00DA6AF6"/>
    <w:rsid w:val="00DE5D8F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43EF3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300C5"/>
  <w15:chartTrackingRefBased/>
  <w15:docId w15:val="{0C5B28B4-FED9-43C9-B6B6-097CBA3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2020-11-13T10:48:00Z</cp:lastPrinted>
  <dcterms:created xsi:type="dcterms:W3CDTF">2021-11-03T12:06:00Z</dcterms:created>
  <dcterms:modified xsi:type="dcterms:W3CDTF">2024-11-13T15:26:00Z</dcterms:modified>
</cp:coreProperties>
</file>