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FC" w:rsidRDefault="00C059F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C059FC" w:rsidRDefault="00C059FC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C059FC" w:rsidRDefault="00C059FC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3A6580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Dz.U. UE S numer [], data [</w:t>
      </w:r>
      <w:r w:rsidR="003A6580">
        <w:rPr>
          <w:rFonts w:ascii="Arial" w:hAnsi="Arial" w:cs="Arial"/>
          <w:b/>
          <w:sz w:val="20"/>
          <w:szCs w:val="20"/>
          <w:lang w:val="en-US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], strona [],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D493A">
        <w:rPr>
          <w:rFonts w:ascii="Arial" w:hAnsi="Arial" w:cs="Arial"/>
          <w:b/>
          <w:sz w:val="20"/>
          <w:szCs w:val="20"/>
        </w:rPr>
        <w:t xml:space="preserve">Numer ogłoszenia w Dz.U. </w:t>
      </w:r>
    </w:p>
    <w:p w:rsidR="00C059FC" w:rsidRDefault="00C059FC" w:rsidP="009F6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134"/>
        </w:tabs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059FC" w:rsidRDefault="00C059FC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5C7ABF">
            <w:r>
              <w:rPr>
                <w:rFonts w:ascii="Arial" w:hAnsi="Arial" w:cs="Arial"/>
                <w:b/>
                <w:sz w:val="20"/>
                <w:szCs w:val="20"/>
              </w:rPr>
              <w:t>JEDNOSTKA WOJSKOWA NR 2286</w:t>
            </w:r>
          </w:p>
          <w:p w:rsidR="00C059FC" w:rsidRDefault="005C7ABF">
            <w:r>
              <w:rPr>
                <w:rFonts w:ascii="Arial" w:hAnsi="Arial" w:cs="Arial"/>
                <w:b/>
                <w:sz w:val="20"/>
                <w:szCs w:val="20"/>
              </w:rPr>
              <w:t>Skr.</w:t>
            </w:r>
            <w:r w:rsidR="005D49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poczt.</w:t>
            </w:r>
            <w:r w:rsidR="005D493A">
              <w:rPr>
                <w:rFonts w:ascii="Arial" w:hAnsi="Arial" w:cs="Arial"/>
                <w:b/>
                <w:sz w:val="20"/>
                <w:szCs w:val="20"/>
              </w:rPr>
              <w:t xml:space="preserve"> 307</w:t>
            </w:r>
            <w:r>
              <w:rPr>
                <w:rFonts w:ascii="Arial" w:hAnsi="Arial" w:cs="Arial"/>
                <w:b/>
                <w:sz w:val="20"/>
                <w:szCs w:val="20"/>
              </w:rPr>
              <w:t>, 45 -076 OPOLE</w:t>
            </w:r>
          </w:p>
        </w:tc>
      </w:tr>
      <w:tr w:rsidR="00C059FC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059F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58" w:rsidRPr="00676C58" w:rsidRDefault="00676C58" w:rsidP="00676C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6C58">
              <w:rPr>
                <w:rFonts w:ascii="Arial" w:hAnsi="Arial" w:cs="Arial"/>
                <w:b/>
                <w:sz w:val="18"/>
                <w:szCs w:val="18"/>
              </w:rPr>
              <w:t xml:space="preserve">DOSTAWA </w:t>
            </w:r>
            <w:r w:rsidR="00D03748">
              <w:rPr>
                <w:rFonts w:ascii="Arial" w:hAnsi="Arial" w:cs="Arial"/>
                <w:b/>
                <w:sz w:val="18"/>
                <w:szCs w:val="18"/>
              </w:rPr>
              <w:t xml:space="preserve">OLEJU OPAŁOWEGO </w:t>
            </w:r>
            <w:r w:rsidR="005C7AB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C029AB">
              <w:rPr>
                <w:rFonts w:ascii="Arial" w:hAnsi="Arial" w:cs="Arial"/>
                <w:b/>
                <w:sz w:val="18"/>
                <w:szCs w:val="18"/>
              </w:rPr>
              <w:t>JW</w:t>
            </w:r>
            <w:r w:rsidR="005C7ABF">
              <w:rPr>
                <w:rFonts w:ascii="Arial" w:hAnsi="Arial" w:cs="Arial"/>
                <w:b/>
                <w:sz w:val="18"/>
                <w:szCs w:val="18"/>
              </w:rPr>
              <w:t xml:space="preserve"> NR 2286</w:t>
            </w:r>
          </w:p>
          <w:p w:rsidR="00C059FC" w:rsidRDefault="00386774" w:rsidP="00386774"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743A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059F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Pr="00D03748" w:rsidRDefault="005C7ABF" w:rsidP="00C029AB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029AB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/ZP/202</w:t>
            </w:r>
            <w:r w:rsidR="00C029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C059FC" w:rsidRDefault="00C059FC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C059FC" w:rsidRDefault="00C059FC">
      <w:pPr>
        <w:pStyle w:val="SectionTitle"/>
      </w:pPr>
      <w:r>
        <w:t>A: Informacje na temat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umPar1"/>
              <w:numPr>
                <w:ilvl w:val="0"/>
                <w:numId w:val="0"/>
              </w:numPr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059FC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059FC"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59FC" w:rsidRDefault="00C059FC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C059FC" w:rsidRDefault="00C059FC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59FC" w:rsidRDefault="00C059FC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C059FC" w:rsidRDefault="00C059FC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C059FC" w:rsidRDefault="00C059FC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C059FC" w:rsidRDefault="00C059FC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59FC" w:rsidRDefault="00C059FC">
      <w:pPr>
        <w:pageBreakBefore/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:rsidR="00C059FC" w:rsidRDefault="00C059FC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C059FC" w:rsidRDefault="00C059FC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C059FC" w:rsidRDefault="00C059F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C059FC" w:rsidRDefault="00C059F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C059FC" w:rsidRDefault="00C059F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C059FC" w:rsidRDefault="00C059F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:rsidR="00C059FC" w:rsidRDefault="00C059F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C059FC" w:rsidRDefault="00C059F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059FC" w:rsidRDefault="00C05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C059FC" w:rsidRDefault="00C05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59FC" w:rsidRDefault="00C059FC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413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059FC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C059FC" w:rsidRDefault="00C059FC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C059FC" w:rsidRDefault="00C059FC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C059FC" w:rsidRDefault="00C059FC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Tiret1"/>
              <w:numPr>
                <w:ilvl w:val="0"/>
                <w:numId w:val="0"/>
              </w:num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C059FC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C059FC" w:rsidRDefault="00C059FC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059FC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9FC" w:rsidRDefault="00C059FC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Pr="005D493A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D493A" w:rsidRDefault="005D493A" w:rsidP="005D493A">
            <w:pPr>
              <w:pStyle w:val="Tiret0"/>
              <w:numPr>
                <w:ilvl w:val="0"/>
                <w:numId w:val="0"/>
              </w:numPr>
              <w:ind w:left="850"/>
            </w:pPr>
          </w:p>
          <w:p w:rsidR="00C059FC" w:rsidRDefault="00C059FC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059FC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C059FC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059FC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059FC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059FC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059FC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059FC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059FC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C059FC" w:rsidRDefault="00C059FC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C059FC" w:rsidRDefault="00C059FC">
      <w:pPr>
        <w:pageBreakBefore/>
      </w:pPr>
    </w:p>
    <w:p w:rsidR="00C059FC" w:rsidRDefault="00C059FC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C059FC" w:rsidRDefault="00C059FC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:rsidR="00C059FC" w:rsidRDefault="00C059FC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06"/>
        <w:gridCol w:w="4697"/>
      </w:tblGrid>
      <w:tr w:rsidR="00C059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C059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:rsidR="00C059FC" w:rsidRDefault="00C059FC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059FC" w:rsidRDefault="00C059FC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</w:p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eastAsia="Symbo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059FC" w:rsidRDefault="00C059FC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239"/>
            </w:tblGrid>
            <w:tr w:rsidR="00C059FC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59FC" w:rsidRDefault="00C059FC"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59FC" w:rsidRDefault="00C059FC"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59FC" w:rsidRDefault="00C059FC"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59FC" w:rsidRDefault="00C059FC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C059FC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59FC" w:rsidRDefault="00C059F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59FC" w:rsidRDefault="00C059F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59FC" w:rsidRDefault="00C059F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59FC" w:rsidRDefault="00C059FC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059FC" w:rsidRDefault="00C05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059FC" w:rsidRDefault="00C059FC">
      <w:pPr>
        <w:pStyle w:val="SectionTitle"/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059FC" w:rsidRDefault="00C059FC">
      <w:pPr>
        <w:pageBreakBefore/>
      </w:pPr>
    </w:p>
    <w:p w:rsidR="00C059FC" w:rsidRDefault="00C059FC">
      <w:pPr>
        <w:pStyle w:val="ChapterTitle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C059FC" w:rsidRDefault="00C059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C059FC" w:rsidRDefault="00C059FC">
      <w:r>
        <w:t>Wykonawca oświadcza, że: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059F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FC" w:rsidRDefault="00C059FC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FC" w:rsidRDefault="00C059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C059FC" w:rsidRDefault="00C059FC">
      <w:pPr>
        <w:pStyle w:val="ChapterTitle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C059FC" w:rsidRDefault="00C059FC"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059FC" w:rsidRDefault="00C059FC"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059FC" w:rsidRDefault="00C059FC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C059FC" w:rsidRDefault="00C059FC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C059FC" w:rsidRDefault="00C059FC"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C059FC" w:rsidRDefault="00C059FC"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386774" w:rsidRDefault="00C059FC">
      <w:pPr>
        <w:spacing w:before="240"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Data, miejscowość oraz – jeżeli jest to wymagane lub konieczne – podpis(-y): [……]</w:t>
      </w:r>
      <w:bookmarkStart w:id="11" w:name="_DV_C939"/>
      <w:bookmarkEnd w:id="11"/>
    </w:p>
    <w:p w:rsidR="009F6C89" w:rsidRDefault="009F6C89">
      <w:pPr>
        <w:spacing w:before="240"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C89" w:rsidRDefault="009F6C89">
      <w:pPr>
        <w:spacing w:before="240"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C89" w:rsidRPr="00C029AB" w:rsidRDefault="009F6C89" w:rsidP="009F6C89">
      <w:pPr>
        <w:spacing w:before="0" w:after="0"/>
        <w:rPr>
          <w:rFonts w:ascii="Arial" w:hAnsi="Arial" w:cs="Arial"/>
          <w:color w:val="FF0000"/>
        </w:rPr>
      </w:pPr>
      <w:bookmarkStart w:id="12" w:name="_GoBack"/>
      <w:r w:rsidRPr="00C029AB">
        <w:rPr>
          <w:rFonts w:ascii="Arial" w:hAnsi="Arial" w:cs="Arial"/>
          <w:color w:val="FF0000"/>
        </w:rPr>
        <w:t xml:space="preserve">Niniejszy plik należy opatrzyć elektronicznym podpisem </w:t>
      </w:r>
      <w:r w:rsidRPr="00C029AB">
        <w:rPr>
          <w:rFonts w:ascii="Arial" w:hAnsi="Arial" w:cs="Arial"/>
          <w:b/>
          <w:color w:val="FF0000"/>
        </w:rPr>
        <w:t>kwalifikowanym.</w:t>
      </w:r>
    </w:p>
    <w:p w:rsidR="009F6C89" w:rsidRPr="00C029AB" w:rsidRDefault="009F6C89" w:rsidP="009F6C89">
      <w:pPr>
        <w:spacing w:before="0" w:after="0"/>
        <w:rPr>
          <w:rFonts w:ascii="Arial" w:hAnsi="Arial" w:cs="Arial"/>
          <w:color w:val="FF0000"/>
        </w:rPr>
      </w:pPr>
      <w:r w:rsidRPr="00C029AB">
        <w:rPr>
          <w:rFonts w:ascii="Arial" w:hAnsi="Arial" w:cs="Arial"/>
          <w:b/>
          <w:color w:val="FF0000"/>
        </w:rPr>
        <w:t>Uwaga!</w:t>
      </w:r>
      <w:r w:rsidRPr="00C029AB">
        <w:rPr>
          <w:rFonts w:ascii="Arial" w:hAnsi="Arial" w:cs="Arial"/>
          <w:color w:val="FF0000"/>
        </w:rPr>
        <w:t xml:space="preserve"> Nanoszenie jakichkolwiek zmian w treści dokumentu po opatrzeniu w.w. podpisem może skutkować naruszeniem integralności podpisu, a w konsekwencji skutkować odrzuceniem oferty.</w:t>
      </w:r>
      <w:bookmarkEnd w:id="12"/>
    </w:p>
    <w:sectPr w:rsidR="009F6C89" w:rsidRPr="00C029AB" w:rsidSect="009F663B">
      <w:footerReference w:type="default" r:id="rId8"/>
      <w:headerReference w:type="first" r:id="rId9"/>
      <w:footerReference w:type="first" r:id="rId10"/>
      <w:pgSz w:w="11906" w:h="16838"/>
      <w:pgMar w:top="1134" w:right="1417" w:bottom="993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8C" w:rsidRDefault="00D1458C">
      <w:pPr>
        <w:spacing w:before="0" w:after="0"/>
      </w:pPr>
      <w:r>
        <w:separator/>
      </w:r>
    </w:p>
  </w:endnote>
  <w:endnote w:type="continuationSeparator" w:id="0">
    <w:p w:rsidR="00D1458C" w:rsidRDefault="00D145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3B" w:rsidRPr="009F663B" w:rsidRDefault="009F663B">
    <w:pPr>
      <w:pStyle w:val="Stopka"/>
      <w:jc w:val="right"/>
      <w:rPr>
        <w:rFonts w:ascii="Arial" w:hAnsi="Arial" w:cs="Arial"/>
        <w:sz w:val="20"/>
        <w:szCs w:val="20"/>
      </w:rPr>
    </w:pPr>
    <w:r w:rsidRPr="009F663B">
      <w:rPr>
        <w:rFonts w:ascii="Arial" w:hAnsi="Arial" w:cs="Arial"/>
        <w:sz w:val="20"/>
        <w:szCs w:val="20"/>
      </w:rPr>
      <w:t xml:space="preserve">Strona </w:t>
    </w:r>
    <w:r w:rsidRPr="009F663B">
      <w:rPr>
        <w:rFonts w:ascii="Arial" w:hAnsi="Arial" w:cs="Arial"/>
        <w:sz w:val="20"/>
        <w:szCs w:val="20"/>
      </w:rPr>
      <w:fldChar w:fldCharType="begin"/>
    </w:r>
    <w:r w:rsidRPr="009F663B">
      <w:rPr>
        <w:rFonts w:ascii="Arial" w:hAnsi="Arial" w:cs="Arial"/>
        <w:sz w:val="20"/>
        <w:szCs w:val="20"/>
      </w:rPr>
      <w:instrText>PAGE   \* MERGEFORMAT</w:instrText>
    </w:r>
    <w:r w:rsidRPr="009F663B">
      <w:rPr>
        <w:rFonts w:ascii="Arial" w:hAnsi="Arial" w:cs="Arial"/>
        <w:sz w:val="20"/>
        <w:szCs w:val="20"/>
      </w:rPr>
      <w:fldChar w:fldCharType="separate"/>
    </w:r>
    <w:r w:rsidR="00C029AB">
      <w:rPr>
        <w:rFonts w:ascii="Arial" w:hAnsi="Arial" w:cs="Arial"/>
        <w:noProof/>
        <w:sz w:val="20"/>
        <w:szCs w:val="20"/>
      </w:rPr>
      <w:t>17</w:t>
    </w:r>
    <w:r w:rsidRPr="009F663B">
      <w:rPr>
        <w:rFonts w:ascii="Arial" w:hAnsi="Arial" w:cs="Arial"/>
        <w:sz w:val="20"/>
        <w:szCs w:val="20"/>
      </w:rPr>
      <w:fldChar w:fldCharType="end"/>
    </w:r>
  </w:p>
  <w:p w:rsidR="00C059FC" w:rsidRDefault="00C059FC" w:rsidP="009F663B">
    <w:pPr>
      <w:pStyle w:val="Stopk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3B" w:rsidRPr="009F663B" w:rsidRDefault="009F663B">
    <w:pPr>
      <w:pStyle w:val="Stopka"/>
      <w:jc w:val="right"/>
      <w:rPr>
        <w:rFonts w:ascii="Arial" w:hAnsi="Arial" w:cs="Arial"/>
        <w:sz w:val="20"/>
        <w:szCs w:val="20"/>
      </w:rPr>
    </w:pPr>
    <w:r w:rsidRPr="009F663B">
      <w:rPr>
        <w:rFonts w:ascii="Arial" w:hAnsi="Arial" w:cs="Arial"/>
        <w:sz w:val="20"/>
        <w:szCs w:val="20"/>
      </w:rPr>
      <w:t xml:space="preserve">Strona </w:t>
    </w:r>
    <w:r w:rsidRPr="009F663B">
      <w:rPr>
        <w:rFonts w:ascii="Arial" w:hAnsi="Arial" w:cs="Arial"/>
        <w:sz w:val="20"/>
        <w:szCs w:val="20"/>
      </w:rPr>
      <w:fldChar w:fldCharType="begin"/>
    </w:r>
    <w:r w:rsidRPr="009F663B">
      <w:rPr>
        <w:rFonts w:ascii="Arial" w:hAnsi="Arial" w:cs="Arial"/>
        <w:sz w:val="20"/>
        <w:szCs w:val="20"/>
      </w:rPr>
      <w:instrText>PAGE   \* MERGEFORMAT</w:instrText>
    </w:r>
    <w:r w:rsidRPr="009F663B">
      <w:rPr>
        <w:rFonts w:ascii="Arial" w:hAnsi="Arial" w:cs="Arial"/>
        <w:sz w:val="20"/>
        <w:szCs w:val="20"/>
      </w:rPr>
      <w:fldChar w:fldCharType="separate"/>
    </w:r>
    <w:r w:rsidR="00C029AB">
      <w:rPr>
        <w:rFonts w:ascii="Arial" w:hAnsi="Arial" w:cs="Arial"/>
        <w:noProof/>
        <w:sz w:val="20"/>
        <w:szCs w:val="20"/>
      </w:rPr>
      <w:t>1</w:t>
    </w:r>
    <w:r w:rsidRPr="009F663B">
      <w:rPr>
        <w:rFonts w:ascii="Arial" w:hAnsi="Arial" w:cs="Arial"/>
        <w:sz w:val="20"/>
        <w:szCs w:val="20"/>
      </w:rPr>
      <w:fldChar w:fldCharType="end"/>
    </w:r>
  </w:p>
  <w:p w:rsidR="00C152F6" w:rsidRDefault="00C15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8C" w:rsidRDefault="00D1458C">
      <w:pPr>
        <w:spacing w:before="0" w:after="0"/>
      </w:pPr>
      <w:r>
        <w:separator/>
      </w:r>
    </w:p>
  </w:footnote>
  <w:footnote w:type="continuationSeparator" w:id="0">
    <w:p w:rsidR="00D1458C" w:rsidRDefault="00D1458C">
      <w:pPr>
        <w:spacing w:before="0" w:after="0"/>
      </w:pPr>
      <w:r>
        <w:continuationSeparator/>
      </w:r>
    </w:p>
  </w:footnote>
  <w:footnote w:id="1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059FC" w:rsidRDefault="00C059FC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059FC" w:rsidRDefault="00C059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059FC" w:rsidRDefault="00C059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059FC" w:rsidRDefault="00C059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059FC" w:rsidRDefault="00C059F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F6" w:rsidRPr="00C152F6" w:rsidRDefault="00C152F6" w:rsidP="00C152F6">
    <w:pPr>
      <w:tabs>
        <w:tab w:val="left" w:pos="426"/>
      </w:tabs>
      <w:jc w:val="right"/>
      <w:rPr>
        <w:rFonts w:ascii="Arial" w:hAnsi="Arial" w:cs="Arial"/>
      </w:rPr>
    </w:pPr>
    <w:r w:rsidRPr="00C152F6">
      <w:rPr>
        <w:rFonts w:ascii="Arial" w:hAnsi="Arial" w:cs="Arial"/>
      </w:rPr>
      <w:t xml:space="preserve">Załącznik nr </w:t>
    </w:r>
    <w:r>
      <w:rPr>
        <w:rFonts w:ascii="Arial" w:hAnsi="Arial" w:cs="Arial"/>
      </w:rPr>
      <w:t>2</w:t>
    </w:r>
    <w:r w:rsidRPr="00C152F6">
      <w:rPr>
        <w:rFonts w:ascii="Arial" w:hAnsi="Arial" w:cs="Arial"/>
      </w:rPr>
      <w:t xml:space="preserve"> do SWZ</w:t>
    </w:r>
  </w:p>
  <w:p w:rsidR="00C059FC" w:rsidRPr="00C152F6" w:rsidRDefault="00C059FC" w:rsidP="00C15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74"/>
    <w:rsid w:val="00355A73"/>
    <w:rsid w:val="00386774"/>
    <w:rsid w:val="003A6580"/>
    <w:rsid w:val="003B0F03"/>
    <w:rsid w:val="00505003"/>
    <w:rsid w:val="00505289"/>
    <w:rsid w:val="0055669A"/>
    <w:rsid w:val="005803C6"/>
    <w:rsid w:val="005C7ABF"/>
    <w:rsid w:val="005D493A"/>
    <w:rsid w:val="005D7ED4"/>
    <w:rsid w:val="00617B02"/>
    <w:rsid w:val="00676C58"/>
    <w:rsid w:val="006D5212"/>
    <w:rsid w:val="00721E54"/>
    <w:rsid w:val="00743A60"/>
    <w:rsid w:val="00806C32"/>
    <w:rsid w:val="00885AC5"/>
    <w:rsid w:val="009225AE"/>
    <w:rsid w:val="009C53C9"/>
    <w:rsid w:val="009F663B"/>
    <w:rsid w:val="009F6C89"/>
    <w:rsid w:val="00AE6AC1"/>
    <w:rsid w:val="00B75B9A"/>
    <w:rsid w:val="00C029AB"/>
    <w:rsid w:val="00C059FC"/>
    <w:rsid w:val="00C152F6"/>
    <w:rsid w:val="00D03748"/>
    <w:rsid w:val="00D1458C"/>
    <w:rsid w:val="00E15EC5"/>
    <w:rsid w:val="00F50DF0"/>
    <w:rsid w:val="00F67B33"/>
    <w:rsid w:val="00F75DC4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F62F96F"/>
  <w15:chartTrackingRefBased/>
  <w15:docId w15:val="{AC2DBC68-256B-431C-9FC7-B4608469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uiPriority w:val="99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3"/>
      </w:numPr>
    </w:pPr>
  </w:style>
  <w:style w:type="paragraph" w:customStyle="1" w:styleId="Tiret1">
    <w:name w:val="Tiret 1"/>
    <w:basedOn w:val="Normalny"/>
    <w:pPr>
      <w:numPr>
        <w:numId w:val="2"/>
      </w:numPr>
    </w:pPr>
  </w:style>
  <w:style w:type="paragraph" w:customStyle="1" w:styleId="NumPar1">
    <w:name w:val="NumPar 1"/>
    <w:basedOn w:val="Normalny"/>
    <w:next w:val="Text1"/>
    <w:pPr>
      <w:numPr>
        <w:numId w:val="4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1F00D0-4F96-402A-8722-11B87DE962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4504</Words>
  <Characters>27029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Sekcja Zam. Pub.</Company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Małczak Marcin</cp:lastModifiedBy>
  <cp:revision>3</cp:revision>
  <cp:lastPrinted>2021-10-20T08:07:00Z</cp:lastPrinted>
  <dcterms:created xsi:type="dcterms:W3CDTF">2021-10-20T08:34:00Z</dcterms:created>
  <dcterms:modified xsi:type="dcterms:W3CDTF">2022-05-11T09:43:00Z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8244b28d-c3ba-4ac7-9263-2d8c51c54fc9</vt:lpwstr>
  </property>
  <property fmtid="{D5CDD505-2E9C-101B-9397-08002B2CF9AE}" pid="3" name="bjSaver">
    <vt:lpwstr>d/VtIf7g2r0UqJyTeygnLmjMsuSD9GSq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