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4024A" w14:textId="0E2269A4" w:rsidR="0061356B" w:rsidRDefault="0061356B" w:rsidP="0061356B">
      <w:pPr>
        <w:spacing w:before="36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8 do SWZ</w:t>
      </w:r>
    </w:p>
    <w:p w14:paraId="1651B3A9" w14:textId="7C1BFA73" w:rsidR="00E03643" w:rsidRDefault="00290C84" w:rsidP="0061356B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290C84">
        <w:rPr>
          <w:rFonts w:ascii="Arial" w:hAnsi="Arial" w:cs="Arial"/>
          <w:b/>
          <w:bCs/>
          <w:sz w:val="22"/>
          <w:szCs w:val="22"/>
        </w:rPr>
        <w:t>Umowa OUr-V……….………..2</w:t>
      </w:r>
      <w:r w:rsidRPr="00FE5041">
        <w:rPr>
          <w:rFonts w:ascii="Arial" w:hAnsi="Arial" w:cs="Arial"/>
          <w:b/>
          <w:bCs/>
          <w:sz w:val="22"/>
          <w:szCs w:val="22"/>
        </w:rPr>
        <w:t>02</w:t>
      </w:r>
      <w:r w:rsidR="00957B8B">
        <w:rPr>
          <w:rFonts w:ascii="Arial" w:hAnsi="Arial" w:cs="Arial"/>
          <w:b/>
          <w:bCs/>
          <w:sz w:val="22"/>
          <w:szCs w:val="22"/>
        </w:rPr>
        <w:t>4</w:t>
      </w:r>
      <w:r w:rsidRPr="00FE5041">
        <w:rPr>
          <w:rFonts w:ascii="Arial" w:hAnsi="Arial" w:cs="Arial"/>
          <w:b/>
          <w:bCs/>
          <w:sz w:val="22"/>
          <w:szCs w:val="22"/>
        </w:rPr>
        <w:t>; fn ……………………</w:t>
      </w:r>
    </w:p>
    <w:p w14:paraId="576616EF" w14:textId="77777777" w:rsidR="00E03643" w:rsidRDefault="00C84D6C" w:rsidP="0061356B">
      <w:pPr>
        <w:spacing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zawarta w dniu ............................</w:t>
      </w:r>
      <w:r w:rsidR="00674819" w:rsidRPr="00FE5041">
        <w:rPr>
          <w:rFonts w:ascii="Arial" w:hAnsi="Arial" w:cs="Arial"/>
          <w:sz w:val="22"/>
          <w:szCs w:val="22"/>
        </w:rPr>
        <w:t xml:space="preserve"> roku</w:t>
      </w:r>
      <w:r w:rsidR="00167C1C" w:rsidRPr="00FE5041">
        <w:rPr>
          <w:rFonts w:ascii="Arial" w:hAnsi="Arial" w:cs="Arial"/>
          <w:sz w:val="22"/>
          <w:szCs w:val="22"/>
        </w:rPr>
        <w:t xml:space="preserve">, </w:t>
      </w:r>
      <w:r w:rsidRPr="00FE5041">
        <w:rPr>
          <w:rFonts w:ascii="Arial" w:hAnsi="Arial" w:cs="Arial"/>
          <w:sz w:val="22"/>
          <w:szCs w:val="22"/>
        </w:rPr>
        <w:t>pomiędzy:</w:t>
      </w:r>
    </w:p>
    <w:p w14:paraId="028AC60A" w14:textId="77777777" w:rsidR="00E03643" w:rsidRDefault="00525FB7" w:rsidP="0061356B">
      <w:pPr>
        <w:spacing w:before="120" w:line="276" w:lineRule="auto"/>
        <w:rPr>
          <w:rFonts w:ascii="Arial" w:hAnsi="Arial" w:cs="Arial"/>
          <w:b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 xml:space="preserve">Miastem Poznań, Wydziałem Obsługi Urzędu, </w:t>
      </w:r>
    </w:p>
    <w:p w14:paraId="20DC20BC" w14:textId="77777777" w:rsidR="00E03643" w:rsidRDefault="00525FB7" w:rsidP="0061356B">
      <w:pPr>
        <w:spacing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 xml:space="preserve">plac Kolegiacki 17, 61-841 Poznań, </w:t>
      </w:r>
      <w:r w:rsidRPr="00FE5041">
        <w:rPr>
          <w:rFonts w:ascii="Arial" w:hAnsi="Arial" w:cs="Arial"/>
          <w:sz w:val="22"/>
          <w:szCs w:val="22"/>
        </w:rPr>
        <w:t>NIP 209-000-14-40</w:t>
      </w:r>
    </w:p>
    <w:p w14:paraId="37E0A17E" w14:textId="77777777" w:rsidR="00E03643" w:rsidRDefault="00525FB7" w:rsidP="0061356B">
      <w:pPr>
        <w:spacing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reprezentowanym przez:</w:t>
      </w:r>
    </w:p>
    <w:p w14:paraId="3FA03D69" w14:textId="77777777" w:rsidR="00E03643" w:rsidRDefault="00E70DB3" w:rsidP="0061356B">
      <w:pPr>
        <w:spacing w:line="276" w:lineRule="auto"/>
        <w:rPr>
          <w:rFonts w:ascii="Arial" w:hAnsi="Arial" w:cs="Arial"/>
          <w:b/>
          <w:spacing w:val="-3"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>………………………………………………………</w:t>
      </w:r>
    </w:p>
    <w:p w14:paraId="0160A86F" w14:textId="77777777" w:rsidR="00E03643" w:rsidRDefault="00525FB7" w:rsidP="0061356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zwanym dalej</w:t>
      </w:r>
      <w:r w:rsidRPr="00FE5041">
        <w:rPr>
          <w:rFonts w:ascii="Arial" w:hAnsi="Arial" w:cs="Arial"/>
          <w:b/>
          <w:sz w:val="22"/>
          <w:szCs w:val="22"/>
        </w:rPr>
        <w:t xml:space="preserve"> Zamawiającym</w:t>
      </w:r>
    </w:p>
    <w:p w14:paraId="742A6225" w14:textId="77777777" w:rsidR="00E03643" w:rsidRDefault="00525FB7" w:rsidP="0061356B">
      <w:pPr>
        <w:spacing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a</w:t>
      </w:r>
    </w:p>
    <w:p w14:paraId="19040BA6" w14:textId="77777777" w:rsidR="00E03643" w:rsidRDefault="00E70DB3" w:rsidP="0061356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>………………………</w:t>
      </w:r>
      <w:r w:rsidR="00854921" w:rsidRPr="00FE5041">
        <w:rPr>
          <w:rFonts w:ascii="Arial" w:hAnsi="Arial" w:cs="Arial"/>
          <w:b/>
          <w:sz w:val="22"/>
          <w:szCs w:val="22"/>
        </w:rPr>
        <w:t>….</w:t>
      </w:r>
      <w:r w:rsidRPr="00FE5041">
        <w:rPr>
          <w:rFonts w:ascii="Arial" w:hAnsi="Arial" w:cs="Arial"/>
          <w:b/>
          <w:sz w:val="22"/>
          <w:szCs w:val="22"/>
        </w:rPr>
        <w:t>…</w:t>
      </w:r>
      <w:r w:rsidR="00854921" w:rsidRPr="00FE5041">
        <w:rPr>
          <w:rFonts w:ascii="Arial" w:hAnsi="Arial" w:cs="Arial"/>
          <w:b/>
          <w:sz w:val="22"/>
          <w:szCs w:val="22"/>
        </w:rPr>
        <w:t>……..</w:t>
      </w:r>
      <w:r w:rsidRPr="00FE5041">
        <w:rPr>
          <w:rFonts w:ascii="Arial" w:hAnsi="Arial" w:cs="Arial"/>
          <w:b/>
          <w:sz w:val="22"/>
          <w:szCs w:val="22"/>
        </w:rPr>
        <w:t>…</w:t>
      </w:r>
      <w:r w:rsidR="00854921" w:rsidRPr="00FE5041">
        <w:rPr>
          <w:rFonts w:ascii="Arial" w:hAnsi="Arial" w:cs="Arial"/>
          <w:b/>
          <w:sz w:val="22"/>
          <w:szCs w:val="22"/>
        </w:rPr>
        <w:t>……..…</w:t>
      </w:r>
      <w:r w:rsidRPr="00FE5041">
        <w:rPr>
          <w:rFonts w:ascii="Arial" w:hAnsi="Arial" w:cs="Arial"/>
          <w:b/>
          <w:sz w:val="22"/>
          <w:szCs w:val="22"/>
        </w:rPr>
        <w:t>.</w:t>
      </w:r>
      <w:r w:rsidR="00525FB7" w:rsidRPr="00FE5041">
        <w:rPr>
          <w:rFonts w:ascii="Arial" w:hAnsi="Arial" w:cs="Arial"/>
          <w:b/>
          <w:sz w:val="22"/>
          <w:szCs w:val="22"/>
        </w:rPr>
        <w:t xml:space="preserve"> </w:t>
      </w:r>
    </w:p>
    <w:p w14:paraId="4B3F9507" w14:textId="77777777" w:rsidR="00E03643" w:rsidRDefault="00AF5282" w:rsidP="0061356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>………………………………</w:t>
      </w:r>
      <w:r w:rsidR="00854921" w:rsidRPr="00FE5041">
        <w:rPr>
          <w:rFonts w:ascii="Arial" w:hAnsi="Arial" w:cs="Arial"/>
          <w:b/>
          <w:sz w:val="22"/>
          <w:szCs w:val="22"/>
        </w:rPr>
        <w:t>…….………..</w:t>
      </w:r>
      <w:r w:rsidRPr="00FE5041">
        <w:rPr>
          <w:rFonts w:ascii="Arial" w:hAnsi="Arial" w:cs="Arial"/>
          <w:b/>
          <w:sz w:val="22"/>
          <w:szCs w:val="22"/>
        </w:rPr>
        <w:t>…</w:t>
      </w:r>
    </w:p>
    <w:p w14:paraId="61451072" w14:textId="77777777" w:rsidR="00E03643" w:rsidRDefault="00525FB7" w:rsidP="0061356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reprezentowaną przez</w:t>
      </w:r>
      <w:r w:rsidRPr="00FE5041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194DCA0" w14:textId="77777777" w:rsidR="00E03643" w:rsidRDefault="00E70DB3" w:rsidP="0061356B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……………………………………………….</w:t>
      </w:r>
    </w:p>
    <w:p w14:paraId="36E0BF97" w14:textId="77777777" w:rsidR="00E03643" w:rsidRDefault="00525FB7" w:rsidP="0061356B">
      <w:pPr>
        <w:spacing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zwanym dalej</w:t>
      </w:r>
      <w:r w:rsidRPr="00FE5041">
        <w:rPr>
          <w:rFonts w:ascii="Arial" w:hAnsi="Arial" w:cs="Arial"/>
          <w:b/>
          <w:sz w:val="22"/>
          <w:szCs w:val="22"/>
        </w:rPr>
        <w:t xml:space="preserve"> Wykonawcą</w:t>
      </w:r>
    </w:p>
    <w:p w14:paraId="6722D90C" w14:textId="77777777" w:rsidR="00E03643" w:rsidRDefault="00167C1C" w:rsidP="0061356B">
      <w:pPr>
        <w:spacing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zwanymi w dalszej części umowy </w:t>
      </w:r>
      <w:r w:rsidRPr="00FE5041">
        <w:rPr>
          <w:rFonts w:ascii="Arial" w:hAnsi="Arial" w:cs="Arial"/>
          <w:b/>
          <w:sz w:val="22"/>
          <w:szCs w:val="22"/>
        </w:rPr>
        <w:t>Stronami</w:t>
      </w:r>
      <w:r w:rsidRPr="00FE5041">
        <w:rPr>
          <w:rFonts w:ascii="Arial" w:hAnsi="Arial" w:cs="Arial"/>
          <w:sz w:val="22"/>
          <w:szCs w:val="22"/>
        </w:rPr>
        <w:t xml:space="preserve"> a każda z osobna </w:t>
      </w:r>
      <w:r w:rsidRPr="00FE5041">
        <w:rPr>
          <w:rFonts w:ascii="Arial" w:hAnsi="Arial" w:cs="Arial"/>
          <w:b/>
          <w:sz w:val="22"/>
          <w:szCs w:val="22"/>
        </w:rPr>
        <w:t>Stroną</w:t>
      </w:r>
    </w:p>
    <w:p w14:paraId="3EED8F5B" w14:textId="77777777" w:rsidR="00E03643" w:rsidRPr="00CF1081" w:rsidRDefault="00290C84" w:rsidP="0061356B">
      <w:pPr>
        <w:autoSpaceDE w:val="0"/>
        <w:spacing w:before="120" w:line="276" w:lineRule="auto"/>
        <w:rPr>
          <w:rFonts w:ascii="Arial" w:hAnsi="Arial" w:cs="Arial"/>
          <w:kern w:val="0"/>
          <w:sz w:val="22"/>
          <w:szCs w:val="22"/>
          <w:lang w:eastAsia="zh-CN"/>
        </w:rPr>
      </w:pPr>
      <w:r w:rsidRPr="00FE5041">
        <w:rPr>
          <w:rFonts w:ascii="Arial" w:hAnsi="Arial" w:cs="Arial"/>
          <w:sz w:val="22"/>
          <w:szCs w:val="22"/>
        </w:rPr>
        <w:t>N</w:t>
      </w:r>
      <w:r w:rsidR="00214A34" w:rsidRPr="00FE5041">
        <w:rPr>
          <w:rFonts w:ascii="Arial" w:hAnsi="Arial" w:cs="Arial"/>
          <w:sz w:val="22"/>
          <w:szCs w:val="22"/>
        </w:rPr>
        <w:t>a podstawie dokonanego przez Zamawiającego wyboru oferty Wykonawcy w</w:t>
      </w:r>
      <w:r w:rsidR="00167C1C" w:rsidRPr="00FE5041">
        <w:rPr>
          <w:rFonts w:ascii="Arial" w:hAnsi="Arial" w:cs="Arial"/>
          <w:sz w:val="22"/>
          <w:szCs w:val="22"/>
        </w:rPr>
        <w:t xml:space="preserve"> </w:t>
      </w:r>
      <w:r w:rsidR="00214A34" w:rsidRPr="00FE5041">
        <w:rPr>
          <w:rFonts w:ascii="Arial" w:hAnsi="Arial" w:cs="Arial"/>
          <w:sz w:val="22"/>
          <w:szCs w:val="22"/>
        </w:rPr>
        <w:t xml:space="preserve">postępowaniu o udzielenie zamówienia publicznego nr ………………. przeprowadzonym w trybie podstawowym, na podstawie art. 275 ust. 2, zgodnie z przepisami ustawy z dnia </w:t>
      </w:r>
      <w:r w:rsidR="00D6071A">
        <w:rPr>
          <w:rFonts w:ascii="Arial" w:hAnsi="Arial" w:cs="Arial"/>
          <w:sz w:val="22"/>
          <w:szCs w:val="22"/>
        </w:rPr>
        <w:br/>
      </w:r>
      <w:r w:rsidR="00214A34" w:rsidRPr="00FE5041">
        <w:rPr>
          <w:rFonts w:ascii="Arial" w:hAnsi="Arial" w:cs="Arial"/>
          <w:sz w:val="22"/>
          <w:szCs w:val="22"/>
        </w:rPr>
        <w:t>11</w:t>
      </w:r>
      <w:r w:rsidR="00D6071A">
        <w:rPr>
          <w:rFonts w:ascii="Arial" w:hAnsi="Arial" w:cs="Arial"/>
          <w:sz w:val="22"/>
          <w:szCs w:val="22"/>
        </w:rPr>
        <w:t xml:space="preserve"> </w:t>
      </w:r>
      <w:r w:rsidR="00214A34" w:rsidRPr="00FE5041">
        <w:rPr>
          <w:rFonts w:ascii="Arial" w:hAnsi="Arial" w:cs="Arial"/>
          <w:sz w:val="22"/>
          <w:szCs w:val="22"/>
        </w:rPr>
        <w:t>września 2019 roku Prawo Zamówień Publicznych</w:t>
      </w:r>
      <w:r w:rsidR="00674819" w:rsidRPr="00FE5041">
        <w:rPr>
          <w:rFonts w:ascii="Arial" w:hAnsi="Arial" w:cs="Arial"/>
          <w:sz w:val="22"/>
          <w:szCs w:val="22"/>
        </w:rPr>
        <w:t xml:space="preserve"> (dalej ustawa</w:t>
      </w:r>
      <w:r w:rsidR="0024445D">
        <w:rPr>
          <w:rFonts w:ascii="Arial" w:hAnsi="Arial" w:cs="Arial"/>
          <w:sz w:val="22"/>
          <w:szCs w:val="22"/>
        </w:rPr>
        <w:t>:</w:t>
      </w:r>
      <w:r w:rsidR="00674819" w:rsidRPr="00FE5041">
        <w:rPr>
          <w:rFonts w:ascii="Arial" w:hAnsi="Arial" w:cs="Arial"/>
          <w:sz w:val="22"/>
          <w:szCs w:val="22"/>
        </w:rPr>
        <w:t xml:space="preserve"> </w:t>
      </w:r>
      <w:r w:rsidR="0024445D">
        <w:rPr>
          <w:rFonts w:ascii="Arial" w:hAnsi="Arial" w:cs="Arial"/>
          <w:sz w:val="22"/>
          <w:szCs w:val="22"/>
        </w:rPr>
        <w:t>„</w:t>
      </w:r>
      <w:r w:rsidR="00674819" w:rsidRPr="00FE5041">
        <w:rPr>
          <w:rFonts w:ascii="Arial" w:hAnsi="Arial" w:cs="Arial"/>
          <w:sz w:val="22"/>
          <w:szCs w:val="22"/>
        </w:rPr>
        <w:t>Pzp</w:t>
      </w:r>
      <w:r w:rsidR="0024445D">
        <w:rPr>
          <w:rFonts w:ascii="Arial" w:hAnsi="Arial" w:cs="Arial"/>
          <w:sz w:val="22"/>
          <w:szCs w:val="22"/>
        </w:rPr>
        <w:t>”</w:t>
      </w:r>
      <w:r w:rsidR="00674819" w:rsidRPr="00FE5041">
        <w:rPr>
          <w:rFonts w:ascii="Arial" w:hAnsi="Arial" w:cs="Arial"/>
          <w:sz w:val="22"/>
          <w:szCs w:val="22"/>
        </w:rPr>
        <w:t>)</w:t>
      </w:r>
      <w:r w:rsidR="00214A34" w:rsidRPr="00FE5041">
        <w:rPr>
          <w:rFonts w:ascii="Arial" w:hAnsi="Arial" w:cs="Arial"/>
          <w:sz w:val="22"/>
          <w:szCs w:val="22"/>
        </w:rPr>
        <w:t>, zawarto umowę następującej treści:</w:t>
      </w:r>
    </w:p>
    <w:p w14:paraId="3AA16269" w14:textId="77777777" w:rsidR="00E03643" w:rsidRDefault="00C84D6C" w:rsidP="0061356B">
      <w:pPr>
        <w:pStyle w:val="Tekstpodstawowy"/>
        <w:spacing w:before="240"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 xml:space="preserve">§1 </w:t>
      </w:r>
      <w:r w:rsidR="0042693D" w:rsidRPr="00FE5041">
        <w:rPr>
          <w:rFonts w:ascii="Arial" w:hAnsi="Arial" w:cs="Arial"/>
          <w:b/>
          <w:bCs/>
          <w:sz w:val="22"/>
          <w:szCs w:val="22"/>
        </w:rPr>
        <w:t>Przedmiot Umowy</w:t>
      </w:r>
    </w:p>
    <w:p w14:paraId="5C493381" w14:textId="73AEA004" w:rsidR="00E03643" w:rsidRDefault="00C84D6C" w:rsidP="0061356B">
      <w:pPr>
        <w:pStyle w:val="Tekstpodstawowy"/>
        <w:numPr>
          <w:ilvl w:val="0"/>
          <w:numId w:val="3"/>
        </w:numPr>
        <w:tabs>
          <w:tab w:val="left" w:pos="426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Zamawiający zleca, a Wykonawca</w:t>
      </w:r>
      <w:r w:rsidR="00D11220" w:rsidRPr="00FE504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 xml:space="preserve">przyjmuje do wykonania </w:t>
      </w:r>
      <w:r w:rsidR="0021346F" w:rsidRPr="00CA0A89">
        <w:rPr>
          <w:rFonts w:ascii="Arial" w:hAnsi="Arial" w:cs="Arial"/>
          <w:b/>
          <w:sz w:val="22"/>
          <w:szCs w:val="22"/>
        </w:rPr>
        <w:t>dw</w:t>
      </w:r>
      <w:r w:rsidR="003D229D">
        <w:rPr>
          <w:rFonts w:ascii="Arial" w:hAnsi="Arial" w:cs="Arial"/>
          <w:b/>
          <w:sz w:val="22"/>
          <w:szCs w:val="22"/>
        </w:rPr>
        <w:t>a</w:t>
      </w:r>
      <w:r w:rsidR="0021346F" w:rsidRPr="00CA0A89">
        <w:rPr>
          <w:rFonts w:ascii="Arial" w:hAnsi="Arial" w:cs="Arial"/>
          <w:b/>
          <w:sz w:val="22"/>
          <w:szCs w:val="22"/>
        </w:rPr>
        <w:t xml:space="preserve"> przegląd</w:t>
      </w:r>
      <w:r w:rsidR="003D229D">
        <w:rPr>
          <w:rFonts w:ascii="Arial" w:hAnsi="Arial" w:cs="Arial"/>
          <w:b/>
          <w:sz w:val="22"/>
          <w:szCs w:val="22"/>
        </w:rPr>
        <w:t>y</w:t>
      </w:r>
      <w:r w:rsidR="00036B89">
        <w:rPr>
          <w:rFonts w:ascii="Arial" w:hAnsi="Arial" w:cs="Arial"/>
          <w:sz w:val="22"/>
          <w:szCs w:val="22"/>
        </w:rPr>
        <w:br/>
      </w:r>
      <w:r w:rsidR="0021346F" w:rsidRPr="00CA0A89">
        <w:rPr>
          <w:rFonts w:ascii="Arial" w:hAnsi="Arial" w:cs="Arial"/>
          <w:b/>
          <w:sz w:val="22"/>
          <w:szCs w:val="22"/>
        </w:rPr>
        <w:t>i konserwacj</w:t>
      </w:r>
      <w:r w:rsidR="003D229D">
        <w:rPr>
          <w:rFonts w:ascii="Arial" w:hAnsi="Arial" w:cs="Arial"/>
          <w:b/>
          <w:sz w:val="22"/>
          <w:szCs w:val="22"/>
        </w:rPr>
        <w:t>e</w:t>
      </w:r>
      <w:r w:rsidR="0021346F">
        <w:rPr>
          <w:rFonts w:ascii="Arial" w:hAnsi="Arial" w:cs="Arial"/>
          <w:b/>
          <w:sz w:val="22"/>
          <w:szCs w:val="22"/>
        </w:rPr>
        <w:t xml:space="preserve"> </w:t>
      </w:r>
      <w:r w:rsidR="0021346F" w:rsidRPr="00CA0A89">
        <w:rPr>
          <w:rFonts w:ascii="Arial" w:hAnsi="Arial" w:cs="Arial"/>
          <w:sz w:val="22"/>
          <w:szCs w:val="22"/>
        </w:rPr>
        <w:t>systemów przeciwpożarowych w budynkach Urzędu Miasta Poznania</w:t>
      </w:r>
      <w:r w:rsidR="00CF0F70" w:rsidRPr="00FE5041">
        <w:rPr>
          <w:rFonts w:ascii="Arial" w:hAnsi="Arial" w:cs="Arial"/>
          <w:sz w:val="22"/>
          <w:szCs w:val="22"/>
        </w:rPr>
        <w:t xml:space="preserve">, dalej zwane </w:t>
      </w:r>
      <w:r w:rsidR="0065566F">
        <w:rPr>
          <w:rFonts w:ascii="Arial" w:hAnsi="Arial" w:cs="Arial"/>
          <w:sz w:val="22"/>
          <w:szCs w:val="22"/>
        </w:rPr>
        <w:t>„</w:t>
      </w:r>
      <w:r w:rsidR="00CF0F70" w:rsidRPr="00FE5041">
        <w:rPr>
          <w:rFonts w:ascii="Arial" w:hAnsi="Arial" w:cs="Arial"/>
          <w:sz w:val="22"/>
          <w:szCs w:val="22"/>
        </w:rPr>
        <w:t>Przedmiotem Umowy</w:t>
      </w:r>
      <w:r w:rsidR="0065566F">
        <w:rPr>
          <w:rFonts w:ascii="Arial" w:hAnsi="Arial" w:cs="Arial"/>
          <w:sz w:val="22"/>
          <w:szCs w:val="22"/>
        </w:rPr>
        <w:t>”</w:t>
      </w:r>
      <w:r w:rsidR="0021346F">
        <w:rPr>
          <w:rFonts w:ascii="Arial" w:hAnsi="Arial" w:cs="Arial"/>
          <w:sz w:val="22"/>
          <w:szCs w:val="22"/>
        </w:rPr>
        <w:t xml:space="preserve">, </w:t>
      </w:r>
      <w:r w:rsidR="00AF1BB7">
        <w:rPr>
          <w:rFonts w:ascii="Arial" w:hAnsi="Arial" w:cs="Arial"/>
          <w:sz w:val="22"/>
          <w:szCs w:val="22"/>
        </w:rPr>
        <w:t>w tym</w:t>
      </w:r>
      <w:r w:rsidR="005E21D6" w:rsidRPr="00FE5041">
        <w:rPr>
          <w:rFonts w:ascii="Arial" w:hAnsi="Arial" w:cs="Arial"/>
          <w:sz w:val="22"/>
          <w:szCs w:val="22"/>
        </w:rPr>
        <w:t>:</w:t>
      </w:r>
    </w:p>
    <w:p w14:paraId="7F49C223" w14:textId="77777777" w:rsidR="00E03643" w:rsidRDefault="00C84D6C" w:rsidP="0061356B">
      <w:pPr>
        <w:pStyle w:val="Tekstpodstawowy"/>
        <w:numPr>
          <w:ilvl w:val="2"/>
          <w:numId w:val="3"/>
        </w:numPr>
        <w:tabs>
          <w:tab w:val="left" w:pos="284"/>
        </w:tabs>
        <w:spacing w:after="0" w:line="276" w:lineRule="auto"/>
        <w:ind w:left="993" w:hanging="567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przeglądu </w:t>
      </w:r>
      <w:r w:rsidR="00232A4E">
        <w:rPr>
          <w:rFonts w:ascii="Arial" w:hAnsi="Arial" w:cs="Arial"/>
          <w:sz w:val="22"/>
          <w:szCs w:val="22"/>
        </w:rPr>
        <w:t xml:space="preserve">i konserwacji urządzeń i systemów </w:t>
      </w:r>
      <w:r w:rsidR="0021346F">
        <w:rPr>
          <w:rFonts w:ascii="Arial" w:hAnsi="Arial" w:cs="Arial"/>
          <w:sz w:val="22"/>
          <w:szCs w:val="22"/>
        </w:rPr>
        <w:t>ppoż.</w:t>
      </w:r>
      <w:r w:rsidR="005E21D6" w:rsidRPr="00FE5041">
        <w:rPr>
          <w:rFonts w:ascii="Arial" w:hAnsi="Arial" w:cs="Arial"/>
          <w:sz w:val="22"/>
          <w:szCs w:val="22"/>
        </w:rPr>
        <w:t>,</w:t>
      </w:r>
    </w:p>
    <w:p w14:paraId="4BA9B698" w14:textId="77777777" w:rsidR="00E03643" w:rsidRDefault="0021346F" w:rsidP="0061356B">
      <w:pPr>
        <w:pStyle w:val="Tekstpodstawowy"/>
        <w:numPr>
          <w:ilvl w:val="2"/>
          <w:numId w:val="3"/>
        </w:numPr>
        <w:tabs>
          <w:tab w:val="left" w:pos="284"/>
        </w:tabs>
        <w:spacing w:after="0" w:line="276" w:lineRule="auto"/>
        <w:ind w:left="99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szkolenia z codziennej obsługi systemów ppoż.,</w:t>
      </w:r>
    </w:p>
    <w:p w14:paraId="48CEC50D" w14:textId="77777777" w:rsidR="00E03643" w:rsidRDefault="0021346F" w:rsidP="0061356B">
      <w:pPr>
        <w:pStyle w:val="Tekstpodstawowy"/>
        <w:numPr>
          <w:ilvl w:val="2"/>
          <w:numId w:val="3"/>
        </w:numPr>
        <w:tabs>
          <w:tab w:val="left" w:pos="284"/>
        </w:tabs>
        <w:spacing w:after="0" w:line="276" w:lineRule="auto"/>
        <w:ind w:left="993" w:hanging="567"/>
        <w:rPr>
          <w:rFonts w:ascii="Arial" w:hAnsi="Arial" w:cs="Arial"/>
          <w:sz w:val="22"/>
          <w:szCs w:val="22"/>
        </w:rPr>
      </w:pPr>
      <w:r w:rsidRPr="00CA0A89">
        <w:rPr>
          <w:rFonts w:ascii="Arial" w:hAnsi="Arial" w:cs="Arial"/>
          <w:sz w:val="22"/>
          <w:szCs w:val="22"/>
        </w:rPr>
        <w:t>wykonania napraw awaryjnych system</w:t>
      </w:r>
      <w:r>
        <w:rPr>
          <w:rFonts w:ascii="Arial" w:hAnsi="Arial" w:cs="Arial"/>
          <w:sz w:val="22"/>
          <w:szCs w:val="22"/>
        </w:rPr>
        <w:t>ów</w:t>
      </w:r>
      <w:r w:rsidR="00C3740B">
        <w:rPr>
          <w:rFonts w:ascii="Arial" w:hAnsi="Arial" w:cs="Arial"/>
          <w:sz w:val="22"/>
          <w:szCs w:val="22"/>
        </w:rPr>
        <w:t xml:space="preserve"> i urzą</w:t>
      </w:r>
      <w:r>
        <w:rPr>
          <w:rFonts w:ascii="Arial" w:hAnsi="Arial" w:cs="Arial"/>
          <w:sz w:val="22"/>
          <w:szCs w:val="22"/>
        </w:rPr>
        <w:t>dzeń ppoż.</w:t>
      </w:r>
      <w:r w:rsidRPr="00CA0A89">
        <w:rPr>
          <w:rFonts w:ascii="Arial" w:hAnsi="Arial" w:cs="Arial"/>
          <w:sz w:val="22"/>
          <w:szCs w:val="22"/>
        </w:rPr>
        <w:t xml:space="preserve"> w zależności od ich wystąpienia</w:t>
      </w:r>
      <w:r w:rsidR="005E21D6" w:rsidRPr="00FE5041">
        <w:rPr>
          <w:rFonts w:ascii="Arial" w:hAnsi="Arial" w:cs="Arial"/>
          <w:sz w:val="22"/>
          <w:szCs w:val="22"/>
        </w:rPr>
        <w:t xml:space="preserve">, </w:t>
      </w:r>
    </w:p>
    <w:p w14:paraId="3F6A69C6" w14:textId="77777777" w:rsidR="00E03643" w:rsidRDefault="00290C84" w:rsidP="0061356B">
      <w:pPr>
        <w:pStyle w:val="Tekstpodstawowy"/>
        <w:numPr>
          <w:ilvl w:val="2"/>
          <w:numId w:val="3"/>
        </w:numPr>
        <w:tabs>
          <w:tab w:val="left" w:pos="284"/>
        </w:tabs>
        <w:spacing w:after="0" w:line="276" w:lineRule="auto"/>
        <w:ind w:left="993" w:hanging="567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utrzymania w pełnej sprawności systemów </w:t>
      </w:r>
      <w:r w:rsidR="0021346F">
        <w:rPr>
          <w:rFonts w:ascii="Arial" w:hAnsi="Arial" w:cs="Arial"/>
          <w:sz w:val="22"/>
          <w:szCs w:val="22"/>
        </w:rPr>
        <w:t>ppoż.</w:t>
      </w:r>
    </w:p>
    <w:p w14:paraId="7068B9E7" w14:textId="77777777" w:rsidR="00E03643" w:rsidRDefault="00C777D5" w:rsidP="0061356B">
      <w:pPr>
        <w:pStyle w:val="Tekstpodstawowy"/>
        <w:numPr>
          <w:ilvl w:val="0"/>
          <w:numId w:val="3"/>
        </w:numPr>
        <w:tabs>
          <w:tab w:val="left" w:pos="284"/>
        </w:tabs>
        <w:spacing w:before="120" w:after="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232A4E">
        <w:rPr>
          <w:rFonts w:ascii="Arial" w:hAnsi="Arial" w:cs="Arial"/>
          <w:sz w:val="22"/>
          <w:szCs w:val="22"/>
        </w:rPr>
        <w:t>P</w:t>
      </w:r>
      <w:r w:rsidR="00074AA2" w:rsidRPr="00232A4E">
        <w:rPr>
          <w:rFonts w:ascii="Arial" w:hAnsi="Arial" w:cs="Arial"/>
          <w:sz w:val="22"/>
          <w:szCs w:val="22"/>
        </w:rPr>
        <w:t xml:space="preserve">rzedmiot </w:t>
      </w:r>
      <w:r w:rsidRPr="00232A4E">
        <w:rPr>
          <w:rFonts w:ascii="Arial" w:hAnsi="Arial" w:cs="Arial"/>
          <w:sz w:val="22"/>
          <w:szCs w:val="22"/>
        </w:rPr>
        <w:t>U</w:t>
      </w:r>
      <w:r w:rsidR="00074AA2" w:rsidRPr="00232A4E">
        <w:rPr>
          <w:rFonts w:ascii="Arial" w:hAnsi="Arial" w:cs="Arial"/>
          <w:sz w:val="22"/>
          <w:szCs w:val="22"/>
        </w:rPr>
        <w:t xml:space="preserve">mowy </w:t>
      </w:r>
      <w:r w:rsidR="00232A4E">
        <w:rPr>
          <w:rFonts w:ascii="Arial" w:hAnsi="Arial" w:cs="Arial"/>
          <w:sz w:val="22"/>
          <w:szCs w:val="22"/>
        </w:rPr>
        <w:t xml:space="preserve">tj. systemy i urządzenia </w:t>
      </w:r>
      <w:r w:rsidR="0021346F">
        <w:rPr>
          <w:rFonts w:ascii="Arial" w:hAnsi="Arial" w:cs="Arial"/>
          <w:sz w:val="22"/>
          <w:szCs w:val="22"/>
        </w:rPr>
        <w:t>ppoż.</w:t>
      </w:r>
      <w:r w:rsidR="00232A4E">
        <w:rPr>
          <w:rFonts w:ascii="Arial" w:hAnsi="Arial" w:cs="Arial"/>
          <w:sz w:val="22"/>
          <w:szCs w:val="22"/>
        </w:rPr>
        <w:t xml:space="preserve"> zlokalizowane w budynkach UMP</w:t>
      </w:r>
      <w:r w:rsidR="00CA0A89">
        <w:rPr>
          <w:rFonts w:ascii="Arial" w:hAnsi="Arial" w:cs="Arial"/>
          <w:sz w:val="22"/>
          <w:szCs w:val="22"/>
        </w:rPr>
        <w:t>:</w:t>
      </w:r>
    </w:p>
    <w:p w14:paraId="7CB0BF1C" w14:textId="77777777" w:rsidR="00E03643" w:rsidRDefault="00CA0A89" w:rsidP="0061356B">
      <w:pPr>
        <w:pStyle w:val="Tekstpodstawowy"/>
        <w:numPr>
          <w:ilvl w:val="0"/>
          <w:numId w:val="38"/>
        </w:numPr>
        <w:tabs>
          <w:tab w:val="left" w:pos="993"/>
        </w:tabs>
        <w:spacing w:after="0" w:line="276" w:lineRule="auto"/>
        <w:ind w:left="1276" w:hanging="850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>ul. 3-go Maja 46,</w:t>
      </w:r>
    </w:p>
    <w:p w14:paraId="23A0A077" w14:textId="77777777" w:rsidR="00E03643" w:rsidRDefault="00CA0A89" w:rsidP="0061356B">
      <w:pPr>
        <w:pStyle w:val="Tekstpodstawowy"/>
        <w:numPr>
          <w:ilvl w:val="0"/>
          <w:numId w:val="38"/>
        </w:numPr>
        <w:tabs>
          <w:tab w:val="left" w:pos="993"/>
        </w:tabs>
        <w:spacing w:after="0" w:line="276" w:lineRule="auto"/>
        <w:ind w:left="1276" w:hanging="850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 xml:space="preserve">ul. Libelta 16/20, </w:t>
      </w:r>
    </w:p>
    <w:p w14:paraId="6438C27B" w14:textId="77777777" w:rsidR="00E03643" w:rsidRDefault="00CA0A89" w:rsidP="0061356B">
      <w:pPr>
        <w:pStyle w:val="Tekstpodstawowy"/>
        <w:numPr>
          <w:ilvl w:val="0"/>
          <w:numId w:val="38"/>
        </w:numPr>
        <w:tabs>
          <w:tab w:val="left" w:pos="993"/>
        </w:tabs>
        <w:spacing w:after="0" w:line="276" w:lineRule="auto"/>
        <w:ind w:left="1276" w:hanging="850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 xml:space="preserve">ul. Gronowej 22ab, </w:t>
      </w:r>
    </w:p>
    <w:p w14:paraId="7089CCEF" w14:textId="77777777" w:rsidR="00E03643" w:rsidRDefault="00CA0A89" w:rsidP="0061356B">
      <w:pPr>
        <w:pStyle w:val="Tekstpodstawowy"/>
        <w:numPr>
          <w:ilvl w:val="0"/>
          <w:numId w:val="38"/>
        </w:numPr>
        <w:tabs>
          <w:tab w:val="left" w:pos="993"/>
        </w:tabs>
        <w:spacing w:after="0" w:line="276" w:lineRule="auto"/>
        <w:ind w:left="1276" w:hanging="850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 xml:space="preserve">ul. Słowackiego 22, </w:t>
      </w:r>
    </w:p>
    <w:p w14:paraId="7187EE5F" w14:textId="77777777" w:rsidR="00E03643" w:rsidRDefault="00CA0A89" w:rsidP="0061356B">
      <w:pPr>
        <w:pStyle w:val="Tekstpodstawowy"/>
        <w:numPr>
          <w:ilvl w:val="0"/>
          <w:numId w:val="38"/>
        </w:numPr>
        <w:tabs>
          <w:tab w:val="left" w:pos="993"/>
        </w:tabs>
        <w:spacing w:after="0" w:line="276" w:lineRule="auto"/>
        <w:ind w:left="1276" w:hanging="850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 xml:space="preserve">ul. Matejki 50, </w:t>
      </w:r>
    </w:p>
    <w:p w14:paraId="06D0B4F7" w14:textId="77777777" w:rsidR="00E03643" w:rsidRDefault="00CA0A89" w:rsidP="0061356B">
      <w:pPr>
        <w:pStyle w:val="Tekstpodstawowy"/>
        <w:numPr>
          <w:ilvl w:val="0"/>
          <w:numId w:val="38"/>
        </w:numPr>
        <w:tabs>
          <w:tab w:val="left" w:pos="993"/>
        </w:tabs>
        <w:spacing w:after="0" w:line="276" w:lineRule="auto"/>
        <w:ind w:left="1276" w:hanging="850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>plac Kolegiackim 1</w:t>
      </w:r>
      <w:r>
        <w:rPr>
          <w:rFonts w:ascii="Arial" w:hAnsi="Arial" w:cs="Arial"/>
          <w:b/>
          <w:sz w:val="22"/>
          <w:szCs w:val="22"/>
        </w:rPr>
        <w:t>7</w:t>
      </w:r>
      <w:r w:rsidR="005075E8">
        <w:rPr>
          <w:rFonts w:ascii="Arial" w:hAnsi="Arial" w:cs="Arial"/>
          <w:b/>
          <w:sz w:val="22"/>
          <w:szCs w:val="22"/>
        </w:rPr>
        <w:t>.</w:t>
      </w:r>
    </w:p>
    <w:p w14:paraId="0FBB245A" w14:textId="77777777" w:rsidR="00E03643" w:rsidRDefault="00C3740B" w:rsidP="0061356B">
      <w:pPr>
        <w:pStyle w:val="Tekstpodstawowy"/>
        <w:numPr>
          <w:ilvl w:val="0"/>
          <w:numId w:val="3"/>
        </w:numPr>
        <w:tabs>
          <w:tab w:val="left" w:pos="851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Zestawienie</w:t>
      </w:r>
      <w:r w:rsidR="00C84D6C" w:rsidRPr="00FE5041">
        <w:rPr>
          <w:rFonts w:ascii="Arial" w:hAnsi="Arial" w:cs="Arial"/>
          <w:sz w:val="22"/>
          <w:szCs w:val="22"/>
        </w:rPr>
        <w:t xml:space="preserve"> </w:t>
      </w:r>
      <w:r w:rsidR="00CA0A89">
        <w:rPr>
          <w:rFonts w:ascii="Arial" w:hAnsi="Arial" w:cs="Arial"/>
          <w:sz w:val="22"/>
          <w:szCs w:val="22"/>
        </w:rPr>
        <w:t>systemów i urządzeń przeciwpożarowych</w:t>
      </w:r>
      <w:r w:rsidR="00C84D6C" w:rsidRPr="00FE5041">
        <w:rPr>
          <w:rFonts w:ascii="Arial" w:hAnsi="Arial" w:cs="Arial"/>
          <w:sz w:val="22"/>
          <w:szCs w:val="22"/>
        </w:rPr>
        <w:t xml:space="preserve"> stanowi</w:t>
      </w:r>
      <w:r w:rsidR="0042346B">
        <w:rPr>
          <w:rFonts w:ascii="Arial" w:hAnsi="Arial" w:cs="Arial"/>
          <w:sz w:val="22"/>
          <w:szCs w:val="22"/>
        </w:rPr>
        <w:t xml:space="preserve"> </w:t>
      </w:r>
      <w:r w:rsidR="00C84D6C" w:rsidRPr="00FE5041">
        <w:rPr>
          <w:rFonts w:ascii="Arial" w:hAnsi="Arial" w:cs="Arial"/>
          <w:b/>
          <w:sz w:val="22"/>
          <w:szCs w:val="22"/>
        </w:rPr>
        <w:t>załącznik</w:t>
      </w:r>
      <w:r w:rsidR="00CA0A89">
        <w:rPr>
          <w:rFonts w:ascii="Arial" w:hAnsi="Arial" w:cs="Arial"/>
          <w:b/>
          <w:sz w:val="22"/>
          <w:szCs w:val="22"/>
        </w:rPr>
        <w:t xml:space="preserve"> nr </w:t>
      </w:r>
      <w:r>
        <w:rPr>
          <w:rFonts w:ascii="Arial" w:hAnsi="Arial" w:cs="Arial"/>
          <w:b/>
          <w:sz w:val="22"/>
          <w:szCs w:val="22"/>
        </w:rPr>
        <w:t>2</w:t>
      </w:r>
      <w:r w:rsidR="00CA0A89">
        <w:rPr>
          <w:rFonts w:ascii="Arial" w:hAnsi="Arial" w:cs="Arial"/>
          <w:b/>
          <w:sz w:val="22"/>
          <w:szCs w:val="22"/>
        </w:rPr>
        <w:t xml:space="preserve"> </w:t>
      </w:r>
      <w:r w:rsidR="00EE77F1" w:rsidRPr="00FE5041">
        <w:rPr>
          <w:rFonts w:ascii="Arial" w:hAnsi="Arial" w:cs="Arial"/>
          <w:sz w:val="22"/>
          <w:szCs w:val="22"/>
        </w:rPr>
        <w:t>do U</w:t>
      </w:r>
      <w:r w:rsidR="00C84D6C" w:rsidRPr="00FE5041">
        <w:rPr>
          <w:rFonts w:ascii="Arial" w:hAnsi="Arial" w:cs="Arial"/>
          <w:sz w:val="22"/>
          <w:szCs w:val="22"/>
        </w:rPr>
        <w:t>mowy.</w:t>
      </w:r>
      <w:r w:rsidR="0021346F">
        <w:rPr>
          <w:rFonts w:ascii="Arial" w:hAnsi="Arial" w:cs="Arial"/>
          <w:sz w:val="22"/>
          <w:szCs w:val="22"/>
        </w:rPr>
        <w:t xml:space="preserve"> </w:t>
      </w:r>
      <w:r w:rsidR="0021346F" w:rsidRPr="00C932F8">
        <w:rPr>
          <w:rFonts w:ascii="Arial" w:hAnsi="Arial" w:cs="Arial"/>
          <w:sz w:val="22"/>
          <w:szCs w:val="22"/>
        </w:rPr>
        <w:t xml:space="preserve">Zestawienie </w:t>
      </w:r>
      <w:r w:rsidR="00111C2C">
        <w:rPr>
          <w:rFonts w:ascii="Arial" w:hAnsi="Arial" w:cs="Arial"/>
          <w:sz w:val="22"/>
          <w:szCs w:val="22"/>
        </w:rPr>
        <w:t>systemów i</w:t>
      </w:r>
      <w:r w:rsidR="0021346F" w:rsidRPr="00C932F8">
        <w:rPr>
          <w:rFonts w:ascii="Arial" w:hAnsi="Arial" w:cs="Arial"/>
          <w:sz w:val="22"/>
          <w:szCs w:val="22"/>
        </w:rPr>
        <w:t xml:space="preserve"> </w:t>
      </w:r>
      <w:r w:rsidR="0021346F">
        <w:rPr>
          <w:rFonts w:ascii="Arial" w:hAnsi="Arial" w:cs="Arial"/>
          <w:sz w:val="22"/>
          <w:szCs w:val="22"/>
        </w:rPr>
        <w:t xml:space="preserve">urządzeń </w:t>
      </w:r>
      <w:r w:rsidR="00111C2C">
        <w:rPr>
          <w:rFonts w:ascii="Arial" w:hAnsi="Arial" w:cs="Arial"/>
          <w:sz w:val="22"/>
          <w:szCs w:val="22"/>
        </w:rPr>
        <w:t>przeciwpożarowych stanowi załącznik nr 2 do Umowy, jest orientacyjne, służy poznaniu zaawansowania i skomplikowania systemów.</w:t>
      </w:r>
      <w:r w:rsidR="0021346F">
        <w:rPr>
          <w:rFonts w:ascii="Arial" w:hAnsi="Arial" w:cs="Arial"/>
          <w:sz w:val="22"/>
          <w:szCs w:val="22"/>
        </w:rPr>
        <w:t xml:space="preserve"> </w:t>
      </w:r>
    </w:p>
    <w:p w14:paraId="7CA0313F" w14:textId="77777777" w:rsidR="0061356B" w:rsidRDefault="00C3740B" w:rsidP="0061356B">
      <w:pPr>
        <w:pStyle w:val="Tekstpodstawowy"/>
        <w:numPr>
          <w:ilvl w:val="0"/>
          <w:numId w:val="3"/>
        </w:numPr>
        <w:tabs>
          <w:tab w:val="left" w:pos="851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111C2C">
        <w:rPr>
          <w:rFonts w:ascii="Arial" w:hAnsi="Arial" w:cs="Arial"/>
          <w:sz w:val="22"/>
          <w:szCs w:val="22"/>
        </w:rPr>
        <w:lastRenderedPageBreak/>
        <w:t xml:space="preserve">Szczegółowe wymagania dotyczące </w:t>
      </w:r>
      <w:r w:rsidRPr="00111C2C">
        <w:rPr>
          <w:rFonts w:ascii="Arial" w:hAnsi="Arial" w:cs="Arial"/>
          <w:color w:val="000000"/>
          <w:sz w:val="22"/>
          <w:szCs w:val="22"/>
        </w:rPr>
        <w:t>wykonania przeglądów i konserwacji</w:t>
      </w:r>
      <w:r w:rsidR="00C84D6C" w:rsidRPr="00111C2C">
        <w:rPr>
          <w:rFonts w:ascii="Arial" w:hAnsi="Arial" w:cs="Arial"/>
          <w:sz w:val="22"/>
          <w:szCs w:val="22"/>
        </w:rPr>
        <w:t xml:space="preserve">, które Wykonawca zobowiązany jest wykonać podczas przeglądu </w:t>
      </w:r>
      <w:r w:rsidR="0021346F" w:rsidRPr="00111C2C">
        <w:rPr>
          <w:rFonts w:ascii="Arial" w:hAnsi="Arial" w:cs="Arial"/>
          <w:sz w:val="22"/>
          <w:szCs w:val="22"/>
        </w:rPr>
        <w:t xml:space="preserve">i konserwacji systemów </w:t>
      </w:r>
      <w:r w:rsidR="00C05851" w:rsidRPr="00111C2C">
        <w:rPr>
          <w:rFonts w:ascii="Arial" w:hAnsi="Arial" w:cs="Arial"/>
          <w:sz w:val="22"/>
          <w:szCs w:val="22"/>
        </w:rPr>
        <w:br/>
      </w:r>
      <w:r w:rsidR="0021346F" w:rsidRPr="00111C2C">
        <w:rPr>
          <w:rFonts w:ascii="Arial" w:hAnsi="Arial" w:cs="Arial"/>
          <w:sz w:val="22"/>
          <w:szCs w:val="22"/>
        </w:rPr>
        <w:t xml:space="preserve">i urządzeń ppoż. </w:t>
      </w:r>
      <w:r w:rsidR="00C84D6C" w:rsidRPr="00111C2C">
        <w:rPr>
          <w:rFonts w:ascii="Arial" w:hAnsi="Arial" w:cs="Arial"/>
          <w:sz w:val="22"/>
          <w:szCs w:val="22"/>
        </w:rPr>
        <w:t xml:space="preserve">określa </w:t>
      </w:r>
      <w:r w:rsidR="00EE676F" w:rsidRPr="00111C2C">
        <w:rPr>
          <w:rFonts w:ascii="Arial" w:hAnsi="Arial" w:cs="Arial"/>
          <w:b/>
          <w:sz w:val="22"/>
          <w:szCs w:val="22"/>
        </w:rPr>
        <w:t xml:space="preserve">załącznik nr </w:t>
      </w:r>
      <w:r w:rsidRPr="00111C2C">
        <w:rPr>
          <w:rFonts w:ascii="Arial" w:hAnsi="Arial" w:cs="Arial"/>
          <w:b/>
          <w:sz w:val="22"/>
          <w:szCs w:val="22"/>
        </w:rPr>
        <w:t>3</w:t>
      </w:r>
      <w:r w:rsidR="00C84D6C" w:rsidRPr="00111C2C">
        <w:rPr>
          <w:rFonts w:ascii="Arial" w:hAnsi="Arial" w:cs="Arial"/>
          <w:sz w:val="22"/>
          <w:szCs w:val="22"/>
        </w:rPr>
        <w:t xml:space="preserve"> do </w:t>
      </w:r>
      <w:r w:rsidR="003D229D">
        <w:rPr>
          <w:rFonts w:ascii="Arial" w:hAnsi="Arial" w:cs="Arial"/>
          <w:sz w:val="22"/>
          <w:szCs w:val="22"/>
        </w:rPr>
        <w:t>U</w:t>
      </w:r>
      <w:r w:rsidR="00C84D6C" w:rsidRPr="00111C2C">
        <w:rPr>
          <w:rFonts w:ascii="Arial" w:hAnsi="Arial" w:cs="Arial"/>
          <w:sz w:val="22"/>
          <w:szCs w:val="22"/>
        </w:rPr>
        <w:t xml:space="preserve">mowy. </w:t>
      </w:r>
    </w:p>
    <w:p w14:paraId="6B24E78D" w14:textId="02B956B1" w:rsidR="0061356B" w:rsidRPr="0061356B" w:rsidRDefault="0021346F" w:rsidP="0061356B">
      <w:pPr>
        <w:pStyle w:val="Tekstpodstawowy"/>
        <w:numPr>
          <w:ilvl w:val="0"/>
          <w:numId w:val="3"/>
        </w:numPr>
        <w:tabs>
          <w:tab w:val="left" w:pos="851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61356B">
        <w:rPr>
          <w:rFonts w:ascii="Arial" w:hAnsi="Arial" w:cs="Arial"/>
          <w:sz w:val="22"/>
          <w:szCs w:val="22"/>
        </w:rPr>
        <w:t xml:space="preserve">Wykonawca zrealizuje </w:t>
      </w:r>
      <w:r w:rsidR="004335A8" w:rsidRPr="0061356B">
        <w:rPr>
          <w:rFonts w:ascii="Arial" w:hAnsi="Arial" w:cs="Arial"/>
          <w:sz w:val="22"/>
          <w:szCs w:val="22"/>
        </w:rPr>
        <w:t>P</w:t>
      </w:r>
      <w:r w:rsidRPr="0061356B">
        <w:rPr>
          <w:rFonts w:ascii="Arial" w:hAnsi="Arial" w:cs="Arial"/>
          <w:sz w:val="22"/>
          <w:szCs w:val="22"/>
        </w:rPr>
        <w:t xml:space="preserve">rzedmiot </w:t>
      </w:r>
      <w:r w:rsidR="004335A8" w:rsidRPr="0061356B">
        <w:rPr>
          <w:rFonts w:ascii="Arial" w:hAnsi="Arial" w:cs="Arial"/>
          <w:sz w:val="22"/>
          <w:szCs w:val="22"/>
        </w:rPr>
        <w:t>U</w:t>
      </w:r>
      <w:r w:rsidRPr="0061356B">
        <w:rPr>
          <w:rFonts w:ascii="Arial" w:hAnsi="Arial" w:cs="Arial"/>
          <w:sz w:val="22"/>
          <w:szCs w:val="22"/>
        </w:rPr>
        <w:t xml:space="preserve">mowy zgodnie z wymogami określonymi w </w:t>
      </w:r>
      <w:r w:rsidR="003D229D" w:rsidRPr="0061356B">
        <w:rPr>
          <w:rFonts w:ascii="Arial" w:hAnsi="Arial" w:cs="Arial"/>
          <w:sz w:val="22"/>
          <w:szCs w:val="22"/>
        </w:rPr>
        <w:t>U</w:t>
      </w:r>
      <w:r w:rsidRPr="0061356B">
        <w:rPr>
          <w:rFonts w:ascii="Arial" w:hAnsi="Arial" w:cs="Arial"/>
          <w:sz w:val="22"/>
          <w:szCs w:val="22"/>
        </w:rPr>
        <w:t xml:space="preserve">mowie, </w:t>
      </w:r>
      <w:r w:rsidR="0061356B">
        <w:rPr>
          <w:rFonts w:ascii="Arial" w:hAnsi="Arial" w:cs="Arial"/>
          <w:sz w:val="22"/>
          <w:szCs w:val="22"/>
        </w:rPr>
        <w:br/>
      </w:r>
      <w:r w:rsidRPr="0061356B">
        <w:rPr>
          <w:rFonts w:ascii="Arial" w:hAnsi="Arial" w:cs="Arial"/>
          <w:sz w:val="22"/>
          <w:szCs w:val="22"/>
        </w:rPr>
        <w:t>z</w:t>
      </w:r>
      <w:r w:rsidR="00C05851" w:rsidRPr="0061356B">
        <w:rPr>
          <w:rFonts w:ascii="Arial" w:hAnsi="Arial" w:cs="Arial"/>
          <w:sz w:val="22"/>
          <w:szCs w:val="22"/>
        </w:rPr>
        <w:t xml:space="preserve"> </w:t>
      </w:r>
      <w:r w:rsidRPr="0061356B">
        <w:rPr>
          <w:rFonts w:ascii="Arial" w:hAnsi="Arial" w:cs="Arial"/>
          <w:sz w:val="22"/>
          <w:szCs w:val="22"/>
        </w:rPr>
        <w:t>należytą starannością i uczciwością, najlepszą wiedzą oraz z zasadami profesjonalizmu zawodowego.</w:t>
      </w:r>
    </w:p>
    <w:p w14:paraId="33A2F470" w14:textId="77777777" w:rsidR="0061356B" w:rsidRPr="0061356B" w:rsidRDefault="0021346F" w:rsidP="0061356B">
      <w:pPr>
        <w:pStyle w:val="Tekstpodstawowy"/>
        <w:numPr>
          <w:ilvl w:val="0"/>
          <w:numId w:val="3"/>
        </w:numPr>
        <w:tabs>
          <w:tab w:val="left" w:pos="851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61356B">
        <w:rPr>
          <w:rFonts w:ascii="Arial" w:hAnsi="Arial" w:cs="Arial"/>
          <w:sz w:val="22"/>
          <w:szCs w:val="22"/>
        </w:rPr>
        <w:t xml:space="preserve">Wykonawca wykona przegląd urządzeń i systemów w dni robocze w godzinach pracy </w:t>
      </w:r>
      <w:r w:rsidR="003D229D" w:rsidRPr="0061356B">
        <w:rPr>
          <w:rFonts w:ascii="Arial" w:hAnsi="Arial" w:cs="Arial"/>
          <w:sz w:val="22"/>
          <w:szCs w:val="22"/>
        </w:rPr>
        <w:t>U</w:t>
      </w:r>
      <w:r w:rsidRPr="0061356B">
        <w:rPr>
          <w:rFonts w:ascii="Arial" w:hAnsi="Arial" w:cs="Arial"/>
          <w:sz w:val="22"/>
          <w:szCs w:val="22"/>
        </w:rPr>
        <w:t>rzędu tj. poniedziałek 7:30-17:00, wtorek-piątek 7:30-15:30 przy czym, w wyjątkowych sytuacjach istnieje możliwość przedłużenia godzin pracy Wykonawcy lub wykonywanie pracy w weekendy</w:t>
      </w:r>
      <w:r w:rsidR="005075E8" w:rsidRPr="0061356B">
        <w:rPr>
          <w:rFonts w:ascii="Arial" w:hAnsi="Arial" w:cs="Arial"/>
          <w:sz w:val="22"/>
          <w:szCs w:val="22"/>
        </w:rPr>
        <w:t>,</w:t>
      </w:r>
      <w:r w:rsidRPr="0061356B">
        <w:rPr>
          <w:rFonts w:ascii="Arial" w:hAnsi="Arial" w:cs="Arial"/>
          <w:sz w:val="22"/>
          <w:szCs w:val="22"/>
        </w:rPr>
        <w:t xml:space="preserve"> po uzgodnieniu i akceptacji przez Zamawiającego.</w:t>
      </w:r>
    </w:p>
    <w:p w14:paraId="61CE7AFC" w14:textId="1AB52D99" w:rsidR="00E03643" w:rsidRPr="0061356B" w:rsidRDefault="0021346F" w:rsidP="0061356B">
      <w:pPr>
        <w:pStyle w:val="Tekstpodstawowy"/>
        <w:numPr>
          <w:ilvl w:val="0"/>
          <w:numId w:val="3"/>
        </w:numPr>
        <w:tabs>
          <w:tab w:val="left" w:pos="851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61356B">
        <w:rPr>
          <w:rFonts w:ascii="Arial" w:hAnsi="Arial" w:cs="Arial"/>
          <w:sz w:val="22"/>
          <w:szCs w:val="22"/>
        </w:rPr>
        <w:t>Z wykonanych przeglądów i konserwacji urządzeń oraz systemów ppoż. sporządzane będą protokoły</w:t>
      </w:r>
      <w:r w:rsidRPr="0061356B">
        <w:rPr>
          <w:rFonts w:ascii="Arial" w:hAnsi="Arial" w:cs="Arial"/>
          <w:bCs/>
          <w:sz w:val="22"/>
          <w:szCs w:val="22"/>
        </w:rPr>
        <w:t xml:space="preserve"> zgodnie ze wzorem stanowiącym </w:t>
      </w:r>
      <w:r w:rsidRPr="0061356B">
        <w:rPr>
          <w:rFonts w:ascii="Arial" w:hAnsi="Arial" w:cs="Arial"/>
          <w:b/>
          <w:sz w:val="22"/>
          <w:szCs w:val="22"/>
        </w:rPr>
        <w:t xml:space="preserve">załącznik nr </w:t>
      </w:r>
      <w:r w:rsidR="00111C2C" w:rsidRPr="0061356B">
        <w:rPr>
          <w:rFonts w:ascii="Arial" w:hAnsi="Arial" w:cs="Arial"/>
          <w:b/>
          <w:sz w:val="22"/>
          <w:szCs w:val="22"/>
        </w:rPr>
        <w:t>4 i 5</w:t>
      </w:r>
      <w:r w:rsidRPr="0061356B">
        <w:rPr>
          <w:rFonts w:ascii="Arial" w:hAnsi="Arial" w:cs="Arial"/>
          <w:bCs/>
          <w:sz w:val="22"/>
          <w:szCs w:val="22"/>
        </w:rPr>
        <w:t xml:space="preserve"> do </w:t>
      </w:r>
      <w:r w:rsidR="003D229D" w:rsidRPr="0061356B">
        <w:rPr>
          <w:rFonts w:ascii="Arial" w:hAnsi="Arial" w:cs="Arial"/>
          <w:bCs/>
          <w:sz w:val="22"/>
          <w:szCs w:val="22"/>
        </w:rPr>
        <w:t>U</w:t>
      </w:r>
      <w:r w:rsidRPr="0061356B">
        <w:rPr>
          <w:rFonts w:ascii="Arial" w:hAnsi="Arial" w:cs="Arial"/>
          <w:bCs/>
          <w:sz w:val="22"/>
          <w:szCs w:val="22"/>
        </w:rPr>
        <w:t>mowy</w:t>
      </w:r>
      <w:r w:rsidRPr="0061356B">
        <w:rPr>
          <w:rFonts w:ascii="Arial" w:hAnsi="Arial" w:cs="Arial"/>
          <w:sz w:val="22"/>
          <w:szCs w:val="22"/>
        </w:rPr>
        <w:t>.</w:t>
      </w:r>
    </w:p>
    <w:p w14:paraId="4950F3A8" w14:textId="77777777" w:rsidR="00E03643" w:rsidRDefault="005D290D" w:rsidP="0061356B">
      <w:pPr>
        <w:pStyle w:val="Tekstpodstawowy"/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§2 Termin realizacji umowy</w:t>
      </w:r>
    </w:p>
    <w:p w14:paraId="41A05344" w14:textId="0DDA9394" w:rsidR="00E03643" w:rsidRDefault="005D290D" w:rsidP="0061356B">
      <w:pPr>
        <w:pStyle w:val="Tekstpodstawowy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Umowa zostaje zawarta na okres </w:t>
      </w:r>
      <w:r w:rsidR="00F76877" w:rsidRPr="00FE5041">
        <w:rPr>
          <w:rFonts w:ascii="Arial" w:hAnsi="Arial" w:cs="Arial"/>
          <w:b/>
          <w:sz w:val="22"/>
          <w:szCs w:val="22"/>
        </w:rPr>
        <w:t>2</w:t>
      </w:r>
      <w:r w:rsidR="00E54FCE" w:rsidRPr="00FE5041">
        <w:rPr>
          <w:rFonts w:ascii="Arial" w:hAnsi="Arial" w:cs="Arial"/>
          <w:b/>
          <w:sz w:val="22"/>
          <w:szCs w:val="22"/>
        </w:rPr>
        <w:t>4</w:t>
      </w:r>
      <w:r w:rsidRPr="00FE5041">
        <w:rPr>
          <w:rFonts w:ascii="Arial" w:hAnsi="Arial" w:cs="Arial"/>
          <w:b/>
          <w:sz w:val="22"/>
          <w:szCs w:val="22"/>
        </w:rPr>
        <w:t xml:space="preserve"> miesięcy</w:t>
      </w:r>
      <w:r w:rsidRPr="00FE5041">
        <w:rPr>
          <w:rFonts w:ascii="Arial" w:hAnsi="Arial" w:cs="Arial"/>
          <w:sz w:val="22"/>
          <w:szCs w:val="22"/>
        </w:rPr>
        <w:t xml:space="preserve"> od </w:t>
      </w:r>
      <w:r w:rsidR="00167C1C" w:rsidRPr="00FE5041">
        <w:rPr>
          <w:rFonts w:ascii="Arial" w:hAnsi="Arial" w:cs="Arial"/>
          <w:sz w:val="22"/>
          <w:szCs w:val="22"/>
        </w:rPr>
        <w:t xml:space="preserve">dnia </w:t>
      </w:r>
      <w:r w:rsidR="00957B8B">
        <w:rPr>
          <w:rFonts w:ascii="Arial" w:hAnsi="Arial" w:cs="Arial"/>
          <w:sz w:val="22"/>
          <w:szCs w:val="22"/>
        </w:rPr>
        <w:t xml:space="preserve">zawarcia </w:t>
      </w:r>
      <w:r w:rsidR="003D229D">
        <w:rPr>
          <w:rFonts w:ascii="Arial" w:hAnsi="Arial" w:cs="Arial"/>
          <w:sz w:val="22"/>
          <w:szCs w:val="22"/>
        </w:rPr>
        <w:t>U</w:t>
      </w:r>
      <w:r w:rsidRPr="00FE5041">
        <w:rPr>
          <w:rFonts w:ascii="Arial" w:hAnsi="Arial" w:cs="Arial"/>
          <w:sz w:val="22"/>
          <w:szCs w:val="22"/>
        </w:rPr>
        <w:t>mowy</w:t>
      </w:r>
      <w:r w:rsidR="00167C1C" w:rsidRPr="00FE5041">
        <w:rPr>
          <w:rFonts w:ascii="Arial" w:hAnsi="Arial" w:cs="Arial"/>
          <w:sz w:val="22"/>
          <w:szCs w:val="22"/>
        </w:rPr>
        <w:t>.</w:t>
      </w:r>
    </w:p>
    <w:p w14:paraId="3EA72C5F" w14:textId="77777777" w:rsidR="00E03643" w:rsidRDefault="00074AA2" w:rsidP="0061356B">
      <w:pPr>
        <w:pStyle w:val="Tekstpodstawowy"/>
        <w:numPr>
          <w:ilvl w:val="0"/>
          <w:numId w:val="4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Wykonawca wykona przeglądy</w:t>
      </w:r>
      <w:r w:rsidR="00CA0A89">
        <w:rPr>
          <w:rFonts w:ascii="Arial" w:hAnsi="Arial" w:cs="Arial"/>
          <w:sz w:val="22"/>
          <w:szCs w:val="22"/>
        </w:rPr>
        <w:t xml:space="preserve"> i konserwacje systemów ppoż.</w:t>
      </w:r>
      <w:r w:rsidRPr="00FE5041">
        <w:rPr>
          <w:rFonts w:ascii="Arial" w:hAnsi="Arial" w:cs="Arial"/>
          <w:sz w:val="22"/>
          <w:szCs w:val="22"/>
        </w:rPr>
        <w:t xml:space="preserve"> w następujących terminach:</w:t>
      </w:r>
    </w:p>
    <w:p w14:paraId="2E5E1C18" w14:textId="77777777" w:rsidR="00E03643" w:rsidRDefault="00CD0437" w:rsidP="0061356B">
      <w:pPr>
        <w:pStyle w:val="Tekstpodstawowy"/>
        <w:numPr>
          <w:ilvl w:val="2"/>
          <w:numId w:val="37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pierwszy przegląd </w:t>
      </w:r>
      <w:r w:rsidR="00CA0A89">
        <w:rPr>
          <w:rFonts w:ascii="Arial" w:hAnsi="Arial" w:cs="Arial"/>
          <w:sz w:val="22"/>
          <w:szCs w:val="22"/>
        </w:rPr>
        <w:t>w ciągu</w:t>
      </w:r>
      <w:r w:rsidRPr="00FE5041">
        <w:rPr>
          <w:rFonts w:ascii="Arial" w:hAnsi="Arial" w:cs="Arial"/>
          <w:sz w:val="22"/>
          <w:szCs w:val="22"/>
        </w:rPr>
        <w:t xml:space="preserve"> </w:t>
      </w:r>
      <w:r w:rsidR="00CA0A89">
        <w:rPr>
          <w:rFonts w:ascii="Arial" w:hAnsi="Arial" w:cs="Arial"/>
          <w:sz w:val="22"/>
          <w:szCs w:val="22"/>
        </w:rPr>
        <w:t>9</w:t>
      </w:r>
      <w:r w:rsidR="00F55405" w:rsidRPr="00FE5041">
        <w:rPr>
          <w:rFonts w:ascii="Arial" w:hAnsi="Arial" w:cs="Arial"/>
          <w:sz w:val="22"/>
          <w:szCs w:val="22"/>
        </w:rPr>
        <w:t xml:space="preserve">0 dni od daty </w:t>
      </w:r>
      <w:r w:rsidR="00957B8B">
        <w:rPr>
          <w:rFonts w:ascii="Arial" w:hAnsi="Arial" w:cs="Arial"/>
          <w:sz w:val="22"/>
          <w:szCs w:val="22"/>
        </w:rPr>
        <w:t xml:space="preserve">zawarcia </w:t>
      </w:r>
      <w:r w:rsidR="00F55405" w:rsidRPr="00FE5041">
        <w:rPr>
          <w:rFonts w:ascii="Arial" w:hAnsi="Arial" w:cs="Arial"/>
          <w:sz w:val="22"/>
          <w:szCs w:val="22"/>
        </w:rPr>
        <w:t>Umowy,</w:t>
      </w:r>
    </w:p>
    <w:p w14:paraId="6B68878D" w14:textId="77777777" w:rsidR="00E03643" w:rsidRDefault="00CD0437" w:rsidP="0061356B">
      <w:pPr>
        <w:pStyle w:val="Tekstpodstawowy"/>
        <w:numPr>
          <w:ilvl w:val="2"/>
          <w:numId w:val="37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CA0A89">
        <w:rPr>
          <w:rFonts w:ascii="Arial" w:hAnsi="Arial" w:cs="Arial"/>
          <w:sz w:val="22"/>
          <w:szCs w:val="22"/>
        </w:rPr>
        <w:t xml:space="preserve">drugi przegląd </w:t>
      </w:r>
      <w:r w:rsidR="00CA0A89">
        <w:rPr>
          <w:rFonts w:ascii="Arial" w:hAnsi="Arial" w:cs="Arial"/>
          <w:sz w:val="22"/>
          <w:szCs w:val="22"/>
        </w:rPr>
        <w:t>po 12 miesiącach od daty przeglądu pierwszego</w:t>
      </w:r>
      <w:r w:rsidR="00DF47EF" w:rsidRPr="00CA0A89">
        <w:rPr>
          <w:rFonts w:ascii="Arial" w:hAnsi="Arial" w:cs="Arial"/>
          <w:sz w:val="22"/>
          <w:szCs w:val="22"/>
        </w:rPr>
        <w:t xml:space="preserve">. </w:t>
      </w:r>
    </w:p>
    <w:p w14:paraId="24252D53" w14:textId="3E539CB0" w:rsidR="00E03643" w:rsidRDefault="0021346F" w:rsidP="0061356B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line="276" w:lineRule="auto"/>
        <w:ind w:left="426" w:hanging="426"/>
        <w:rPr>
          <w:rFonts w:ascii="Arial" w:hAnsi="Arial" w:cs="Arial"/>
          <w:bCs/>
        </w:rPr>
      </w:pPr>
      <w:r w:rsidRPr="0021346F">
        <w:rPr>
          <w:rFonts w:ascii="Arial" w:hAnsi="Arial" w:cs="Arial"/>
        </w:rPr>
        <w:t>W</w:t>
      </w:r>
      <w:r w:rsidR="00626E20">
        <w:rPr>
          <w:rFonts w:ascii="Arial" w:hAnsi="Arial" w:cs="Arial"/>
        </w:rPr>
        <w:t xml:space="preserve">ykonawca przeprowadzi </w:t>
      </w:r>
      <w:r w:rsidR="003D229D">
        <w:rPr>
          <w:rFonts w:ascii="Arial" w:hAnsi="Arial" w:cs="Arial"/>
        </w:rPr>
        <w:t>szkolenie</w:t>
      </w:r>
      <w:r w:rsidR="00626E20" w:rsidRPr="00C932F8">
        <w:rPr>
          <w:rFonts w:ascii="Arial" w:hAnsi="Arial" w:cs="Arial"/>
        </w:rPr>
        <w:t xml:space="preserve"> wyznaczonych pracowników U</w:t>
      </w:r>
      <w:r w:rsidR="003D229D">
        <w:rPr>
          <w:rFonts w:ascii="Arial" w:hAnsi="Arial" w:cs="Arial"/>
        </w:rPr>
        <w:t>rzędu</w:t>
      </w:r>
      <w:r w:rsidR="00626E20" w:rsidRPr="00C932F8">
        <w:rPr>
          <w:rFonts w:ascii="Arial" w:hAnsi="Arial" w:cs="Arial"/>
        </w:rPr>
        <w:t xml:space="preserve"> </w:t>
      </w:r>
      <w:r w:rsidR="003D229D">
        <w:rPr>
          <w:rFonts w:ascii="Arial" w:hAnsi="Arial" w:cs="Arial"/>
        </w:rPr>
        <w:t>oraz pracowników</w:t>
      </w:r>
      <w:r w:rsidR="00626E20" w:rsidRPr="00C932F8">
        <w:rPr>
          <w:rFonts w:ascii="Arial" w:hAnsi="Arial" w:cs="Arial"/>
        </w:rPr>
        <w:t xml:space="preserve"> ochrony obiektów w zakresie obsługi codziennej </w:t>
      </w:r>
      <w:r w:rsidR="00626E20">
        <w:rPr>
          <w:rFonts w:ascii="Arial" w:hAnsi="Arial" w:cs="Arial"/>
        </w:rPr>
        <w:t>urządzeń i systemów w następujących terminach:</w:t>
      </w:r>
    </w:p>
    <w:p w14:paraId="4148A1CB" w14:textId="77777777" w:rsidR="00E03643" w:rsidRDefault="00626E20" w:rsidP="0061356B">
      <w:pPr>
        <w:pStyle w:val="Tekstpodstawowy"/>
        <w:numPr>
          <w:ilvl w:val="1"/>
          <w:numId w:val="38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FE5041">
        <w:rPr>
          <w:rFonts w:ascii="Arial" w:hAnsi="Arial" w:cs="Arial"/>
          <w:sz w:val="22"/>
          <w:szCs w:val="22"/>
        </w:rPr>
        <w:t>ierwsz</w:t>
      </w:r>
      <w:r>
        <w:rPr>
          <w:rFonts w:ascii="Arial" w:hAnsi="Arial" w:cs="Arial"/>
          <w:sz w:val="22"/>
          <w:szCs w:val="22"/>
        </w:rPr>
        <w:t>e szkolenie</w:t>
      </w:r>
      <w:r w:rsidRPr="00FE50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ciągu</w:t>
      </w:r>
      <w:r w:rsidRPr="00FE504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</w:t>
      </w:r>
      <w:r w:rsidRPr="00FE5041">
        <w:rPr>
          <w:rFonts w:ascii="Arial" w:hAnsi="Arial" w:cs="Arial"/>
          <w:sz w:val="22"/>
          <w:szCs w:val="22"/>
        </w:rPr>
        <w:t xml:space="preserve">0 dni od daty </w:t>
      </w:r>
      <w:r>
        <w:rPr>
          <w:rFonts w:ascii="Arial" w:hAnsi="Arial" w:cs="Arial"/>
          <w:sz w:val="22"/>
          <w:szCs w:val="22"/>
        </w:rPr>
        <w:t xml:space="preserve">zawarcia </w:t>
      </w:r>
      <w:r w:rsidRPr="00FE5041">
        <w:rPr>
          <w:rFonts w:ascii="Arial" w:hAnsi="Arial" w:cs="Arial"/>
          <w:sz w:val="22"/>
          <w:szCs w:val="22"/>
        </w:rPr>
        <w:t>Umowy,</w:t>
      </w:r>
    </w:p>
    <w:p w14:paraId="1A73BE04" w14:textId="77777777" w:rsidR="00E03643" w:rsidRDefault="00626E20" w:rsidP="0061356B">
      <w:pPr>
        <w:pStyle w:val="Tekstpodstawowy"/>
        <w:numPr>
          <w:ilvl w:val="1"/>
          <w:numId w:val="38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626E20">
        <w:rPr>
          <w:rFonts w:ascii="Arial" w:hAnsi="Arial" w:cs="Arial"/>
          <w:sz w:val="22"/>
          <w:szCs w:val="22"/>
        </w:rPr>
        <w:t>rugi</w:t>
      </w:r>
      <w:r>
        <w:rPr>
          <w:rFonts w:ascii="Arial" w:hAnsi="Arial" w:cs="Arial"/>
          <w:sz w:val="22"/>
          <w:szCs w:val="22"/>
        </w:rPr>
        <w:t>e szkolenie</w:t>
      </w:r>
      <w:r w:rsidRPr="00626E20">
        <w:rPr>
          <w:rFonts w:ascii="Arial" w:hAnsi="Arial" w:cs="Arial"/>
          <w:sz w:val="22"/>
          <w:szCs w:val="22"/>
        </w:rPr>
        <w:t xml:space="preserve"> po 12 miesiącach od daty pierwszego. </w:t>
      </w:r>
    </w:p>
    <w:p w14:paraId="654D6E0D" w14:textId="77777777" w:rsidR="00626E20" w:rsidRPr="00626E20" w:rsidRDefault="00626E20" w:rsidP="0061356B">
      <w:pPr>
        <w:pStyle w:val="Akapitzlist"/>
        <w:widowControl w:val="0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bCs/>
        </w:rPr>
      </w:pPr>
      <w:r w:rsidRPr="00626E20">
        <w:rPr>
          <w:rFonts w:ascii="Arial" w:hAnsi="Arial" w:cs="Arial"/>
        </w:rPr>
        <w:t xml:space="preserve">Zamawiający przewiduje możliwość zmiany terminów wykonania przeglądów i szkoleń </w:t>
      </w:r>
      <w:r w:rsidR="005075E8">
        <w:rPr>
          <w:rFonts w:ascii="Arial" w:hAnsi="Arial" w:cs="Arial"/>
        </w:rPr>
        <w:br/>
      </w:r>
      <w:r w:rsidRPr="00626E20">
        <w:rPr>
          <w:rFonts w:ascii="Arial" w:hAnsi="Arial" w:cs="Arial"/>
        </w:rPr>
        <w:t>w uzasadnionych przez Wykonawcę przypadkach i po uzyskaniu zgody Zamawiającego.</w:t>
      </w:r>
    </w:p>
    <w:p w14:paraId="6683D751" w14:textId="77777777" w:rsidR="00E03643" w:rsidRDefault="00626E20" w:rsidP="0061356B">
      <w:pPr>
        <w:widowControl w:val="0"/>
        <w:numPr>
          <w:ilvl w:val="0"/>
          <w:numId w:val="4"/>
        </w:numPr>
        <w:autoSpaceDE w:val="0"/>
        <w:spacing w:after="12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646B46">
        <w:rPr>
          <w:rFonts w:ascii="Arial" w:hAnsi="Arial" w:cs="Arial"/>
          <w:sz w:val="22"/>
          <w:szCs w:val="22"/>
        </w:rPr>
        <w:t>Potwierdzeniem przeprowadzenia szkolenia jest sporządzony protokół z podpisaną listą obecności uczestników</w:t>
      </w:r>
      <w:r>
        <w:rPr>
          <w:rFonts w:ascii="Arial" w:hAnsi="Arial" w:cs="Arial"/>
          <w:sz w:val="22"/>
          <w:szCs w:val="22"/>
        </w:rPr>
        <w:t xml:space="preserve"> szkoleń</w:t>
      </w:r>
      <w:r w:rsidRPr="00646B46">
        <w:rPr>
          <w:rFonts w:ascii="Arial" w:hAnsi="Arial" w:cs="Arial"/>
          <w:sz w:val="22"/>
          <w:szCs w:val="22"/>
        </w:rPr>
        <w:t>.</w:t>
      </w:r>
    </w:p>
    <w:p w14:paraId="6AE81C29" w14:textId="7808169D" w:rsidR="00E03643" w:rsidRDefault="00F76877" w:rsidP="0061356B">
      <w:pPr>
        <w:pStyle w:val="Tekstpodstawowy"/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/>
          <w:bCs/>
          <w:sz w:val="22"/>
          <w:szCs w:val="22"/>
          <w:u w:val="single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Za niedotrzymanie terminów określonych </w:t>
      </w:r>
      <w:r w:rsidRPr="00FE5041">
        <w:rPr>
          <w:rFonts w:ascii="Arial" w:hAnsi="Arial" w:cs="Arial"/>
          <w:b/>
          <w:bCs/>
          <w:sz w:val="22"/>
          <w:szCs w:val="22"/>
        </w:rPr>
        <w:t xml:space="preserve">w </w:t>
      </w:r>
      <w:r w:rsidRPr="00FE5041">
        <w:rPr>
          <w:rFonts w:ascii="Arial" w:hAnsi="Arial" w:cs="Arial"/>
          <w:b/>
          <w:sz w:val="22"/>
          <w:szCs w:val="22"/>
        </w:rPr>
        <w:t>ust.</w:t>
      </w:r>
      <w:r w:rsidR="00626E20">
        <w:rPr>
          <w:rFonts w:ascii="Arial" w:hAnsi="Arial" w:cs="Arial"/>
          <w:b/>
          <w:sz w:val="22"/>
          <w:szCs w:val="22"/>
        </w:rPr>
        <w:t xml:space="preserve"> </w:t>
      </w:r>
      <w:r w:rsidRPr="00FE5041">
        <w:rPr>
          <w:rFonts w:ascii="Arial" w:hAnsi="Arial" w:cs="Arial"/>
          <w:b/>
          <w:sz w:val="22"/>
          <w:szCs w:val="22"/>
        </w:rPr>
        <w:t xml:space="preserve">2 </w:t>
      </w:r>
      <w:r w:rsidR="00626E20">
        <w:rPr>
          <w:rFonts w:ascii="Arial" w:hAnsi="Arial" w:cs="Arial"/>
          <w:b/>
          <w:sz w:val="22"/>
          <w:szCs w:val="22"/>
        </w:rPr>
        <w:t xml:space="preserve">i 3 </w:t>
      </w:r>
      <w:r w:rsidRPr="00FE5041">
        <w:rPr>
          <w:rFonts w:ascii="Arial" w:hAnsi="Arial" w:cs="Arial"/>
          <w:bCs/>
          <w:sz w:val="22"/>
          <w:szCs w:val="22"/>
        </w:rPr>
        <w:t xml:space="preserve">Zamawiający jest uprawniony </w:t>
      </w:r>
      <w:r w:rsidR="005075E8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 xml:space="preserve">do naliczenia kar umownych zgodnie z </w:t>
      </w:r>
      <w:r w:rsidRPr="00FE5041">
        <w:rPr>
          <w:rFonts w:ascii="Arial" w:hAnsi="Arial" w:cs="Arial"/>
          <w:b/>
          <w:sz w:val="22"/>
          <w:szCs w:val="22"/>
        </w:rPr>
        <w:t xml:space="preserve"> §</w:t>
      </w:r>
      <w:r w:rsidR="006576D5">
        <w:rPr>
          <w:rFonts w:ascii="Arial" w:hAnsi="Arial" w:cs="Arial"/>
          <w:b/>
          <w:sz w:val="22"/>
          <w:szCs w:val="22"/>
        </w:rPr>
        <w:t xml:space="preserve"> </w:t>
      </w:r>
      <w:r w:rsidRPr="00FE5041">
        <w:rPr>
          <w:rFonts w:ascii="Arial" w:hAnsi="Arial" w:cs="Arial"/>
          <w:b/>
          <w:sz w:val="22"/>
          <w:szCs w:val="22"/>
        </w:rPr>
        <w:t>9 ust. 1 lit. a</w:t>
      </w:r>
      <w:r w:rsidR="00985364">
        <w:rPr>
          <w:rFonts w:ascii="Arial" w:hAnsi="Arial" w:cs="Arial"/>
          <w:b/>
          <w:sz w:val="22"/>
          <w:szCs w:val="22"/>
        </w:rPr>
        <w:t>,</w:t>
      </w:r>
      <w:r w:rsidR="00744E48" w:rsidRPr="00FE5041">
        <w:rPr>
          <w:rFonts w:ascii="Arial" w:hAnsi="Arial" w:cs="Arial"/>
          <w:b/>
          <w:sz w:val="22"/>
          <w:szCs w:val="22"/>
        </w:rPr>
        <w:t xml:space="preserve"> </w:t>
      </w:r>
      <w:r w:rsidR="00744E48" w:rsidRPr="00FE5041">
        <w:rPr>
          <w:rFonts w:ascii="Arial" w:hAnsi="Arial" w:cs="Arial"/>
          <w:sz w:val="22"/>
          <w:szCs w:val="22"/>
        </w:rPr>
        <w:t xml:space="preserve">z zastrzeżeniem ustępu </w:t>
      </w:r>
      <w:r w:rsidR="00111C2C">
        <w:rPr>
          <w:rFonts w:ascii="Arial" w:hAnsi="Arial" w:cs="Arial"/>
          <w:sz w:val="22"/>
          <w:szCs w:val="22"/>
        </w:rPr>
        <w:t>4</w:t>
      </w:r>
      <w:r w:rsidR="00744E48" w:rsidRPr="00FE5041">
        <w:rPr>
          <w:rFonts w:ascii="Arial" w:hAnsi="Arial" w:cs="Arial"/>
          <w:sz w:val="22"/>
          <w:szCs w:val="22"/>
        </w:rPr>
        <w:t>.</w:t>
      </w:r>
    </w:p>
    <w:p w14:paraId="658D33A6" w14:textId="77777777" w:rsidR="00E03643" w:rsidRDefault="0042693D" w:rsidP="0061356B">
      <w:pPr>
        <w:pStyle w:val="Tekstpodstawowy"/>
        <w:spacing w:before="240"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</w:t>
      </w:r>
      <w:r w:rsidR="000115BB" w:rsidRPr="00FE5041">
        <w:rPr>
          <w:rFonts w:ascii="Arial" w:hAnsi="Arial" w:cs="Arial"/>
          <w:b/>
          <w:bCs/>
          <w:sz w:val="22"/>
          <w:szCs w:val="22"/>
        </w:rPr>
        <w:t>3</w:t>
      </w:r>
      <w:r w:rsidR="00D11220" w:rsidRPr="00FE5041">
        <w:rPr>
          <w:rFonts w:ascii="Arial" w:hAnsi="Arial" w:cs="Arial"/>
          <w:b/>
          <w:bCs/>
          <w:sz w:val="22"/>
          <w:szCs w:val="22"/>
        </w:rPr>
        <w:t xml:space="preserve"> </w:t>
      </w:r>
      <w:r w:rsidRPr="00502C1F">
        <w:rPr>
          <w:rFonts w:ascii="Arial" w:hAnsi="Arial" w:cs="Arial"/>
          <w:b/>
          <w:bCs/>
          <w:color w:val="000000" w:themeColor="text1"/>
          <w:sz w:val="22"/>
          <w:szCs w:val="22"/>
        </w:rPr>
        <w:t>Prawa i obowiązki Wykonawcy</w:t>
      </w:r>
      <w:r w:rsidR="00363E91" w:rsidRPr="00502C1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i Zamawiającego</w:t>
      </w:r>
    </w:p>
    <w:p w14:paraId="750350BA" w14:textId="3D6838DD" w:rsidR="00E03643" w:rsidRDefault="000072FE" w:rsidP="0061356B">
      <w:pPr>
        <w:pStyle w:val="Tekstpodstawowy"/>
        <w:numPr>
          <w:ilvl w:val="0"/>
          <w:numId w:val="17"/>
        </w:numPr>
        <w:spacing w:line="276" w:lineRule="auto"/>
        <w:ind w:left="426" w:hanging="426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502C1F">
        <w:rPr>
          <w:rFonts w:ascii="Arial" w:hAnsi="Arial" w:cs="Arial"/>
          <w:color w:val="000000" w:themeColor="text1"/>
          <w:sz w:val="22"/>
          <w:szCs w:val="22"/>
        </w:rPr>
        <w:t xml:space="preserve">Wykonawca oświadcza, że posiada </w:t>
      </w:r>
      <w:r w:rsidR="007230F1" w:rsidRPr="00502C1F">
        <w:rPr>
          <w:rFonts w:ascii="Arial" w:hAnsi="Arial" w:cs="Arial"/>
          <w:color w:val="000000" w:themeColor="text1"/>
          <w:sz w:val="22"/>
          <w:szCs w:val="22"/>
        </w:rPr>
        <w:t xml:space="preserve">wiedzę, doświadczenie oraz </w:t>
      </w:r>
      <w:r w:rsidRPr="00502C1F">
        <w:rPr>
          <w:rFonts w:ascii="Arial" w:hAnsi="Arial" w:cs="Arial"/>
          <w:color w:val="000000" w:themeColor="text1"/>
          <w:sz w:val="22"/>
          <w:szCs w:val="22"/>
        </w:rPr>
        <w:t>odpowiednie kwal</w:t>
      </w:r>
      <w:r w:rsidR="007230F1" w:rsidRPr="00502C1F">
        <w:rPr>
          <w:rFonts w:ascii="Arial" w:hAnsi="Arial" w:cs="Arial"/>
          <w:color w:val="000000" w:themeColor="text1"/>
          <w:sz w:val="22"/>
          <w:szCs w:val="22"/>
        </w:rPr>
        <w:t>ifikacje zawodowe</w:t>
      </w:r>
      <w:r w:rsidR="00D11220" w:rsidRPr="00502C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230F1" w:rsidRPr="00502C1F">
        <w:rPr>
          <w:rFonts w:ascii="Arial" w:hAnsi="Arial" w:cs="Arial"/>
          <w:color w:val="000000" w:themeColor="text1"/>
          <w:sz w:val="22"/>
          <w:szCs w:val="22"/>
        </w:rPr>
        <w:t>do wykonania</w:t>
      </w:r>
      <w:r w:rsidR="00D11220" w:rsidRPr="00502C1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335A8">
        <w:rPr>
          <w:rFonts w:ascii="Arial" w:hAnsi="Arial" w:cs="Arial"/>
          <w:color w:val="000000" w:themeColor="text1"/>
          <w:sz w:val="22"/>
          <w:szCs w:val="22"/>
        </w:rPr>
        <w:t>P</w:t>
      </w:r>
      <w:r w:rsidR="00A9615A" w:rsidRPr="004335A8">
        <w:rPr>
          <w:rFonts w:ascii="Arial" w:hAnsi="Arial" w:cs="Arial"/>
          <w:color w:val="000000" w:themeColor="text1"/>
          <w:sz w:val="22"/>
          <w:szCs w:val="22"/>
        </w:rPr>
        <w:t xml:space="preserve">rzedmiotu </w:t>
      </w:r>
      <w:r w:rsidR="004335A8">
        <w:rPr>
          <w:rFonts w:ascii="Arial" w:hAnsi="Arial" w:cs="Arial"/>
          <w:color w:val="000000" w:themeColor="text1"/>
          <w:sz w:val="22"/>
          <w:szCs w:val="22"/>
        </w:rPr>
        <w:t>U</w:t>
      </w:r>
      <w:r w:rsidR="00A9615A" w:rsidRPr="004335A8">
        <w:rPr>
          <w:rFonts w:ascii="Arial" w:hAnsi="Arial" w:cs="Arial"/>
          <w:color w:val="000000" w:themeColor="text1"/>
          <w:sz w:val="22"/>
          <w:szCs w:val="22"/>
        </w:rPr>
        <w:t>mowy</w:t>
      </w:r>
      <w:r w:rsidRPr="00502C1F">
        <w:rPr>
          <w:rFonts w:ascii="Arial" w:hAnsi="Arial" w:cs="Arial"/>
          <w:color w:val="000000" w:themeColor="text1"/>
          <w:sz w:val="22"/>
          <w:szCs w:val="22"/>
        </w:rPr>
        <w:t xml:space="preserve"> oraz </w:t>
      </w:r>
      <w:r w:rsidR="00AF2DEB">
        <w:rPr>
          <w:rFonts w:ascii="Arial" w:hAnsi="Arial" w:cs="Arial"/>
          <w:color w:val="000000" w:themeColor="text1"/>
          <w:sz w:val="22"/>
          <w:szCs w:val="22"/>
        </w:rPr>
        <w:t>dysponuje następującymi pracownikami</w:t>
      </w:r>
      <w:r w:rsidRPr="00502C1F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1B3CDF37" w14:textId="0FE3CE8C" w:rsidR="00E03643" w:rsidRDefault="009A6DB5" w:rsidP="0061356B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after="120" w:line="276" w:lineRule="auto"/>
        <w:ind w:left="851" w:hanging="425"/>
        <w:contextualSpacing w:val="0"/>
        <w:rPr>
          <w:rFonts w:ascii="Arial" w:hAnsi="Arial" w:cs="Arial"/>
        </w:rPr>
      </w:pPr>
      <w:r w:rsidRPr="009A6DB5">
        <w:rPr>
          <w:rFonts w:ascii="Arial" w:hAnsi="Arial" w:cs="Arial"/>
          <w:bCs/>
        </w:rPr>
        <w:t xml:space="preserve">co najmniej jedną osobą posiadającą aktualne świadectwo kwalifikacyjne wydane przez wybrane stowarzyszenie naukowo-techniczne, przy którym powołano komisję kwalifikacyjną, uprawniające do zajmowania się eksploatacją urządzeń, instalacji </w:t>
      </w:r>
      <w:r w:rsidR="005075E8">
        <w:rPr>
          <w:rFonts w:ascii="Arial" w:hAnsi="Arial" w:cs="Arial"/>
          <w:bCs/>
        </w:rPr>
        <w:br/>
      </w:r>
      <w:r w:rsidRPr="009A6DB5">
        <w:rPr>
          <w:rFonts w:ascii="Arial" w:hAnsi="Arial" w:cs="Arial"/>
          <w:bCs/>
        </w:rPr>
        <w:t>i sieci na stanowisku kategorii E do 1 kV</w:t>
      </w:r>
      <w:r w:rsidR="007730F3">
        <w:rPr>
          <w:rFonts w:ascii="Arial" w:hAnsi="Arial" w:cs="Arial"/>
          <w:bCs/>
        </w:rPr>
        <w:t>,</w:t>
      </w:r>
    </w:p>
    <w:p w14:paraId="094C0D56" w14:textId="54A3A862" w:rsidR="00E03643" w:rsidRDefault="009A6DB5" w:rsidP="0061356B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after="120" w:line="276" w:lineRule="auto"/>
        <w:ind w:left="851" w:hanging="425"/>
        <w:contextualSpacing w:val="0"/>
        <w:rPr>
          <w:rFonts w:ascii="Arial" w:hAnsi="Arial" w:cs="Arial"/>
        </w:rPr>
      </w:pPr>
      <w:r w:rsidRPr="009A6DB5">
        <w:rPr>
          <w:rFonts w:ascii="Arial" w:hAnsi="Arial" w:cs="Arial"/>
          <w:bCs/>
        </w:rPr>
        <w:lastRenderedPageBreak/>
        <w:t xml:space="preserve">co najmniej jedną osobą posiadającą aktualne świadectwo kwalifikacyjne wydane przez wybrane stowarzyszenie naukowo-techniczne, przy którym powołano komisję kwalifikacyjną, uprawniające do zajmowania się eksploatacją urządzeń, instalacji </w:t>
      </w:r>
      <w:r w:rsidR="005075E8">
        <w:rPr>
          <w:rFonts w:ascii="Arial" w:hAnsi="Arial" w:cs="Arial"/>
          <w:bCs/>
        </w:rPr>
        <w:br/>
      </w:r>
      <w:r w:rsidRPr="009A6DB5">
        <w:rPr>
          <w:rFonts w:ascii="Arial" w:hAnsi="Arial" w:cs="Arial"/>
          <w:bCs/>
        </w:rPr>
        <w:t>i sieci na stanowisku kategorii D do 1 kV</w:t>
      </w:r>
      <w:r w:rsidR="007730F3">
        <w:rPr>
          <w:rFonts w:ascii="Arial" w:hAnsi="Arial" w:cs="Arial"/>
          <w:bCs/>
        </w:rPr>
        <w:t>,</w:t>
      </w:r>
    </w:p>
    <w:p w14:paraId="45A8533D" w14:textId="1351927B" w:rsidR="00E03643" w:rsidRDefault="009A6DB5" w:rsidP="0061356B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after="120" w:line="276" w:lineRule="auto"/>
        <w:ind w:left="851" w:hanging="425"/>
        <w:contextualSpacing w:val="0"/>
        <w:rPr>
          <w:rFonts w:ascii="Arial" w:hAnsi="Arial" w:cs="Arial"/>
        </w:rPr>
      </w:pPr>
      <w:r w:rsidRPr="009A6DB5">
        <w:rPr>
          <w:rFonts w:ascii="Arial" w:hAnsi="Arial" w:cs="Arial"/>
          <w:bCs/>
        </w:rPr>
        <w:t>co najmniej jedną osobą posiadającą aktualny certyfikat autoryzowanego instalatora lub/i konserwatora lub/i serwisanta w zakresie systemów sygnalizacji pożarowej typu EST3</w:t>
      </w:r>
      <w:r w:rsidR="007730F3">
        <w:rPr>
          <w:rFonts w:ascii="Arial" w:hAnsi="Arial" w:cs="Arial"/>
          <w:bCs/>
        </w:rPr>
        <w:t>,</w:t>
      </w:r>
    </w:p>
    <w:p w14:paraId="658E316F" w14:textId="03630974" w:rsidR="00E03643" w:rsidRDefault="009A6DB5" w:rsidP="0061356B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after="120" w:line="276" w:lineRule="auto"/>
        <w:ind w:left="851" w:hanging="425"/>
        <w:contextualSpacing w:val="0"/>
        <w:rPr>
          <w:rFonts w:ascii="Arial" w:hAnsi="Arial" w:cs="Arial"/>
        </w:rPr>
      </w:pPr>
      <w:r w:rsidRPr="009A6DB5">
        <w:rPr>
          <w:rFonts w:ascii="Arial" w:hAnsi="Arial" w:cs="Arial"/>
          <w:bCs/>
        </w:rPr>
        <w:t>co najmniej jedną osobą posiadającą aktualny certyfikat autoryzowanego instalatora lub/i konserwatora lub/i serwisanta w zakresie systemów sygnalizacji pożarowej typu POLON 4000</w:t>
      </w:r>
      <w:r w:rsidR="007730F3">
        <w:rPr>
          <w:rFonts w:ascii="Arial" w:hAnsi="Arial" w:cs="Arial"/>
          <w:bCs/>
        </w:rPr>
        <w:t>,</w:t>
      </w:r>
    </w:p>
    <w:p w14:paraId="1B0B6D35" w14:textId="388083EC" w:rsidR="00E03643" w:rsidRDefault="009A6DB5" w:rsidP="0061356B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after="120" w:line="276" w:lineRule="auto"/>
        <w:ind w:left="851" w:hanging="425"/>
        <w:contextualSpacing w:val="0"/>
        <w:rPr>
          <w:rFonts w:ascii="Arial" w:hAnsi="Arial" w:cs="Arial"/>
        </w:rPr>
      </w:pPr>
      <w:r w:rsidRPr="009A6DB5">
        <w:rPr>
          <w:rFonts w:ascii="Arial" w:hAnsi="Arial" w:cs="Arial"/>
          <w:bCs/>
        </w:rPr>
        <w:t>co najmniej jedną osobą posiadającą aktualny certyfikat autoryzowanego instalatora lub/i konserwatora lub/i serwisanta w zakresie systemów sygnalizacji pożarowej typu ESSER serii IQ8</w:t>
      </w:r>
      <w:r w:rsidR="007730F3">
        <w:rPr>
          <w:rFonts w:ascii="Arial" w:hAnsi="Arial" w:cs="Arial"/>
          <w:bCs/>
        </w:rPr>
        <w:t>,</w:t>
      </w:r>
    </w:p>
    <w:p w14:paraId="206943BA" w14:textId="5E205F5C" w:rsidR="00E03643" w:rsidRDefault="009A6DB5" w:rsidP="0061356B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after="120" w:line="276" w:lineRule="auto"/>
        <w:ind w:left="851" w:hanging="425"/>
        <w:contextualSpacing w:val="0"/>
        <w:rPr>
          <w:rFonts w:ascii="Arial" w:hAnsi="Arial" w:cs="Arial"/>
        </w:rPr>
      </w:pPr>
      <w:r w:rsidRPr="009A6DB5">
        <w:rPr>
          <w:rFonts w:ascii="Arial" w:hAnsi="Arial" w:cs="Arial"/>
          <w:bCs/>
        </w:rPr>
        <w:t>co najmniej jedną osobą posiadającą aktualny certyfikat autoryzowanego instalatora lub/i konserwatora lub/i serwisanta w zakresie dźwiękowego systemu ostrzegawczego ESSER typu VARIODYN</w:t>
      </w:r>
      <w:r w:rsidR="007730F3">
        <w:rPr>
          <w:rFonts w:ascii="Arial" w:hAnsi="Arial" w:cs="Arial"/>
          <w:bCs/>
        </w:rPr>
        <w:t>,</w:t>
      </w:r>
    </w:p>
    <w:p w14:paraId="0157F643" w14:textId="77777777" w:rsidR="00E03643" w:rsidRDefault="009A6DB5" w:rsidP="0061356B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line="276" w:lineRule="auto"/>
        <w:ind w:left="851" w:hanging="425"/>
        <w:rPr>
          <w:rFonts w:ascii="Arial" w:hAnsi="Arial" w:cs="Arial"/>
        </w:rPr>
      </w:pPr>
      <w:r w:rsidRPr="009A6DB5">
        <w:rPr>
          <w:rFonts w:ascii="Arial" w:hAnsi="Arial" w:cs="Arial"/>
          <w:bCs/>
        </w:rPr>
        <w:t>co najmniej jedną osobą posiadającą aktualny certyfikat autoryzowanego instalatora lub/i konserwatora lub/i serwisanta w zakresie systemów wczesnej detekcji typu VESDA.</w:t>
      </w:r>
    </w:p>
    <w:p w14:paraId="268F2AF4" w14:textId="77777777" w:rsidR="00E03643" w:rsidRDefault="000072FE" w:rsidP="0061356B">
      <w:pPr>
        <w:pStyle w:val="Tekstpodstawowy"/>
        <w:numPr>
          <w:ilvl w:val="0"/>
          <w:numId w:val="17"/>
        </w:numPr>
        <w:tabs>
          <w:tab w:val="left" w:pos="426"/>
        </w:tabs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W ramach </w:t>
      </w:r>
      <w:r w:rsidR="0017607B" w:rsidRPr="00FE5041">
        <w:rPr>
          <w:rFonts w:ascii="Arial" w:hAnsi="Arial" w:cs="Arial"/>
          <w:bCs/>
          <w:sz w:val="22"/>
          <w:szCs w:val="22"/>
        </w:rPr>
        <w:t>Przedmiotu U</w:t>
      </w:r>
      <w:r w:rsidR="00A9615A" w:rsidRPr="00FE5041">
        <w:rPr>
          <w:rFonts w:ascii="Arial" w:hAnsi="Arial" w:cs="Arial"/>
          <w:bCs/>
          <w:sz w:val="22"/>
          <w:szCs w:val="22"/>
        </w:rPr>
        <w:t xml:space="preserve">mowy </w:t>
      </w:r>
      <w:r w:rsidRPr="00FE5041">
        <w:rPr>
          <w:rFonts w:ascii="Arial" w:hAnsi="Arial" w:cs="Arial"/>
          <w:bCs/>
          <w:sz w:val="22"/>
          <w:szCs w:val="22"/>
        </w:rPr>
        <w:t>Wykonawca zobowiązany jest do</w:t>
      </w:r>
      <w:r w:rsidRPr="00FE5041">
        <w:rPr>
          <w:rFonts w:ascii="Arial" w:hAnsi="Arial" w:cs="Arial"/>
          <w:b/>
          <w:bCs/>
          <w:sz w:val="22"/>
          <w:szCs w:val="22"/>
        </w:rPr>
        <w:t>:</w:t>
      </w:r>
    </w:p>
    <w:p w14:paraId="5D6F9879" w14:textId="77777777" w:rsidR="00E03643" w:rsidRDefault="00074AA2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u</w:t>
      </w:r>
      <w:r w:rsidR="00520D16" w:rsidRPr="00FE5041">
        <w:rPr>
          <w:rFonts w:ascii="Arial" w:hAnsi="Arial" w:cs="Arial"/>
          <w:bCs/>
          <w:sz w:val="22"/>
          <w:szCs w:val="22"/>
        </w:rPr>
        <w:t>tworzenia grupy serwisowej</w:t>
      </w:r>
      <w:r w:rsidR="00AF2DEB">
        <w:rPr>
          <w:rFonts w:ascii="Arial" w:hAnsi="Arial" w:cs="Arial"/>
          <w:bCs/>
          <w:sz w:val="22"/>
          <w:szCs w:val="22"/>
        </w:rPr>
        <w:t>,</w:t>
      </w:r>
      <w:r w:rsidR="00520D16" w:rsidRPr="00FE5041">
        <w:rPr>
          <w:rFonts w:ascii="Arial" w:hAnsi="Arial" w:cs="Arial"/>
          <w:bCs/>
          <w:sz w:val="22"/>
          <w:szCs w:val="22"/>
        </w:rPr>
        <w:t xml:space="preserve"> </w:t>
      </w:r>
      <w:r w:rsidR="00D83884">
        <w:rPr>
          <w:rFonts w:ascii="Arial" w:hAnsi="Arial" w:cs="Arial"/>
          <w:bCs/>
          <w:sz w:val="22"/>
          <w:szCs w:val="22"/>
        </w:rPr>
        <w:t xml:space="preserve">w której składzie będzie pracownik lub pracownicy </w:t>
      </w:r>
      <w:r w:rsidR="00520D16" w:rsidRPr="00FE5041">
        <w:rPr>
          <w:rFonts w:ascii="Arial" w:hAnsi="Arial" w:cs="Arial"/>
          <w:bCs/>
          <w:sz w:val="22"/>
          <w:szCs w:val="22"/>
        </w:rPr>
        <w:t>posiadający uprawnienia wskazane w</w:t>
      </w:r>
      <w:r w:rsidR="00D11220" w:rsidRPr="00FE5041">
        <w:rPr>
          <w:rFonts w:ascii="Arial" w:hAnsi="Arial" w:cs="Arial"/>
          <w:bCs/>
          <w:sz w:val="22"/>
          <w:szCs w:val="22"/>
        </w:rPr>
        <w:t xml:space="preserve"> </w:t>
      </w:r>
      <w:r w:rsidR="00520D16" w:rsidRPr="00FE5041">
        <w:rPr>
          <w:rFonts w:ascii="Arial" w:hAnsi="Arial" w:cs="Arial"/>
          <w:b/>
          <w:sz w:val="22"/>
          <w:szCs w:val="22"/>
        </w:rPr>
        <w:t>ust.1</w:t>
      </w:r>
      <w:r w:rsidR="00D11220" w:rsidRPr="00FE5041">
        <w:rPr>
          <w:rFonts w:ascii="Arial" w:hAnsi="Arial" w:cs="Arial"/>
          <w:b/>
          <w:sz w:val="22"/>
          <w:szCs w:val="22"/>
        </w:rPr>
        <w:t xml:space="preserve"> </w:t>
      </w:r>
      <w:r w:rsidR="00520D16" w:rsidRPr="00FE5041">
        <w:rPr>
          <w:rFonts w:ascii="Arial" w:hAnsi="Arial" w:cs="Arial"/>
          <w:b/>
          <w:bCs/>
          <w:sz w:val="22"/>
          <w:szCs w:val="22"/>
        </w:rPr>
        <w:t>pkt</w:t>
      </w:r>
      <w:r w:rsidR="0065476B" w:rsidRPr="00FE5041">
        <w:rPr>
          <w:rFonts w:ascii="Arial" w:hAnsi="Arial" w:cs="Arial"/>
          <w:b/>
          <w:bCs/>
          <w:sz w:val="22"/>
          <w:szCs w:val="22"/>
        </w:rPr>
        <w:t>.</w:t>
      </w:r>
      <w:r w:rsidR="00520D16" w:rsidRPr="00FE5041">
        <w:rPr>
          <w:rFonts w:ascii="Arial" w:hAnsi="Arial" w:cs="Arial"/>
          <w:b/>
          <w:bCs/>
          <w:sz w:val="22"/>
          <w:szCs w:val="22"/>
        </w:rPr>
        <w:t xml:space="preserve"> 1-</w:t>
      </w:r>
      <w:r w:rsidR="009A6DB5">
        <w:rPr>
          <w:rFonts w:ascii="Arial" w:hAnsi="Arial" w:cs="Arial"/>
          <w:b/>
          <w:bCs/>
          <w:sz w:val="22"/>
          <w:szCs w:val="22"/>
        </w:rPr>
        <w:t>7</w:t>
      </w:r>
      <w:r w:rsidR="000F1CAB" w:rsidRPr="00FE5041">
        <w:rPr>
          <w:rFonts w:ascii="Arial" w:hAnsi="Arial" w:cs="Arial"/>
          <w:b/>
          <w:bCs/>
          <w:sz w:val="22"/>
          <w:szCs w:val="22"/>
        </w:rPr>
        <w:t>,</w:t>
      </w:r>
    </w:p>
    <w:p w14:paraId="1D394A64" w14:textId="77777777" w:rsidR="00E03643" w:rsidRDefault="00D158C9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w</w:t>
      </w:r>
      <w:r w:rsidR="00BD5E8A" w:rsidRPr="00FE5041">
        <w:rPr>
          <w:rFonts w:ascii="Arial" w:hAnsi="Arial" w:cs="Arial"/>
          <w:bCs/>
          <w:sz w:val="22"/>
          <w:szCs w:val="22"/>
        </w:rPr>
        <w:t>ykonania czynności serwisowych</w:t>
      </w:r>
      <w:r w:rsidR="00363E91" w:rsidRPr="00FE5041">
        <w:rPr>
          <w:rFonts w:ascii="Arial" w:hAnsi="Arial" w:cs="Arial"/>
          <w:bCs/>
          <w:sz w:val="22"/>
          <w:szCs w:val="22"/>
        </w:rPr>
        <w:t xml:space="preserve"> zgodnie z wymogami i zaleceniami producentów urządzeń i instalacji wchodzących w zakres </w:t>
      </w:r>
      <w:r w:rsidR="000F1CAB" w:rsidRPr="00FE5041">
        <w:rPr>
          <w:rFonts w:ascii="Arial" w:hAnsi="Arial" w:cs="Arial"/>
          <w:bCs/>
          <w:sz w:val="22"/>
          <w:szCs w:val="22"/>
        </w:rPr>
        <w:t>Przedmiotu Umowy,</w:t>
      </w:r>
    </w:p>
    <w:p w14:paraId="39E793D4" w14:textId="77777777" w:rsidR="00E03643" w:rsidRDefault="003A7C0F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świadczenia usług serwisowych zgodnie z wymogami Zamawiającego rzetelnie </w:t>
      </w:r>
      <w:r w:rsidR="00EF0DA5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i</w:t>
      </w:r>
      <w:r w:rsidR="00EF0DA5">
        <w:rPr>
          <w:rFonts w:ascii="Arial" w:hAnsi="Arial" w:cs="Arial"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bCs/>
          <w:sz w:val="22"/>
          <w:szCs w:val="22"/>
        </w:rPr>
        <w:t>terminowo</w:t>
      </w:r>
      <w:r w:rsidR="001C1FB1" w:rsidRPr="00FE5041">
        <w:rPr>
          <w:rFonts w:ascii="Arial" w:hAnsi="Arial" w:cs="Arial"/>
          <w:bCs/>
          <w:sz w:val="22"/>
          <w:szCs w:val="22"/>
        </w:rPr>
        <w:t>,</w:t>
      </w:r>
      <w:r w:rsidRPr="00FE5041">
        <w:rPr>
          <w:rFonts w:ascii="Arial" w:hAnsi="Arial" w:cs="Arial"/>
          <w:bCs/>
          <w:sz w:val="22"/>
          <w:szCs w:val="22"/>
        </w:rPr>
        <w:t xml:space="preserve"> </w:t>
      </w:r>
    </w:p>
    <w:p w14:paraId="041EFA05" w14:textId="66330072" w:rsidR="00E03643" w:rsidRDefault="00BD5E8A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  <w:u w:val="single"/>
        </w:rPr>
      </w:pPr>
      <w:r w:rsidRPr="00FE5041">
        <w:rPr>
          <w:rFonts w:ascii="Arial" w:hAnsi="Arial" w:cs="Arial"/>
          <w:sz w:val="22"/>
          <w:szCs w:val="22"/>
        </w:rPr>
        <w:t xml:space="preserve">sprzątnięcia </w:t>
      </w:r>
      <w:r w:rsidR="00FE7CF2" w:rsidRPr="00FE5041">
        <w:rPr>
          <w:rFonts w:ascii="Arial" w:hAnsi="Arial" w:cs="Arial"/>
          <w:sz w:val="22"/>
          <w:szCs w:val="22"/>
        </w:rPr>
        <w:t xml:space="preserve">każdorazowo </w:t>
      </w:r>
      <w:r w:rsidRPr="00FE5041">
        <w:rPr>
          <w:rFonts w:ascii="Arial" w:hAnsi="Arial" w:cs="Arial"/>
          <w:sz w:val="22"/>
          <w:szCs w:val="22"/>
        </w:rPr>
        <w:t>pomieszczeń i korytarzy, które zostały zaniec</w:t>
      </w:r>
      <w:r w:rsidR="00FE7CF2" w:rsidRPr="00FE5041">
        <w:rPr>
          <w:rFonts w:ascii="Arial" w:hAnsi="Arial" w:cs="Arial"/>
          <w:sz w:val="22"/>
          <w:szCs w:val="22"/>
        </w:rPr>
        <w:t xml:space="preserve">zyszczone </w:t>
      </w:r>
      <w:r w:rsidR="00AF2DEB">
        <w:rPr>
          <w:rFonts w:ascii="Arial" w:hAnsi="Arial" w:cs="Arial"/>
          <w:sz w:val="22"/>
          <w:szCs w:val="22"/>
        </w:rPr>
        <w:br/>
      </w:r>
      <w:r w:rsidR="00FE7CF2" w:rsidRPr="00FE5041">
        <w:rPr>
          <w:rFonts w:ascii="Arial" w:hAnsi="Arial" w:cs="Arial"/>
          <w:sz w:val="22"/>
          <w:szCs w:val="22"/>
        </w:rPr>
        <w:t>w związku z wykonywaniem</w:t>
      </w:r>
      <w:r w:rsidRPr="00FE5041">
        <w:rPr>
          <w:rFonts w:ascii="Arial" w:hAnsi="Arial" w:cs="Arial"/>
          <w:sz w:val="22"/>
          <w:szCs w:val="22"/>
        </w:rPr>
        <w:t xml:space="preserve"> </w:t>
      </w:r>
      <w:r w:rsidR="00FE7CF2" w:rsidRPr="00FE5041">
        <w:rPr>
          <w:rFonts w:ascii="Arial" w:hAnsi="Arial" w:cs="Arial"/>
          <w:sz w:val="22"/>
          <w:szCs w:val="22"/>
        </w:rPr>
        <w:t>Przedmiotu Umowy</w:t>
      </w:r>
      <w:r w:rsidRPr="00FE5041">
        <w:rPr>
          <w:rFonts w:ascii="Arial" w:hAnsi="Arial" w:cs="Arial"/>
          <w:sz w:val="22"/>
          <w:szCs w:val="22"/>
        </w:rPr>
        <w:t>. W</w:t>
      </w:r>
      <w:r w:rsidR="00EF0DA5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 xml:space="preserve">przypadku naruszenia powyższego nakazu przez Wykonawcę, w tym przez osoby wykonujące umowę, </w:t>
      </w:r>
      <w:r w:rsidRPr="00B962EE">
        <w:rPr>
          <w:rFonts w:ascii="Arial" w:hAnsi="Arial" w:cs="Arial"/>
          <w:sz w:val="22"/>
          <w:szCs w:val="22"/>
        </w:rPr>
        <w:t>Zamawiający jest uprawniony</w:t>
      </w:r>
      <w:r w:rsidR="00292F03">
        <w:rPr>
          <w:rFonts w:ascii="Arial" w:hAnsi="Arial" w:cs="Arial"/>
          <w:sz w:val="22"/>
          <w:szCs w:val="22"/>
        </w:rPr>
        <w:t xml:space="preserve"> </w:t>
      </w:r>
      <w:r w:rsidRPr="00B962EE">
        <w:rPr>
          <w:rFonts w:ascii="Arial" w:hAnsi="Arial" w:cs="Arial"/>
          <w:sz w:val="22"/>
          <w:szCs w:val="22"/>
        </w:rPr>
        <w:t>do wystosowania pisemnego wezwania</w:t>
      </w:r>
      <w:r w:rsidR="00A9615A" w:rsidRPr="00B962EE">
        <w:rPr>
          <w:rFonts w:ascii="Arial" w:hAnsi="Arial" w:cs="Arial"/>
          <w:sz w:val="22"/>
          <w:szCs w:val="22"/>
        </w:rPr>
        <w:t xml:space="preserve"> </w:t>
      </w:r>
      <w:r w:rsidR="00AF2DEB">
        <w:rPr>
          <w:rFonts w:ascii="Arial" w:hAnsi="Arial" w:cs="Arial"/>
          <w:sz w:val="22"/>
          <w:szCs w:val="22"/>
        </w:rPr>
        <w:br/>
      </w:r>
      <w:r w:rsidR="00A9615A" w:rsidRPr="00B962EE">
        <w:rPr>
          <w:rFonts w:ascii="Arial" w:hAnsi="Arial" w:cs="Arial"/>
          <w:sz w:val="22"/>
          <w:szCs w:val="22"/>
        </w:rPr>
        <w:t>do Wykonawcy</w:t>
      </w:r>
      <w:r w:rsidRPr="00B962EE">
        <w:rPr>
          <w:rFonts w:ascii="Arial" w:hAnsi="Arial" w:cs="Arial"/>
          <w:sz w:val="22"/>
          <w:szCs w:val="22"/>
        </w:rPr>
        <w:t>, w</w:t>
      </w:r>
      <w:r w:rsidR="00EF0DA5" w:rsidRPr="00B962EE">
        <w:rPr>
          <w:rFonts w:ascii="Arial" w:hAnsi="Arial" w:cs="Arial"/>
          <w:sz w:val="22"/>
          <w:szCs w:val="22"/>
        </w:rPr>
        <w:t xml:space="preserve"> </w:t>
      </w:r>
      <w:r w:rsidRPr="00B962EE">
        <w:rPr>
          <w:rFonts w:ascii="Arial" w:hAnsi="Arial" w:cs="Arial"/>
          <w:sz w:val="22"/>
          <w:szCs w:val="22"/>
        </w:rPr>
        <w:t>którym wyznaczy dodatkowy termin realizacji sprzątnięcia</w:t>
      </w:r>
      <w:r w:rsidR="00D11220" w:rsidRPr="00B962EE">
        <w:rPr>
          <w:rFonts w:ascii="Arial" w:hAnsi="Arial" w:cs="Arial"/>
          <w:sz w:val="22"/>
          <w:szCs w:val="22"/>
        </w:rPr>
        <w:t xml:space="preserve"> </w:t>
      </w:r>
      <w:r w:rsidRPr="00B962EE">
        <w:rPr>
          <w:rFonts w:ascii="Arial" w:hAnsi="Arial" w:cs="Arial"/>
          <w:sz w:val="22"/>
          <w:szCs w:val="22"/>
        </w:rPr>
        <w:t>zanieczyszczeń w wyniku prowadzonych robót. Niedotrzymanie przez Wykonawcę wyznaczonego dodatkowego terminu skutkować będzie</w:t>
      </w:r>
      <w:r w:rsidRPr="00FE5041">
        <w:rPr>
          <w:rFonts w:ascii="Arial" w:hAnsi="Arial" w:cs="Arial"/>
          <w:sz w:val="22"/>
          <w:szCs w:val="22"/>
        </w:rPr>
        <w:t xml:space="preserve"> zleceniem sprzątania osobie trzeciej i wystawieniem faktury obciążającej Wykonawcę kosztami, jakie poniósł Zamawiający w związku z</w:t>
      </w:r>
      <w:r w:rsidR="00EF0DA5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 xml:space="preserve">powyższym zleceniem. </w:t>
      </w:r>
    </w:p>
    <w:p w14:paraId="336A48AA" w14:textId="77777777" w:rsidR="00E03643" w:rsidRDefault="007F70D6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niezwłocznego powiadomienia Zamawiającego </w:t>
      </w:r>
      <w:r w:rsidR="003A7C0F" w:rsidRPr="00FE5041">
        <w:rPr>
          <w:rFonts w:ascii="Arial" w:hAnsi="Arial" w:cs="Arial"/>
          <w:bCs/>
          <w:sz w:val="22"/>
          <w:szCs w:val="22"/>
        </w:rPr>
        <w:t>w przypadku stwierdzenia konieczności wykonania napraw wykraczających poza zakres czynności przeglądu lub konserwac</w:t>
      </w:r>
      <w:r w:rsidR="00F51FA1" w:rsidRPr="00FE5041">
        <w:rPr>
          <w:rFonts w:ascii="Arial" w:hAnsi="Arial" w:cs="Arial"/>
          <w:bCs/>
          <w:sz w:val="22"/>
          <w:szCs w:val="22"/>
        </w:rPr>
        <w:t>ji</w:t>
      </w:r>
      <w:r w:rsidR="003A7C0F" w:rsidRPr="00FE5041">
        <w:rPr>
          <w:rFonts w:ascii="Arial" w:hAnsi="Arial" w:cs="Arial"/>
          <w:bCs/>
          <w:sz w:val="22"/>
          <w:szCs w:val="22"/>
        </w:rPr>
        <w:t>,</w:t>
      </w:r>
    </w:p>
    <w:p w14:paraId="0F727A1A" w14:textId="4EE1404D" w:rsidR="00E03643" w:rsidRDefault="00EF759D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A4391A">
        <w:rPr>
          <w:rFonts w:ascii="Arial" w:hAnsi="Arial" w:cs="Arial"/>
          <w:bCs/>
          <w:sz w:val="22"/>
          <w:szCs w:val="22"/>
        </w:rPr>
        <w:t>zapewnieni</w:t>
      </w:r>
      <w:r w:rsidR="00A9615A" w:rsidRPr="00A4391A">
        <w:rPr>
          <w:rFonts w:ascii="Arial" w:hAnsi="Arial" w:cs="Arial"/>
          <w:bCs/>
          <w:sz w:val="22"/>
          <w:szCs w:val="22"/>
        </w:rPr>
        <w:t>a</w:t>
      </w:r>
      <w:r w:rsidRPr="00A4391A">
        <w:rPr>
          <w:rFonts w:ascii="Arial" w:hAnsi="Arial" w:cs="Arial"/>
          <w:bCs/>
          <w:sz w:val="22"/>
          <w:szCs w:val="22"/>
        </w:rPr>
        <w:t xml:space="preserve"> pracownikom bez</w:t>
      </w:r>
      <w:r w:rsidR="0065476B" w:rsidRPr="00A4391A">
        <w:rPr>
          <w:rFonts w:ascii="Arial" w:hAnsi="Arial" w:cs="Arial"/>
          <w:bCs/>
          <w:sz w:val="22"/>
          <w:szCs w:val="22"/>
        </w:rPr>
        <w:t xml:space="preserve">pośrednio realizującym </w:t>
      </w:r>
      <w:r w:rsidR="0099210F" w:rsidRPr="00A4391A">
        <w:rPr>
          <w:rFonts w:ascii="Arial" w:hAnsi="Arial" w:cs="Arial"/>
          <w:bCs/>
          <w:sz w:val="22"/>
          <w:szCs w:val="22"/>
        </w:rPr>
        <w:t>Przedmiot U</w:t>
      </w:r>
      <w:r w:rsidR="00A9615A" w:rsidRPr="00A4391A">
        <w:rPr>
          <w:rFonts w:ascii="Arial" w:hAnsi="Arial" w:cs="Arial"/>
          <w:bCs/>
          <w:sz w:val="22"/>
          <w:szCs w:val="22"/>
        </w:rPr>
        <w:t>mowy</w:t>
      </w:r>
      <w:r w:rsidR="007756A8" w:rsidRPr="00A4391A">
        <w:rPr>
          <w:rFonts w:ascii="Arial" w:hAnsi="Arial" w:cs="Arial"/>
          <w:bCs/>
          <w:sz w:val="22"/>
          <w:szCs w:val="22"/>
        </w:rPr>
        <w:t xml:space="preserve">: </w:t>
      </w:r>
      <w:r w:rsidRPr="00A4391A">
        <w:rPr>
          <w:rFonts w:ascii="Arial" w:hAnsi="Arial" w:cs="Arial"/>
          <w:bCs/>
          <w:sz w:val="22"/>
          <w:szCs w:val="22"/>
        </w:rPr>
        <w:t>odzieży</w:t>
      </w:r>
      <w:r w:rsidR="00F51FA1" w:rsidRPr="00A4391A">
        <w:rPr>
          <w:rFonts w:ascii="Arial" w:hAnsi="Arial" w:cs="Arial"/>
          <w:bCs/>
          <w:sz w:val="22"/>
          <w:szCs w:val="22"/>
        </w:rPr>
        <w:t xml:space="preserve"> </w:t>
      </w:r>
      <w:r w:rsidR="0065476B" w:rsidRPr="00A4391A">
        <w:rPr>
          <w:rFonts w:ascii="Arial" w:hAnsi="Arial" w:cs="Arial"/>
          <w:bCs/>
          <w:sz w:val="22"/>
          <w:szCs w:val="22"/>
        </w:rPr>
        <w:t>roboczej</w:t>
      </w:r>
      <w:r w:rsidR="00B871BF" w:rsidRPr="00A4391A">
        <w:rPr>
          <w:rFonts w:ascii="Arial" w:hAnsi="Arial" w:cs="Arial"/>
          <w:bCs/>
          <w:sz w:val="22"/>
          <w:szCs w:val="22"/>
        </w:rPr>
        <w:t xml:space="preserve"> lub</w:t>
      </w:r>
      <w:r w:rsidR="00F51FA1" w:rsidRPr="00A4391A">
        <w:rPr>
          <w:rFonts w:ascii="Arial" w:hAnsi="Arial" w:cs="Arial"/>
          <w:bCs/>
          <w:sz w:val="22"/>
          <w:szCs w:val="22"/>
        </w:rPr>
        <w:t xml:space="preserve"> kamizel</w:t>
      </w:r>
      <w:r w:rsidR="007756A8" w:rsidRPr="00A4391A">
        <w:rPr>
          <w:rFonts w:ascii="Arial" w:hAnsi="Arial" w:cs="Arial"/>
          <w:bCs/>
          <w:sz w:val="22"/>
          <w:szCs w:val="22"/>
        </w:rPr>
        <w:t>ek</w:t>
      </w:r>
      <w:r w:rsidRPr="00A4391A">
        <w:rPr>
          <w:rFonts w:ascii="Arial" w:hAnsi="Arial" w:cs="Arial"/>
          <w:bCs/>
          <w:sz w:val="22"/>
          <w:szCs w:val="22"/>
        </w:rPr>
        <w:t xml:space="preserve"> jednoznacznie wskazującej na charakter</w:t>
      </w:r>
      <w:r w:rsidR="00055A91" w:rsidRPr="00A4391A">
        <w:rPr>
          <w:rFonts w:ascii="Arial" w:hAnsi="Arial" w:cs="Arial"/>
          <w:bCs/>
          <w:sz w:val="22"/>
          <w:szCs w:val="22"/>
        </w:rPr>
        <w:t xml:space="preserve"> wykonywanej pracy z umieszczoną</w:t>
      </w:r>
      <w:r w:rsidRPr="00A4391A">
        <w:rPr>
          <w:rFonts w:ascii="Arial" w:hAnsi="Arial" w:cs="Arial"/>
          <w:bCs/>
          <w:sz w:val="22"/>
          <w:szCs w:val="22"/>
        </w:rPr>
        <w:t xml:space="preserve"> w widocznym miejscu n</w:t>
      </w:r>
      <w:r w:rsidR="00F51FA1" w:rsidRPr="00A4391A">
        <w:rPr>
          <w:rFonts w:ascii="Arial" w:hAnsi="Arial" w:cs="Arial"/>
          <w:bCs/>
          <w:sz w:val="22"/>
          <w:szCs w:val="22"/>
        </w:rPr>
        <w:t>azwą</w:t>
      </w:r>
      <w:r w:rsidRPr="00A4391A">
        <w:rPr>
          <w:rFonts w:ascii="Arial" w:hAnsi="Arial" w:cs="Arial"/>
          <w:bCs/>
          <w:sz w:val="22"/>
          <w:szCs w:val="22"/>
        </w:rPr>
        <w:t xml:space="preserve"> </w:t>
      </w:r>
      <w:r w:rsidR="007756A8" w:rsidRPr="00A4391A">
        <w:rPr>
          <w:rFonts w:ascii="Arial" w:hAnsi="Arial" w:cs="Arial"/>
          <w:bCs/>
          <w:sz w:val="22"/>
          <w:szCs w:val="22"/>
        </w:rPr>
        <w:t xml:space="preserve">Wykonawcy. W przypadku </w:t>
      </w:r>
      <w:r w:rsidR="007756A8" w:rsidRPr="00A4391A">
        <w:rPr>
          <w:rFonts w:ascii="Arial" w:hAnsi="Arial" w:cs="Arial"/>
          <w:bCs/>
          <w:sz w:val="22"/>
          <w:szCs w:val="22"/>
        </w:rPr>
        <w:lastRenderedPageBreak/>
        <w:t xml:space="preserve">nieprzestrzegania </w:t>
      </w:r>
      <w:r w:rsidR="00A9615A" w:rsidRPr="00A4391A">
        <w:rPr>
          <w:rFonts w:ascii="Arial" w:hAnsi="Arial" w:cs="Arial"/>
          <w:bCs/>
          <w:sz w:val="22"/>
          <w:szCs w:val="22"/>
        </w:rPr>
        <w:t xml:space="preserve">tego nakazu </w:t>
      </w:r>
      <w:r w:rsidR="007756A8" w:rsidRPr="00A4391A">
        <w:rPr>
          <w:rFonts w:ascii="Arial" w:hAnsi="Arial" w:cs="Arial"/>
          <w:bCs/>
          <w:sz w:val="22"/>
          <w:szCs w:val="22"/>
        </w:rPr>
        <w:t xml:space="preserve">Zamawiający jest uprawniony do </w:t>
      </w:r>
      <w:r w:rsidR="00A9615A" w:rsidRPr="00A4391A">
        <w:rPr>
          <w:rFonts w:ascii="Arial" w:hAnsi="Arial" w:cs="Arial"/>
          <w:bCs/>
          <w:sz w:val="22"/>
          <w:szCs w:val="22"/>
        </w:rPr>
        <w:t xml:space="preserve">naliczenia </w:t>
      </w:r>
      <w:r w:rsidR="007756A8" w:rsidRPr="00A4391A">
        <w:rPr>
          <w:rFonts w:ascii="Arial" w:hAnsi="Arial" w:cs="Arial"/>
          <w:bCs/>
          <w:sz w:val="22"/>
          <w:szCs w:val="22"/>
        </w:rPr>
        <w:t xml:space="preserve">kary umownej </w:t>
      </w:r>
      <w:r w:rsidR="007756A8" w:rsidRPr="00A4391A">
        <w:rPr>
          <w:rFonts w:ascii="Arial" w:hAnsi="Arial" w:cs="Arial"/>
          <w:sz w:val="22"/>
          <w:szCs w:val="22"/>
        </w:rPr>
        <w:t>określonej w</w:t>
      </w:r>
      <w:r w:rsidR="002438A2" w:rsidRPr="00A4391A">
        <w:rPr>
          <w:rFonts w:ascii="Arial" w:hAnsi="Arial" w:cs="Arial"/>
          <w:sz w:val="22"/>
          <w:szCs w:val="22"/>
        </w:rPr>
        <w:t xml:space="preserve"> </w:t>
      </w:r>
      <w:r w:rsidR="007756A8" w:rsidRPr="00A4391A">
        <w:rPr>
          <w:rFonts w:ascii="Arial" w:hAnsi="Arial" w:cs="Arial"/>
          <w:b/>
          <w:sz w:val="22"/>
          <w:szCs w:val="22"/>
        </w:rPr>
        <w:t xml:space="preserve">§ 9 ust.1 lit. </w:t>
      </w:r>
      <w:r w:rsidR="00CC1D7C">
        <w:rPr>
          <w:rFonts w:ascii="Arial" w:hAnsi="Arial" w:cs="Arial"/>
          <w:b/>
          <w:sz w:val="22"/>
          <w:szCs w:val="22"/>
        </w:rPr>
        <w:t>j</w:t>
      </w:r>
      <w:r w:rsidR="007756A8" w:rsidRPr="00A4391A">
        <w:rPr>
          <w:rFonts w:ascii="Arial" w:hAnsi="Arial" w:cs="Arial"/>
          <w:sz w:val="22"/>
          <w:szCs w:val="22"/>
        </w:rPr>
        <w:t>,</w:t>
      </w:r>
    </w:p>
    <w:p w14:paraId="35C2F0D7" w14:textId="77777777" w:rsidR="00E03643" w:rsidRDefault="00EF759D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przekazani</w:t>
      </w:r>
      <w:r w:rsidR="00A9615A" w:rsidRPr="00FE5041">
        <w:rPr>
          <w:rFonts w:ascii="Arial" w:hAnsi="Arial" w:cs="Arial"/>
          <w:bCs/>
          <w:sz w:val="22"/>
          <w:szCs w:val="22"/>
        </w:rPr>
        <w:t>a</w:t>
      </w:r>
      <w:r w:rsidR="00D11220" w:rsidRPr="00FE5041">
        <w:rPr>
          <w:rFonts w:ascii="Arial" w:hAnsi="Arial" w:cs="Arial"/>
          <w:bCs/>
          <w:sz w:val="22"/>
          <w:szCs w:val="22"/>
        </w:rPr>
        <w:t xml:space="preserve"> </w:t>
      </w:r>
      <w:r w:rsidR="00520D16" w:rsidRPr="00FE5041">
        <w:rPr>
          <w:rFonts w:ascii="Arial" w:hAnsi="Arial" w:cs="Arial"/>
          <w:bCs/>
          <w:sz w:val="22"/>
          <w:szCs w:val="22"/>
        </w:rPr>
        <w:t>Z</w:t>
      </w:r>
      <w:r w:rsidRPr="00FE5041">
        <w:rPr>
          <w:rFonts w:ascii="Arial" w:hAnsi="Arial" w:cs="Arial"/>
          <w:bCs/>
          <w:sz w:val="22"/>
          <w:szCs w:val="22"/>
        </w:rPr>
        <w:t xml:space="preserve">amawiającemu </w:t>
      </w:r>
      <w:r w:rsidR="00520D16" w:rsidRPr="00FE5041">
        <w:rPr>
          <w:rFonts w:ascii="Arial" w:hAnsi="Arial" w:cs="Arial"/>
          <w:bCs/>
          <w:sz w:val="22"/>
          <w:szCs w:val="22"/>
        </w:rPr>
        <w:t xml:space="preserve">każdorazowo uaktualnionej </w:t>
      </w:r>
      <w:r w:rsidRPr="00FE5041">
        <w:rPr>
          <w:rFonts w:ascii="Arial" w:hAnsi="Arial" w:cs="Arial"/>
          <w:bCs/>
          <w:sz w:val="22"/>
          <w:szCs w:val="22"/>
        </w:rPr>
        <w:t xml:space="preserve">listy osób bezpośrednio </w:t>
      </w:r>
      <w:r w:rsidR="007E3630" w:rsidRPr="00FE5041">
        <w:rPr>
          <w:rFonts w:ascii="Arial" w:hAnsi="Arial" w:cs="Arial"/>
          <w:bCs/>
          <w:sz w:val="22"/>
          <w:szCs w:val="22"/>
        </w:rPr>
        <w:t>wykonujących Przedmiot U</w:t>
      </w:r>
      <w:r w:rsidR="00A9615A" w:rsidRPr="00FE5041">
        <w:rPr>
          <w:rFonts w:ascii="Arial" w:hAnsi="Arial" w:cs="Arial"/>
          <w:bCs/>
          <w:sz w:val="22"/>
          <w:szCs w:val="22"/>
        </w:rPr>
        <w:t>mowy</w:t>
      </w:r>
      <w:r w:rsidRPr="00FE5041">
        <w:rPr>
          <w:rFonts w:ascii="Arial" w:hAnsi="Arial" w:cs="Arial"/>
          <w:bCs/>
          <w:sz w:val="22"/>
          <w:szCs w:val="22"/>
        </w:rPr>
        <w:t xml:space="preserve"> przed przystąpieniem do </w:t>
      </w:r>
      <w:r w:rsidR="00A9615A" w:rsidRPr="00FE5041">
        <w:rPr>
          <w:rFonts w:ascii="Arial" w:hAnsi="Arial" w:cs="Arial"/>
          <w:bCs/>
          <w:sz w:val="22"/>
          <w:szCs w:val="22"/>
        </w:rPr>
        <w:t xml:space="preserve">jego </w:t>
      </w:r>
      <w:r w:rsidR="00B871BF" w:rsidRPr="00FE5041">
        <w:rPr>
          <w:rFonts w:ascii="Arial" w:hAnsi="Arial" w:cs="Arial"/>
          <w:bCs/>
          <w:sz w:val="22"/>
          <w:szCs w:val="22"/>
        </w:rPr>
        <w:t xml:space="preserve">realizacji </w:t>
      </w:r>
      <w:r w:rsidR="002438A2">
        <w:rPr>
          <w:rFonts w:ascii="Arial" w:hAnsi="Arial" w:cs="Arial"/>
          <w:bCs/>
          <w:sz w:val="22"/>
          <w:szCs w:val="22"/>
        </w:rPr>
        <w:br/>
      </w:r>
      <w:r w:rsidR="00B871BF" w:rsidRPr="00FE5041">
        <w:rPr>
          <w:rFonts w:ascii="Arial" w:hAnsi="Arial" w:cs="Arial"/>
          <w:bCs/>
          <w:sz w:val="22"/>
          <w:szCs w:val="22"/>
        </w:rPr>
        <w:t>(z wyjątkiem awarii)</w:t>
      </w:r>
      <w:r w:rsidR="00A34826" w:rsidRPr="00FE5041">
        <w:rPr>
          <w:rFonts w:ascii="Arial" w:hAnsi="Arial" w:cs="Arial"/>
          <w:bCs/>
          <w:sz w:val="22"/>
          <w:szCs w:val="22"/>
        </w:rPr>
        <w:t>,</w:t>
      </w:r>
    </w:p>
    <w:p w14:paraId="129E4731" w14:textId="77777777" w:rsidR="00E03643" w:rsidRDefault="00EF759D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udziel</w:t>
      </w:r>
      <w:r w:rsidR="00A9615A" w:rsidRPr="00FE5041">
        <w:rPr>
          <w:rFonts w:ascii="Arial" w:hAnsi="Arial" w:cs="Arial"/>
          <w:bCs/>
          <w:sz w:val="22"/>
          <w:szCs w:val="22"/>
        </w:rPr>
        <w:t>enia</w:t>
      </w:r>
      <w:r w:rsidRPr="00FE5041">
        <w:rPr>
          <w:rFonts w:ascii="Arial" w:hAnsi="Arial" w:cs="Arial"/>
          <w:bCs/>
          <w:sz w:val="22"/>
          <w:szCs w:val="22"/>
        </w:rPr>
        <w:t xml:space="preserve"> instruktażu w przypadku zaistnienia potrzeby w zakresie obsługi urządzenia</w:t>
      </w:r>
      <w:r w:rsidR="00626E20">
        <w:rPr>
          <w:rFonts w:ascii="Arial" w:hAnsi="Arial" w:cs="Arial"/>
          <w:bCs/>
          <w:sz w:val="22"/>
          <w:szCs w:val="22"/>
        </w:rPr>
        <w:t xml:space="preserve"> lub systemu</w:t>
      </w:r>
      <w:r w:rsidRPr="00FE5041">
        <w:rPr>
          <w:rFonts w:ascii="Arial" w:hAnsi="Arial" w:cs="Arial"/>
          <w:bCs/>
          <w:sz w:val="22"/>
          <w:szCs w:val="22"/>
        </w:rPr>
        <w:t xml:space="preserve"> dla pracowników</w:t>
      </w:r>
      <w:r w:rsidR="00A9615A" w:rsidRPr="00FE5041">
        <w:rPr>
          <w:rFonts w:ascii="Arial" w:hAnsi="Arial" w:cs="Arial"/>
          <w:bCs/>
          <w:sz w:val="22"/>
          <w:szCs w:val="22"/>
        </w:rPr>
        <w:t xml:space="preserve"> Zamawiającego</w:t>
      </w:r>
      <w:r w:rsidRPr="00FE5041">
        <w:rPr>
          <w:rFonts w:ascii="Arial" w:hAnsi="Arial" w:cs="Arial"/>
          <w:bCs/>
          <w:sz w:val="22"/>
          <w:szCs w:val="22"/>
        </w:rPr>
        <w:t xml:space="preserve"> będący</w:t>
      </w:r>
      <w:r w:rsidR="001C1FB1" w:rsidRPr="00FE5041">
        <w:rPr>
          <w:rFonts w:ascii="Arial" w:hAnsi="Arial" w:cs="Arial"/>
          <w:bCs/>
          <w:sz w:val="22"/>
          <w:szCs w:val="22"/>
        </w:rPr>
        <w:t>ch bezpośrednimi użytkownikami,</w:t>
      </w:r>
    </w:p>
    <w:p w14:paraId="5D1DE988" w14:textId="77777777" w:rsidR="00E03643" w:rsidRDefault="001C1FB1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wykonania czynności serwisowych zgodnie z wymogami i zaleceniami producentów urządzeń wchodzących w zakres </w:t>
      </w:r>
      <w:r w:rsidR="007E3630" w:rsidRPr="00FE5041">
        <w:rPr>
          <w:rFonts w:ascii="Arial" w:hAnsi="Arial" w:cs="Arial"/>
          <w:bCs/>
          <w:sz w:val="22"/>
          <w:szCs w:val="22"/>
        </w:rPr>
        <w:t xml:space="preserve">Przedmiotu </w:t>
      </w:r>
      <w:r w:rsidRPr="00FE5041">
        <w:rPr>
          <w:rFonts w:ascii="Arial" w:hAnsi="Arial" w:cs="Arial"/>
          <w:bCs/>
          <w:sz w:val="22"/>
          <w:szCs w:val="22"/>
        </w:rPr>
        <w:t xml:space="preserve">Umowy oraz zgodnie </w:t>
      </w:r>
      <w:r w:rsidR="007E4919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z</w:t>
      </w:r>
      <w:r w:rsidR="007E4919">
        <w:rPr>
          <w:rFonts w:ascii="Arial" w:hAnsi="Arial" w:cs="Arial"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bCs/>
          <w:sz w:val="22"/>
          <w:szCs w:val="22"/>
        </w:rPr>
        <w:t>obowiązującymi przepisami BHP i ppoż.</w:t>
      </w:r>
      <w:r w:rsidR="00A578BD" w:rsidRPr="00FE5041">
        <w:rPr>
          <w:rFonts w:ascii="Arial" w:hAnsi="Arial" w:cs="Arial"/>
          <w:bCs/>
          <w:sz w:val="22"/>
          <w:szCs w:val="22"/>
        </w:rPr>
        <w:t>,</w:t>
      </w:r>
    </w:p>
    <w:p w14:paraId="5F94F23A" w14:textId="77777777" w:rsidR="00E03643" w:rsidRDefault="001C1FB1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przeprowadzenia prac serwisowych przy użyciu wymaganego wyposażenia technicznego posiadającego niezbędne atesty i wymagane dopuszczenia, dostarczonego</w:t>
      </w:r>
      <w:r w:rsidR="00A578BD" w:rsidRPr="00FE5041">
        <w:rPr>
          <w:rFonts w:ascii="Arial" w:hAnsi="Arial" w:cs="Arial"/>
          <w:bCs/>
          <w:sz w:val="22"/>
          <w:szCs w:val="22"/>
        </w:rPr>
        <w:t xml:space="preserve"> przez Wykonawcę na jego koszt,</w:t>
      </w:r>
    </w:p>
    <w:p w14:paraId="701D8385" w14:textId="4846BE09" w:rsidR="00E03643" w:rsidRDefault="00BD5E8A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/>
          <w:bCs/>
          <w:sz w:val="22"/>
          <w:szCs w:val="22"/>
          <w:u w:val="single"/>
        </w:rPr>
      </w:pPr>
      <w:r w:rsidRPr="00FE5041">
        <w:rPr>
          <w:rFonts w:ascii="Arial" w:hAnsi="Arial" w:cs="Arial"/>
          <w:sz w:val="22"/>
          <w:szCs w:val="22"/>
        </w:rPr>
        <w:t>naprawienia i</w:t>
      </w:r>
      <w:r w:rsidR="00EF0DA5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doprowadzenia do stanu pierwotnego na własny koszt</w:t>
      </w:r>
      <w:r w:rsidR="004B5430" w:rsidRPr="00FE5041">
        <w:rPr>
          <w:rFonts w:ascii="Arial" w:hAnsi="Arial" w:cs="Arial"/>
          <w:sz w:val="22"/>
          <w:szCs w:val="22"/>
        </w:rPr>
        <w:t xml:space="preserve"> pomieszczeń </w:t>
      </w:r>
      <w:r w:rsidR="005075E8">
        <w:rPr>
          <w:rFonts w:ascii="Arial" w:hAnsi="Arial" w:cs="Arial"/>
          <w:sz w:val="22"/>
          <w:szCs w:val="22"/>
        </w:rPr>
        <w:br/>
      </w:r>
      <w:r w:rsidR="004B5430" w:rsidRPr="00FE5041">
        <w:rPr>
          <w:rFonts w:ascii="Arial" w:hAnsi="Arial" w:cs="Arial"/>
          <w:sz w:val="22"/>
          <w:szCs w:val="22"/>
        </w:rPr>
        <w:t>w budynku lub jego otoczeniu i wyposażeniu w przypadku ich zniszczenia lub uszkodzenia</w:t>
      </w:r>
      <w:r w:rsidR="007D1862" w:rsidRPr="00FE5041">
        <w:rPr>
          <w:rFonts w:ascii="Arial" w:hAnsi="Arial" w:cs="Arial"/>
          <w:sz w:val="22"/>
          <w:szCs w:val="22"/>
        </w:rPr>
        <w:t xml:space="preserve"> przez Wykonawcę lub osoby bezpośrednio wykonujące umowę </w:t>
      </w:r>
      <w:r w:rsidR="002438A2">
        <w:rPr>
          <w:rFonts w:ascii="Arial" w:hAnsi="Arial" w:cs="Arial"/>
          <w:sz w:val="22"/>
          <w:szCs w:val="22"/>
        </w:rPr>
        <w:br/>
      </w:r>
      <w:r w:rsidR="007D1862" w:rsidRPr="00FE5041">
        <w:rPr>
          <w:rFonts w:ascii="Arial" w:hAnsi="Arial" w:cs="Arial"/>
          <w:sz w:val="22"/>
          <w:szCs w:val="22"/>
        </w:rPr>
        <w:t>z jego strony</w:t>
      </w:r>
      <w:r w:rsidR="004B5430" w:rsidRPr="00FE5041">
        <w:rPr>
          <w:rFonts w:ascii="Arial" w:hAnsi="Arial" w:cs="Arial"/>
          <w:sz w:val="22"/>
          <w:szCs w:val="22"/>
        </w:rPr>
        <w:t xml:space="preserve">. </w:t>
      </w:r>
      <w:r w:rsidRPr="00FE5041">
        <w:rPr>
          <w:rFonts w:ascii="Arial" w:hAnsi="Arial" w:cs="Arial"/>
          <w:sz w:val="22"/>
          <w:szCs w:val="22"/>
        </w:rPr>
        <w:t>W przypadku niewykonania tego obowiązku Wykonawca zostanie wezwany do jego realizacji, a</w:t>
      </w:r>
      <w:r w:rsidR="007E4919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 xml:space="preserve">w przypadku bezskutecznego upływu terminu wyznaczonego w wezwaniu </w:t>
      </w:r>
      <w:r w:rsidRPr="00B40136">
        <w:rPr>
          <w:rFonts w:ascii="Arial" w:hAnsi="Arial" w:cs="Arial"/>
          <w:sz w:val="22"/>
          <w:szCs w:val="22"/>
        </w:rPr>
        <w:t>Zamawiający dokona niezbę</w:t>
      </w:r>
      <w:r w:rsidR="00A578BD" w:rsidRPr="00B40136">
        <w:rPr>
          <w:rFonts w:ascii="Arial" w:hAnsi="Arial" w:cs="Arial"/>
          <w:sz w:val="22"/>
          <w:szCs w:val="22"/>
        </w:rPr>
        <w:t>dnych napraw na koszt Wykonawcy,</w:t>
      </w:r>
    </w:p>
    <w:p w14:paraId="374B6719" w14:textId="2EAFECCB" w:rsidR="00E03643" w:rsidRDefault="007D1862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bezpłatnego </w:t>
      </w:r>
      <w:r w:rsidR="007230F1" w:rsidRPr="00FE5041">
        <w:rPr>
          <w:rFonts w:ascii="Arial" w:hAnsi="Arial" w:cs="Arial"/>
          <w:bCs/>
          <w:sz w:val="22"/>
          <w:szCs w:val="22"/>
        </w:rPr>
        <w:t xml:space="preserve">odbioru </w:t>
      </w:r>
      <w:r w:rsidRPr="00FE5041">
        <w:rPr>
          <w:rFonts w:ascii="Arial" w:hAnsi="Arial" w:cs="Arial"/>
          <w:bCs/>
          <w:sz w:val="22"/>
          <w:szCs w:val="22"/>
        </w:rPr>
        <w:t xml:space="preserve">na wniosek Zamawiającego </w:t>
      </w:r>
      <w:r w:rsidR="007230F1" w:rsidRPr="00FE5041">
        <w:rPr>
          <w:rFonts w:ascii="Arial" w:hAnsi="Arial" w:cs="Arial"/>
          <w:bCs/>
          <w:sz w:val="22"/>
          <w:szCs w:val="22"/>
        </w:rPr>
        <w:t xml:space="preserve">zużytych części zamiennych, materiałów eksploatacyjnych, oraz innych wymagających tego elementów </w:t>
      </w:r>
      <w:r w:rsidR="007E4919">
        <w:rPr>
          <w:rFonts w:ascii="Arial" w:hAnsi="Arial" w:cs="Arial"/>
          <w:bCs/>
          <w:sz w:val="22"/>
          <w:szCs w:val="22"/>
        </w:rPr>
        <w:br/>
      </w:r>
      <w:r w:rsidR="007230F1" w:rsidRPr="00FE5041">
        <w:rPr>
          <w:rFonts w:ascii="Arial" w:hAnsi="Arial" w:cs="Arial"/>
          <w:bCs/>
          <w:sz w:val="22"/>
          <w:szCs w:val="22"/>
        </w:rPr>
        <w:t>z</w:t>
      </w:r>
      <w:r w:rsidR="007E4919">
        <w:rPr>
          <w:rFonts w:ascii="Arial" w:hAnsi="Arial" w:cs="Arial"/>
          <w:bCs/>
          <w:sz w:val="22"/>
          <w:szCs w:val="22"/>
        </w:rPr>
        <w:t xml:space="preserve"> </w:t>
      </w:r>
      <w:r w:rsidR="007230F1" w:rsidRPr="00FE5041">
        <w:rPr>
          <w:rFonts w:ascii="Arial" w:hAnsi="Arial" w:cs="Arial"/>
          <w:bCs/>
          <w:sz w:val="22"/>
          <w:szCs w:val="22"/>
        </w:rPr>
        <w:t xml:space="preserve">obsługiwanych </w:t>
      </w:r>
      <w:r w:rsidR="007230F1" w:rsidRPr="00DC0476">
        <w:rPr>
          <w:rFonts w:ascii="Arial" w:hAnsi="Arial" w:cs="Arial"/>
          <w:bCs/>
          <w:sz w:val="22"/>
          <w:szCs w:val="22"/>
        </w:rPr>
        <w:t>urządzeń</w:t>
      </w:r>
      <w:r w:rsidR="007230F1" w:rsidRPr="00FE5041">
        <w:rPr>
          <w:rFonts w:ascii="Arial" w:hAnsi="Arial" w:cs="Arial"/>
          <w:bCs/>
          <w:sz w:val="22"/>
          <w:szCs w:val="22"/>
        </w:rPr>
        <w:t xml:space="preserve"> </w:t>
      </w:r>
      <w:r w:rsidR="00957B8B">
        <w:rPr>
          <w:rFonts w:ascii="Arial" w:hAnsi="Arial" w:cs="Arial"/>
          <w:bCs/>
          <w:sz w:val="22"/>
          <w:szCs w:val="22"/>
        </w:rPr>
        <w:t xml:space="preserve">(objętych Przedmiotem </w:t>
      </w:r>
      <w:r w:rsidR="004335A8">
        <w:rPr>
          <w:rFonts w:ascii="Arial" w:hAnsi="Arial" w:cs="Arial"/>
          <w:bCs/>
          <w:sz w:val="22"/>
          <w:szCs w:val="22"/>
        </w:rPr>
        <w:t>U</w:t>
      </w:r>
      <w:r w:rsidR="00957B8B" w:rsidRPr="004335A8">
        <w:rPr>
          <w:rFonts w:ascii="Arial" w:hAnsi="Arial" w:cs="Arial"/>
          <w:bCs/>
          <w:sz w:val="22"/>
          <w:szCs w:val="22"/>
        </w:rPr>
        <w:t>mowy</w:t>
      </w:r>
      <w:r w:rsidR="00957B8B">
        <w:rPr>
          <w:rFonts w:ascii="Arial" w:hAnsi="Arial" w:cs="Arial"/>
          <w:bCs/>
          <w:sz w:val="22"/>
          <w:szCs w:val="22"/>
        </w:rPr>
        <w:t>)</w:t>
      </w:r>
      <w:r w:rsidR="006576D5">
        <w:rPr>
          <w:rFonts w:ascii="Arial" w:hAnsi="Arial" w:cs="Arial"/>
          <w:bCs/>
          <w:sz w:val="22"/>
          <w:szCs w:val="22"/>
        </w:rPr>
        <w:t xml:space="preserve"> </w:t>
      </w:r>
      <w:r w:rsidR="004B759A">
        <w:rPr>
          <w:rFonts w:ascii="Arial" w:hAnsi="Arial" w:cs="Arial"/>
          <w:bCs/>
          <w:sz w:val="22"/>
          <w:szCs w:val="22"/>
        </w:rPr>
        <w:t>,</w:t>
      </w:r>
      <w:r w:rsidR="007230F1" w:rsidRPr="00FE5041">
        <w:rPr>
          <w:rFonts w:ascii="Arial" w:hAnsi="Arial" w:cs="Arial"/>
          <w:bCs/>
          <w:sz w:val="22"/>
          <w:szCs w:val="22"/>
        </w:rPr>
        <w:t xml:space="preserve">celem utylizacji. Powyższy odbiór </w:t>
      </w:r>
      <w:r w:rsidRPr="00FE5041">
        <w:rPr>
          <w:rFonts w:ascii="Arial" w:hAnsi="Arial" w:cs="Arial"/>
          <w:bCs/>
          <w:sz w:val="22"/>
          <w:szCs w:val="22"/>
        </w:rPr>
        <w:t xml:space="preserve">zostanie </w:t>
      </w:r>
      <w:r w:rsidR="007230F1" w:rsidRPr="00FE5041">
        <w:rPr>
          <w:rFonts w:ascii="Arial" w:hAnsi="Arial" w:cs="Arial"/>
          <w:bCs/>
          <w:sz w:val="22"/>
          <w:szCs w:val="22"/>
        </w:rPr>
        <w:t xml:space="preserve">potwierdzony </w:t>
      </w:r>
      <w:r w:rsidR="00ED4DEB" w:rsidRPr="00FE5041">
        <w:rPr>
          <w:rFonts w:ascii="Arial" w:hAnsi="Arial" w:cs="Arial"/>
          <w:bCs/>
          <w:sz w:val="22"/>
          <w:szCs w:val="22"/>
        </w:rPr>
        <w:t xml:space="preserve">przez Strony </w:t>
      </w:r>
      <w:r w:rsidR="007230F1" w:rsidRPr="00FE5041">
        <w:rPr>
          <w:rFonts w:ascii="Arial" w:hAnsi="Arial" w:cs="Arial"/>
          <w:bCs/>
          <w:sz w:val="22"/>
          <w:szCs w:val="22"/>
        </w:rPr>
        <w:t>Protokołem i Kartą Przekazania Odpadu</w:t>
      </w:r>
      <w:r w:rsidR="005338A7" w:rsidRPr="00FE5041">
        <w:rPr>
          <w:rFonts w:ascii="Arial" w:hAnsi="Arial" w:cs="Arial"/>
          <w:bCs/>
          <w:sz w:val="22"/>
          <w:szCs w:val="22"/>
        </w:rPr>
        <w:t>,</w:t>
      </w:r>
    </w:p>
    <w:p w14:paraId="62BF0591" w14:textId="60B70314" w:rsidR="00E03643" w:rsidRDefault="007230F1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dostarczenia Zamawiającemu uszkodzonego urządzenia,</w:t>
      </w:r>
      <w:r w:rsidR="007D1862" w:rsidRPr="00FE5041">
        <w:rPr>
          <w:rFonts w:ascii="Arial" w:hAnsi="Arial" w:cs="Arial"/>
          <w:sz w:val="22"/>
          <w:szCs w:val="22"/>
        </w:rPr>
        <w:t xml:space="preserve"> w przypadku wycofania tego urządzenia z eksploatacji, </w:t>
      </w:r>
      <w:r w:rsidR="00520D16" w:rsidRPr="00FE5041">
        <w:rPr>
          <w:rFonts w:ascii="Arial" w:hAnsi="Arial" w:cs="Arial"/>
          <w:sz w:val="22"/>
          <w:szCs w:val="22"/>
        </w:rPr>
        <w:t>a następnie</w:t>
      </w:r>
      <w:r w:rsidR="00D11220" w:rsidRPr="00FE5041">
        <w:rPr>
          <w:rFonts w:ascii="Arial" w:hAnsi="Arial" w:cs="Arial"/>
          <w:sz w:val="22"/>
          <w:szCs w:val="22"/>
        </w:rPr>
        <w:t xml:space="preserve"> </w:t>
      </w:r>
      <w:r w:rsidR="00487BB2" w:rsidRPr="00FE5041">
        <w:rPr>
          <w:rFonts w:ascii="Arial" w:hAnsi="Arial" w:cs="Arial"/>
          <w:sz w:val="22"/>
          <w:szCs w:val="22"/>
        </w:rPr>
        <w:t>po wycofaniu przez Zamawiającego urządzenia z</w:t>
      </w:r>
      <w:r w:rsidR="00ED4DEB" w:rsidRPr="00FE5041">
        <w:rPr>
          <w:rFonts w:ascii="Arial" w:hAnsi="Arial" w:cs="Arial"/>
          <w:sz w:val="22"/>
          <w:szCs w:val="22"/>
        </w:rPr>
        <w:t>e</w:t>
      </w:r>
      <w:r w:rsidR="00487BB2" w:rsidRPr="00FE5041">
        <w:rPr>
          <w:rFonts w:ascii="Arial" w:hAnsi="Arial" w:cs="Arial"/>
          <w:sz w:val="22"/>
          <w:szCs w:val="22"/>
        </w:rPr>
        <w:t xml:space="preserve"> stanu majątkowego </w:t>
      </w:r>
      <w:r w:rsidR="006576D5">
        <w:rPr>
          <w:rFonts w:ascii="Arial" w:hAnsi="Arial" w:cs="Arial"/>
          <w:sz w:val="22"/>
          <w:szCs w:val="22"/>
        </w:rPr>
        <w:t>Urzędu</w:t>
      </w:r>
      <w:r w:rsidR="00487BB2" w:rsidRPr="00FE5041">
        <w:rPr>
          <w:rFonts w:ascii="Arial" w:hAnsi="Arial" w:cs="Arial"/>
          <w:sz w:val="22"/>
          <w:szCs w:val="22"/>
        </w:rPr>
        <w:t>,</w:t>
      </w:r>
      <w:r w:rsidR="00D11220" w:rsidRPr="00FE5041">
        <w:rPr>
          <w:rFonts w:ascii="Arial" w:hAnsi="Arial" w:cs="Arial"/>
          <w:sz w:val="22"/>
          <w:szCs w:val="22"/>
        </w:rPr>
        <w:t xml:space="preserve"> </w:t>
      </w:r>
      <w:r w:rsidR="00520D16" w:rsidRPr="00FE5041">
        <w:rPr>
          <w:rFonts w:ascii="Arial" w:hAnsi="Arial" w:cs="Arial"/>
          <w:sz w:val="22"/>
          <w:szCs w:val="22"/>
        </w:rPr>
        <w:t>do</w:t>
      </w:r>
      <w:r w:rsidR="006006A8" w:rsidRPr="00FE5041">
        <w:rPr>
          <w:rFonts w:ascii="Arial" w:hAnsi="Arial" w:cs="Arial"/>
          <w:sz w:val="22"/>
          <w:szCs w:val="22"/>
        </w:rPr>
        <w:t xml:space="preserve"> nieodpłatnego </w:t>
      </w:r>
      <w:r w:rsidR="006006A8" w:rsidRPr="00FE5041">
        <w:rPr>
          <w:rFonts w:ascii="Arial" w:hAnsi="Arial" w:cs="Arial"/>
          <w:bCs/>
          <w:sz w:val="22"/>
          <w:szCs w:val="22"/>
        </w:rPr>
        <w:t>odbioru i</w:t>
      </w:r>
      <w:r w:rsidR="002438A2">
        <w:rPr>
          <w:rFonts w:ascii="Arial" w:hAnsi="Arial" w:cs="Arial"/>
          <w:bCs/>
          <w:sz w:val="22"/>
          <w:szCs w:val="22"/>
        </w:rPr>
        <w:t xml:space="preserve"> </w:t>
      </w:r>
      <w:r w:rsidR="006006A8" w:rsidRPr="00FE5041">
        <w:rPr>
          <w:rFonts w:ascii="Arial" w:hAnsi="Arial" w:cs="Arial"/>
          <w:bCs/>
          <w:sz w:val="22"/>
          <w:szCs w:val="22"/>
        </w:rPr>
        <w:t>nieodpłatnej utylizacji urządzenia</w:t>
      </w:r>
      <w:r w:rsidR="00487BB2" w:rsidRPr="00FE5041">
        <w:rPr>
          <w:rFonts w:ascii="Arial" w:hAnsi="Arial" w:cs="Arial"/>
          <w:bCs/>
          <w:sz w:val="22"/>
          <w:szCs w:val="22"/>
        </w:rPr>
        <w:t xml:space="preserve"> od Z</w:t>
      </w:r>
      <w:r w:rsidR="008D1929" w:rsidRPr="00FE5041">
        <w:rPr>
          <w:rFonts w:ascii="Arial" w:hAnsi="Arial" w:cs="Arial"/>
          <w:bCs/>
          <w:sz w:val="22"/>
          <w:szCs w:val="22"/>
        </w:rPr>
        <w:t xml:space="preserve">amawiającego. </w:t>
      </w:r>
      <w:r w:rsidR="00ED4DEB" w:rsidRPr="00FE5041">
        <w:rPr>
          <w:rFonts w:ascii="Arial" w:hAnsi="Arial" w:cs="Arial"/>
          <w:bCs/>
          <w:sz w:val="22"/>
          <w:szCs w:val="22"/>
        </w:rPr>
        <w:t>O</w:t>
      </w:r>
      <w:r w:rsidR="008D1929" w:rsidRPr="00FE5041">
        <w:rPr>
          <w:rFonts w:ascii="Arial" w:hAnsi="Arial" w:cs="Arial"/>
          <w:bCs/>
          <w:sz w:val="22"/>
          <w:szCs w:val="22"/>
        </w:rPr>
        <w:t xml:space="preserve">dbiór </w:t>
      </w:r>
      <w:r w:rsidR="00ED4DEB" w:rsidRPr="00FE5041">
        <w:rPr>
          <w:rFonts w:ascii="Arial" w:hAnsi="Arial" w:cs="Arial"/>
          <w:bCs/>
          <w:sz w:val="22"/>
          <w:szCs w:val="22"/>
        </w:rPr>
        <w:t>zostanie potwierdzony</w:t>
      </w:r>
      <w:r w:rsidR="008D1929" w:rsidRPr="00FE5041">
        <w:rPr>
          <w:rFonts w:ascii="Arial" w:hAnsi="Arial" w:cs="Arial"/>
          <w:bCs/>
          <w:sz w:val="22"/>
          <w:szCs w:val="22"/>
        </w:rPr>
        <w:t xml:space="preserve"> Protokołem i Kartą Przekazania Odpadu,</w:t>
      </w:r>
    </w:p>
    <w:p w14:paraId="5545838F" w14:textId="77777777" w:rsidR="00E03643" w:rsidRDefault="007230F1" w:rsidP="0061356B">
      <w:pPr>
        <w:pStyle w:val="Tekstpodstawowy"/>
        <w:numPr>
          <w:ilvl w:val="1"/>
          <w:numId w:val="24"/>
        </w:numPr>
        <w:tabs>
          <w:tab w:val="left" w:pos="284"/>
        </w:tabs>
        <w:spacing w:line="276" w:lineRule="auto"/>
        <w:ind w:left="850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świadczenia pomocy eksperckiej w następującym zakresie:</w:t>
      </w:r>
    </w:p>
    <w:p w14:paraId="66D4F6C3" w14:textId="77777777" w:rsidR="00E03643" w:rsidRDefault="007230F1" w:rsidP="0061356B">
      <w:pPr>
        <w:numPr>
          <w:ilvl w:val="0"/>
          <w:numId w:val="23"/>
        </w:numPr>
        <w:spacing w:after="120" w:line="276" w:lineRule="auto"/>
        <w:ind w:left="1276" w:hanging="425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doboru urządzeń dla wskazanych </w:t>
      </w:r>
      <w:r w:rsidR="00ED4DEB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przez Zamawiającego 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pomieszczeń, </w:t>
      </w:r>
    </w:p>
    <w:p w14:paraId="130B93AC" w14:textId="77777777" w:rsidR="00E03643" w:rsidRDefault="007230F1" w:rsidP="0061356B">
      <w:pPr>
        <w:numPr>
          <w:ilvl w:val="0"/>
          <w:numId w:val="23"/>
        </w:numPr>
        <w:spacing w:after="120" w:line="276" w:lineRule="auto"/>
        <w:ind w:left="1276" w:hanging="425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oceny stanu technicznego wskazanego</w:t>
      </w:r>
      <w:r w:rsidR="00ED4DEB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przez Zamawiającego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urządzenia,</w:t>
      </w:r>
    </w:p>
    <w:p w14:paraId="3E2CF87D" w14:textId="77777777" w:rsidR="00E03643" w:rsidRDefault="00487BB2" w:rsidP="0061356B">
      <w:pPr>
        <w:numPr>
          <w:ilvl w:val="0"/>
          <w:numId w:val="23"/>
        </w:numPr>
        <w:spacing w:after="120" w:line="276" w:lineRule="auto"/>
        <w:ind w:left="1276" w:hanging="425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wyceny urządzenia demontowanego,</w:t>
      </w:r>
    </w:p>
    <w:p w14:paraId="5E45A66E" w14:textId="77777777" w:rsidR="00E03643" w:rsidRDefault="007230F1" w:rsidP="0061356B">
      <w:pPr>
        <w:spacing w:before="120" w:after="120" w:line="276" w:lineRule="auto"/>
        <w:ind w:left="851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za wykonanie czynności związanych z pomocą </w:t>
      </w:r>
      <w:r w:rsidR="00EC6DEA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ekspercką 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Wykonawca nie będzie otrzy</w:t>
      </w:r>
      <w:r w:rsidR="00487BB2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mywał dodatkowego wynagrodzenia,</w:t>
      </w:r>
    </w:p>
    <w:p w14:paraId="310EADB1" w14:textId="77777777" w:rsidR="00E03643" w:rsidRDefault="007230F1" w:rsidP="0061356B">
      <w:pPr>
        <w:numPr>
          <w:ilvl w:val="1"/>
          <w:numId w:val="24"/>
        </w:numPr>
        <w:spacing w:before="240" w:after="160" w:line="276" w:lineRule="auto"/>
        <w:contextualSpacing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protokolarnego przekazania urządzeń i instalacji </w:t>
      </w:r>
      <w:r w:rsidR="007D1862" w:rsidRPr="00FE5041">
        <w:rPr>
          <w:rFonts w:ascii="Arial" w:hAnsi="Arial" w:cs="Arial"/>
          <w:bCs/>
          <w:sz w:val="22"/>
          <w:szCs w:val="22"/>
        </w:rPr>
        <w:t xml:space="preserve">będących </w:t>
      </w:r>
      <w:r w:rsidRPr="00FE5041">
        <w:rPr>
          <w:rFonts w:ascii="Arial" w:hAnsi="Arial" w:cs="Arial"/>
          <w:bCs/>
          <w:sz w:val="22"/>
          <w:szCs w:val="22"/>
        </w:rPr>
        <w:t xml:space="preserve">w stanie pełnej sprawności technicznej </w:t>
      </w:r>
      <w:r w:rsidR="007D1862" w:rsidRPr="00FE5041">
        <w:rPr>
          <w:rFonts w:ascii="Arial" w:hAnsi="Arial" w:cs="Arial"/>
          <w:bCs/>
          <w:sz w:val="22"/>
          <w:szCs w:val="22"/>
        </w:rPr>
        <w:t xml:space="preserve">po zakończeniu okresu obowiązywania Umowy </w:t>
      </w:r>
      <w:r w:rsidR="004B759A">
        <w:rPr>
          <w:rFonts w:ascii="Arial" w:hAnsi="Arial" w:cs="Arial"/>
          <w:bCs/>
          <w:sz w:val="22"/>
          <w:szCs w:val="22"/>
        </w:rPr>
        <w:br/>
      </w:r>
      <w:r w:rsidR="007D1862" w:rsidRPr="00FE5041">
        <w:rPr>
          <w:rFonts w:ascii="Arial" w:hAnsi="Arial" w:cs="Arial"/>
          <w:bCs/>
          <w:sz w:val="22"/>
          <w:szCs w:val="22"/>
        </w:rPr>
        <w:t>lub rozwiązania jej przez któr</w:t>
      </w:r>
      <w:r w:rsidR="007E4919">
        <w:rPr>
          <w:rFonts w:ascii="Arial" w:hAnsi="Arial" w:cs="Arial"/>
          <w:bCs/>
          <w:sz w:val="22"/>
          <w:szCs w:val="22"/>
        </w:rPr>
        <w:t>ą</w:t>
      </w:r>
      <w:r w:rsidR="007D1862" w:rsidRPr="00FE5041">
        <w:rPr>
          <w:rFonts w:ascii="Arial" w:hAnsi="Arial" w:cs="Arial"/>
          <w:bCs/>
          <w:sz w:val="22"/>
          <w:szCs w:val="22"/>
        </w:rPr>
        <w:t>ko</w:t>
      </w:r>
      <w:r w:rsidR="007E3630" w:rsidRPr="00FE5041">
        <w:rPr>
          <w:rFonts w:ascii="Arial" w:hAnsi="Arial" w:cs="Arial"/>
          <w:bCs/>
          <w:sz w:val="22"/>
          <w:szCs w:val="22"/>
        </w:rPr>
        <w:t>lwiek ze stron</w:t>
      </w:r>
      <w:r w:rsidR="007E4919">
        <w:rPr>
          <w:rFonts w:ascii="Arial" w:hAnsi="Arial" w:cs="Arial"/>
          <w:bCs/>
          <w:sz w:val="22"/>
          <w:szCs w:val="22"/>
        </w:rPr>
        <w:t>.</w:t>
      </w:r>
    </w:p>
    <w:p w14:paraId="1B2A3013" w14:textId="77777777" w:rsidR="00E03643" w:rsidRDefault="00E9307B" w:rsidP="0061356B">
      <w:pPr>
        <w:pStyle w:val="Tekstpodstawowy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lastRenderedPageBreak/>
        <w:t>Wykonawca ponosi pełną</w:t>
      </w:r>
      <w:r w:rsidR="003031B0" w:rsidRPr="00FE5041">
        <w:rPr>
          <w:rFonts w:ascii="Arial" w:hAnsi="Arial" w:cs="Arial"/>
          <w:bCs/>
          <w:sz w:val="22"/>
          <w:szCs w:val="22"/>
        </w:rPr>
        <w:t xml:space="preserve"> odpowiedzialność odszkodowawczą za szkody powstałe </w:t>
      </w:r>
      <w:r w:rsidR="004B759A">
        <w:rPr>
          <w:rFonts w:ascii="Arial" w:hAnsi="Arial" w:cs="Arial"/>
          <w:bCs/>
          <w:sz w:val="22"/>
          <w:szCs w:val="22"/>
        </w:rPr>
        <w:br/>
      </w:r>
      <w:r w:rsidR="003031B0" w:rsidRPr="00FE5041">
        <w:rPr>
          <w:rFonts w:ascii="Arial" w:hAnsi="Arial" w:cs="Arial"/>
          <w:bCs/>
          <w:sz w:val="22"/>
          <w:szCs w:val="22"/>
        </w:rPr>
        <w:t xml:space="preserve">z jego winy podczas wykonywania </w:t>
      </w:r>
      <w:r w:rsidR="007E3630" w:rsidRPr="00FE5041">
        <w:rPr>
          <w:rFonts w:ascii="Arial" w:hAnsi="Arial" w:cs="Arial"/>
          <w:bCs/>
          <w:sz w:val="22"/>
          <w:szCs w:val="22"/>
        </w:rPr>
        <w:t>P</w:t>
      </w:r>
      <w:r w:rsidR="007D1862" w:rsidRPr="00FE5041">
        <w:rPr>
          <w:rFonts w:ascii="Arial" w:hAnsi="Arial" w:cs="Arial"/>
          <w:bCs/>
          <w:sz w:val="22"/>
          <w:szCs w:val="22"/>
        </w:rPr>
        <w:t>rzedmiotu</w:t>
      </w:r>
      <w:r w:rsidR="003031B0" w:rsidRPr="00FE5041">
        <w:rPr>
          <w:rFonts w:ascii="Arial" w:hAnsi="Arial" w:cs="Arial"/>
          <w:bCs/>
          <w:sz w:val="22"/>
          <w:szCs w:val="22"/>
        </w:rPr>
        <w:t xml:space="preserve"> Umowy oraz za uszkodzenie sprzętu Zamawiającego powstałe podczas wykonywania czynności serwisowych. Wykonawca Zobowiązany będzie zapłacić odszkodowanie w pełnej wysokości poniesionej straty </w:t>
      </w:r>
      <w:r w:rsidR="002438A2">
        <w:rPr>
          <w:rFonts w:ascii="Arial" w:hAnsi="Arial" w:cs="Arial"/>
          <w:bCs/>
          <w:sz w:val="22"/>
          <w:szCs w:val="22"/>
        </w:rPr>
        <w:br/>
      </w:r>
      <w:r w:rsidR="003031B0" w:rsidRPr="00FE5041">
        <w:rPr>
          <w:rFonts w:ascii="Arial" w:hAnsi="Arial" w:cs="Arial"/>
          <w:bCs/>
          <w:sz w:val="22"/>
          <w:szCs w:val="22"/>
        </w:rPr>
        <w:t xml:space="preserve">tj. szkody rzeczywistej. </w:t>
      </w:r>
    </w:p>
    <w:p w14:paraId="3C831B66" w14:textId="7BE145B5" w:rsidR="00E03643" w:rsidRPr="00125027" w:rsidRDefault="00B871BF" w:rsidP="0061356B">
      <w:pPr>
        <w:pStyle w:val="Tekstpodstawowy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trike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Wykonawca zobowiązuje się do przestrzegania przepisów BHP, ppoż. oraz innych obostrzeń wynikających z zasad panujących w poszczególnych budynkach U</w:t>
      </w:r>
      <w:r w:rsidR="005B0046">
        <w:rPr>
          <w:rFonts w:ascii="Arial" w:hAnsi="Arial" w:cs="Arial"/>
          <w:bCs/>
          <w:sz w:val="22"/>
          <w:szCs w:val="22"/>
        </w:rPr>
        <w:t>rzędu</w:t>
      </w:r>
      <w:r w:rsidRPr="00FE5041">
        <w:rPr>
          <w:rFonts w:ascii="Arial" w:hAnsi="Arial" w:cs="Arial"/>
          <w:bCs/>
          <w:sz w:val="22"/>
          <w:szCs w:val="22"/>
        </w:rPr>
        <w:t>.</w:t>
      </w:r>
    </w:p>
    <w:p w14:paraId="0CBEF15F" w14:textId="77777777" w:rsidR="00E03643" w:rsidRDefault="005B0046" w:rsidP="0061356B">
      <w:pPr>
        <w:pStyle w:val="Tekstpodstawowy"/>
        <w:numPr>
          <w:ilvl w:val="0"/>
          <w:numId w:val="17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trike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Wykonawca podczas prac zobowiązuje się każdorazowo do zabezpieczenia systemów ppoż. Zamawiający jest uprawniony do naliczenia kary umownej, określonej w </w:t>
      </w:r>
      <w:r w:rsidR="00964F47" w:rsidRPr="00125027">
        <w:rPr>
          <w:rFonts w:ascii="Arial" w:hAnsi="Arial" w:cs="Arial"/>
          <w:b/>
          <w:bCs/>
          <w:sz w:val="22"/>
          <w:szCs w:val="22"/>
        </w:rPr>
        <w:t>§ 9 ust. 1 lit. h</w:t>
      </w:r>
      <w:r>
        <w:rPr>
          <w:rFonts w:ascii="Arial" w:hAnsi="Arial" w:cs="Arial"/>
          <w:bCs/>
          <w:sz w:val="22"/>
          <w:szCs w:val="22"/>
        </w:rPr>
        <w:t>, w przypadku wywołania fałszywego alarmu pożarowego.</w:t>
      </w:r>
    </w:p>
    <w:p w14:paraId="3F44A571" w14:textId="77777777" w:rsidR="00E03643" w:rsidRDefault="000115BB" w:rsidP="0061356B">
      <w:pPr>
        <w:spacing w:before="240" w:after="120" w:line="276" w:lineRule="auto"/>
        <w:ind w:left="357" w:hanging="357"/>
        <w:rPr>
          <w:rFonts w:ascii="Arial" w:hAnsi="Arial" w:cs="Arial"/>
          <w:b/>
          <w:bCs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§4 Harmonogram</w:t>
      </w:r>
      <w:r w:rsidR="00B25AAE" w:rsidRPr="00FE5041">
        <w:rPr>
          <w:rFonts w:ascii="Arial" w:hAnsi="Arial" w:cs="Arial"/>
          <w:b/>
          <w:bCs/>
          <w:sz w:val="22"/>
          <w:szCs w:val="22"/>
        </w:rPr>
        <w:t xml:space="preserve"> prac</w:t>
      </w:r>
    </w:p>
    <w:p w14:paraId="478BABA7" w14:textId="77777777" w:rsidR="00E03643" w:rsidRDefault="00B8547F" w:rsidP="0061356B">
      <w:pPr>
        <w:pStyle w:val="Tekstpodstawowy"/>
        <w:numPr>
          <w:ilvl w:val="3"/>
          <w:numId w:val="2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Wykonawca wyko</w:t>
      </w:r>
      <w:r w:rsidR="00416D61" w:rsidRPr="00FE5041">
        <w:rPr>
          <w:rFonts w:ascii="Arial" w:hAnsi="Arial" w:cs="Arial"/>
          <w:sz w:val="22"/>
          <w:szCs w:val="22"/>
        </w:rPr>
        <w:t>n</w:t>
      </w:r>
      <w:r w:rsidR="003101F1" w:rsidRPr="00FE5041">
        <w:rPr>
          <w:rFonts w:ascii="Arial" w:hAnsi="Arial" w:cs="Arial"/>
          <w:sz w:val="22"/>
          <w:szCs w:val="22"/>
        </w:rPr>
        <w:t>a Przedmiot U</w:t>
      </w:r>
      <w:r w:rsidRPr="00FE5041">
        <w:rPr>
          <w:rFonts w:ascii="Arial" w:hAnsi="Arial" w:cs="Arial"/>
          <w:sz w:val="22"/>
          <w:szCs w:val="22"/>
        </w:rPr>
        <w:t xml:space="preserve">mowy </w:t>
      </w:r>
      <w:r w:rsidR="00EE77F1" w:rsidRPr="00FE5041">
        <w:rPr>
          <w:rFonts w:ascii="Arial" w:hAnsi="Arial" w:cs="Arial"/>
          <w:sz w:val="22"/>
          <w:szCs w:val="22"/>
        </w:rPr>
        <w:t xml:space="preserve">określony </w:t>
      </w:r>
      <w:r w:rsidR="00EE77F1" w:rsidRPr="00FE5041">
        <w:rPr>
          <w:rFonts w:ascii="Arial" w:hAnsi="Arial" w:cs="Arial"/>
          <w:b/>
          <w:sz w:val="22"/>
          <w:szCs w:val="22"/>
        </w:rPr>
        <w:t>w § 1 ust. 1 pkt.</w:t>
      </w:r>
      <w:r w:rsidR="00C70969">
        <w:rPr>
          <w:rFonts w:ascii="Arial" w:hAnsi="Arial" w:cs="Arial"/>
          <w:b/>
          <w:sz w:val="22"/>
          <w:szCs w:val="22"/>
        </w:rPr>
        <w:t xml:space="preserve"> </w:t>
      </w:r>
      <w:r w:rsidR="00EE77F1" w:rsidRPr="00FE5041">
        <w:rPr>
          <w:rFonts w:ascii="Arial" w:hAnsi="Arial" w:cs="Arial"/>
          <w:b/>
          <w:sz w:val="22"/>
          <w:szCs w:val="22"/>
        </w:rPr>
        <w:t xml:space="preserve">1 i 2 </w:t>
      </w:r>
      <w:r w:rsidR="00964F47" w:rsidRPr="00125027">
        <w:rPr>
          <w:rFonts w:ascii="Arial" w:hAnsi="Arial" w:cs="Arial"/>
          <w:sz w:val="22"/>
          <w:szCs w:val="22"/>
        </w:rPr>
        <w:t>po</w:t>
      </w:r>
      <w:r w:rsidR="00416D61" w:rsidRPr="005B0046">
        <w:rPr>
          <w:rFonts w:ascii="Arial" w:hAnsi="Arial" w:cs="Arial"/>
          <w:sz w:val="22"/>
          <w:szCs w:val="22"/>
        </w:rPr>
        <w:t xml:space="preserve"> </w:t>
      </w:r>
      <w:r w:rsidR="00416D61" w:rsidRPr="00FE5041">
        <w:rPr>
          <w:rFonts w:ascii="Arial" w:hAnsi="Arial" w:cs="Arial"/>
          <w:sz w:val="22"/>
          <w:szCs w:val="22"/>
        </w:rPr>
        <w:t xml:space="preserve">uzyskaniu </w:t>
      </w:r>
      <w:r w:rsidR="00DD5347" w:rsidRPr="00FE5041">
        <w:rPr>
          <w:rFonts w:ascii="Arial" w:hAnsi="Arial" w:cs="Arial"/>
          <w:sz w:val="22"/>
          <w:szCs w:val="22"/>
        </w:rPr>
        <w:t xml:space="preserve">akceptacji </w:t>
      </w:r>
      <w:r w:rsidR="00416D61" w:rsidRPr="00FE5041">
        <w:rPr>
          <w:rFonts w:ascii="Arial" w:hAnsi="Arial" w:cs="Arial"/>
          <w:sz w:val="22"/>
          <w:szCs w:val="22"/>
        </w:rPr>
        <w:t xml:space="preserve">przez Zamawiającego </w:t>
      </w:r>
      <w:r w:rsidR="00545516" w:rsidRPr="00FE5041">
        <w:rPr>
          <w:rFonts w:ascii="Arial" w:hAnsi="Arial" w:cs="Arial"/>
          <w:sz w:val="22"/>
          <w:szCs w:val="22"/>
        </w:rPr>
        <w:t>harmonogramów</w:t>
      </w:r>
      <w:r w:rsidR="00DD5347" w:rsidRPr="00FE5041">
        <w:rPr>
          <w:rFonts w:ascii="Arial" w:hAnsi="Arial" w:cs="Arial"/>
          <w:sz w:val="22"/>
          <w:szCs w:val="22"/>
        </w:rPr>
        <w:t xml:space="preserve"> prac</w:t>
      </w:r>
      <w:r w:rsidR="007D61E7" w:rsidRPr="00FE5041">
        <w:rPr>
          <w:rFonts w:ascii="Arial" w:hAnsi="Arial" w:cs="Arial"/>
          <w:sz w:val="22"/>
          <w:szCs w:val="22"/>
        </w:rPr>
        <w:t xml:space="preserve"> </w:t>
      </w:r>
      <w:r w:rsidR="00545516" w:rsidRPr="00FE5041">
        <w:rPr>
          <w:rFonts w:ascii="Arial" w:hAnsi="Arial" w:cs="Arial"/>
          <w:sz w:val="22"/>
          <w:szCs w:val="22"/>
        </w:rPr>
        <w:t xml:space="preserve">wykonywanych </w:t>
      </w:r>
      <w:r w:rsidR="007E4919">
        <w:rPr>
          <w:rFonts w:ascii="Arial" w:hAnsi="Arial" w:cs="Arial"/>
          <w:sz w:val="22"/>
          <w:szCs w:val="22"/>
        </w:rPr>
        <w:br/>
      </w:r>
      <w:r w:rsidR="00545516" w:rsidRPr="00FE5041">
        <w:rPr>
          <w:rFonts w:ascii="Arial" w:hAnsi="Arial" w:cs="Arial"/>
          <w:sz w:val="22"/>
          <w:szCs w:val="22"/>
        </w:rPr>
        <w:t>w</w:t>
      </w:r>
      <w:r w:rsidR="00BB19C5" w:rsidRPr="00FE5041">
        <w:rPr>
          <w:rFonts w:ascii="Arial" w:hAnsi="Arial" w:cs="Arial"/>
          <w:sz w:val="22"/>
          <w:szCs w:val="22"/>
        </w:rPr>
        <w:t xml:space="preserve"> poszczególnych obiektach </w:t>
      </w:r>
      <w:r w:rsidR="007D61E7" w:rsidRPr="00FE5041">
        <w:rPr>
          <w:rFonts w:ascii="Arial" w:hAnsi="Arial" w:cs="Arial"/>
          <w:sz w:val="22"/>
          <w:szCs w:val="22"/>
        </w:rPr>
        <w:t xml:space="preserve">zgodnie z załącznikiem </w:t>
      </w:r>
      <w:r w:rsidR="007D61E7" w:rsidRPr="00FE5041">
        <w:rPr>
          <w:rFonts w:ascii="Arial" w:hAnsi="Arial" w:cs="Arial"/>
          <w:b/>
          <w:sz w:val="22"/>
          <w:szCs w:val="22"/>
        </w:rPr>
        <w:t xml:space="preserve">nr </w:t>
      </w:r>
      <w:r w:rsidR="00990ABB">
        <w:rPr>
          <w:rFonts w:ascii="Arial" w:hAnsi="Arial" w:cs="Arial"/>
          <w:b/>
          <w:sz w:val="22"/>
          <w:szCs w:val="22"/>
        </w:rPr>
        <w:t>2</w:t>
      </w:r>
      <w:r w:rsidR="007D61E7" w:rsidRPr="00FE5041">
        <w:rPr>
          <w:rFonts w:ascii="Arial" w:hAnsi="Arial" w:cs="Arial"/>
          <w:sz w:val="22"/>
          <w:szCs w:val="22"/>
        </w:rPr>
        <w:t xml:space="preserve"> </w:t>
      </w:r>
      <w:r w:rsidR="00B43A82" w:rsidRPr="00FE5041">
        <w:rPr>
          <w:rFonts w:ascii="Arial" w:hAnsi="Arial" w:cs="Arial"/>
          <w:sz w:val="22"/>
          <w:szCs w:val="22"/>
        </w:rPr>
        <w:t>do Umowy, przy założeniu</w:t>
      </w:r>
      <w:r w:rsidR="00C40570" w:rsidRPr="00FE5041">
        <w:rPr>
          <w:rFonts w:ascii="Arial" w:hAnsi="Arial" w:cs="Arial"/>
          <w:sz w:val="22"/>
          <w:szCs w:val="22"/>
        </w:rPr>
        <w:t>,</w:t>
      </w:r>
      <w:r w:rsidR="00B43A82" w:rsidRPr="00FE5041">
        <w:rPr>
          <w:rFonts w:ascii="Arial" w:hAnsi="Arial" w:cs="Arial"/>
          <w:sz w:val="22"/>
          <w:szCs w:val="22"/>
        </w:rPr>
        <w:t xml:space="preserve"> </w:t>
      </w:r>
      <w:r w:rsidR="007E4919">
        <w:rPr>
          <w:rFonts w:ascii="Arial" w:hAnsi="Arial" w:cs="Arial"/>
          <w:sz w:val="22"/>
          <w:szCs w:val="22"/>
        </w:rPr>
        <w:br/>
      </w:r>
      <w:r w:rsidR="00B43A82" w:rsidRPr="00FE5041">
        <w:rPr>
          <w:rFonts w:ascii="Arial" w:hAnsi="Arial" w:cs="Arial"/>
          <w:sz w:val="22"/>
          <w:szCs w:val="22"/>
        </w:rPr>
        <w:t>że prace mogą odbywać się:</w:t>
      </w:r>
    </w:p>
    <w:p w14:paraId="54450A12" w14:textId="77777777" w:rsidR="00E03643" w:rsidRDefault="00B43A82" w:rsidP="0061356B">
      <w:pPr>
        <w:pStyle w:val="Tekstpodstawowy"/>
        <w:numPr>
          <w:ilvl w:val="2"/>
          <w:numId w:val="28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w</w:t>
      </w:r>
      <w:r w:rsidR="00EE77F1" w:rsidRPr="00FE5041">
        <w:rPr>
          <w:rFonts w:ascii="Arial" w:hAnsi="Arial" w:cs="Arial"/>
          <w:bCs/>
          <w:sz w:val="22"/>
          <w:szCs w:val="22"/>
        </w:rPr>
        <w:t xml:space="preserve"> dniach roboczych</w:t>
      </w:r>
      <w:r w:rsidRPr="00FE5041">
        <w:rPr>
          <w:rFonts w:ascii="Arial" w:hAnsi="Arial" w:cs="Arial"/>
          <w:bCs/>
          <w:sz w:val="22"/>
          <w:szCs w:val="22"/>
        </w:rPr>
        <w:t xml:space="preserve"> Zamawiającego w godzinach od </w:t>
      </w:r>
      <w:r w:rsidR="00AF3772" w:rsidRPr="00FE5041">
        <w:rPr>
          <w:rFonts w:ascii="Arial" w:hAnsi="Arial" w:cs="Arial"/>
          <w:bCs/>
          <w:sz w:val="22"/>
          <w:szCs w:val="22"/>
        </w:rPr>
        <w:t>7:30 do 20.00</w:t>
      </w:r>
    </w:p>
    <w:p w14:paraId="77A03DA9" w14:textId="77777777" w:rsidR="00E03643" w:rsidRDefault="00B43A82" w:rsidP="0061356B">
      <w:pPr>
        <w:pStyle w:val="Tekstpodstawowy"/>
        <w:numPr>
          <w:ilvl w:val="2"/>
          <w:numId w:val="28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w soboty i niedziel</w:t>
      </w:r>
      <w:r w:rsidR="00AF3772" w:rsidRPr="00FE5041">
        <w:rPr>
          <w:rFonts w:ascii="Arial" w:hAnsi="Arial" w:cs="Arial"/>
          <w:bCs/>
          <w:sz w:val="22"/>
          <w:szCs w:val="22"/>
        </w:rPr>
        <w:t xml:space="preserve">e w godzinach od 8:00 do 17:00 (tylko w budynkach przy </w:t>
      </w:r>
      <w:r w:rsidR="007E4919">
        <w:rPr>
          <w:rFonts w:ascii="Arial" w:hAnsi="Arial" w:cs="Arial"/>
          <w:bCs/>
          <w:sz w:val="22"/>
          <w:szCs w:val="22"/>
        </w:rPr>
        <w:br/>
      </w:r>
      <w:r w:rsidR="00AF3772" w:rsidRPr="00FE5041">
        <w:rPr>
          <w:rFonts w:ascii="Arial" w:hAnsi="Arial" w:cs="Arial"/>
          <w:bCs/>
          <w:sz w:val="22"/>
          <w:szCs w:val="22"/>
        </w:rPr>
        <w:t xml:space="preserve">pl. Kolegiackim i </w:t>
      </w:r>
      <w:r w:rsidR="007E4919">
        <w:rPr>
          <w:rFonts w:ascii="Arial" w:hAnsi="Arial" w:cs="Arial"/>
          <w:bCs/>
          <w:sz w:val="22"/>
          <w:szCs w:val="22"/>
        </w:rPr>
        <w:t xml:space="preserve">ul. </w:t>
      </w:r>
      <w:r w:rsidR="00AF3772" w:rsidRPr="00FE5041">
        <w:rPr>
          <w:rFonts w:ascii="Arial" w:hAnsi="Arial" w:cs="Arial"/>
          <w:bCs/>
          <w:sz w:val="22"/>
          <w:szCs w:val="22"/>
        </w:rPr>
        <w:t>Libelta)</w:t>
      </w:r>
      <w:r w:rsidR="007E4919">
        <w:rPr>
          <w:rFonts w:ascii="Arial" w:hAnsi="Arial" w:cs="Arial"/>
          <w:bCs/>
          <w:sz w:val="22"/>
          <w:szCs w:val="22"/>
        </w:rPr>
        <w:t>.</w:t>
      </w:r>
    </w:p>
    <w:p w14:paraId="596A7687" w14:textId="77777777" w:rsidR="00E03643" w:rsidRDefault="00475833" w:rsidP="0061356B">
      <w:pPr>
        <w:pStyle w:val="Tekstpodstawowy"/>
        <w:numPr>
          <w:ilvl w:val="3"/>
          <w:numId w:val="2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Wykonawca przekaże harmonogram</w:t>
      </w:r>
      <w:r w:rsidR="00545516" w:rsidRPr="00FE5041">
        <w:rPr>
          <w:rFonts w:ascii="Arial" w:hAnsi="Arial" w:cs="Arial"/>
          <w:sz w:val="22"/>
          <w:szCs w:val="22"/>
        </w:rPr>
        <w:t>y określone</w:t>
      </w:r>
      <w:r w:rsidRPr="00FE5041">
        <w:rPr>
          <w:rFonts w:ascii="Arial" w:hAnsi="Arial" w:cs="Arial"/>
          <w:sz w:val="22"/>
          <w:szCs w:val="22"/>
        </w:rPr>
        <w:t xml:space="preserve"> w ust. 1,</w:t>
      </w:r>
      <w:r w:rsidR="00CB694A" w:rsidRPr="00FE5041">
        <w:rPr>
          <w:rFonts w:ascii="Arial" w:hAnsi="Arial" w:cs="Arial"/>
          <w:sz w:val="22"/>
          <w:szCs w:val="22"/>
        </w:rPr>
        <w:t xml:space="preserve"> do akceptacji</w:t>
      </w:r>
      <w:r w:rsidRPr="00FE5041">
        <w:rPr>
          <w:rFonts w:ascii="Arial" w:hAnsi="Arial" w:cs="Arial"/>
          <w:sz w:val="22"/>
          <w:szCs w:val="22"/>
        </w:rPr>
        <w:t xml:space="preserve"> Zamawiającemu</w:t>
      </w:r>
      <w:r w:rsidR="007E3630" w:rsidRPr="00FE5041">
        <w:rPr>
          <w:rFonts w:ascii="Arial" w:hAnsi="Arial" w:cs="Arial"/>
          <w:sz w:val="22"/>
          <w:szCs w:val="22"/>
        </w:rPr>
        <w:t xml:space="preserve">, </w:t>
      </w:r>
      <w:r w:rsidR="00CB694A" w:rsidRPr="00FE5041">
        <w:rPr>
          <w:rFonts w:ascii="Arial" w:hAnsi="Arial" w:cs="Arial"/>
          <w:sz w:val="22"/>
          <w:szCs w:val="22"/>
        </w:rPr>
        <w:t xml:space="preserve">co najmniej na 7 dni przed planowanym terminem rozpoczęcia prac. </w:t>
      </w:r>
    </w:p>
    <w:p w14:paraId="6451F5E1" w14:textId="77777777" w:rsidR="00E03643" w:rsidRDefault="000115BB" w:rsidP="0061356B">
      <w:pPr>
        <w:pStyle w:val="Tekstpodstawowy"/>
        <w:numPr>
          <w:ilvl w:val="3"/>
          <w:numId w:val="2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Zamawiający po otrzymaniu harmonogram</w:t>
      </w:r>
      <w:r w:rsidR="00545516" w:rsidRPr="00FE5041">
        <w:rPr>
          <w:rFonts w:ascii="Arial" w:hAnsi="Arial" w:cs="Arial"/>
          <w:sz w:val="22"/>
          <w:szCs w:val="22"/>
        </w:rPr>
        <w:t>ów</w:t>
      </w:r>
      <w:r w:rsidRPr="00FE5041">
        <w:rPr>
          <w:rFonts w:ascii="Arial" w:hAnsi="Arial" w:cs="Arial"/>
          <w:sz w:val="22"/>
          <w:szCs w:val="22"/>
        </w:rPr>
        <w:t xml:space="preserve"> w c</w:t>
      </w:r>
      <w:r w:rsidR="00545516" w:rsidRPr="00FE5041">
        <w:rPr>
          <w:rFonts w:ascii="Arial" w:hAnsi="Arial" w:cs="Arial"/>
          <w:sz w:val="22"/>
          <w:szCs w:val="22"/>
        </w:rPr>
        <w:t>iągu 2 dni roboczych akceptuje je</w:t>
      </w:r>
      <w:r w:rsidRPr="00FE5041">
        <w:rPr>
          <w:rFonts w:ascii="Arial" w:hAnsi="Arial" w:cs="Arial"/>
          <w:sz w:val="22"/>
          <w:szCs w:val="22"/>
        </w:rPr>
        <w:t xml:space="preserve"> </w:t>
      </w:r>
      <w:r w:rsidR="004B759A">
        <w:rPr>
          <w:rFonts w:ascii="Arial" w:hAnsi="Arial" w:cs="Arial"/>
          <w:sz w:val="22"/>
          <w:szCs w:val="22"/>
        </w:rPr>
        <w:br/>
      </w:r>
      <w:r w:rsidRPr="00FE5041">
        <w:rPr>
          <w:rFonts w:ascii="Arial" w:hAnsi="Arial" w:cs="Arial"/>
          <w:sz w:val="22"/>
          <w:szCs w:val="22"/>
        </w:rPr>
        <w:t>lub zwraca Wykonawcy z uwagami do poprawy</w:t>
      </w:r>
      <w:r w:rsidR="00B25AAE" w:rsidRPr="00FE5041">
        <w:rPr>
          <w:rFonts w:ascii="Arial" w:hAnsi="Arial" w:cs="Arial"/>
          <w:sz w:val="22"/>
          <w:szCs w:val="22"/>
        </w:rPr>
        <w:t>.</w:t>
      </w:r>
    </w:p>
    <w:p w14:paraId="3752949A" w14:textId="77777777" w:rsidR="00E03643" w:rsidRDefault="00B25AAE" w:rsidP="0061356B">
      <w:pPr>
        <w:pStyle w:val="Tekstpodstawowy"/>
        <w:numPr>
          <w:ilvl w:val="3"/>
          <w:numId w:val="2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Zamawiający ma prawo wstrzymać prace do czasu przedstawienia harmonogram</w:t>
      </w:r>
      <w:r w:rsidR="00545516" w:rsidRPr="00FE5041">
        <w:rPr>
          <w:rFonts w:ascii="Arial" w:hAnsi="Arial" w:cs="Arial"/>
          <w:sz w:val="22"/>
          <w:szCs w:val="22"/>
        </w:rPr>
        <w:t>ów</w:t>
      </w:r>
      <w:r w:rsidR="00325AD3" w:rsidRPr="00FE5041">
        <w:rPr>
          <w:rFonts w:ascii="Arial" w:hAnsi="Arial" w:cs="Arial"/>
          <w:sz w:val="22"/>
          <w:szCs w:val="22"/>
        </w:rPr>
        <w:t xml:space="preserve"> </w:t>
      </w:r>
      <w:r w:rsidR="004B759A">
        <w:rPr>
          <w:rFonts w:ascii="Arial" w:hAnsi="Arial" w:cs="Arial"/>
          <w:sz w:val="22"/>
          <w:szCs w:val="22"/>
        </w:rPr>
        <w:br/>
      </w:r>
      <w:r w:rsidR="00325AD3" w:rsidRPr="00FE5041">
        <w:rPr>
          <w:rFonts w:ascii="Arial" w:hAnsi="Arial" w:cs="Arial"/>
          <w:sz w:val="22"/>
          <w:szCs w:val="22"/>
        </w:rPr>
        <w:t>lub naniesienia uzgodnionych poprawek</w:t>
      </w:r>
      <w:r w:rsidR="00F77F70" w:rsidRPr="00FE5041">
        <w:rPr>
          <w:rFonts w:ascii="Arial" w:hAnsi="Arial" w:cs="Arial"/>
          <w:sz w:val="22"/>
          <w:szCs w:val="22"/>
        </w:rPr>
        <w:t xml:space="preserve">. </w:t>
      </w:r>
      <w:r w:rsidRPr="00FE5041">
        <w:rPr>
          <w:rFonts w:ascii="Arial" w:hAnsi="Arial" w:cs="Arial"/>
          <w:sz w:val="22"/>
          <w:szCs w:val="22"/>
        </w:rPr>
        <w:t>Nie będzie to podstawą do przedłużenia terminów wskazanych</w:t>
      </w:r>
      <w:r w:rsidR="00D11220" w:rsidRPr="00FE504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b/>
          <w:bCs/>
          <w:sz w:val="22"/>
          <w:szCs w:val="22"/>
        </w:rPr>
        <w:t xml:space="preserve">w </w:t>
      </w:r>
      <w:r w:rsidRPr="00FE5041">
        <w:rPr>
          <w:rFonts w:ascii="Arial" w:hAnsi="Arial" w:cs="Arial"/>
          <w:b/>
          <w:sz w:val="22"/>
          <w:szCs w:val="22"/>
        </w:rPr>
        <w:t>§</w:t>
      </w:r>
      <w:r w:rsidR="00545516" w:rsidRPr="00FE5041">
        <w:rPr>
          <w:rFonts w:ascii="Arial" w:hAnsi="Arial" w:cs="Arial"/>
          <w:b/>
          <w:sz w:val="22"/>
          <w:szCs w:val="22"/>
        </w:rPr>
        <w:t xml:space="preserve"> </w:t>
      </w:r>
      <w:r w:rsidRPr="00FE5041">
        <w:rPr>
          <w:rFonts w:ascii="Arial" w:hAnsi="Arial" w:cs="Arial"/>
          <w:b/>
          <w:sz w:val="22"/>
          <w:szCs w:val="22"/>
        </w:rPr>
        <w:t>2 ust.2</w:t>
      </w:r>
      <w:r w:rsidR="00C70969">
        <w:rPr>
          <w:rFonts w:ascii="Arial" w:hAnsi="Arial" w:cs="Arial"/>
          <w:b/>
          <w:sz w:val="22"/>
          <w:szCs w:val="22"/>
        </w:rPr>
        <w:t xml:space="preserve"> i 3</w:t>
      </w:r>
      <w:r w:rsidR="00EE77F1" w:rsidRPr="00FE5041">
        <w:rPr>
          <w:rFonts w:ascii="Arial" w:hAnsi="Arial" w:cs="Arial"/>
          <w:b/>
          <w:sz w:val="22"/>
          <w:szCs w:val="22"/>
        </w:rPr>
        <w:t>.</w:t>
      </w:r>
    </w:p>
    <w:p w14:paraId="761BA5F1" w14:textId="77777777" w:rsidR="00E03643" w:rsidRDefault="00545516" w:rsidP="0061356B">
      <w:pPr>
        <w:pStyle w:val="Tekstpodstawowy"/>
        <w:numPr>
          <w:ilvl w:val="3"/>
          <w:numId w:val="2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Wykonawca, po akceptacji harmonogramów przez Zamawiającego, przedłoży Zamawiającemu </w:t>
      </w:r>
      <w:r w:rsidR="000115BB" w:rsidRPr="00FE5041">
        <w:rPr>
          <w:rFonts w:ascii="Arial" w:hAnsi="Arial" w:cs="Arial"/>
          <w:sz w:val="22"/>
          <w:szCs w:val="22"/>
        </w:rPr>
        <w:t xml:space="preserve">imienną listę pracowników Wykonawcy </w:t>
      </w:r>
      <w:r w:rsidR="007E3630" w:rsidRPr="00FE5041">
        <w:rPr>
          <w:rFonts w:ascii="Arial" w:hAnsi="Arial" w:cs="Arial"/>
          <w:sz w:val="22"/>
          <w:szCs w:val="22"/>
        </w:rPr>
        <w:t>realizujących Przedmiot U</w:t>
      </w:r>
      <w:r w:rsidR="00F77F70" w:rsidRPr="00FE5041">
        <w:rPr>
          <w:rFonts w:ascii="Arial" w:hAnsi="Arial" w:cs="Arial"/>
          <w:sz w:val="22"/>
          <w:szCs w:val="22"/>
        </w:rPr>
        <w:t>mowy</w:t>
      </w:r>
      <w:r w:rsidR="000115BB" w:rsidRPr="00FE5041">
        <w:rPr>
          <w:rFonts w:ascii="Arial" w:hAnsi="Arial" w:cs="Arial"/>
          <w:sz w:val="22"/>
          <w:szCs w:val="22"/>
        </w:rPr>
        <w:t>. Obowiązkiem Wykonawcy jest bieżąca aktualizacja</w:t>
      </w:r>
      <w:r w:rsidR="00C96013" w:rsidRPr="00FE5041">
        <w:rPr>
          <w:rFonts w:ascii="Arial" w:hAnsi="Arial" w:cs="Arial"/>
          <w:sz w:val="22"/>
          <w:szCs w:val="22"/>
        </w:rPr>
        <w:t xml:space="preserve"> listy</w:t>
      </w:r>
      <w:r w:rsidR="000115BB" w:rsidRPr="00FE5041">
        <w:rPr>
          <w:rFonts w:ascii="Arial" w:hAnsi="Arial" w:cs="Arial"/>
          <w:sz w:val="22"/>
          <w:szCs w:val="22"/>
        </w:rPr>
        <w:t>.</w:t>
      </w:r>
    </w:p>
    <w:p w14:paraId="1DBA1221" w14:textId="6305450E" w:rsidR="00E03643" w:rsidRDefault="00B25AAE" w:rsidP="0061356B">
      <w:pPr>
        <w:pStyle w:val="Tekstpodstawowy"/>
        <w:numPr>
          <w:ilvl w:val="3"/>
          <w:numId w:val="20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 przypadku</w:t>
      </w:r>
      <w:r w:rsidR="00545516" w:rsidRPr="00FE5041">
        <w:rPr>
          <w:rFonts w:ascii="Arial" w:hAnsi="Arial" w:cs="Arial"/>
          <w:sz w:val="22"/>
          <w:szCs w:val="22"/>
        </w:rPr>
        <w:t xml:space="preserve"> braku przedłożenia harmonogramów prac wykonywanych </w:t>
      </w:r>
      <w:r w:rsidR="00B869DD">
        <w:rPr>
          <w:rFonts w:ascii="Arial" w:hAnsi="Arial" w:cs="Arial"/>
          <w:sz w:val="22"/>
          <w:szCs w:val="22"/>
        </w:rPr>
        <w:br/>
      </w:r>
      <w:r w:rsidR="00545516" w:rsidRPr="00FE5041">
        <w:rPr>
          <w:rFonts w:ascii="Arial" w:hAnsi="Arial" w:cs="Arial"/>
          <w:sz w:val="22"/>
          <w:szCs w:val="22"/>
        </w:rPr>
        <w:t>w poszczególnych obiektach</w:t>
      </w:r>
      <w:r w:rsidRPr="00FE5041">
        <w:rPr>
          <w:rFonts w:ascii="Arial" w:hAnsi="Arial" w:cs="Arial"/>
          <w:sz w:val="22"/>
          <w:szCs w:val="22"/>
        </w:rPr>
        <w:t>,</w:t>
      </w:r>
      <w:r w:rsidR="00D11220" w:rsidRPr="00FE504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Zamawiający uprawniony jest każdorazowo do naliczenia kary umownej, o</w:t>
      </w:r>
      <w:r w:rsidR="00931728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 xml:space="preserve">której mowa w </w:t>
      </w:r>
      <w:r w:rsidRPr="00FE5041">
        <w:rPr>
          <w:rFonts w:ascii="Arial" w:hAnsi="Arial" w:cs="Arial"/>
          <w:b/>
          <w:sz w:val="22"/>
          <w:szCs w:val="22"/>
        </w:rPr>
        <w:t>§</w:t>
      </w:r>
      <w:r w:rsidR="00545516" w:rsidRPr="00FE5041">
        <w:rPr>
          <w:rFonts w:ascii="Arial" w:hAnsi="Arial" w:cs="Arial"/>
          <w:b/>
          <w:sz w:val="22"/>
          <w:szCs w:val="22"/>
        </w:rPr>
        <w:t xml:space="preserve"> </w:t>
      </w:r>
      <w:r w:rsidRPr="00FE5041">
        <w:rPr>
          <w:rFonts w:ascii="Arial" w:hAnsi="Arial" w:cs="Arial"/>
          <w:b/>
          <w:sz w:val="22"/>
          <w:szCs w:val="22"/>
        </w:rPr>
        <w:t xml:space="preserve">9 ust. 1 lit. </w:t>
      </w:r>
      <w:r w:rsidR="00455913">
        <w:rPr>
          <w:rFonts w:ascii="Arial" w:hAnsi="Arial" w:cs="Arial"/>
          <w:b/>
          <w:sz w:val="22"/>
          <w:szCs w:val="22"/>
        </w:rPr>
        <w:t>e</w:t>
      </w:r>
      <w:r w:rsidRPr="00FE5041">
        <w:rPr>
          <w:rFonts w:ascii="Arial" w:hAnsi="Arial" w:cs="Arial"/>
          <w:b/>
          <w:sz w:val="22"/>
          <w:szCs w:val="22"/>
        </w:rPr>
        <w:t>.</w:t>
      </w:r>
      <w:r w:rsidR="00D11220" w:rsidRPr="00FE5041">
        <w:rPr>
          <w:rFonts w:ascii="Arial" w:hAnsi="Arial" w:cs="Arial"/>
          <w:b/>
          <w:sz w:val="22"/>
          <w:szCs w:val="22"/>
        </w:rPr>
        <w:t xml:space="preserve"> </w:t>
      </w:r>
    </w:p>
    <w:p w14:paraId="06562DF8" w14:textId="77777777" w:rsidR="00E03643" w:rsidRDefault="0042693D" w:rsidP="0061356B">
      <w:pPr>
        <w:pStyle w:val="Tekstpodstawowy"/>
        <w:tabs>
          <w:tab w:val="left" w:pos="0"/>
        </w:tabs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§5</w:t>
      </w:r>
      <w:r w:rsidR="00D11220" w:rsidRPr="00FE5041">
        <w:rPr>
          <w:rFonts w:ascii="Arial" w:hAnsi="Arial" w:cs="Arial"/>
          <w:b/>
          <w:bCs/>
          <w:sz w:val="22"/>
          <w:szCs w:val="22"/>
        </w:rPr>
        <w:t xml:space="preserve"> </w:t>
      </w:r>
      <w:r w:rsidR="00832853" w:rsidRPr="00FE5041">
        <w:rPr>
          <w:rFonts w:ascii="Arial" w:hAnsi="Arial" w:cs="Arial"/>
          <w:b/>
          <w:bCs/>
          <w:sz w:val="22"/>
          <w:szCs w:val="22"/>
        </w:rPr>
        <w:t>Zasady realizacji umowy w zakresie przeglądów</w:t>
      </w:r>
      <w:r w:rsidR="00C70969">
        <w:rPr>
          <w:rFonts w:ascii="Arial" w:hAnsi="Arial" w:cs="Arial"/>
          <w:b/>
          <w:bCs/>
          <w:sz w:val="22"/>
          <w:szCs w:val="22"/>
        </w:rPr>
        <w:t xml:space="preserve"> i szkoleń </w:t>
      </w:r>
      <w:r w:rsidR="00847F57" w:rsidRPr="00FE5041">
        <w:rPr>
          <w:rFonts w:ascii="Arial" w:hAnsi="Arial" w:cs="Arial"/>
          <w:b/>
          <w:bCs/>
          <w:sz w:val="22"/>
          <w:szCs w:val="22"/>
        </w:rPr>
        <w:t xml:space="preserve">o których mowa w § 1 ust. </w:t>
      </w:r>
      <w:r w:rsidR="002059A8" w:rsidRPr="00FE5041">
        <w:rPr>
          <w:rFonts w:ascii="Arial" w:hAnsi="Arial" w:cs="Arial"/>
          <w:b/>
          <w:bCs/>
          <w:sz w:val="22"/>
          <w:szCs w:val="22"/>
        </w:rPr>
        <w:t>1</w:t>
      </w:r>
      <w:r w:rsidR="00847F57" w:rsidRPr="00FE5041">
        <w:rPr>
          <w:rFonts w:ascii="Arial" w:hAnsi="Arial" w:cs="Arial"/>
          <w:b/>
          <w:bCs/>
          <w:sz w:val="22"/>
          <w:szCs w:val="22"/>
        </w:rPr>
        <w:t xml:space="preserve"> pkt. </w:t>
      </w:r>
      <w:r w:rsidR="002059A8" w:rsidRPr="00FE5041">
        <w:rPr>
          <w:rFonts w:ascii="Arial" w:hAnsi="Arial" w:cs="Arial"/>
          <w:b/>
          <w:bCs/>
          <w:sz w:val="22"/>
          <w:szCs w:val="22"/>
        </w:rPr>
        <w:t>1</w:t>
      </w:r>
      <w:r w:rsidR="00B869DD">
        <w:rPr>
          <w:rFonts w:ascii="Arial" w:hAnsi="Arial" w:cs="Arial"/>
          <w:b/>
          <w:bCs/>
          <w:sz w:val="22"/>
          <w:szCs w:val="22"/>
        </w:rPr>
        <w:t xml:space="preserve"> i</w:t>
      </w:r>
      <w:r w:rsidR="00894231" w:rsidRPr="00FE5041">
        <w:rPr>
          <w:rFonts w:ascii="Arial" w:hAnsi="Arial" w:cs="Arial"/>
          <w:b/>
          <w:bCs/>
          <w:sz w:val="22"/>
          <w:szCs w:val="22"/>
        </w:rPr>
        <w:t xml:space="preserve"> </w:t>
      </w:r>
      <w:r w:rsidR="002059A8" w:rsidRPr="00FE5041">
        <w:rPr>
          <w:rFonts w:ascii="Arial" w:hAnsi="Arial" w:cs="Arial"/>
          <w:b/>
          <w:bCs/>
          <w:sz w:val="22"/>
          <w:szCs w:val="22"/>
        </w:rPr>
        <w:t>2</w:t>
      </w:r>
    </w:p>
    <w:p w14:paraId="332E3C7D" w14:textId="77777777" w:rsidR="00E03643" w:rsidRDefault="00A104E9" w:rsidP="0061356B">
      <w:pPr>
        <w:numPr>
          <w:ilvl w:val="0"/>
          <w:numId w:val="21"/>
        </w:numPr>
        <w:spacing w:after="160" w:line="276" w:lineRule="auto"/>
        <w:ind w:left="357" w:hanging="357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W</w:t>
      </w:r>
      <w:r w:rsidR="00832853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ykonawca zobowiązany jest do</w:t>
      </w:r>
      <w:r w:rsidR="002B3021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:</w:t>
      </w:r>
    </w:p>
    <w:p w14:paraId="0FD3667F" w14:textId="77777777" w:rsidR="00E03643" w:rsidRDefault="006C374A" w:rsidP="0061356B">
      <w:pPr>
        <w:pStyle w:val="Tekstpodstawowy"/>
        <w:numPr>
          <w:ilvl w:val="1"/>
          <w:numId w:val="21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r</w:t>
      </w:r>
      <w:r w:rsidR="00D252D3" w:rsidRPr="00FE5041">
        <w:rPr>
          <w:rFonts w:ascii="Arial" w:hAnsi="Arial" w:cs="Arial"/>
          <w:bCs/>
          <w:sz w:val="22"/>
          <w:szCs w:val="22"/>
        </w:rPr>
        <w:t xml:space="preserve">ealizacji Przedmiotu Umowy </w:t>
      </w:r>
      <w:r w:rsidRPr="00FE5041">
        <w:rPr>
          <w:rFonts w:ascii="Arial" w:hAnsi="Arial" w:cs="Arial"/>
          <w:bCs/>
          <w:sz w:val="22"/>
          <w:szCs w:val="22"/>
        </w:rPr>
        <w:t xml:space="preserve">w sposób nieutrudniający działalności Zamawiającego, </w:t>
      </w:r>
    </w:p>
    <w:p w14:paraId="3C0FDCDF" w14:textId="59F12A47" w:rsidR="00E03643" w:rsidRDefault="002B3021" w:rsidP="0061356B">
      <w:pPr>
        <w:pStyle w:val="Tekstpodstawowy"/>
        <w:numPr>
          <w:ilvl w:val="1"/>
          <w:numId w:val="21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uwzględnienia 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wymagań Polskich Norm, producentów instalacji lub urządzeń użytkowanych w obiektach Zamawiającego</w:t>
      </w:r>
      <w:r w:rsidR="007D4E33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47991C78" w14:textId="77777777" w:rsidR="00E03643" w:rsidRDefault="00E837DA" w:rsidP="0061356B">
      <w:pPr>
        <w:pStyle w:val="Tekstpodstawowy"/>
        <w:numPr>
          <w:ilvl w:val="0"/>
          <w:numId w:val="21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zakresie przeglądu </w:t>
      </w:r>
      <w:r w:rsidR="00C70969">
        <w:rPr>
          <w:rFonts w:ascii="Arial" w:eastAsia="Calibri" w:hAnsi="Arial" w:cs="Arial"/>
          <w:kern w:val="0"/>
          <w:sz w:val="22"/>
          <w:szCs w:val="22"/>
          <w:lang w:eastAsia="en-US"/>
        </w:rPr>
        <w:t>i konserwacji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systemów </w:t>
      </w:r>
      <w:r w:rsidR="00C70969">
        <w:rPr>
          <w:rFonts w:ascii="Arial" w:eastAsia="Calibri" w:hAnsi="Arial" w:cs="Arial"/>
          <w:kern w:val="0"/>
          <w:sz w:val="22"/>
          <w:szCs w:val="22"/>
          <w:lang w:eastAsia="en-US"/>
        </w:rPr>
        <w:t>ppoż.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Wykonawca zobowiązany jest do:</w:t>
      </w:r>
    </w:p>
    <w:p w14:paraId="57E6100B" w14:textId="77777777" w:rsidR="00E03643" w:rsidRDefault="00832853" w:rsidP="0061356B">
      <w:pPr>
        <w:pStyle w:val="Akapitzlist"/>
        <w:numPr>
          <w:ilvl w:val="1"/>
          <w:numId w:val="21"/>
        </w:numPr>
        <w:suppressAutoHyphens/>
        <w:spacing w:after="120" w:line="276" w:lineRule="auto"/>
        <w:ind w:left="850" w:hanging="425"/>
        <w:contextualSpacing w:val="0"/>
        <w:rPr>
          <w:rFonts w:ascii="Arial" w:hAnsi="Arial" w:cs="Arial"/>
        </w:rPr>
      </w:pPr>
      <w:r w:rsidRPr="00FE5041">
        <w:rPr>
          <w:rFonts w:ascii="Arial" w:hAnsi="Arial" w:cs="Arial"/>
        </w:rPr>
        <w:lastRenderedPageBreak/>
        <w:t>wymiany materiałów eksploatacyjnych w szczególności filtrów</w:t>
      </w:r>
      <w:r w:rsidR="0042693D" w:rsidRPr="00FE5041">
        <w:rPr>
          <w:rFonts w:ascii="Arial" w:hAnsi="Arial" w:cs="Arial"/>
        </w:rPr>
        <w:t>,</w:t>
      </w:r>
      <w:r w:rsidR="00201A4C" w:rsidRPr="00FE5041">
        <w:rPr>
          <w:rFonts w:ascii="Arial" w:hAnsi="Arial" w:cs="Arial"/>
        </w:rPr>
        <w:t xml:space="preserve"> </w:t>
      </w:r>
      <w:r w:rsidRPr="00FE5041">
        <w:rPr>
          <w:rFonts w:ascii="Arial" w:hAnsi="Arial" w:cs="Arial"/>
        </w:rPr>
        <w:t xml:space="preserve">drobnych części i podzespołów urządzeń </w:t>
      </w:r>
      <w:r w:rsidR="002B3021" w:rsidRPr="00FE5041">
        <w:rPr>
          <w:rFonts w:ascii="Arial" w:hAnsi="Arial" w:cs="Arial"/>
        </w:rPr>
        <w:t>na swój koszt,</w:t>
      </w:r>
    </w:p>
    <w:p w14:paraId="300257C7" w14:textId="77777777" w:rsidR="00E03643" w:rsidRDefault="00C70969" w:rsidP="0061356B">
      <w:pPr>
        <w:pStyle w:val="Akapitzlist"/>
        <w:numPr>
          <w:ilvl w:val="1"/>
          <w:numId w:val="21"/>
        </w:numPr>
        <w:suppressAutoHyphens/>
        <w:spacing w:after="120" w:line="276" w:lineRule="auto"/>
        <w:ind w:left="850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aktualizacji opisów numeracji urządzeń ppoż.,</w:t>
      </w:r>
    </w:p>
    <w:p w14:paraId="64EE48B4" w14:textId="77777777" w:rsidR="00E03643" w:rsidRDefault="007756A8" w:rsidP="0061356B">
      <w:pPr>
        <w:pStyle w:val="Akapitzlist"/>
        <w:numPr>
          <w:ilvl w:val="1"/>
          <w:numId w:val="21"/>
        </w:numPr>
        <w:suppressAutoHyphens/>
        <w:spacing w:after="120" w:line="276" w:lineRule="auto"/>
        <w:ind w:left="850" w:hanging="425"/>
        <w:contextualSpacing w:val="0"/>
        <w:rPr>
          <w:rFonts w:ascii="Arial" w:hAnsi="Arial" w:cs="Arial"/>
        </w:rPr>
      </w:pPr>
      <w:r w:rsidRPr="00FE5041">
        <w:rPr>
          <w:rFonts w:ascii="Arial" w:hAnsi="Arial" w:cs="Arial"/>
          <w:bCs/>
        </w:rPr>
        <w:t>wykonania dokumentacji fotograficznej przed i po wymianie materiałów eksploatacyjnych</w:t>
      </w:r>
      <w:r w:rsidR="002B3021" w:rsidRPr="00FE5041">
        <w:rPr>
          <w:rFonts w:ascii="Arial" w:hAnsi="Arial" w:cs="Arial"/>
          <w:bCs/>
        </w:rPr>
        <w:t>,</w:t>
      </w:r>
    </w:p>
    <w:p w14:paraId="2468124F" w14:textId="77777777" w:rsidR="00E03643" w:rsidRDefault="002B3021" w:rsidP="0061356B">
      <w:pPr>
        <w:pStyle w:val="Akapitzlist"/>
        <w:numPr>
          <w:ilvl w:val="1"/>
          <w:numId w:val="21"/>
        </w:numPr>
        <w:suppressAutoHyphens/>
        <w:spacing w:after="120" w:line="276" w:lineRule="auto"/>
        <w:ind w:left="850" w:hanging="425"/>
        <w:contextualSpacing w:val="0"/>
        <w:rPr>
          <w:rFonts w:ascii="Arial" w:hAnsi="Arial" w:cs="Arial"/>
        </w:rPr>
      </w:pPr>
      <w:r w:rsidRPr="00FE5041">
        <w:rPr>
          <w:rFonts w:ascii="Arial" w:hAnsi="Arial" w:cs="Arial"/>
          <w:bCs/>
        </w:rPr>
        <w:t>po każdej</w:t>
      </w:r>
      <w:r w:rsidR="008C0568" w:rsidRPr="00FE5041">
        <w:rPr>
          <w:rFonts w:ascii="Arial" w:hAnsi="Arial" w:cs="Arial"/>
          <w:bCs/>
        </w:rPr>
        <w:t xml:space="preserve"> wymian</w:t>
      </w:r>
      <w:r w:rsidRPr="00FE5041">
        <w:rPr>
          <w:rFonts w:ascii="Arial" w:hAnsi="Arial" w:cs="Arial"/>
          <w:bCs/>
        </w:rPr>
        <w:t>ie</w:t>
      </w:r>
      <w:r w:rsidR="008C0568" w:rsidRPr="00FE5041">
        <w:rPr>
          <w:rFonts w:ascii="Arial" w:hAnsi="Arial" w:cs="Arial"/>
          <w:bCs/>
        </w:rPr>
        <w:t xml:space="preserve"> materiałów eksploatacyjnych</w:t>
      </w:r>
      <w:r w:rsidR="00A40DAD" w:rsidRPr="00FE5041">
        <w:rPr>
          <w:rFonts w:ascii="Arial" w:hAnsi="Arial" w:cs="Arial"/>
          <w:bCs/>
        </w:rPr>
        <w:t>,</w:t>
      </w:r>
      <w:r w:rsidR="008C0568" w:rsidRPr="00FE5041">
        <w:rPr>
          <w:rFonts w:ascii="Arial" w:hAnsi="Arial" w:cs="Arial"/>
          <w:bCs/>
        </w:rPr>
        <w:t xml:space="preserve"> podczas przeglądu </w:t>
      </w:r>
      <w:r w:rsidR="003101F1" w:rsidRPr="00FE5041">
        <w:rPr>
          <w:rFonts w:ascii="Arial" w:hAnsi="Arial" w:cs="Arial"/>
          <w:bCs/>
        </w:rPr>
        <w:t xml:space="preserve">serwisowego </w:t>
      </w:r>
      <w:r w:rsidR="007A5044" w:rsidRPr="00FE5041">
        <w:rPr>
          <w:rFonts w:ascii="Arial" w:hAnsi="Arial" w:cs="Arial"/>
          <w:bCs/>
        </w:rPr>
        <w:t xml:space="preserve">określonego </w:t>
      </w:r>
      <w:r w:rsidR="007A5044" w:rsidRPr="00FE5041">
        <w:rPr>
          <w:rFonts w:ascii="Arial" w:hAnsi="Arial" w:cs="Arial"/>
          <w:b/>
          <w:bCs/>
        </w:rPr>
        <w:t xml:space="preserve">w §1 ust. </w:t>
      </w:r>
      <w:r w:rsidR="00894231" w:rsidRPr="00FE5041">
        <w:rPr>
          <w:rFonts w:ascii="Arial" w:hAnsi="Arial" w:cs="Arial"/>
          <w:b/>
          <w:bCs/>
        </w:rPr>
        <w:t xml:space="preserve">1 </w:t>
      </w:r>
      <w:r w:rsidR="007A5044" w:rsidRPr="00FE5041">
        <w:rPr>
          <w:rFonts w:ascii="Arial" w:hAnsi="Arial" w:cs="Arial"/>
          <w:b/>
          <w:bCs/>
        </w:rPr>
        <w:t>pkt. 1</w:t>
      </w:r>
      <w:r w:rsidR="007A5044" w:rsidRPr="00FE5041">
        <w:rPr>
          <w:rFonts w:ascii="Arial" w:hAnsi="Arial" w:cs="Arial"/>
          <w:bCs/>
        </w:rPr>
        <w:t xml:space="preserve"> </w:t>
      </w:r>
      <w:r w:rsidRPr="00FE5041">
        <w:rPr>
          <w:rFonts w:ascii="Arial" w:hAnsi="Arial" w:cs="Arial"/>
          <w:bCs/>
        </w:rPr>
        <w:t xml:space="preserve">wykonania </w:t>
      </w:r>
      <w:r w:rsidR="008C0568" w:rsidRPr="00FE5041">
        <w:rPr>
          <w:rFonts w:ascii="Arial" w:hAnsi="Arial" w:cs="Arial"/>
          <w:bCs/>
        </w:rPr>
        <w:t>testu sprawdzającego popraw</w:t>
      </w:r>
      <w:r w:rsidRPr="00FE5041">
        <w:rPr>
          <w:rFonts w:ascii="Arial" w:hAnsi="Arial" w:cs="Arial"/>
          <w:bCs/>
        </w:rPr>
        <w:t>ność funkcjonowania urządzenia.</w:t>
      </w:r>
    </w:p>
    <w:p w14:paraId="47933046" w14:textId="77777777" w:rsidR="00E03643" w:rsidRDefault="008C0568" w:rsidP="0061356B">
      <w:pPr>
        <w:pStyle w:val="Tekstpodstawowy"/>
        <w:numPr>
          <w:ilvl w:val="0"/>
          <w:numId w:val="21"/>
        </w:numPr>
        <w:tabs>
          <w:tab w:val="left" w:pos="284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Wykonanie przeglądu </w:t>
      </w:r>
      <w:r w:rsidR="008A47D8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serwisowego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urządzeń</w:t>
      </w:r>
      <w:r w:rsidR="002B3021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instalacji </w:t>
      </w:r>
      <w:r w:rsidR="00A40DAD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i systemów 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k</w:t>
      </w:r>
      <w:r w:rsidR="00545516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ażdorazowo potwierdzone będzie Protokołem O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dbioru oddzielnym dla każdego urządzenia</w:t>
      </w:r>
      <w:r w:rsidR="00A40DAD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instalacji </w:t>
      </w:r>
      <w:r w:rsidR="00A40DAD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lub systemu</w:t>
      </w:r>
      <w:r w:rsidR="00AE7117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="00A40DAD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zgodnie z</w:t>
      </w:r>
      <w:r w:rsidR="00B869DD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określonym wzorem stanowiącym </w:t>
      </w:r>
      <w:r w:rsidRPr="00FE5041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załącznik nr </w:t>
      </w:r>
      <w:r w:rsidR="00111C2C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>4</w:t>
      </w:r>
      <w:r w:rsidRPr="00990ABB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 </w:t>
      </w:r>
      <w:r w:rsidR="008C3A40" w:rsidRPr="00990ABB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do </w:t>
      </w:r>
      <w:r w:rsidRPr="00990ABB">
        <w:rPr>
          <w:rFonts w:ascii="Arial" w:eastAsia="Calibri" w:hAnsi="Arial" w:cs="Arial"/>
          <w:b/>
          <w:kern w:val="0"/>
          <w:sz w:val="22"/>
          <w:szCs w:val="22"/>
          <w:lang w:eastAsia="en-US"/>
        </w:rPr>
        <w:t xml:space="preserve">Umowy. </w:t>
      </w:r>
    </w:p>
    <w:p w14:paraId="74AFC385" w14:textId="77777777" w:rsidR="00E03643" w:rsidRDefault="008C0568" w:rsidP="0061356B">
      <w:pPr>
        <w:pStyle w:val="Tekstpodstawowy"/>
        <w:numPr>
          <w:ilvl w:val="0"/>
          <w:numId w:val="21"/>
        </w:numPr>
        <w:tabs>
          <w:tab w:val="left" w:pos="284"/>
        </w:tabs>
        <w:spacing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Protokoły podpisane przez osoby uprawnione ze strony Wykonawcy i Zamawiającego są dokumentem</w:t>
      </w:r>
      <w:r w:rsidR="00C73F9F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potwierdzającym wykonanie </w:t>
      </w:r>
      <w:r w:rsidR="00A40DAD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P</w:t>
      </w:r>
      <w:r w:rsidR="002D6551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rzedmiotu </w:t>
      </w:r>
      <w:r w:rsidR="00A40DAD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U</w:t>
      </w:r>
      <w:r w:rsidR="002D6551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mowy</w:t>
      </w:r>
      <w:r w:rsidR="00A40DAD" w:rsidRPr="00FE5041">
        <w:rPr>
          <w:rFonts w:ascii="Arial" w:hAnsi="Arial" w:cs="Arial"/>
          <w:bCs/>
          <w:sz w:val="22"/>
          <w:szCs w:val="22"/>
        </w:rPr>
        <w:t>.</w:t>
      </w:r>
      <w:r w:rsidR="002B3021" w:rsidRPr="00FE5041">
        <w:rPr>
          <w:rFonts w:ascii="Arial" w:hAnsi="Arial" w:cs="Arial"/>
          <w:bCs/>
          <w:sz w:val="22"/>
          <w:szCs w:val="22"/>
        </w:rPr>
        <w:t xml:space="preserve"> </w:t>
      </w:r>
    </w:p>
    <w:p w14:paraId="15ECBA35" w14:textId="04621DB0" w:rsidR="00E03643" w:rsidRDefault="00F667D3" w:rsidP="0061356B">
      <w:pPr>
        <w:pStyle w:val="Tekstpodstawowy"/>
        <w:numPr>
          <w:ilvl w:val="0"/>
          <w:numId w:val="21"/>
        </w:numPr>
        <w:tabs>
          <w:tab w:val="left" w:pos="284"/>
        </w:tabs>
        <w:spacing w:after="240" w:line="276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Jeś</w:t>
      </w:r>
      <w:r w:rsidR="00133D9C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li </w:t>
      </w:r>
      <w:r w:rsidR="00F059CF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na </w:t>
      </w:r>
      <w:r w:rsidR="00133D9C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urządzeni</w:t>
      </w:r>
      <w:r w:rsidR="00F059CF">
        <w:rPr>
          <w:rFonts w:ascii="Arial" w:eastAsia="Calibri" w:hAnsi="Arial" w:cs="Arial"/>
          <w:kern w:val="0"/>
          <w:sz w:val="22"/>
          <w:szCs w:val="22"/>
          <w:lang w:eastAsia="en-US"/>
        </w:rPr>
        <w:t>u brakuje naklejki z adresacją</w:t>
      </w:r>
      <w:r w:rsidR="00133D9C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, 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Wykonawca w miejscu widocznym </w:t>
      </w:r>
      <w:r w:rsidR="00F059CF">
        <w:rPr>
          <w:rFonts w:ascii="Arial" w:eastAsia="Calibri" w:hAnsi="Arial" w:cs="Arial"/>
          <w:kern w:val="0"/>
          <w:sz w:val="22"/>
          <w:szCs w:val="22"/>
          <w:lang w:eastAsia="en-US"/>
        </w:rPr>
        <w:t>przyklei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="007D4E33">
        <w:rPr>
          <w:rFonts w:ascii="Arial" w:eastAsia="Calibri" w:hAnsi="Arial" w:cs="Arial"/>
          <w:kern w:val="0"/>
          <w:sz w:val="22"/>
          <w:szCs w:val="22"/>
          <w:lang w:eastAsia="en-US"/>
        </w:rPr>
        <w:t>ją</w:t>
      </w:r>
      <w:r w:rsidR="007D4E33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na urządzeniu</w:t>
      </w:r>
      <w:r w:rsidR="00DB5547" w:rsidRPr="00FE5041">
        <w:rPr>
          <w:rFonts w:ascii="Arial" w:eastAsia="Calibri" w:hAnsi="Arial" w:cs="Arial"/>
          <w:kern w:val="0"/>
          <w:sz w:val="22"/>
          <w:szCs w:val="22"/>
          <w:lang w:eastAsia="en-US"/>
        </w:rPr>
        <w:t>.</w:t>
      </w:r>
    </w:p>
    <w:p w14:paraId="35B04484" w14:textId="77777777" w:rsidR="00E03643" w:rsidRDefault="0042693D" w:rsidP="0061356B">
      <w:pPr>
        <w:pStyle w:val="Tekstpodstawowy"/>
        <w:tabs>
          <w:tab w:val="left" w:pos="284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</w:t>
      </w:r>
      <w:r w:rsidR="004D5011">
        <w:rPr>
          <w:rFonts w:ascii="Arial" w:hAnsi="Arial" w:cs="Arial"/>
          <w:b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b/>
          <w:bCs/>
          <w:sz w:val="22"/>
          <w:szCs w:val="22"/>
        </w:rPr>
        <w:t>6</w:t>
      </w:r>
      <w:r w:rsidR="00EF07C6" w:rsidRPr="00FE5041">
        <w:rPr>
          <w:rFonts w:ascii="Arial" w:hAnsi="Arial" w:cs="Arial"/>
          <w:b/>
          <w:bCs/>
          <w:sz w:val="22"/>
          <w:szCs w:val="22"/>
        </w:rPr>
        <w:t xml:space="preserve"> </w:t>
      </w:r>
      <w:r w:rsidR="003E7EA6" w:rsidRPr="00FE5041">
        <w:rPr>
          <w:rFonts w:ascii="Arial" w:hAnsi="Arial" w:cs="Arial"/>
          <w:b/>
          <w:bCs/>
          <w:sz w:val="22"/>
          <w:szCs w:val="22"/>
        </w:rPr>
        <w:t xml:space="preserve">Zasady realizacji umowy w zakresie </w:t>
      </w:r>
      <w:r w:rsidR="00894231" w:rsidRPr="00FE5041">
        <w:rPr>
          <w:rFonts w:ascii="Arial" w:hAnsi="Arial" w:cs="Arial"/>
          <w:b/>
          <w:bCs/>
          <w:sz w:val="22"/>
          <w:szCs w:val="22"/>
        </w:rPr>
        <w:t xml:space="preserve">napraw </w:t>
      </w:r>
      <w:r w:rsidR="003E7EA6" w:rsidRPr="00FE5041">
        <w:rPr>
          <w:rFonts w:ascii="Arial" w:hAnsi="Arial" w:cs="Arial"/>
          <w:b/>
          <w:bCs/>
          <w:sz w:val="22"/>
          <w:szCs w:val="22"/>
        </w:rPr>
        <w:t>awar</w:t>
      </w:r>
      <w:r w:rsidR="00894231" w:rsidRPr="00FE5041">
        <w:rPr>
          <w:rFonts w:ascii="Arial" w:hAnsi="Arial" w:cs="Arial"/>
          <w:b/>
          <w:bCs/>
          <w:sz w:val="22"/>
          <w:szCs w:val="22"/>
        </w:rPr>
        <w:t>yjnych</w:t>
      </w:r>
      <w:r w:rsidR="006F26D4" w:rsidRPr="00FE504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6415DCF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 xml:space="preserve">Wykonawca, w ramach przedmiotu umowy opisanego w </w:t>
      </w:r>
      <w:r w:rsidRPr="00F059CF">
        <w:rPr>
          <w:rFonts w:ascii="Arial" w:hAnsi="Arial" w:cs="Arial"/>
          <w:b/>
          <w:bCs/>
        </w:rPr>
        <w:t>§1 ust.</w:t>
      </w:r>
      <w:r w:rsidR="004D5011">
        <w:rPr>
          <w:rFonts w:ascii="Arial" w:hAnsi="Arial" w:cs="Arial"/>
          <w:b/>
          <w:bCs/>
        </w:rPr>
        <w:t xml:space="preserve"> 1</w:t>
      </w:r>
      <w:r w:rsidRPr="00F059CF">
        <w:rPr>
          <w:rFonts w:ascii="Arial" w:hAnsi="Arial" w:cs="Arial"/>
          <w:b/>
          <w:bCs/>
        </w:rPr>
        <w:t xml:space="preserve"> pkt </w:t>
      </w:r>
      <w:r>
        <w:rPr>
          <w:rFonts w:ascii="Arial" w:hAnsi="Arial" w:cs="Arial"/>
          <w:b/>
          <w:bCs/>
        </w:rPr>
        <w:t>3</w:t>
      </w:r>
      <w:r w:rsidRPr="00F059CF">
        <w:rPr>
          <w:rFonts w:ascii="Arial" w:hAnsi="Arial" w:cs="Arial"/>
          <w:b/>
          <w:bCs/>
        </w:rPr>
        <w:t>,</w:t>
      </w:r>
      <w:r w:rsidRPr="00F059CF">
        <w:rPr>
          <w:rFonts w:ascii="Arial" w:hAnsi="Arial" w:cs="Arial"/>
        </w:rPr>
        <w:t xml:space="preserve"> wykonywać będzie naprawy systemów w</w:t>
      </w:r>
      <w:r w:rsidR="004B759A">
        <w:rPr>
          <w:rFonts w:ascii="Arial" w:hAnsi="Arial" w:cs="Arial"/>
        </w:rPr>
        <w:t xml:space="preserve"> </w:t>
      </w:r>
      <w:r w:rsidRPr="00F059CF">
        <w:rPr>
          <w:rFonts w:ascii="Arial" w:hAnsi="Arial" w:cs="Arial"/>
        </w:rPr>
        <w:t xml:space="preserve">sytuacji ich wadliwego funkcjonowania powstałego </w:t>
      </w:r>
      <w:r w:rsidR="004B759A">
        <w:rPr>
          <w:rFonts w:ascii="Arial" w:hAnsi="Arial" w:cs="Arial"/>
        </w:rPr>
        <w:br/>
      </w:r>
      <w:r w:rsidRPr="00F059CF">
        <w:rPr>
          <w:rFonts w:ascii="Arial" w:hAnsi="Arial" w:cs="Arial"/>
        </w:rPr>
        <w:t>w</w:t>
      </w:r>
      <w:r w:rsidR="004B759A">
        <w:rPr>
          <w:rFonts w:ascii="Arial" w:hAnsi="Arial" w:cs="Arial"/>
        </w:rPr>
        <w:t xml:space="preserve"> </w:t>
      </w:r>
      <w:r w:rsidRPr="00F059CF">
        <w:rPr>
          <w:rFonts w:ascii="Arial" w:hAnsi="Arial" w:cs="Arial"/>
        </w:rPr>
        <w:t>wyniku awarii/wad/usterek lub w czasie zwykłej eksploatacji.</w:t>
      </w:r>
    </w:p>
    <w:p w14:paraId="54B8B094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 xml:space="preserve">Zamawiający zgłaszać będzie Wykonawcy awarię/wadę/usterkę na wskazane poniżej adresy mailowe oraz telefonicznie na nr tel.: </w:t>
      </w:r>
      <w:r>
        <w:rPr>
          <w:rFonts w:ascii="Arial" w:hAnsi="Arial" w:cs="Arial"/>
        </w:rPr>
        <w:t>………………..</w:t>
      </w:r>
      <w:r w:rsidRPr="00F059CF">
        <w:rPr>
          <w:rFonts w:ascii="Arial" w:hAnsi="Arial" w:cs="Arial"/>
        </w:rPr>
        <w:t xml:space="preserve"> adres e-mail: </w:t>
      </w:r>
      <w:r>
        <w:rPr>
          <w:rFonts w:ascii="Arial" w:hAnsi="Arial" w:cs="Arial"/>
        </w:rPr>
        <w:t>…………………..</w:t>
      </w:r>
      <w:r w:rsidRPr="00F059CF">
        <w:rPr>
          <w:rFonts w:ascii="Arial" w:hAnsi="Arial" w:cs="Arial"/>
        </w:rPr>
        <w:t>. Wykonawca zobowiązany jest do potwierdzenia otrzymania wiadomości e-mail przesłanej przez Zamawiającego.</w:t>
      </w:r>
    </w:p>
    <w:p w14:paraId="4C5B0A90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 xml:space="preserve">Wykonawca zobowiązuje się do reakcji na zgłoszenie w miejscu wystąpienia awarii/wady/usterki w ciągu </w:t>
      </w:r>
      <w:r>
        <w:rPr>
          <w:rFonts w:ascii="Arial" w:hAnsi="Arial" w:cs="Arial"/>
          <w:b/>
          <w:bCs/>
        </w:rPr>
        <w:t xml:space="preserve">………….. </w:t>
      </w:r>
      <w:r w:rsidRPr="00F059CF">
        <w:rPr>
          <w:rFonts w:ascii="Arial" w:hAnsi="Arial" w:cs="Arial"/>
          <w:b/>
          <w:bCs/>
        </w:rPr>
        <w:t>godzin</w:t>
      </w:r>
      <w:r w:rsidRPr="00F059CF">
        <w:rPr>
          <w:rFonts w:ascii="Arial" w:hAnsi="Arial" w:cs="Arial"/>
          <w:bCs/>
        </w:rPr>
        <w:t xml:space="preserve"> </w:t>
      </w:r>
      <w:r w:rsidRPr="00FE5041">
        <w:rPr>
          <w:rFonts w:ascii="Arial" w:hAnsi="Arial" w:cs="Arial"/>
        </w:rPr>
        <w:t>*</w:t>
      </w:r>
      <w:r w:rsidRPr="00FE5041">
        <w:rPr>
          <w:rFonts w:ascii="Arial" w:hAnsi="Arial" w:cs="Arial"/>
          <w:i/>
          <w:iCs/>
        </w:rPr>
        <w:t>(zgodnie ze złożoną ofertą)</w:t>
      </w:r>
      <w:r>
        <w:rPr>
          <w:rFonts w:ascii="Arial" w:hAnsi="Arial" w:cs="Arial"/>
          <w:i/>
          <w:iCs/>
        </w:rPr>
        <w:t xml:space="preserve"> </w:t>
      </w:r>
      <w:r w:rsidRPr="00F059CF">
        <w:rPr>
          <w:rFonts w:ascii="Arial" w:hAnsi="Arial" w:cs="Arial"/>
          <w:bCs/>
        </w:rPr>
        <w:t>od zgłoszenia</w:t>
      </w:r>
      <w:r w:rsidRPr="00F059CF">
        <w:rPr>
          <w:rFonts w:ascii="Arial" w:hAnsi="Arial" w:cs="Arial"/>
          <w:bCs/>
          <w:i/>
          <w:iCs/>
        </w:rPr>
        <w:t>.</w:t>
      </w:r>
    </w:p>
    <w:p w14:paraId="5BB10642" w14:textId="20572BF2" w:rsidR="00E03643" w:rsidRDefault="00F059CF" w:rsidP="0061356B">
      <w:pPr>
        <w:pStyle w:val="Tekstpodstawowy"/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FE5041">
        <w:rPr>
          <w:rFonts w:ascii="Arial" w:hAnsi="Arial" w:cs="Arial"/>
          <w:sz w:val="22"/>
          <w:szCs w:val="22"/>
        </w:rPr>
        <w:t xml:space="preserve">Jeżeli Wykonawca nie zareaguje na zgłoszenie awarii w </w:t>
      </w:r>
      <w:r w:rsidRPr="00462635">
        <w:rPr>
          <w:rFonts w:ascii="Arial" w:hAnsi="Arial" w:cs="Arial"/>
          <w:sz w:val="22"/>
          <w:szCs w:val="22"/>
        </w:rPr>
        <w:t>terminach</w:t>
      </w:r>
      <w:r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 xml:space="preserve">określonych </w:t>
      </w:r>
      <w:r w:rsidRPr="00FE5041">
        <w:rPr>
          <w:rFonts w:ascii="Arial" w:hAnsi="Arial" w:cs="Arial"/>
          <w:b/>
          <w:sz w:val="22"/>
          <w:szCs w:val="22"/>
        </w:rPr>
        <w:t xml:space="preserve">w ust. </w:t>
      </w:r>
      <w:r>
        <w:rPr>
          <w:rFonts w:ascii="Arial" w:hAnsi="Arial" w:cs="Arial"/>
          <w:b/>
          <w:sz w:val="22"/>
          <w:szCs w:val="22"/>
        </w:rPr>
        <w:t>3</w:t>
      </w:r>
      <w:r w:rsidRPr="00FE5041">
        <w:rPr>
          <w:rFonts w:ascii="Arial" w:hAnsi="Arial" w:cs="Arial"/>
          <w:b/>
          <w:sz w:val="22"/>
          <w:szCs w:val="22"/>
        </w:rPr>
        <w:t xml:space="preserve"> (czas reakcji),</w:t>
      </w:r>
      <w:r w:rsidRPr="00FE5041">
        <w:rPr>
          <w:rFonts w:ascii="Arial" w:hAnsi="Arial" w:cs="Arial"/>
          <w:sz w:val="22"/>
          <w:szCs w:val="22"/>
        </w:rPr>
        <w:t xml:space="preserve"> wówczas Zamawiający uprawiony jest do naliczenia kary umownej zgodnie </w:t>
      </w:r>
      <w:r w:rsidRPr="00FE5041">
        <w:rPr>
          <w:rFonts w:ascii="Arial" w:hAnsi="Arial" w:cs="Arial"/>
          <w:b/>
          <w:sz w:val="22"/>
          <w:szCs w:val="22"/>
        </w:rPr>
        <w:t>z § 9</w:t>
      </w:r>
      <w:r w:rsidR="004D5011">
        <w:rPr>
          <w:rFonts w:ascii="Arial" w:hAnsi="Arial" w:cs="Arial"/>
          <w:b/>
          <w:sz w:val="22"/>
          <w:szCs w:val="22"/>
        </w:rPr>
        <w:t xml:space="preserve"> ust. 1 pkt b</w:t>
      </w:r>
    </w:p>
    <w:p w14:paraId="314A0AE9" w14:textId="00498649" w:rsidR="00E03643" w:rsidRDefault="00F059CF" w:rsidP="0061356B">
      <w:pPr>
        <w:pStyle w:val="Tekstpodstawowy"/>
        <w:numPr>
          <w:ilvl w:val="0"/>
          <w:numId w:val="5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 w:rsidRPr="00556089">
        <w:rPr>
          <w:rFonts w:ascii="Arial" w:hAnsi="Arial" w:cs="Arial"/>
          <w:sz w:val="22"/>
          <w:szCs w:val="22"/>
        </w:rPr>
        <w:t>Jeżeli zgłoszenie awarii, dotyczy pomieszczeń niedostępnych (archiwa, biura tajne itp.),</w:t>
      </w:r>
      <w:r w:rsidRPr="00FE5041">
        <w:rPr>
          <w:rFonts w:ascii="Arial" w:hAnsi="Arial" w:cs="Arial"/>
          <w:sz w:val="22"/>
          <w:szCs w:val="22"/>
        </w:rPr>
        <w:t xml:space="preserve"> Wykonawca informuje Zamawiającego telefonicznie i potwierdza drogą mailową </w:t>
      </w:r>
      <w:r>
        <w:rPr>
          <w:rFonts w:ascii="Arial" w:hAnsi="Arial" w:cs="Arial"/>
          <w:sz w:val="22"/>
          <w:szCs w:val="22"/>
        </w:rPr>
        <w:br/>
      </w:r>
      <w:r w:rsidRPr="00FE5041">
        <w:rPr>
          <w:rFonts w:ascii="Arial" w:hAnsi="Arial" w:cs="Arial"/>
          <w:sz w:val="22"/>
          <w:szCs w:val="22"/>
        </w:rPr>
        <w:t>o godzinie przyjazdu grupy serwisowej, a obowiązkiem Zamawiającego jest udostępnienie pomieszczeń objętych awarią i sprawowanie dozoru pomieszczeń w trakcie prowadzonych przez Wykonawcę czynności.</w:t>
      </w:r>
    </w:p>
    <w:p w14:paraId="00916CEE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  <w:color w:val="000000"/>
        </w:rPr>
        <w:t xml:space="preserve">Reakcją na zgłoszenie jest przyjazd do obiektu wskazanego przez Zamawiającego </w:t>
      </w:r>
      <w:r w:rsidR="004B759A">
        <w:rPr>
          <w:rFonts w:ascii="Arial" w:hAnsi="Arial" w:cs="Arial"/>
          <w:color w:val="000000"/>
        </w:rPr>
        <w:br/>
      </w:r>
      <w:r w:rsidRPr="00F059CF">
        <w:rPr>
          <w:rFonts w:ascii="Arial" w:hAnsi="Arial" w:cs="Arial"/>
          <w:color w:val="000000"/>
        </w:rPr>
        <w:t>lub telefoniczny instruktaż w celu usunięcia awarii/wady/usterki.</w:t>
      </w:r>
    </w:p>
    <w:p w14:paraId="660CA998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 xml:space="preserve">Wykonawca każdorazowo po wykonaniu naprawy sporządzi </w:t>
      </w:r>
      <w:r w:rsidR="004B759A">
        <w:rPr>
          <w:rFonts w:ascii="Arial" w:hAnsi="Arial" w:cs="Arial"/>
        </w:rPr>
        <w:t>„</w:t>
      </w:r>
      <w:r w:rsidRPr="00F059CF">
        <w:rPr>
          <w:rFonts w:ascii="Arial" w:hAnsi="Arial" w:cs="Arial"/>
        </w:rPr>
        <w:t>Formularz rejestracji napraw</w:t>
      </w:r>
      <w:r w:rsidR="004B759A">
        <w:rPr>
          <w:rFonts w:ascii="Arial" w:hAnsi="Arial" w:cs="Arial"/>
        </w:rPr>
        <w:t>”</w:t>
      </w:r>
      <w:r w:rsidRPr="00F059CF">
        <w:rPr>
          <w:rFonts w:ascii="Arial" w:hAnsi="Arial" w:cs="Arial"/>
        </w:rPr>
        <w:t xml:space="preserve">, który jest </w:t>
      </w:r>
      <w:r w:rsidRPr="00F059CF">
        <w:rPr>
          <w:rFonts w:ascii="Arial" w:hAnsi="Arial" w:cs="Arial"/>
          <w:b/>
        </w:rPr>
        <w:t xml:space="preserve">załącznikiem nr </w:t>
      </w:r>
      <w:r w:rsidR="009A6DB5">
        <w:rPr>
          <w:rFonts w:ascii="Arial" w:hAnsi="Arial" w:cs="Arial"/>
          <w:b/>
        </w:rPr>
        <w:t>6</w:t>
      </w:r>
      <w:r w:rsidRPr="00F059CF">
        <w:rPr>
          <w:rFonts w:ascii="Arial" w:hAnsi="Arial" w:cs="Arial"/>
        </w:rPr>
        <w:t xml:space="preserve"> do umowy. </w:t>
      </w:r>
    </w:p>
    <w:p w14:paraId="0ED322D6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 xml:space="preserve">Wykonawca jest zobowiązany w ciągu </w:t>
      </w:r>
      <w:r w:rsidRPr="00F059CF">
        <w:rPr>
          <w:rFonts w:ascii="Arial" w:hAnsi="Arial" w:cs="Arial"/>
          <w:b/>
        </w:rPr>
        <w:t>48 godzin</w:t>
      </w:r>
      <w:r w:rsidRPr="00F059CF">
        <w:rPr>
          <w:rFonts w:ascii="Arial" w:hAnsi="Arial" w:cs="Arial"/>
        </w:rPr>
        <w:t xml:space="preserve"> od upływu terminu reakcji na zgłoszenie, na własny koszt dostarczyć i zainstalować sprzęt zastępczy o nie gorszych </w:t>
      </w:r>
      <w:r w:rsidRPr="00F059CF">
        <w:rPr>
          <w:rFonts w:ascii="Arial" w:hAnsi="Arial" w:cs="Arial"/>
        </w:rPr>
        <w:lastRenderedPageBreak/>
        <w:t>parametrach, który zapewni prawidłowe działanie systemów, lub na własny koszt wprowadzić procedury organizacyjne, które zapewnią ochronę budynku do czasu usunięcia awarii.</w:t>
      </w:r>
    </w:p>
    <w:p w14:paraId="54EC18EC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>Sprzęt zastępczy pozostawiony zostanie do dyspozycji Zamawiającego na okres do 1 miesiąca.</w:t>
      </w:r>
    </w:p>
    <w:p w14:paraId="008503E2" w14:textId="28D211C8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  <w:color w:val="000000"/>
        </w:rPr>
        <w:t xml:space="preserve">Zamawiający może wyrazić zgodę na wydłużenie terminu określonego w ust. </w:t>
      </w:r>
      <w:r w:rsidR="00CF1081">
        <w:rPr>
          <w:rFonts w:ascii="Arial" w:hAnsi="Arial" w:cs="Arial"/>
          <w:color w:val="000000"/>
        </w:rPr>
        <w:t>8</w:t>
      </w:r>
      <w:r w:rsidRPr="00F059CF">
        <w:rPr>
          <w:rFonts w:ascii="Arial" w:hAnsi="Arial" w:cs="Arial"/>
          <w:color w:val="000000"/>
        </w:rPr>
        <w:t xml:space="preserve">, jeżeli </w:t>
      </w:r>
      <w:r w:rsidR="004B759A">
        <w:rPr>
          <w:rFonts w:ascii="Arial" w:hAnsi="Arial" w:cs="Arial"/>
          <w:color w:val="000000"/>
        </w:rPr>
        <w:br/>
      </w:r>
      <w:r w:rsidRPr="00F059CF">
        <w:rPr>
          <w:rFonts w:ascii="Arial" w:hAnsi="Arial" w:cs="Arial"/>
          <w:color w:val="000000"/>
        </w:rPr>
        <w:t>z przyczyn niezależnych od Wykonawcy dotrzymanie terminu usunięcia awarii/wady/usterki nie jest możliwe.</w:t>
      </w:r>
    </w:p>
    <w:p w14:paraId="09F2A908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>W przypadku braku możliwości usunięcia awarii/wady/usterki bez wymiany urządzeń, Wykonawca jest zobowiązany niezwłocznie poinformować Zamawiającego o zaistniałej sytuacji i spisać protokół.</w:t>
      </w:r>
    </w:p>
    <w:p w14:paraId="3D4B46AA" w14:textId="5ADC3E4C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 xml:space="preserve">Wykonawca w ciągu </w:t>
      </w:r>
      <w:r w:rsidRPr="00F059CF">
        <w:rPr>
          <w:rFonts w:ascii="Arial" w:hAnsi="Arial" w:cs="Arial"/>
          <w:b/>
        </w:rPr>
        <w:t>24 godzin</w:t>
      </w:r>
      <w:r w:rsidRPr="00F059CF">
        <w:rPr>
          <w:rFonts w:ascii="Arial" w:hAnsi="Arial" w:cs="Arial"/>
        </w:rPr>
        <w:t xml:space="preserve"> przedstawi Zamawiającemu protokół określony w ust. </w:t>
      </w:r>
      <w:r w:rsidR="00743B92">
        <w:rPr>
          <w:rFonts w:ascii="Arial" w:hAnsi="Arial" w:cs="Arial"/>
        </w:rPr>
        <w:t>11</w:t>
      </w:r>
      <w:r w:rsidRPr="00F059CF">
        <w:rPr>
          <w:rFonts w:ascii="Arial" w:hAnsi="Arial" w:cs="Arial"/>
        </w:rPr>
        <w:t xml:space="preserve"> wraz z załącznikami, tj.: zestawieniem niezbędnych do wymiany urządzeń, części, elementów oraz ich wyceną sporządzoną na podstawie zestawienia kosztów wymiany stanowiącą </w:t>
      </w:r>
      <w:r w:rsidRPr="00F059CF">
        <w:rPr>
          <w:rFonts w:ascii="Arial" w:hAnsi="Arial" w:cs="Arial"/>
          <w:b/>
        </w:rPr>
        <w:t xml:space="preserve">załącznik nr </w:t>
      </w:r>
      <w:r w:rsidR="009A6DB5">
        <w:rPr>
          <w:rFonts w:ascii="Arial" w:hAnsi="Arial" w:cs="Arial"/>
          <w:b/>
        </w:rPr>
        <w:t>7</w:t>
      </w:r>
      <w:r w:rsidRPr="00F059CF">
        <w:rPr>
          <w:rFonts w:ascii="Arial" w:hAnsi="Arial" w:cs="Arial"/>
        </w:rPr>
        <w:t xml:space="preserve"> do umowy.</w:t>
      </w:r>
    </w:p>
    <w:p w14:paraId="0BE2B3ED" w14:textId="7AC90441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>Zamawiający na podstawie protokołu wraz z załącznikami zatwierdzi do wykonania</w:t>
      </w:r>
      <w:r w:rsidR="004B759A">
        <w:rPr>
          <w:rFonts w:ascii="Arial" w:hAnsi="Arial" w:cs="Arial"/>
        </w:rPr>
        <w:br/>
      </w:r>
      <w:r w:rsidRPr="00F059CF">
        <w:rPr>
          <w:rFonts w:ascii="Arial" w:hAnsi="Arial" w:cs="Arial"/>
        </w:rPr>
        <w:t>przez Wykonawcę napraw awarii/wad/usterek lub też dokona wyboru zakupu urządzenia, części, elementów u innego podmiotu.</w:t>
      </w:r>
    </w:p>
    <w:p w14:paraId="131D43E5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>Zamawiający zastrzega sobie prawo do wstrzymania zlecenia naprawy przez Wykonawcę, w przypadku braku akceptacji załączonej wyceny, o której mowa w ust.1</w:t>
      </w:r>
      <w:r w:rsidR="00111C2C">
        <w:rPr>
          <w:rFonts w:ascii="Arial" w:hAnsi="Arial" w:cs="Arial"/>
        </w:rPr>
        <w:t>2</w:t>
      </w:r>
      <w:r w:rsidRPr="00F059CF">
        <w:rPr>
          <w:rFonts w:ascii="Arial" w:hAnsi="Arial" w:cs="Arial"/>
        </w:rPr>
        <w:t xml:space="preserve">. </w:t>
      </w:r>
    </w:p>
    <w:p w14:paraId="64C275E4" w14:textId="0D1C6A85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 xml:space="preserve">W przypadku opisanym w ust. 11, w celu realizacji napraw wykraczających poza drobne naprawy uwzględnione w przeglądach technicznych i czynnościach konserwacyjnych, </w:t>
      </w:r>
      <w:r w:rsidR="009735F7">
        <w:rPr>
          <w:rFonts w:ascii="Arial" w:hAnsi="Arial" w:cs="Arial"/>
        </w:rPr>
        <w:t>Zamawiający może skorzysta</w:t>
      </w:r>
      <w:r w:rsidR="0061356B">
        <w:rPr>
          <w:rFonts w:ascii="Arial" w:hAnsi="Arial" w:cs="Arial"/>
        </w:rPr>
        <w:t>ć</w:t>
      </w:r>
      <w:r w:rsidR="009735F7">
        <w:rPr>
          <w:rFonts w:ascii="Arial" w:hAnsi="Arial" w:cs="Arial"/>
        </w:rPr>
        <w:t xml:space="preserve"> z usług realizowanych przez podmiot trzeci. </w:t>
      </w:r>
    </w:p>
    <w:p w14:paraId="13319388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>W przypadku zakupu sprzętu niezbędnego do usunięcia awarii/wady/usterki u innej firmy niż Wykonawcy, Wykonawca dokona zainstalowania nowo zakupionego sprzętu w ramach bieżącej umowy bez dodatkowego wynagrodzenia.</w:t>
      </w:r>
    </w:p>
    <w:p w14:paraId="6FF58ADD" w14:textId="277E9310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</w:rPr>
        <w:t xml:space="preserve">W przypadku zakupu urządzenia przez Wykonawcę, Wykonawca udziela gwarancji </w:t>
      </w:r>
      <w:r w:rsidR="000C5C25">
        <w:rPr>
          <w:rFonts w:ascii="Arial" w:hAnsi="Arial" w:cs="Arial"/>
        </w:rPr>
        <w:br/>
      </w:r>
      <w:r w:rsidRPr="00F059CF">
        <w:rPr>
          <w:rFonts w:ascii="Arial" w:hAnsi="Arial" w:cs="Arial"/>
        </w:rPr>
        <w:t xml:space="preserve">na urządzenia, części, elementy na okres </w:t>
      </w:r>
      <w:r w:rsidR="00CF1081">
        <w:rPr>
          <w:rFonts w:ascii="Arial" w:hAnsi="Arial" w:cs="Arial"/>
          <w:b/>
        </w:rPr>
        <w:t>24</w:t>
      </w:r>
      <w:r w:rsidR="00CF1081" w:rsidRPr="00F059CF">
        <w:rPr>
          <w:rFonts w:ascii="Arial" w:hAnsi="Arial" w:cs="Arial"/>
          <w:b/>
        </w:rPr>
        <w:t xml:space="preserve"> </w:t>
      </w:r>
      <w:r w:rsidRPr="00F059CF">
        <w:rPr>
          <w:rFonts w:ascii="Arial" w:hAnsi="Arial" w:cs="Arial"/>
          <w:b/>
        </w:rPr>
        <w:t>miesięcy</w:t>
      </w:r>
      <w:r w:rsidRPr="00F059CF">
        <w:rPr>
          <w:rFonts w:ascii="Arial" w:hAnsi="Arial" w:cs="Arial"/>
        </w:rPr>
        <w:t xml:space="preserve"> od ich zamontowania </w:t>
      </w:r>
      <w:r w:rsidR="000C5C25">
        <w:rPr>
          <w:rFonts w:ascii="Arial" w:hAnsi="Arial" w:cs="Arial"/>
        </w:rPr>
        <w:br/>
      </w:r>
      <w:r w:rsidRPr="00F059CF">
        <w:rPr>
          <w:rFonts w:ascii="Arial" w:hAnsi="Arial" w:cs="Arial"/>
        </w:rPr>
        <w:t>i zobowiązany będzie do usuwania wad i</w:t>
      </w:r>
      <w:r w:rsidR="000C5C25">
        <w:rPr>
          <w:rFonts w:ascii="Arial" w:hAnsi="Arial" w:cs="Arial"/>
        </w:rPr>
        <w:t xml:space="preserve"> </w:t>
      </w:r>
      <w:r w:rsidRPr="00F059CF">
        <w:rPr>
          <w:rFonts w:ascii="Arial" w:hAnsi="Arial" w:cs="Arial"/>
        </w:rPr>
        <w:t xml:space="preserve">usterek lub  wymiany na nowe wolne od wad, </w:t>
      </w:r>
      <w:r w:rsidR="000C5C25">
        <w:rPr>
          <w:rFonts w:ascii="Arial" w:hAnsi="Arial" w:cs="Arial"/>
        </w:rPr>
        <w:br/>
      </w:r>
      <w:r w:rsidRPr="00F059CF">
        <w:rPr>
          <w:rFonts w:ascii="Arial" w:hAnsi="Arial" w:cs="Arial"/>
        </w:rPr>
        <w:t>w ciągu 48 godzin od daty zawiadomienia o</w:t>
      </w:r>
      <w:r w:rsidR="000C5C25">
        <w:rPr>
          <w:rFonts w:ascii="Arial" w:hAnsi="Arial" w:cs="Arial"/>
        </w:rPr>
        <w:t xml:space="preserve"> </w:t>
      </w:r>
      <w:r w:rsidRPr="00F059CF">
        <w:rPr>
          <w:rFonts w:ascii="Arial" w:hAnsi="Arial" w:cs="Arial"/>
        </w:rPr>
        <w:t xml:space="preserve">wadzie lub usterce. Materiały pochodzące </w:t>
      </w:r>
      <w:r w:rsidR="000C5C25">
        <w:rPr>
          <w:rFonts w:ascii="Arial" w:hAnsi="Arial" w:cs="Arial"/>
        </w:rPr>
        <w:br/>
      </w:r>
      <w:r w:rsidRPr="00F059CF">
        <w:rPr>
          <w:rFonts w:ascii="Arial" w:hAnsi="Arial" w:cs="Arial"/>
        </w:rPr>
        <w:t>z wymiany w czasie konserwacji lub naprawy, Wykonawca ma obowiązek każdorazowo rozliczyć i dostarczyć Zamawiającemu protokół utylizacji.</w:t>
      </w:r>
    </w:p>
    <w:p w14:paraId="39DD44E9" w14:textId="77777777" w:rsidR="00E03643" w:rsidRDefault="00F059CF" w:rsidP="0061356B">
      <w:pPr>
        <w:pStyle w:val="Akapitzlist"/>
        <w:numPr>
          <w:ilvl w:val="0"/>
          <w:numId w:val="5"/>
        </w:numPr>
        <w:suppressAutoHyphens/>
        <w:autoSpaceDE w:val="0"/>
        <w:spacing w:after="120" w:line="276" w:lineRule="auto"/>
        <w:contextualSpacing w:val="0"/>
        <w:rPr>
          <w:rFonts w:ascii="Arial" w:hAnsi="Arial" w:cs="Arial"/>
        </w:rPr>
      </w:pPr>
      <w:r w:rsidRPr="00F059CF">
        <w:rPr>
          <w:rFonts w:ascii="Arial" w:hAnsi="Arial" w:cs="Arial"/>
          <w:color w:val="000000"/>
        </w:rPr>
        <w:t xml:space="preserve">W przypadku nie wywiązania się z postanowień określonych w umowie </w:t>
      </w:r>
      <w:r w:rsidRPr="00F059CF">
        <w:rPr>
          <w:rFonts w:ascii="Arial" w:eastAsia="MS Mincho" w:hAnsi="Arial" w:cs="Arial"/>
          <w:color w:val="000000"/>
        </w:rPr>
        <w:t>Zamawiający może dokonać usunięcia awarii lub wymiany uszkodzonych podzespołów na koszt Wykonawcy.</w:t>
      </w:r>
    </w:p>
    <w:p w14:paraId="15AB9F50" w14:textId="77777777" w:rsidR="00E03643" w:rsidRDefault="0042693D" w:rsidP="0061356B">
      <w:pPr>
        <w:pStyle w:val="Tekstpodstawowy"/>
        <w:tabs>
          <w:tab w:val="left" w:pos="284"/>
        </w:tabs>
        <w:spacing w:before="24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§7</w:t>
      </w:r>
      <w:r w:rsidR="00F44155" w:rsidRPr="00FE5041">
        <w:rPr>
          <w:rFonts w:ascii="Arial" w:hAnsi="Arial" w:cs="Arial"/>
          <w:b/>
          <w:bCs/>
          <w:sz w:val="22"/>
          <w:szCs w:val="22"/>
        </w:rPr>
        <w:t xml:space="preserve"> O</w:t>
      </w:r>
      <w:r w:rsidR="00F44155" w:rsidRPr="00FE5041">
        <w:rPr>
          <w:rFonts w:ascii="Arial" w:hAnsi="Arial" w:cs="Arial"/>
          <w:b/>
          <w:sz w:val="22"/>
          <w:szCs w:val="22"/>
        </w:rPr>
        <w:t>dbiór</w:t>
      </w:r>
    </w:p>
    <w:p w14:paraId="740B75EF" w14:textId="77777777" w:rsidR="00E03643" w:rsidRDefault="00435D82" w:rsidP="0061356B">
      <w:pPr>
        <w:pStyle w:val="Tekstpodstawowy"/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1.</w:t>
      </w:r>
      <w:r w:rsidRPr="00FE5041">
        <w:rPr>
          <w:rFonts w:ascii="Arial" w:hAnsi="Arial" w:cs="Arial"/>
          <w:bCs/>
          <w:sz w:val="22"/>
          <w:szCs w:val="22"/>
        </w:rPr>
        <w:tab/>
        <w:t>Wykonawca zobowiązany jest zgłosić Zamawiającemu mailowo zakończenie realizacji</w:t>
      </w:r>
      <w:r w:rsidR="00E04379">
        <w:rPr>
          <w:rFonts w:ascii="Arial" w:hAnsi="Arial" w:cs="Arial"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bCs/>
          <w:sz w:val="22"/>
          <w:szCs w:val="22"/>
        </w:rPr>
        <w:t xml:space="preserve">przeglądu </w:t>
      </w:r>
      <w:r w:rsidR="00E04379">
        <w:rPr>
          <w:rFonts w:ascii="Arial" w:hAnsi="Arial" w:cs="Arial"/>
          <w:bCs/>
          <w:sz w:val="22"/>
          <w:szCs w:val="22"/>
        </w:rPr>
        <w:t>i konserwacji</w:t>
      </w:r>
      <w:r w:rsidRPr="00FE5041">
        <w:rPr>
          <w:rFonts w:ascii="Arial" w:hAnsi="Arial" w:cs="Arial"/>
          <w:bCs/>
          <w:sz w:val="22"/>
          <w:szCs w:val="22"/>
        </w:rPr>
        <w:t xml:space="preserve"> systemów </w:t>
      </w:r>
      <w:r w:rsidR="00E04379">
        <w:rPr>
          <w:rFonts w:ascii="Arial" w:hAnsi="Arial" w:cs="Arial"/>
          <w:bCs/>
          <w:sz w:val="22"/>
          <w:szCs w:val="22"/>
        </w:rPr>
        <w:t>ppoż.</w:t>
      </w:r>
    </w:p>
    <w:p w14:paraId="6D0D1FE0" w14:textId="77777777" w:rsidR="0061356B" w:rsidRDefault="00435D82" w:rsidP="0061356B">
      <w:pPr>
        <w:pStyle w:val="Tekstpodstawowy"/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2.</w:t>
      </w:r>
      <w:r w:rsidRPr="00FE5041">
        <w:rPr>
          <w:rFonts w:ascii="Arial" w:hAnsi="Arial" w:cs="Arial"/>
          <w:bCs/>
          <w:sz w:val="22"/>
          <w:szCs w:val="22"/>
        </w:rPr>
        <w:tab/>
        <w:t>Potwierdzeniem wykonania usług określonych w ust.1 jest każdorazowo dok</w:t>
      </w:r>
      <w:r w:rsidR="00E04379">
        <w:rPr>
          <w:rFonts w:ascii="Arial" w:hAnsi="Arial" w:cs="Arial"/>
          <w:bCs/>
          <w:sz w:val="22"/>
          <w:szCs w:val="22"/>
        </w:rPr>
        <w:t xml:space="preserve">umentacja odbiorowa zawierająca </w:t>
      </w:r>
      <w:r w:rsidRPr="00FE5041">
        <w:rPr>
          <w:rFonts w:ascii="Arial" w:hAnsi="Arial" w:cs="Arial"/>
          <w:bCs/>
          <w:sz w:val="22"/>
          <w:szCs w:val="22"/>
        </w:rPr>
        <w:t xml:space="preserve">protokoły stanowiące załącznik </w:t>
      </w:r>
      <w:r w:rsidRPr="00FE5041">
        <w:rPr>
          <w:rFonts w:ascii="Arial" w:hAnsi="Arial" w:cs="Arial"/>
          <w:b/>
          <w:bCs/>
          <w:sz w:val="22"/>
          <w:szCs w:val="22"/>
        </w:rPr>
        <w:t xml:space="preserve">nr </w:t>
      </w:r>
      <w:r w:rsidR="00990ABB">
        <w:rPr>
          <w:rFonts w:ascii="Arial" w:hAnsi="Arial" w:cs="Arial"/>
          <w:b/>
          <w:bCs/>
          <w:sz w:val="22"/>
          <w:szCs w:val="22"/>
        </w:rPr>
        <w:t>4</w:t>
      </w:r>
      <w:r w:rsidRPr="00FE5041">
        <w:rPr>
          <w:rFonts w:ascii="Arial" w:hAnsi="Arial" w:cs="Arial"/>
          <w:b/>
          <w:bCs/>
          <w:sz w:val="22"/>
          <w:szCs w:val="22"/>
        </w:rPr>
        <w:t xml:space="preserve">, </w:t>
      </w:r>
      <w:r w:rsidR="00990ABB">
        <w:rPr>
          <w:rFonts w:ascii="Arial" w:hAnsi="Arial" w:cs="Arial"/>
          <w:b/>
          <w:bCs/>
          <w:sz w:val="22"/>
          <w:szCs w:val="22"/>
        </w:rPr>
        <w:t>5</w:t>
      </w:r>
      <w:r w:rsidRPr="00FE5041">
        <w:rPr>
          <w:rFonts w:ascii="Arial" w:hAnsi="Arial" w:cs="Arial"/>
          <w:b/>
          <w:bCs/>
          <w:sz w:val="22"/>
          <w:szCs w:val="22"/>
        </w:rPr>
        <w:t xml:space="preserve"> lub </w:t>
      </w:r>
      <w:r w:rsidR="009A6DB5">
        <w:rPr>
          <w:rFonts w:ascii="Arial" w:hAnsi="Arial" w:cs="Arial"/>
          <w:b/>
          <w:bCs/>
          <w:sz w:val="22"/>
          <w:szCs w:val="22"/>
        </w:rPr>
        <w:t>6</w:t>
      </w:r>
      <w:r w:rsidR="000C5C25">
        <w:rPr>
          <w:rFonts w:ascii="Arial" w:hAnsi="Arial" w:cs="Arial"/>
          <w:b/>
          <w:bCs/>
          <w:sz w:val="22"/>
          <w:szCs w:val="22"/>
        </w:rPr>
        <w:t>,</w:t>
      </w:r>
      <w:r w:rsidRPr="00FE5041">
        <w:rPr>
          <w:rFonts w:ascii="Arial" w:hAnsi="Arial" w:cs="Arial"/>
          <w:bCs/>
          <w:sz w:val="22"/>
          <w:szCs w:val="22"/>
        </w:rPr>
        <w:t xml:space="preserve"> zgodnie </w:t>
      </w:r>
      <w:r w:rsidR="000C5C25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z zestawieniem i zakresem prac,</w:t>
      </w:r>
    </w:p>
    <w:p w14:paraId="15E262E1" w14:textId="52F700AA" w:rsidR="00E03643" w:rsidRDefault="00435D82" w:rsidP="0061356B">
      <w:pPr>
        <w:pStyle w:val="Tekstpodstawowy"/>
        <w:numPr>
          <w:ilvl w:val="0"/>
          <w:numId w:val="48"/>
        </w:numPr>
        <w:tabs>
          <w:tab w:val="left" w:pos="426"/>
        </w:tabs>
        <w:spacing w:line="276" w:lineRule="auto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lastRenderedPageBreak/>
        <w:t xml:space="preserve">Zamawiający zobowiązany jest w terminie </w:t>
      </w:r>
      <w:r w:rsidRPr="00FE5041">
        <w:rPr>
          <w:rFonts w:ascii="Arial" w:hAnsi="Arial" w:cs="Arial"/>
          <w:b/>
          <w:bCs/>
          <w:sz w:val="22"/>
          <w:szCs w:val="22"/>
        </w:rPr>
        <w:t>nie dłuższym niż 7 dni roboczych</w:t>
      </w:r>
      <w:r w:rsidRPr="00FE5041">
        <w:rPr>
          <w:rFonts w:ascii="Arial" w:hAnsi="Arial" w:cs="Arial"/>
          <w:bCs/>
          <w:sz w:val="22"/>
          <w:szCs w:val="22"/>
        </w:rPr>
        <w:t xml:space="preserve"> </w:t>
      </w:r>
      <w:r w:rsidR="000C5C25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 xml:space="preserve">po </w:t>
      </w:r>
      <w:r w:rsidR="00182B92" w:rsidRPr="00FE5041">
        <w:rPr>
          <w:rFonts w:ascii="Arial" w:hAnsi="Arial" w:cs="Arial"/>
          <w:bCs/>
          <w:sz w:val="22"/>
          <w:szCs w:val="22"/>
        </w:rPr>
        <w:t xml:space="preserve">zrealizowaniu </w:t>
      </w:r>
      <w:r w:rsidR="00E622DC" w:rsidRPr="00FE5041">
        <w:rPr>
          <w:rFonts w:ascii="Arial" w:hAnsi="Arial" w:cs="Arial"/>
          <w:bCs/>
          <w:sz w:val="22"/>
          <w:szCs w:val="22"/>
        </w:rPr>
        <w:t>usług określonych w</w:t>
      </w:r>
      <w:r w:rsidR="00E622DC" w:rsidRPr="00FE5041">
        <w:rPr>
          <w:rFonts w:ascii="Arial" w:hAnsi="Arial" w:cs="Arial"/>
          <w:b/>
          <w:bCs/>
          <w:sz w:val="22"/>
          <w:szCs w:val="22"/>
        </w:rPr>
        <w:t xml:space="preserve"> ust. 1</w:t>
      </w:r>
      <w:r w:rsidRPr="00FE5041">
        <w:rPr>
          <w:rFonts w:ascii="Arial" w:hAnsi="Arial" w:cs="Arial"/>
          <w:b/>
          <w:bCs/>
          <w:sz w:val="22"/>
          <w:szCs w:val="22"/>
        </w:rPr>
        <w:t>,</w:t>
      </w:r>
      <w:r w:rsidRPr="00FE5041">
        <w:rPr>
          <w:rFonts w:ascii="Arial" w:hAnsi="Arial" w:cs="Arial"/>
          <w:bCs/>
          <w:sz w:val="22"/>
          <w:szCs w:val="22"/>
        </w:rPr>
        <w:t xml:space="preserve"> zgłoszeniu gotowości do odbioru </w:t>
      </w:r>
      <w:r w:rsidR="000C5C25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oraz dostarczeniu przez Wykonawcę prawidłowo wypełnionych i ponumerowanych protokołów wraz z tabelarycznym zestawieniem:</w:t>
      </w:r>
    </w:p>
    <w:p w14:paraId="28F8139A" w14:textId="77777777" w:rsidR="00E03643" w:rsidRDefault="00435D82" w:rsidP="0061356B">
      <w:pPr>
        <w:pStyle w:val="Tekstpodstawowy"/>
        <w:numPr>
          <w:ilvl w:val="4"/>
          <w:numId w:val="5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stwierdzonych wad, usterek, napraw i awarii, </w:t>
      </w:r>
    </w:p>
    <w:p w14:paraId="5014C7D2" w14:textId="77777777" w:rsidR="00E03643" w:rsidRDefault="00435D82" w:rsidP="0061356B">
      <w:pPr>
        <w:pStyle w:val="Tekstpodstawowy"/>
        <w:numPr>
          <w:ilvl w:val="4"/>
          <w:numId w:val="5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dokonanych wymian eksploatacyjnych na urządzeniach i instalacji, </w:t>
      </w:r>
    </w:p>
    <w:p w14:paraId="3FEB3873" w14:textId="3B28A5DF" w:rsidR="00E03643" w:rsidRDefault="00435D82" w:rsidP="0061356B">
      <w:pPr>
        <w:pStyle w:val="Tekstpodstawowy"/>
        <w:tabs>
          <w:tab w:val="left" w:pos="426"/>
          <w:tab w:val="left" w:pos="851"/>
        </w:tabs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do dokonania protokolarnego odbioru </w:t>
      </w:r>
      <w:r w:rsidR="00E622DC" w:rsidRPr="00FE5041">
        <w:rPr>
          <w:rFonts w:ascii="Arial" w:hAnsi="Arial" w:cs="Arial"/>
          <w:bCs/>
          <w:sz w:val="22"/>
          <w:szCs w:val="22"/>
        </w:rPr>
        <w:t>wykonanych</w:t>
      </w:r>
      <w:r w:rsidR="00182B92" w:rsidRPr="00FE5041">
        <w:rPr>
          <w:rFonts w:ascii="Arial" w:hAnsi="Arial" w:cs="Arial"/>
          <w:bCs/>
          <w:sz w:val="22"/>
          <w:szCs w:val="22"/>
        </w:rPr>
        <w:t xml:space="preserve"> </w:t>
      </w:r>
      <w:r w:rsidR="00E622DC" w:rsidRPr="00340BAC">
        <w:rPr>
          <w:rFonts w:ascii="Arial" w:hAnsi="Arial" w:cs="Arial"/>
          <w:bCs/>
          <w:sz w:val="22"/>
          <w:szCs w:val="22"/>
        </w:rPr>
        <w:t>usług</w:t>
      </w:r>
      <w:r w:rsidR="00182B92" w:rsidRPr="00340BAC">
        <w:rPr>
          <w:rFonts w:ascii="Arial" w:hAnsi="Arial" w:cs="Arial"/>
          <w:bCs/>
          <w:sz w:val="22"/>
          <w:szCs w:val="22"/>
        </w:rPr>
        <w:t xml:space="preserve">, co zostanie potwierdzone </w:t>
      </w:r>
      <w:r w:rsidR="00E622DC" w:rsidRPr="00340BAC">
        <w:rPr>
          <w:rFonts w:ascii="Arial" w:hAnsi="Arial" w:cs="Arial"/>
          <w:bCs/>
          <w:sz w:val="22"/>
          <w:szCs w:val="22"/>
        </w:rPr>
        <w:t>każdorazowo Protokołem</w:t>
      </w:r>
      <w:r w:rsidRPr="00340BAC">
        <w:rPr>
          <w:rFonts w:ascii="Arial" w:hAnsi="Arial" w:cs="Arial"/>
          <w:bCs/>
          <w:sz w:val="22"/>
          <w:szCs w:val="22"/>
        </w:rPr>
        <w:t xml:space="preserve"> </w:t>
      </w:r>
      <w:r w:rsidR="00864A14" w:rsidRPr="00864A14">
        <w:rPr>
          <w:rFonts w:ascii="Arial" w:hAnsi="Arial" w:cs="Arial"/>
          <w:bCs/>
          <w:sz w:val="22"/>
          <w:szCs w:val="22"/>
        </w:rPr>
        <w:t>O</w:t>
      </w:r>
      <w:r w:rsidR="0051093D">
        <w:rPr>
          <w:rFonts w:ascii="Arial" w:hAnsi="Arial" w:cs="Arial"/>
          <w:bCs/>
          <w:sz w:val="22"/>
          <w:szCs w:val="22"/>
        </w:rPr>
        <w:t>dbioru Należytego Wykonania Usług</w:t>
      </w:r>
      <w:r w:rsidR="0051093D" w:rsidRPr="000C5C25">
        <w:rPr>
          <w:rFonts w:ascii="Arial" w:hAnsi="Arial" w:cs="Arial"/>
          <w:bCs/>
          <w:sz w:val="22"/>
          <w:szCs w:val="22"/>
        </w:rPr>
        <w:t>i</w:t>
      </w:r>
      <w:r w:rsidRPr="000C5C25">
        <w:rPr>
          <w:rFonts w:ascii="Arial" w:hAnsi="Arial" w:cs="Arial"/>
          <w:bCs/>
          <w:sz w:val="22"/>
          <w:szCs w:val="22"/>
        </w:rPr>
        <w:t>,</w:t>
      </w:r>
      <w:r w:rsidRPr="00340BAC">
        <w:rPr>
          <w:rFonts w:ascii="Arial" w:hAnsi="Arial" w:cs="Arial"/>
          <w:bCs/>
          <w:sz w:val="22"/>
          <w:szCs w:val="22"/>
        </w:rPr>
        <w:t xml:space="preserve"> stano</w:t>
      </w:r>
      <w:r w:rsidR="00182B92" w:rsidRPr="00340BAC">
        <w:rPr>
          <w:rFonts w:ascii="Arial" w:hAnsi="Arial" w:cs="Arial"/>
          <w:bCs/>
          <w:sz w:val="22"/>
          <w:szCs w:val="22"/>
        </w:rPr>
        <w:t xml:space="preserve">wiącym </w:t>
      </w:r>
      <w:r w:rsidR="00182B92" w:rsidRPr="00340BA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9A6DB5">
        <w:rPr>
          <w:rFonts w:ascii="Arial" w:hAnsi="Arial" w:cs="Arial"/>
          <w:b/>
          <w:bCs/>
          <w:sz w:val="22"/>
          <w:szCs w:val="22"/>
        </w:rPr>
        <w:t>4</w:t>
      </w:r>
      <w:r w:rsidR="00182B92" w:rsidRPr="00340BAC">
        <w:rPr>
          <w:rFonts w:ascii="Arial" w:hAnsi="Arial" w:cs="Arial"/>
          <w:b/>
          <w:bCs/>
          <w:sz w:val="22"/>
          <w:szCs w:val="22"/>
        </w:rPr>
        <w:t xml:space="preserve"> do Umowy</w:t>
      </w:r>
      <w:r w:rsidR="00182B92" w:rsidRPr="00340BAC">
        <w:rPr>
          <w:rFonts w:ascii="Arial" w:hAnsi="Arial" w:cs="Arial"/>
          <w:bCs/>
          <w:sz w:val="22"/>
          <w:szCs w:val="22"/>
        </w:rPr>
        <w:t xml:space="preserve"> albo</w:t>
      </w:r>
      <w:r w:rsidR="00684768">
        <w:rPr>
          <w:rFonts w:ascii="Arial" w:hAnsi="Arial" w:cs="Arial"/>
          <w:bCs/>
          <w:sz w:val="22"/>
          <w:szCs w:val="22"/>
        </w:rPr>
        <w:t xml:space="preserve"> </w:t>
      </w:r>
      <w:r w:rsidR="00182B92" w:rsidRPr="00340BAC">
        <w:rPr>
          <w:rFonts w:ascii="Arial" w:hAnsi="Arial" w:cs="Arial"/>
          <w:bCs/>
          <w:sz w:val="22"/>
          <w:szCs w:val="22"/>
        </w:rPr>
        <w:t>do niedokonania</w:t>
      </w:r>
      <w:r w:rsidRPr="00340BAC">
        <w:rPr>
          <w:rFonts w:ascii="Arial" w:hAnsi="Arial" w:cs="Arial"/>
          <w:bCs/>
          <w:sz w:val="22"/>
          <w:szCs w:val="22"/>
        </w:rPr>
        <w:t xml:space="preserve"> odbioru i </w:t>
      </w:r>
      <w:r w:rsidR="00E622DC" w:rsidRPr="00340BAC">
        <w:rPr>
          <w:rFonts w:ascii="Arial" w:hAnsi="Arial" w:cs="Arial"/>
          <w:bCs/>
          <w:sz w:val="22"/>
          <w:szCs w:val="22"/>
        </w:rPr>
        <w:t>wskazania wad w wykonanej</w:t>
      </w:r>
      <w:r w:rsidR="00182B92" w:rsidRPr="00340BAC">
        <w:rPr>
          <w:rFonts w:ascii="Arial" w:hAnsi="Arial" w:cs="Arial"/>
          <w:bCs/>
          <w:sz w:val="22"/>
          <w:szCs w:val="22"/>
        </w:rPr>
        <w:t xml:space="preserve"> </w:t>
      </w:r>
      <w:r w:rsidR="00E622DC" w:rsidRPr="00340BAC">
        <w:rPr>
          <w:rFonts w:ascii="Arial" w:hAnsi="Arial" w:cs="Arial"/>
          <w:bCs/>
          <w:sz w:val="22"/>
          <w:szCs w:val="22"/>
        </w:rPr>
        <w:t>usłudze.</w:t>
      </w:r>
    </w:p>
    <w:p w14:paraId="3DE15AF6" w14:textId="77777777" w:rsidR="00E03643" w:rsidRDefault="00182B92" w:rsidP="0061356B">
      <w:pPr>
        <w:pStyle w:val="Tekstpodstawowy"/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340BAC">
        <w:rPr>
          <w:rFonts w:ascii="Arial" w:hAnsi="Arial" w:cs="Arial"/>
          <w:bCs/>
          <w:sz w:val="22"/>
          <w:szCs w:val="22"/>
        </w:rPr>
        <w:t>4</w:t>
      </w:r>
      <w:r w:rsidR="00435D82" w:rsidRPr="00340BAC">
        <w:rPr>
          <w:rFonts w:ascii="Arial" w:hAnsi="Arial" w:cs="Arial"/>
          <w:bCs/>
          <w:sz w:val="22"/>
          <w:szCs w:val="22"/>
        </w:rPr>
        <w:t>.</w:t>
      </w:r>
      <w:r w:rsidR="00435D82" w:rsidRPr="00340BAC">
        <w:rPr>
          <w:rFonts w:ascii="Arial" w:hAnsi="Arial" w:cs="Arial"/>
          <w:bCs/>
          <w:sz w:val="22"/>
          <w:szCs w:val="22"/>
        </w:rPr>
        <w:tab/>
        <w:t xml:space="preserve">Dostarczenie błędnie wypełnionych protokołów (stanowiących załączniki </w:t>
      </w:r>
      <w:r w:rsidR="00435D82" w:rsidRPr="00340BAC">
        <w:rPr>
          <w:rFonts w:ascii="Arial" w:hAnsi="Arial" w:cs="Arial"/>
          <w:b/>
          <w:bCs/>
          <w:sz w:val="22"/>
          <w:szCs w:val="22"/>
        </w:rPr>
        <w:t xml:space="preserve">nr 4, 5 lub </w:t>
      </w:r>
      <w:r w:rsidR="009A6DB5">
        <w:rPr>
          <w:rFonts w:ascii="Arial" w:hAnsi="Arial" w:cs="Arial"/>
          <w:b/>
          <w:bCs/>
          <w:sz w:val="22"/>
          <w:szCs w:val="22"/>
        </w:rPr>
        <w:t>6</w:t>
      </w:r>
      <w:r w:rsidR="00435D82" w:rsidRPr="00340BAC">
        <w:rPr>
          <w:rFonts w:ascii="Arial" w:hAnsi="Arial" w:cs="Arial"/>
          <w:b/>
          <w:bCs/>
          <w:sz w:val="22"/>
          <w:szCs w:val="22"/>
        </w:rPr>
        <w:t>)</w:t>
      </w:r>
      <w:r w:rsidR="00435D82" w:rsidRPr="00340BAC">
        <w:rPr>
          <w:rFonts w:ascii="Arial" w:hAnsi="Arial" w:cs="Arial"/>
          <w:bCs/>
          <w:sz w:val="22"/>
          <w:szCs w:val="22"/>
        </w:rPr>
        <w:t xml:space="preserve"> przez Wykonawcę, </w:t>
      </w:r>
      <w:r w:rsidRPr="00340BAC">
        <w:rPr>
          <w:rFonts w:ascii="Arial" w:hAnsi="Arial" w:cs="Arial"/>
          <w:bCs/>
          <w:sz w:val="22"/>
          <w:szCs w:val="22"/>
        </w:rPr>
        <w:t>stanowi</w:t>
      </w:r>
      <w:r w:rsidR="00435D82" w:rsidRPr="00340BAC">
        <w:rPr>
          <w:rFonts w:ascii="Arial" w:hAnsi="Arial" w:cs="Arial"/>
          <w:bCs/>
          <w:sz w:val="22"/>
          <w:szCs w:val="22"/>
        </w:rPr>
        <w:t xml:space="preserve"> brak gotowości do odbioru. </w:t>
      </w:r>
    </w:p>
    <w:p w14:paraId="096B5847" w14:textId="77777777" w:rsidR="00E03643" w:rsidRDefault="00182B92" w:rsidP="0061356B">
      <w:pPr>
        <w:pStyle w:val="Tekstpodstawowy"/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340BAC">
        <w:rPr>
          <w:rFonts w:ascii="Arial" w:hAnsi="Arial" w:cs="Arial"/>
          <w:bCs/>
          <w:sz w:val="22"/>
          <w:szCs w:val="22"/>
        </w:rPr>
        <w:t>5</w:t>
      </w:r>
      <w:r w:rsidR="00435D82" w:rsidRPr="00340BAC">
        <w:rPr>
          <w:rFonts w:ascii="Arial" w:hAnsi="Arial" w:cs="Arial"/>
          <w:bCs/>
          <w:sz w:val="22"/>
          <w:szCs w:val="22"/>
        </w:rPr>
        <w:t>.</w:t>
      </w:r>
      <w:r w:rsidR="00435D82" w:rsidRPr="00340BAC">
        <w:rPr>
          <w:rFonts w:ascii="Arial" w:hAnsi="Arial" w:cs="Arial"/>
          <w:bCs/>
          <w:sz w:val="22"/>
          <w:szCs w:val="22"/>
        </w:rPr>
        <w:tab/>
        <w:t xml:space="preserve">Wykonawca po </w:t>
      </w:r>
      <w:r w:rsidRPr="00340BAC">
        <w:rPr>
          <w:rFonts w:ascii="Arial" w:hAnsi="Arial" w:cs="Arial"/>
          <w:bCs/>
          <w:sz w:val="22"/>
          <w:szCs w:val="22"/>
        </w:rPr>
        <w:t xml:space="preserve">usunięciu wad wskazanych przy odbiorze, a określonych </w:t>
      </w:r>
      <w:r w:rsidRPr="00340BAC">
        <w:rPr>
          <w:rFonts w:ascii="Arial" w:hAnsi="Arial" w:cs="Arial"/>
          <w:b/>
          <w:bCs/>
          <w:sz w:val="22"/>
          <w:szCs w:val="22"/>
        </w:rPr>
        <w:t>w ust. 3</w:t>
      </w:r>
      <w:r w:rsidR="000C5C25">
        <w:rPr>
          <w:rFonts w:ascii="Arial" w:hAnsi="Arial" w:cs="Arial"/>
          <w:b/>
          <w:bCs/>
          <w:sz w:val="22"/>
          <w:szCs w:val="22"/>
        </w:rPr>
        <w:t>,</w:t>
      </w:r>
      <w:r w:rsidRPr="00340BAC">
        <w:rPr>
          <w:rFonts w:ascii="Arial" w:hAnsi="Arial" w:cs="Arial"/>
          <w:bCs/>
          <w:sz w:val="22"/>
          <w:szCs w:val="22"/>
        </w:rPr>
        <w:t xml:space="preserve"> </w:t>
      </w:r>
      <w:r w:rsidR="00435D82" w:rsidRPr="00340BAC">
        <w:rPr>
          <w:rFonts w:ascii="Arial" w:hAnsi="Arial" w:cs="Arial"/>
          <w:bCs/>
          <w:sz w:val="22"/>
          <w:szCs w:val="22"/>
        </w:rPr>
        <w:t>zobowiązany jest do ponownego przygotowania całej dokumentacji i ponownego zgłoszenia gotowości do odbioru.</w:t>
      </w:r>
    </w:p>
    <w:p w14:paraId="76264527" w14:textId="77777777" w:rsidR="00E03643" w:rsidRDefault="00182B92" w:rsidP="0061356B">
      <w:pPr>
        <w:pStyle w:val="Tekstpodstawowy"/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340BAC">
        <w:rPr>
          <w:rFonts w:ascii="Arial" w:hAnsi="Arial" w:cs="Arial"/>
          <w:bCs/>
          <w:sz w:val="22"/>
          <w:szCs w:val="22"/>
        </w:rPr>
        <w:t>6</w:t>
      </w:r>
      <w:r w:rsidR="00435D82" w:rsidRPr="00340BAC">
        <w:rPr>
          <w:rFonts w:ascii="Arial" w:hAnsi="Arial" w:cs="Arial"/>
          <w:bCs/>
          <w:sz w:val="22"/>
          <w:szCs w:val="22"/>
        </w:rPr>
        <w:t>.</w:t>
      </w:r>
      <w:r w:rsidR="00435D82" w:rsidRPr="00340BAC">
        <w:rPr>
          <w:rFonts w:ascii="Arial" w:hAnsi="Arial" w:cs="Arial"/>
          <w:bCs/>
          <w:sz w:val="22"/>
          <w:szCs w:val="22"/>
        </w:rPr>
        <w:tab/>
        <w:t>Podpisany przez strony każdorazowo Protok</w:t>
      </w:r>
      <w:r w:rsidR="00864A14">
        <w:rPr>
          <w:rFonts w:ascii="Arial" w:hAnsi="Arial" w:cs="Arial"/>
          <w:bCs/>
          <w:sz w:val="22"/>
          <w:szCs w:val="22"/>
        </w:rPr>
        <w:t>ół Odbioru N</w:t>
      </w:r>
      <w:r w:rsidR="0051093D">
        <w:rPr>
          <w:rFonts w:ascii="Arial" w:hAnsi="Arial" w:cs="Arial"/>
          <w:bCs/>
          <w:sz w:val="22"/>
          <w:szCs w:val="22"/>
        </w:rPr>
        <w:t>ależytego Wykonania Usługi</w:t>
      </w:r>
      <w:r w:rsidR="0051093D" w:rsidRPr="00340BAC">
        <w:rPr>
          <w:rFonts w:ascii="Arial" w:hAnsi="Arial" w:cs="Arial"/>
          <w:bCs/>
          <w:sz w:val="22"/>
          <w:szCs w:val="22"/>
        </w:rPr>
        <w:t xml:space="preserve"> </w:t>
      </w:r>
      <w:r w:rsidR="00435D82" w:rsidRPr="00340BAC">
        <w:rPr>
          <w:rFonts w:ascii="Arial" w:hAnsi="Arial" w:cs="Arial"/>
          <w:bCs/>
          <w:sz w:val="22"/>
          <w:szCs w:val="22"/>
        </w:rPr>
        <w:t xml:space="preserve">(bez uwag) stanowiący załącznik </w:t>
      </w:r>
      <w:r w:rsidR="00435D82" w:rsidRPr="00340BAC">
        <w:rPr>
          <w:rFonts w:ascii="Arial" w:hAnsi="Arial" w:cs="Arial"/>
          <w:b/>
          <w:bCs/>
          <w:sz w:val="22"/>
          <w:szCs w:val="22"/>
        </w:rPr>
        <w:t xml:space="preserve">nr </w:t>
      </w:r>
      <w:r w:rsidR="009A6DB5">
        <w:rPr>
          <w:rFonts w:ascii="Arial" w:hAnsi="Arial" w:cs="Arial"/>
          <w:b/>
          <w:bCs/>
          <w:sz w:val="22"/>
          <w:szCs w:val="22"/>
        </w:rPr>
        <w:t>4</w:t>
      </w:r>
      <w:r w:rsidR="00435D82" w:rsidRPr="00340BAC">
        <w:rPr>
          <w:rFonts w:ascii="Arial" w:hAnsi="Arial" w:cs="Arial"/>
          <w:b/>
          <w:bCs/>
          <w:sz w:val="22"/>
          <w:szCs w:val="22"/>
        </w:rPr>
        <w:t xml:space="preserve"> do Umowy</w:t>
      </w:r>
      <w:r w:rsidR="00435D82" w:rsidRPr="00340BAC">
        <w:rPr>
          <w:rFonts w:ascii="Arial" w:hAnsi="Arial" w:cs="Arial"/>
          <w:bCs/>
          <w:sz w:val="22"/>
          <w:szCs w:val="22"/>
        </w:rPr>
        <w:t xml:space="preserve"> stanowić będzie podstawę do wystawienia faktury.</w:t>
      </w:r>
    </w:p>
    <w:p w14:paraId="3537CD33" w14:textId="77777777" w:rsidR="00E03643" w:rsidRDefault="00435D82" w:rsidP="0061356B">
      <w:pPr>
        <w:pStyle w:val="Tekstpodstawowy"/>
        <w:tabs>
          <w:tab w:val="left" w:pos="284"/>
        </w:tabs>
        <w:spacing w:before="240"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 8 Zasady płatności</w:t>
      </w:r>
    </w:p>
    <w:p w14:paraId="38C7E3E3" w14:textId="77777777" w:rsidR="00E03643" w:rsidRDefault="00435D82" w:rsidP="0061356B">
      <w:pPr>
        <w:pStyle w:val="Tekstpodstawowy"/>
        <w:numPr>
          <w:ilvl w:val="6"/>
          <w:numId w:val="5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Za wykonanie Przedmiotu Umowy określonego w </w:t>
      </w:r>
      <w:r w:rsidR="00964F47" w:rsidRPr="00125027">
        <w:rPr>
          <w:rFonts w:ascii="Arial" w:hAnsi="Arial" w:cs="Arial"/>
          <w:b/>
          <w:bCs/>
          <w:sz w:val="22"/>
          <w:szCs w:val="22"/>
        </w:rPr>
        <w:t>§ 1 ust. 1</w:t>
      </w:r>
      <w:r w:rsidR="00962C27">
        <w:rPr>
          <w:rFonts w:ascii="Arial" w:hAnsi="Arial" w:cs="Arial"/>
          <w:bCs/>
          <w:sz w:val="22"/>
          <w:szCs w:val="22"/>
        </w:rPr>
        <w:t>,</w:t>
      </w:r>
      <w:r w:rsidRPr="00FE5041">
        <w:rPr>
          <w:rFonts w:ascii="Arial" w:hAnsi="Arial" w:cs="Arial"/>
          <w:bCs/>
          <w:sz w:val="22"/>
          <w:szCs w:val="22"/>
        </w:rPr>
        <w:t xml:space="preserve"> Wykonawca otrzyma wynagrodzenie</w:t>
      </w:r>
      <w:r w:rsidR="0051093D">
        <w:rPr>
          <w:rFonts w:ascii="Arial" w:hAnsi="Arial" w:cs="Arial"/>
          <w:bCs/>
          <w:sz w:val="22"/>
          <w:szCs w:val="22"/>
        </w:rPr>
        <w:t xml:space="preserve"> według stawek określonych w</w:t>
      </w:r>
      <w:r w:rsidRPr="00FE5041">
        <w:rPr>
          <w:rFonts w:ascii="Arial" w:hAnsi="Arial" w:cs="Arial"/>
          <w:bCs/>
          <w:sz w:val="22"/>
          <w:szCs w:val="22"/>
        </w:rPr>
        <w:t xml:space="preserve"> Formularzu cenowym, stanowiącym </w:t>
      </w:r>
      <w:r w:rsidRPr="009A6DB5">
        <w:rPr>
          <w:rFonts w:ascii="Arial" w:hAnsi="Arial" w:cs="Arial"/>
          <w:bCs/>
          <w:sz w:val="22"/>
          <w:szCs w:val="22"/>
        </w:rPr>
        <w:t>załącznik</w:t>
      </w:r>
      <w:r w:rsidRPr="00FE5041">
        <w:rPr>
          <w:rFonts w:ascii="Arial" w:hAnsi="Arial" w:cs="Arial"/>
          <w:bCs/>
          <w:sz w:val="22"/>
          <w:szCs w:val="22"/>
        </w:rPr>
        <w:t xml:space="preserve"> </w:t>
      </w:r>
      <w:r w:rsidRPr="00990ABB">
        <w:rPr>
          <w:rFonts w:ascii="Arial" w:hAnsi="Arial" w:cs="Arial"/>
          <w:b/>
          <w:bCs/>
          <w:sz w:val="22"/>
          <w:szCs w:val="22"/>
        </w:rPr>
        <w:t xml:space="preserve">nr </w:t>
      </w:r>
      <w:r w:rsidR="00990ABB" w:rsidRPr="00990ABB">
        <w:rPr>
          <w:rFonts w:ascii="Arial" w:hAnsi="Arial" w:cs="Arial"/>
          <w:b/>
          <w:bCs/>
          <w:sz w:val="22"/>
          <w:szCs w:val="22"/>
        </w:rPr>
        <w:t>1</w:t>
      </w:r>
      <w:r w:rsidRPr="00FE5041">
        <w:rPr>
          <w:rFonts w:ascii="Arial" w:hAnsi="Arial" w:cs="Arial"/>
          <w:bCs/>
          <w:sz w:val="22"/>
          <w:szCs w:val="22"/>
        </w:rPr>
        <w:t xml:space="preserve"> do Umowy. </w:t>
      </w:r>
    </w:p>
    <w:p w14:paraId="677E4471" w14:textId="77777777" w:rsidR="00E03643" w:rsidRDefault="00435D82" w:rsidP="0061356B">
      <w:pPr>
        <w:pStyle w:val="Tekstpodstawowy"/>
        <w:numPr>
          <w:ilvl w:val="3"/>
          <w:numId w:val="5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Maksymalne łączne wynagrodzenie Wykonawcy</w:t>
      </w:r>
      <w:r w:rsidR="00017082" w:rsidRPr="00FE5041">
        <w:rPr>
          <w:rFonts w:ascii="Arial" w:hAnsi="Arial" w:cs="Arial"/>
          <w:bCs/>
          <w:sz w:val="22"/>
          <w:szCs w:val="22"/>
        </w:rPr>
        <w:t xml:space="preserve"> za wykonanie Przedmiotu Umowy określonego </w:t>
      </w:r>
      <w:r w:rsidR="00964F47" w:rsidRPr="00125027">
        <w:rPr>
          <w:rFonts w:ascii="Arial" w:hAnsi="Arial" w:cs="Arial"/>
          <w:b/>
          <w:bCs/>
          <w:sz w:val="22"/>
          <w:szCs w:val="22"/>
        </w:rPr>
        <w:t>w § 1 ust.1</w:t>
      </w:r>
      <w:r w:rsidR="00017082" w:rsidRPr="00FE5041">
        <w:rPr>
          <w:rFonts w:ascii="Arial" w:hAnsi="Arial" w:cs="Arial"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bCs/>
          <w:sz w:val="22"/>
          <w:szCs w:val="22"/>
        </w:rPr>
        <w:t>nie może przekroczyć kwoty ………………………. zł brutto (słownie: …………………………………………… złotych …………………../100), w tym podatek VAT w kwocie ……………… zł (słownie: ……………………………………………… złotych ………./100</w:t>
      </w:r>
      <w:r w:rsidRPr="00083867">
        <w:rPr>
          <w:rFonts w:ascii="Arial" w:hAnsi="Arial" w:cs="Arial"/>
          <w:bCs/>
          <w:sz w:val="22"/>
          <w:szCs w:val="22"/>
        </w:rPr>
        <w:t>)</w:t>
      </w:r>
      <w:r w:rsidR="00017082" w:rsidRPr="00083867">
        <w:rPr>
          <w:rFonts w:ascii="Arial" w:hAnsi="Arial" w:cs="Arial"/>
          <w:bCs/>
          <w:sz w:val="22"/>
          <w:szCs w:val="22"/>
        </w:rPr>
        <w:t>,</w:t>
      </w:r>
      <w:r w:rsidR="0051093D">
        <w:rPr>
          <w:rFonts w:ascii="Arial" w:hAnsi="Arial" w:cs="Arial"/>
          <w:bCs/>
          <w:sz w:val="22"/>
          <w:szCs w:val="22"/>
        </w:rPr>
        <w:t xml:space="preserve"> z zastrzeżeniem zapisów </w:t>
      </w:r>
      <w:r w:rsidR="00964F47" w:rsidRPr="00125027">
        <w:rPr>
          <w:rFonts w:ascii="Arial" w:hAnsi="Arial" w:cs="Arial"/>
          <w:b/>
          <w:bCs/>
          <w:sz w:val="22"/>
          <w:szCs w:val="22"/>
        </w:rPr>
        <w:t>§13</w:t>
      </w:r>
      <w:r w:rsidR="0051093D">
        <w:rPr>
          <w:rFonts w:ascii="Arial" w:hAnsi="Arial" w:cs="Arial"/>
          <w:bCs/>
          <w:sz w:val="22"/>
          <w:szCs w:val="22"/>
        </w:rPr>
        <w:t>,</w:t>
      </w:r>
      <w:r w:rsidR="00017082" w:rsidRPr="00FE5041">
        <w:rPr>
          <w:rFonts w:ascii="Arial" w:hAnsi="Arial" w:cs="Arial"/>
          <w:bCs/>
          <w:sz w:val="22"/>
          <w:szCs w:val="22"/>
        </w:rPr>
        <w:t xml:space="preserve"> przy czym:</w:t>
      </w:r>
    </w:p>
    <w:p w14:paraId="7214A01A" w14:textId="77777777" w:rsidR="00E03643" w:rsidRDefault="00E622DC" w:rsidP="0061356B">
      <w:pPr>
        <w:pStyle w:val="Tekstpodstawowy"/>
        <w:numPr>
          <w:ilvl w:val="1"/>
          <w:numId w:val="3"/>
        </w:numPr>
        <w:spacing w:line="276" w:lineRule="auto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Wynagrodzenie Wykonawcy za wykonany</w:t>
      </w:r>
      <w:r w:rsidR="00017082" w:rsidRPr="00FE5041">
        <w:rPr>
          <w:rFonts w:ascii="Arial" w:hAnsi="Arial" w:cs="Arial"/>
          <w:bCs/>
          <w:sz w:val="22"/>
          <w:szCs w:val="22"/>
        </w:rPr>
        <w:t xml:space="preserve"> Przedmiot U</w:t>
      </w:r>
      <w:r w:rsidRPr="00FE5041">
        <w:rPr>
          <w:rFonts w:ascii="Arial" w:hAnsi="Arial" w:cs="Arial"/>
          <w:bCs/>
          <w:sz w:val="22"/>
          <w:szCs w:val="22"/>
        </w:rPr>
        <w:t xml:space="preserve">mowy </w:t>
      </w:r>
      <w:r w:rsidR="00017082" w:rsidRPr="00FE5041">
        <w:rPr>
          <w:rFonts w:ascii="Arial" w:hAnsi="Arial" w:cs="Arial"/>
          <w:bCs/>
          <w:sz w:val="22"/>
          <w:szCs w:val="22"/>
        </w:rPr>
        <w:t xml:space="preserve">określony w </w:t>
      </w:r>
      <w:r w:rsidR="00964F47" w:rsidRPr="00125027">
        <w:rPr>
          <w:rFonts w:ascii="Arial" w:hAnsi="Arial" w:cs="Arial"/>
          <w:b/>
          <w:bCs/>
          <w:sz w:val="22"/>
          <w:szCs w:val="22"/>
        </w:rPr>
        <w:t>§ 1 ust. 1 pkt. 1 i 2</w:t>
      </w:r>
      <w:r w:rsidR="00017082" w:rsidRPr="00FE5041">
        <w:rPr>
          <w:rFonts w:ascii="Arial" w:hAnsi="Arial" w:cs="Arial"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bCs/>
          <w:sz w:val="22"/>
          <w:szCs w:val="22"/>
        </w:rPr>
        <w:t xml:space="preserve">zostanie wypłacone w transzach na podstawie </w:t>
      </w:r>
      <w:r w:rsidR="00C3740B">
        <w:rPr>
          <w:rFonts w:ascii="Arial" w:hAnsi="Arial" w:cs="Arial"/>
          <w:bCs/>
          <w:sz w:val="22"/>
          <w:szCs w:val="22"/>
        </w:rPr>
        <w:t>dwóch</w:t>
      </w:r>
      <w:r w:rsidR="00017082" w:rsidRPr="00FE5041">
        <w:rPr>
          <w:rFonts w:ascii="Arial" w:hAnsi="Arial" w:cs="Arial"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bCs/>
          <w:sz w:val="22"/>
          <w:szCs w:val="22"/>
        </w:rPr>
        <w:t>faktur</w:t>
      </w:r>
      <w:r w:rsidR="00435D82" w:rsidRPr="00FE5041">
        <w:rPr>
          <w:rFonts w:ascii="Arial" w:hAnsi="Arial" w:cs="Arial"/>
          <w:bCs/>
          <w:sz w:val="22"/>
          <w:szCs w:val="22"/>
        </w:rPr>
        <w:t>:</w:t>
      </w:r>
    </w:p>
    <w:p w14:paraId="1C4F0BB8" w14:textId="77777777" w:rsidR="00E03643" w:rsidRDefault="00435D82" w:rsidP="0061356B">
      <w:pPr>
        <w:pStyle w:val="Tekstpodstawowy"/>
        <w:numPr>
          <w:ilvl w:val="1"/>
          <w:numId w:val="29"/>
        </w:numPr>
        <w:tabs>
          <w:tab w:val="left" w:pos="1276"/>
        </w:tabs>
        <w:spacing w:line="276" w:lineRule="auto"/>
        <w:ind w:left="1276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za wykonanie I przeglądu </w:t>
      </w:r>
      <w:r w:rsidR="00C3740B">
        <w:rPr>
          <w:rFonts w:ascii="Arial" w:hAnsi="Arial" w:cs="Arial"/>
          <w:bCs/>
          <w:sz w:val="22"/>
          <w:szCs w:val="22"/>
        </w:rPr>
        <w:t>i konserwacji</w:t>
      </w:r>
      <w:r w:rsidR="005F5433" w:rsidRPr="00FE5041">
        <w:rPr>
          <w:rFonts w:ascii="Arial" w:hAnsi="Arial" w:cs="Arial"/>
          <w:bCs/>
          <w:sz w:val="22"/>
          <w:szCs w:val="22"/>
        </w:rPr>
        <w:t xml:space="preserve">, o którym mowa w </w:t>
      </w:r>
      <w:r w:rsidR="00964F47" w:rsidRPr="00125027">
        <w:rPr>
          <w:rFonts w:ascii="Arial" w:hAnsi="Arial" w:cs="Arial"/>
          <w:b/>
          <w:bCs/>
          <w:sz w:val="22"/>
          <w:szCs w:val="22"/>
        </w:rPr>
        <w:t>§ 2 ust. 2 pkt 1</w:t>
      </w:r>
      <w:r w:rsidRPr="00FE5041">
        <w:rPr>
          <w:rFonts w:ascii="Arial" w:hAnsi="Arial" w:cs="Arial"/>
          <w:bCs/>
          <w:sz w:val="22"/>
          <w:szCs w:val="22"/>
        </w:rPr>
        <w:t xml:space="preserve"> wysokość wynagrodzenia wynosi ……………….. zł brutto (słownie: ……………………… złotych ……/100), w tym podatek VAT w kwocie …………..</w:t>
      </w:r>
    </w:p>
    <w:p w14:paraId="1F815881" w14:textId="77777777" w:rsidR="00E03643" w:rsidRDefault="00435D82" w:rsidP="0061356B">
      <w:pPr>
        <w:pStyle w:val="Tekstpodstawowy"/>
        <w:numPr>
          <w:ilvl w:val="1"/>
          <w:numId w:val="29"/>
        </w:numPr>
        <w:tabs>
          <w:tab w:val="left" w:pos="1276"/>
        </w:tabs>
        <w:spacing w:line="276" w:lineRule="auto"/>
        <w:ind w:left="1276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za wykonanie II przeglądu </w:t>
      </w:r>
      <w:r w:rsidR="00C3740B">
        <w:rPr>
          <w:rFonts w:ascii="Arial" w:hAnsi="Arial" w:cs="Arial"/>
          <w:bCs/>
          <w:sz w:val="22"/>
          <w:szCs w:val="22"/>
        </w:rPr>
        <w:t>i konserwacji</w:t>
      </w:r>
      <w:r w:rsidR="005F5433" w:rsidRPr="00FE5041">
        <w:rPr>
          <w:rFonts w:ascii="Arial" w:hAnsi="Arial" w:cs="Arial"/>
          <w:bCs/>
          <w:sz w:val="22"/>
          <w:szCs w:val="22"/>
        </w:rPr>
        <w:t xml:space="preserve">, o którym mowa w </w:t>
      </w:r>
      <w:r w:rsidR="00964F47" w:rsidRPr="00125027">
        <w:rPr>
          <w:rFonts w:ascii="Arial" w:hAnsi="Arial" w:cs="Arial"/>
          <w:b/>
          <w:bCs/>
          <w:sz w:val="22"/>
          <w:szCs w:val="22"/>
        </w:rPr>
        <w:t>§ 2 ust. 2 pkt 2</w:t>
      </w:r>
      <w:r w:rsidR="005F5433" w:rsidRPr="00FE5041">
        <w:rPr>
          <w:rFonts w:ascii="Arial" w:hAnsi="Arial" w:cs="Arial"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bCs/>
          <w:sz w:val="22"/>
          <w:szCs w:val="22"/>
        </w:rPr>
        <w:t xml:space="preserve"> wysokość wynagrodzenia wynosi …………………….. zł brutto (słownie: ………………………… złotych …/100), w tym podatek VAT w kwocie …………..</w:t>
      </w:r>
    </w:p>
    <w:p w14:paraId="402D0B5B" w14:textId="77777777" w:rsidR="00E03643" w:rsidRDefault="00017082" w:rsidP="0061356B">
      <w:pPr>
        <w:pStyle w:val="Tekstpodstawowy"/>
        <w:numPr>
          <w:ilvl w:val="1"/>
          <w:numId w:val="3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Wynagrodzenie Wykonawcy za wykonany Przedmiot Umowy określony w </w:t>
      </w:r>
      <w:r w:rsidRPr="00FE5041">
        <w:rPr>
          <w:rFonts w:ascii="Arial" w:hAnsi="Arial" w:cs="Arial"/>
          <w:b/>
          <w:bCs/>
          <w:sz w:val="22"/>
          <w:szCs w:val="22"/>
        </w:rPr>
        <w:t xml:space="preserve">§ 1 ust. 1 pkt. </w:t>
      </w:r>
      <w:r w:rsidR="00820E40" w:rsidRPr="00FE5041">
        <w:rPr>
          <w:rFonts w:ascii="Arial" w:hAnsi="Arial" w:cs="Arial"/>
          <w:b/>
          <w:bCs/>
          <w:sz w:val="22"/>
          <w:szCs w:val="22"/>
        </w:rPr>
        <w:t>3</w:t>
      </w:r>
      <w:r w:rsidR="00820E40" w:rsidRPr="00FE5041">
        <w:rPr>
          <w:rFonts w:ascii="Arial" w:hAnsi="Arial" w:cs="Arial"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bCs/>
          <w:sz w:val="22"/>
          <w:szCs w:val="22"/>
        </w:rPr>
        <w:t xml:space="preserve">zostanie wypłacone na podstawie </w:t>
      </w:r>
      <w:r w:rsidR="00820E40" w:rsidRPr="00FE5041">
        <w:rPr>
          <w:rFonts w:ascii="Arial" w:hAnsi="Arial" w:cs="Arial"/>
          <w:bCs/>
          <w:sz w:val="22"/>
          <w:szCs w:val="22"/>
        </w:rPr>
        <w:t xml:space="preserve">faktur wystawionych każdorazowo przez Wykonawcę </w:t>
      </w:r>
      <w:r w:rsidRPr="00FE5041">
        <w:rPr>
          <w:rFonts w:ascii="Arial" w:hAnsi="Arial" w:cs="Arial"/>
          <w:bCs/>
          <w:sz w:val="22"/>
          <w:szCs w:val="22"/>
        </w:rPr>
        <w:t>przy czym:</w:t>
      </w:r>
      <w:r w:rsidR="00435D82" w:rsidRPr="00FE5041">
        <w:rPr>
          <w:rFonts w:ascii="Arial" w:hAnsi="Arial" w:cs="Arial"/>
          <w:bCs/>
          <w:sz w:val="22"/>
          <w:szCs w:val="22"/>
        </w:rPr>
        <w:t xml:space="preserve"> </w:t>
      </w:r>
    </w:p>
    <w:p w14:paraId="1B196845" w14:textId="77777777" w:rsidR="00E03643" w:rsidRDefault="00435D82" w:rsidP="0061356B">
      <w:pPr>
        <w:pStyle w:val="Tekstpodstawowy"/>
        <w:tabs>
          <w:tab w:val="left" w:pos="851"/>
        </w:tabs>
        <w:spacing w:line="276" w:lineRule="auto"/>
        <w:ind w:left="851"/>
        <w:rPr>
          <w:rFonts w:ascii="Arial" w:hAnsi="Arial" w:cs="Arial"/>
          <w:bCs/>
          <w:sz w:val="22"/>
          <w:szCs w:val="22"/>
        </w:rPr>
      </w:pPr>
      <w:r w:rsidRPr="001D540F">
        <w:rPr>
          <w:rFonts w:ascii="Arial" w:hAnsi="Arial" w:cs="Arial"/>
          <w:bCs/>
          <w:sz w:val="22"/>
          <w:szCs w:val="22"/>
        </w:rPr>
        <w:lastRenderedPageBreak/>
        <w:t>za wykonanie napraw serwisowych wynagrodzenie nie może przekroczyć …………….. zł brutto słownie: ……………………… złotych ………./100)podatek VAT w kwocie …………..</w:t>
      </w:r>
    </w:p>
    <w:p w14:paraId="38C1DA1C" w14:textId="77777777" w:rsidR="00E03643" w:rsidRDefault="00D1706B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Podpisane Protokoły</w:t>
      </w:r>
      <w:r w:rsidR="00864A14">
        <w:rPr>
          <w:rFonts w:ascii="Arial" w:hAnsi="Arial" w:cs="Arial"/>
          <w:bCs/>
          <w:sz w:val="22"/>
          <w:szCs w:val="22"/>
        </w:rPr>
        <w:t xml:space="preserve"> N</w:t>
      </w:r>
      <w:r w:rsidR="0051093D">
        <w:rPr>
          <w:rFonts w:ascii="Arial" w:hAnsi="Arial" w:cs="Arial"/>
          <w:bCs/>
          <w:sz w:val="22"/>
          <w:szCs w:val="22"/>
        </w:rPr>
        <w:t>ależytego Wykonania Usługi</w:t>
      </w:r>
      <w:r w:rsidR="0051093D" w:rsidRPr="00FE5041">
        <w:rPr>
          <w:rFonts w:ascii="Arial" w:hAnsi="Arial" w:cs="Arial"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bCs/>
          <w:sz w:val="22"/>
          <w:szCs w:val="22"/>
        </w:rPr>
        <w:t xml:space="preserve">(bez uwag), stanowią podstawę </w:t>
      </w:r>
      <w:r w:rsidR="00962C27">
        <w:rPr>
          <w:rFonts w:ascii="Arial" w:hAnsi="Arial" w:cs="Arial"/>
          <w:bCs/>
          <w:sz w:val="22"/>
          <w:szCs w:val="22"/>
        </w:rPr>
        <w:br/>
      </w:r>
      <w:r w:rsidR="00435D82" w:rsidRPr="00FE5041">
        <w:rPr>
          <w:rFonts w:ascii="Arial" w:hAnsi="Arial" w:cs="Arial"/>
          <w:bCs/>
          <w:sz w:val="22"/>
          <w:szCs w:val="22"/>
        </w:rPr>
        <w:t>do wystawienia faktury.</w:t>
      </w:r>
    </w:p>
    <w:p w14:paraId="7FD9431A" w14:textId="77777777" w:rsidR="00E03643" w:rsidRDefault="00435D82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Wynagrodzenie płatne będzie na rachunek Wykonawcy podany na fakturze w terminie </w:t>
      </w:r>
      <w:r w:rsidR="00962C27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21 dni od otrzymania prawidłowo wystawionej faktury.</w:t>
      </w:r>
    </w:p>
    <w:p w14:paraId="4CF041F8" w14:textId="77777777" w:rsidR="00E03643" w:rsidRDefault="00435D82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Jeżeli faktura wystawiona jest nieprawidłowo, termin, o którym mowa w </w:t>
      </w:r>
      <w:r w:rsidR="00964F47" w:rsidRPr="00125027">
        <w:rPr>
          <w:rFonts w:ascii="Arial" w:hAnsi="Arial" w:cs="Arial"/>
          <w:b/>
          <w:bCs/>
          <w:sz w:val="22"/>
          <w:szCs w:val="22"/>
        </w:rPr>
        <w:t>ust. 4</w:t>
      </w:r>
      <w:r w:rsidRPr="00FE5041">
        <w:rPr>
          <w:rFonts w:ascii="Arial" w:hAnsi="Arial" w:cs="Arial"/>
          <w:bCs/>
          <w:sz w:val="22"/>
          <w:szCs w:val="22"/>
        </w:rPr>
        <w:t xml:space="preserve"> biegnie </w:t>
      </w:r>
      <w:r w:rsidR="00962C27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od dnia doręczenia Zamawiającemu „faktury korygującej”.</w:t>
      </w:r>
    </w:p>
    <w:p w14:paraId="381F94F2" w14:textId="77777777" w:rsidR="00E03643" w:rsidRDefault="00435D82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Wykonawca wystawiać będzie faktury na rzecz Miasto Poznań, Wydział Obsługi Urzędu, pl. Kolegiacki 17, 61-841 Poznań, NIP 209-000-14-40.</w:t>
      </w:r>
    </w:p>
    <w:p w14:paraId="2EA1D731" w14:textId="77777777" w:rsidR="00E03643" w:rsidRDefault="00435D82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W przypadku wystawienia faktury elektronicznej Zamawiający przyjmie od Wykonawcy ustrukturyzowane faktury elektroniczne przesłane za pośrednictwem Platformy Elektronicznego Fakturowania zgodnie z przepisami ustawy z dnia 9 listopada 2018 roku o elektronicznym fakturowaniu w zamówieniach publicznych, koncesjach na roboty budowlane lub usługi oraz p</w:t>
      </w:r>
      <w:r w:rsidR="00864A14">
        <w:rPr>
          <w:rFonts w:ascii="Arial" w:hAnsi="Arial" w:cs="Arial"/>
          <w:bCs/>
          <w:sz w:val="22"/>
          <w:szCs w:val="22"/>
        </w:rPr>
        <w:t>artnerstwie publiczno-prywatnym.</w:t>
      </w:r>
      <w:r w:rsidRPr="00FE5041">
        <w:rPr>
          <w:rFonts w:ascii="Arial" w:hAnsi="Arial" w:cs="Arial"/>
          <w:bCs/>
          <w:sz w:val="22"/>
          <w:szCs w:val="22"/>
        </w:rPr>
        <w:t xml:space="preserve"> Zamawiający upoważnia </w:t>
      </w:r>
      <w:r w:rsidR="00962C27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do odbioru faktury elektronicznej wystawionej zgodnie z niniejszą umową, następującą jednostkę organizacyjną Wydział Obsługi Urzędu Miasta Poznania. Faktura elektroniczna powinna zawierać następujące dane:</w:t>
      </w:r>
    </w:p>
    <w:p w14:paraId="11C92D06" w14:textId="77777777" w:rsidR="00E03643" w:rsidRDefault="00435D82" w:rsidP="0061356B">
      <w:pPr>
        <w:pStyle w:val="Tekstpodstawowy"/>
        <w:tabs>
          <w:tab w:val="left" w:pos="426"/>
        </w:tabs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NABYWCA:</w:t>
      </w:r>
      <w:r w:rsidR="00215C47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Miasto Poznań</w:t>
      </w:r>
      <w:r w:rsidR="00215C47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pl. Kolegiacki 17, 61-841 Poznań</w:t>
      </w:r>
      <w:r w:rsidR="00215C47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NIP: 2090001440</w:t>
      </w:r>
    </w:p>
    <w:p w14:paraId="6DD0F7D3" w14:textId="77777777" w:rsidR="00E03643" w:rsidRDefault="00435D82" w:rsidP="0061356B">
      <w:pPr>
        <w:pStyle w:val="Tekstpodstawowy"/>
        <w:tabs>
          <w:tab w:val="left" w:pos="426"/>
        </w:tabs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>ODBIORCA:</w:t>
      </w:r>
      <w:r w:rsidR="00215C47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Wydział Obsługi Urzędu Miasta Poznania</w:t>
      </w:r>
      <w:r w:rsidR="00215C47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pl. Kolegiacki 17, 61-841 Poznań</w:t>
      </w:r>
      <w:r w:rsidR="00215C47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GLN 5907459620061</w:t>
      </w:r>
    </w:p>
    <w:p w14:paraId="04C03FC9" w14:textId="77777777" w:rsidR="00E03643" w:rsidRDefault="00435D82" w:rsidP="0061356B">
      <w:pPr>
        <w:pStyle w:val="Tekstpodstawowy"/>
        <w:tabs>
          <w:tab w:val="left" w:pos="426"/>
        </w:tabs>
        <w:spacing w:line="276" w:lineRule="auto"/>
        <w:ind w:left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Numer GLN identyfikuje jednostkę organizacyjną zamawiającego upoważnioną </w:t>
      </w:r>
      <w:r w:rsidR="009522C1">
        <w:rPr>
          <w:rFonts w:ascii="Arial" w:hAnsi="Arial" w:cs="Arial"/>
          <w:bCs/>
          <w:sz w:val="22"/>
          <w:szCs w:val="22"/>
        </w:rPr>
        <w:br/>
      </w:r>
      <w:r w:rsidRPr="00FE5041">
        <w:rPr>
          <w:rFonts w:ascii="Arial" w:hAnsi="Arial" w:cs="Arial"/>
          <w:bCs/>
          <w:sz w:val="22"/>
          <w:szCs w:val="22"/>
        </w:rPr>
        <w:t>do odbioru faktury.</w:t>
      </w:r>
    </w:p>
    <w:p w14:paraId="5E5BA54F" w14:textId="77777777" w:rsidR="00E03643" w:rsidRDefault="00435D82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Zamawiający nie wyraża zgody na otrzymywanie faktur elektronicznych na innych zasadach niż określone w ustawie z dnia 9 listopada 2018 roku o elektronicznym fakturowaniu w zamówieniach publicznych, koncesjach na roboty budowlane lub usługi oraz partnerstwie publiczno-prywatnym </w:t>
      </w:r>
      <w:r w:rsidR="007547B9" w:rsidRPr="007547B9">
        <w:rPr>
          <w:rFonts w:ascii="Arial" w:hAnsi="Arial" w:cs="Arial"/>
          <w:bCs/>
          <w:sz w:val="22"/>
          <w:szCs w:val="22"/>
        </w:rPr>
        <w:t>(</w:t>
      </w:r>
      <w:r w:rsidR="00E5066D" w:rsidRPr="00E5066D">
        <w:rPr>
          <w:rFonts w:ascii="Arial" w:hAnsi="Arial" w:cs="Arial"/>
          <w:bCs/>
          <w:sz w:val="22"/>
          <w:szCs w:val="22"/>
        </w:rPr>
        <w:t>t.j. Dz. U. z 2020 r. poz. 1666 z późn. zm.</w:t>
      </w:r>
      <w:r w:rsidR="007547B9" w:rsidRPr="007547B9">
        <w:rPr>
          <w:rFonts w:ascii="Arial" w:hAnsi="Arial" w:cs="Arial"/>
          <w:bCs/>
          <w:sz w:val="22"/>
          <w:szCs w:val="22"/>
        </w:rPr>
        <w:t>).</w:t>
      </w:r>
    </w:p>
    <w:p w14:paraId="7CE1B6BD" w14:textId="77777777" w:rsidR="00E03643" w:rsidRDefault="00435D82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Zamawiający dokona zapłaty za usługi objęte umową z zastosowaniem mechanizmu podzielonej płatności na rachunek rozliczeniowy Wykonawcy nr …………………………… Wykonawca oświadcza że wskazany w umowie oraz na fakturze rachunek rozliczeniowy jest umieszczony na białej liście podatników podatku VAT i umożliwia dokonanie płatności z zastosowaniem mechanizmu podzielonej płatności. Jeżeli wskazany przez Wykonawcę na fakturze rachunek bankowy nie będzie rachunkiem rozliczeniowym i nie został umieszczony na białej liście podatników VAT, Zamawiający informuje Wykonawcę o wstrzymaniu płatności do czasu przedłożenia prawidłowego numeru rachunku rozliczeniowego. </w:t>
      </w:r>
    </w:p>
    <w:p w14:paraId="7A2C7834" w14:textId="77777777" w:rsidR="00E03643" w:rsidRDefault="00435D82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9522C1">
        <w:rPr>
          <w:rFonts w:ascii="Arial" w:hAnsi="Arial" w:cs="Arial"/>
          <w:bCs/>
          <w:sz w:val="22"/>
          <w:szCs w:val="22"/>
        </w:rPr>
        <w:lastRenderedPageBreak/>
        <w:t xml:space="preserve">Zamawiający nie ponosi odpowiedzialności za płatność po terminie określonym </w:t>
      </w:r>
      <w:r w:rsidR="00215C47" w:rsidRPr="009522C1">
        <w:rPr>
          <w:rFonts w:ascii="Arial" w:hAnsi="Arial" w:cs="Arial"/>
          <w:bCs/>
          <w:sz w:val="22"/>
          <w:szCs w:val="22"/>
        </w:rPr>
        <w:br/>
      </w:r>
      <w:r w:rsidRPr="009522C1">
        <w:rPr>
          <w:rFonts w:ascii="Arial" w:hAnsi="Arial" w:cs="Arial"/>
          <w:bCs/>
          <w:sz w:val="22"/>
          <w:szCs w:val="22"/>
        </w:rPr>
        <w:t>w umowie spowodowaną brakiem możliwości dokonania płatności z zastosowaniem mechanizmu podzielonej płatności w szczególności związanym z brakiem właściwego rachunku rozliczeniowego na fakturze. Właściwy dla Wykonawcy Urząd Skarbowy to ………….…………………..………..</w:t>
      </w:r>
    </w:p>
    <w:p w14:paraId="170C535C" w14:textId="77777777" w:rsidR="00E03643" w:rsidRDefault="00435D82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9522C1">
        <w:rPr>
          <w:rFonts w:ascii="Arial" w:hAnsi="Arial" w:cs="Arial"/>
          <w:bCs/>
          <w:sz w:val="22"/>
          <w:szCs w:val="22"/>
        </w:rPr>
        <w:t xml:space="preserve">Strony umowy wyłączają możliwość przelewu wierzytelności wynikających z umowy na osoby trzecie. </w:t>
      </w:r>
    </w:p>
    <w:p w14:paraId="4EE6BCA0" w14:textId="77777777" w:rsidR="00E03643" w:rsidRDefault="00435D82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9522C1">
        <w:rPr>
          <w:rFonts w:ascii="Arial" w:hAnsi="Arial" w:cs="Arial"/>
          <w:bCs/>
          <w:sz w:val="22"/>
          <w:szCs w:val="22"/>
        </w:rPr>
        <w:t>Termin płatności uważa się za zachowany w dniu obciążenia rachunku bankowego Zamawiającego.</w:t>
      </w:r>
    </w:p>
    <w:p w14:paraId="04DF158E" w14:textId="77777777" w:rsidR="00E03643" w:rsidRDefault="00964F47" w:rsidP="0061356B">
      <w:pPr>
        <w:pStyle w:val="Tekstpodstawowy"/>
        <w:numPr>
          <w:ilvl w:val="0"/>
          <w:numId w:val="4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125027">
        <w:rPr>
          <w:rFonts w:ascii="Arial" w:hAnsi="Arial" w:cs="Arial"/>
          <w:color w:val="000000" w:themeColor="text1"/>
          <w:sz w:val="22"/>
          <w:szCs w:val="22"/>
        </w:rPr>
        <w:t>Od dnia wejścia w życie zapisów ustawy z dnia 16 czerwca 2023 r. o zmianie ustawy o podatku od towarów i usług oraz niektórych innych ustaw (</w:t>
      </w:r>
      <w:r w:rsidRPr="00125027">
        <w:rPr>
          <w:rFonts w:ascii="Arial" w:hAnsi="Arial" w:cs="Arial"/>
          <w:sz w:val="22"/>
          <w:szCs w:val="22"/>
        </w:rPr>
        <w:t>Dz. U. 2023</w:t>
      </w:r>
      <w:r w:rsidR="001E2505">
        <w:rPr>
          <w:rFonts w:ascii="Arial" w:hAnsi="Arial" w:cs="Arial"/>
          <w:sz w:val="22"/>
          <w:szCs w:val="22"/>
        </w:rPr>
        <w:t>r.</w:t>
      </w:r>
      <w:r w:rsidRPr="00125027">
        <w:rPr>
          <w:rFonts w:ascii="Arial" w:hAnsi="Arial" w:cs="Arial"/>
          <w:sz w:val="22"/>
          <w:szCs w:val="22"/>
        </w:rPr>
        <w:t xml:space="preserve"> poz. 1598)</w:t>
      </w:r>
      <w:r w:rsidRPr="00125027">
        <w:rPr>
          <w:rFonts w:ascii="Arial" w:hAnsi="Arial" w:cs="Arial"/>
          <w:color w:val="000000" w:themeColor="text1"/>
          <w:sz w:val="22"/>
          <w:szCs w:val="22"/>
        </w:rPr>
        <w:t xml:space="preserve">, wprowadzającej termin obligatoryjnego obowiązku wystawiania faktur wyłącznie drogą elektroniczną </w:t>
      </w:r>
      <w:r w:rsidRPr="00125027">
        <w:rPr>
          <w:rFonts w:ascii="Arial" w:hAnsi="Arial" w:cs="Arial"/>
          <w:sz w:val="22"/>
          <w:szCs w:val="22"/>
        </w:rPr>
        <w:t>przy użyciu Krajowego Systemu e-Faktur (dalej „KSeF”), w miejsce zapisów pkt 4-12 Umowy, stosuje się  poniższe postanowienia.</w:t>
      </w:r>
    </w:p>
    <w:p w14:paraId="7D4A8A60" w14:textId="77777777" w:rsidR="00E03643" w:rsidRDefault="00ED2F77" w:rsidP="0061356B">
      <w:pPr>
        <w:pStyle w:val="Akapitzlist"/>
        <w:numPr>
          <w:ilvl w:val="2"/>
          <w:numId w:val="3"/>
        </w:numPr>
        <w:suppressAutoHyphens/>
        <w:spacing w:before="120" w:line="276" w:lineRule="auto"/>
        <w:ind w:left="851"/>
        <w:rPr>
          <w:rFonts w:ascii="Arial" w:hAnsi="Arial" w:cs="Arial"/>
          <w:color w:val="000000" w:themeColor="text1"/>
        </w:rPr>
      </w:pPr>
      <w:r w:rsidRPr="00216C4E">
        <w:rPr>
          <w:rFonts w:ascii="Arial" w:hAnsi="Arial" w:cs="Arial"/>
        </w:rPr>
        <w:t xml:space="preserve">Podstawą do wystawienia przez wykonawcę/dostawcę faktury ustrukturyzowanej będzie obustronnie podpisany protokół odbioru </w:t>
      </w:r>
      <w:r w:rsidRPr="00216C4E">
        <w:rPr>
          <w:rFonts w:ascii="Arial" w:hAnsi="Arial" w:cs="Arial"/>
          <w:bCs/>
        </w:rPr>
        <w:t>Należytego Wykonania Usługi</w:t>
      </w:r>
      <w:r w:rsidR="001E2505">
        <w:rPr>
          <w:rFonts w:ascii="Arial" w:hAnsi="Arial" w:cs="Arial"/>
          <w:bCs/>
        </w:rPr>
        <w:t>,</w:t>
      </w:r>
      <w:r w:rsidRPr="00216C4E">
        <w:rPr>
          <w:rFonts w:ascii="Arial" w:hAnsi="Arial" w:cs="Arial"/>
          <w:bCs/>
        </w:rPr>
        <w:t xml:space="preserve"> </w:t>
      </w:r>
    </w:p>
    <w:p w14:paraId="2FAB8202" w14:textId="77777777" w:rsidR="00E03643" w:rsidRDefault="00964F47" w:rsidP="0061356B">
      <w:pPr>
        <w:pStyle w:val="Akapitzlist"/>
        <w:numPr>
          <w:ilvl w:val="2"/>
          <w:numId w:val="3"/>
        </w:numPr>
        <w:suppressAutoHyphens/>
        <w:spacing w:before="120" w:line="276" w:lineRule="auto"/>
        <w:ind w:left="851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Faktura ustrukturyzowana w postaci elektronicznej wystawiona przy użyciu KSeF musi zawierać następujące dane zamawiającego w strukturze logicznej XSD (schemat FA-2):</w:t>
      </w:r>
    </w:p>
    <w:p w14:paraId="61A74763" w14:textId="77777777" w:rsidR="00E03643" w:rsidRDefault="00964F47" w:rsidP="0061356B">
      <w:pPr>
        <w:pStyle w:val="Akapitzlist"/>
        <w:suppressAutoHyphens/>
        <w:spacing w:before="120" w:after="0" w:line="276" w:lineRule="auto"/>
        <w:ind w:left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- Podmiot 2 jako Zamawiający: Miasto Poznań</w:t>
      </w:r>
    </w:p>
    <w:p w14:paraId="696A97CD" w14:textId="77777777" w:rsidR="00E03643" w:rsidRDefault="00964F47" w:rsidP="0061356B">
      <w:pPr>
        <w:pStyle w:val="Akapitzlist"/>
        <w:suppressAutoHyphens/>
        <w:spacing w:line="276" w:lineRule="auto"/>
        <w:ind w:firstLine="2966"/>
        <w:rPr>
          <w:rFonts w:ascii="Arial" w:hAnsi="Arial" w:cs="Arial"/>
        </w:rPr>
      </w:pPr>
      <w:r>
        <w:rPr>
          <w:rFonts w:ascii="Arial" w:hAnsi="Arial" w:cs="Arial"/>
        </w:rPr>
        <w:t>plac Kolegiacki 17</w:t>
      </w:r>
    </w:p>
    <w:p w14:paraId="394E7076" w14:textId="77777777" w:rsidR="00E03643" w:rsidRDefault="00964F47" w:rsidP="0061356B">
      <w:pPr>
        <w:pStyle w:val="Akapitzlist"/>
        <w:suppressAutoHyphens/>
        <w:spacing w:line="276" w:lineRule="auto"/>
        <w:ind w:firstLine="2966"/>
        <w:rPr>
          <w:rFonts w:ascii="Arial" w:hAnsi="Arial" w:cs="Arial"/>
        </w:rPr>
      </w:pPr>
      <w:r>
        <w:rPr>
          <w:rFonts w:ascii="Arial" w:hAnsi="Arial" w:cs="Arial"/>
        </w:rPr>
        <w:t>61-841 Poznań</w:t>
      </w:r>
    </w:p>
    <w:p w14:paraId="113D224E" w14:textId="77777777" w:rsidR="00E03643" w:rsidRDefault="00964F47" w:rsidP="0061356B">
      <w:pPr>
        <w:pStyle w:val="Akapitzlist"/>
        <w:suppressAutoHyphens/>
        <w:spacing w:line="276" w:lineRule="auto"/>
        <w:ind w:firstLine="2966"/>
        <w:rPr>
          <w:rFonts w:ascii="Arial" w:hAnsi="Arial" w:cs="Arial"/>
        </w:rPr>
      </w:pPr>
      <w:r>
        <w:rPr>
          <w:rFonts w:ascii="Arial" w:hAnsi="Arial" w:cs="Arial"/>
        </w:rPr>
        <w:t>NIP: 2090001440</w:t>
      </w:r>
    </w:p>
    <w:p w14:paraId="7159D017" w14:textId="77777777" w:rsidR="00E03643" w:rsidRDefault="00964F47" w:rsidP="0061356B">
      <w:pPr>
        <w:pStyle w:val="Akapitzlist"/>
        <w:suppressAutoHyphens/>
        <w:spacing w:before="120" w:after="0" w:line="276" w:lineRule="auto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color w:val="000000" w:themeColor="text1"/>
        </w:rPr>
        <w:t>- Podmiot 3 jako Odbiorca: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Cs/>
        </w:rPr>
        <w:t>Wydział Obsługi Urzędu Miasta Poznania</w:t>
      </w:r>
    </w:p>
    <w:p w14:paraId="1D9106AE" w14:textId="77777777" w:rsidR="00E03643" w:rsidRDefault="00964F47" w:rsidP="0061356B">
      <w:pPr>
        <w:pStyle w:val="Akapitzlist"/>
        <w:suppressAutoHyphens/>
        <w:spacing w:after="0" w:line="276" w:lineRule="auto"/>
        <w:ind w:firstLine="2966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pl. Kolegiacki 17</w:t>
      </w:r>
    </w:p>
    <w:p w14:paraId="5FBA12A8" w14:textId="77777777" w:rsidR="00E03643" w:rsidRDefault="00964F47" w:rsidP="0061356B">
      <w:pPr>
        <w:pStyle w:val="Akapitzlist"/>
        <w:suppressAutoHyphens/>
        <w:spacing w:after="0" w:line="276" w:lineRule="auto"/>
        <w:ind w:firstLine="296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61-841 Poznań</w:t>
      </w:r>
    </w:p>
    <w:p w14:paraId="006AA1E2" w14:textId="77777777" w:rsidR="00E03643" w:rsidRDefault="00D0653D" w:rsidP="0061356B">
      <w:pPr>
        <w:pStyle w:val="Akapitzlist"/>
        <w:suppressAutoHyphens/>
        <w:spacing w:after="120" w:line="276" w:lineRule="auto"/>
        <w:ind w:firstLine="2965"/>
        <w:contextualSpacing w:val="0"/>
        <w:rPr>
          <w:rFonts w:ascii="Arial" w:hAnsi="Arial" w:cs="Arial"/>
          <w:bCs/>
        </w:rPr>
      </w:pPr>
      <w:r w:rsidRPr="00D0653D">
        <w:rPr>
          <w:rFonts w:ascii="Arial" w:hAnsi="Arial" w:cs="Arial"/>
        </w:rPr>
        <w:t>NIP: 2090001440</w:t>
      </w:r>
    </w:p>
    <w:p w14:paraId="15D10F54" w14:textId="450869F8" w:rsidR="00E03643" w:rsidRDefault="00ED2F77" w:rsidP="0061356B">
      <w:pPr>
        <w:pStyle w:val="Akapitzlist"/>
        <w:numPr>
          <w:ilvl w:val="1"/>
          <w:numId w:val="3"/>
        </w:numPr>
        <w:suppressAutoHyphens/>
        <w:spacing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44626A">
        <w:rPr>
          <w:rFonts w:ascii="Arial" w:hAnsi="Arial" w:cs="Arial"/>
        </w:rPr>
        <w:t xml:space="preserve">Zamawiający nie wyraża zgody na otrzymywanie wizualizacji faktury ustrukturyzowanej drogą mailową, skanem, faxem lub innym komunikatorem </w:t>
      </w:r>
      <w:r w:rsidR="009522C1">
        <w:rPr>
          <w:rFonts w:ascii="Arial" w:hAnsi="Arial" w:cs="Arial"/>
        </w:rPr>
        <w:br/>
      </w:r>
      <w:r w:rsidRPr="0044626A">
        <w:rPr>
          <w:rFonts w:ascii="Arial" w:hAnsi="Arial" w:cs="Arial"/>
        </w:rPr>
        <w:t>za</w:t>
      </w:r>
      <w:r w:rsidR="009522C1">
        <w:rPr>
          <w:rFonts w:ascii="Arial" w:hAnsi="Arial" w:cs="Arial"/>
        </w:rPr>
        <w:t xml:space="preserve"> </w:t>
      </w:r>
      <w:r w:rsidRPr="0044626A">
        <w:rPr>
          <w:rFonts w:ascii="Arial" w:hAnsi="Arial" w:cs="Arial"/>
        </w:rPr>
        <w:t xml:space="preserve">wyjątkiem niedostępności lub awarii KSeF, zgodnie z art. 106 ne ustawy </w:t>
      </w:r>
      <w:r w:rsidR="009522C1">
        <w:rPr>
          <w:rFonts w:ascii="Arial" w:hAnsi="Arial" w:cs="Arial"/>
        </w:rPr>
        <w:br/>
      </w:r>
      <w:r w:rsidRPr="0044626A">
        <w:rPr>
          <w:rFonts w:ascii="Arial" w:hAnsi="Arial" w:cs="Arial"/>
        </w:rPr>
        <w:t>o podatku od towarów i usług</w:t>
      </w:r>
      <w:r w:rsidR="00216C4E" w:rsidRPr="00216C4E">
        <w:t xml:space="preserve"> </w:t>
      </w:r>
      <w:r w:rsidR="00216C4E">
        <w:t>(</w:t>
      </w:r>
      <w:r w:rsidR="001E2505">
        <w:t xml:space="preserve">t.j. </w:t>
      </w:r>
      <w:r w:rsidR="00216C4E" w:rsidRPr="00216C4E">
        <w:rPr>
          <w:rFonts w:ascii="Arial" w:hAnsi="Arial" w:cs="Arial"/>
        </w:rPr>
        <w:t>Dz.U.</w:t>
      </w:r>
      <w:r w:rsidR="00216C4E">
        <w:rPr>
          <w:rFonts w:ascii="Arial" w:hAnsi="Arial" w:cs="Arial"/>
        </w:rPr>
        <w:t xml:space="preserve"> z 2023 r. poz. 1570 z</w:t>
      </w:r>
      <w:r w:rsidR="001E2505">
        <w:rPr>
          <w:rFonts w:ascii="Arial" w:hAnsi="Arial" w:cs="Arial"/>
        </w:rPr>
        <w:t xml:space="preserve"> późn.</w:t>
      </w:r>
      <w:r w:rsidR="00216C4E">
        <w:rPr>
          <w:rFonts w:ascii="Arial" w:hAnsi="Arial" w:cs="Arial"/>
        </w:rPr>
        <w:t xml:space="preserve"> zm.)</w:t>
      </w:r>
      <w:r w:rsidRPr="0044626A">
        <w:rPr>
          <w:rFonts w:ascii="Arial" w:hAnsi="Arial" w:cs="Arial"/>
        </w:rPr>
        <w:t xml:space="preserve"> oraz w przypadku wskazanym w ust. </w:t>
      </w:r>
      <w:r w:rsidR="009112E3">
        <w:rPr>
          <w:rFonts w:ascii="Arial" w:hAnsi="Arial" w:cs="Arial"/>
        </w:rPr>
        <w:t>4</w:t>
      </w:r>
      <w:r w:rsidR="009112E3" w:rsidRPr="0044626A">
        <w:rPr>
          <w:rFonts w:ascii="Arial" w:hAnsi="Arial" w:cs="Arial"/>
        </w:rPr>
        <w:t xml:space="preserve"> </w:t>
      </w:r>
      <w:r w:rsidRPr="0044626A">
        <w:rPr>
          <w:rFonts w:ascii="Arial" w:hAnsi="Arial" w:cs="Arial"/>
        </w:rPr>
        <w:t>poniżej.</w:t>
      </w:r>
    </w:p>
    <w:p w14:paraId="1045D426" w14:textId="77777777" w:rsidR="00E03643" w:rsidRDefault="00ED2F77" w:rsidP="0061356B">
      <w:pPr>
        <w:pStyle w:val="Akapitzlist"/>
        <w:numPr>
          <w:ilvl w:val="1"/>
          <w:numId w:val="3"/>
        </w:numPr>
        <w:suppressAutoHyphens/>
        <w:spacing w:after="120" w:line="276" w:lineRule="auto"/>
        <w:ind w:left="851" w:hanging="425"/>
        <w:contextualSpacing w:val="0"/>
        <w:rPr>
          <w:rFonts w:ascii="Arial" w:hAnsi="Arial" w:cs="Arial"/>
        </w:rPr>
      </w:pPr>
      <w:r w:rsidRPr="0044626A">
        <w:rPr>
          <w:rFonts w:ascii="Arial" w:hAnsi="Arial" w:cs="Arial"/>
        </w:rPr>
        <w:t xml:space="preserve">W sytuacji wymienionej w pkt. </w:t>
      </w:r>
      <w:r w:rsidR="0044626A" w:rsidRPr="0044626A">
        <w:rPr>
          <w:rFonts w:ascii="Arial" w:hAnsi="Arial" w:cs="Arial"/>
        </w:rPr>
        <w:t>3)</w:t>
      </w:r>
      <w:r w:rsidRPr="0044626A">
        <w:rPr>
          <w:rFonts w:ascii="Arial" w:hAnsi="Arial" w:cs="Arial"/>
        </w:rPr>
        <w:t xml:space="preserve"> wizualizację faktury ustrukturyzowanej wraz </w:t>
      </w:r>
      <w:r w:rsidR="009522C1">
        <w:rPr>
          <w:rFonts w:ascii="Arial" w:hAnsi="Arial" w:cs="Arial"/>
        </w:rPr>
        <w:br/>
      </w:r>
      <w:r w:rsidRPr="0044626A">
        <w:rPr>
          <w:rFonts w:ascii="Arial" w:hAnsi="Arial" w:cs="Arial"/>
        </w:rPr>
        <w:t xml:space="preserve">z kodem QR oraz numerem identyfikacyjnym KSeF należy przesłać na adres mailowy: </w:t>
      </w:r>
      <w:hyperlink r:id="rId8" w:history="1">
        <w:r w:rsidR="0044626A" w:rsidRPr="0044626A">
          <w:rPr>
            <w:rStyle w:val="Hipercze"/>
            <w:rFonts w:ascii="Arial" w:hAnsi="Arial" w:cs="Arial"/>
          </w:rPr>
          <w:t>Our@um.poznan.pl</w:t>
        </w:r>
      </w:hyperlink>
      <w:r w:rsidR="0044626A" w:rsidRPr="0044626A">
        <w:rPr>
          <w:rFonts w:ascii="Arial" w:hAnsi="Arial" w:cs="Arial"/>
          <w:color w:val="FF0000"/>
        </w:rPr>
        <w:t xml:space="preserve"> </w:t>
      </w:r>
      <w:r w:rsidRPr="0044626A">
        <w:rPr>
          <w:rFonts w:ascii="Arial" w:hAnsi="Arial" w:cs="Arial"/>
        </w:rPr>
        <w:t>niezwłocznie, jednakże nie później niż 3 dni po ustaniu niedostępności lub usunięciu awarii KSeF.</w:t>
      </w:r>
    </w:p>
    <w:p w14:paraId="61E8717C" w14:textId="77777777" w:rsidR="00E03643" w:rsidRDefault="00ED2F77" w:rsidP="0061356B">
      <w:pPr>
        <w:pStyle w:val="Akapitzlist"/>
        <w:numPr>
          <w:ilvl w:val="1"/>
          <w:numId w:val="3"/>
        </w:numPr>
        <w:suppressAutoHyphens/>
        <w:spacing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44626A">
        <w:rPr>
          <w:rFonts w:ascii="Arial" w:hAnsi="Arial" w:cs="Arial"/>
        </w:rPr>
        <w:t>Wymagane umową wszelkie załączniki do faktury ustrukturyzowanej należy przesłać w dacie wpływu faktury do KSeF i nadania numeru identyfikacyjnego KSeF na adres mailowy</w:t>
      </w:r>
      <w:r w:rsidR="0044626A">
        <w:rPr>
          <w:rFonts w:ascii="Arial" w:hAnsi="Arial" w:cs="Arial"/>
        </w:rPr>
        <w:t xml:space="preserve"> </w:t>
      </w:r>
      <w:hyperlink r:id="rId9" w:history="1">
        <w:r w:rsidR="0044626A" w:rsidRPr="0044626A">
          <w:rPr>
            <w:rStyle w:val="Hipercze"/>
            <w:rFonts w:ascii="Arial" w:hAnsi="Arial" w:cs="Arial"/>
          </w:rPr>
          <w:t>Our@um.poznan.pl</w:t>
        </w:r>
      </w:hyperlink>
      <w:r w:rsidRPr="0044626A">
        <w:rPr>
          <w:rFonts w:ascii="Arial" w:hAnsi="Arial" w:cs="Arial"/>
        </w:rPr>
        <w:t xml:space="preserve"> wraz z wizualizacją faktury ustrukturyzowanej posiadającej kod QR. </w:t>
      </w:r>
    </w:p>
    <w:p w14:paraId="2D5682AB" w14:textId="77777777" w:rsidR="00E03643" w:rsidRDefault="00ED2F77" w:rsidP="0061356B">
      <w:pPr>
        <w:pStyle w:val="Akapitzlist"/>
        <w:numPr>
          <w:ilvl w:val="1"/>
          <w:numId w:val="3"/>
        </w:numPr>
        <w:suppressAutoHyphens/>
        <w:spacing w:after="120" w:line="276" w:lineRule="auto"/>
        <w:ind w:left="851" w:hanging="425"/>
        <w:contextualSpacing w:val="0"/>
        <w:rPr>
          <w:rFonts w:ascii="Arial" w:hAnsi="Arial" w:cs="Arial"/>
          <w:color w:val="000000" w:themeColor="text1"/>
        </w:rPr>
      </w:pPr>
      <w:r w:rsidRPr="0044626A">
        <w:rPr>
          <w:rFonts w:ascii="Arial" w:hAnsi="Arial" w:cs="Arial"/>
        </w:rPr>
        <w:t xml:space="preserve">Wynagrodzenie, o którym mowa w ust. </w:t>
      </w:r>
      <w:r w:rsidR="0044626A">
        <w:rPr>
          <w:rFonts w:ascii="Arial" w:hAnsi="Arial" w:cs="Arial"/>
        </w:rPr>
        <w:t xml:space="preserve">2 </w:t>
      </w:r>
      <w:r w:rsidRPr="0044626A">
        <w:rPr>
          <w:rFonts w:ascii="Arial" w:hAnsi="Arial" w:cs="Arial"/>
        </w:rPr>
        <w:t xml:space="preserve">płatne będzie przelewem w terminie </w:t>
      </w:r>
      <w:r w:rsidR="009522C1">
        <w:rPr>
          <w:rFonts w:ascii="Arial" w:hAnsi="Arial" w:cs="Arial"/>
        </w:rPr>
        <w:br/>
      </w:r>
      <w:r w:rsidRPr="0044626A">
        <w:rPr>
          <w:rFonts w:ascii="Arial" w:hAnsi="Arial" w:cs="Arial"/>
        </w:rPr>
        <w:t>do</w:t>
      </w:r>
      <w:r w:rsidR="0044626A">
        <w:rPr>
          <w:rFonts w:ascii="Arial" w:hAnsi="Arial" w:cs="Arial"/>
        </w:rPr>
        <w:t xml:space="preserve"> 21</w:t>
      </w:r>
      <w:r w:rsidRPr="0044626A">
        <w:rPr>
          <w:rFonts w:ascii="Arial" w:hAnsi="Arial" w:cs="Arial"/>
          <w:color w:val="00B050"/>
        </w:rPr>
        <w:t xml:space="preserve"> </w:t>
      </w:r>
      <w:r w:rsidRPr="0044626A">
        <w:rPr>
          <w:rFonts w:ascii="Arial" w:hAnsi="Arial" w:cs="Arial"/>
        </w:rPr>
        <w:t>dni licząc od dnia następnego po dacie wystawienia faktury ustrukturyzowanej w</w:t>
      </w:r>
      <w:r w:rsidR="009522C1">
        <w:rPr>
          <w:rFonts w:ascii="Arial" w:hAnsi="Arial" w:cs="Arial"/>
        </w:rPr>
        <w:t xml:space="preserve"> </w:t>
      </w:r>
      <w:r w:rsidRPr="0044626A">
        <w:rPr>
          <w:rFonts w:ascii="Arial" w:hAnsi="Arial" w:cs="Arial"/>
        </w:rPr>
        <w:t>systemie KSeF na</w:t>
      </w:r>
      <w:r w:rsidR="009522C1">
        <w:rPr>
          <w:rFonts w:ascii="Arial" w:hAnsi="Arial" w:cs="Arial"/>
        </w:rPr>
        <w:t xml:space="preserve"> </w:t>
      </w:r>
      <w:r w:rsidRPr="0044626A">
        <w:rPr>
          <w:rFonts w:ascii="Arial" w:hAnsi="Arial" w:cs="Arial"/>
        </w:rPr>
        <w:t xml:space="preserve">rachunek bankowy nr……, który znajduje się w prowadzonym </w:t>
      </w:r>
      <w:r w:rsidRPr="0044626A">
        <w:rPr>
          <w:rFonts w:ascii="Arial" w:hAnsi="Arial" w:cs="Arial"/>
        </w:rPr>
        <w:lastRenderedPageBreak/>
        <w:t xml:space="preserve">przez Szefa Krajowej Administracji Skarbowej w wykazie podatników VAT </w:t>
      </w:r>
      <w:r w:rsidR="009522C1">
        <w:rPr>
          <w:rFonts w:ascii="Arial" w:hAnsi="Arial" w:cs="Arial"/>
        </w:rPr>
        <w:br/>
      </w:r>
      <w:r w:rsidRPr="0044626A">
        <w:rPr>
          <w:rFonts w:ascii="Arial" w:hAnsi="Arial" w:cs="Arial"/>
        </w:rPr>
        <w:t>(tzw. białej liście podatników VAT)</w:t>
      </w:r>
    </w:p>
    <w:p w14:paraId="6ADFA965" w14:textId="71478A3B" w:rsidR="00E03643" w:rsidRDefault="00ED2F77" w:rsidP="0061356B">
      <w:pPr>
        <w:pStyle w:val="Akapitzlist"/>
        <w:numPr>
          <w:ilvl w:val="1"/>
          <w:numId w:val="3"/>
        </w:numPr>
        <w:suppressAutoHyphens/>
        <w:spacing w:after="120" w:line="276" w:lineRule="auto"/>
        <w:ind w:left="851" w:hanging="425"/>
        <w:contextualSpacing w:val="0"/>
        <w:rPr>
          <w:rFonts w:ascii="Arial" w:hAnsi="Arial" w:cs="Arial"/>
        </w:rPr>
      </w:pPr>
      <w:r w:rsidRPr="0044626A">
        <w:rPr>
          <w:rFonts w:ascii="Arial" w:hAnsi="Arial" w:cs="Arial"/>
        </w:rPr>
        <w:t xml:space="preserve">Zamawiający dokona zapłaty wynagrodzenia należnego Wykonawcy mechanizmem podzielonej płatności w sytuacji przewidzianych zapisami ustawy o podatku </w:t>
      </w:r>
      <w:r w:rsidR="009522C1">
        <w:rPr>
          <w:rFonts w:ascii="Arial" w:hAnsi="Arial" w:cs="Arial"/>
        </w:rPr>
        <w:br/>
      </w:r>
      <w:r w:rsidRPr="0044626A">
        <w:rPr>
          <w:rFonts w:ascii="Arial" w:hAnsi="Arial" w:cs="Arial"/>
        </w:rPr>
        <w:t>od</w:t>
      </w:r>
      <w:r w:rsidR="009522C1">
        <w:rPr>
          <w:rFonts w:ascii="Arial" w:hAnsi="Arial" w:cs="Arial"/>
        </w:rPr>
        <w:t xml:space="preserve"> t</w:t>
      </w:r>
      <w:r w:rsidRPr="0044626A">
        <w:rPr>
          <w:rFonts w:ascii="Arial" w:hAnsi="Arial" w:cs="Arial"/>
        </w:rPr>
        <w:t>owarów i usług.</w:t>
      </w:r>
    </w:p>
    <w:p w14:paraId="21726847" w14:textId="77777777" w:rsidR="00E03643" w:rsidRDefault="0042693D" w:rsidP="0061356B">
      <w:pPr>
        <w:pStyle w:val="Tekstpodstawowy"/>
        <w:tabs>
          <w:tab w:val="left" w:pos="284"/>
        </w:tabs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072A29">
        <w:rPr>
          <w:rFonts w:ascii="Arial" w:hAnsi="Arial" w:cs="Arial"/>
          <w:b/>
          <w:bCs/>
          <w:sz w:val="22"/>
          <w:szCs w:val="22"/>
        </w:rPr>
        <w:t>§ 9</w:t>
      </w:r>
      <w:r w:rsidR="00C84D6C" w:rsidRPr="00072A29">
        <w:rPr>
          <w:rFonts w:ascii="Arial" w:hAnsi="Arial" w:cs="Arial"/>
          <w:b/>
          <w:bCs/>
          <w:sz w:val="22"/>
          <w:szCs w:val="22"/>
        </w:rPr>
        <w:t xml:space="preserve"> Kary umowne</w:t>
      </w:r>
    </w:p>
    <w:p w14:paraId="3D172484" w14:textId="77777777" w:rsidR="00E03643" w:rsidRDefault="00C84D6C" w:rsidP="0061356B">
      <w:pPr>
        <w:pStyle w:val="Tekstpodstawowy"/>
        <w:numPr>
          <w:ilvl w:val="3"/>
          <w:numId w:val="6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Zamawiający uprawniony jest do naliczenia kar umownych w następujących przypadkach:</w:t>
      </w:r>
    </w:p>
    <w:p w14:paraId="3BE0A2B0" w14:textId="77777777" w:rsidR="00E03643" w:rsidRDefault="00C84D6C" w:rsidP="0061356B">
      <w:pPr>
        <w:pStyle w:val="Tekstpodstawowy"/>
        <w:numPr>
          <w:ilvl w:val="2"/>
          <w:numId w:val="7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za niedotrzymanie terminów określonych w </w:t>
      </w:r>
      <w:r w:rsidRPr="00FE5041">
        <w:rPr>
          <w:rFonts w:ascii="Arial" w:hAnsi="Arial" w:cs="Arial"/>
          <w:b/>
          <w:sz w:val="22"/>
          <w:szCs w:val="22"/>
        </w:rPr>
        <w:t>§</w:t>
      </w:r>
      <w:r w:rsidR="004D5011">
        <w:rPr>
          <w:rFonts w:ascii="Arial" w:hAnsi="Arial" w:cs="Arial"/>
          <w:b/>
          <w:sz w:val="22"/>
          <w:szCs w:val="22"/>
        </w:rPr>
        <w:t xml:space="preserve"> </w:t>
      </w:r>
      <w:r w:rsidRPr="00FE5041">
        <w:rPr>
          <w:rFonts w:ascii="Arial" w:hAnsi="Arial" w:cs="Arial"/>
          <w:b/>
          <w:sz w:val="22"/>
          <w:szCs w:val="22"/>
        </w:rPr>
        <w:t>2 ust. 2</w:t>
      </w:r>
      <w:r w:rsidR="006A6A01" w:rsidRPr="00FE5041">
        <w:rPr>
          <w:rFonts w:ascii="Arial" w:hAnsi="Arial" w:cs="Arial"/>
          <w:b/>
          <w:sz w:val="22"/>
          <w:szCs w:val="22"/>
        </w:rPr>
        <w:t xml:space="preserve"> </w:t>
      </w:r>
      <w:r w:rsidR="00072A29">
        <w:rPr>
          <w:rFonts w:ascii="Arial" w:hAnsi="Arial" w:cs="Arial"/>
          <w:b/>
          <w:sz w:val="22"/>
          <w:szCs w:val="22"/>
        </w:rPr>
        <w:t>i 3</w:t>
      </w:r>
      <w:r w:rsidRPr="00FE5041">
        <w:rPr>
          <w:rFonts w:ascii="Arial" w:hAnsi="Arial" w:cs="Arial"/>
          <w:sz w:val="22"/>
          <w:szCs w:val="22"/>
        </w:rPr>
        <w:t xml:space="preserve"> w wysokości </w:t>
      </w:r>
      <w:r w:rsidR="006A0239">
        <w:rPr>
          <w:rFonts w:ascii="Arial" w:hAnsi="Arial" w:cs="Arial"/>
          <w:sz w:val="22"/>
          <w:szCs w:val="22"/>
        </w:rPr>
        <w:t>1</w:t>
      </w:r>
      <w:r w:rsidRPr="00FE5041">
        <w:rPr>
          <w:rFonts w:ascii="Arial" w:hAnsi="Arial" w:cs="Arial"/>
          <w:sz w:val="22"/>
          <w:szCs w:val="22"/>
        </w:rPr>
        <w:t>00</w:t>
      </w:r>
      <w:r w:rsidR="00296A24" w:rsidRPr="00FE5041">
        <w:rPr>
          <w:rFonts w:ascii="Arial" w:hAnsi="Arial" w:cs="Arial"/>
          <w:sz w:val="22"/>
          <w:szCs w:val="22"/>
        </w:rPr>
        <w:t>,00 zł z</w:t>
      </w:r>
      <w:r w:rsidR="009522C1">
        <w:rPr>
          <w:rFonts w:ascii="Arial" w:hAnsi="Arial" w:cs="Arial"/>
          <w:sz w:val="22"/>
          <w:szCs w:val="22"/>
        </w:rPr>
        <w:br/>
      </w:r>
      <w:r w:rsidR="00296A24" w:rsidRPr="00FE5041">
        <w:rPr>
          <w:rFonts w:ascii="Arial" w:hAnsi="Arial" w:cs="Arial"/>
          <w:sz w:val="22"/>
          <w:szCs w:val="22"/>
        </w:rPr>
        <w:t>a każdy dzień zwłoki</w:t>
      </w:r>
      <w:r w:rsidR="003274A5" w:rsidRPr="00FE5041">
        <w:rPr>
          <w:rFonts w:ascii="Arial" w:hAnsi="Arial" w:cs="Arial"/>
          <w:sz w:val="22"/>
          <w:szCs w:val="22"/>
        </w:rPr>
        <w:t>,</w:t>
      </w:r>
    </w:p>
    <w:p w14:paraId="33CDFF66" w14:textId="5FA9E571" w:rsidR="00E03643" w:rsidRDefault="00C84D6C" w:rsidP="0061356B">
      <w:pPr>
        <w:pStyle w:val="Tekstpodstawowy"/>
        <w:numPr>
          <w:ilvl w:val="2"/>
          <w:numId w:val="7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za niedotrzymanie terminu, o którym mowa w </w:t>
      </w:r>
      <w:r w:rsidRPr="00FE5041">
        <w:rPr>
          <w:rFonts w:ascii="Arial" w:hAnsi="Arial" w:cs="Arial"/>
          <w:b/>
          <w:sz w:val="22"/>
          <w:szCs w:val="22"/>
        </w:rPr>
        <w:t>§</w:t>
      </w:r>
      <w:r w:rsidR="004D5011">
        <w:rPr>
          <w:rFonts w:ascii="Arial" w:hAnsi="Arial" w:cs="Arial"/>
          <w:b/>
          <w:sz w:val="22"/>
          <w:szCs w:val="22"/>
        </w:rPr>
        <w:t xml:space="preserve"> </w:t>
      </w:r>
      <w:r w:rsidR="00856CD7" w:rsidRPr="00FE5041">
        <w:rPr>
          <w:rFonts w:ascii="Arial" w:hAnsi="Arial" w:cs="Arial"/>
          <w:b/>
          <w:sz w:val="22"/>
          <w:szCs w:val="22"/>
        </w:rPr>
        <w:t>6</w:t>
      </w:r>
      <w:r w:rsidR="005761B4" w:rsidRPr="00FE5041">
        <w:rPr>
          <w:rFonts w:ascii="Arial" w:hAnsi="Arial" w:cs="Arial"/>
          <w:b/>
          <w:sz w:val="22"/>
          <w:szCs w:val="22"/>
        </w:rPr>
        <w:t xml:space="preserve"> ust. </w:t>
      </w:r>
      <w:r w:rsidRPr="00FE5041">
        <w:rPr>
          <w:rFonts w:ascii="Arial" w:hAnsi="Arial" w:cs="Arial"/>
          <w:b/>
          <w:sz w:val="22"/>
          <w:szCs w:val="22"/>
        </w:rPr>
        <w:t xml:space="preserve"> 3</w:t>
      </w:r>
      <w:r w:rsidR="00856CD7" w:rsidRPr="00FE5041">
        <w:rPr>
          <w:rFonts w:ascii="Arial" w:hAnsi="Arial" w:cs="Arial"/>
          <w:b/>
          <w:sz w:val="22"/>
          <w:szCs w:val="22"/>
        </w:rPr>
        <w:t>,</w:t>
      </w:r>
      <w:r w:rsidR="00296A24" w:rsidRPr="00FE504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w</w:t>
      </w:r>
      <w:r w:rsidR="005C2429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 xml:space="preserve">wysokości </w:t>
      </w:r>
      <w:r w:rsidR="00072A29">
        <w:rPr>
          <w:rFonts w:ascii="Arial" w:hAnsi="Arial" w:cs="Arial"/>
          <w:sz w:val="22"/>
          <w:szCs w:val="22"/>
        </w:rPr>
        <w:t>50</w:t>
      </w:r>
      <w:r w:rsidRPr="00FE5041">
        <w:rPr>
          <w:rFonts w:ascii="Arial" w:hAnsi="Arial" w:cs="Arial"/>
          <w:sz w:val="22"/>
          <w:szCs w:val="22"/>
        </w:rPr>
        <w:t>,0</w:t>
      </w:r>
      <w:r w:rsidR="00296A24" w:rsidRPr="00FE5041">
        <w:rPr>
          <w:rFonts w:ascii="Arial" w:hAnsi="Arial" w:cs="Arial"/>
          <w:sz w:val="22"/>
          <w:szCs w:val="22"/>
        </w:rPr>
        <w:t>0 zł za każdą godzinę zwłoki</w:t>
      </w:r>
      <w:r w:rsidR="00856CD7" w:rsidRPr="00FE5041">
        <w:rPr>
          <w:rFonts w:ascii="Arial" w:hAnsi="Arial" w:cs="Arial"/>
          <w:sz w:val="22"/>
          <w:szCs w:val="22"/>
        </w:rPr>
        <w:t>,</w:t>
      </w:r>
    </w:p>
    <w:p w14:paraId="00CBAE25" w14:textId="77777777" w:rsidR="00E03643" w:rsidRDefault="00C84D6C" w:rsidP="0061356B">
      <w:pPr>
        <w:pStyle w:val="Tekstpodstawowy"/>
        <w:numPr>
          <w:ilvl w:val="2"/>
          <w:numId w:val="7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za odstąpienie od umowy przez którąkolwiek ze stron z przyczyn leżących </w:t>
      </w:r>
      <w:r w:rsidR="009522C1">
        <w:rPr>
          <w:rFonts w:ascii="Arial" w:hAnsi="Arial" w:cs="Arial"/>
          <w:sz w:val="22"/>
          <w:szCs w:val="22"/>
        </w:rPr>
        <w:br/>
      </w:r>
      <w:r w:rsidRPr="00FE5041">
        <w:rPr>
          <w:rFonts w:ascii="Arial" w:hAnsi="Arial" w:cs="Arial"/>
          <w:sz w:val="22"/>
          <w:szCs w:val="22"/>
        </w:rPr>
        <w:t xml:space="preserve">po stronie Wykonawcy, Wykonawca zapłaci Zamawiającemu karę umowną w wysokości </w:t>
      </w:r>
      <w:r w:rsidR="00AD7C9B" w:rsidRPr="00FE5041">
        <w:rPr>
          <w:rFonts w:ascii="Arial" w:hAnsi="Arial" w:cs="Arial"/>
          <w:b/>
          <w:sz w:val="22"/>
          <w:szCs w:val="22"/>
        </w:rPr>
        <w:t>2</w:t>
      </w:r>
      <w:r w:rsidRPr="00FE5041">
        <w:rPr>
          <w:rFonts w:ascii="Arial" w:hAnsi="Arial" w:cs="Arial"/>
          <w:b/>
          <w:sz w:val="22"/>
          <w:szCs w:val="22"/>
        </w:rPr>
        <w:t>0%</w:t>
      </w:r>
      <w:r w:rsidRPr="00FE5041">
        <w:rPr>
          <w:rFonts w:ascii="Arial" w:hAnsi="Arial" w:cs="Arial"/>
          <w:sz w:val="22"/>
          <w:szCs w:val="22"/>
        </w:rPr>
        <w:t xml:space="preserve"> łącznego maksymalnego</w:t>
      </w:r>
      <w:r w:rsidR="000D218C" w:rsidRPr="00FE5041">
        <w:rPr>
          <w:rFonts w:ascii="Arial" w:hAnsi="Arial" w:cs="Arial"/>
          <w:sz w:val="22"/>
          <w:szCs w:val="22"/>
        </w:rPr>
        <w:t xml:space="preserve"> łącznego</w:t>
      </w:r>
      <w:r w:rsidRPr="00FE5041">
        <w:rPr>
          <w:rFonts w:ascii="Arial" w:hAnsi="Arial" w:cs="Arial"/>
          <w:sz w:val="22"/>
          <w:szCs w:val="22"/>
        </w:rPr>
        <w:t xml:space="preserve"> wynagrodzenia określonego </w:t>
      </w:r>
      <w:r w:rsidR="009522C1">
        <w:rPr>
          <w:rFonts w:ascii="Arial" w:hAnsi="Arial" w:cs="Arial"/>
          <w:sz w:val="22"/>
          <w:szCs w:val="22"/>
        </w:rPr>
        <w:br/>
      </w:r>
      <w:r w:rsidRPr="00FE5041">
        <w:rPr>
          <w:rFonts w:ascii="Arial" w:hAnsi="Arial" w:cs="Arial"/>
          <w:sz w:val="22"/>
          <w:szCs w:val="22"/>
        </w:rPr>
        <w:t xml:space="preserve">w </w:t>
      </w:r>
      <w:r w:rsidR="00F07725" w:rsidRPr="00FE5041">
        <w:rPr>
          <w:rFonts w:ascii="Arial" w:hAnsi="Arial" w:cs="Arial"/>
          <w:b/>
          <w:sz w:val="22"/>
          <w:szCs w:val="22"/>
        </w:rPr>
        <w:t>§</w:t>
      </w:r>
      <w:r w:rsidR="004D5011">
        <w:rPr>
          <w:rFonts w:ascii="Arial" w:hAnsi="Arial" w:cs="Arial"/>
          <w:b/>
          <w:sz w:val="22"/>
          <w:szCs w:val="22"/>
        </w:rPr>
        <w:t xml:space="preserve"> </w:t>
      </w:r>
      <w:r w:rsidR="00B8437C" w:rsidRPr="00FE5041">
        <w:rPr>
          <w:rFonts w:ascii="Arial" w:hAnsi="Arial" w:cs="Arial"/>
          <w:b/>
          <w:sz w:val="22"/>
          <w:szCs w:val="22"/>
        </w:rPr>
        <w:t>8</w:t>
      </w:r>
      <w:r w:rsidRPr="00FE5041">
        <w:rPr>
          <w:rFonts w:ascii="Arial" w:hAnsi="Arial" w:cs="Arial"/>
          <w:b/>
          <w:sz w:val="22"/>
          <w:szCs w:val="22"/>
        </w:rPr>
        <w:t xml:space="preserve"> ust. </w:t>
      </w:r>
      <w:r w:rsidR="00286383" w:rsidRPr="00FE5041">
        <w:rPr>
          <w:rFonts w:ascii="Arial" w:hAnsi="Arial" w:cs="Arial"/>
          <w:b/>
          <w:sz w:val="22"/>
          <w:szCs w:val="22"/>
        </w:rPr>
        <w:t>2</w:t>
      </w:r>
      <w:r w:rsidRPr="00FE5041">
        <w:rPr>
          <w:rFonts w:ascii="Arial" w:hAnsi="Arial" w:cs="Arial"/>
          <w:sz w:val="22"/>
          <w:szCs w:val="22"/>
        </w:rPr>
        <w:t>;</w:t>
      </w:r>
    </w:p>
    <w:p w14:paraId="20E47CDD" w14:textId="77777777" w:rsidR="00E03643" w:rsidRDefault="00C84D6C" w:rsidP="0061356B">
      <w:pPr>
        <w:pStyle w:val="Tekstpodstawowy"/>
        <w:numPr>
          <w:ilvl w:val="2"/>
          <w:numId w:val="7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eastAsia="Liberation Serif" w:hAnsi="Arial" w:cs="Arial"/>
          <w:sz w:val="22"/>
          <w:szCs w:val="22"/>
        </w:rPr>
        <w:t xml:space="preserve">za każdorazowe niewywiązanie się z </w:t>
      </w:r>
      <w:r w:rsidR="00BF44AD" w:rsidRPr="00FE5041">
        <w:rPr>
          <w:rFonts w:ascii="Arial" w:eastAsia="Liberation Serif" w:hAnsi="Arial" w:cs="Arial"/>
          <w:sz w:val="22"/>
          <w:szCs w:val="22"/>
        </w:rPr>
        <w:t xml:space="preserve">wyznaczonego terminu i </w:t>
      </w:r>
      <w:r w:rsidRPr="00FE5041">
        <w:rPr>
          <w:rFonts w:ascii="Arial" w:eastAsia="Liberation Serif" w:hAnsi="Arial" w:cs="Arial"/>
          <w:sz w:val="22"/>
          <w:szCs w:val="22"/>
        </w:rPr>
        <w:t xml:space="preserve">obowiązku przedłożenia dokumentów, o których mowa w </w:t>
      </w:r>
      <w:r w:rsidR="00AD7C9B" w:rsidRPr="00FE5041">
        <w:rPr>
          <w:rFonts w:ascii="Arial" w:eastAsia="Liberation Serif" w:hAnsi="Arial" w:cs="Arial"/>
          <w:b/>
          <w:sz w:val="22"/>
          <w:szCs w:val="22"/>
        </w:rPr>
        <w:t xml:space="preserve">§ </w:t>
      </w:r>
      <w:r w:rsidR="00D54CD1" w:rsidRPr="00FE5041">
        <w:rPr>
          <w:rFonts w:ascii="Arial" w:eastAsia="Liberation Serif" w:hAnsi="Arial" w:cs="Arial"/>
          <w:b/>
          <w:sz w:val="22"/>
          <w:szCs w:val="22"/>
        </w:rPr>
        <w:t>1</w:t>
      </w:r>
      <w:r w:rsidR="00072A29">
        <w:rPr>
          <w:rFonts w:ascii="Arial" w:eastAsia="Liberation Serif" w:hAnsi="Arial" w:cs="Arial"/>
          <w:b/>
          <w:sz w:val="22"/>
          <w:szCs w:val="22"/>
        </w:rPr>
        <w:t>1</w:t>
      </w:r>
      <w:r w:rsidR="00AD7C9B" w:rsidRPr="00FE5041">
        <w:rPr>
          <w:rFonts w:ascii="Arial" w:eastAsia="Liberation Serif" w:hAnsi="Arial" w:cs="Arial"/>
          <w:b/>
          <w:sz w:val="22"/>
          <w:szCs w:val="22"/>
        </w:rPr>
        <w:t xml:space="preserve"> ust. 3</w:t>
      </w:r>
      <w:r w:rsidR="00D04BE9" w:rsidRPr="00FE5041">
        <w:rPr>
          <w:rFonts w:ascii="Arial" w:eastAsia="Liberation Serif" w:hAnsi="Arial" w:cs="Arial"/>
          <w:b/>
          <w:sz w:val="22"/>
          <w:szCs w:val="22"/>
        </w:rPr>
        <w:t xml:space="preserve"> i 4</w:t>
      </w:r>
      <w:r w:rsidRPr="00FE5041">
        <w:rPr>
          <w:rFonts w:ascii="Arial" w:eastAsia="Liberation Serif" w:hAnsi="Arial" w:cs="Arial"/>
          <w:sz w:val="22"/>
          <w:szCs w:val="22"/>
        </w:rPr>
        <w:t>, Wykonawca zapłaci Zamawiającemu karę umowną</w:t>
      </w:r>
      <w:r w:rsidR="00BF44AD" w:rsidRPr="00FE5041">
        <w:rPr>
          <w:rFonts w:ascii="Arial" w:eastAsia="Liberation Serif" w:hAnsi="Arial" w:cs="Arial"/>
          <w:sz w:val="22"/>
          <w:szCs w:val="22"/>
        </w:rPr>
        <w:t xml:space="preserve"> za każdy dzień zwłoki</w:t>
      </w:r>
      <w:r w:rsidRPr="00FE5041">
        <w:rPr>
          <w:rFonts w:ascii="Arial" w:eastAsia="Liberation Serif" w:hAnsi="Arial" w:cs="Arial"/>
          <w:sz w:val="22"/>
          <w:szCs w:val="22"/>
        </w:rPr>
        <w:t xml:space="preserve"> w wysokości </w:t>
      </w:r>
      <w:r w:rsidRPr="00FE5041">
        <w:rPr>
          <w:rFonts w:ascii="Arial" w:eastAsia="Liberation Serif" w:hAnsi="Arial" w:cs="Arial"/>
          <w:b/>
          <w:sz w:val="22"/>
          <w:szCs w:val="22"/>
        </w:rPr>
        <w:t>0,05 %</w:t>
      </w:r>
      <w:r w:rsidRPr="00FE5041">
        <w:rPr>
          <w:rFonts w:ascii="Arial" w:eastAsia="Liberation Serif" w:hAnsi="Arial" w:cs="Arial"/>
          <w:sz w:val="22"/>
          <w:szCs w:val="22"/>
        </w:rPr>
        <w:t xml:space="preserve"> wartości</w:t>
      </w:r>
      <w:r w:rsidR="00286383" w:rsidRPr="00FE5041">
        <w:rPr>
          <w:rFonts w:ascii="Arial" w:eastAsia="Liberation Serif" w:hAnsi="Arial" w:cs="Arial"/>
          <w:sz w:val="22"/>
          <w:szCs w:val="22"/>
        </w:rPr>
        <w:t xml:space="preserve"> łącznego</w:t>
      </w:r>
      <w:r w:rsidR="00BF44AD" w:rsidRPr="00FE5041">
        <w:rPr>
          <w:rFonts w:ascii="Arial" w:eastAsia="Liberation Serif" w:hAnsi="Arial" w:cs="Arial"/>
          <w:sz w:val="22"/>
          <w:szCs w:val="22"/>
        </w:rPr>
        <w:t xml:space="preserve"> maksymalnego</w:t>
      </w:r>
      <w:r w:rsidRPr="00FE5041">
        <w:rPr>
          <w:rFonts w:ascii="Arial" w:eastAsia="Liberation Serif" w:hAnsi="Arial" w:cs="Arial"/>
          <w:sz w:val="22"/>
          <w:szCs w:val="22"/>
        </w:rPr>
        <w:t xml:space="preserve"> wynagrodzenia brutto określonego w </w:t>
      </w:r>
      <w:r w:rsidR="00B8437C" w:rsidRPr="00FE5041">
        <w:rPr>
          <w:rFonts w:ascii="Arial" w:eastAsia="Liberation Serif" w:hAnsi="Arial" w:cs="Arial"/>
          <w:b/>
          <w:sz w:val="22"/>
          <w:szCs w:val="22"/>
        </w:rPr>
        <w:t>§</w:t>
      </w:r>
      <w:r w:rsidR="004D5011">
        <w:rPr>
          <w:rFonts w:ascii="Arial" w:eastAsia="Liberation Serif" w:hAnsi="Arial" w:cs="Arial"/>
          <w:b/>
          <w:sz w:val="22"/>
          <w:szCs w:val="22"/>
        </w:rPr>
        <w:t xml:space="preserve"> </w:t>
      </w:r>
      <w:r w:rsidR="00B8437C" w:rsidRPr="00FE5041">
        <w:rPr>
          <w:rFonts w:ascii="Arial" w:eastAsia="Liberation Serif" w:hAnsi="Arial" w:cs="Arial"/>
          <w:b/>
          <w:sz w:val="22"/>
          <w:szCs w:val="22"/>
        </w:rPr>
        <w:t>8</w:t>
      </w:r>
      <w:r w:rsidRPr="00FE5041">
        <w:rPr>
          <w:rFonts w:ascii="Arial" w:eastAsia="Liberation Serif" w:hAnsi="Arial" w:cs="Arial"/>
          <w:b/>
          <w:sz w:val="22"/>
          <w:szCs w:val="22"/>
        </w:rPr>
        <w:t xml:space="preserve"> ust.</w:t>
      </w:r>
      <w:r w:rsidR="00BF44AD" w:rsidRPr="00FE5041">
        <w:rPr>
          <w:rFonts w:ascii="Arial" w:eastAsia="Liberation Serif" w:hAnsi="Arial" w:cs="Arial"/>
          <w:b/>
          <w:sz w:val="22"/>
          <w:szCs w:val="22"/>
        </w:rPr>
        <w:t xml:space="preserve"> 2</w:t>
      </w:r>
      <w:r w:rsidR="00296A24" w:rsidRPr="00FE5041">
        <w:rPr>
          <w:rFonts w:ascii="Arial" w:eastAsia="Liberation Serif" w:hAnsi="Arial" w:cs="Arial"/>
          <w:sz w:val="22"/>
          <w:szCs w:val="22"/>
        </w:rPr>
        <w:t>;</w:t>
      </w:r>
    </w:p>
    <w:p w14:paraId="7896DF55" w14:textId="77777777" w:rsidR="00E03643" w:rsidRDefault="00C84D6C" w:rsidP="0061356B">
      <w:pPr>
        <w:pStyle w:val="Tekstpodstawowy"/>
        <w:numPr>
          <w:ilvl w:val="2"/>
          <w:numId w:val="7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 brak przedłożenia</w:t>
      </w:r>
      <w:r w:rsidR="00BF44AD" w:rsidRPr="00FE5041">
        <w:rPr>
          <w:rFonts w:ascii="Arial" w:hAnsi="Arial" w:cs="Arial"/>
          <w:sz w:val="22"/>
          <w:szCs w:val="22"/>
        </w:rPr>
        <w:t xml:space="preserve"> każdego z</w:t>
      </w:r>
      <w:r w:rsidRPr="00FE5041">
        <w:rPr>
          <w:rFonts w:ascii="Arial" w:hAnsi="Arial" w:cs="Arial"/>
          <w:sz w:val="22"/>
          <w:szCs w:val="22"/>
        </w:rPr>
        <w:t xml:space="preserve"> harmonogramów, w terminie o którym mowa w </w:t>
      </w:r>
      <w:r w:rsidRPr="00FE5041">
        <w:rPr>
          <w:rFonts w:ascii="Arial" w:hAnsi="Arial" w:cs="Arial"/>
          <w:b/>
          <w:sz w:val="22"/>
          <w:szCs w:val="22"/>
        </w:rPr>
        <w:t>§</w:t>
      </w:r>
      <w:r w:rsidR="00455913">
        <w:rPr>
          <w:rFonts w:ascii="Arial" w:hAnsi="Arial" w:cs="Arial"/>
          <w:b/>
          <w:sz w:val="22"/>
          <w:szCs w:val="22"/>
        </w:rPr>
        <w:t xml:space="preserve"> </w:t>
      </w:r>
      <w:r w:rsidR="00286383" w:rsidRPr="00FE5041">
        <w:rPr>
          <w:rFonts w:ascii="Arial" w:hAnsi="Arial" w:cs="Arial"/>
          <w:b/>
          <w:sz w:val="22"/>
          <w:szCs w:val="22"/>
        </w:rPr>
        <w:t>4</w:t>
      </w:r>
      <w:r w:rsidRPr="00FE5041">
        <w:rPr>
          <w:rFonts w:ascii="Arial" w:hAnsi="Arial" w:cs="Arial"/>
          <w:b/>
          <w:sz w:val="22"/>
          <w:szCs w:val="22"/>
        </w:rPr>
        <w:t xml:space="preserve"> ust. </w:t>
      </w:r>
      <w:r w:rsidR="00CB694A" w:rsidRPr="00FE5041">
        <w:rPr>
          <w:rFonts w:ascii="Arial" w:hAnsi="Arial" w:cs="Arial"/>
          <w:b/>
          <w:sz w:val="22"/>
          <w:szCs w:val="22"/>
        </w:rPr>
        <w:t>2</w:t>
      </w:r>
      <w:r w:rsidR="006D7E63" w:rsidRPr="00FE5041">
        <w:rPr>
          <w:rFonts w:ascii="Arial" w:hAnsi="Arial" w:cs="Arial"/>
          <w:b/>
          <w:sz w:val="22"/>
          <w:szCs w:val="22"/>
        </w:rPr>
        <w:t>,</w:t>
      </w:r>
      <w:r w:rsidRPr="00FE5041">
        <w:rPr>
          <w:rFonts w:ascii="Arial" w:hAnsi="Arial" w:cs="Arial"/>
          <w:sz w:val="22"/>
          <w:szCs w:val="22"/>
        </w:rPr>
        <w:t xml:space="preserve"> w wysokości 50</w:t>
      </w:r>
      <w:r w:rsidR="00296A24" w:rsidRPr="00FE5041">
        <w:rPr>
          <w:rFonts w:ascii="Arial" w:hAnsi="Arial" w:cs="Arial"/>
          <w:sz w:val="22"/>
          <w:szCs w:val="22"/>
        </w:rPr>
        <w:t>,00 zł za każdy dzień zwłoki</w:t>
      </w:r>
      <w:r w:rsidR="005338A7" w:rsidRPr="00FE5041">
        <w:rPr>
          <w:rFonts w:ascii="Arial" w:hAnsi="Arial" w:cs="Arial"/>
          <w:sz w:val="22"/>
          <w:szCs w:val="22"/>
        </w:rPr>
        <w:t>,</w:t>
      </w:r>
    </w:p>
    <w:p w14:paraId="4F02BC4C" w14:textId="77777777" w:rsidR="00E03643" w:rsidRDefault="00DB33BB" w:rsidP="0061356B">
      <w:pPr>
        <w:pStyle w:val="Tekstpodstawowy"/>
        <w:numPr>
          <w:ilvl w:val="2"/>
          <w:numId w:val="7"/>
        </w:numPr>
        <w:tabs>
          <w:tab w:val="num" w:pos="851"/>
        </w:tabs>
        <w:spacing w:line="276" w:lineRule="auto"/>
        <w:ind w:left="851" w:hanging="425"/>
      </w:pPr>
      <w:r w:rsidRPr="00DB33BB">
        <w:rPr>
          <w:rFonts w:ascii="Arial" w:hAnsi="Arial" w:cs="Arial"/>
          <w:sz w:val="22"/>
          <w:szCs w:val="22"/>
        </w:rPr>
        <w:t xml:space="preserve">za </w:t>
      </w:r>
      <w:r w:rsidR="0034645C" w:rsidRPr="00DB33BB">
        <w:rPr>
          <w:rFonts w:ascii="Arial" w:hAnsi="Arial" w:cs="Arial"/>
          <w:sz w:val="22"/>
          <w:szCs w:val="22"/>
        </w:rPr>
        <w:t xml:space="preserve">każdorazowy brak zapłaty </w:t>
      </w:r>
      <w:r>
        <w:rPr>
          <w:rFonts w:ascii="Arial" w:hAnsi="Arial" w:cs="Arial"/>
          <w:sz w:val="22"/>
          <w:szCs w:val="22"/>
        </w:rPr>
        <w:t xml:space="preserve">lub </w:t>
      </w:r>
      <w:r w:rsidRPr="00DB33BB">
        <w:rPr>
          <w:rFonts w:ascii="Arial" w:hAnsi="Arial" w:cs="Arial"/>
          <w:sz w:val="22"/>
          <w:szCs w:val="22"/>
        </w:rPr>
        <w:t xml:space="preserve">nieterminową zapłatę wynagrodzenia należnego Podwykonawców lub dalszym Podwykonawcom w wysokości 0,05% wynagrodzenia określonego w </w:t>
      </w:r>
      <w:r w:rsidRPr="009735F7">
        <w:rPr>
          <w:rFonts w:ascii="Arial" w:hAnsi="Arial" w:cs="Arial"/>
          <w:b/>
          <w:sz w:val="22"/>
          <w:szCs w:val="22"/>
        </w:rPr>
        <w:t>§</w:t>
      </w:r>
      <w:r w:rsidR="004D5011">
        <w:rPr>
          <w:rFonts w:ascii="Arial" w:hAnsi="Arial" w:cs="Arial"/>
          <w:b/>
          <w:sz w:val="22"/>
          <w:szCs w:val="22"/>
        </w:rPr>
        <w:t xml:space="preserve"> </w:t>
      </w:r>
      <w:r w:rsidRPr="009735F7">
        <w:rPr>
          <w:rFonts w:ascii="Arial" w:hAnsi="Arial" w:cs="Arial"/>
          <w:b/>
          <w:sz w:val="22"/>
          <w:szCs w:val="22"/>
        </w:rPr>
        <w:t>8 ust 2</w:t>
      </w:r>
      <w:r w:rsidRPr="00DB33BB">
        <w:rPr>
          <w:rFonts w:ascii="Arial" w:hAnsi="Arial" w:cs="Arial"/>
          <w:sz w:val="22"/>
          <w:szCs w:val="22"/>
        </w:rPr>
        <w:t xml:space="preserve"> Umowy, za każdy rozpoczęty dzień zwłoki.</w:t>
      </w:r>
    </w:p>
    <w:p w14:paraId="36FE8DF2" w14:textId="7006B95E" w:rsidR="00E03643" w:rsidRDefault="0034645C" w:rsidP="0061356B">
      <w:pPr>
        <w:pStyle w:val="Tekstpodstawowy"/>
        <w:numPr>
          <w:ilvl w:val="2"/>
          <w:numId w:val="7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317029">
        <w:rPr>
          <w:rFonts w:ascii="Arial" w:hAnsi="Arial" w:cs="Arial"/>
          <w:sz w:val="22"/>
          <w:szCs w:val="22"/>
        </w:rPr>
        <w:t>za nie</w:t>
      </w:r>
      <w:r w:rsidR="009735F7">
        <w:rPr>
          <w:rFonts w:ascii="Arial" w:hAnsi="Arial" w:cs="Arial"/>
          <w:sz w:val="22"/>
          <w:szCs w:val="22"/>
        </w:rPr>
        <w:t xml:space="preserve">dopełnienie obowiązku, o którym mowa w </w:t>
      </w:r>
      <w:r w:rsidR="009735F7" w:rsidRPr="009735F7">
        <w:rPr>
          <w:rFonts w:ascii="Arial" w:hAnsi="Arial" w:cs="Arial"/>
          <w:b/>
          <w:sz w:val="22"/>
          <w:szCs w:val="22"/>
        </w:rPr>
        <w:t>§</w:t>
      </w:r>
      <w:r w:rsidR="004D5011">
        <w:rPr>
          <w:rFonts w:ascii="Arial" w:hAnsi="Arial" w:cs="Arial"/>
          <w:b/>
          <w:sz w:val="22"/>
          <w:szCs w:val="22"/>
        </w:rPr>
        <w:t xml:space="preserve"> </w:t>
      </w:r>
      <w:r w:rsidR="00967201">
        <w:rPr>
          <w:rFonts w:ascii="Arial" w:hAnsi="Arial" w:cs="Arial"/>
          <w:b/>
          <w:sz w:val="22"/>
          <w:szCs w:val="22"/>
        </w:rPr>
        <w:t>12</w:t>
      </w:r>
      <w:r w:rsidR="009735F7" w:rsidRPr="009735F7">
        <w:rPr>
          <w:rFonts w:ascii="Arial" w:hAnsi="Arial" w:cs="Arial"/>
          <w:b/>
          <w:sz w:val="22"/>
          <w:szCs w:val="22"/>
        </w:rPr>
        <w:t xml:space="preserve"> ust. 3</w:t>
      </w:r>
      <w:r w:rsidR="009735F7">
        <w:rPr>
          <w:rFonts w:ascii="Arial" w:hAnsi="Arial" w:cs="Arial"/>
          <w:sz w:val="22"/>
          <w:szCs w:val="22"/>
        </w:rPr>
        <w:t xml:space="preserve"> </w:t>
      </w:r>
      <w:r w:rsidRPr="00317029">
        <w:rPr>
          <w:rFonts w:ascii="Arial" w:hAnsi="Arial" w:cs="Arial"/>
          <w:sz w:val="22"/>
          <w:szCs w:val="22"/>
        </w:rPr>
        <w:t>– w</w:t>
      </w:r>
      <w:r w:rsidR="00A4391A">
        <w:rPr>
          <w:rFonts w:ascii="Arial" w:hAnsi="Arial" w:cs="Arial"/>
          <w:sz w:val="22"/>
          <w:szCs w:val="22"/>
        </w:rPr>
        <w:t xml:space="preserve"> </w:t>
      </w:r>
      <w:r w:rsidRPr="00317029">
        <w:rPr>
          <w:rFonts w:ascii="Arial" w:hAnsi="Arial" w:cs="Arial"/>
          <w:sz w:val="22"/>
          <w:szCs w:val="22"/>
        </w:rPr>
        <w:t>wysokości 1</w:t>
      </w:r>
      <w:r w:rsidR="009112E3">
        <w:rPr>
          <w:rFonts w:ascii="Arial" w:hAnsi="Arial" w:cs="Arial"/>
          <w:sz w:val="22"/>
          <w:szCs w:val="22"/>
        </w:rPr>
        <w:t>.</w:t>
      </w:r>
      <w:r w:rsidRPr="00317029">
        <w:rPr>
          <w:rFonts w:ascii="Arial" w:hAnsi="Arial" w:cs="Arial"/>
          <w:sz w:val="22"/>
          <w:szCs w:val="22"/>
        </w:rPr>
        <w:t xml:space="preserve">000,00 zł za </w:t>
      </w:r>
      <w:r w:rsidR="00967201">
        <w:rPr>
          <w:rFonts w:ascii="Arial" w:hAnsi="Arial" w:cs="Arial"/>
          <w:sz w:val="22"/>
          <w:szCs w:val="22"/>
        </w:rPr>
        <w:t>każdy przypadek</w:t>
      </w:r>
      <w:r w:rsidRPr="00317029">
        <w:rPr>
          <w:rFonts w:ascii="Arial" w:hAnsi="Arial" w:cs="Arial"/>
          <w:sz w:val="22"/>
          <w:szCs w:val="22"/>
        </w:rPr>
        <w:t>,</w:t>
      </w:r>
    </w:p>
    <w:p w14:paraId="5E984AB0" w14:textId="77777777" w:rsidR="00E03643" w:rsidRDefault="00D158C9" w:rsidP="0061356B">
      <w:pPr>
        <w:pStyle w:val="Tekstpodstawowy"/>
        <w:numPr>
          <w:ilvl w:val="2"/>
          <w:numId w:val="7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za każdy przypadek </w:t>
      </w:r>
      <w:r w:rsidR="00AF3772" w:rsidRPr="00FE5041">
        <w:rPr>
          <w:rFonts w:ascii="Arial" w:hAnsi="Arial" w:cs="Arial"/>
          <w:sz w:val="22"/>
          <w:szCs w:val="22"/>
        </w:rPr>
        <w:t>niezabezpieczenia systemów ppoż</w:t>
      </w:r>
      <w:r w:rsidR="00072A29">
        <w:rPr>
          <w:rFonts w:ascii="Arial" w:hAnsi="Arial" w:cs="Arial"/>
          <w:sz w:val="22"/>
          <w:szCs w:val="22"/>
        </w:rPr>
        <w:t>.</w:t>
      </w:r>
      <w:r w:rsidRPr="00FE5041">
        <w:rPr>
          <w:rFonts w:ascii="Arial" w:hAnsi="Arial" w:cs="Arial"/>
          <w:sz w:val="22"/>
          <w:szCs w:val="22"/>
        </w:rPr>
        <w:t xml:space="preserve"> w</w:t>
      </w:r>
      <w:r w:rsidR="00F4610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wysokości 100,00 zł</w:t>
      </w:r>
      <w:r w:rsidR="0047049B" w:rsidRPr="00FE5041">
        <w:rPr>
          <w:rFonts w:ascii="Arial" w:hAnsi="Arial" w:cs="Arial"/>
          <w:sz w:val="22"/>
          <w:szCs w:val="22"/>
        </w:rPr>
        <w:t>,</w:t>
      </w:r>
    </w:p>
    <w:p w14:paraId="1376309C" w14:textId="77777777" w:rsidR="00E03643" w:rsidRDefault="0047049B" w:rsidP="0061356B">
      <w:pPr>
        <w:pStyle w:val="Tekstpodstawowy"/>
        <w:numPr>
          <w:ilvl w:val="2"/>
          <w:numId w:val="7"/>
        </w:numPr>
        <w:tabs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za każdy przypadek </w:t>
      </w:r>
      <w:r w:rsidRPr="00FE5041">
        <w:rPr>
          <w:rFonts w:ascii="Arial" w:hAnsi="Arial" w:cs="Arial"/>
          <w:bCs/>
          <w:sz w:val="22"/>
          <w:szCs w:val="22"/>
        </w:rPr>
        <w:t>wywołani</w:t>
      </w:r>
      <w:r w:rsidR="002961D9">
        <w:rPr>
          <w:rFonts w:ascii="Arial" w:hAnsi="Arial" w:cs="Arial"/>
          <w:bCs/>
          <w:sz w:val="22"/>
          <w:szCs w:val="22"/>
        </w:rPr>
        <w:t>a</w:t>
      </w:r>
      <w:r w:rsidRPr="00FE5041">
        <w:rPr>
          <w:rFonts w:ascii="Arial" w:hAnsi="Arial" w:cs="Arial"/>
          <w:bCs/>
          <w:sz w:val="22"/>
          <w:szCs w:val="22"/>
        </w:rPr>
        <w:t xml:space="preserve"> fałszywego alarmu pożarowego</w:t>
      </w:r>
      <w:r w:rsidR="00695248" w:rsidRPr="00FE5041">
        <w:rPr>
          <w:rFonts w:ascii="Arial" w:hAnsi="Arial" w:cs="Arial"/>
          <w:bCs/>
          <w:sz w:val="22"/>
          <w:szCs w:val="22"/>
        </w:rPr>
        <w:t xml:space="preserve"> o którym mowa w </w:t>
      </w:r>
      <w:r w:rsidR="00695248" w:rsidRPr="00FE5041">
        <w:rPr>
          <w:rFonts w:ascii="Arial" w:hAnsi="Arial" w:cs="Arial"/>
          <w:b/>
          <w:bCs/>
          <w:sz w:val="22"/>
          <w:szCs w:val="22"/>
        </w:rPr>
        <w:t>§</w:t>
      </w:r>
      <w:r w:rsidR="004D5011">
        <w:rPr>
          <w:rFonts w:ascii="Arial" w:hAnsi="Arial" w:cs="Arial"/>
          <w:b/>
          <w:bCs/>
          <w:sz w:val="22"/>
          <w:szCs w:val="22"/>
        </w:rPr>
        <w:t xml:space="preserve"> </w:t>
      </w:r>
      <w:r w:rsidR="00695248" w:rsidRPr="00FE5041">
        <w:rPr>
          <w:rFonts w:ascii="Arial" w:hAnsi="Arial" w:cs="Arial"/>
          <w:b/>
          <w:bCs/>
          <w:sz w:val="22"/>
          <w:szCs w:val="22"/>
        </w:rPr>
        <w:t xml:space="preserve">3 </w:t>
      </w:r>
      <w:r w:rsidR="00A6683A">
        <w:rPr>
          <w:rFonts w:ascii="Arial" w:hAnsi="Arial" w:cs="Arial"/>
          <w:b/>
          <w:bCs/>
          <w:sz w:val="22"/>
          <w:szCs w:val="22"/>
        </w:rPr>
        <w:t>ust</w:t>
      </w:r>
      <w:r w:rsidR="00695248" w:rsidRPr="00FE5041">
        <w:rPr>
          <w:rFonts w:ascii="Arial" w:hAnsi="Arial" w:cs="Arial"/>
          <w:b/>
          <w:bCs/>
          <w:sz w:val="22"/>
          <w:szCs w:val="22"/>
        </w:rPr>
        <w:t>. 5</w:t>
      </w:r>
      <w:r w:rsidR="00695248" w:rsidRPr="00FE5041">
        <w:rPr>
          <w:rFonts w:ascii="Arial" w:hAnsi="Arial" w:cs="Arial"/>
          <w:bCs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w</w:t>
      </w:r>
      <w:r w:rsidR="00F4610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 xml:space="preserve">wysokości </w:t>
      </w:r>
      <w:r w:rsidR="00072A29">
        <w:rPr>
          <w:rFonts w:ascii="Arial" w:hAnsi="Arial" w:cs="Arial"/>
          <w:sz w:val="22"/>
          <w:szCs w:val="22"/>
        </w:rPr>
        <w:t>5</w:t>
      </w:r>
      <w:r w:rsidRPr="00FE5041">
        <w:rPr>
          <w:rFonts w:ascii="Arial" w:hAnsi="Arial" w:cs="Arial"/>
          <w:sz w:val="22"/>
          <w:szCs w:val="22"/>
        </w:rPr>
        <w:t>00,00 zł</w:t>
      </w:r>
      <w:r w:rsidR="00695248" w:rsidRPr="00FE5041">
        <w:rPr>
          <w:rFonts w:ascii="Arial" w:hAnsi="Arial" w:cs="Arial"/>
          <w:sz w:val="22"/>
          <w:szCs w:val="22"/>
        </w:rPr>
        <w:t>.</w:t>
      </w:r>
    </w:p>
    <w:p w14:paraId="38338F03" w14:textId="77777777" w:rsidR="00E03643" w:rsidRDefault="00856446" w:rsidP="0061356B">
      <w:pPr>
        <w:pStyle w:val="Tekstpodstawowy"/>
        <w:numPr>
          <w:ilvl w:val="2"/>
          <w:numId w:val="7"/>
        </w:numPr>
        <w:tabs>
          <w:tab w:val="num" w:pos="426"/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każdy przypadek braku </w:t>
      </w:r>
      <w:r w:rsidRPr="00FE5041">
        <w:rPr>
          <w:rFonts w:ascii="Arial" w:hAnsi="Arial" w:cs="Arial"/>
          <w:bCs/>
          <w:sz w:val="22"/>
          <w:szCs w:val="22"/>
        </w:rPr>
        <w:t xml:space="preserve">odzieży roboczej lub kamizelek jednoznacznie wskazującej na charakter wykonywanej pracy z umieszczoną w widocznym miejscu nazwą </w:t>
      </w:r>
      <w:r>
        <w:rPr>
          <w:rFonts w:ascii="Arial" w:hAnsi="Arial" w:cs="Arial"/>
          <w:bCs/>
          <w:sz w:val="22"/>
          <w:szCs w:val="22"/>
        </w:rPr>
        <w:t>Wykonawcy w wysokości 50 zł na każdą osobę</w:t>
      </w:r>
    </w:p>
    <w:p w14:paraId="2D0244BA" w14:textId="77777777" w:rsidR="00E03643" w:rsidRDefault="00C84D6C" w:rsidP="0061356B">
      <w:pPr>
        <w:pStyle w:val="Tekstpodstawowy"/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Należność z tytułu kar umownych może zostać potrącona przez Zamawiającego </w:t>
      </w:r>
      <w:r w:rsidR="00F46101">
        <w:rPr>
          <w:rFonts w:ascii="Arial" w:hAnsi="Arial" w:cs="Arial"/>
          <w:sz w:val="22"/>
          <w:szCs w:val="22"/>
        </w:rPr>
        <w:br/>
      </w:r>
      <w:r w:rsidRPr="00FE5041">
        <w:rPr>
          <w:rFonts w:ascii="Arial" w:hAnsi="Arial" w:cs="Arial"/>
          <w:sz w:val="22"/>
          <w:szCs w:val="22"/>
        </w:rPr>
        <w:t>z</w:t>
      </w:r>
      <w:r w:rsidR="00F46101">
        <w:rPr>
          <w:rFonts w:ascii="Arial" w:hAnsi="Arial" w:cs="Arial"/>
          <w:sz w:val="22"/>
          <w:szCs w:val="22"/>
        </w:rPr>
        <w:t xml:space="preserve"> </w:t>
      </w:r>
      <w:r w:rsidR="009112E3">
        <w:rPr>
          <w:rFonts w:ascii="Arial" w:hAnsi="Arial" w:cs="Arial"/>
          <w:sz w:val="22"/>
          <w:szCs w:val="22"/>
        </w:rPr>
        <w:t>wierzytelności</w:t>
      </w:r>
      <w:r w:rsidR="009112E3" w:rsidRPr="00FE5041">
        <w:rPr>
          <w:rFonts w:ascii="Arial" w:hAnsi="Arial" w:cs="Arial"/>
          <w:sz w:val="22"/>
          <w:szCs w:val="22"/>
        </w:rPr>
        <w:t xml:space="preserve"> przysługując</w:t>
      </w:r>
      <w:r w:rsidR="009112E3">
        <w:rPr>
          <w:rFonts w:ascii="Arial" w:hAnsi="Arial" w:cs="Arial"/>
          <w:sz w:val="22"/>
          <w:szCs w:val="22"/>
        </w:rPr>
        <w:t>ych</w:t>
      </w:r>
      <w:r w:rsidR="009112E3" w:rsidRPr="00FE504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Wykonawcy.</w:t>
      </w:r>
    </w:p>
    <w:p w14:paraId="4B1356DB" w14:textId="77777777" w:rsidR="00E03643" w:rsidRDefault="00C84D6C" w:rsidP="0061356B">
      <w:pPr>
        <w:pStyle w:val="Tekstpodstawowy"/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bCs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Strona zastrzega sobie prawo do dochodzenia, na zasadach ogólnych, odszkodowania przewyższającego wysokość kar umownych.</w:t>
      </w:r>
    </w:p>
    <w:p w14:paraId="3FF7EDBE" w14:textId="77777777" w:rsidR="00E03643" w:rsidRDefault="00AF086D" w:rsidP="0061356B">
      <w:pPr>
        <w:pStyle w:val="Tekstpodstawowy"/>
        <w:numPr>
          <w:ilvl w:val="0"/>
          <w:numId w:val="6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Cs/>
          <w:sz w:val="22"/>
          <w:szCs w:val="22"/>
        </w:rPr>
        <w:t xml:space="preserve">Strony uzgadniają maksymalny limit kar umownych, na kwotę odpowiadającą </w:t>
      </w:r>
      <w:r w:rsidR="00072A29">
        <w:rPr>
          <w:rFonts w:ascii="Arial" w:hAnsi="Arial" w:cs="Arial"/>
          <w:b/>
          <w:bCs/>
          <w:sz w:val="22"/>
          <w:szCs w:val="22"/>
        </w:rPr>
        <w:t>2</w:t>
      </w:r>
      <w:r w:rsidR="00636473">
        <w:rPr>
          <w:rFonts w:ascii="Arial" w:hAnsi="Arial" w:cs="Arial"/>
          <w:b/>
          <w:bCs/>
          <w:sz w:val="22"/>
          <w:szCs w:val="22"/>
        </w:rPr>
        <w:t>5</w:t>
      </w:r>
      <w:r w:rsidRPr="00083867">
        <w:rPr>
          <w:rFonts w:ascii="Arial" w:hAnsi="Arial" w:cs="Arial"/>
          <w:b/>
          <w:bCs/>
          <w:sz w:val="22"/>
          <w:szCs w:val="22"/>
        </w:rPr>
        <w:t>%</w:t>
      </w:r>
      <w:r w:rsidRPr="00FE5041">
        <w:rPr>
          <w:rFonts w:ascii="Arial" w:hAnsi="Arial" w:cs="Arial"/>
          <w:bCs/>
          <w:sz w:val="22"/>
          <w:szCs w:val="22"/>
        </w:rPr>
        <w:t xml:space="preserve"> wynagrodzenia Wykonawcy brutto, o którym mowa w </w:t>
      </w:r>
      <w:r w:rsidRPr="00FE5041">
        <w:rPr>
          <w:rFonts w:ascii="Arial" w:hAnsi="Arial" w:cs="Arial"/>
          <w:b/>
          <w:bCs/>
          <w:sz w:val="22"/>
          <w:szCs w:val="22"/>
        </w:rPr>
        <w:t>§</w:t>
      </w:r>
      <w:r w:rsidR="00FD3904" w:rsidRPr="00FE5041">
        <w:rPr>
          <w:rFonts w:ascii="Arial" w:hAnsi="Arial" w:cs="Arial"/>
          <w:b/>
          <w:bCs/>
          <w:sz w:val="22"/>
          <w:szCs w:val="22"/>
        </w:rPr>
        <w:t xml:space="preserve">8 </w:t>
      </w:r>
      <w:r w:rsidRPr="00FE5041">
        <w:rPr>
          <w:rFonts w:ascii="Arial" w:hAnsi="Arial" w:cs="Arial"/>
          <w:b/>
          <w:bCs/>
          <w:sz w:val="22"/>
          <w:szCs w:val="22"/>
        </w:rPr>
        <w:t>ust</w:t>
      </w:r>
      <w:r w:rsidR="00FD3904" w:rsidRPr="00FE5041">
        <w:rPr>
          <w:rFonts w:ascii="Arial" w:hAnsi="Arial" w:cs="Arial"/>
          <w:b/>
          <w:bCs/>
          <w:sz w:val="22"/>
          <w:szCs w:val="22"/>
        </w:rPr>
        <w:t>.2</w:t>
      </w:r>
      <w:r w:rsidRPr="00FE5041">
        <w:rPr>
          <w:rFonts w:ascii="Arial" w:hAnsi="Arial" w:cs="Arial"/>
          <w:bCs/>
          <w:sz w:val="22"/>
          <w:szCs w:val="22"/>
        </w:rPr>
        <w:t xml:space="preserve"> umowy.</w:t>
      </w:r>
    </w:p>
    <w:p w14:paraId="2568783A" w14:textId="77777777" w:rsidR="00E03643" w:rsidRDefault="0042693D" w:rsidP="0061356B">
      <w:pPr>
        <w:pStyle w:val="Tekstpodstawowy"/>
        <w:spacing w:before="240" w:line="276" w:lineRule="auto"/>
        <w:ind w:left="357" w:hanging="357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lastRenderedPageBreak/>
        <w:t>§10</w:t>
      </w:r>
      <w:r w:rsidR="005D290D" w:rsidRPr="00FE5041">
        <w:rPr>
          <w:rFonts w:ascii="Arial" w:hAnsi="Arial" w:cs="Arial"/>
          <w:b/>
          <w:bCs/>
          <w:sz w:val="22"/>
          <w:szCs w:val="22"/>
        </w:rPr>
        <w:t xml:space="preserve"> </w:t>
      </w:r>
      <w:r w:rsidR="00C84D6C" w:rsidRPr="00FE5041">
        <w:rPr>
          <w:rFonts w:ascii="Arial" w:hAnsi="Arial" w:cs="Arial"/>
          <w:b/>
          <w:bCs/>
          <w:sz w:val="22"/>
          <w:szCs w:val="22"/>
        </w:rPr>
        <w:t>Nadzór</w:t>
      </w:r>
    </w:p>
    <w:p w14:paraId="33D9199F" w14:textId="77777777" w:rsidR="00E03643" w:rsidRDefault="00696999" w:rsidP="0061356B">
      <w:pPr>
        <w:pStyle w:val="Tekstpodstawowy"/>
        <w:numPr>
          <w:ilvl w:val="3"/>
          <w:numId w:val="6"/>
        </w:numPr>
        <w:tabs>
          <w:tab w:val="num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Nadzór nad realizacją umowy ze strony Zamawiającego pełnić będzie:</w:t>
      </w:r>
    </w:p>
    <w:p w14:paraId="2AB8A65B" w14:textId="77777777" w:rsidR="00E03643" w:rsidRDefault="00864A14" w:rsidP="0061356B">
      <w:pPr>
        <w:pStyle w:val="Tekstpodstawowy"/>
        <w:numPr>
          <w:ilvl w:val="0"/>
          <w:numId w:val="14"/>
        </w:numPr>
        <w:tabs>
          <w:tab w:val="left" w:pos="284"/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</w:t>
      </w:r>
      <w:r w:rsidR="00055A91" w:rsidRPr="00864A14">
        <w:rPr>
          <w:rFonts w:ascii="Arial" w:hAnsi="Arial" w:cs="Arial"/>
          <w:sz w:val="22"/>
          <w:szCs w:val="22"/>
        </w:rPr>
        <w:t xml:space="preserve">- Kierownik </w:t>
      </w:r>
      <w:r w:rsidR="00072A29">
        <w:rPr>
          <w:rFonts w:ascii="Arial" w:hAnsi="Arial" w:cs="Arial"/>
          <w:sz w:val="22"/>
          <w:szCs w:val="22"/>
        </w:rPr>
        <w:t>Odd</w:t>
      </w:r>
      <w:r w:rsidR="00055A91" w:rsidRPr="00864A14">
        <w:rPr>
          <w:rFonts w:ascii="Arial" w:hAnsi="Arial" w:cs="Arial"/>
          <w:sz w:val="22"/>
          <w:szCs w:val="22"/>
        </w:rPr>
        <w:t>ziału Inwestycji i Remontów</w:t>
      </w:r>
      <w:r w:rsidR="00901751" w:rsidRPr="00864A14">
        <w:rPr>
          <w:rFonts w:ascii="Arial" w:hAnsi="Arial" w:cs="Arial"/>
          <w:sz w:val="22"/>
          <w:szCs w:val="22"/>
        </w:rPr>
        <w:br/>
      </w:r>
      <w:r w:rsidR="00696999" w:rsidRPr="00864A14">
        <w:rPr>
          <w:rFonts w:ascii="Arial" w:hAnsi="Arial" w:cs="Arial"/>
          <w:sz w:val="22"/>
          <w:szCs w:val="22"/>
          <w:lang w:val="en-US"/>
        </w:rPr>
        <w:t xml:space="preserve">e-mail: </w:t>
      </w:r>
      <w:hyperlink r:id="rId10" w:history="1">
        <w:r>
          <w:rPr>
            <w:rStyle w:val="Hipercze"/>
            <w:rFonts w:ascii="Arial" w:hAnsi="Arial" w:cs="Arial"/>
            <w:color w:val="auto"/>
            <w:sz w:val="22"/>
            <w:szCs w:val="22"/>
            <w:u w:val="none"/>
            <w:lang w:val="en-US"/>
          </w:rPr>
          <w:t>…………..</w:t>
        </w:r>
      </w:hyperlink>
      <w:r w:rsidR="00314D19" w:rsidRPr="00864A14">
        <w:rPr>
          <w:rFonts w:ascii="Arial" w:hAnsi="Arial" w:cs="Arial"/>
          <w:sz w:val="22"/>
          <w:szCs w:val="22"/>
          <w:lang w:val="en-US"/>
        </w:rPr>
        <w:t xml:space="preserve">, </w:t>
      </w:r>
      <w:r w:rsidR="00696999" w:rsidRPr="00864A14">
        <w:rPr>
          <w:rFonts w:ascii="Arial" w:hAnsi="Arial" w:cs="Arial"/>
          <w:sz w:val="22"/>
          <w:szCs w:val="22"/>
          <w:lang w:val="en-US"/>
        </w:rPr>
        <w:t xml:space="preserve">tel. </w:t>
      </w:r>
      <w:r>
        <w:rPr>
          <w:rFonts w:ascii="Arial" w:hAnsi="Arial" w:cs="Arial"/>
          <w:sz w:val="22"/>
          <w:szCs w:val="22"/>
          <w:lang w:val="en-US"/>
        </w:rPr>
        <w:t>………….</w:t>
      </w:r>
    </w:p>
    <w:p w14:paraId="08D2B060" w14:textId="77777777" w:rsidR="00E03643" w:rsidRDefault="00C3740B" w:rsidP="0061356B">
      <w:pPr>
        <w:pStyle w:val="Tekstpodstawowy"/>
        <w:numPr>
          <w:ilvl w:val="0"/>
          <w:numId w:val="14"/>
        </w:numPr>
        <w:tabs>
          <w:tab w:val="left" w:pos="284"/>
          <w:tab w:val="num" w:pos="851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</w:t>
      </w:r>
      <w:r w:rsidR="006419B5" w:rsidRPr="00864A14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Specjalista ds. ppoż.</w:t>
      </w:r>
      <w:r w:rsidR="00901751" w:rsidRPr="00864A14">
        <w:rPr>
          <w:rFonts w:ascii="Arial" w:hAnsi="Arial" w:cs="Arial"/>
          <w:sz w:val="22"/>
          <w:szCs w:val="22"/>
        </w:rPr>
        <w:br/>
      </w:r>
      <w:r w:rsidR="006419B5" w:rsidRPr="00864A14">
        <w:rPr>
          <w:rFonts w:ascii="Arial" w:hAnsi="Arial" w:cs="Arial"/>
          <w:sz w:val="22"/>
          <w:szCs w:val="22"/>
        </w:rPr>
        <w:t>e-mail: ……………………………………….</w:t>
      </w:r>
      <w:r w:rsidR="00901751" w:rsidRPr="00864A14">
        <w:rPr>
          <w:rFonts w:ascii="Arial" w:hAnsi="Arial" w:cs="Arial"/>
          <w:sz w:val="22"/>
          <w:szCs w:val="22"/>
        </w:rPr>
        <w:t>,</w:t>
      </w:r>
      <w:r w:rsidR="006419B5" w:rsidRPr="00864A14">
        <w:rPr>
          <w:rFonts w:ascii="Arial" w:hAnsi="Arial" w:cs="Arial"/>
          <w:sz w:val="22"/>
          <w:szCs w:val="22"/>
        </w:rPr>
        <w:t xml:space="preserve"> </w:t>
      </w:r>
      <w:r w:rsidR="00901751" w:rsidRPr="00864A14">
        <w:rPr>
          <w:rFonts w:ascii="Arial" w:hAnsi="Arial" w:cs="Arial"/>
          <w:sz w:val="22"/>
          <w:szCs w:val="22"/>
        </w:rPr>
        <w:t>t</w:t>
      </w:r>
      <w:r w:rsidR="006419B5" w:rsidRPr="00864A14">
        <w:rPr>
          <w:rFonts w:ascii="Arial" w:hAnsi="Arial" w:cs="Arial"/>
          <w:sz w:val="22"/>
          <w:szCs w:val="22"/>
        </w:rPr>
        <w:t>el………………………..</w:t>
      </w:r>
    </w:p>
    <w:p w14:paraId="15C51903" w14:textId="77777777" w:rsidR="00E03643" w:rsidRDefault="00E00974" w:rsidP="0061356B">
      <w:pPr>
        <w:pStyle w:val="Tekstpodstawowy"/>
        <w:numPr>
          <w:ilvl w:val="3"/>
          <w:numId w:val="6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864A14">
        <w:rPr>
          <w:rFonts w:ascii="Arial" w:hAnsi="Arial" w:cs="Arial"/>
          <w:sz w:val="22"/>
          <w:szCs w:val="22"/>
        </w:rPr>
        <w:t xml:space="preserve">Osoby </w:t>
      </w:r>
      <w:r w:rsidR="00954DC8" w:rsidRPr="00864A14">
        <w:rPr>
          <w:rFonts w:ascii="Arial" w:hAnsi="Arial" w:cs="Arial"/>
          <w:sz w:val="22"/>
          <w:szCs w:val="22"/>
        </w:rPr>
        <w:t xml:space="preserve">uprawnione do </w:t>
      </w:r>
      <w:r w:rsidR="0097624A" w:rsidRPr="00864A14">
        <w:rPr>
          <w:rFonts w:ascii="Arial" w:hAnsi="Arial" w:cs="Arial"/>
          <w:sz w:val="22"/>
          <w:szCs w:val="22"/>
        </w:rPr>
        <w:t>zgłaszania</w:t>
      </w:r>
      <w:r w:rsidR="00954DC8" w:rsidRPr="00864A14">
        <w:rPr>
          <w:rFonts w:ascii="Arial" w:hAnsi="Arial" w:cs="Arial"/>
          <w:sz w:val="22"/>
          <w:szCs w:val="22"/>
        </w:rPr>
        <w:t xml:space="preserve"> awarii:</w:t>
      </w:r>
    </w:p>
    <w:p w14:paraId="455D3C2A" w14:textId="77777777" w:rsidR="00E03643" w:rsidRDefault="00864A14" w:rsidP="0061356B">
      <w:pPr>
        <w:pStyle w:val="Tekstpodstawowy"/>
        <w:numPr>
          <w:ilvl w:val="2"/>
          <w:numId w:val="21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……………..</w:t>
      </w:r>
      <w:r w:rsidR="00D11220" w:rsidRPr="00864A14">
        <w:rPr>
          <w:rFonts w:ascii="Arial" w:hAnsi="Arial" w:cs="Arial"/>
          <w:sz w:val="22"/>
          <w:szCs w:val="22"/>
        </w:rPr>
        <w:t xml:space="preserve"> </w:t>
      </w:r>
      <w:r w:rsidR="00055A91" w:rsidRPr="00864A14">
        <w:rPr>
          <w:rFonts w:ascii="Arial" w:hAnsi="Arial" w:cs="Arial"/>
          <w:sz w:val="22"/>
          <w:szCs w:val="22"/>
        </w:rPr>
        <w:t xml:space="preserve">- Kierownik </w:t>
      </w:r>
      <w:r w:rsidR="00072A29">
        <w:rPr>
          <w:rFonts w:ascii="Arial" w:hAnsi="Arial" w:cs="Arial"/>
          <w:sz w:val="22"/>
          <w:szCs w:val="22"/>
        </w:rPr>
        <w:t>Odd</w:t>
      </w:r>
      <w:r w:rsidR="00055A91" w:rsidRPr="00864A14">
        <w:rPr>
          <w:rFonts w:ascii="Arial" w:hAnsi="Arial" w:cs="Arial"/>
          <w:sz w:val="22"/>
          <w:szCs w:val="22"/>
        </w:rPr>
        <w:t>ziału Inwestycji i Remontów</w:t>
      </w:r>
      <w:r w:rsidR="00901751" w:rsidRPr="00864A14">
        <w:rPr>
          <w:rFonts w:ascii="Arial" w:hAnsi="Arial" w:cs="Arial"/>
          <w:sz w:val="22"/>
          <w:szCs w:val="22"/>
        </w:rPr>
        <w:br/>
      </w:r>
      <w:r w:rsidR="00E00974" w:rsidRPr="00864A14">
        <w:rPr>
          <w:rFonts w:ascii="Arial" w:hAnsi="Arial" w:cs="Arial"/>
          <w:sz w:val="22"/>
          <w:szCs w:val="22"/>
          <w:lang w:val="en-US"/>
        </w:rPr>
        <w:t>e-mail:</w:t>
      </w:r>
      <w:r w:rsidR="00314D19" w:rsidRPr="00864A1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……………….</w:t>
      </w:r>
      <w:r w:rsidR="00314D19" w:rsidRPr="00864A14">
        <w:rPr>
          <w:rFonts w:ascii="Arial" w:hAnsi="Arial" w:cs="Arial"/>
          <w:sz w:val="22"/>
          <w:szCs w:val="22"/>
          <w:lang w:val="en-US"/>
        </w:rPr>
        <w:t>.pl,</w:t>
      </w:r>
      <w:r w:rsidR="00E00974" w:rsidRPr="00864A14">
        <w:rPr>
          <w:rFonts w:ascii="Arial" w:hAnsi="Arial" w:cs="Arial"/>
          <w:sz w:val="22"/>
          <w:szCs w:val="22"/>
          <w:lang w:val="en-US"/>
        </w:rPr>
        <w:t xml:space="preserve"> tel.</w:t>
      </w:r>
      <w:r w:rsidR="00314D19" w:rsidRPr="00864A14">
        <w:rPr>
          <w:rFonts w:ascii="Arial" w:hAnsi="Arial" w:cs="Arial"/>
          <w:sz w:val="22"/>
          <w:szCs w:val="22"/>
          <w:lang w:val="en-US"/>
        </w:rPr>
        <w:t xml:space="preserve"> kom.</w:t>
      </w:r>
      <w:r w:rsidR="00E00974" w:rsidRPr="00864A1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……………….</w:t>
      </w:r>
    </w:p>
    <w:p w14:paraId="24D9FA51" w14:textId="77777777" w:rsidR="00E03643" w:rsidRDefault="00864A14" w:rsidP="0061356B">
      <w:pPr>
        <w:pStyle w:val="Tekstpodstawowy"/>
        <w:numPr>
          <w:ilvl w:val="2"/>
          <w:numId w:val="21"/>
        </w:numPr>
        <w:tabs>
          <w:tab w:val="left" w:pos="284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………………….</w:t>
      </w:r>
      <w:r w:rsidR="00314D19" w:rsidRPr="00864A14">
        <w:rPr>
          <w:rFonts w:ascii="Arial" w:hAnsi="Arial" w:cs="Arial"/>
          <w:sz w:val="22"/>
          <w:szCs w:val="22"/>
        </w:rPr>
        <w:t xml:space="preserve"> – </w:t>
      </w:r>
      <w:r w:rsidR="00C3740B">
        <w:rPr>
          <w:rFonts w:ascii="Arial" w:hAnsi="Arial" w:cs="Arial"/>
          <w:sz w:val="22"/>
          <w:szCs w:val="22"/>
        </w:rPr>
        <w:t>specjalista ds. ppoż.</w:t>
      </w:r>
      <w:r w:rsidR="00055A91" w:rsidRPr="00864A14">
        <w:rPr>
          <w:rFonts w:ascii="Arial" w:hAnsi="Arial" w:cs="Arial"/>
          <w:sz w:val="22"/>
          <w:szCs w:val="22"/>
        </w:rPr>
        <w:t xml:space="preserve"> </w:t>
      </w:r>
      <w:r w:rsidR="00901751" w:rsidRPr="00864A14">
        <w:rPr>
          <w:rFonts w:ascii="Arial" w:hAnsi="Arial" w:cs="Arial"/>
          <w:sz w:val="22"/>
          <w:szCs w:val="22"/>
        </w:rPr>
        <w:br/>
      </w:r>
      <w:r w:rsidR="00055A91" w:rsidRPr="00864A14">
        <w:rPr>
          <w:rFonts w:ascii="Arial" w:hAnsi="Arial" w:cs="Arial"/>
          <w:sz w:val="22"/>
          <w:szCs w:val="22"/>
          <w:lang w:val="en-US"/>
        </w:rPr>
        <w:t>e-mail:</w:t>
      </w:r>
      <w:r w:rsidR="00D11220" w:rsidRPr="00864A1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…………….</w:t>
      </w:r>
      <w:r w:rsidR="00314D19" w:rsidRPr="00864A14">
        <w:rPr>
          <w:rFonts w:ascii="Arial" w:hAnsi="Arial" w:cs="Arial"/>
          <w:sz w:val="22"/>
          <w:szCs w:val="22"/>
          <w:lang w:val="en-US"/>
        </w:rPr>
        <w:t>.pl,</w:t>
      </w:r>
      <w:r w:rsidR="00055A91" w:rsidRPr="00864A14">
        <w:rPr>
          <w:rFonts w:ascii="Arial" w:hAnsi="Arial" w:cs="Arial"/>
          <w:sz w:val="22"/>
          <w:szCs w:val="22"/>
          <w:lang w:val="en-US"/>
        </w:rPr>
        <w:t xml:space="preserve"> tel.</w:t>
      </w:r>
      <w:r w:rsidR="00314D19" w:rsidRPr="00864A14">
        <w:rPr>
          <w:rFonts w:ascii="Arial" w:hAnsi="Arial" w:cs="Arial"/>
          <w:sz w:val="22"/>
          <w:szCs w:val="22"/>
          <w:lang w:val="en-US"/>
        </w:rPr>
        <w:t xml:space="preserve"> kom.</w:t>
      </w:r>
      <w:r w:rsidR="00055A91" w:rsidRPr="00864A1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………………….</w:t>
      </w:r>
    </w:p>
    <w:p w14:paraId="5964ADD8" w14:textId="77777777" w:rsidR="00E03643" w:rsidRDefault="00696999" w:rsidP="0061356B">
      <w:pPr>
        <w:pStyle w:val="Tekstpodstawowy"/>
        <w:numPr>
          <w:ilvl w:val="3"/>
          <w:numId w:val="6"/>
        </w:numPr>
        <w:tabs>
          <w:tab w:val="num" w:pos="426"/>
          <w:tab w:val="num" w:pos="851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Nadzór nad realizacją umowy ze strony Wykonawcy pełnił będzie:</w:t>
      </w:r>
    </w:p>
    <w:p w14:paraId="066E2F0F" w14:textId="77777777" w:rsidR="00E03643" w:rsidRDefault="00055A91" w:rsidP="0061356B">
      <w:pPr>
        <w:pStyle w:val="Tekstpodstawowy"/>
        <w:numPr>
          <w:ilvl w:val="0"/>
          <w:numId w:val="15"/>
        </w:numPr>
        <w:tabs>
          <w:tab w:val="left" w:pos="851"/>
        </w:tabs>
        <w:spacing w:after="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4C100207" w14:textId="77777777" w:rsidR="00E03643" w:rsidRDefault="00696999" w:rsidP="0061356B">
      <w:pPr>
        <w:pStyle w:val="Tekstpodstawowy"/>
        <w:tabs>
          <w:tab w:val="left" w:pos="851"/>
        </w:tabs>
        <w:spacing w:line="276" w:lineRule="auto"/>
        <w:ind w:left="851"/>
        <w:rPr>
          <w:rFonts w:ascii="Arial" w:hAnsi="Arial" w:cs="Arial"/>
          <w:sz w:val="22"/>
          <w:szCs w:val="22"/>
        </w:rPr>
      </w:pPr>
      <w:r w:rsidRPr="00BD34DE">
        <w:rPr>
          <w:rFonts w:ascii="Arial" w:hAnsi="Arial" w:cs="Arial"/>
          <w:sz w:val="22"/>
          <w:szCs w:val="22"/>
        </w:rPr>
        <w:t xml:space="preserve">e-mail: </w:t>
      </w:r>
      <w:r w:rsidR="00E226B4" w:rsidRPr="00BD34DE">
        <w:rPr>
          <w:rFonts w:ascii="Arial" w:hAnsi="Arial" w:cs="Arial"/>
          <w:sz w:val="22"/>
          <w:szCs w:val="22"/>
        </w:rPr>
        <w:t>……</w:t>
      </w:r>
      <w:r w:rsidR="00055A91" w:rsidRPr="00BD34DE">
        <w:rPr>
          <w:rFonts w:ascii="Arial" w:hAnsi="Arial" w:cs="Arial"/>
          <w:sz w:val="22"/>
          <w:szCs w:val="22"/>
        </w:rPr>
        <w:t>……………………..</w:t>
      </w:r>
      <w:r w:rsidR="00E226B4" w:rsidRPr="00BD34DE">
        <w:rPr>
          <w:rFonts w:ascii="Arial" w:hAnsi="Arial" w:cs="Arial"/>
          <w:sz w:val="22"/>
          <w:szCs w:val="22"/>
        </w:rPr>
        <w:t>…………</w:t>
      </w:r>
      <w:r w:rsidRPr="00BD34DE">
        <w:rPr>
          <w:rFonts w:ascii="Arial" w:hAnsi="Arial" w:cs="Arial"/>
          <w:sz w:val="22"/>
          <w:szCs w:val="22"/>
        </w:rPr>
        <w:t xml:space="preserve"> nr tel.: </w:t>
      </w:r>
      <w:r w:rsidR="00E226B4" w:rsidRPr="00BD34DE">
        <w:rPr>
          <w:rFonts w:ascii="Arial" w:hAnsi="Arial" w:cs="Arial"/>
          <w:sz w:val="22"/>
          <w:szCs w:val="22"/>
        </w:rPr>
        <w:t>……</w:t>
      </w:r>
      <w:r w:rsidR="00055A91" w:rsidRPr="00BD34DE">
        <w:rPr>
          <w:rFonts w:ascii="Arial" w:hAnsi="Arial" w:cs="Arial"/>
          <w:sz w:val="22"/>
          <w:szCs w:val="22"/>
        </w:rPr>
        <w:t>……………</w:t>
      </w:r>
      <w:r w:rsidR="00314D19" w:rsidRPr="00BD34DE">
        <w:rPr>
          <w:rFonts w:ascii="Arial" w:hAnsi="Arial" w:cs="Arial"/>
          <w:sz w:val="22"/>
          <w:szCs w:val="22"/>
        </w:rPr>
        <w:t>..</w:t>
      </w:r>
      <w:r w:rsidR="00055A91" w:rsidRPr="00BD34DE">
        <w:rPr>
          <w:rFonts w:ascii="Arial" w:hAnsi="Arial" w:cs="Arial"/>
          <w:sz w:val="22"/>
          <w:szCs w:val="22"/>
        </w:rPr>
        <w:t>…….</w:t>
      </w:r>
      <w:r w:rsidR="00E226B4" w:rsidRPr="00BD34DE">
        <w:rPr>
          <w:rFonts w:ascii="Arial" w:hAnsi="Arial" w:cs="Arial"/>
          <w:sz w:val="22"/>
          <w:szCs w:val="22"/>
        </w:rPr>
        <w:t>…</w:t>
      </w:r>
      <w:r w:rsidR="00055A91" w:rsidRPr="00BD34DE">
        <w:rPr>
          <w:rFonts w:ascii="Arial" w:hAnsi="Arial" w:cs="Arial"/>
          <w:sz w:val="22"/>
          <w:szCs w:val="22"/>
        </w:rPr>
        <w:t>.</w:t>
      </w:r>
      <w:r w:rsidR="00E226B4" w:rsidRPr="00BD34DE">
        <w:rPr>
          <w:rFonts w:ascii="Arial" w:hAnsi="Arial" w:cs="Arial"/>
          <w:sz w:val="22"/>
          <w:szCs w:val="22"/>
        </w:rPr>
        <w:t>…</w:t>
      </w:r>
      <w:r w:rsidR="00BD34DE">
        <w:rPr>
          <w:rFonts w:ascii="Arial" w:hAnsi="Arial" w:cs="Arial"/>
          <w:sz w:val="22"/>
          <w:szCs w:val="22"/>
        </w:rPr>
        <w:t>…..</w:t>
      </w:r>
    </w:p>
    <w:p w14:paraId="1D2AAD7F" w14:textId="77777777" w:rsidR="00E03643" w:rsidRDefault="00055A91" w:rsidP="0061356B">
      <w:pPr>
        <w:pStyle w:val="Tekstpodstawowy"/>
        <w:numPr>
          <w:ilvl w:val="0"/>
          <w:numId w:val="15"/>
        </w:numPr>
        <w:tabs>
          <w:tab w:val="left" w:pos="851"/>
        </w:tabs>
        <w:spacing w:after="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</w:p>
    <w:p w14:paraId="094EAAA5" w14:textId="77777777" w:rsidR="00E03643" w:rsidRDefault="00696999" w:rsidP="0061356B">
      <w:pPr>
        <w:pStyle w:val="Tekstpodstawowy"/>
        <w:tabs>
          <w:tab w:val="left" w:pos="851"/>
        </w:tabs>
        <w:spacing w:after="0" w:line="276" w:lineRule="auto"/>
        <w:ind w:left="851"/>
        <w:rPr>
          <w:rFonts w:ascii="Arial" w:hAnsi="Arial" w:cs="Arial"/>
          <w:sz w:val="22"/>
          <w:szCs w:val="22"/>
        </w:rPr>
      </w:pPr>
      <w:r w:rsidRPr="00BD34DE">
        <w:rPr>
          <w:rFonts w:ascii="Arial" w:hAnsi="Arial" w:cs="Arial"/>
          <w:sz w:val="22"/>
          <w:szCs w:val="22"/>
        </w:rPr>
        <w:t xml:space="preserve">e-mail: </w:t>
      </w:r>
      <w:hyperlink r:id="rId11" w:history="1">
        <w:r w:rsidR="00E226B4" w:rsidRPr="00BD34D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</w:t>
        </w:r>
        <w:r w:rsidR="00055A91" w:rsidRPr="00BD34D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………..</w:t>
        </w:r>
        <w:r w:rsidR="00E226B4" w:rsidRPr="00BD34DE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………………</w:t>
        </w:r>
      </w:hyperlink>
      <w:r w:rsidR="00D11220" w:rsidRPr="00BD34DE">
        <w:rPr>
          <w:rFonts w:ascii="Arial" w:hAnsi="Arial" w:cs="Arial"/>
          <w:sz w:val="22"/>
          <w:szCs w:val="22"/>
        </w:rPr>
        <w:t xml:space="preserve"> </w:t>
      </w:r>
      <w:r w:rsidRPr="00BD34DE">
        <w:rPr>
          <w:rFonts w:ascii="Arial" w:hAnsi="Arial" w:cs="Arial"/>
          <w:sz w:val="22"/>
          <w:szCs w:val="22"/>
        </w:rPr>
        <w:t xml:space="preserve">nr tel.: </w:t>
      </w:r>
      <w:r w:rsidR="00C3740B" w:rsidRPr="00BD34DE">
        <w:rPr>
          <w:rFonts w:ascii="Arial" w:hAnsi="Arial" w:cs="Arial"/>
          <w:sz w:val="22"/>
          <w:szCs w:val="22"/>
        </w:rPr>
        <w:t>……</w:t>
      </w:r>
      <w:r w:rsidR="00055A91" w:rsidRPr="00BD34DE">
        <w:rPr>
          <w:rFonts w:ascii="Arial" w:hAnsi="Arial" w:cs="Arial"/>
          <w:sz w:val="22"/>
          <w:szCs w:val="22"/>
        </w:rPr>
        <w:t>…………………..</w:t>
      </w:r>
      <w:r w:rsidR="00E226B4" w:rsidRPr="00BD34DE">
        <w:rPr>
          <w:rFonts w:ascii="Arial" w:hAnsi="Arial" w:cs="Arial"/>
          <w:sz w:val="22"/>
          <w:szCs w:val="22"/>
        </w:rPr>
        <w:t>…….</w:t>
      </w:r>
      <w:r w:rsidR="00055A91" w:rsidRPr="00BD34DE">
        <w:rPr>
          <w:rFonts w:ascii="Arial" w:hAnsi="Arial" w:cs="Arial"/>
          <w:sz w:val="22"/>
          <w:szCs w:val="22"/>
        </w:rPr>
        <w:t>.</w:t>
      </w:r>
      <w:r w:rsidR="00E226B4" w:rsidRPr="00BD34DE">
        <w:rPr>
          <w:rFonts w:ascii="Arial" w:hAnsi="Arial" w:cs="Arial"/>
          <w:sz w:val="22"/>
          <w:szCs w:val="22"/>
        </w:rPr>
        <w:t>.</w:t>
      </w:r>
      <w:r w:rsidR="00BD34DE">
        <w:rPr>
          <w:rFonts w:ascii="Arial" w:hAnsi="Arial" w:cs="Arial"/>
          <w:sz w:val="22"/>
          <w:szCs w:val="22"/>
        </w:rPr>
        <w:t>.....</w:t>
      </w:r>
    </w:p>
    <w:p w14:paraId="29F536B0" w14:textId="77777777" w:rsidR="00E03643" w:rsidRDefault="00A30C41" w:rsidP="0061356B">
      <w:pPr>
        <w:pStyle w:val="Tekstpodstawowy"/>
        <w:numPr>
          <w:ilvl w:val="3"/>
          <w:numId w:val="6"/>
        </w:numPr>
        <w:tabs>
          <w:tab w:val="left" w:pos="426"/>
        </w:tabs>
        <w:spacing w:before="120" w:after="0" w:line="276" w:lineRule="auto"/>
        <w:ind w:left="426" w:hanging="429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Kontakt do Wykonawcy 24 h</w:t>
      </w:r>
      <w:r w:rsidR="003451B8">
        <w:rPr>
          <w:rFonts w:ascii="Arial" w:hAnsi="Arial" w:cs="Arial"/>
          <w:sz w:val="22"/>
          <w:szCs w:val="22"/>
        </w:rPr>
        <w:t xml:space="preserve"> i</w:t>
      </w:r>
      <w:r w:rsidRPr="00FE5041">
        <w:rPr>
          <w:rFonts w:ascii="Arial" w:hAnsi="Arial" w:cs="Arial"/>
          <w:sz w:val="22"/>
          <w:szCs w:val="22"/>
        </w:rPr>
        <w:t xml:space="preserve"> 7 dni w tygodniu</w:t>
      </w:r>
    </w:p>
    <w:p w14:paraId="3F3FC100" w14:textId="77777777" w:rsidR="00E03643" w:rsidRDefault="00A30C41" w:rsidP="0061356B">
      <w:pPr>
        <w:pStyle w:val="Tekstpodstawowy"/>
        <w:tabs>
          <w:tab w:val="left" w:pos="426"/>
        </w:tabs>
        <w:spacing w:before="120" w:after="0" w:line="276" w:lineRule="auto"/>
        <w:ind w:left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e-mail: </w:t>
      </w:r>
      <w:hyperlink r:id="rId12" w:history="1">
        <w:r w:rsidRPr="00FE5041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……………………..………………</w:t>
        </w:r>
      </w:hyperlink>
      <w:r w:rsidR="00D11220" w:rsidRPr="00FE504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nr</w:t>
      </w:r>
      <w:r w:rsidR="00414B4D" w:rsidRPr="00FE5041">
        <w:rPr>
          <w:rFonts w:ascii="Arial" w:hAnsi="Arial" w:cs="Arial"/>
          <w:sz w:val="22"/>
          <w:szCs w:val="22"/>
        </w:rPr>
        <w:t xml:space="preserve"> tel.:………………………………………</w:t>
      </w:r>
    </w:p>
    <w:p w14:paraId="0BDBE649" w14:textId="77777777" w:rsidR="00E03643" w:rsidRDefault="00A30C41" w:rsidP="0061356B">
      <w:pPr>
        <w:pStyle w:val="Tekstpodstawowy"/>
        <w:numPr>
          <w:ilvl w:val="3"/>
          <w:numId w:val="6"/>
        </w:numPr>
        <w:tabs>
          <w:tab w:val="left" w:pos="426"/>
        </w:tabs>
        <w:spacing w:before="120" w:after="0" w:line="276" w:lineRule="auto"/>
        <w:ind w:left="426" w:hanging="429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Zmiana lub dodanie os</w:t>
      </w:r>
      <w:r w:rsidR="00204B5C">
        <w:rPr>
          <w:rFonts w:ascii="Arial" w:hAnsi="Arial" w:cs="Arial"/>
          <w:sz w:val="22"/>
          <w:szCs w:val="22"/>
        </w:rPr>
        <w:t>ób</w:t>
      </w:r>
      <w:r w:rsidRPr="00FE5041">
        <w:rPr>
          <w:rFonts w:ascii="Arial" w:hAnsi="Arial" w:cs="Arial"/>
          <w:sz w:val="22"/>
          <w:szCs w:val="22"/>
        </w:rPr>
        <w:t xml:space="preserve"> wymienion</w:t>
      </w:r>
      <w:r w:rsidR="00204B5C">
        <w:rPr>
          <w:rFonts w:ascii="Arial" w:hAnsi="Arial" w:cs="Arial"/>
          <w:sz w:val="22"/>
          <w:szCs w:val="22"/>
        </w:rPr>
        <w:t>ych</w:t>
      </w:r>
      <w:r w:rsidRPr="00FE5041">
        <w:rPr>
          <w:rFonts w:ascii="Arial" w:hAnsi="Arial" w:cs="Arial"/>
          <w:sz w:val="22"/>
          <w:szCs w:val="22"/>
        </w:rPr>
        <w:t xml:space="preserve"> w </w:t>
      </w:r>
      <w:r w:rsidRPr="00FE5041">
        <w:rPr>
          <w:rFonts w:ascii="Arial" w:hAnsi="Arial" w:cs="Arial"/>
          <w:b/>
          <w:sz w:val="22"/>
          <w:szCs w:val="22"/>
        </w:rPr>
        <w:t>ust. 1,</w:t>
      </w:r>
      <w:r w:rsidR="00527651" w:rsidRPr="00FE5041">
        <w:rPr>
          <w:rFonts w:ascii="Arial" w:hAnsi="Arial" w:cs="Arial"/>
          <w:b/>
          <w:sz w:val="22"/>
          <w:szCs w:val="22"/>
        </w:rPr>
        <w:t xml:space="preserve"> </w:t>
      </w:r>
      <w:r w:rsidRPr="00FE5041">
        <w:rPr>
          <w:rFonts w:ascii="Arial" w:hAnsi="Arial" w:cs="Arial"/>
          <w:b/>
          <w:sz w:val="22"/>
          <w:szCs w:val="22"/>
        </w:rPr>
        <w:t>2 i 3</w:t>
      </w:r>
      <w:r w:rsidR="00D11220" w:rsidRPr="00FE504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nie stanowi</w:t>
      </w:r>
      <w:r w:rsidR="00BD34DE">
        <w:rPr>
          <w:rFonts w:ascii="Arial" w:hAnsi="Arial" w:cs="Arial"/>
          <w:sz w:val="22"/>
          <w:szCs w:val="22"/>
        </w:rPr>
        <w:t>ą</w:t>
      </w:r>
      <w:r w:rsidRPr="00FE5041">
        <w:rPr>
          <w:rFonts w:ascii="Arial" w:hAnsi="Arial" w:cs="Arial"/>
          <w:sz w:val="22"/>
          <w:szCs w:val="22"/>
        </w:rPr>
        <w:t xml:space="preserve"> podstawy </w:t>
      </w:r>
      <w:r w:rsidR="00BD34DE">
        <w:rPr>
          <w:rFonts w:ascii="Arial" w:hAnsi="Arial" w:cs="Arial"/>
          <w:sz w:val="22"/>
          <w:szCs w:val="22"/>
        </w:rPr>
        <w:br/>
      </w:r>
      <w:r w:rsidRPr="00FE5041">
        <w:rPr>
          <w:rFonts w:ascii="Arial" w:hAnsi="Arial" w:cs="Arial"/>
          <w:sz w:val="22"/>
          <w:szCs w:val="22"/>
        </w:rPr>
        <w:t>do zmiany umowy.</w:t>
      </w:r>
    </w:p>
    <w:p w14:paraId="0E1E245D" w14:textId="77777777" w:rsidR="00E03643" w:rsidRDefault="00A30C41" w:rsidP="0061356B">
      <w:pPr>
        <w:pStyle w:val="Tekstpodstawowy"/>
        <w:numPr>
          <w:ilvl w:val="3"/>
          <w:numId w:val="6"/>
        </w:numPr>
        <w:tabs>
          <w:tab w:val="left" w:pos="426"/>
        </w:tabs>
        <w:spacing w:before="120" w:after="0" w:line="276" w:lineRule="auto"/>
        <w:ind w:left="426" w:hanging="429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Zmiany osób lub kontaktów powinny być zgłaszane przez Strony Umowy</w:t>
      </w:r>
      <w:r w:rsidR="00F670D3" w:rsidRPr="00FE5041">
        <w:rPr>
          <w:rFonts w:ascii="Arial" w:hAnsi="Arial" w:cs="Arial"/>
          <w:sz w:val="22"/>
          <w:szCs w:val="22"/>
        </w:rPr>
        <w:t xml:space="preserve"> mailowo</w:t>
      </w:r>
      <w:r w:rsidR="009735F7">
        <w:rPr>
          <w:rFonts w:ascii="Arial" w:hAnsi="Arial" w:cs="Arial"/>
          <w:sz w:val="22"/>
          <w:szCs w:val="22"/>
        </w:rPr>
        <w:t>.</w:t>
      </w:r>
      <w:r w:rsidRPr="00FE5041">
        <w:rPr>
          <w:rFonts w:ascii="Arial" w:hAnsi="Arial" w:cs="Arial"/>
          <w:sz w:val="22"/>
          <w:szCs w:val="22"/>
        </w:rPr>
        <w:t xml:space="preserve"> </w:t>
      </w:r>
    </w:p>
    <w:p w14:paraId="3565ACD9" w14:textId="77777777" w:rsidR="00E03643" w:rsidRDefault="00A30C41" w:rsidP="0061356B">
      <w:pPr>
        <w:pStyle w:val="Tekstpodstawowy"/>
        <w:numPr>
          <w:ilvl w:val="3"/>
          <w:numId w:val="6"/>
        </w:numPr>
        <w:tabs>
          <w:tab w:val="left" w:pos="426"/>
        </w:tabs>
        <w:spacing w:before="120" w:after="0" w:line="276" w:lineRule="auto"/>
        <w:ind w:left="426" w:hanging="429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Każda ze Stron Umowy ma obowiązek potwierdzić otrzymanie i przyjęcie do wiadomości zmiany</w:t>
      </w:r>
      <w:r w:rsidR="00527651" w:rsidRPr="00FE5041">
        <w:rPr>
          <w:rFonts w:ascii="Arial" w:hAnsi="Arial" w:cs="Arial"/>
          <w:sz w:val="22"/>
          <w:szCs w:val="22"/>
        </w:rPr>
        <w:t>.</w:t>
      </w:r>
    </w:p>
    <w:p w14:paraId="18A4C8FE" w14:textId="45980C2A" w:rsidR="00E03643" w:rsidRDefault="00A30C41" w:rsidP="0061356B">
      <w:pPr>
        <w:pStyle w:val="Tekstpodstawowy"/>
        <w:numPr>
          <w:ilvl w:val="3"/>
          <w:numId w:val="6"/>
        </w:numPr>
        <w:tabs>
          <w:tab w:val="left" w:pos="426"/>
        </w:tabs>
        <w:spacing w:before="120" w:after="0" w:line="276" w:lineRule="auto"/>
        <w:ind w:left="426" w:hanging="429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Wykonawca ponosi odpowiedzialność za nieprawidłowe działanie kontaktu wskazanego w</w:t>
      </w:r>
      <w:r w:rsidR="00901751">
        <w:rPr>
          <w:rFonts w:ascii="Arial" w:hAnsi="Arial" w:cs="Arial"/>
          <w:sz w:val="22"/>
          <w:szCs w:val="22"/>
        </w:rPr>
        <w:t xml:space="preserve"> </w:t>
      </w:r>
      <w:r w:rsidR="001E2505">
        <w:rPr>
          <w:rFonts w:ascii="Arial" w:hAnsi="Arial" w:cs="Arial"/>
          <w:b/>
          <w:bCs/>
          <w:sz w:val="22"/>
          <w:szCs w:val="22"/>
        </w:rPr>
        <w:t>ust</w:t>
      </w:r>
      <w:r w:rsidR="001D3036" w:rsidRPr="00FE5041">
        <w:rPr>
          <w:rFonts w:ascii="Arial" w:hAnsi="Arial" w:cs="Arial"/>
          <w:b/>
          <w:bCs/>
          <w:sz w:val="22"/>
          <w:szCs w:val="22"/>
        </w:rPr>
        <w:t xml:space="preserve">. </w:t>
      </w:r>
      <w:r w:rsidRPr="00FE5041">
        <w:rPr>
          <w:rFonts w:ascii="Arial" w:hAnsi="Arial" w:cs="Arial"/>
          <w:b/>
          <w:bCs/>
          <w:sz w:val="22"/>
          <w:szCs w:val="22"/>
        </w:rPr>
        <w:t>4</w:t>
      </w:r>
      <w:r w:rsidR="001D3036" w:rsidRPr="00FE5041">
        <w:rPr>
          <w:rFonts w:ascii="Arial" w:hAnsi="Arial" w:cs="Arial"/>
          <w:b/>
          <w:bCs/>
          <w:sz w:val="22"/>
          <w:szCs w:val="22"/>
        </w:rPr>
        <w:t>,</w:t>
      </w:r>
      <w:r w:rsidRPr="00FE5041">
        <w:rPr>
          <w:rFonts w:ascii="Arial" w:hAnsi="Arial" w:cs="Arial"/>
          <w:bCs/>
          <w:sz w:val="22"/>
          <w:szCs w:val="22"/>
        </w:rPr>
        <w:t xml:space="preserve"> co przekłada się</w:t>
      </w:r>
      <w:r w:rsidR="00A55C5E" w:rsidRPr="00FE5041">
        <w:rPr>
          <w:rFonts w:ascii="Arial" w:hAnsi="Arial" w:cs="Arial"/>
          <w:bCs/>
          <w:sz w:val="22"/>
          <w:szCs w:val="22"/>
        </w:rPr>
        <w:t>,</w:t>
      </w:r>
      <w:r w:rsidRPr="00FE5041">
        <w:rPr>
          <w:rFonts w:ascii="Arial" w:hAnsi="Arial" w:cs="Arial"/>
          <w:bCs/>
          <w:sz w:val="22"/>
          <w:szCs w:val="22"/>
        </w:rPr>
        <w:t xml:space="preserve"> w przypadku udowodnienia braku reakcji</w:t>
      </w:r>
      <w:r w:rsidR="00A55C5E" w:rsidRPr="00FE5041">
        <w:rPr>
          <w:rFonts w:ascii="Arial" w:hAnsi="Arial" w:cs="Arial"/>
          <w:bCs/>
          <w:sz w:val="22"/>
          <w:szCs w:val="22"/>
        </w:rPr>
        <w:t>,</w:t>
      </w:r>
      <w:r w:rsidRPr="00FE5041">
        <w:rPr>
          <w:rFonts w:ascii="Arial" w:hAnsi="Arial" w:cs="Arial"/>
          <w:bCs/>
          <w:sz w:val="22"/>
          <w:szCs w:val="22"/>
        </w:rPr>
        <w:t xml:space="preserve"> na naliczanie kar przez Zamawiającego</w:t>
      </w:r>
      <w:r w:rsidR="00864A14">
        <w:rPr>
          <w:rFonts w:ascii="Arial" w:hAnsi="Arial" w:cs="Arial"/>
          <w:bCs/>
          <w:sz w:val="22"/>
          <w:szCs w:val="22"/>
        </w:rPr>
        <w:t xml:space="preserve">, </w:t>
      </w:r>
      <w:r w:rsidR="00B26946">
        <w:rPr>
          <w:rFonts w:ascii="Arial" w:hAnsi="Arial" w:cs="Arial"/>
          <w:bCs/>
          <w:sz w:val="22"/>
          <w:szCs w:val="22"/>
        </w:rPr>
        <w:t xml:space="preserve">o których mowa w </w:t>
      </w:r>
      <w:r w:rsidR="00C757D2">
        <w:rPr>
          <w:rFonts w:ascii="Arial" w:hAnsi="Arial" w:cs="Arial"/>
          <w:bCs/>
          <w:sz w:val="22"/>
          <w:szCs w:val="22"/>
        </w:rPr>
        <w:t>§ 9 ust. 1 lit. a)-b</w:t>
      </w:r>
      <w:r w:rsidR="00B26946" w:rsidRPr="00B26946">
        <w:rPr>
          <w:rFonts w:ascii="Arial" w:hAnsi="Arial" w:cs="Arial"/>
          <w:bCs/>
          <w:sz w:val="22"/>
          <w:szCs w:val="22"/>
        </w:rPr>
        <w:t>)</w:t>
      </w:r>
      <w:r w:rsidR="00BD34DE">
        <w:rPr>
          <w:rFonts w:ascii="Arial" w:hAnsi="Arial" w:cs="Arial"/>
          <w:bCs/>
          <w:sz w:val="22"/>
          <w:szCs w:val="22"/>
        </w:rPr>
        <w:t>.</w:t>
      </w:r>
    </w:p>
    <w:p w14:paraId="04BF68AE" w14:textId="77777777" w:rsidR="00E03643" w:rsidRDefault="0042693D" w:rsidP="0061356B">
      <w:pPr>
        <w:pStyle w:val="Tekstpodstawowy"/>
        <w:tabs>
          <w:tab w:val="left" w:pos="284"/>
        </w:tabs>
        <w:spacing w:before="240" w:line="276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>§1</w:t>
      </w:r>
      <w:r w:rsidR="00072A29">
        <w:rPr>
          <w:rFonts w:ascii="Arial" w:hAnsi="Arial" w:cs="Arial"/>
          <w:b/>
          <w:sz w:val="22"/>
          <w:szCs w:val="22"/>
        </w:rPr>
        <w:t>1</w:t>
      </w:r>
      <w:r w:rsidR="002E3586" w:rsidRPr="00FE5041">
        <w:rPr>
          <w:rFonts w:ascii="Arial" w:hAnsi="Arial" w:cs="Arial"/>
          <w:b/>
          <w:sz w:val="22"/>
          <w:szCs w:val="22"/>
        </w:rPr>
        <w:t xml:space="preserve"> Zatrudnienie na podstawie umowy o pracę</w:t>
      </w:r>
    </w:p>
    <w:p w14:paraId="5DA5F11B" w14:textId="39C2ACF2" w:rsidR="00E03643" w:rsidRPr="00967201" w:rsidRDefault="002E3586" w:rsidP="00967201">
      <w:pPr>
        <w:widowControl w:val="0"/>
        <w:numPr>
          <w:ilvl w:val="0"/>
          <w:numId w:val="18"/>
        </w:numPr>
        <w:spacing w:after="120" w:line="276" w:lineRule="auto"/>
        <w:ind w:left="357"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967201">
        <w:rPr>
          <w:rFonts w:ascii="Arial" w:hAnsi="Arial" w:cs="Arial"/>
          <w:kern w:val="0"/>
          <w:sz w:val="22"/>
          <w:szCs w:val="22"/>
          <w:lang w:eastAsia="zh-CN"/>
        </w:rPr>
        <w:t xml:space="preserve">Stosownie do treści art. 95 ust. 1 ustawy </w:t>
      </w:r>
      <w:r w:rsidR="00901751" w:rsidRPr="00967201">
        <w:rPr>
          <w:rFonts w:ascii="Arial" w:hAnsi="Arial" w:cs="Arial"/>
          <w:kern w:val="0"/>
          <w:sz w:val="22"/>
          <w:szCs w:val="22"/>
          <w:lang w:eastAsia="zh-CN"/>
        </w:rPr>
        <w:t>Pzp</w:t>
      </w:r>
      <w:r w:rsidR="00BD34DE" w:rsidRPr="00967201">
        <w:rPr>
          <w:rFonts w:ascii="Arial" w:hAnsi="Arial" w:cs="Arial"/>
          <w:kern w:val="0"/>
          <w:sz w:val="22"/>
          <w:szCs w:val="22"/>
          <w:lang w:eastAsia="zh-CN"/>
        </w:rPr>
        <w:t>,</w:t>
      </w:r>
      <w:r w:rsidRPr="00967201">
        <w:rPr>
          <w:rFonts w:ascii="Arial" w:hAnsi="Arial" w:cs="Arial"/>
          <w:kern w:val="0"/>
          <w:sz w:val="22"/>
          <w:szCs w:val="22"/>
          <w:lang w:eastAsia="zh-CN"/>
        </w:rPr>
        <w:t xml:space="preserve"> Zamawiający wymaga zatrudnienia przez Wykonawcę </w:t>
      </w:r>
      <w:r w:rsidR="00204B5C" w:rsidRPr="00967201">
        <w:rPr>
          <w:rFonts w:ascii="Arial" w:hAnsi="Arial" w:cs="Arial"/>
          <w:kern w:val="0"/>
          <w:sz w:val="22"/>
          <w:szCs w:val="22"/>
          <w:lang w:eastAsia="zh-CN"/>
        </w:rPr>
        <w:t>i/</w:t>
      </w:r>
      <w:r w:rsidRPr="00967201">
        <w:rPr>
          <w:rFonts w:ascii="Arial" w:hAnsi="Arial" w:cs="Arial"/>
          <w:kern w:val="0"/>
          <w:sz w:val="22"/>
          <w:szCs w:val="22"/>
          <w:lang w:eastAsia="zh-CN"/>
        </w:rPr>
        <w:t>lub Podwykonawcę na podstawie stosunku pracy, osób wykonujących czynności serwisowe</w:t>
      </w:r>
      <w:r w:rsidR="00967201" w:rsidRPr="00967201">
        <w:rPr>
          <w:rFonts w:ascii="Arial" w:hAnsi="Arial" w:cs="Arial"/>
          <w:kern w:val="0"/>
          <w:sz w:val="22"/>
          <w:szCs w:val="22"/>
          <w:lang w:eastAsia="zh-CN"/>
        </w:rPr>
        <w:t xml:space="preserve"> w tym </w:t>
      </w:r>
      <w:r w:rsidR="002A167E" w:rsidRPr="00967201">
        <w:rPr>
          <w:rFonts w:ascii="Arial" w:hAnsi="Arial" w:cs="Arial"/>
          <w:sz w:val="22"/>
          <w:szCs w:val="22"/>
          <w:lang w:eastAsia="zh-CN"/>
        </w:rPr>
        <w:t>p</w:t>
      </w:r>
      <w:r w:rsidR="002059A8" w:rsidRPr="00967201">
        <w:rPr>
          <w:rFonts w:ascii="Arial" w:hAnsi="Arial" w:cs="Arial"/>
          <w:sz w:val="22"/>
          <w:szCs w:val="22"/>
          <w:lang w:eastAsia="zh-CN"/>
        </w:rPr>
        <w:t>r</w:t>
      </w:r>
      <w:r w:rsidR="002A167E" w:rsidRPr="00967201">
        <w:rPr>
          <w:rFonts w:ascii="Arial" w:hAnsi="Arial" w:cs="Arial"/>
          <w:sz w:val="22"/>
          <w:szCs w:val="22"/>
        </w:rPr>
        <w:t>ace w zakresie elektrycznym (sprawdzenie zasilania, automatyki i prawidłowej pracy urządzeń)</w:t>
      </w:r>
      <w:r w:rsidR="00967201" w:rsidRPr="00967201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39D2FE97" w14:textId="77777777" w:rsidR="00E03643" w:rsidRDefault="002E3586" w:rsidP="0061356B">
      <w:pPr>
        <w:widowControl w:val="0"/>
        <w:numPr>
          <w:ilvl w:val="0"/>
          <w:numId w:val="18"/>
        </w:numPr>
        <w:spacing w:before="120" w:line="276" w:lineRule="auto"/>
        <w:ind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W trakcie realizacji umowy Zamawiający uprawniony jest do wykonywania czynności kontrolnych wobec Wykonawcy odnośnie spełniania przez Wykonawcę lub Podwykonawcę wymogu zatrudnienia na podstawie stosunku pracy osób wykonujących wskazane </w:t>
      </w:r>
      <w:r w:rsidRPr="00FE5041">
        <w:rPr>
          <w:rFonts w:ascii="Arial" w:hAnsi="Arial" w:cs="Arial"/>
          <w:b/>
          <w:kern w:val="0"/>
          <w:sz w:val="22"/>
          <w:szCs w:val="22"/>
          <w:lang w:eastAsia="zh-CN"/>
        </w:rPr>
        <w:t>w ust. 1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 czynności. Zamawiający może żądać w celu weryfikacji zatrudnienia, między innymi:</w:t>
      </w:r>
      <w:r w:rsidRPr="00FE5041">
        <w:rPr>
          <w:rFonts w:ascii="Arial" w:hAnsi="Arial" w:cs="Arial"/>
          <w:strike/>
          <w:kern w:val="0"/>
          <w:sz w:val="22"/>
          <w:szCs w:val="22"/>
          <w:lang w:eastAsia="zh-CN"/>
        </w:rPr>
        <w:t xml:space="preserve"> </w:t>
      </w:r>
    </w:p>
    <w:p w14:paraId="6E7DC7A9" w14:textId="77777777" w:rsidR="00E03643" w:rsidRDefault="002E3586" w:rsidP="0061356B">
      <w:pPr>
        <w:widowControl w:val="0"/>
        <w:numPr>
          <w:ilvl w:val="1"/>
          <w:numId w:val="22"/>
        </w:numPr>
        <w:tabs>
          <w:tab w:val="clear" w:pos="644"/>
          <w:tab w:val="num" w:pos="851"/>
        </w:tabs>
        <w:spacing w:before="120" w:line="276" w:lineRule="auto"/>
        <w:ind w:left="851" w:hanging="425"/>
        <w:rPr>
          <w:rFonts w:ascii="Arial" w:hAnsi="Arial" w:cs="Arial"/>
          <w:kern w:val="0"/>
          <w:sz w:val="22"/>
          <w:szCs w:val="22"/>
        </w:rPr>
      </w:pPr>
      <w:r w:rsidRPr="00FE5041">
        <w:rPr>
          <w:rFonts w:ascii="Arial" w:hAnsi="Arial" w:cs="Arial"/>
          <w:kern w:val="0"/>
          <w:sz w:val="22"/>
          <w:szCs w:val="22"/>
        </w:rPr>
        <w:t xml:space="preserve">oświadczenia zatrudnionego pracownika, </w:t>
      </w:r>
    </w:p>
    <w:p w14:paraId="6A61924E" w14:textId="77777777" w:rsidR="00E03643" w:rsidRDefault="002E3586" w:rsidP="0061356B">
      <w:pPr>
        <w:widowControl w:val="0"/>
        <w:numPr>
          <w:ilvl w:val="1"/>
          <w:numId w:val="22"/>
        </w:numPr>
        <w:tabs>
          <w:tab w:val="clear" w:pos="644"/>
          <w:tab w:val="num" w:pos="851"/>
        </w:tabs>
        <w:spacing w:before="120" w:line="276" w:lineRule="auto"/>
        <w:ind w:left="851" w:hanging="425"/>
        <w:rPr>
          <w:rFonts w:ascii="Arial" w:hAnsi="Arial" w:cs="Arial"/>
          <w:kern w:val="0"/>
          <w:sz w:val="22"/>
          <w:szCs w:val="22"/>
        </w:rPr>
      </w:pPr>
      <w:r w:rsidRPr="00FE5041">
        <w:rPr>
          <w:rFonts w:ascii="Arial" w:hAnsi="Arial" w:cs="Arial"/>
          <w:kern w:val="0"/>
          <w:sz w:val="22"/>
          <w:szCs w:val="22"/>
        </w:rPr>
        <w:t xml:space="preserve">oświadczenia wykonawcy lub podwykonawcy o zatrudnieniu pracownika na </w:t>
      </w:r>
      <w:r w:rsidRPr="00FE5041">
        <w:rPr>
          <w:rFonts w:ascii="Arial" w:hAnsi="Arial" w:cs="Arial"/>
          <w:kern w:val="0"/>
          <w:sz w:val="22"/>
          <w:szCs w:val="22"/>
        </w:rPr>
        <w:lastRenderedPageBreak/>
        <w:t xml:space="preserve">podstawie stosunku pracy, </w:t>
      </w:r>
    </w:p>
    <w:p w14:paraId="3C36BA8A" w14:textId="77777777" w:rsidR="00E03643" w:rsidRDefault="002E3586" w:rsidP="0061356B">
      <w:pPr>
        <w:widowControl w:val="0"/>
        <w:numPr>
          <w:ilvl w:val="1"/>
          <w:numId w:val="22"/>
        </w:numPr>
        <w:tabs>
          <w:tab w:val="clear" w:pos="644"/>
          <w:tab w:val="num" w:pos="851"/>
        </w:tabs>
        <w:spacing w:before="120" w:line="276" w:lineRule="auto"/>
        <w:ind w:left="851" w:hanging="425"/>
        <w:rPr>
          <w:rFonts w:ascii="Arial" w:hAnsi="Arial" w:cs="Arial"/>
          <w:kern w:val="0"/>
          <w:sz w:val="22"/>
          <w:szCs w:val="22"/>
        </w:rPr>
      </w:pPr>
      <w:r w:rsidRPr="00FE5041">
        <w:rPr>
          <w:rFonts w:ascii="Arial" w:hAnsi="Arial" w:cs="Arial"/>
          <w:kern w:val="0"/>
          <w:sz w:val="22"/>
          <w:szCs w:val="22"/>
        </w:rPr>
        <w:t>poświadczonej za zgodność z oryginałem kopii zanonimizowanej dokumentacji stanowiącej podstawę nawiązania stosunku pracy, np. umowy o pracę zatrudnionego pracownika</w:t>
      </w:r>
      <w:r w:rsidR="009112E3">
        <w:rPr>
          <w:rFonts w:ascii="Arial" w:hAnsi="Arial" w:cs="Arial"/>
          <w:kern w:val="0"/>
          <w:sz w:val="22"/>
          <w:szCs w:val="22"/>
        </w:rPr>
        <w:t>.</w:t>
      </w:r>
      <w:r w:rsidRPr="00FE5041">
        <w:rPr>
          <w:rFonts w:ascii="Arial" w:hAnsi="Arial" w:cs="Arial"/>
          <w:kern w:val="0"/>
          <w:sz w:val="22"/>
          <w:szCs w:val="22"/>
        </w:rPr>
        <w:t xml:space="preserve"> </w:t>
      </w:r>
    </w:p>
    <w:p w14:paraId="1A9F11CF" w14:textId="77777777" w:rsidR="00E03643" w:rsidRDefault="002E3586" w:rsidP="0061356B">
      <w:pPr>
        <w:numPr>
          <w:ilvl w:val="0"/>
          <w:numId w:val="18"/>
        </w:numPr>
        <w:spacing w:before="120" w:line="276" w:lineRule="auto"/>
        <w:ind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FE5041">
        <w:rPr>
          <w:rFonts w:ascii="Arial" w:hAnsi="Arial" w:cs="Arial"/>
          <w:kern w:val="0"/>
          <w:sz w:val="22"/>
          <w:szCs w:val="22"/>
          <w:lang w:eastAsia="zh-CN"/>
        </w:rPr>
        <w:t>W trakcie realizacji umowy w celu potwierdzenia spełnienia wymogu zatrudnienia przez Wykonawcę lub Podwykonawcę na podstawie stosunku pracy, osób wykonujących wskazane</w:t>
      </w:r>
      <w:r w:rsidR="00D11220"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 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w </w:t>
      </w:r>
      <w:r w:rsidRPr="00FE5041">
        <w:rPr>
          <w:rFonts w:ascii="Arial" w:hAnsi="Arial" w:cs="Arial"/>
          <w:b/>
          <w:kern w:val="0"/>
          <w:sz w:val="22"/>
          <w:szCs w:val="22"/>
          <w:lang w:eastAsia="zh-CN"/>
        </w:rPr>
        <w:t>ust.1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 czynności, Zamawiający może wezwać, nie więcej niż raz </w:t>
      </w:r>
      <w:r w:rsidR="0047049B" w:rsidRPr="00FE5041">
        <w:rPr>
          <w:rFonts w:ascii="Arial" w:hAnsi="Arial" w:cs="Arial"/>
          <w:kern w:val="0"/>
          <w:sz w:val="22"/>
          <w:szCs w:val="22"/>
          <w:lang w:eastAsia="zh-CN"/>
        </w:rPr>
        <w:t>na pół roku,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 Wykonawcę</w:t>
      </w:r>
      <w:r w:rsidRPr="00864A14">
        <w:rPr>
          <w:rFonts w:ascii="Arial" w:hAnsi="Arial" w:cs="Arial"/>
          <w:kern w:val="0"/>
          <w:sz w:val="22"/>
          <w:szCs w:val="22"/>
          <w:lang w:eastAsia="zh-CN"/>
        </w:rPr>
        <w:t xml:space="preserve"> </w:t>
      </w:r>
      <w:r w:rsidR="00864A14" w:rsidRPr="00864A14">
        <w:rPr>
          <w:rFonts w:ascii="Arial" w:hAnsi="Arial" w:cs="Arial"/>
          <w:kern w:val="0"/>
          <w:sz w:val="22"/>
          <w:szCs w:val="22"/>
          <w:lang w:eastAsia="zh-CN"/>
        </w:rPr>
        <w:t>w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 wyznaczonym w tym wezwaniu terminie do złożenia dokumentu/dokumentów, o których mowa w </w:t>
      </w:r>
      <w:r w:rsidRPr="00FE5041">
        <w:rPr>
          <w:rFonts w:ascii="Arial" w:hAnsi="Arial" w:cs="Arial"/>
          <w:b/>
          <w:kern w:val="0"/>
          <w:sz w:val="22"/>
          <w:szCs w:val="22"/>
          <w:lang w:eastAsia="zh-CN"/>
        </w:rPr>
        <w:t>ust. 2. lit. a)</w:t>
      </w:r>
      <w:r w:rsidR="00D36D4C" w:rsidRPr="00FE5041">
        <w:rPr>
          <w:rFonts w:ascii="Arial" w:hAnsi="Arial" w:cs="Arial"/>
          <w:b/>
          <w:kern w:val="0"/>
          <w:sz w:val="22"/>
          <w:szCs w:val="22"/>
          <w:lang w:eastAsia="zh-CN"/>
        </w:rPr>
        <w:t xml:space="preserve">, b) </w:t>
      </w:r>
      <w:r w:rsidR="0057610F" w:rsidRPr="00FE5041">
        <w:rPr>
          <w:rFonts w:ascii="Arial" w:hAnsi="Arial" w:cs="Arial"/>
          <w:b/>
          <w:kern w:val="0"/>
          <w:sz w:val="22"/>
          <w:szCs w:val="22"/>
          <w:lang w:eastAsia="zh-CN"/>
        </w:rPr>
        <w:t>lub</w:t>
      </w:r>
      <w:r w:rsidR="00D36D4C" w:rsidRPr="00FE5041">
        <w:rPr>
          <w:rFonts w:ascii="Arial" w:hAnsi="Arial" w:cs="Arial"/>
          <w:b/>
          <w:kern w:val="0"/>
          <w:sz w:val="22"/>
          <w:szCs w:val="22"/>
          <w:lang w:eastAsia="zh-CN"/>
        </w:rPr>
        <w:t xml:space="preserve"> c)</w:t>
      </w:r>
      <w:r w:rsidRPr="00FE5041">
        <w:rPr>
          <w:rFonts w:ascii="Arial" w:hAnsi="Arial" w:cs="Arial"/>
          <w:b/>
          <w:kern w:val="0"/>
          <w:sz w:val="22"/>
          <w:szCs w:val="22"/>
          <w:lang w:eastAsia="zh-CN"/>
        </w:rPr>
        <w:t>.</w:t>
      </w:r>
    </w:p>
    <w:p w14:paraId="637AE539" w14:textId="0E4E0AEF" w:rsidR="00E03643" w:rsidRDefault="002E3586" w:rsidP="0061356B">
      <w:pPr>
        <w:widowControl w:val="0"/>
        <w:numPr>
          <w:ilvl w:val="0"/>
          <w:numId w:val="18"/>
        </w:numPr>
        <w:spacing w:before="120" w:line="276" w:lineRule="auto"/>
        <w:ind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W przypadku niespełnienia przez Wykonawcę </w:t>
      </w:r>
      <w:r w:rsidR="00864A14" w:rsidRPr="00864A14">
        <w:rPr>
          <w:rFonts w:ascii="Arial" w:hAnsi="Arial" w:cs="Arial"/>
          <w:kern w:val="0"/>
          <w:sz w:val="22"/>
          <w:szCs w:val="22"/>
          <w:lang w:eastAsia="zh-CN"/>
        </w:rPr>
        <w:t>w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ymogu przedłożenia dokumentu/dokumentów, Zamawiający przewiduje sankcję w postaci obowiązku zapłaty przez Wykonawcę kary umownej określonej w </w:t>
      </w:r>
      <w:r w:rsidR="00B8437C" w:rsidRPr="00FE5041">
        <w:rPr>
          <w:rFonts w:ascii="Arial" w:hAnsi="Arial" w:cs="Arial"/>
          <w:b/>
          <w:kern w:val="0"/>
          <w:sz w:val="22"/>
          <w:szCs w:val="22"/>
          <w:lang w:eastAsia="zh-CN"/>
        </w:rPr>
        <w:t xml:space="preserve">§9 ust. 1 lit. </w:t>
      </w:r>
      <w:r w:rsidR="004D6351">
        <w:rPr>
          <w:rFonts w:ascii="Arial" w:hAnsi="Arial" w:cs="Arial"/>
          <w:b/>
          <w:kern w:val="0"/>
          <w:sz w:val="22"/>
          <w:szCs w:val="22"/>
          <w:lang w:eastAsia="zh-CN"/>
        </w:rPr>
        <w:t>d</w:t>
      </w:r>
      <w:r w:rsidRPr="00FE5041">
        <w:rPr>
          <w:rFonts w:ascii="Arial" w:hAnsi="Arial" w:cs="Arial"/>
          <w:b/>
          <w:kern w:val="0"/>
          <w:sz w:val="22"/>
          <w:szCs w:val="22"/>
          <w:lang w:eastAsia="zh-CN"/>
        </w:rPr>
        <w:t>)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t>.</w:t>
      </w:r>
    </w:p>
    <w:p w14:paraId="7CB8B04B" w14:textId="77777777" w:rsidR="00E03643" w:rsidRDefault="0042693D" w:rsidP="0061356B">
      <w:pPr>
        <w:pStyle w:val="Tekstpodstawowy"/>
        <w:tabs>
          <w:tab w:val="left" w:pos="284"/>
        </w:tabs>
        <w:spacing w:before="240" w:line="276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§1</w:t>
      </w:r>
      <w:r w:rsidR="00C757D2">
        <w:rPr>
          <w:rFonts w:ascii="Arial" w:hAnsi="Arial" w:cs="Arial"/>
          <w:b/>
          <w:bCs/>
          <w:sz w:val="22"/>
          <w:szCs w:val="22"/>
        </w:rPr>
        <w:t>2</w:t>
      </w:r>
      <w:r w:rsidR="00C84D6C" w:rsidRPr="00FE5041">
        <w:rPr>
          <w:rFonts w:ascii="Arial" w:hAnsi="Arial" w:cs="Arial"/>
          <w:b/>
          <w:bCs/>
          <w:sz w:val="22"/>
          <w:szCs w:val="22"/>
        </w:rPr>
        <w:t xml:space="preserve"> Podwykonawcy</w:t>
      </w:r>
    </w:p>
    <w:p w14:paraId="54501F5C" w14:textId="77777777" w:rsidR="00E03643" w:rsidRDefault="00C41C97" w:rsidP="0061356B">
      <w:pPr>
        <w:numPr>
          <w:ilvl w:val="6"/>
          <w:numId w:val="8"/>
        </w:numPr>
        <w:tabs>
          <w:tab w:val="num" w:pos="360"/>
          <w:tab w:val="left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bookmarkStart w:id="1" w:name="__DdeLink__81_1622541634"/>
      <w:r w:rsidRPr="00FE5041">
        <w:rPr>
          <w:rFonts w:ascii="Arial" w:hAnsi="Arial" w:cs="Arial"/>
          <w:sz w:val="22"/>
          <w:szCs w:val="22"/>
        </w:rPr>
        <w:t>Wykonawca zamierza powierzyć podwykonawcom wskazanym w formularzu ofertowym wykonanie następujących części umowy:</w:t>
      </w:r>
    </w:p>
    <w:p w14:paraId="20CFFED7" w14:textId="77777777" w:rsidR="00E03643" w:rsidRDefault="00C41C97" w:rsidP="0061356B">
      <w:pPr>
        <w:numPr>
          <w:ilvl w:val="7"/>
          <w:numId w:val="8"/>
        </w:numPr>
        <w:tabs>
          <w:tab w:val="left" w:pos="284"/>
        </w:tabs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66703F97" w14:textId="77777777" w:rsidR="00E03643" w:rsidRDefault="000860B1" w:rsidP="0061356B">
      <w:pPr>
        <w:numPr>
          <w:ilvl w:val="7"/>
          <w:numId w:val="8"/>
        </w:numPr>
        <w:tabs>
          <w:tab w:val="left" w:pos="284"/>
        </w:tabs>
        <w:spacing w:after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7B447A9D" w14:textId="77777777" w:rsidR="00E03643" w:rsidRDefault="00C41C97" w:rsidP="0061356B">
      <w:pPr>
        <w:numPr>
          <w:ilvl w:val="6"/>
          <w:numId w:val="8"/>
        </w:numPr>
        <w:tabs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 przypadku powierzenia wykonania części umowy Podwykonawcom, Wykonawca zobowiązuje się do koordynacji prac wykonanych przez te podmioty i ponosi przed Zamawiającym odpowiedzialność za należyte ich wykonanie, jak również za dokonanie rozliczenia z tymi podmiotami oraz odpowiada za jakość i terminowość prac przez nich wykonanych, tak jak za działania własne.</w:t>
      </w:r>
    </w:p>
    <w:p w14:paraId="0D20D56B" w14:textId="77777777" w:rsidR="00E03643" w:rsidRDefault="00C41C97" w:rsidP="0061356B">
      <w:pPr>
        <w:numPr>
          <w:ilvl w:val="6"/>
          <w:numId w:val="8"/>
        </w:numPr>
        <w:tabs>
          <w:tab w:val="num" w:pos="426"/>
        </w:tabs>
        <w:spacing w:after="12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Wykonawca może:</w:t>
      </w:r>
    </w:p>
    <w:p w14:paraId="3FA8316E" w14:textId="77777777" w:rsidR="00E03643" w:rsidRDefault="00C41C97" w:rsidP="0061356B">
      <w:pPr>
        <w:numPr>
          <w:ilvl w:val="7"/>
          <w:numId w:val="8"/>
        </w:numPr>
        <w:tabs>
          <w:tab w:val="left" w:pos="993"/>
        </w:tabs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powierzyć realizację części umowy podwykonawcom, mimo niewskazania </w:t>
      </w:r>
      <w:r w:rsidR="00AD0EA1">
        <w:rPr>
          <w:rFonts w:ascii="Arial" w:hAnsi="Arial" w:cs="Arial"/>
          <w:sz w:val="22"/>
          <w:szCs w:val="22"/>
        </w:rPr>
        <w:br/>
      </w:r>
      <w:r w:rsidRPr="00FE5041">
        <w:rPr>
          <w:rFonts w:ascii="Arial" w:hAnsi="Arial" w:cs="Arial"/>
          <w:sz w:val="22"/>
          <w:szCs w:val="22"/>
        </w:rPr>
        <w:t>w ofercie takiej części do powierzenia podwykonawcom,</w:t>
      </w:r>
    </w:p>
    <w:p w14:paraId="327D0E58" w14:textId="77777777" w:rsidR="00E03643" w:rsidRDefault="00C41C97" w:rsidP="0061356B">
      <w:pPr>
        <w:numPr>
          <w:ilvl w:val="7"/>
          <w:numId w:val="8"/>
        </w:numPr>
        <w:tabs>
          <w:tab w:val="left" w:pos="993"/>
        </w:tabs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wskazać inny zakres podwykonawstwa niż w ofercie,</w:t>
      </w:r>
    </w:p>
    <w:p w14:paraId="029C2774" w14:textId="77777777" w:rsidR="00E03643" w:rsidRDefault="00C41C97" w:rsidP="0061356B">
      <w:pPr>
        <w:numPr>
          <w:ilvl w:val="7"/>
          <w:numId w:val="8"/>
        </w:numPr>
        <w:tabs>
          <w:tab w:val="left" w:pos="993"/>
        </w:tabs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wskazać innych podwykonawców niż przedstawieni w ofercie,</w:t>
      </w:r>
    </w:p>
    <w:p w14:paraId="3BA24CAE" w14:textId="77777777" w:rsidR="00E03643" w:rsidRDefault="00C41C97" w:rsidP="0061356B">
      <w:pPr>
        <w:numPr>
          <w:ilvl w:val="7"/>
          <w:numId w:val="8"/>
        </w:numPr>
        <w:tabs>
          <w:tab w:val="left" w:pos="993"/>
        </w:tabs>
        <w:spacing w:after="120" w:line="276" w:lineRule="auto"/>
        <w:ind w:left="993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zrezygnować z podwykonawstwa.</w:t>
      </w:r>
    </w:p>
    <w:p w14:paraId="5C648A40" w14:textId="77777777" w:rsidR="00E03643" w:rsidRDefault="00C41C97" w:rsidP="0061356B">
      <w:pPr>
        <w:numPr>
          <w:ilvl w:val="6"/>
          <w:numId w:val="8"/>
        </w:numPr>
        <w:tabs>
          <w:tab w:val="left" w:pos="284"/>
          <w:tab w:val="num" w:pos="360"/>
        </w:tabs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Jeżeli zmiana albo rezygnacja z Podwykonawcy, dotyczy podmiotu, na którego zasoby Wykonawca powoływał się, na zasadach określonych w art. 118 ust. 1 ustawy Pzp,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 Wykonawca jest zobowiązany każdorazowo powiadomić Zamawiającego o zaistniałym fakcie.</w:t>
      </w:r>
    </w:p>
    <w:p w14:paraId="18189E55" w14:textId="77777777" w:rsidR="00E03643" w:rsidRDefault="009735F7" w:rsidP="0061356B">
      <w:pPr>
        <w:numPr>
          <w:ilvl w:val="6"/>
          <w:numId w:val="8"/>
        </w:numPr>
        <w:tabs>
          <w:tab w:val="left" w:pos="284"/>
          <w:tab w:val="num" w:pos="360"/>
        </w:tabs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735F7">
        <w:rPr>
          <w:rFonts w:ascii="Arial" w:hAnsi="Arial" w:cs="Arial"/>
          <w:sz w:val="22"/>
          <w:szCs w:val="22"/>
        </w:rPr>
        <w:t>W przypadkach określonych w ust. 3, Wykonawca zobowiązany jest poinformować Zamawiającego o każdym zaistniałym przypadku</w:t>
      </w:r>
    </w:p>
    <w:p w14:paraId="037ED7A2" w14:textId="77777777" w:rsidR="00E03643" w:rsidRDefault="00C41C97" w:rsidP="0061356B">
      <w:pPr>
        <w:numPr>
          <w:ilvl w:val="6"/>
          <w:numId w:val="8"/>
        </w:numPr>
        <w:tabs>
          <w:tab w:val="left" w:pos="284"/>
          <w:tab w:val="num" w:pos="360"/>
        </w:tabs>
        <w:spacing w:after="12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9735F7">
        <w:rPr>
          <w:rFonts w:ascii="Arial" w:hAnsi="Arial" w:cs="Arial"/>
          <w:sz w:val="22"/>
          <w:szCs w:val="22"/>
        </w:rPr>
        <w:t xml:space="preserve">Wykonawca jest zobowiązany przedłożyć do faktury wraz z innymi dokumentami wymaganymi przedmiotową umową, również potwierdzenie wykonania przelewu </w:t>
      </w:r>
      <w:r w:rsidRPr="009735F7">
        <w:rPr>
          <w:rFonts w:ascii="Arial" w:hAnsi="Arial" w:cs="Arial"/>
          <w:sz w:val="22"/>
          <w:szCs w:val="22"/>
        </w:rPr>
        <w:lastRenderedPageBreak/>
        <w:t>bankowego na kwotę należną podwykonawcy lub dalszemu podwykonawcy. Wynagrodzenie podwykonawcy nie może być wyższe od wynagrodzenia wykonawcy za wykonane prace.</w:t>
      </w:r>
    </w:p>
    <w:p w14:paraId="34231088" w14:textId="77777777" w:rsidR="00E03643" w:rsidRDefault="002A167E" w:rsidP="0061356B">
      <w:pPr>
        <w:pStyle w:val="Tekstpodstawowy"/>
        <w:tabs>
          <w:tab w:val="left" w:pos="426"/>
        </w:tabs>
        <w:spacing w:before="240" w:line="276" w:lineRule="auto"/>
        <w:rPr>
          <w:rFonts w:ascii="Arial" w:hAnsi="Arial" w:cs="Arial"/>
          <w:b/>
          <w:bCs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§1</w:t>
      </w:r>
      <w:r w:rsidR="00C757D2">
        <w:rPr>
          <w:rFonts w:ascii="Arial" w:hAnsi="Arial" w:cs="Arial"/>
          <w:b/>
          <w:bCs/>
          <w:sz w:val="22"/>
          <w:szCs w:val="22"/>
        </w:rPr>
        <w:t>3</w:t>
      </w:r>
      <w:r w:rsidRPr="00FE5041">
        <w:rPr>
          <w:rFonts w:ascii="Arial" w:hAnsi="Arial" w:cs="Arial"/>
          <w:b/>
          <w:bCs/>
          <w:sz w:val="22"/>
          <w:szCs w:val="22"/>
        </w:rPr>
        <w:t xml:space="preserve"> Waloryzacja </w:t>
      </w:r>
    </w:p>
    <w:p w14:paraId="403E1177" w14:textId="77777777" w:rsidR="00E03643" w:rsidRDefault="00141861" w:rsidP="0061356B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before="120" w:after="0" w:line="276" w:lineRule="auto"/>
        <w:ind w:left="426" w:hanging="426"/>
        <w:contextualSpacing w:val="0"/>
        <w:textAlignment w:val="baseline"/>
        <w:rPr>
          <w:rFonts w:ascii="Arial" w:hAnsi="Arial" w:cs="Arial"/>
          <w:bCs/>
        </w:rPr>
      </w:pPr>
      <w:r w:rsidRPr="00FE5041">
        <w:rPr>
          <w:rFonts w:ascii="Arial" w:hAnsi="Arial" w:cs="Arial"/>
          <w:bCs/>
        </w:rPr>
        <w:t>Strony przewidują możliwość zmiany umowy w przypadku zmiany powszechnie obowiązującego prawa w zakresie:</w:t>
      </w:r>
    </w:p>
    <w:p w14:paraId="2830D6D4" w14:textId="77777777" w:rsidR="00E03643" w:rsidRDefault="00141861" w:rsidP="0061356B">
      <w:pPr>
        <w:pStyle w:val="Akapitzlist"/>
        <w:numPr>
          <w:ilvl w:val="0"/>
          <w:numId w:val="27"/>
        </w:numPr>
        <w:suppressAutoHyphens/>
        <w:autoSpaceDE w:val="0"/>
        <w:autoSpaceDN w:val="0"/>
        <w:spacing w:before="120" w:after="0" w:line="276" w:lineRule="auto"/>
        <w:ind w:left="851" w:hanging="425"/>
        <w:contextualSpacing w:val="0"/>
        <w:textAlignment w:val="baseline"/>
        <w:rPr>
          <w:rFonts w:ascii="Arial" w:hAnsi="Arial" w:cs="Arial"/>
          <w:bCs/>
        </w:rPr>
      </w:pPr>
      <w:r w:rsidRPr="00FE5041">
        <w:rPr>
          <w:rFonts w:ascii="Arial" w:hAnsi="Arial" w:cs="Arial"/>
          <w:bCs/>
        </w:rPr>
        <w:t xml:space="preserve">stawki podatku od towarów i usług oraz podatku akcyzowego, </w:t>
      </w:r>
    </w:p>
    <w:p w14:paraId="74AE3943" w14:textId="77777777" w:rsidR="00E03643" w:rsidRDefault="00141861" w:rsidP="0061356B">
      <w:pPr>
        <w:pStyle w:val="Akapitzlist"/>
        <w:numPr>
          <w:ilvl w:val="0"/>
          <w:numId w:val="27"/>
        </w:numPr>
        <w:suppressAutoHyphens/>
        <w:autoSpaceDE w:val="0"/>
        <w:autoSpaceDN w:val="0"/>
        <w:spacing w:before="120" w:after="0" w:line="276" w:lineRule="auto"/>
        <w:ind w:left="851" w:hanging="425"/>
        <w:contextualSpacing w:val="0"/>
        <w:textAlignment w:val="baseline"/>
        <w:rPr>
          <w:rFonts w:ascii="Arial" w:hAnsi="Arial" w:cs="Arial"/>
          <w:bCs/>
        </w:rPr>
      </w:pPr>
      <w:r w:rsidRPr="00FE5041">
        <w:rPr>
          <w:rFonts w:ascii="Arial" w:hAnsi="Arial" w:cs="Arial"/>
          <w:bCs/>
        </w:rPr>
        <w:t xml:space="preserve">wysokości minimalnego wynagrodzenia za pracę albo wysokości minimalnej stawki godzinowej, ustalonych na podstawie ustawy z dnia 10 października 2002 r. </w:t>
      </w:r>
      <w:r w:rsidR="009C22D2">
        <w:rPr>
          <w:rFonts w:ascii="Arial" w:hAnsi="Arial" w:cs="Arial"/>
          <w:bCs/>
        </w:rPr>
        <w:br/>
      </w:r>
      <w:r w:rsidRPr="00FE5041">
        <w:rPr>
          <w:rFonts w:ascii="Arial" w:hAnsi="Arial" w:cs="Arial"/>
          <w:bCs/>
        </w:rPr>
        <w:t>o</w:t>
      </w:r>
      <w:r w:rsidR="009C22D2">
        <w:rPr>
          <w:rFonts w:ascii="Arial" w:hAnsi="Arial" w:cs="Arial"/>
          <w:bCs/>
        </w:rPr>
        <w:t xml:space="preserve"> </w:t>
      </w:r>
      <w:r w:rsidRPr="00FE5041">
        <w:rPr>
          <w:rFonts w:ascii="Arial" w:hAnsi="Arial" w:cs="Arial"/>
          <w:bCs/>
        </w:rPr>
        <w:t xml:space="preserve">minimalnym wynagrodzeniu za pracę, </w:t>
      </w:r>
    </w:p>
    <w:p w14:paraId="5AD7ACA9" w14:textId="77777777" w:rsidR="00E03643" w:rsidRDefault="00141861" w:rsidP="0061356B">
      <w:pPr>
        <w:pStyle w:val="Akapitzlist"/>
        <w:numPr>
          <w:ilvl w:val="0"/>
          <w:numId w:val="27"/>
        </w:numPr>
        <w:suppressAutoHyphens/>
        <w:autoSpaceDE w:val="0"/>
        <w:autoSpaceDN w:val="0"/>
        <w:spacing w:before="120" w:after="0" w:line="276" w:lineRule="auto"/>
        <w:ind w:left="851" w:hanging="425"/>
        <w:contextualSpacing w:val="0"/>
        <w:textAlignment w:val="baseline"/>
        <w:rPr>
          <w:rFonts w:ascii="Arial" w:hAnsi="Arial" w:cs="Arial"/>
          <w:bCs/>
        </w:rPr>
      </w:pPr>
      <w:r w:rsidRPr="00FE5041">
        <w:rPr>
          <w:rFonts w:ascii="Arial" w:hAnsi="Arial" w:cs="Arial"/>
          <w:bCs/>
        </w:rPr>
        <w:t xml:space="preserve">zasad podlegania ubezpieczeniom społecznym lub ubezpieczeniu zdrowotnemu lub wysokości stawki składki na ubezpieczenia społeczne lub ubezpieczenie zdrowotne, </w:t>
      </w:r>
    </w:p>
    <w:p w14:paraId="1F07A9D6" w14:textId="77777777" w:rsidR="00E03643" w:rsidRDefault="00141861" w:rsidP="0061356B">
      <w:pPr>
        <w:pStyle w:val="Akapitzlist"/>
        <w:numPr>
          <w:ilvl w:val="0"/>
          <w:numId w:val="27"/>
        </w:numPr>
        <w:suppressAutoHyphens/>
        <w:autoSpaceDE w:val="0"/>
        <w:autoSpaceDN w:val="0"/>
        <w:spacing w:before="120" w:after="0" w:line="276" w:lineRule="auto"/>
        <w:ind w:left="851" w:hanging="425"/>
        <w:contextualSpacing w:val="0"/>
        <w:textAlignment w:val="baseline"/>
        <w:rPr>
          <w:rFonts w:ascii="Arial" w:hAnsi="Arial" w:cs="Arial"/>
          <w:bCs/>
        </w:rPr>
      </w:pPr>
      <w:r w:rsidRPr="00FE5041">
        <w:rPr>
          <w:rFonts w:ascii="Arial" w:hAnsi="Arial" w:cs="Arial"/>
          <w:bCs/>
        </w:rPr>
        <w:t xml:space="preserve">zasad gromadzenia i wysokości wpłat do pracowniczych planów kapitałowych, </w:t>
      </w:r>
      <w:r w:rsidR="000860B1">
        <w:rPr>
          <w:rFonts w:ascii="Arial" w:hAnsi="Arial" w:cs="Arial"/>
          <w:bCs/>
        </w:rPr>
        <w:br/>
      </w:r>
      <w:r w:rsidRPr="00FE5041">
        <w:rPr>
          <w:rFonts w:ascii="Arial" w:hAnsi="Arial" w:cs="Arial"/>
          <w:bCs/>
        </w:rPr>
        <w:t>o</w:t>
      </w:r>
      <w:r w:rsidR="009C22D2">
        <w:rPr>
          <w:rFonts w:ascii="Arial" w:hAnsi="Arial" w:cs="Arial"/>
          <w:bCs/>
        </w:rPr>
        <w:t xml:space="preserve"> </w:t>
      </w:r>
      <w:r w:rsidRPr="00FE5041">
        <w:rPr>
          <w:rFonts w:ascii="Arial" w:hAnsi="Arial" w:cs="Arial"/>
          <w:bCs/>
        </w:rPr>
        <w:t xml:space="preserve">których mowa w ustawie z dnia 4 października 2018 r. o pracowniczych planach kapitałowych </w:t>
      </w:r>
    </w:p>
    <w:p w14:paraId="040B3370" w14:textId="77777777" w:rsidR="00E03643" w:rsidRDefault="002E41F8" w:rsidP="0061356B">
      <w:pPr>
        <w:pStyle w:val="Akapitzlist"/>
        <w:suppressAutoHyphens/>
        <w:autoSpaceDE w:val="0"/>
        <w:autoSpaceDN w:val="0"/>
        <w:spacing w:before="120" w:after="0" w:line="276" w:lineRule="auto"/>
        <w:ind w:left="851"/>
        <w:contextualSpacing w:val="0"/>
        <w:textAlignment w:val="baseline"/>
        <w:rPr>
          <w:rFonts w:ascii="Arial" w:hAnsi="Arial" w:cs="Arial"/>
          <w:bCs/>
        </w:rPr>
      </w:pPr>
      <w:r w:rsidRPr="00CD00E4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 xml:space="preserve"> </w:t>
      </w:r>
      <w:r w:rsidR="00C7402B">
        <w:rPr>
          <w:rFonts w:ascii="Arial" w:hAnsi="Arial" w:cs="Arial"/>
          <w:bCs/>
        </w:rPr>
        <w:t xml:space="preserve"> jeżeli </w:t>
      </w:r>
      <w:r w:rsidR="00C22A13">
        <w:rPr>
          <w:rFonts w:ascii="Arial" w:hAnsi="Arial" w:cs="Arial"/>
          <w:bCs/>
        </w:rPr>
        <w:t xml:space="preserve">zmiany te </w:t>
      </w:r>
      <w:r w:rsidR="00C22A13" w:rsidRPr="00C22A13">
        <w:rPr>
          <w:rFonts w:ascii="Arial" w:hAnsi="Arial" w:cs="Arial"/>
          <w:bCs/>
        </w:rPr>
        <w:t xml:space="preserve"> będą miały wpływ na koszty wykonania zamówienia przez Wykonawcę.</w:t>
      </w:r>
    </w:p>
    <w:p w14:paraId="3CC1081C" w14:textId="77777777" w:rsidR="00E03643" w:rsidRDefault="00973D23" w:rsidP="0061356B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before="120" w:after="0" w:line="276" w:lineRule="auto"/>
        <w:ind w:left="426" w:hanging="426"/>
        <w:contextualSpacing w:val="0"/>
        <w:textAlignment w:val="baseline"/>
        <w:rPr>
          <w:rFonts w:ascii="Arial" w:hAnsi="Arial" w:cs="Arial"/>
          <w:bCs/>
        </w:rPr>
      </w:pPr>
      <w:r w:rsidRPr="00973D23">
        <w:rPr>
          <w:rFonts w:ascii="Arial" w:hAnsi="Arial" w:cs="Arial"/>
          <w:bCs/>
        </w:rPr>
        <w:t>Zmiany o których mowa w ust. 1 będą przeprowadzone:</w:t>
      </w:r>
    </w:p>
    <w:p w14:paraId="5460EB65" w14:textId="77777777" w:rsidR="00E03643" w:rsidRDefault="00973D23" w:rsidP="0061356B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0" w:line="276" w:lineRule="auto"/>
        <w:ind w:left="850" w:hanging="425"/>
        <w:contextualSpacing w:val="0"/>
        <w:textAlignment w:val="baseline"/>
        <w:rPr>
          <w:rFonts w:ascii="Arial" w:hAnsi="Arial" w:cs="Arial"/>
          <w:bCs/>
        </w:rPr>
      </w:pPr>
      <w:r w:rsidRPr="00973D23">
        <w:rPr>
          <w:rFonts w:ascii="Arial" w:hAnsi="Arial" w:cs="Arial"/>
          <w:bCs/>
        </w:rPr>
        <w:t>w przypadku zmiany</w:t>
      </w:r>
      <w:r>
        <w:rPr>
          <w:rFonts w:ascii="Arial" w:hAnsi="Arial" w:cs="Arial"/>
          <w:bCs/>
        </w:rPr>
        <w:t>,</w:t>
      </w:r>
      <w:r w:rsidRPr="00973D23">
        <w:rPr>
          <w:rFonts w:ascii="Arial" w:hAnsi="Arial" w:cs="Arial"/>
          <w:bCs/>
        </w:rPr>
        <w:t xml:space="preserve"> o której mowa w ust. 1 pkt 1, 3 i 4 - zarówno z inicjatywy Zamawiającego jak i na wniosek Wykonawcy, </w:t>
      </w:r>
    </w:p>
    <w:p w14:paraId="253357A3" w14:textId="77777777" w:rsidR="00E03643" w:rsidRDefault="00973D23" w:rsidP="0061356B">
      <w:pPr>
        <w:pStyle w:val="Akapitzlist"/>
        <w:numPr>
          <w:ilvl w:val="1"/>
          <w:numId w:val="25"/>
        </w:numPr>
        <w:suppressAutoHyphens/>
        <w:autoSpaceDE w:val="0"/>
        <w:autoSpaceDN w:val="0"/>
        <w:spacing w:before="120" w:after="0" w:line="276" w:lineRule="auto"/>
        <w:ind w:left="851" w:hanging="425"/>
        <w:contextualSpacing w:val="0"/>
        <w:textAlignment w:val="baseline"/>
        <w:rPr>
          <w:rFonts w:ascii="Arial" w:hAnsi="Arial" w:cs="Arial"/>
          <w:bCs/>
        </w:rPr>
      </w:pPr>
      <w:r w:rsidRPr="00400506">
        <w:rPr>
          <w:rFonts w:ascii="Arial" w:hAnsi="Arial" w:cs="Arial"/>
          <w:bCs/>
        </w:rPr>
        <w:t>w przypadku zmiany, o której mowa w ust. 1 pkt 2 - wyłącznie na pisemny wniosek Wykonawcy.</w:t>
      </w:r>
    </w:p>
    <w:p w14:paraId="3DB5C8CE" w14:textId="77777777" w:rsidR="00E03643" w:rsidRDefault="00C22A13" w:rsidP="0061356B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before="120" w:after="0" w:line="276" w:lineRule="auto"/>
        <w:ind w:left="425" w:hanging="425"/>
        <w:contextualSpacing w:val="0"/>
        <w:textAlignment w:val="baseline"/>
        <w:rPr>
          <w:rFonts w:ascii="Arial" w:hAnsi="Arial" w:cs="Arial"/>
          <w:bCs/>
        </w:rPr>
      </w:pPr>
      <w:r w:rsidRPr="00973D23">
        <w:rPr>
          <w:rFonts w:ascii="Arial" w:hAnsi="Arial" w:cs="Arial"/>
          <w:bCs/>
        </w:rPr>
        <w:t>W przypadku zmiany, o której mowa w ust. 1 pkt 1 podwyższenie lub obniżenie cen jednostkowych następuje jedynie w zakresie wartości należnego podatku od towar</w:t>
      </w:r>
      <w:r w:rsidR="000860B1">
        <w:rPr>
          <w:rFonts w:ascii="Arial" w:hAnsi="Arial" w:cs="Arial"/>
          <w:bCs/>
        </w:rPr>
        <w:t>ów</w:t>
      </w:r>
      <w:r w:rsidRPr="00973D23">
        <w:rPr>
          <w:rFonts w:ascii="Arial" w:hAnsi="Arial" w:cs="Arial"/>
          <w:bCs/>
        </w:rPr>
        <w:t xml:space="preserve"> </w:t>
      </w:r>
      <w:r w:rsidR="000860B1">
        <w:rPr>
          <w:rFonts w:ascii="Arial" w:hAnsi="Arial" w:cs="Arial"/>
          <w:bCs/>
        </w:rPr>
        <w:br/>
      </w:r>
      <w:r w:rsidRPr="00973D23">
        <w:rPr>
          <w:rFonts w:ascii="Arial" w:hAnsi="Arial" w:cs="Arial"/>
          <w:bCs/>
        </w:rPr>
        <w:t>i usług. Negocjacje nie będą obejmować zmiany ceny stanowiącej podstawę ustalenia wymiaru podatku od towaru i usług, czyli ceny netto.</w:t>
      </w:r>
    </w:p>
    <w:p w14:paraId="01E55058" w14:textId="77777777" w:rsidR="00E03643" w:rsidRDefault="00C22A13" w:rsidP="0061356B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before="120" w:after="0" w:line="276" w:lineRule="auto"/>
        <w:ind w:left="426" w:hanging="426"/>
        <w:contextualSpacing w:val="0"/>
        <w:textAlignment w:val="baseline"/>
        <w:rPr>
          <w:rFonts w:ascii="Arial" w:hAnsi="Arial" w:cs="Arial"/>
          <w:bCs/>
        </w:rPr>
      </w:pPr>
      <w:r w:rsidRPr="00C22A13">
        <w:rPr>
          <w:rFonts w:ascii="Arial" w:hAnsi="Arial" w:cs="Arial"/>
          <w:bCs/>
        </w:rPr>
        <w:t>W przypadku zmian, o których mowa w ust. 1 pkt 2, 3 i 4 Wykonawca zobowiązany jest do załączenia do wniosku następujących dokumentów:</w:t>
      </w:r>
    </w:p>
    <w:p w14:paraId="5547FAB6" w14:textId="77777777" w:rsidR="00E03643" w:rsidRDefault="00C22A13" w:rsidP="0061356B">
      <w:pPr>
        <w:pStyle w:val="Akapitzlist"/>
        <w:numPr>
          <w:ilvl w:val="1"/>
          <w:numId w:val="15"/>
        </w:numPr>
        <w:tabs>
          <w:tab w:val="num" w:pos="851"/>
        </w:tabs>
        <w:suppressAutoHyphens/>
        <w:autoSpaceDE w:val="0"/>
        <w:autoSpaceDN w:val="0"/>
        <w:spacing w:before="120" w:after="0" w:line="276" w:lineRule="auto"/>
        <w:ind w:left="851" w:hanging="425"/>
        <w:contextualSpacing w:val="0"/>
        <w:textAlignment w:val="baseline"/>
        <w:rPr>
          <w:rFonts w:ascii="Arial" w:hAnsi="Arial" w:cs="Arial"/>
          <w:bCs/>
        </w:rPr>
      </w:pPr>
      <w:r w:rsidRPr="00C22A13">
        <w:rPr>
          <w:rFonts w:ascii="Arial" w:hAnsi="Arial" w:cs="Arial"/>
          <w:bCs/>
        </w:rPr>
        <w:t>analizy wpływu zmian, o których mowa w ust. 3 pkt 2, 3 i 4 na koszty realizowanego zamówienia wraz z</w:t>
      </w:r>
      <w:r w:rsidR="006C078F">
        <w:rPr>
          <w:rFonts w:ascii="Arial" w:hAnsi="Arial" w:cs="Arial"/>
          <w:bCs/>
        </w:rPr>
        <w:t>e</w:t>
      </w:r>
      <w:r w:rsidRPr="00C22A13">
        <w:rPr>
          <w:rFonts w:ascii="Arial" w:hAnsi="Arial" w:cs="Arial"/>
          <w:bCs/>
        </w:rPr>
        <w:t xml:space="preserve"> strukturą ponoszonych kosztów wynagrodzeń jednostkowych</w:t>
      </w:r>
      <w:r w:rsidR="006C078F">
        <w:rPr>
          <w:rFonts w:ascii="Arial" w:hAnsi="Arial" w:cs="Arial"/>
          <w:bCs/>
        </w:rPr>
        <w:t>,</w:t>
      </w:r>
    </w:p>
    <w:p w14:paraId="456A018B" w14:textId="77777777" w:rsidR="00E03643" w:rsidRDefault="00C22A13" w:rsidP="0061356B">
      <w:pPr>
        <w:pStyle w:val="Akapitzlist"/>
        <w:numPr>
          <w:ilvl w:val="1"/>
          <w:numId w:val="15"/>
        </w:numPr>
        <w:tabs>
          <w:tab w:val="num" w:pos="851"/>
        </w:tabs>
        <w:suppressAutoHyphens/>
        <w:autoSpaceDE w:val="0"/>
        <w:autoSpaceDN w:val="0"/>
        <w:spacing w:before="120" w:after="0" w:line="276" w:lineRule="auto"/>
        <w:ind w:left="851" w:hanging="425"/>
        <w:contextualSpacing w:val="0"/>
        <w:textAlignment w:val="baseline"/>
        <w:rPr>
          <w:rFonts w:ascii="Arial" w:hAnsi="Arial" w:cs="Arial"/>
          <w:bCs/>
        </w:rPr>
      </w:pPr>
      <w:r w:rsidRPr="00C22A13">
        <w:rPr>
          <w:rFonts w:ascii="Arial" w:hAnsi="Arial" w:cs="Arial"/>
          <w:bCs/>
        </w:rPr>
        <w:t xml:space="preserve">struktury zatrudnienia z podaniem stanowisk pracy oraz wysokości zarobków </w:t>
      </w:r>
      <w:r w:rsidR="000860B1">
        <w:rPr>
          <w:rFonts w:ascii="Arial" w:hAnsi="Arial" w:cs="Arial"/>
          <w:bCs/>
        </w:rPr>
        <w:br/>
      </w:r>
      <w:r w:rsidRPr="00C22A13">
        <w:rPr>
          <w:rFonts w:ascii="Arial" w:hAnsi="Arial" w:cs="Arial"/>
          <w:bCs/>
        </w:rPr>
        <w:t>z wyłączeniem danych osobowych pracowników.</w:t>
      </w:r>
    </w:p>
    <w:p w14:paraId="0ECA11C8" w14:textId="77777777" w:rsidR="00E03643" w:rsidRDefault="00C22A13" w:rsidP="0061356B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before="120" w:after="0" w:line="276" w:lineRule="auto"/>
        <w:ind w:left="426" w:hanging="426"/>
        <w:contextualSpacing w:val="0"/>
        <w:textAlignment w:val="baseline"/>
        <w:rPr>
          <w:rFonts w:ascii="Arial" w:hAnsi="Arial" w:cs="Arial"/>
          <w:bCs/>
        </w:rPr>
      </w:pPr>
      <w:r w:rsidRPr="00C22A13">
        <w:rPr>
          <w:rFonts w:ascii="Arial" w:hAnsi="Arial" w:cs="Arial"/>
          <w:bCs/>
        </w:rPr>
        <w:t xml:space="preserve">W przypadku, uwzględnienia wniosku Wykonawcy w zakresie zwiększenia cen jednostkowych, wynagrodzenie Wykonawcy zostanie przeliczone proporcjonalnie </w:t>
      </w:r>
      <w:r w:rsidR="000860B1">
        <w:rPr>
          <w:rFonts w:ascii="Arial" w:hAnsi="Arial" w:cs="Arial"/>
          <w:bCs/>
        </w:rPr>
        <w:br/>
      </w:r>
      <w:r w:rsidRPr="00C22A13">
        <w:rPr>
          <w:rFonts w:ascii="Arial" w:hAnsi="Arial" w:cs="Arial"/>
          <w:bCs/>
        </w:rPr>
        <w:t>do wzrostu tych kosztów.</w:t>
      </w:r>
    </w:p>
    <w:p w14:paraId="7918E8CA" w14:textId="77777777" w:rsidR="00E03643" w:rsidRDefault="00482834" w:rsidP="0061356B">
      <w:pPr>
        <w:pStyle w:val="Tekstkomentarza"/>
        <w:numPr>
          <w:ilvl w:val="0"/>
          <w:numId w:val="25"/>
        </w:numPr>
        <w:spacing w:before="120"/>
        <w:ind w:left="426" w:hanging="426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482834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Początkowy termin waloryzacji wynagrodzenia to pierwszy dzień 7 miesiąca realizacji umowy. Waloryzacja nie działa wstecz, co oznacza, że nie znajduje ona </w:t>
      </w:r>
      <w:r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z</w:t>
      </w:r>
      <w:r w:rsidRPr="00482834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astosowania </w:t>
      </w:r>
      <w:r w:rsidR="000860B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br/>
      </w:r>
      <w:r w:rsidRPr="00482834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w stosunku do wypłaconego już wynagrodzenia przed datą pierwszej waloryzacji. </w:t>
      </w:r>
      <w:r w:rsidR="000860B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br/>
      </w:r>
      <w:r w:rsidRPr="00482834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W przypadku umowy zawartej po upływie 180 dni od dnia upływu terminu składania ofert, początkowym terminem ustalenia zmiany wynagrodzenia jest dzień otwarcia ofert.</w:t>
      </w:r>
    </w:p>
    <w:p w14:paraId="4BA783FE" w14:textId="77777777" w:rsidR="00E03643" w:rsidRDefault="00482834" w:rsidP="0061356B">
      <w:pPr>
        <w:pStyle w:val="Tekstkomentarza"/>
        <w:numPr>
          <w:ilvl w:val="0"/>
          <w:numId w:val="25"/>
        </w:numPr>
        <w:spacing w:before="120"/>
        <w:ind w:left="426" w:hanging="426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482834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lastRenderedPageBreak/>
        <w:t xml:space="preserve">Kolejna waloryzacja ma miejsce począwszy od daty pierwszej waloryzacji wskazanej </w:t>
      </w:r>
      <w:r w:rsidR="000860B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br/>
      </w:r>
      <w:r w:rsidRPr="00482834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w ust. </w:t>
      </w:r>
      <w:r w:rsidR="006C078F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6</w:t>
      </w:r>
      <w:r w:rsidRPr="00482834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, co 6 miesięcy (na pierwszy dzień kolejnego miesiąca następującego po tym okresie) – art. 439 ustawy – Prawo zamówień publicznych.</w:t>
      </w:r>
    </w:p>
    <w:p w14:paraId="747F95CA" w14:textId="77777777" w:rsidR="00E03643" w:rsidRDefault="00482834" w:rsidP="0061356B">
      <w:pPr>
        <w:pStyle w:val="Tekstkomentarza"/>
        <w:numPr>
          <w:ilvl w:val="0"/>
          <w:numId w:val="25"/>
        </w:numPr>
        <w:spacing w:before="120"/>
        <w:ind w:left="426" w:hanging="426"/>
        <w:rPr>
          <w:rFonts w:ascii="Arial" w:eastAsia="Calibri" w:hAnsi="Arial" w:cs="Arial"/>
          <w:bCs/>
          <w:kern w:val="0"/>
          <w:sz w:val="22"/>
          <w:szCs w:val="22"/>
          <w:lang w:eastAsia="en-US"/>
        </w:rPr>
      </w:pPr>
      <w:r w:rsidRPr="00482834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Maksymalna wysokość zmiany wynagrodzenia należnego Wykonawcy w związku </w:t>
      </w:r>
      <w:r w:rsidR="000860B1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br/>
      </w:r>
      <w:r w:rsidRPr="00482834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z waloryzacją wynagrodzenia nie może przekroczyć </w:t>
      </w:r>
      <w:r w:rsidR="00D0653D" w:rsidRPr="00D0653D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10</w:t>
      </w:r>
      <w:r w:rsidRPr="00D0653D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 xml:space="preserve">% </w:t>
      </w:r>
      <w:r w:rsidRPr="00482834">
        <w:rPr>
          <w:rFonts w:ascii="Arial" w:eastAsia="Calibri" w:hAnsi="Arial" w:cs="Arial"/>
          <w:bCs/>
          <w:kern w:val="0"/>
          <w:sz w:val="22"/>
          <w:szCs w:val="22"/>
          <w:lang w:eastAsia="en-US"/>
        </w:rPr>
        <w:t>wartości wynagrodzenia za wykonanie Umowy, o którym mowa w § 8.</w:t>
      </w:r>
    </w:p>
    <w:p w14:paraId="5DA26383" w14:textId="77777777" w:rsidR="00E03643" w:rsidRDefault="00353E3C" w:rsidP="0061356B">
      <w:pPr>
        <w:pStyle w:val="Akapitzlist"/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uppressAutoHyphens/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textAlignment w:val="baseline"/>
        <w:rPr>
          <w:rFonts w:ascii="Arial" w:hAnsi="Arial" w:cs="Arial"/>
        </w:rPr>
      </w:pPr>
      <w:r w:rsidRPr="00FE5041">
        <w:rPr>
          <w:rFonts w:ascii="Arial" w:hAnsi="Arial" w:cs="Arial"/>
        </w:rPr>
        <w:t>Zmiana ceny materiałów lub kosztów winna mieć bezpośredni wpływ na koszt wykonania zamówienia, co Wykonawca winien wykazać w swoim wniosku o dokonanie zmiany wynagrodzenia.</w:t>
      </w:r>
    </w:p>
    <w:p w14:paraId="39D07F9E" w14:textId="77777777" w:rsidR="00E03643" w:rsidRDefault="00353E3C" w:rsidP="0061356B">
      <w:pPr>
        <w:pStyle w:val="Akapitzlist"/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uppressAutoHyphens/>
        <w:spacing w:before="120" w:after="0" w:line="276" w:lineRule="auto"/>
        <w:ind w:left="426" w:hanging="426"/>
        <w:contextualSpacing w:val="0"/>
        <w:textAlignment w:val="baseline"/>
        <w:rPr>
          <w:rFonts w:ascii="Arial" w:hAnsi="Arial" w:cs="Arial"/>
        </w:rPr>
      </w:pPr>
      <w:r w:rsidRPr="00FE5041">
        <w:rPr>
          <w:rFonts w:ascii="Arial" w:hAnsi="Arial" w:cs="Arial"/>
        </w:rPr>
        <w:t xml:space="preserve">Zmiany ceny materiałów lub kosztów związanych z realizacją zamówienia przekraczającej 3% w stosunku do cen materiałów i kosztów z dnia składania oferty, wówczas wynagrodzenie ulegnie waloryzacji w oparciu o zmianę wzrostu cen towarów </w:t>
      </w:r>
      <w:r w:rsidR="000860B1">
        <w:rPr>
          <w:rFonts w:ascii="Arial" w:hAnsi="Arial" w:cs="Arial"/>
        </w:rPr>
        <w:br/>
      </w:r>
      <w:r w:rsidRPr="00FE5041">
        <w:rPr>
          <w:rFonts w:ascii="Arial" w:hAnsi="Arial" w:cs="Arial"/>
        </w:rPr>
        <w:t xml:space="preserve">i usług konsumpcyjnych określonych w Komunikacie Prezesa Głównego Urzędu Statystycznego i ogłaszanego w Dzienniku Urzędowym RP „Monitor Polski" </w:t>
      </w:r>
      <w:r w:rsidR="0044626A">
        <w:rPr>
          <w:rFonts w:ascii="Arial" w:hAnsi="Arial" w:cs="Arial"/>
        </w:rPr>
        <w:t>dotyczący wskaźnika cen towarów i usług konsumpcyjnych</w:t>
      </w:r>
      <w:r w:rsidR="00D83884">
        <w:rPr>
          <w:rFonts w:ascii="Arial" w:hAnsi="Arial" w:cs="Arial"/>
        </w:rPr>
        <w:t xml:space="preserve"> dla półrocza</w:t>
      </w:r>
    </w:p>
    <w:p w14:paraId="0EBCA0E0" w14:textId="77777777" w:rsidR="00E03643" w:rsidRDefault="00141861" w:rsidP="0061356B">
      <w:pPr>
        <w:pStyle w:val="Akapitzlist"/>
        <w:numPr>
          <w:ilvl w:val="0"/>
          <w:numId w:val="25"/>
        </w:numPr>
        <w:suppressAutoHyphens/>
        <w:autoSpaceDE w:val="0"/>
        <w:autoSpaceDN w:val="0"/>
        <w:spacing w:before="120" w:after="0" w:line="276" w:lineRule="auto"/>
        <w:ind w:left="426" w:hanging="426"/>
        <w:contextualSpacing w:val="0"/>
        <w:textAlignment w:val="baseline"/>
        <w:rPr>
          <w:rFonts w:ascii="Arial" w:hAnsi="Arial" w:cs="Arial"/>
          <w:bCs/>
        </w:rPr>
      </w:pPr>
      <w:r w:rsidRPr="00FE5041">
        <w:rPr>
          <w:rFonts w:ascii="Arial" w:hAnsi="Arial" w:cs="Arial"/>
          <w:bCs/>
        </w:rPr>
        <w:t>Strona, która wnosi o waloryzację wynagrodzenia umownego</w:t>
      </w:r>
      <w:r w:rsidR="0064052C">
        <w:rPr>
          <w:rFonts w:ascii="Arial" w:hAnsi="Arial" w:cs="Arial"/>
          <w:bCs/>
        </w:rPr>
        <w:t xml:space="preserve"> </w:t>
      </w:r>
      <w:r w:rsidRPr="00FE5041">
        <w:rPr>
          <w:rFonts w:ascii="Arial" w:hAnsi="Arial" w:cs="Arial"/>
          <w:bCs/>
        </w:rPr>
        <w:t>zobowiązana jest do przedstawienia szczegółowego uzasadnienia, wskazującego:</w:t>
      </w:r>
    </w:p>
    <w:p w14:paraId="757467FF" w14:textId="77777777" w:rsidR="00E03643" w:rsidRDefault="00141861" w:rsidP="0061356B">
      <w:pPr>
        <w:pStyle w:val="Akapitzlist"/>
        <w:numPr>
          <w:ilvl w:val="1"/>
          <w:numId w:val="26"/>
        </w:numPr>
        <w:suppressAutoHyphens/>
        <w:autoSpaceDE w:val="0"/>
        <w:autoSpaceDN w:val="0"/>
        <w:spacing w:before="120" w:after="0" w:line="276" w:lineRule="auto"/>
        <w:ind w:left="851" w:hanging="425"/>
        <w:contextualSpacing w:val="0"/>
        <w:textAlignment w:val="baseline"/>
        <w:rPr>
          <w:rFonts w:ascii="Arial" w:hAnsi="Arial" w:cs="Arial"/>
          <w:bCs/>
        </w:rPr>
      </w:pPr>
      <w:r w:rsidRPr="00FE5041">
        <w:rPr>
          <w:rFonts w:ascii="Arial" w:hAnsi="Arial" w:cs="Arial"/>
          <w:bCs/>
        </w:rPr>
        <w:t xml:space="preserve">jakie ceny i koszty związane z realizacją Umowy </w:t>
      </w:r>
      <w:r w:rsidR="0044626A">
        <w:rPr>
          <w:rFonts w:ascii="Arial" w:hAnsi="Arial" w:cs="Arial"/>
          <w:bCs/>
        </w:rPr>
        <w:t xml:space="preserve">uległy zmianie </w:t>
      </w:r>
      <w:r w:rsidRPr="00FE5041">
        <w:rPr>
          <w:rFonts w:ascii="Arial" w:hAnsi="Arial" w:cs="Arial"/>
          <w:bCs/>
        </w:rPr>
        <w:t xml:space="preserve">w stosunku do cen </w:t>
      </w:r>
      <w:r w:rsidR="009C22D2">
        <w:rPr>
          <w:rFonts w:ascii="Arial" w:hAnsi="Arial" w:cs="Arial"/>
          <w:bCs/>
        </w:rPr>
        <w:br/>
      </w:r>
      <w:r w:rsidRPr="00FE5041">
        <w:rPr>
          <w:rFonts w:ascii="Arial" w:hAnsi="Arial" w:cs="Arial"/>
          <w:bCs/>
        </w:rPr>
        <w:t>i kosztów z daty złożenia oferty wraz z odniesieniem się do odpowiednich komunikatów Prezesa GUS na temat wskaźników cen i usług,</w:t>
      </w:r>
    </w:p>
    <w:p w14:paraId="0DC68B70" w14:textId="77777777" w:rsidR="00E03643" w:rsidRDefault="00141861" w:rsidP="0061356B">
      <w:pPr>
        <w:pStyle w:val="Akapitzlist"/>
        <w:numPr>
          <w:ilvl w:val="1"/>
          <w:numId w:val="26"/>
        </w:numPr>
        <w:suppressAutoHyphens/>
        <w:autoSpaceDE w:val="0"/>
        <w:autoSpaceDN w:val="0"/>
        <w:spacing w:before="120" w:after="0" w:line="276" w:lineRule="auto"/>
        <w:ind w:left="851" w:hanging="425"/>
        <w:contextualSpacing w:val="0"/>
        <w:textAlignment w:val="baseline"/>
        <w:rPr>
          <w:rFonts w:ascii="Arial" w:hAnsi="Arial" w:cs="Arial"/>
          <w:bCs/>
        </w:rPr>
      </w:pPr>
      <w:r w:rsidRPr="00FE5041">
        <w:rPr>
          <w:rFonts w:ascii="Arial" w:hAnsi="Arial" w:cs="Arial"/>
          <w:bCs/>
        </w:rPr>
        <w:t>dlaczego ww. zmiana wpływa na koszt realizacji Umowy (np. wzrost cen niezakupionych jeszcze materiałów),</w:t>
      </w:r>
    </w:p>
    <w:p w14:paraId="14E00D73" w14:textId="77777777" w:rsidR="00E03643" w:rsidRDefault="00141861" w:rsidP="0061356B">
      <w:pPr>
        <w:pStyle w:val="Akapitzlist"/>
        <w:numPr>
          <w:ilvl w:val="1"/>
          <w:numId w:val="26"/>
        </w:numPr>
        <w:suppressAutoHyphens/>
        <w:autoSpaceDE w:val="0"/>
        <w:autoSpaceDN w:val="0"/>
        <w:spacing w:before="120" w:after="0" w:line="276" w:lineRule="auto"/>
        <w:ind w:left="851" w:hanging="425"/>
        <w:contextualSpacing w:val="0"/>
        <w:textAlignment w:val="baseline"/>
        <w:rPr>
          <w:rFonts w:ascii="Arial" w:hAnsi="Arial" w:cs="Arial"/>
          <w:bCs/>
        </w:rPr>
      </w:pPr>
      <w:r w:rsidRPr="00FE5041">
        <w:rPr>
          <w:rFonts w:ascii="Arial" w:hAnsi="Arial" w:cs="Arial"/>
          <w:bCs/>
        </w:rPr>
        <w:t xml:space="preserve">kwoty o jaką zmienił się koszt wykonania Umowy, w związku ze zmianą cen </w:t>
      </w:r>
      <w:r w:rsidR="009C22D2">
        <w:rPr>
          <w:rFonts w:ascii="Arial" w:hAnsi="Arial" w:cs="Arial"/>
          <w:bCs/>
        </w:rPr>
        <w:br/>
      </w:r>
      <w:r w:rsidRPr="00FE5041">
        <w:rPr>
          <w:rFonts w:ascii="Arial" w:hAnsi="Arial" w:cs="Arial"/>
          <w:bCs/>
        </w:rPr>
        <w:t>i kosztów związanych z realizacją Umowy wraz z uzasadnieniem.</w:t>
      </w:r>
    </w:p>
    <w:p w14:paraId="7270AC5F" w14:textId="77777777" w:rsidR="00E03643" w:rsidRDefault="00353E3C" w:rsidP="0061356B">
      <w:pPr>
        <w:pStyle w:val="Akapitzlist"/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uppressAutoHyphens/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textAlignment w:val="baseline"/>
        <w:rPr>
          <w:rFonts w:ascii="Arial" w:hAnsi="Arial" w:cs="Arial"/>
          <w:spacing w:val="3"/>
          <w:shd w:val="clear" w:color="auto" w:fill="FFFFFF"/>
        </w:rPr>
      </w:pPr>
      <w:r w:rsidRPr="00FE5041">
        <w:rPr>
          <w:rFonts w:ascii="Arial" w:hAnsi="Arial" w:cs="Arial"/>
        </w:rPr>
        <w:t xml:space="preserve">Wykonawca, którego wynagrodzenie zostało zmienione zgodnie z powyższymi postanowieniami, zobowiązany jest do zmiany wynagrodzenia przysługującego podwykonawcy, z którym zawarł umowę, w zakresie odpowiadającym zmianom cen materiałów lub kosztów dotyczących zobowiązania podwykonawcy, jeżeli przedmiotem umowy podwykonawczej </w:t>
      </w:r>
      <w:r w:rsidR="00864A14" w:rsidRPr="00864A14">
        <w:rPr>
          <w:rFonts w:ascii="Arial" w:hAnsi="Arial" w:cs="Arial"/>
        </w:rPr>
        <w:t xml:space="preserve">lub </w:t>
      </w:r>
      <w:r w:rsidRPr="00FE5041">
        <w:rPr>
          <w:rFonts w:ascii="Arial" w:hAnsi="Arial" w:cs="Arial"/>
        </w:rPr>
        <w:t xml:space="preserve">usługi oraz okres obowiązywania danej umowy podwykonawczej przekracza </w:t>
      </w:r>
      <w:r w:rsidR="0044626A">
        <w:rPr>
          <w:rFonts w:ascii="Arial" w:hAnsi="Arial" w:cs="Arial"/>
        </w:rPr>
        <w:t>6</w:t>
      </w:r>
      <w:r w:rsidRPr="00FE5041">
        <w:rPr>
          <w:rFonts w:ascii="Arial" w:hAnsi="Arial" w:cs="Arial"/>
        </w:rPr>
        <w:t xml:space="preserve"> miesięcy.</w:t>
      </w:r>
    </w:p>
    <w:p w14:paraId="6791B02C" w14:textId="77777777" w:rsidR="00E03643" w:rsidRDefault="00141861" w:rsidP="0061356B">
      <w:pPr>
        <w:pStyle w:val="Akapitzlist"/>
        <w:keepNext/>
        <w:widowControl w:val="0"/>
        <w:numPr>
          <w:ilvl w:val="0"/>
          <w:numId w:val="25"/>
        </w:numPr>
        <w:pBdr>
          <w:top w:val="nil"/>
          <w:left w:val="nil"/>
          <w:bottom w:val="nil"/>
          <w:right w:val="nil"/>
        </w:pBdr>
        <w:suppressAutoHyphens/>
        <w:autoSpaceDE w:val="0"/>
        <w:autoSpaceDN w:val="0"/>
        <w:adjustRightInd w:val="0"/>
        <w:spacing w:before="120" w:after="0" w:line="276" w:lineRule="auto"/>
        <w:ind w:left="426" w:hanging="426"/>
        <w:contextualSpacing w:val="0"/>
        <w:textAlignment w:val="baseline"/>
        <w:rPr>
          <w:rFonts w:ascii="Arial" w:hAnsi="Arial" w:cs="Arial"/>
          <w:spacing w:val="3"/>
          <w:shd w:val="clear" w:color="auto" w:fill="FFFFFF"/>
        </w:rPr>
      </w:pPr>
      <w:r w:rsidRPr="00FE5041">
        <w:rPr>
          <w:rFonts w:ascii="Arial" w:hAnsi="Arial" w:cs="Arial"/>
          <w:bCs/>
        </w:rPr>
        <w:t>W przypadku wątpliwości w zakresie przedstawionych informacji każda ze Stron może żądać uzupełnienia, poprawienia informacji przedstawionych przez drugą Stronę wnioskującą o zmianę wynagrodzenia wynikającą z jego waloryzacji.</w:t>
      </w:r>
    </w:p>
    <w:p w14:paraId="5B2064F8" w14:textId="77777777" w:rsidR="00E03643" w:rsidRDefault="00C84D6C" w:rsidP="0061356B">
      <w:pPr>
        <w:pStyle w:val="Tekstpodstawowy"/>
        <w:tabs>
          <w:tab w:val="left" w:pos="426"/>
        </w:tabs>
        <w:spacing w:before="240"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</w:t>
      </w:r>
      <w:bookmarkEnd w:id="1"/>
      <w:r w:rsidR="0042693D" w:rsidRPr="00FE5041">
        <w:rPr>
          <w:rFonts w:ascii="Arial" w:hAnsi="Arial" w:cs="Arial"/>
          <w:b/>
          <w:bCs/>
          <w:sz w:val="22"/>
          <w:szCs w:val="22"/>
        </w:rPr>
        <w:t xml:space="preserve"> 1</w:t>
      </w:r>
      <w:r w:rsidR="00C757D2">
        <w:rPr>
          <w:rFonts w:ascii="Arial" w:hAnsi="Arial" w:cs="Arial"/>
          <w:b/>
          <w:bCs/>
          <w:sz w:val="22"/>
          <w:szCs w:val="22"/>
        </w:rPr>
        <w:t>4</w:t>
      </w:r>
      <w:r w:rsidRPr="00FE5041">
        <w:rPr>
          <w:rFonts w:ascii="Arial" w:hAnsi="Arial" w:cs="Arial"/>
          <w:b/>
          <w:bCs/>
          <w:sz w:val="22"/>
          <w:szCs w:val="22"/>
        </w:rPr>
        <w:t xml:space="preserve"> Zmiana umowy</w:t>
      </w:r>
    </w:p>
    <w:p w14:paraId="04CE67E5" w14:textId="77777777" w:rsidR="00E03643" w:rsidRDefault="008C180A" w:rsidP="0061356B">
      <w:pPr>
        <w:pStyle w:val="Tekstkomentarza"/>
        <w:numPr>
          <w:ilvl w:val="0"/>
          <w:numId w:val="36"/>
        </w:numPr>
        <w:tabs>
          <w:tab w:val="num" w:pos="426"/>
        </w:tabs>
        <w:spacing w:before="120" w:line="276" w:lineRule="auto"/>
        <w:ind w:left="426" w:hanging="426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Na podstawie art. 455 ust. 1 pkt 1) </w:t>
      </w:r>
      <w:r w:rsidR="000860B1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ustawy </w:t>
      </w: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>Pzp</w:t>
      </w:r>
      <w:r w:rsidR="000860B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Strony przewidują możliwość wprowadzenia zmian do postanowień </w:t>
      </w:r>
      <w:r w:rsidR="000860B1">
        <w:rPr>
          <w:rFonts w:ascii="Arial" w:eastAsia="Calibri" w:hAnsi="Arial" w:cs="Arial"/>
          <w:kern w:val="0"/>
          <w:sz w:val="22"/>
          <w:szCs w:val="22"/>
          <w:lang w:eastAsia="en-US"/>
        </w:rPr>
        <w:t>U</w:t>
      </w: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>mowy w stosunku do treści oferty, na podstawie której dokonano wyboru Wykonawcy, w przypadku wystąpienia niżej określonych okoliczności:</w:t>
      </w:r>
    </w:p>
    <w:p w14:paraId="7D7481F2" w14:textId="77777777" w:rsidR="00E03643" w:rsidRDefault="008C180A" w:rsidP="0061356B">
      <w:pPr>
        <w:pStyle w:val="Tekstkomentarza"/>
        <w:numPr>
          <w:ilvl w:val="1"/>
          <w:numId w:val="36"/>
        </w:numPr>
        <w:tabs>
          <w:tab w:val="num" w:pos="851"/>
        </w:tabs>
        <w:spacing w:before="120" w:line="276" w:lineRule="auto"/>
        <w:ind w:left="851" w:hanging="425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zmiany terminów wykonania przeglądów </w:t>
      </w:r>
      <w:r w:rsidR="00C3740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i konserwacji </w:t>
      </w: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systemu </w:t>
      </w:r>
      <w:r w:rsidR="00C3740B">
        <w:rPr>
          <w:rFonts w:ascii="Arial" w:eastAsia="Calibri" w:hAnsi="Arial" w:cs="Arial"/>
          <w:kern w:val="0"/>
          <w:sz w:val="22"/>
          <w:szCs w:val="22"/>
          <w:lang w:eastAsia="en-US"/>
        </w:rPr>
        <w:t>ppoż.</w:t>
      </w:r>
      <w:r w:rsidR="004D635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="00C3740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</w:t>
      </w: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przypadku wystąpienia okoliczności niezawinionych przez Wykonawcę. Termin realizacji zostanie przedłużony odpowiednio o ilość dni, w których Wykonawca ze względu na </w:t>
      </w: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lastRenderedPageBreak/>
        <w:t>powyższe okoliczności nie mógł wykonywać zamówienia</w:t>
      </w:r>
      <w:r w:rsidR="004D6351">
        <w:rPr>
          <w:rFonts w:ascii="Arial" w:eastAsia="Calibri" w:hAnsi="Arial" w:cs="Arial"/>
          <w:kern w:val="0"/>
          <w:sz w:val="22"/>
          <w:szCs w:val="22"/>
          <w:lang w:eastAsia="en-US"/>
        </w:rPr>
        <w:t>,</w:t>
      </w: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 z wyjątkiem sytuacji opisanej w §2 ust.3. </w:t>
      </w:r>
    </w:p>
    <w:p w14:paraId="79AA253C" w14:textId="77777777" w:rsidR="00E03643" w:rsidRDefault="008C180A" w:rsidP="0061356B">
      <w:pPr>
        <w:pStyle w:val="Tekstkomentarza"/>
        <w:numPr>
          <w:ilvl w:val="1"/>
          <w:numId w:val="36"/>
        </w:numPr>
        <w:tabs>
          <w:tab w:val="num" w:pos="851"/>
        </w:tabs>
        <w:spacing w:before="120" w:line="276" w:lineRule="auto"/>
        <w:ind w:left="851" w:hanging="425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zmiany terminów wykonania przeglądów </w:t>
      </w:r>
      <w:r w:rsidR="00C3740B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i konserwacji systemów ppoż. </w:t>
      </w: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 xml:space="preserve">w przypadku działań osób/podmiotów trzecich lub które spowodują przerwanie lub czasowe zawieszenie realizacji zamówienia, jeżeli działania osób/podmiotów trzecich </w:t>
      </w:r>
      <w:r w:rsidR="000860B1">
        <w:rPr>
          <w:rFonts w:ascii="Arial" w:eastAsia="Calibri" w:hAnsi="Arial" w:cs="Arial"/>
          <w:kern w:val="0"/>
          <w:sz w:val="22"/>
          <w:szCs w:val="22"/>
          <w:lang w:eastAsia="en-US"/>
        </w:rPr>
        <w:br/>
      </w: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>lub organów władzy publicznej wpływają na możliwość wykonywania zamówienia. Termin realizacji zostanie przedłużony odpowiednio o ilość dni, w których trwały działania osób/podmiotów trzecich lub organów władzy publicznej.</w:t>
      </w:r>
    </w:p>
    <w:p w14:paraId="0F63669C" w14:textId="77777777" w:rsidR="00E03643" w:rsidRDefault="008C180A" w:rsidP="0061356B">
      <w:pPr>
        <w:pStyle w:val="Tekstkomentarza"/>
        <w:numPr>
          <w:ilvl w:val="0"/>
          <w:numId w:val="36"/>
        </w:numPr>
        <w:tabs>
          <w:tab w:val="num" w:pos="426"/>
        </w:tabs>
        <w:spacing w:before="120" w:line="276" w:lineRule="auto"/>
        <w:ind w:left="426" w:hanging="426"/>
        <w:rPr>
          <w:rFonts w:ascii="Arial" w:eastAsia="Calibri" w:hAnsi="Arial" w:cs="Arial"/>
          <w:kern w:val="0"/>
          <w:sz w:val="22"/>
          <w:szCs w:val="22"/>
          <w:lang w:eastAsia="en-US"/>
        </w:rPr>
      </w:pPr>
      <w:r w:rsidRPr="008C180A">
        <w:rPr>
          <w:rFonts w:ascii="Arial" w:eastAsia="Calibri" w:hAnsi="Arial" w:cs="Arial"/>
          <w:kern w:val="0"/>
          <w:sz w:val="22"/>
          <w:szCs w:val="22"/>
          <w:lang w:eastAsia="en-US"/>
        </w:rPr>
        <w:t>Wykonawca występując o zmianę terminów, o których mowa w ust. 1, zobowiązany jest udokumentować zaistnienie przesłanek do dokonania zmiany.</w:t>
      </w:r>
    </w:p>
    <w:p w14:paraId="7364333A" w14:textId="77777777" w:rsidR="00E03643" w:rsidRDefault="00C84D6C" w:rsidP="0061356B">
      <w:pPr>
        <w:keepNext/>
        <w:widowControl w:val="0"/>
        <w:pBdr>
          <w:top w:val="nil"/>
          <w:left w:val="nil"/>
          <w:bottom w:val="nil"/>
          <w:right w:val="nil"/>
        </w:pBdr>
        <w:autoSpaceDE w:val="0"/>
        <w:autoSpaceDN w:val="0"/>
        <w:adjustRightInd w:val="0"/>
        <w:spacing w:before="240" w:after="120" w:line="276" w:lineRule="auto"/>
        <w:textAlignment w:val="baseline"/>
        <w:rPr>
          <w:rFonts w:ascii="Arial" w:hAnsi="Arial" w:cs="Arial"/>
          <w:b/>
          <w:bCs/>
          <w:sz w:val="22"/>
          <w:szCs w:val="22"/>
        </w:rPr>
      </w:pPr>
      <w:bookmarkStart w:id="2" w:name="__DdeLink__5517_551828451"/>
      <w:r w:rsidRPr="00FE5041">
        <w:rPr>
          <w:rFonts w:ascii="Arial" w:hAnsi="Arial" w:cs="Arial"/>
          <w:b/>
          <w:bCs/>
          <w:sz w:val="22"/>
          <w:szCs w:val="22"/>
        </w:rPr>
        <w:t>§1</w:t>
      </w:r>
      <w:bookmarkEnd w:id="2"/>
      <w:r w:rsidR="00C757D2">
        <w:rPr>
          <w:rFonts w:ascii="Arial" w:hAnsi="Arial" w:cs="Arial"/>
          <w:b/>
          <w:bCs/>
          <w:sz w:val="22"/>
          <w:szCs w:val="22"/>
        </w:rPr>
        <w:t>5</w:t>
      </w:r>
      <w:r w:rsidRPr="00FE5041">
        <w:rPr>
          <w:rFonts w:ascii="Arial" w:hAnsi="Arial" w:cs="Arial"/>
          <w:b/>
          <w:bCs/>
          <w:sz w:val="22"/>
          <w:szCs w:val="22"/>
        </w:rPr>
        <w:t xml:space="preserve"> Odstąpienie od umow</w:t>
      </w:r>
      <w:r w:rsidR="006A4467" w:rsidRPr="00FE5041">
        <w:rPr>
          <w:rFonts w:ascii="Arial" w:hAnsi="Arial" w:cs="Arial"/>
          <w:b/>
          <w:bCs/>
          <w:sz w:val="22"/>
          <w:szCs w:val="22"/>
        </w:rPr>
        <w:t>y</w:t>
      </w:r>
    </w:p>
    <w:p w14:paraId="660E3FFD" w14:textId="77777777" w:rsidR="00E03643" w:rsidRDefault="00C84D6C" w:rsidP="0061356B">
      <w:pPr>
        <w:pStyle w:val="Tekstpodstawowy"/>
        <w:numPr>
          <w:ilvl w:val="0"/>
          <w:numId w:val="11"/>
        </w:numPr>
        <w:tabs>
          <w:tab w:val="left" w:pos="426"/>
        </w:tabs>
        <w:spacing w:before="120"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Zamawiający może odstąpić od umowy w przypadku </w:t>
      </w:r>
      <w:r w:rsidR="00AD281D" w:rsidRPr="00FE5041">
        <w:rPr>
          <w:rFonts w:ascii="Arial" w:hAnsi="Arial" w:cs="Arial"/>
          <w:sz w:val="22"/>
          <w:szCs w:val="22"/>
        </w:rPr>
        <w:t>gdy</w:t>
      </w:r>
      <w:r w:rsidR="004D6351">
        <w:rPr>
          <w:rFonts w:ascii="Arial" w:hAnsi="Arial" w:cs="Arial"/>
          <w:sz w:val="22"/>
          <w:szCs w:val="22"/>
        </w:rPr>
        <w:t>:</w:t>
      </w:r>
    </w:p>
    <w:p w14:paraId="4BB9B9EE" w14:textId="77777777" w:rsidR="00E03643" w:rsidRDefault="00C84D6C" w:rsidP="0061356B">
      <w:pPr>
        <w:pStyle w:val="Tekstpodstawowy"/>
        <w:numPr>
          <w:ilvl w:val="1"/>
          <w:numId w:val="16"/>
        </w:numPr>
        <w:tabs>
          <w:tab w:val="left" w:pos="851"/>
        </w:tabs>
        <w:spacing w:before="120" w:after="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Wykonawca pomimo uprzedniego pise</w:t>
      </w:r>
      <w:r w:rsidR="00A63F2C" w:rsidRPr="00FE5041">
        <w:rPr>
          <w:rFonts w:ascii="Arial" w:hAnsi="Arial" w:cs="Arial"/>
          <w:sz w:val="22"/>
          <w:szCs w:val="22"/>
        </w:rPr>
        <w:t>mnego wezwania nie wykonuje usług</w:t>
      </w:r>
      <w:r w:rsidRPr="00FE5041">
        <w:rPr>
          <w:rFonts w:ascii="Arial" w:hAnsi="Arial" w:cs="Arial"/>
          <w:sz w:val="22"/>
          <w:szCs w:val="22"/>
        </w:rPr>
        <w:t xml:space="preserve"> zgodnie</w:t>
      </w:r>
      <w:r w:rsidR="00D11220" w:rsidRPr="00FE504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z warunkami umownymi lub w rażący sposób zaniedbuje zobowiązania umowne</w:t>
      </w:r>
      <w:r w:rsidR="00AD281D" w:rsidRPr="00FE5041">
        <w:rPr>
          <w:rFonts w:ascii="Arial" w:hAnsi="Arial" w:cs="Arial"/>
          <w:sz w:val="22"/>
          <w:szCs w:val="22"/>
        </w:rPr>
        <w:t>,</w:t>
      </w:r>
    </w:p>
    <w:p w14:paraId="2F1EC451" w14:textId="77777777" w:rsidR="00E03643" w:rsidRDefault="00AD281D" w:rsidP="0061356B">
      <w:pPr>
        <w:pStyle w:val="Tekstpodstawowy"/>
        <w:numPr>
          <w:ilvl w:val="1"/>
          <w:numId w:val="16"/>
        </w:numPr>
        <w:tabs>
          <w:tab w:val="left" w:pos="851"/>
        </w:tabs>
        <w:spacing w:before="120" w:after="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wysokość kar umownych naliczona Wykonawcy wyniesie </w:t>
      </w:r>
      <w:r w:rsidR="00D83884">
        <w:rPr>
          <w:rFonts w:ascii="Arial" w:hAnsi="Arial" w:cs="Arial"/>
          <w:sz w:val="22"/>
          <w:szCs w:val="22"/>
        </w:rPr>
        <w:t>15</w:t>
      </w:r>
      <w:r w:rsidRPr="00FE5041">
        <w:rPr>
          <w:rFonts w:ascii="Arial" w:hAnsi="Arial" w:cs="Arial"/>
          <w:sz w:val="22"/>
          <w:szCs w:val="22"/>
        </w:rPr>
        <w:t xml:space="preserve">% maksymalnego łącznego wynagrodzenia. </w:t>
      </w:r>
    </w:p>
    <w:p w14:paraId="4A5E1DA2" w14:textId="77777777" w:rsidR="00E03643" w:rsidRDefault="00C84D6C" w:rsidP="0061356B">
      <w:pPr>
        <w:pStyle w:val="Tekstpodstawowy"/>
        <w:numPr>
          <w:ilvl w:val="0"/>
          <w:numId w:val="11"/>
        </w:numPr>
        <w:tabs>
          <w:tab w:val="left" w:pos="426"/>
        </w:tabs>
        <w:spacing w:before="120"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Odstąpienie od umowy powinno nastąpić w formie pisemnej pod rygorem nieważności takiego oświadczenia i powinno zawierać uzasadnienie.</w:t>
      </w:r>
    </w:p>
    <w:p w14:paraId="17A3B143" w14:textId="77777777" w:rsidR="00E03643" w:rsidRDefault="00C84D6C" w:rsidP="0061356B">
      <w:pPr>
        <w:pStyle w:val="Tekstpodstawowy"/>
        <w:numPr>
          <w:ilvl w:val="0"/>
          <w:numId w:val="11"/>
        </w:numPr>
        <w:tabs>
          <w:tab w:val="left" w:pos="426"/>
        </w:tabs>
        <w:spacing w:before="120"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Oświadczenie o odstąpieniu winno zostać złożone w terminie </w:t>
      </w:r>
      <w:r w:rsidR="00AD281D" w:rsidRPr="00FE5041">
        <w:rPr>
          <w:rFonts w:ascii="Arial" w:hAnsi="Arial" w:cs="Arial"/>
          <w:sz w:val="22"/>
          <w:szCs w:val="22"/>
        </w:rPr>
        <w:t xml:space="preserve">do </w:t>
      </w:r>
      <w:r w:rsidRPr="00FE5041">
        <w:rPr>
          <w:rFonts w:ascii="Arial" w:hAnsi="Arial" w:cs="Arial"/>
          <w:sz w:val="22"/>
          <w:szCs w:val="22"/>
        </w:rPr>
        <w:t>30 dni od powzięcia wiadomości</w:t>
      </w:r>
      <w:r w:rsidR="00D11220" w:rsidRPr="00FE5041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o przyczynie odstąpienia</w:t>
      </w:r>
      <w:r w:rsidR="00FE27E4" w:rsidRPr="00FE5041">
        <w:rPr>
          <w:rFonts w:ascii="Arial" w:hAnsi="Arial" w:cs="Arial"/>
          <w:sz w:val="22"/>
          <w:szCs w:val="22"/>
        </w:rPr>
        <w:t>.</w:t>
      </w:r>
    </w:p>
    <w:p w14:paraId="7DD40FE8" w14:textId="77777777" w:rsidR="00E03643" w:rsidRDefault="00C84D6C" w:rsidP="0061356B">
      <w:pPr>
        <w:pStyle w:val="Tekstpodstawowy"/>
        <w:numPr>
          <w:ilvl w:val="0"/>
          <w:numId w:val="11"/>
        </w:numPr>
        <w:tabs>
          <w:tab w:val="left" w:pos="426"/>
        </w:tabs>
        <w:spacing w:before="120" w:after="0"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Zamawiającemu przysługuje prawo odstąpienia od umowy w przypadkach określonych</w:t>
      </w:r>
      <w:r w:rsidR="00110F3B" w:rsidRPr="00FE5041">
        <w:rPr>
          <w:rFonts w:ascii="Arial" w:hAnsi="Arial" w:cs="Arial"/>
          <w:sz w:val="22"/>
          <w:szCs w:val="22"/>
        </w:rPr>
        <w:t xml:space="preserve"> </w:t>
      </w:r>
      <w:r w:rsidR="009C22D2">
        <w:rPr>
          <w:rFonts w:ascii="Arial" w:hAnsi="Arial" w:cs="Arial"/>
          <w:sz w:val="22"/>
          <w:szCs w:val="22"/>
        </w:rPr>
        <w:br/>
      </w:r>
      <w:r w:rsidR="00110F3B" w:rsidRPr="00FE5041">
        <w:rPr>
          <w:rFonts w:ascii="Arial" w:hAnsi="Arial" w:cs="Arial"/>
          <w:sz w:val="22"/>
          <w:szCs w:val="22"/>
        </w:rPr>
        <w:t>w</w:t>
      </w:r>
      <w:r w:rsidR="009C22D2">
        <w:rPr>
          <w:rFonts w:ascii="Arial" w:hAnsi="Arial" w:cs="Arial"/>
          <w:sz w:val="22"/>
          <w:szCs w:val="22"/>
        </w:rPr>
        <w:t xml:space="preserve"> </w:t>
      </w:r>
      <w:r w:rsidR="00110F3B" w:rsidRPr="00FE5041">
        <w:rPr>
          <w:rFonts w:ascii="Arial" w:hAnsi="Arial" w:cs="Arial"/>
          <w:sz w:val="22"/>
          <w:szCs w:val="22"/>
        </w:rPr>
        <w:t xml:space="preserve">art. </w:t>
      </w:r>
      <w:r w:rsidR="00D36D4C" w:rsidRPr="00FE5041">
        <w:rPr>
          <w:rFonts w:ascii="Arial" w:hAnsi="Arial" w:cs="Arial"/>
          <w:sz w:val="22"/>
          <w:szCs w:val="22"/>
        </w:rPr>
        <w:t xml:space="preserve">456 </w:t>
      </w:r>
      <w:r w:rsidR="00674819" w:rsidRPr="00FE5041">
        <w:rPr>
          <w:rFonts w:ascii="Arial" w:hAnsi="Arial" w:cs="Arial"/>
          <w:sz w:val="22"/>
          <w:szCs w:val="22"/>
        </w:rPr>
        <w:t>u</w:t>
      </w:r>
      <w:r w:rsidRPr="00FE5041">
        <w:rPr>
          <w:rFonts w:ascii="Arial" w:hAnsi="Arial" w:cs="Arial"/>
          <w:sz w:val="22"/>
          <w:szCs w:val="22"/>
        </w:rPr>
        <w:t>st</w:t>
      </w:r>
      <w:r w:rsidR="00DB23AA" w:rsidRPr="00FE5041">
        <w:rPr>
          <w:rFonts w:ascii="Arial" w:hAnsi="Arial" w:cs="Arial"/>
          <w:sz w:val="22"/>
          <w:szCs w:val="22"/>
        </w:rPr>
        <w:t xml:space="preserve">awy </w:t>
      </w:r>
      <w:r w:rsidR="00110F3B" w:rsidRPr="00FE5041">
        <w:rPr>
          <w:rFonts w:ascii="Arial" w:hAnsi="Arial" w:cs="Arial"/>
          <w:sz w:val="22"/>
          <w:szCs w:val="22"/>
        </w:rPr>
        <w:t>Pzp.</w:t>
      </w:r>
    </w:p>
    <w:p w14:paraId="4B733CCE" w14:textId="77777777" w:rsidR="00E03643" w:rsidRDefault="00C84D6C" w:rsidP="0061356B">
      <w:pPr>
        <w:pStyle w:val="Tekstpodstawowy"/>
        <w:tabs>
          <w:tab w:val="left" w:pos="284"/>
        </w:tabs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D0EA1">
        <w:rPr>
          <w:rFonts w:ascii="Arial" w:hAnsi="Arial" w:cs="Arial"/>
          <w:b/>
          <w:bCs/>
          <w:sz w:val="22"/>
          <w:szCs w:val="22"/>
        </w:rPr>
        <w:t>§1</w:t>
      </w:r>
      <w:r w:rsidR="00C757D2" w:rsidRPr="00AD0EA1">
        <w:rPr>
          <w:rFonts w:ascii="Arial" w:hAnsi="Arial" w:cs="Arial"/>
          <w:b/>
          <w:bCs/>
          <w:sz w:val="22"/>
          <w:szCs w:val="22"/>
        </w:rPr>
        <w:t>6</w:t>
      </w:r>
      <w:r w:rsidRPr="00AD0EA1">
        <w:rPr>
          <w:rFonts w:ascii="Arial" w:hAnsi="Arial" w:cs="Arial"/>
          <w:b/>
          <w:bCs/>
          <w:sz w:val="22"/>
          <w:szCs w:val="22"/>
        </w:rPr>
        <w:t xml:space="preserve"> Rozwiązanie umowy</w:t>
      </w:r>
    </w:p>
    <w:p w14:paraId="1EF078B0" w14:textId="77777777" w:rsidR="00E03643" w:rsidRDefault="00C84D6C" w:rsidP="0061356B">
      <w:pPr>
        <w:pStyle w:val="Tekstpodstawowy"/>
        <w:tabs>
          <w:tab w:val="left" w:pos="284"/>
        </w:tabs>
        <w:spacing w:before="120" w:after="0"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Zamawiający ma prawo rozwiązania umowy ze skutkiem natychmiastowym w przypadku:</w:t>
      </w:r>
    </w:p>
    <w:p w14:paraId="0A52C737" w14:textId="77777777" w:rsidR="00E03643" w:rsidRDefault="00C84D6C" w:rsidP="0061356B">
      <w:pPr>
        <w:pStyle w:val="Tekstpodstawowy"/>
        <w:numPr>
          <w:ilvl w:val="1"/>
          <w:numId w:val="12"/>
        </w:numPr>
        <w:tabs>
          <w:tab w:val="left" w:pos="426"/>
        </w:tabs>
        <w:spacing w:before="120"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wykreślenia Wykonawcy z wł</w:t>
      </w:r>
      <w:r w:rsidR="00110F3B" w:rsidRPr="00FE5041">
        <w:rPr>
          <w:rFonts w:ascii="Arial" w:hAnsi="Arial" w:cs="Arial"/>
          <w:sz w:val="22"/>
          <w:szCs w:val="22"/>
        </w:rPr>
        <w:t>aściwego rejestru lub ewidencji,</w:t>
      </w:r>
    </w:p>
    <w:p w14:paraId="24B14334" w14:textId="77777777" w:rsidR="00E03643" w:rsidRDefault="00C84D6C" w:rsidP="0061356B">
      <w:pPr>
        <w:pStyle w:val="Tekstpodstawowy"/>
        <w:numPr>
          <w:ilvl w:val="1"/>
          <w:numId w:val="12"/>
        </w:numPr>
        <w:tabs>
          <w:tab w:val="left" w:pos="426"/>
        </w:tabs>
        <w:spacing w:before="120" w:after="0" w:line="276" w:lineRule="auto"/>
        <w:ind w:left="567" w:hanging="567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zajęcia majątku Wykonawcy w stopniu uniem</w:t>
      </w:r>
      <w:r w:rsidR="00110F3B" w:rsidRPr="00FE5041">
        <w:rPr>
          <w:rFonts w:ascii="Arial" w:hAnsi="Arial" w:cs="Arial"/>
          <w:sz w:val="22"/>
          <w:szCs w:val="22"/>
        </w:rPr>
        <w:t>ożliwiającym mu wykonanie umowy</w:t>
      </w:r>
      <w:r w:rsidR="00C9170E">
        <w:rPr>
          <w:rFonts w:ascii="Arial" w:hAnsi="Arial" w:cs="Arial"/>
          <w:sz w:val="22"/>
          <w:szCs w:val="22"/>
        </w:rPr>
        <w:t>.</w:t>
      </w:r>
    </w:p>
    <w:p w14:paraId="3F6BDA89" w14:textId="77777777" w:rsidR="00E03643" w:rsidRDefault="00110F3B" w:rsidP="0061356B">
      <w:pPr>
        <w:widowControl w:val="0"/>
        <w:spacing w:before="240" w:after="120" w:line="276" w:lineRule="auto"/>
        <w:rPr>
          <w:rFonts w:ascii="Arial" w:hAnsi="Arial" w:cs="Arial"/>
          <w:kern w:val="0"/>
          <w:sz w:val="22"/>
          <w:szCs w:val="22"/>
          <w:lang w:eastAsia="zh-CN"/>
        </w:rPr>
      </w:pPr>
      <w:r w:rsidRPr="00FE5041">
        <w:rPr>
          <w:rFonts w:ascii="Arial" w:hAnsi="Arial" w:cs="Arial"/>
          <w:b/>
          <w:bCs/>
          <w:kern w:val="0"/>
          <w:sz w:val="22"/>
          <w:szCs w:val="22"/>
          <w:lang w:eastAsia="zh-CN"/>
        </w:rPr>
        <w:t>§1</w:t>
      </w:r>
      <w:r w:rsidR="00C757D2">
        <w:rPr>
          <w:rFonts w:ascii="Arial" w:hAnsi="Arial" w:cs="Arial"/>
          <w:b/>
          <w:bCs/>
          <w:kern w:val="0"/>
          <w:sz w:val="22"/>
          <w:szCs w:val="22"/>
          <w:lang w:eastAsia="zh-CN"/>
        </w:rPr>
        <w:t>7</w:t>
      </w:r>
      <w:r w:rsidR="00EF759D" w:rsidRPr="00FE5041">
        <w:rPr>
          <w:rFonts w:ascii="Arial" w:hAnsi="Arial" w:cs="Arial"/>
          <w:b/>
          <w:bCs/>
          <w:kern w:val="0"/>
          <w:sz w:val="22"/>
          <w:szCs w:val="22"/>
          <w:lang w:eastAsia="zh-CN"/>
        </w:rPr>
        <w:t xml:space="preserve"> Przetwarzanie danych osobowych</w:t>
      </w:r>
    </w:p>
    <w:p w14:paraId="27AB9FE6" w14:textId="77777777" w:rsidR="00E03643" w:rsidRDefault="00EF759D" w:rsidP="0061356B">
      <w:pPr>
        <w:numPr>
          <w:ilvl w:val="0"/>
          <w:numId w:val="19"/>
        </w:numPr>
        <w:spacing w:before="120" w:line="276" w:lineRule="auto"/>
        <w:ind w:left="357"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Dane osobowe reprezentantów Stron będą przetwarzane w celu wykonania Umowy. </w:t>
      </w:r>
    </w:p>
    <w:p w14:paraId="7E220421" w14:textId="77777777" w:rsidR="00E03643" w:rsidRDefault="00EF759D" w:rsidP="0061356B">
      <w:pPr>
        <w:numPr>
          <w:ilvl w:val="0"/>
          <w:numId w:val="19"/>
        </w:numPr>
        <w:spacing w:before="120" w:line="276" w:lineRule="auto"/>
        <w:ind w:left="357"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FE5041">
        <w:rPr>
          <w:rFonts w:ascii="Arial" w:hAnsi="Arial" w:cs="Arial"/>
          <w:kern w:val="0"/>
          <w:sz w:val="22"/>
          <w:szCs w:val="22"/>
          <w:lang w:eastAsia="zh-CN"/>
        </w:rPr>
        <w:t>Każda ze Stron oświadcza, że jest administratorem danych osobowych osób dedykowanych do realizacji Umowy i zobowiązuje się udostępnić je Stronom Umowy, wyłącznie w celu i</w:t>
      </w:r>
      <w:r w:rsidR="00BA43D7">
        <w:rPr>
          <w:rFonts w:ascii="Arial" w:hAnsi="Arial" w:cs="Arial"/>
          <w:kern w:val="0"/>
          <w:sz w:val="22"/>
          <w:szCs w:val="22"/>
          <w:lang w:eastAsia="zh-CN"/>
        </w:rPr>
        <w:t xml:space="preserve"> 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t>zakresie niezbędnym do jej</w:t>
      </w:r>
      <w:r w:rsidR="00D11220"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 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t>realizacji, w tym dla zapewniania sprawnej komunikacji pomiędzy Stronami.</w:t>
      </w:r>
    </w:p>
    <w:p w14:paraId="7A05746C" w14:textId="77777777" w:rsidR="00E03643" w:rsidRDefault="00EF759D" w:rsidP="0061356B">
      <w:pPr>
        <w:numPr>
          <w:ilvl w:val="0"/>
          <w:numId w:val="19"/>
        </w:numPr>
        <w:spacing w:before="120" w:line="276" w:lineRule="auto"/>
        <w:ind w:left="357"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Dane, o których mowa w punkcie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14:paraId="3E505EFA" w14:textId="77777777" w:rsidR="00E03643" w:rsidRDefault="00EF759D" w:rsidP="0061356B">
      <w:pPr>
        <w:numPr>
          <w:ilvl w:val="0"/>
          <w:numId w:val="19"/>
        </w:numPr>
        <w:spacing w:before="120" w:line="276" w:lineRule="auto"/>
        <w:ind w:left="357"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Każda ze Stron zobowiązuje się zrealizować tzw. obowiązek informacyjny administratora wobec ww. osób, których dane udostępnione zostały Stronom w celu realizacji Umowy, 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lastRenderedPageBreak/>
        <w:t>poprzez zapoznanie ich z informacjami, o których mowa w art. 14 RODO (tzw. ogólne rozporządzenie o</w:t>
      </w:r>
      <w:r w:rsidR="000A6993">
        <w:rPr>
          <w:rFonts w:ascii="Arial" w:hAnsi="Arial" w:cs="Arial"/>
          <w:kern w:val="0"/>
          <w:sz w:val="22"/>
          <w:szCs w:val="22"/>
          <w:lang w:eastAsia="zh-CN"/>
        </w:rPr>
        <w:t xml:space="preserve"> </w:t>
      </w: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ochronie danych). </w:t>
      </w:r>
    </w:p>
    <w:p w14:paraId="2C586D85" w14:textId="77777777" w:rsidR="00E03643" w:rsidRDefault="00EF759D" w:rsidP="0061356B">
      <w:pPr>
        <w:numPr>
          <w:ilvl w:val="0"/>
          <w:numId w:val="19"/>
        </w:numPr>
        <w:spacing w:before="120" w:line="276" w:lineRule="auto"/>
        <w:ind w:left="357"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FE5041">
        <w:rPr>
          <w:rFonts w:ascii="Arial" w:hAnsi="Arial" w:cs="Arial"/>
          <w:kern w:val="0"/>
          <w:sz w:val="22"/>
          <w:szCs w:val="22"/>
          <w:lang w:eastAsia="zh-CN"/>
        </w:rPr>
        <w:t xml:space="preserve">Informacje na temat przetwarzania danych osobowych przez Zamawiającego znajdują się pod adresem: </w:t>
      </w:r>
      <w:hyperlink r:id="rId13" w:history="1">
        <w:r w:rsidR="00BA43D7" w:rsidRPr="00520157">
          <w:rPr>
            <w:rStyle w:val="Hipercze"/>
            <w:rFonts w:ascii="Arial" w:hAnsi="Arial" w:cs="Arial"/>
            <w:kern w:val="0"/>
            <w:sz w:val="22"/>
            <w:szCs w:val="22"/>
            <w:lang w:eastAsia="zh-CN"/>
          </w:rPr>
          <w:t>https://www.poznan.pl/klauzuladlakontrahenta/</w:t>
        </w:r>
      </w:hyperlink>
      <w:r w:rsidR="00BA43D7">
        <w:rPr>
          <w:rFonts w:ascii="Arial" w:hAnsi="Arial" w:cs="Arial"/>
          <w:kern w:val="0"/>
          <w:sz w:val="22"/>
          <w:szCs w:val="22"/>
          <w:lang w:eastAsia="zh-CN"/>
        </w:rPr>
        <w:t xml:space="preserve"> </w:t>
      </w:r>
    </w:p>
    <w:p w14:paraId="576E52D8" w14:textId="77777777" w:rsidR="00E03643" w:rsidRDefault="009735F7" w:rsidP="0061356B">
      <w:pPr>
        <w:numPr>
          <w:ilvl w:val="0"/>
          <w:numId w:val="19"/>
        </w:numPr>
        <w:spacing w:before="120" w:line="276" w:lineRule="auto"/>
        <w:ind w:left="357"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9735F7">
        <w:rPr>
          <w:rFonts w:ascii="Arial" w:hAnsi="Arial" w:cs="Arial"/>
          <w:sz w:val="22"/>
          <w:szCs w:val="22"/>
        </w:rPr>
        <w:t xml:space="preserve">Informacje na temat przetwarzania danych osobowych przez Wykonawcę znajdują się w </w:t>
      </w:r>
      <w:r w:rsidRPr="009735F7">
        <w:rPr>
          <w:rFonts w:ascii="Arial" w:hAnsi="Arial" w:cs="Arial"/>
          <w:b/>
          <w:sz w:val="22"/>
          <w:szCs w:val="22"/>
        </w:rPr>
        <w:t>załączniku nr 9</w:t>
      </w:r>
      <w:r w:rsidRPr="009735F7">
        <w:rPr>
          <w:rFonts w:ascii="Arial" w:hAnsi="Arial" w:cs="Arial"/>
          <w:sz w:val="22"/>
          <w:szCs w:val="22"/>
        </w:rPr>
        <w:t xml:space="preserve"> do umowy/pod adresem: http:……………………………….</w:t>
      </w:r>
    </w:p>
    <w:p w14:paraId="3E6D05E8" w14:textId="77777777" w:rsidR="00E03643" w:rsidRDefault="00110F3B" w:rsidP="0061356B">
      <w:pPr>
        <w:spacing w:before="240" w:after="120" w:line="276" w:lineRule="auto"/>
        <w:ind w:left="357" w:hanging="357"/>
        <w:textAlignment w:val="center"/>
        <w:rPr>
          <w:rFonts w:ascii="Arial" w:hAnsi="Arial" w:cs="Arial"/>
          <w:b/>
          <w:kern w:val="0"/>
          <w:sz w:val="22"/>
          <w:szCs w:val="22"/>
          <w:lang w:eastAsia="en-US"/>
        </w:rPr>
      </w:pPr>
      <w:r w:rsidRPr="00FE5041">
        <w:rPr>
          <w:rFonts w:ascii="Arial" w:hAnsi="Arial" w:cs="Arial"/>
          <w:b/>
          <w:kern w:val="0"/>
          <w:sz w:val="22"/>
          <w:szCs w:val="22"/>
          <w:lang w:eastAsia="en-US"/>
        </w:rPr>
        <w:t>§</w:t>
      </w:r>
      <w:r w:rsidR="00B57D50" w:rsidRPr="00FE5041">
        <w:rPr>
          <w:rFonts w:ascii="Arial" w:hAnsi="Arial" w:cs="Arial"/>
          <w:b/>
          <w:kern w:val="0"/>
          <w:sz w:val="22"/>
          <w:szCs w:val="22"/>
          <w:lang w:eastAsia="en-US"/>
        </w:rPr>
        <w:t>1</w:t>
      </w:r>
      <w:r w:rsidR="00C757D2">
        <w:rPr>
          <w:rFonts w:ascii="Arial" w:hAnsi="Arial" w:cs="Arial"/>
          <w:b/>
          <w:kern w:val="0"/>
          <w:sz w:val="22"/>
          <w:szCs w:val="22"/>
          <w:lang w:eastAsia="en-US"/>
        </w:rPr>
        <w:t>8</w:t>
      </w:r>
      <w:r w:rsidR="00EF759D" w:rsidRPr="00FE5041">
        <w:rPr>
          <w:rFonts w:ascii="Arial" w:hAnsi="Arial" w:cs="Arial"/>
          <w:b/>
          <w:kern w:val="0"/>
          <w:sz w:val="22"/>
          <w:szCs w:val="22"/>
          <w:lang w:eastAsia="en-US"/>
        </w:rPr>
        <w:t xml:space="preserve"> Elektromobilność</w:t>
      </w:r>
    </w:p>
    <w:p w14:paraId="77885C29" w14:textId="77777777" w:rsidR="00E03643" w:rsidRDefault="008C180A" w:rsidP="0061356B">
      <w:pPr>
        <w:spacing w:before="120" w:line="276" w:lineRule="auto"/>
        <w:ind w:left="357"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8C180A">
        <w:rPr>
          <w:rFonts w:ascii="Arial" w:hAnsi="Arial" w:cs="Arial"/>
          <w:kern w:val="0"/>
          <w:sz w:val="22"/>
          <w:szCs w:val="22"/>
          <w:lang w:eastAsia="zh-CN"/>
        </w:rPr>
        <w:t>1.</w:t>
      </w:r>
      <w:r w:rsidRPr="008C180A">
        <w:rPr>
          <w:rFonts w:ascii="Arial" w:hAnsi="Arial" w:cs="Arial"/>
          <w:kern w:val="0"/>
          <w:sz w:val="22"/>
          <w:szCs w:val="22"/>
          <w:lang w:eastAsia="zh-CN"/>
        </w:rPr>
        <w:tab/>
        <w:t xml:space="preserve">Wykonawca oświadcza, iż we flocie pojazdów samochodowych (w rozumieniu art. 2 pkt 33 ustawy z dnia 20 czerwca 1997 r. Prawo o ruchu drogowym) użytkowanych przy wykonywaniu zadania publicznego zleconego przez Zamawiającego będzie dysponował odpowiednim udziałem pojazdów elektrycznych lub napędzanych gazem ziemnym, </w:t>
      </w:r>
      <w:r w:rsidR="00AD0EA1">
        <w:rPr>
          <w:rFonts w:ascii="Arial" w:hAnsi="Arial" w:cs="Arial"/>
          <w:kern w:val="0"/>
          <w:sz w:val="22"/>
          <w:szCs w:val="22"/>
          <w:lang w:eastAsia="zh-CN"/>
        </w:rPr>
        <w:br/>
      </w:r>
      <w:r w:rsidRPr="008C180A">
        <w:rPr>
          <w:rFonts w:ascii="Arial" w:hAnsi="Arial" w:cs="Arial"/>
          <w:kern w:val="0"/>
          <w:sz w:val="22"/>
          <w:szCs w:val="22"/>
          <w:lang w:eastAsia="zh-CN"/>
        </w:rPr>
        <w:t>w</w:t>
      </w:r>
      <w:r w:rsidR="002A05A2">
        <w:rPr>
          <w:rFonts w:ascii="Arial" w:hAnsi="Arial" w:cs="Arial"/>
          <w:kern w:val="0"/>
          <w:sz w:val="22"/>
          <w:szCs w:val="22"/>
          <w:lang w:eastAsia="zh-CN"/>
        </w:rPr>
        <w:t xml:space="preserve"> </w:t>
      </w:r>
      <w:r w:rsidRPr="008C180A">
        <w:rPr>
          <w:rFonts w:ascii="Arial" w:hAnsi="Arial" w:cs="Arial"/>
          <w:kern w:val="0"/>
          <w:sz w:val="22"/>
          <w:szCs w:val="22"/>
          <w:lang w:eastAsia="zh-CN"/>
        </w:rPr>
        <w:t xml:space="preserve">momencie konieczności spełnienia postanowień ustawy z dnia 11 stycznia 2018 r. </w:t>
      </w:r>
      <w:r w:rsidR="00AD0EA1">
        <w:rPr>
          <w:rFonts w:ascii="Arial" w:hAnsi="Arial" w:cs="Arial"/>
          <w:kern w:val="0"/>
          <w:sz w:val="22"/>
          <w:szCs w:val="22"/>
          <w:lang w:eastAsia="zh-CN"/>
        </w:rPr>
        <w:br/>
      </w:r>
      <w:r w:rsidRPr="008C180A">
        <w:rPr>
          <w:rFonts w:ascii="Arial" w:hAnsi="Arial" w:cs="Arial"/>
          <w:kern w:val="0"/>
          <w:sz w:val="22"/>
          <w:szCs w:val="22"/>
          <w:lang w:eastAsia="zh-CN"/>
        </w:rPr>
        <w:t>o</w:t>
      </w:r>
      <w:r w:rsidR="002A05A2">
        <w:rPr>
          <w:rFonts w:ascii="Arial" w:hAnsi="Arial" w:cs="Arial"/>
          <w:kern w:val="0"/>
          <w:sz w:val="22"/>
          <w:szCs w:val="22"/>
          <w:lang w:eastAsia="zh-CN"/>
        </w:rPr>
        <w:t xml:space="preserve"> </w:t>
      </w:r>
      <w:r w:rsidRPr="008C180A">
        <w:rPr>
          <w:rFonts w:ascii="Arial" w:hAnsi="Arial" w:cs="Arial"/>
          <w:kern w:val="0"/>
          <w:sz w:val="22"/>
          <w:szCs w:val="22"/>
          <w:lang w:eastAsia="zh-CN"/>
        </w:rPr>
        <w:t xml:space="preserve">elektromobilności i paliwach alternatywnych – (dot. udziałów pojazdów elektrycznych lub napędzanych gazem ziemnym, w rozumieniu art. 2 pkt 12 i 14 ww. ustawy, w ramach wykonywania zadań publicznych zlecanych przez jednostkę samorządu terytorialnego), </w:t>
      </w:r>
      <w:r w:rsidR="00AD0EA1">
        <w:rPr>
          <w:rFonts w:ascii="Arial" w:hAnsi="Arial" w:cs="Arial"/>
          <w:kern w:val="0"/>
          <w:sz w:val="22"/>
          <w:szCs w:val="22"/>
          <w:lang w:eastAsia="zh-CN"/>
        </w:rPr>
        <w:br/>
      </w:r>
      <w:r w:rsidRPr="008C180A">
        <w:rPr>
          <w:rFonts w:ascii="Arial" w:hAnsi="Arial" w:cs="Arial"/>
          <w:kern w:val="0"/>
          <w:sz w:val="22"/>
          <w:szCs w:val="22"/>
          <w:lang w:eastAsia="zh-CN"/>
        </w:rPr>
        <w:t>o ile wykonanie zadania publicznego wymaga dysponowania pojazdami samochodowymi.</w:t>
      </w:r>
    </w:p>
    <w:p w14:paraId="45448AA7" w14:textId="77777777" w:rsidR="00E03643" w:rsidRDefault="008C180A" w:rsidP="0061356B">
      <w:pPr>
        <w:spacing w:before="120" w:line="276" w:lineRule="auto"/>
        <w:ind w:left="357"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8C180A">
        <w:rPr>
          <w:rFonts w:ascii="Arial" w:hAnsi="Arial" w:cs="Arial"/>
          <w:kern w:val="0"/>
          <w:sz w:val="22"/>
          <w:szCs w:val="22"/>
          <w:lang w:eastAsia="zh-CN"/>
        </w:rPr>
        <w:t>2.</w:t>
      </w:r>
      <w:r w:rsidRPr="008C180A">
        <w:rPr>
          <w:rFonts w:ascii="Arial" w:hAnsi="Arial" w:cs="Arial"/>
          <w:kern w:val="0"/>
          <w:sz w:val="22"/>
          <w:szCs w:val="22"/>
          <w:lang w:eastAsia="zh-CN"/>
        </w:rPr>
        <w:tab/>
        <w:t xml:space="preserve">Wykonawca oświadcza, iż wykonywanie przedmiotu umowy wymaga/nie wymaga* </w:t>
      </w:r>
      <w:r w:rsidR="00AD0EA1">
        <w:rPr>
          <w:rFonts w:ascii="Arial" w:hAnsi="Arial" w:cs="Arial"/>
          <w:kern w:val="0"/>
          <w:sz w:val="22"/>
          <w:szCs w:val="22"/>
          <w:lang w:eastAsia="zh-CN"/>
        </w:rPr>
        <w:br/>
      </w:r>
      <w:r w:rsidRPr="008C180A">
        <w:rPr>
          <w:rFonts w:ascii="Arial" w:hAnsi="Arial" w:cs="Arial"/>
          <w:kern w:val="0"/>
          <w:sz w:val="22"/>
          <w:szCs w:val="22"/>
          <w:lang w:eastAsia="zh-CN"/>
        </w:rPr>
        <w:t xml:space="preserve">od niego dysponowania pojazdami samochodowymi w rozumieniu wskazanym w ust. 1 powyżej i Wykonawca* do realizacji zadania będzie się posługiwać następującą liczbą pojazdów samochodowych …….., z czego ………. to pojazdy samochodowe elektryczne lub napędzane gazem ziemnym, w tym ….. samochód/y elektryczne oraz ….. samochód/y napędzane gazem ziemnym. </w:t>
      </w:r>
    </w:p>
    <w:p w14:paraId="718808F3" w14:textId="77777777" w:rsidR="00E03643" w:rsidRDefault="008C180A" w:rsidP="0061356B">
      <w:pPr>
        <w:spacing w:before="120" w:line="276" w:lineRule="auto"/>
        <w:ind w:left="357" w:hanging="357"/>
        <w:rPr>
          <w:rFonts w:ascii="Arial" w:hAnsi="Arial" w:cs="Arial"/>
          <w:kern w:val="0"/>
          <w:sz w:val="22"/>
          <w:szCs w:val="22"/>
          <w:lang w:eastAsia="zh-CN"/>
        </w:rPr>
      </w:pPr>
      <w:r w:rsidRPr="008C180A">
        <w:rPr>
          <w:rFonts w:ascii="Arial" w:hAnsi="Arial" w:cs="Arial"/>
          <w:kern w:val="0"/>
          <w:sz w:val="22"/>
          <w:szCs w:val="22"/>
          <w:lang w:eastAsia="zh-CN"/>
        </w:rPr>
        <w:t>3.</w:t>
      </w:r>
      <w:r w:rsidRPr="008C180A">
        <w:rPr>
          <w:rFonts w:ascii="Arial" w:hAnsi="Arial" w:cs="Arial"/>
          <w:kern w:val="0"/>
          <w:sz w:val="22"/>
          <w:szCs w:val="22"/>
          <w:lang w:eastAsia="zh-CN"/>
        </w:rPr>
        <w:tab/>
        <w:t xml:space="preserve">Wykonawca niezwłocznie poinformuje Zamawiającego w drodze pisemnej </w:t>
      </w:r>
      <w:r w:rsidR="00AD0EA1">
        <w:rPr>
          <w:rFonts w:ascii="Arial" w:hAnsi="Arial" w:cs="Arial"/>
          <w:kern w:val="0"/>
          <w:sz w:val="22"/>
          <w:szCs w:val="22"/>
          <w:lang w:eastAsia="zh-CN"/>
        </w:rPr>
        <w:br/>
      </w:r>
      <w:r w:rsidRPr="008C180A">
        <w:rPr>
          <w:rFonts w:ascii="Arial" w:hAnsi="Arial" w:cs="Arial"/>
          <w:kern w:val="0"/>
          <w:sz w:val="22"/>
          <w:szCs w:val="22"/>
          <w:lang w:eastAsia="zh-CN"/>
        </w:rPr>
        <w:t xml:space="preserve">lub wiadomości elektronicznej w przypadku zmiany stanu faktycznego w tym zakresie. </w:t>
      </w:r>
    </w:p>
    <w:p w14:paraId="0ACC3BC8" w14:textId="77777777" w:rsidR="00E03643" w:rsidRDefault="008C180A" w:rsidP="0061356B">
      <w:pPr>
        <w:spacing w:before="240" w:line="276" w:lineRule="auto"/>
        <w:ind w:left="360"/>
        <w:rPr>
          <w:rFonts w:ascii="Arial" w:hAnsi="Arial" w:cs="Arial"/>
          <w:kern w:val="0"/>
          <w:sz w:val="22"/>
          <w:szCs w:val="22"/>
          <w:lang w:eastAsia="zh-CN"/>
        </w:rPr>
      </w:pPr>
      <w:r w:rsidRPr="008C180A">
        <w:rPr>
          <w:rFonts w:ascii="Arial" w:hAnsi="Arial" w:cs="Arial"/>
          <w:kern w:val="0"/>
          <w:sz w:val="22"/>
          <w:szCs w:val="22"/>
          <w:lang w:eastAsia="zh-CN"/>
        </w:rPr>
        <w:t>* Niewłaściwe skreślić.</w:t>
      </w:r>
    </w:p>
    <w:p w14:paraId="581E118A" w14:textId="77777777" w:rsidR="00E03643" w:rsidRDefault="00D67794" w:rsidP="0061356B">
      <w:pPr>
        <w:pStyle w:val="Tekstpodstawowy"/>
        <w:tabs>
          <w:tab w:val="left" w:pos="284"/>
        </w:tabs>
        <w:spacing w:before="240" w:line="276" w:lineRule="auto"/>
        <w:ind w:left="284" w:hanging="284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§</w:t>
      </w:r>
      <w:r w:rsidR="00C757D2">
        <w:rPr>
          <w:rFonts w:ascii="Arial" w:hAnsi="Arial" w:cs="Arial"/>
          <w:b/>
          <w:bCs/>
          <w:sz w:val="22"/>
          <w:szCs w:val="22"/>
        </w:rPr>
        <w:t>19</w:t>
      </w:r>
      <w:r w:rsidR="00C84D6C" w:rsidRPr="00FE5041">
        <w:rPr>
          <w:rFonts w:ascii="Arial" w:hAnsi="Arial" w:cs="Arial"/>
          <w:b/>
          <w:bCs/>
          <w:sz w:val="22"/>
          <w:szCs w:val="22"/>
        </w:rPr>
        <w:t xml:space="preserve"> Postanowienia końcowe</w:t>
      </w:r>
    </w:p>
    <w:p w14:paraId="1493C995" w14:textId="77777777" w:rsidR="00E03643" w:rsidRDefault="00C84D6C" w:rsidP="0061356B">
      <w:pPr>
        <w:pStyle w:val="Tekstpodstawowy"/>
        <w:numPr>
          <w:ilvl w:val="3"/>
          <w:numId w:val="9"/>
        </w:numPr>
        <w:tabs>
          <w:tab w:val="left" w:pos="426"/>
        </w:tabs>
        <w:spacing w:before="240" w:after="0" w:line="276" w:lineRule="auto"/>
        <w:ind w:left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 xml:space="preserve">W sprawach nieuregulowanych niniejszą umową mają zastosowanie przepisy </w:t>
      </w:r>
      <w:r w:rsidR="006C078F">
        <w:rPr>
          <w:rFonts w:ascii="Arial" w:hAnsi="Arial" w:cs="Arial"/>
          <w:sz w:val="22"/>
          <w:szCs w:val="22"/>
        </w:rPr>
        <w:t>K</w:t>
      </w:r>
      <w:r w:rsidRPr="00FE5041">
        <w:rPr>
          <w:rFonts w:ascii="Arial" w:hAnsi="Arial" w:cs="Arial"/>
          <w:sz w:val="22"/>
          <w:szCs w:val="22"/>
        </w:rPr>
        <w:t xml:space="preserve">odeksu cywilnego, </w:t>
      </w:r>
      <w:r w:rsidR="006C078F">
        <w:rPr>
          <w:rFonts w:ascii="Arial" w:hAnsi="Arial" w:cs="Arial"/>
          <w:sz w:val="22"/>
          <w:szCs w:val="22"/>
        </w:rPr>
        <w:t>P</w:t>
      </w:r>
      <w:r w:rsidRPr="00FE5041">
        <w:rPr>
          <w:rFonts w:ascii="Arial" w:hAnsi="Arial" w:cs="Arial"/>
          <w:sz w:val="22"/>
          <w:szCs w:val="22"/>
        </w:rPr>
        <w:t xml:space="preserve">rawa zamówień publicznych, </w:t>
      </w:r>
      <w:r w:rsidR="006C078F">
        <w:rPr>
          <w:rFonts w:ascii="Arial" w:hAnsi="Arial" w:cs="Arial"/>
          <w:sz w:val="22"/>
          <w:szCs w:val="22"/>
        </w:rPr>
        <w:t>P</w:t>
      </w:r>
      <w:r w:rsidRPr="00FE5041">
        <w:rPr>
          <w:rFonts w:ascii="Arial" w:hAnsi="Arial" w:cs="Arial"/>
          <w:sz w:val="22"/>
          <w:szCs w:val="22"/>
        </w:rPr>
        <w:t>rawa budowlanego oraz inne właściwe przepisy.</w:t>
      </w:r>
    </w:p>
    <w:p w14:paraId="04A90291" w14:textId="77777777" w:rsidR="00E03643" w:rsidRDefault="00C84D6C" w:rsidP="0061356B">
      <w:pPr>
        <w:pStyle w:val="Tekstpodstawowy"/>
        <w:numPr>
          <w:ilvl w:val="0"/>
          <w:numId w:val="9"/>
        </w:numPr>
        <w:tabs>
          <w:tab w:val="left" w:pos="426"/>
        </w:tabs>
        <w:spacing w:before="120" w:after="0" w:line="276" w:lineRule="auto"/>
        <w:ind w:left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Wszelkie zmiany niniejszej umowy wymagają formy aneksu sporządzonego w formie pisemnej pod rygorem nieważności</w:t>
      </w:r>
      <w:r w:rsidR="006C078F">
        <w:rPr>
          <w:rFonts w:ascii="Arial" w:hAnsi="Arial" w:cs="Arial"/>
          <w:sz w:val="22"/>
          <w:szCs w:val="22"/>
        </w:rPr>
        <w:t xml:space="preserve">, </w:t>
      </w:r>
      <w:r w:rsidR="008C180A">
        <w:rPr>
          <w:rFonts w:ascii="Arial" w:hAnsi="Arial" w:cs="Arial"/>
          <w:sz w:val="22"/>
          <w:szCs w:val="22"/>
        </w:rPr>
        <w:t>chyba że w treści umowy wskazano inaczej</w:t>
      </w:r>
      <w:r w:rsidR="006C078F">
        <w:rPr>
          <w:rFonts w:ascii="Arial" w:hAnsi="Arial" w:cs="Arial"/>
          <w:sz w:val="22"/>
          <w:szCs w:val="22"/>
        </w:rPr>
        <w:t>.</w:t>
      </w:r>
    </w:p>
    <w:p w14:paraId="62D4394F" w14:textId="77777777" w:rsidR="00E03643" w:rsidRDefault="008C180A" w:rsidP="0061356B">
      <w:pPr>
        <w:pStyle w:val="Tekstkomentarza"/>
        <w:numPr>
          <w:ilvl w:val="0"/>
          <w:numId w:val="31"/>
        </w:numPr>
        <w:spacing w:before="120"/>
        <w:ind w:left="425" w:hanging="426"/>
        <w:rPr>
          <w:rFonts w:ascii="Arial" w:hAnsi="Arial" w:cs="Arial"/>
          <w:sz w:val="22"/>
          <w:szCs w:val="22"/>
        </w:rPr>
      </w:pPr>
      <w:bookmarkStart w:id="3" w:name="_Hlk155336209"/>
      <w:r w:rsidRPr="008C180A">
        <w:rPr>
          <w:rFonts w:ascii="Arial" w:hAnsi="Arial" w:cs="Arial"/>
          <w:sz w:val="22"/>
          <w:szCs w:val="22"/>
        </w:rPr>
        <w:t xml:space="preserve">W przypadku ewentualnych sporów mogących powstać pomiędzy Stronami w związku </w:t>
      </w:r>
      <w:r w:rsidR="00F403D6">
        <w:rPr>
          <w:rFonts w:ascii="Arial" w:hAnsi="Arial" w:cs="Arial"/>
          <w:sz w:val="22"/>
          <w:szCs w:val="22"/>
        </w:rPr>
        <w:br/>
      </w:r>
      <w:r w:rsidRPr="008C180A">
        <w:rPr>
          <w:rFonts w:ascii="Arial" w:hAnsi="Arial" w:cs="Arial"/>
          <w:sz w:val="22"/>
          <w:szCs w:val="22"/>
        </w:rPr>
        <w:t xml:space="preserve">z wykonaniem, nienależytym wykonaniem, bądź niewykonaniem umowy, </w:t>
      </w:r>
      <w:r w:rsidR="00F403D6">
        <w:rPr>
          <w:rFonts w:ascii="Arial" w:hAnsi="Arial" w:cs="Arial"/>
          <w:sz w:val="22"/>
          <w:szCs w:val="22"/>
        </w:rPr>
        <w:br/>
      </w:r>
      <w:r w:rsidRPr="008C180A">
        <w:rPr>
          <w:rFonts w:ascii="Arial" w:hAnsi="Arial" w:cs="Arial"/>
          <w:sz w:val="22"/>
          <w:szCs w:val="22"/>
        </w:rPr>
        <w:t>w szczególności sp</w:t>
      </w:r>
      <w:r w:rsidR="006C078F">
        <w:rPr>
          <w:rFonts w:ascii="Arial" w:hAnsi="Arial" w:cs="Arial"/>
          <w:sz w:val="22"/>
          <w:szCs w:val="22"/>
        </w:rPr>
        <w:t>or</w:t>
      </w:r>
      <w:r w:rsidRPr="008C180A">
        <w:rPr>
          <w:rFonts w:ascii="Arial" w:hAnsi="Arial" w:cs="Arial"/>
          <w:sz w:val="22"/>
          <w:szCs w:val="22"/>
        </w:rPr>
        <w:t xml:space="preserve">ów o odszkodowanie z tytułu niewykonania, bądź nienależytego wykonania umowy oraz sporów o kary umowne zastrzeżone zgodnie z § 9 niniejszej umowy, Strony dążyć będą do ich ugodowego rozwiązywania. W przypadku braku możliwości takiego </w:t>
      </w:r>
      <w:r w:rsidR="00A722CA">
        <w:rPr>
          <w:rFonts w:ascii="Arial" w:hAnsi="Arial" w:cs="Arial"/>
          <w:sz w:val="22"/>
          <w:szCs w:val="22"/>
        </w:rPr>
        <w:t>r</w:t>
      </w:r>
      <w:r w:rsidRPr="008C180A">
        <w:rPr>
          <w:rFonts w:ascii="Arial" w:hAnsi="Arial" w:cs="Arial"/>
          <w:sz w:val="22"/>
          <w:szCs w:val="22"/>
        </w:rPr>
        <w:t xml:space="preserve">ozwiązania, Strony umowy poddają pod rozstrzygnięcie sądu powszechnego </w:t>
      </w:r>
      <w:r w:rsidR="00A722CA">
        <w:rPr>
          <w:rFonts w:ascii="Arial" w:hAnsi="Arial" w:cs="Arial"/>
          <w:sz w:val="22"/>
          <w:szCs w:val="22"/>
        </w:rPr>
        <w:t>w</w:t>
      </w:r>
      <w:r w:rsidRPr="008C180A">
        <w:rPr>
          <w:rFonts w:ascii="Arial" w:hAnsi="Arial" w:cs="Arial"/>
          <w:sz w:val="22"/>
          <w:szCs w:val="22"/>
        </w:rPr>
        <w:t xml:space="preserve">łaściwego miejscowo dla siedziby Zamawiającego. Powyższe dotyczy także przypadków dochodzenia roszczeń po złożeniu oświadczenia o odstąpieniu lub wypowiedzeniu umowy przez którąkolwiek ze Stron. </w:t>
      </w:r>
    </w:p>
    <w:bookmarkEnd w:id="3"/>
    <w:p w14:paraId="02A7743A" w14:textId="77777777" w:rsidR="00E03643" w:rsidRDefault="00674819" w:rsidP="0061356B">
      <w:pPr>
        <w:pStyle w:val="Tekstpodstawowy"/>
        <w:numPr>
          <w:ilvl w:val="0"/>
          <w:numId w:val="9"/>
        </w:numPr>
        <w:tabs>
          <w:tab w:val="left" w:pos="426"/>
        </w:tabs>
        <w:spacing w:before="120" w:after="0" w:line="276" w:lineRule="auto"/>
        <w:ind w:left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lastRenderedPageBreak/>
        <w:t>Strony zobowiązują się wzajemnie do zawiadomienia drugiej Strony o każdorazowej zmianie adresu wskazanego w umowie. Doręczenie pod adres wskazany przez Stronę, w</w:t>
      </w:r>
      <w:r w:rsidR="006D642D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przypadku odesłania zwrotnego przez pocztę przesyłki wysłanej na podany adres uważa się za skuteczne z upływem siódmego dnia, licząc od dnia następującego po dniu wysłania, jeżeli przesyłka nie została podjęta przez adresata, bez względu na przyczynę niepodjęcia.</w:t>
      </w:r>
    </w:p>
    <w:p w14:paraId="6D229774" w14:textId="77777777" w:rsidR="00E03643" w:rsidRDefault="00674819" w:rsidP="0061356B">
      <w:pPr>
        <w:spacing w:before="120" w:line="276" w:lineRule="auto"/>
        <w:ind w:left="851" w:hanging="425"/>
        <w:rPr>
          <w:rFonts w:ascii="Arial" w:hAnsi="Arial" w:cs="Arial"/>
          <w:b/>
          <w:sz w:val="22"/>
          <w:szCs w:val="22"/>
        </w:rPr>
      </w:pPr>
      <w:r w:rsidRPr="00FE5041">
        <w:rPr>
          <w:rFonts w:ascii="Arial" w:hAnsi="Arial" w:cs="Arial"/>
          <w:b/>
          <w:sz w:val="22"/>
          <w:szCs w:val="22"/>
        </w:rPr>
        <w:t>Adresy do doręczeń:</w:t>
      </w:r>
    </w:p>
    <w:p w14:paraId="63193ACC" w14:textId="77777777" w:rsidR="00E03643" w:rsidRDefault="00674819" w:rsidP="0061356B">
      <w:pPr>
        <w:spacing w:before="120" w:line="276" w:lineRule="auto"/>
        <w:ind w:left="851" w:hanging="425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Wykonawcy: ……………………………………………………………..……..,</w:t>
      </w:r>
    </w:p>
    <w:p w14:paraId="59F1860A" w14:textId="77777777" w:rsidR="00E03643" w:rsidRDefault="00674819" w:rsidP="0061356B">
      <w:pPr>
        <w:tabs>
          <w:tab w:val="left" w:pos="426"/>
        </w:tabs>
        <w:spacing w:before="120" w:line="276" w:lineRule="auto"/>
        <w:ind w:left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Zamawiającego:</w:t>
      </w:r>
      <w:r w:rsidR="00F403D6">
        <w:rPr>
          <w:rFonts w:ascii="Arial" w:hAnsi="Arial" w:cs="Arial"/>
          <w:sz w:val="22"/>
          <w:szCs w:val="22"/>
        </w:rPr>
        <w:t xml:space="preserve"> </w:t>
      </w:r>
      <w:r w:rsidRPr="00FE5041">
        <w:rPr>
          <w:rFonts w:ascii="Arial" w:hAnsi="Arial" w:cs="Arial"/>
          <w:sz w:val="22"/>
          <w:szCs w:val="22"/>
        </w:rPr>
        <w:t>Miasto Poznań, Wydział Obsługi Urzędu, Plac Kolegiacki 17, 61-841 Poznań.</w:t>
      </w:r>
    </w:p>
    <w:p w14:paraId="21B016FC" w14:textId="77777777" w:rsidR="00E03643" w:rsidRDefault="00C84D6C" w:rsidP="0061356B">
      <w:pPr>
        <w:pStyle w:val="Tekstpodstawowy"/>
        <w:numPr>
          <w:ilvl w:val="0"/>
          <w:numId w:val="9"/>
        </w:numPr>
        <w:tabs>
          <w:tab w:val="left" w:pos="426"/>
        </w:tabs>
        <w:spacing w:before="120" w:after="0" w:line="276" w:lineRule="auto"/>
        <w:ind w:left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Umowa została sporządzona w dwóch jednobrzmiących egzemplarzach, jeden egzemplarz dla Zamawiającego i jeden egzemplarz dla Wykonawcy.</w:t>
      </w:r>
    </w:p>
    <w:p w14:paraId="7B6E83DB" w14:textId="77777777" w:rsidR="00E03643" w:rsidRDefault="00C84D6C" w:rsidP="0061356B">
      <w:pPr>
        <w:pStyle w:val="Tekstpodstawowy"/>
        <w:numPr>
          <w:ilvl w:val="0"/>
          <w:numId w:val="9"/>
        </w:numPr>
        <w:tabs>
          <w:tab w:val="left" w:pos="426"/>
        </w:tabs>
        <w:spacing w:before="120" w:after="0" w:line="276" w:lineRule="auto"/>
        <w:ind w:left="426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sz w:val="22"/>
          <w:szCs w:val="22"/>
        </w:rPr>
        <w:t>Załączniki do umowy stanowią jej integralną część.</w:t>
      </w:r>
    </w:p>
    <w:p w14:paraId="59C55F3E" w14:textId="77777777" w:rsidR="00E03643" w:rsidRDefault="00C84D6C" w:rsidP="0061356B">
      <w:pPr>
        <w:pStyle w:val="Tekstpodstawowy"/>
        <w:numPr>
          <w:ilvl w:val="0"/>
          <w:numId w:val="9"/>
        </w:numPr>
        <w:tabs>
          <w:tab w:val="left" w:pos="426"/>
        </w:tabs>
        <w:spacing w:before="120" w:after="0" w:line="276" w:lineRule="auto"/>
        <w:ind w:left="426"/>
        <w:rPr>
          <w:rFonts w:ascii="Arial" w:hAnsi="Arial" w:cs="Arial"/>
          <w:sz w:val="22"/>
          <w:szCs w:val="22"/>
        </w:rPr>
      </w:pPr>
      <w:r w:rsidRPr="00E337AB">
        <w:rPr>
          <w:rFonts w:ascii="Arial" w:hAnsi="Arial" w:cs="Arial"/>
          <w:sz w:val="22"/>
          <w:szCs w:val="22"/>
        </w:rPr>
        <w:t xml:space="preserve">Umowa obowiązuje od dnia </w:t>
      </w:r>
      <w:r w:rsidR="008C180A" w:rsidRPr="008C180A">
        <w:rPr>
          <w:rFonts w:ascii="Arial" w:hAnsi="Arial" w:cs="Arial"/>
          <w:sz w:val="22"/>
          <w:szCs w:val="22"/>
        </w:rPr>
        <w:t>zawarcia</w:t>
      </w:r>
    </w:p>
    <w:p w14:paraId="03E3C2F1" w14:textId="77777777" w:rsidR="00E03643" w:rsidRDefault="00C84D6C" w:rsidP="0061356B">
      <w:pPr>
        <w:spacing w:before="480" w:line="276" w:lineRule="auto"/>
        <w:rPr>
          <w:rFonts w:ascii="Arial" w:hAnsi="Arial" w:cs="Arial"/>
          <w:sz w:val="22"/>
          <w:szCs w:val="22"/>
        </w:rPr>
      </w:pPr>
      <w:r w:rsidRPr="00FE5041">
        <w:rPr>
          <w:rFonts w:ascii="Arial" w:hAnsi="Arial" w:cs="Arial"/>
          <w:b/>
          <w:bCs/>
          <w:sz w:val="22"/>
          <w:szCs w:val="22"/>
        </w:rPr>
        <w:t>Załączniki do umowy:</w:t>
      </w:r>
    </w:p>
    <w:p w14:paraId="53BA3CDD" w14:textId="77777777" w:rsidR="00C3740B" w:rsidRPr="00646B46" w:rsidRDefault="00C3740B" w:rsidP="0061356B">
      <w:pPr>
        <w:tabs>
          <w:tab w:val="left" w:pos="1560"/>
        </w:tabs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 w:rsidRPr="00646B46"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sz w:val="22"/>
          <w:szCs w:val="22"/>
        </w:rPr>
        <w:t>1</w:t>
      </w:r>
      <w:r w:rsidRPr="00646B46">
        <w:rPr>
          <w:rFonts w:ascii="Arial" w:hAnsi="Arial" w:cs="Arial"/>
          <w:sz w:val="22"/>
          <w:szCs w:val="22"/>
        </w:rPr>
        <w:t xml:space="preserve"> – Formularz </w:t>
      </w:r>
      <w:r>
        <w:rPr>
          <w:rFonts w:ascii="Arial" w:hAnsi="Arial" w:cs="Arial"/>
          <w:sz w:val="22"/>
          <w:szCs w:val="22"/>
        </w:rPr>
        <w:t>cenowy</w:t>
      </w:r>
    </w:p>
    <w:p w14:paraId="2ABDD5A9" w14:textId="77777777" w:rsidR="00E03643" w:rsidRDefault="00C3740B" w:rsidP="0061356B">
      <w:pPr>
        <w:tabs>
          <w:tab w:val="left" w:pos="156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2</w:t>
      </w:r>
      <w:r w:rsidRPr="00646B46">
        <w:rPr>
          <w:rFonts w:ascii="Arial" w:hAnsi="Arial" w:cs="Arial"/>
          <w:sz w:val="22"/>
          <w:szCs w:val="22"/>
        </w:rPr>
        <w:t xml:space="preserve"> – Zestawienie </w:t>
      </w:r>
      <w:r w:rsidR="00DA2955">
        <w:rPr>
          <w:rFonts w:ascii="Arial" w:hAnsi="Arial" w:cs="Arial"/>
          <w:bCs/>
          <w:sz w:val="22"/>
          <w:szCs w:val="22"/>
        </w:rPr>
        <w:t>urządzeń i systemów ppoż.</w:t>
      </w:r>
      <w:r w:rsidRPr="00F66D10">
        <w:rPr>
          <w:rFonts w:ascii="Arial" w:hAnsi="Arial" w:cs="Arial"/>
          <w:bCs/>
          <w:sz w:val="22"/>
          <w:szCs w:val="22"/>
        </w:rPr>
        <w:t xml:space="preserve"> w </w:t>
      </w:r>
      <w:r w:rsidR="00DA2955">
        <w:rPr>
          <w:rFonts w:ascii="Arial" w:hAnsi="Arial" w:cs="Arial"/>
          <w:bCs/>
          <w:sz w:val="22"/>
          <w:szCs w:val="22"/>
        </w:rPr>
        <w:t xml:space="preserve">budynkach </w:t>
      </w:r>
      <w:r w:rsidRPr="00F66D10">
        <w:rPr>
          <w:rFonts w:ascii="Arial" w:hAnsi="Arial" w:cs="Arial"/>
          <w:bCs/>
          <w:sz w:val="22"/>
          <w:szCs w:val="22"/>
        </w:rPr>
        <w:t>Urzęd</w:t>
      </w:r>
      <w:r w:rsidR="00DA2955">
        <w:rPr>
          <w:rFonts w:ascii="Arial" w:hAnsi="Arial" w:cs="Arial"/>
          <w:bCs/>
          <w:sz w:val="22"/>
          <w:szCs w:val="22"/>
        </w:rPr>
        <w:t>u</w:t>
      </w:r>
      <w:r w:rsidRPr="00F66D10">
        <w:rPr>
          <w:rFonts w:ascii="Arial" w:hAnsi="Arial" w:cs="Arial"/>
          <w:bCs/>
          <w:sz w:val="22"/>
          <w:szCs w:val="22"/>
        </w:rPr>
        <w:t xml:space="preserve"> Miasta Po</w:t>
      </w:r>
      <w:r>
        <w:rPr>
          <w:rFonts w:ascii="Arial" w:hAnsi="Arial" w:cs="Arial"/>
          <w:bCs/>
          <w:sz w:val="22"/>
          <w:szCs w:val="22"/>
        </w:rPr>
        <w:t>z</w:t>
      </w:r>
      <w:r w:rsidRPr="00F66D10">
        <w:rPr>
          <w:rFonts w:ascii="Arial" w:hAnsi="Arial" w:cs="Arial"/>
          <w:bCs/>
          <w:sz w:val="22"/>
          <w:szCs w:val="22"/>
        </w:rPr>
        <w:t>nania</w:t>
      </w:r>
    </w:p>
    <w:p w14:paraId="4FBA7309" w14:textId="77777777" w:rsidR="00C3740B" w:rsidRPr="002F47D6" w:rsidRDefault="00C3740B" w:rsidP="0061356B">
      <w:pPr>
        <w:tabs>
          <w:tab w:val="left" w:pos="1560"/>
        </w:tabs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 w:rsidRPr="002F47D6"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sz w:val="22"/>
          <w:szCs w:val="22"/>
        </w:rPr>
        <w:t>3</w:t>
      </w:r>
      <w:r w:rsidRPr="002F47D6">
        <w:rPr>
          <w:rFonts w:ascii="Arial" w:hAnsi="Arial" w:cs="Arial"/>
          <w:sz w:val="22"/>
          <w:szCs w:val="22"/>
        </w:rPr>
        <w:t xml:space="preserve"> – </w:t>
      </w:r>
      <w:r w:rsidRPr="00363F94">
        <w:rPr>
          <w:rFonts w:ascii="Arial" w:hAnsi="Arial" w:cs="Arial"/>
          <w:sz w:val="22"/>
          <w:szCs w:val="22"/>
        </w:rPr>
        <w:t xml:space="preserve">Szczegółowe wymagania dotyczące </w:t>
      </w:r>
      <w:r w:rsidRPr="00363F94">
        <w:rPr>
          <w:rFonts w:ascii="Arial" w:hAnsi="Arial" w:cs="Arial"/>
          <w:color w:val="000000"/>
          <w:sz w:val="22"/>
          <w:szCs w:val="22"/>
        </w:rPr>
        <w:t>wykonania przeglądów, konserwacji urządzeń przeciwpożarowych</w:t>
      </w:r>
    </w:p>
    <w:p w14:paraId="3EDBF46A" w14:textId="77777777" w:rsidR="00C3740B" w:rsidRDefault="00C3740B" w:rsidP="0061356B">
      <w:pPr>
        <w:tabs>
          <w:tab w:val="left" w:pos="1560"/>
        </w:tabs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4</w:t>
      </w:r>
      <w:r w:rsidRPr="00646B46">
        <w:rPr>
          <w:rFonts w:ascii="Arial" w:hAnsi="Arial" w:cs="Arial"/>
          <w:sz w:val="22"/>
          <w:szCs w:val="22"/>
        </w:rPr>
        <w:t xml:space="preserve"> – Protokół odbioru należytego wykonania </w:t>
      </w:r>
      <w:r w:rsidR="00253D7C">
        <w:rPr>
          <w:rFonts w:ascii="Arial" w:hAnsi="Arial" w:cs="Arial"/>
          <w:sz w:val="22"/>
          <w:szCs w:val="22"/>
        </w:rPr>
        <w:t>usługi</w:t>
      </w:r>
      <w:r w:rsidRPr="00646B46">
        <w:rPr>
          <w:rFonts w:ascii="Arial" w:hAnsi="Arial" w:cs="Arial"/>
          <w:sz w:val="22"/>
          <w:szCs w:val="22"/>
        </w:rPr>
        <w:t xml:space="preserve"> (wzór)</w:t>
      </w:r>
    </w:p>
    <w:p w14:paraId="173C5FAD" w14:textId="77777777" w:rsidR="00C3740B" w:rsidRPr="00646B46" w:rsidRDefault="00C3740B" w:rsidP="0061356B">
      <w:pPr>
        <w:tabs>
          <w:tab w:val="left" w:pos="1560"/>
        </w:tabs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5</w:t>
      </w:r>
      <w:r w:rsidRPr="00646B46">
        <w:rPr>
          <w:rFonts w:ascii="Arial" w:hAnsi="Arial" w:cs="Arial"/>
          <w:sz w:val="22"/>
          <w:szCs w:val="22"/>
        </w:rPr>
        <w:t xml:space="preserve"> – Protokół z </w:t>
      </w:r>
      <w:r>
        <w:rPr>
          <w:rFonts w:ascii="Arial" w:hAnsi="Arial" w:cs="Arial"/>
          <w:sz w:val="22"/>
          <w:szCs w:val="22"/>
        </w:rPr>
        <w:t>przeglądu</w:t>
      </w:r>
      <w:r w:rsidRPr="00646B46">
        <w:rPr>
          <w:rFonts w:ascii="Arial" w:hAnsi="Arial" w:cs="Arial"/>
          <w:sz w:val="22"/>
          <w:szCs w:val="22"/>
        </w:rPr>
        <w:t xml:space="preserve"> (wzór)</w:t>
      </w:r>
    </w:p>
    <w:p w14:paraId="022F292C" w14:textId="77777777" w:rsidR="00C3740B" w:rsidRPr="00646B46" w:rsidRDefault="00C3740B" w:rsidP="0061356B">
      <w:pPr>
        <w:tabs>
          <w:tab w:val="left" w:pos="1560"/>
        </w:tabs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6</w:t>
      </w:r>
      <w:r w:rsidRPr="00646B4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Protokół z czynności serwisowych</w:t>
      </w:r>
      <w:r w:rsidRPr="00646B46">
        <w:rPr>
          <w:rFonts w:ascii="Arial" w:hAnsi="Arial" w:cs="Arial"/>
          <w:sz w:val="22"/>
          <w:szCs w:val="22"/>
        </w:rPr>
        <w:t xml:space="preserve"> (wzór)</w:t>
      </w:r>
    </w:p>
    <w:p w14:paraId="664B2EBC" w14:textId="77777777" w:rsidR="00C3740B" w:rsidRDefault="00C3740B" w:rsidP="0061356B">
      <w:pPr>
        <w:tabs>
          <w:tab w:val="left" w:pos="1560"/>
        </w:tabs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7</w:t>
      </w:r>
      <w:r w:rsidRPr="00646B46">
        <w:rPr>
          <w:rFonts w:ascii="Arial" w:hAnsi="Arial" w:cs="Arial"/>
          <w:sz w:val="22"/>
          <w:szCs w:val="22"/>
        </w:rPr>
        <w:t xml:space="preserve"> – Zestawienie kosztów naprawy </w:t>
      </w:r>
      <w:r>
        <w:rPr>
          <w:rFonts w:ascii="Arial" w:hAnsi="Arial" w:cs="Arial"/>
          <w:sz w:val="22"/>
          <w:szCs w:val="22"/>
        </w:rPr>
        <w:t>urządzeń przeciwpożarowych</w:t>
      </w:r>
    </w:p>
    <w:p w14:paraId="6D4CD383" w14:textId="77777777" w:rsidR="00C3740B" w:rsidRDefault="00C3740B" w:rsidP="0061356B">
      <w:pPr>
        <w:tabs>
          <w:tab w:val="left" w:pos="1560"/>
        </w:tabs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8 – Wykaz osób</w:t>
      </w:r>
    </w:p>
    <w:p w14:paraId="375B4B0A" w14:textId="77777777" w:rsidR="00C757D2" w:rsidRDefault="00C757D2" w:rsidP="0061356B">
      <w:pPr>
        <w:tabs>
          <w:tab w:val="left" w:pos="1560"/>
        </w:tabs>
        <w:spacing w:line="360" w:lineRule="auto"/>
        <w:ind w:left="1560" w:hanging="15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9 – Informacje o przetwarzaniu danych osobowych Wykonawcy</w:t>
      </w:r>
    </w:p>
    <w:p w14:paraId="445AA19D" w14:textId="77777777" w:rsidR="004500E9" w:rsidRDefault="00C84D6C" w:rsidP="0061356B">
      <w:pPr>
        <w:spacing w:before="1200" w:line="276" w:lineRule="auto"/>
        <w:ind w:firstLine="425"/>
        <w:rPr>
          <w:rFonts w:ascii="Arial" w:hAnsi="Arial" w:cs="Arial"/>
          <w:sz w:val="22"/>
          <w:szCs w:val="22"/>
        </w:rPr>
      </w:pPr>
      <w:r w:rsidRPr="00FE5041">
        <w:rPr>
          <w:rFonts w:ascii="Arial" w:eastAsia="Arial" w:hAnsi="Arial" w:cs="Arial"/>
          <w:b/>
          <w:sz w:val="22"/>
          <w:szCs w:val="22"/>
        </w:rPr>
        <w:t xml:space="preserve">WYKONAWCA </w:t>
      </w:r>
      <w:r w:rsidR="00ED2F58" w:rsidRPr="00FE5041">
        <w:rPr>
          <w:rFonts w:ascii="Arial" w:eastAsia="Arial" w:hAnsi="Arial" w:cs="Arial"/>
          <w:b/>
          <w:sz w:val="22"/>
          <w:szCs w:val="22"/>
        </w:rPr>
        <w:tab/>
      </w:r>
      <w:r w:rsidR="00ED2F58" w:rsidRPr="00FE5041">
        <w:rPr>
          <w:rFonts w:ascii="Arial" w:eastAsia="Arial" w:hAnsi="Arial" w:cs="Arial"/>
          <w:b/>
          <w:sz w:val="22"/>
          <w:szCs w:val="22"/>
        </w:rPr>
        <w:tab/>
      </w:r>
      <w:r w:rsidR="00ED2F58" w:rsidRPr="00FE5041">
        <w:rPr>
          <w:rFonts w:ascii="Arial" w:eastAsia="Arial" w:hAnsi="Arial" w:cs="Arial"/>
          <w:b/>
          <w:sz w:val="22"/>
          <w:szCs w:val="22"/>
        </w:rPr>
        <w:tab/>
      </w:r>
      <w:r w:rsidR="00D11220" w:rsidRPr="00FE5041">
        <w:rPr>
          <w:rFonts w:ascii="Arial" w:eastAsia="Arial" w:hAnsi="Arial" w:cs="Arial"/>
          <w:b/>
          <w:sz w:val="22"/>
          <w:szCs w:val="22"/>
        </w:rPr>
        <w:tab/>
      </w:r>
      <w:r w:rsidR="00D11220" w:rsidRPr="00FE5041">
        <w:rPr>
          <w:rFonts w:ascii="Arial" w:eastAsia="Arial" w:hAnsi="Arial" w:cs="Arial"/>
          <w:b/>
          <w:sz w:val="22"/>
          <w:szCs w:val="22"/>
        </w:rPr>
        <w:tab/>
      </w:r>
      <w:r w:rsidR="00ED2F58" w:rsidRPr="00FE5041">
        <w:rPr>
          <w:rFonts w:ascii="Arial" w:eastAsia="Arial" w:hAnsi="Arial" w:cs="Arial"/>
          <w:b/>
          <w:sz w:val="22"/>
          <w:szCs w:val="22"/>
        </w:rPr>
        <w:tab/>
      </w:r>
      <w:r w:rsidR="00ED2F58" w:rsidRPr="00FE5041">
        <w:rPr>
          <w:rFonts w:ascii="Arial" w:eastAsia="Arial" w:hAnsi="Arial" w:cs="Arial"/>
          <w:b/>
          <w:sz w:val="22"/>
          <w:szCs w:val="22"/>
        </w:rPr>
        <w:tab/>
      </w:r>
      <w:r w:rsidRPr="00FE5041">
        <w:rPr>
          <w:rFonts w:ascii="Arial" w:hAnsi="Arial" w:cs="Arial"/>
          <w:b/>
          <w:sz w:val="22"/>
          <w:szCs w:val="22"/>
        </w:rPr>
        <w:t>ZAMAWIAJĄCY</w:t>
      </w:r>
    </w:p>
    <w:sectPr w:rsidR="004500E9" w:rsidSect="00964F47">
      <w:headerReference w:type="default" r:id="rId14"/>
      <w:footerReference w:type="default" r:id="rId15"/>
      <w:pgSz w:w="11906" w:h="16838"/>
      <w:pgMar w:top="1496" w:right="1417" w:bottom="967" w:left="1417" w:header="720" w:footer="62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BE9F49" w16cid:durableId="2964AF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0A349" w14:textId="77777777" w:rsidR="004500E9" w:rsidRDefault="004500E9">
      <w:r>
        <w:separator/>
      </w:r>
    </w:p>
  </w:endnote>
  <w:endnote w:type="continuationSeparator" w:id="0">
    <w:p w14:paraId="22DE7AE4" w14:textId="77777777" w:rsidR="004500E9" w:rsidRDefault="00450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EE"/>
    <w:family w:val="swiss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15D3C" w14:textId="77777777" w:rsidR="007547B9" w:rsidRPr="00D11220" w:rsidRDefault="007547B9" w:rsidP="004F5351">
    <w:pPr>
      <w:pStyle w:val="Stopka"/>
      <w:jc w:val="right"/>
      <w:rPr>
        <w:rFonts w:ascii="Arial" w:hAnsi="Arial" w:cs="Arial"/>
        <w:i/>
        <w:iCs/>
        <w:sz w:val="12"/>
        <w:szCs w:val="12"/>
      </w:rPr>
    </w:pPr>
  </w:p>
  <w:p w14:paraId="4332BA1D" w14:textId="77777777" w:rsidR="007547B9" w:rsidRPr="005A2D80" w:rsidRDefault="007547B9" w:rsidP="004F5351">
    <w:pPr>
      <w:pStyle w:val="Stopka"/>
      <w:jc w:val="right"/>
      <w:rPr>
        <w:rFonts w:ascii="Arial" w:hAnsi="Arial" w:cs="Arial"/>
        <w:iCs/>
        <w:sz w:val="22"/>
        <w:szCs w:val="22"/>
      </w:rPr>
    </w:pPr>
    <w:r w:rsidRPr="005A2D80">
      <w:rPr>
        <w:rFonts w:ascii="Arial" w:hAnsi="Arial" w:cs="Arial"/>
        <w:iCs/>
        <w:sz w:val="22"/>
        <w:szCs w:val="22"/>
      </w:rPr>
      <w:t>Projekt umowy zaakceptowany przez Radcę Prawnego w dniu ……..……..</w:t>
    </w:r>
  </w:p>
  <w:p w14:paraId="0C1AB2EB" w14:textId="77431B60" w:rsidR="007547B9" w:rsidRPr="004F470B" w:rsidRDefault="00964F47">
    <w:pPr>
      <w:pStyle w:val="Stopka"/>
      <w:jc w:val="center"/>
      <w:rPr>
        <w:rFonts w:ascii="Arial" w:hAnsi="Arial" w:cs="Arial"/>
      </w:rPr>
    </w:pPr>
    <w:r w:rsidRPr="004F470B">
      <w:rPr>
        <w:rFonts w:ascii="Arial" w:hAnsi="Arial" w:cs="Arial"/>
        <w:iCs/>
      </w:rPr>
      <w:fldChar w:fldCharType="begin"/>
    </w:r>
    <w:r w:rsidR="007547B9" w:rsidRPr="004F470B">
      <w:rPr>
        <w:rFonts w:ascii="Arial" w:hAnsi="Arial" w:cs="Arial"/>
        <w:iCs/>
      </w:rPr>
      <w:instrText xml:space="preserve"> PAGE </w:instrText>
    </w:r>
    <w:r w:rsidRPr="004F470B">
      <w:rPr>
        <w:rFonts w:ascii="Arial" w:hAnsi="Arial" w:cs="Arial"/>
        <w:iCs/>
      </w:rPr>
      <w:fldChar w:fldCharType="separate"/>
    </w:r>
    <w:r w:rsidR="00967201">
      <w:rPr>
        <w:rFonts w:ascii="Arial" w:hAnsi="Arial" w:cs="Arial"/>
        <w:iCs/>
        <w:noProof/>
      </w:rPr>
      <w:t>12</w:t>
    </w:r>
    <w:r w:rsidRPr="004F470B">
      <w:rPr>
        <w:rFonts w:ascii="Arial" w:hAnsi="Arial" w:cs="Arial"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4312A" w14:textId="77777777" w:rsidR="004500E9" w:rsidRDefault="004500E9">
      <w:r>
        <w:separator/>
      </w:r>
    </w:p>
  </w:footnote>
  <w:footnote w:type="continuationSeparator" w:id="0">
    <w:p w14:paraId="7E4C891F" w14:textId="77777777" w:rsidR="004500E9" w:rsidRDefault="00450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21436" w14:textId="77777777" w:rsidR="007547B9" w:rsidRDefault="007547B9" w:rsidP="00290C84">
    <w:pPr>
      <w:pStyle w:val="Gwka"/>
      <w:jc w:val="right"/>
      <w:rPr>
        <w:rFonts w:ascii="Arial" w:eastAsia="Liberation Serif" w:hAnsi="Arial" w:cs="Arial"/>
        <w:bCs/>
        <w:sz w:val="22"/>
        <w:szCs w:val="22"/>
        <w:lang w:val="pl-PL" w:eastAsia="zh-CN" w:bidi="ar-SA"/>
      </w:rPr>
    </w:pPr>
    <w:r>
      <w:rPr>
        <w:rFonts w:ascii="Arial" w:eastAsia="Liberation Serif" w:hAnsi="Arial" w:cs="Arial"/>
        <w:bCs/>
        <w:sz w:val="22"/>
        <w:szCs w:val="22"/>
        <w:lang w:val="pl-PL" w:eastAsia="zh-CN" w:bidi="ar-SA"/>
      </w:rPr>
      <w:t xml:space="preserve">  </w:t>
    </w:r>
  </w:p>
  <w:p w14:paraId="62EE07F9" w14:textId="77777777" w:rsidR="007547B9" w:rsidRPr="005A2D80" w:rsidRDefault="007547B9" w:rsidP="005A2D80">
    <w:pPr>
      <w:pStyle w:val="Gwka"/>
      <w:jc w:val="center"/>
      <w:rPr>
        <w:rFonts w:ascii="Arial" w:eastAsia="Liberation Serif" w:hAnsi="Arial" w:cs="Arial"/>
        <w:bCs/>
        <w:sz w:val="22"/>
        <w:szCs w:val="22"/>
        <w:lang w:val="pl-PL" w:eastAsia="zh-CN" w:bidi="ar-SA"/>
      </w:rPr>
    </w:pPr>
    <w:r>
      <w:rPr>
        <w:rFonts w:ascii="Arial" w:eastAsia="Liberation Serif" w:hAnsi="Arial" w:cs="Arial"/>
        <w:bCs/>
        <w:sz w:val="22"/>
        <w:szCs w:val="22"/>
        <w:lang w:val="pl-PL" w:eastAsia="zh-CN" w:bidi="ar-SA"/>
      </w:rPr>
      <w:tab/>
    </w:r>
    <w:r>
      <w:rPr>
        <w:rFonts w:ascii="Arial" w:eastAsia="Liberation Serif" w:hAnsi="Arial" w:cs="Arial"/>
        <w:bCs/>
        <w:sz w:val="22"/>
        <w:szCs w:val="22"/>
        <w:lang w:val="pl-PL" w:eastAsia="zh-CN" w:bidi="ar-SA"/>
      </w:rPr>
      <w:tab/>
      <w:t xml:space="preserve"> </w:t>
    </w:r>
    <w:r w:rsidRPr="005A2D80">
      <w:rPr>
        <w:rFonts w:ascii="Arial" w:eastAsia="Liberation Serif" w:hAnsi="Arial" w:cs="Arial"/>
        <w:bCs/>
        <w:sz w:val="22"/>
        <w:szCs w:val="22"/>
        <w:lang w:val="pl-PL" w:eastAsia="zh-CN" w:bidi="ar-SA"/>
      </w:rPr>
      <w:t>Numer wniosku: …………..</w:t>
    </w:r>
  </w:p>
  <w:p w14:paraId="60B4C9AD" w14:textId="77777777" w:rsidR="007547B9" w:rsidRPr="005A2D80" w:rsidRDefault="007547B9" w:rsidP="005A2D80">
    <w:pPr>
      <w:pStyle w:val="Gwka"/>
      <w:jc w:val="center"/>
      <w:rPr>
        <w:rFonts w:ascii="Arial" w:eastAsia="Liberation Serif" w:hAnsi="Arial" w:cs="Arial"/>
        <w:bCs/>
        <w:sz w:val="22"/>
        <w:szCs w:val="22"/>
        <w:lang w:val="pl-PL" w:eastAsia="zh-CN" w:bidi="hi-IN"/>
      </w:rPr>
    </w:pPr>
    <w:r>
      <w:rPr>
        <w:rFonts w:ascii="Arial" w:eastAsia="Liberation Serif" w:hAnsi="Arial" w:cs="Arial"/>
        <w:bCs/>
        <w:sz w:val="22"/>
        <w:szCs w:val="22"/>
        <w:lang w:val="pl-PL" w:eastAsia="zh-CN" w:bidi="hi-IN"/>
      </w:rPr>
      <w:t xml:space="preserve">                                                                                                       </w:t>
    </w:r>
    <w:r w:rsidRPr="005A2D80">
      <w:rPr>
        <w:rFonts w:ascii="Arial" w:eastAsia="Liberation Serif" w:hAnsi="Arial" w:cs="Arial"/>
        <w:bCs/>
        <w:sz w:val="22"/>
        <w:szCs w:val="22"/>
        <w:lang w:val="pl-PL" w:eastAsia="zh-CN" w:bidi="hi-IN"/>
      </w:rPr>
      <w:t>Numer umowy: ……….…</w:t>
    </w:r>
  </w:p>
  <w:p w14:paraId="12A9D31C" w14:textId="77777777" w:rsidR="007547B9" w:rsidRPr="005A2D80" w:rsidRDefault="007547B9" w:rsidP="00C05851">
    <w:pPr>
      <w:pStyle w:val="Gwka"/>
      <w:spacing w:after="240"/>
      <w:jc w:val="center"/>
      <w:rPr>
        <w:sz w:val="22"/>
        <w:szCs w:val="22"/>
      </w:rPr>
    </w:pPr>
    <w:r>
      <w:rPr>
        <w:rFonts w:ascii="Arial" w:eastAsia="Liberation Serif" w:hAnsi="Arial" w:cs="Arial"/>
        <w:bCs/>
        <w:sz w:val="22"/>
        <w:szCs w:val="22"/>
        <w:lang w:val="pl-PL" w:eastAsia="zh-CN" w:bidi="hi-IN"/>
      </w:rPr>
      <w:t xml:space="preserve">                                                                                                       </w:t>
    </w:r>
    <w:r w:rsidRPr="005A2D80">
      <w:rPr>
        <w:rFonts w:ascii="Arial" w:eastAsia="Liberation Serif" w:hAnsi="Arial" w:cs="Arial"/>
        <w:bCs/>
        <w:sz w:val="22"/>
        <w:szCs w:val="22"/>
        <w:lang w:val="pl-PL" w:eastAsia="zh-CN" w:bidi="hi-IN"/>
      </w:rPr>
      <w:t>Numer w PZP: ……/202</w:t>
    </w:r>
    <w:r>
      <w:rPr>
        <w:rFonts w:ascii="Arial" w:eastAsia="Liberation Serif" w:hAnsi="Arial" w:cs="Arial"/>
        <w:bCs/>
        <w:sz w:val="22"/>
        <w:szCs w:val="22"/>
        <w:lang w:val="pl-PL" w:eastAsia="zh-CN" w:bidi="hi-IN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00000007"/>
    <w:multiLevelType w:val="singleLevel"/>
    <w:tmpl w:val="937A4F7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8"/>
    <w:multiLevelType w:val="multilevel"/>
    <w:tmpl w:val="00000008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9"/>
    <w:multiLevelType w:val="multi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15"/>
    <w:multiLevelType w:val="multilevel"/>
    <w:tmpl w:val="F7ECC8C0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eastAsia="Arial" w:hAnsi="Arial" w:cs="Arial" w:hint="default"/>
        <w:b w:val="0"/>
        <w:sz w:val="22"/>
        <w:szCs w:val="22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)"/>
      <w:lvlJc w:val="left"/>
      <w:pPr>
        <w:tabs>
          <w:tab w:val="num" w:pos="709"/>
        </w:tabs>
        <w:ind w:left="1146" w:hanging="360"/>
      </w:pPr>
    </w:lvl>
  </w:abstractNum>
  <w:abstractNum w:abstractNumId="7" w15:restartNumberingAfterBreak="0">
    <w:nsid w:val="04347C51"/>
    <w:multiLevelType w:val="multilevel"/>
    <w:tmpl w:val="1FA41F7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7"/>
      <w:numFmt w:val="decimal"/>
      <w:lvlText w:val="%2)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44044E1"/>
    <w:multiLevelType w:val="multilevel"/>
    <w:tmpl w:val="97122F6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BEA4CCE"/>
    <w:multiLevelType w:val="multilevel"/>
    <w:tmpl w:val="8EB661A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13606E5F"/>
    <w:multiLevelType w:val="hybridMultilevel"/>
    <w:tmpl w:val="1144CD38"/>
    <w:lvl w:ilvl="0" w:tplc="6CD8F76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14913B3C"/>
    <w:multiLevelType w:val="multilevel"/>
    <w:tmpl w:val="CFD26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Arial" w:hAnsi="Arial" w:cs="Arial"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DA2F40"/>
    <w:multiLevelType w:val="multilevel"/>
    <w:tmpl w:val="FE860BB6"/>
    <w:lvl w:ilvl="0">
      <w:start w:val="61"/>
      <w:numFmt w:val="decimal"/>
      <w:lvlText w:val="%1"/>
      <w:lvlJc w:val="left"/>
      <w:pPr>
        <w:ind w:left="675" w:hanging="675"/>
      </w:pPr>
      <w:rPr>
        <w:rFonts w:ascii="Arial" w:hAnsi="Arial" w:cs="Arial" w:hint="default"/>
        <w:color w:val="FF0000"/>
      </w:rPr>
    </w:lvl>
    <w:lvl w:ilvl="1">
      <w:start w:val="841"/>
      <w:numFmt w:val="decimal"/>
      <w:lvlText w:val="%1-%2"/>
      <w:lvlJc w:val="left"/>
      <w:pPr>
        <w:ind w:left="4140" w:hanging="675"/>
      </w:pPr>
      <w:rPr>
        <w:rFonts w:ascii="Arial" w:hAnsi="Arial" w:cs="Arial" w:hint="default"/>
        <w:color w:val="auto"/>
      </w:rPr>
    </w:lvl>
    <w:lvl w:ilvl="2">
      <w:start w:val="1"/>
      <w:numFmt w:val="decimal"/>
      <w:lvlText w:val="%1-%2.%3"/>
      <w:lvlJc w:val="left"/>
      <w:pPr>
        <w:ind w:left="7650" w:hanging="720"/>
      </w:pPr>
      <w:rPr>
        <w:rFonts w:ascii="Arial" w:hAnsi="Arial" w:cs="Arial" w:hint="default"/>
        <w:color w:val="FF0000"/>
      </w:rPr>
    </w:lvl>
    <w:lvl w:ilvl="3">
      <w:start w:val="1"/>
      <w:numFmt w:val="decimal"/>
      <w:lvlText w:val="%1-%2.%3.%4"/>
      <w:lvlJc w:val="left"/>
      <w:pPr>
        <w:ind w:left="11475" w:hanging="1080"/>
      </w:pPr>
      <w:rPr>
        <w:rFonts w:ascii="Arial" w:hAnsi="Arial" w:cs="Arial" w:hint="default"/>
        <w:color w:val="FF0000"/>
      </w:rPr>
    </w:lvl>
    <w:lvl w:ilvl="4">
      <w:start w:val="1"/>
      <w:numFmt w:val="decimal"/>
      <w:lvlText w:val="%1-%2.%3.%4.%5"/>
      <w:lvlJc w:val="left"/>
      <w:pPr>
        <w:ind w:left="14940" w:hanging="1080"/>
      </w:pPr>
      <w:rPr>
        <w:rFonts w:ascii="Arial" w:hAnsi="Arial" w:cs="Arial" w:hint="default"/>
        <w:color w:val="FF0000"/>
      </w:rPr>
    </w:lvl>
    <w:lvl w:ilvl="5">
      <w:start w:val="1"/>
      <w:numFmt w:val="decimal"/>
      <w:lvlText w:val="%1-%2.%3.%4.%5.%6"/>
      <w:lvlJc w:val="left"/>
      <w:pPr>
        <w:ind w:left="18765" w:hanging="1440"/>
      </w:pPr>
      <w:rPr>
        <w:rFonts w:ascii="Arial" w:hAnsi="Arial" w:cs="Arial" w:hint="default"/>
        <w:color w:val="FF0000"/>
      </w:rPr>
    </w:lvl>
    <w:lvl w:ilvl="6">
      <w:start w:val="1"/>
      <w:numFmt w:val="decimal"/>
      <w:lvlText w:val="%1-%2.%3.%4.%5.%6.%7"/>
      <w:lvlJc w:val="left"/>
      <w:pPr>
        <w:ind w:left="22230" w:hanging="1440"/>
      </w:pPr>
      <w:rPr>
        <w:rFonts w:ascii="Arial" w:hAnsi="Arial" w:cs="Arial" w:hint="default"/>
        <w:color w:val="FF0000"/>
      </w:rPr>
    </w:lvl>
    <w:lvl w:ilvl="7">
      <w:start w:val="1"/>
      <w:numFmt w:val="decimal"/>
      <w:lvlText w:val="%1-%2.%3.%4.%5.%6.%7.%8"/>
      <w:lvlJc w:val="left"/>
      <w:pPr>
        <w:ind w:left="26055" w:hanging="1800"/>
      </w:pPr>
      <w:rPr>
        <w:rFonts w:ascii="Arial" w:hAnsi="Arial" w:cs="Arial" w:hint="default"/>
        <w:color w:val="FF0000"/>
      </w:rPr>
    </w:lvl>
    <w:lvl w:ilvl="8">
      <w:start w:val="1"/>
      <w:numFmt w:val="decimal"/>
      <w:lvlText w:val="%1-%2.%3.%4.%5.%6.%7.%8.%9"/>
      <w:lvlJc w:val="left"/>
      <w:pPr>
        <w:ind w:left="29520" w:hanging="1800"/>
      </w:pPr>
      <w:rPr>
        <w:rFonts w:ascii="Arial" w:hAnsi="Arial" w:cs="Arial" w:hint="default"/>
        <w:color w:val="FF0000"/>
      </w:rPr>
    </w:lvl>
  </w:abstractNum>
  <w:abstractNum w:abstractNumId="13" w15:restartNumberingAfterBreak="0">
    <w:nsid w:val="22013709"/>
    <w:multiLevelType w:val="hybridMultilevel"/>
    <w:tmpl w:val="1EE6C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0566B"/>
    <w:multiLevelType w:val="hybridMultilevel"/>
    <w:tmpl w:val="22104562"/>
    <w:lvl w:ilvl="0" w:tplc="3BDA874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333D7"/>
    <w:multiLevelType w:val="hybridMultilevel"/>
    <w:tmpl w:val="3EEA0704"/>
    <w:lvl w:ilvl="0" w:tplc="6CFC654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D06DA76">
      <w:start w:val="1"/>
      <w:numFmt w:val="decimal"/>
      <w:lvlText w:val="%3)"/>
      <w:lvlJc w:val="left"/>
      <w:pPr>
        <w:ind w:left="89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620653C"/>
    <w:multiLevelType w:val="hybridMultilevel"/>
    <w:tmpl w:val="37508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75737"/>
    <w:multiLevelType w:val="multilevel"/>
    <w:tmpl w:val="6F10506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)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2924169B"/>
    <w:multiLevelType w:val="multilevel"/>
    <w:tmpl w:val="6F10506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)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2E1F11EB"/>
    <w:multiLevelType w:val="multilevel"/>
    <w:tmpl w:val="D26043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0753EC9"/>
    <w:multiLevelType w:val="multilevel"/>
    <w:tmpl w:val="A7E8F18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308A61E7"/>
    <w:multiLevelType w:val="multilevel"/>
    <w:tmpl w:val="1D1039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2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71B44EE"/>
    <w:multiLevelType w:val="multilevel"/>
    <w:tmpl w:val="F8A2269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AD95DC2"/>
    <w:multiLevelType w:val="multilevel"/>
    <w:tmpl w:val="A7E8F180"/>
    <w:lvl w:ilvl="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4" w15:restartNumberingAfterBreak="0">
    <w:nsid w:val="3CB81382"/>
    <w:multiLevelType w:val="hybridMultilevel"/>
    <w:tmpl w:val="1D12A070"/>
    <w:lvl w:ilvl="0" w:tplc="D7AA0E4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10513D"/>
    <w:multiLevelType w:val="multilevel"/>
    <w:tmpl w:val="C8DAEC80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17912ED"/>
    <w:multiLevelType w:val="hybridMultilevel"/>
    <w:tmpl w:val="34CE3CFE"/>
    <w:lvl w:ilvl="0" w:tplc="385EDC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3AA0A5F"/>
    <w:multiLevelType w:val="multilevel"/>
    <w:tmpl w:val="6F10506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)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A7F2B18"/>
    <w:multiLevelType w:val="hybridMultilevel"/>
    <w:tmpl w:val="E0968B6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B59613A"/>
    <w:multiLevelType w:val="multilevel"/>
    <w:tmpl w:val="CBCCEE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2"/>
      <w:numFmt w:val="decimal"/>
      <w:lvlText w:val="%3)"/>
      <w:lvlJc w:val="left"/>
      <w:pPr>
        <w:ind w:left="1355" w:hanging="504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BD60315"/>
    <w:multiLevelType w:val="hybridMultilevel"/>
    <w:tmpl w:val="D5300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856CE">
      <w:start w:val="1"/>
      <w:numFmt w:val="lowerLetter"/>
      <w:lvlText w:val="%3)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FD0E8FF8">
      <w:start w:val="1"/>
      <w:numFmt w:val="decimal"/>
      <w:lvlText w:val="%4."/>
      <w:lvlJc w:val="left"/>
      <w:pPr>
        <w:ind w:left="502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9C0E31"/>
    <w:multiLevelType w:val="multilevel"/>
    <w:tmpl w:val="71B4A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1A01B8D"/>
    <w:multiLevelType w:val="hybridMultilevel"/>
    <w:tmpl w:val="4D38D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A53108"/>
    <w:multiLevelType w:val="multilevel"/>
    <w:tmpl w:val="5ACE17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2)"/>
      <w:lvlJc w:val="left"/>
      <w:pPr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4003D72"/>
    <w:multiLevelType w:val="multilevel"/>
    <w:tmpl w:val="D3563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D6343C"/>
    <w:multiLevelType w:val="hybridMultilevel"/>
    <w:tmpl w:val="8B360D0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B61731"/>
    <w:multiLevelType w:val="multilevel"/>
    <w:tmpl w:val="C63C85D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7" w15:restartNumberingAfterBreak="0">
    <w:nsid w:val="5AAE7D01"/>
    <w:multiLevelType w:val="hybridMultilevel"/>
    <w:tmpl w:val="2556B0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FA3F9A"/>
    <w:multiLevelType w:val="multilevel"/>
    <w:tmpl w:val="D9F64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CEA4764"/>
    <w:multiLevelType w:val="multilevel"/>
    <w:tmpl w:val="4B66E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2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3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rFonts w:hint="default"/>
      </w:rPr>
    </w:lvl>
  </w:abstractNum>
  <w:abstractNum w:abstractNumId="40" w15:restartNumberingAfterBreak="0">
    <w:nsid w:val="5EDF508A"/>
    <w:multiLevelType w:val="multilevel"/>
    <w:tmpl w:val="3F2E4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b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20220B5"/>
    <w:multiLevelType w:val="hybridMultilevel"/>
    <w:tmpl w:val="0278F2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E41E5C"/>
    <w:multiLevelType w:val="hybridMultilevel"/>
    <w:tmpl w:val="D4B23424"/>
    <w:lvl w:ilvl="0" w:tplc="CBBC8C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664246FA"/>
    <w:multiLevelType w:val="multilevel"/>
    <w:tmpl w:val="FF561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6CC79C1"/>
    <w:multiLevelType w:val="hybridMultilevel"/>
    <w:tmpl w:val="4484C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E14D37"/>
    <w:multiLevelType w:val="hybridMultilevel"/>
    <w:tmpl w:val="F580BE60"/>
    <w:lvl w:ilvl="0" w:tplc="0415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6" w15:restartNumberingAfterBreak="0">
    <w:nsid w:val="6B0D1DEB"/>
    <w:multiLevelType w:val="multilevel"/>
    <w:tmpl w:val="F11C45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721A1775"/>
    <w:multiLevelType w:val="hybridMultilevel"/>
    <w:tmpl w:val="2FAC2DE2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8" w15:restartNumberingAfterBreak="0">
    <w:nsid w:val="73BA77BF"/>
    <w:multiLevelType w:val="multilevel"/>
    <w:tmpl w:val="72209D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54D5E05"/>
    <w:multiLevelType w:val="hybridMultilevel"/>
    <w:tmpl w:val="4CBAF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F85D9A"/>
    <w:multiLevelType w:val="multilevel"/>
    <w:tmpl w:val="3D822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31"/>
        </w:tabs>
        <w:ind w:left="1031" w:hanging="180"/>
      </w:pPr>
      <w:rPr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F216054"/>
    <w:multiLevelType w:val="multilevel"/>
    <w:tmpl w:val="05F00DC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</w:rPr>
    </w:lvl>
    <w:lvl w:ilvl="1">
      <w:start w:val="1"/>
      <w:numFmt w:val="decimal"/>
      <w:lvlText w:val="%2)"/>
      <w:lvlJc w:val="left"/>
      <w:pPr>
        <w:ind w:left="1000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8"/>
  </w:num>
  <w:num w:numId="4">
    <w:abstractNumId w:val="22"/>
  </w:num>
  <w:num w:numId="5">
    <w:abstractNumId w:val="17"/>
  </w:num>
  <w:num w:numId="6">
    <w:abstractNumId w:val="43"/>
  </w:num>
  <w:num w:numId="7">
    <w:abstractNumId w:val="50"/>
  </w:num>
  <w:num w:numId="8">
    <w:abstractNumId w:val="40"/>
  </w:num>
  <w:num w:numId="9">
    <w:abstractNumId w:val="34"/>
  </w:num>
  <w:num w:numId="10">
    <w:abstractNumId w:val="38"/>
  </w:num>
  <w:num w:numId="11">
    <w:abstractNumId w:val="46"/>
  </w:num>
  <w:num w:numId="12">
    <w:abstractNumId w:val="9"/>
  </w:num>
  <w:num w:numId="13">
    <w:abstractNumId w:val="35"/>
  </w:num>
  <w:num w:numId="14">
    <w:abstractNumId w:val="23"/>
  </w:num>
  <w:num w:numId="15">
    <w:abstractNumId w:val="20"/>
  </w:num>
  <w:num w:numId="16">
    <w:abstractNumId w:val="36"/>
  </w:num>
  <w:num w:numId="17">
    <w:abstractNumId w:val="15"/>
  </w:num>
  <w:num w:numId="18">
    <w:abstractNumId w:val="5"/>
  </w:num>
  <w:num w:numId="19">
    <w:abstractNumId w:val="26"/>
  </w:num>
  <w:num w:numId="20">
    <w:abstractNumId w:val="30"/>
  </w:num>
  <w:num w:numId="21">
    <w:abstractNumId w:val="51"/>
  </w:num>
  <w:num w:numId="22">
    <w:abstractNumId w:val="11"/>
  </w:num>
  <w:num w:numId="23">
    <w:abstractNumId w:val="45"/>
  </w:num>
  <w:num w:numId="24">
    <w:abstractNumId w:val="21"/>
  </w:num>
  <w:num w:numId="25">
    <w:abstractNumId w:val="41"/>
  </w:num>
  <w:num w:numId="26">
    <w:abstractNumId w:val="13"/>
  </w:num>
  <w:num w:numId="27">
    <w:abstractNumId w:val="32"/>
  </w:num>
  <w:num w:numId="28">
    <w:abstractNumId w:val="7"/>
  </w:num>
  <w:num w:numId="29">
    <w:abstractNumId w:val="16"/>
  </w:num>
  <w:num w:numId="30">
    <w:abstractNumId w:val="37"/>
  </w:num>
  <w:num w:numId="31">
    <w:abstractNumId w:val="14"/>
  </w:num>
  <w:num w:numId="32">
    <w:abstractNumId w:val="29"/>
  </w:num>
  <w:num w:numId="33">
    <w:abstractNumId w:val="19"/>
  </w:num>
  <w:num w:numId="34">
    <w:abstractNumId w:val="24"/>
  </w:num>
  <w:num w:numId="35">
    <w:abstractNumId w:val="12"/>
  </w:num>
  <w:num w:numId="36">
    <w:abstractNumId w:val="31"/>
  </w:num>
  <w:num w:numId="37">
    <w:abstractNumId w:val="33"/>
  </w:num>
  <w:num w:numId="38">
    <w:abstractNumId w:val="25"/>
  </w:num>
  <w:num w:numId="39">
    <w:abstractNumId w:val="10"/>
  </w:num>
  <w:num w:numId="40">
    <w:abstractNumId w:val="44"/>
  </w:num>
  <w:num w:numId="41">
    <w:abstractNumId w:val="47"/>
  </w:num>
  <w:num w:numId="42">
    <w:abstractNumId w:val="49"/>
  </w:num>
  <w:num w:numId="43">
    <w:abstractNumId w:val="28"/>
  </w:num>
  <w:num w:numId="44">
    <w:abstractNumId w:val="42"/>
  </w:num>
  <w:num w:numId="45">
    <w:abstractNumId w:val="18"/>
  </w:num>
  <w:num w:numId="46">
    <w:abstractNumId w:val="8"/>
  </w:num>
  <w:num w:numId="47">
    <w:abstractNumId w:val="27"/>
  </w:num>
  <w:num w:numId="48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40"/>
    <w:rsid w:val="00004A29"/>
    <w:rsid w:val="00006474"/>
    <w:rsid w:val="000072FE"/>
    <w:rsid w:val="000115BB"/>
    <w:rsid w:val="0001617F"/>
    <w:rsid w:val="00016E8B"/>
    <w:rsid w:val="00017082"/>
    <w:rsid w:val="00022F16"/>
    <w:rsid w:val="00027503"/>
    <w:rsid w:val="0003210B"/>
    <w:rsid w:val="00035CDA"/>
    <w:rsid w:val="00036050"/>
    <w:rsid w:val="00036B89"/>
    <w:rsid w:val="00042E7A"/>
    <w:rsid w:val="00051205"/>
    <w:rsid w:val="000549C0"/>
    <w:rsid w:val="00055A91"/>
    <w:rsid w:val="00055E9A"/>
    <w:rsid w:val="00057F99"/>
    <w:rsid w:val="000620C5"/>
    <w:rsid w:val="000725AE"/>
    <w:rsid w:val="00072A29"/>
    <w:rsid w:val="00074888"/>
    <w:rsid w:val="00074AA2"/>
    <w:rsid w:val="000771B0"/>
    <w:rsid w:val="00077CC8"/>
    <w:rsid w:val="000802EE"/>
    <w:rsid w:val="00083867"/>
    <w:rsid w:val="00084EEF"/>
    <w:rsid w:val="000860B1"/>
    <w:rsid w:val="000921E3"/>
    <w:rsid w:val="00097A32"/>
    <w:rsid w:val="000A513E"/>
    <w:rsid w:val="000A6993"/>
    <w:rsid w:val="000B0CA9"/>
    <w:rsid w:val="000B4B44"/>
    <w:rsid w:val="000C5C25"/>
    <w:rsid w:val="000C60DD"/>
    <w:rsid w:val="000D1E40"/>
    <w:rsid w:val="000D218C"/>
    <w:rsid w:val="000D307E"/>
    <w:rsid w:val="000D3C49"/>
    <w:rsid w:val="000D6665"/>
    <w:rsid w:val="000E3309"/>
    <w:rsid w:val="000F1B04"/>
    <w:rsid w:val="000F1CAB"/>
    <w:rsid w:val="0010127B"/>
    <w:rsid w:val="001034DC"/>
    <w:rsid w:val="001041EE"/>
    <w:rsid w:val="00107826"/>
    <w:rsid w:val="00110CBA"/>
    <w:rsid w:val="00110F3B"/>
    <w:rsid w:val="00111C2C"/>
    <w:rsid w:val="00112299"/>
    <w:rsid w:val="00114375"/>
    <w:rsid w:val="00114FEB"/>
    <w:rsid w:val="00117446"/>
    <w:rsid w:val="00125027"/>
    <w:rsid w:val="001271D9"/>
    <w:rsid w:val="001277B5"/>
    <w:rsid w:val="00131CC3"/>
    <w:rsid w:val="00133D9C"/>
    <w:rsid w:val="00136823"/>
    <w:rsid w:val="00141861"/>
    <w:rsid w:val="00142E82"/>
    <w:rsid w:val="0014337E"/>
    <w:rsid w:val="00154F9F"/>
    <w:rsid w:val="00154FED"/>
    <w:rsid w:val="00163A81"/>
    <w:rsid w:val="00167C1C"/>
    <w:rsid w:val="00170EE9"/>
    <w:rsid w:val="0017387B"/>
    <w:rsid w:val="0017463A"/>
    <w:rsid w:val="0017607B"/>
    <w:rsid w:val="0017629B"/>
    <w:rsid w:val="00177217"/>
    <w:rsid w:val="00177632"/>
    <w:rsid w:val="00182B92"/>
    <w:rsid w:val="0018518D"/>
    <w:rsid w:val="001863B4"/>
    <w:rsid w:val="00192D36"/>
    <w:rsid w:val="00194172"/>
    <w:rsid w:val="001A36D8"/>
    <w:rsid w:val="001A5F26"/>
    <w:rsid w:val="001B132A"/>
    <w:rsid w:val="001B4722"/>
    <w:rsid w:val="001B476F"/>
    <w:rsid w:val="001C1FB1"/>
    <w:rsid w:val="001D123E"/>
    <w:rsid w:val="001D1C31"/>
    <w:rsid w:val="001D3036"/>
    <w:rsid w:val="001D30BD"/>
    <w:rsid w:val="001D540F"/>
    <w:rsid w:val="001E139B"/>
    <w:rsid w:val="001E2505"/>
    <w:rsid w:val="001F47B5"/>
    <w:rsid w:val="00201A4C"/>
    <w:rsid w:val="00204B5C"/>
    <w:rsid w:val="002059A8"/>
    <w:rsid w:val="00213058"/>
    <w:rsid w:val="0021346F"/>
    <w:rsid w:val="002137C6"/>
    <w:rsid w:val="00214A34"/>
    <w:rsid w:val="00215C47"/>
    <w:rsid w:val="00216742"/>
    <w:rsid w:val="00216C4E"/>
    <w:rsid w:val="002217AD"/>
    <w:rsid w:val="002234C8"/>
    <w:rsid w:val="00223610"/>
    <w:rsid w:val="00223D12"/>
    <w:rsid w:val="002243B7"/>
    <w:rsid w:val="00232A4E"/>
    <w:rsid w:val="00237451"/>
    <w:rsid w:val="00243889"/>
    <w:rsid w:val="002438A2"/>
    <w:rsid w:val="0024445D"/>
    <w:rsid w:val="00244F20"/>
    <w:rsid w:val="00246857"/>
    <w:rsid w:val="00253D7C"/>
    <w:rsid w:val="00255469"/>
    <w:rsid w:val="00256239"/>
    <w:rsid w:val="00280CDE"/>
    <w:rsid w:val="00286383"/>
    <w:rsid w:val="00286D86"/>
    <w:rsid w:val="00290C84"/>
    <w:rsid w:val="002924A0"/>
    <w:rsid w:val="00292F03"/>
    <w:rsid w:val="002961D9"/>
    <w:rsid w:val="00296A24"/>
    <w:rsid w:val="0029777F"/>
    <w:rsid w:val="002A05A2"/>
    <w:rsid w:val="002A167E"/>
    <w:rsid w:val="002A2285"/>
    <w:rsid w:val="002A39F4"/>
    <w:rsid w:val="002A7F5D"/>
    <w:rsid w:val="002B3021"/>
    <w:rsid w:val="002B37F0"/>
    <w:rsid w:val="002B7808"/>
    <w:rsid w:val="002C4369"/>
    <w:rsid w:val="002C5D7E"/>
    <w:rsid w:val="002D4D60"/>
    <w:rsid w:val="002D6551"/>
    <w:rsid w:val="002D767F"/>
    <w:rsid w:val="002D7E13"/>
    <w:rsid w:val="002E0393"/>
    <w:rsid w:val="002E3586"/>
    <w:rsid w:val="002E3E5C"/>
    <w:rsid w:val="002E41F8"/>
    <w:rsid w:val="002E4F25"/>
    <w:rsid w:val="002F285F"/>
    <w:rsid w:val="002F3698"/>
    <w:rsid w:val="003031B0"/>
    <w:rsid w:val="0030330A"/>
    <w:rsid w:val="00304BFA"/>
    <w:rsid w:val="003101F1"/>
    <w:rsid w:val="0031144B"/>
    <w:rsid w:val="00314D19"/>
    <w:rsid w:val="003166A3"/>
    <w:rsid w:val="00317029"/>
    <w:rsid w:val="003216F4"/>
    <w:rsid w:val="00325AD3"/>
    <w:rsid w:val="00326C56"/>
    <w:rsid w:val="003274A5"/>
    <w:rsid w:val="00333DCE"/>
    <w:rsid w:val="00340BAC"/>
    <w:rsid w:val="00344E12"/>
    <w:rsid w:val="003451B8"/>
    <w:rsid w:val="0034645C"/>
    <w:rsid w:val="00353E3C"/>
    <w:rsid w:val="0035504E"/>
    <w:rsid w:val="00363E91"/>
    <w:rsid w:val="00374803"/>
    <w:rsid w:val="00376E9D"/>
    <w:rsid w:val="00382B01"/>
    <w:rsid w:val="003834A4"/>
    <w:rsid w:val="00386CAE"/>
    <w:rsid w:val="003872AD"/>
    <w:rsid w:val="0039337F"/>
    <w:rsid w:val="003970CE"/>
    <w:rsid w:val="003A0E5E"/>
    <w:rsid w:val="003A63F5"/>
    <w:rsid w:val="003A6D19"/>
    <w:rsid w:val="003A7C0F"/>
    <w:rsid w:val="003C0CB7"/>
    <w:rsid w:val="003D229D"/>
    <w:rsid w:val="003E213B"/>
    <w:rsid w:val="003E7EA6"/>
    <w:rsid w:val="003F2DA2"/>
    <w:rsid w:val="003F7B50"/>
    <w:rsid w:val="00400506"/>
    <w:rsid w:val="004018D5"/>
    <w:rsid w:val="00402593"/>
    <w:rsid w:val="00405B75"/>
    <w:rsid w:val="00406B02"/>
    <w:rsid w:val="004109B8"/>
    <w:rsid w:val="00414B4D"/>
    <w:rsid w:val="00416D61"/>
    <w:rsid w:val="00416D9A"/>
    <w:rsid w:val="00422AFD"/>
    <w:rsid w:val="0042346B"/>
    <w:rsid w:val="00425A34"/>
    <w:rsid w:val="0042693D"/>
    <w:rsid w:val="00432317"/>
    <w:rsid w:val="004335A8"/>
    <w:rsid w:val="00433F42"/>
    <w:rsid w:val="00435D82"/>
    <w:rsid w:val="004376DA"/>
    <w:rsid w:val="00445E94"/>
    <w:rsid w:val="0044626A"/>
    <w:rsid w:val="00446348"/>
    <w:rsid w:val="0044639A"/>
    <w:rsid w:val="004500E9"/>
    <w:rsid w:val="00452E10"/>
    <w:rsid w:val="00453BDC"/>
    <w:rsid w:val="00455913"/>
    <w:rsid w:val="00462635"/>
    <w:rsid w:val="00462F94"/>
    <w:rsid w:val="0047049B"/>
    <w:rsid w:val="0047280F"/>
    <w:rsid w:val="00475833"/>
    <w:rsid w:val="004764EF"/>
    <w:rsid w:val="00482834"/>
    <w:rsid w:val="00487BB2"/>
    <w:rsid w:val="004A1D9F"/>
    <w:rsid w:val="004A312F"/>
    <w:rsid w:val="004B06C4"/>
    <w:rsid w:val="004B32D2"/>
    <w:rsid w:val="004B5430"/>
    <w:rsid w:val="004B5F54"/>
    <w:rsid w:val="004B759A"/>
    <w:rsid w:val="004D0180"/>
    <w:rsid w:val="004D1DF3"/>
    <w:rsid w:val="004D39DF"/>
    <w:rsid w:val="004D4D09"/>
    <w:rsid w:val="004D5011"/>
    <w:rsid w:val="004D6351"/>
    <w:rsid w:val="004D6376"/>
    <w:rsid w:val="004D654E"/>
    <w:rsid w:val="004E42C3"/>
    <w:rsid w:val="004E45A4"/>
    <w:rsid w:val="004E4696"/>
    <w:rsid w:val="004E4893"/>
    <w:rsid w:val="004E51A2"/>
    <w:rsid w:val="004E6483"/>
    <w:rsid w:val="004E77A8"/>
    <w:rsid w:val="004E7E25"/>
    <w:rsid w:val="004F261A"/>
    <w:rsid w:val="004F470B"/>
    <w:rsid w:val="004F5351"/>
    <w:rsid w:val="00500496"/>
    <w:rsid w:val="00502C1F"/>
    <w:rsid w:val="00502CD6"/>
    <w:rsid w:val="005031A9"/>
    <w:rsid w:val="005051A8"/>
    <w:rsid w:val="005075E8"/>
    <w:rsid w:val="0051093D"/>
    <w:rsid w:val="00514824"/>
    <w:rsid w:val="00516DA1"/>
    <w:rsid w:val="00520D16"/>
    <w:rsid w:val="005216BB"/>
    <w:rsid w:val="00525FB7"/>
    <w:rsid w:val="00527651"/>
    <w:rsid w:val="005338A7"/>
    <w:rsid w:val="00537746"/>
    <w:rsid w:val="00537E00"/>
    <w:rsid w:val="005409CA"/>
    <w:rsid w:val="005414FB"/>
    <w:rsid w:val="00544EA6"/>
    <w:rsid w:val="00545516"/>
    <w:rsid w:val="00551677"/>
    <w:rsid w:val="005555D8"/>
    <w:rsid w:val="00556089"/>
    <w:rsid w:val="0056204B"/>
    <w:rsid w:val="005661B2"/>
    <w:rsid w:val="00566773"/>
    <w:rsid w:val="00566D3A"/>
    <w:rsid w:val="0057031D"/>
    <w:rsid w:val="005703D9"/>
    <w:rsid w:val="005716F8"/>
    <w:rsid w:val="0057610F"/>
    <w:rsid w:val="005761B4"/>
    <w:rsid w:val="005861F4"/>
    <w:rsid w:val="00587885"/>
    <w:rsid w:val="00592179"/>
    <w:rsid w:val="00593D92"/>
    <w:rsid w:val="00595B18"/>
    <w:rsid w:val="005979DC"/>
    <w:rsid w:val="005A1A42"/>
    <w:rsid w:val="005A2D80"/>
    <w:rsid w:val="005B0046"/>
    <w:rsid w:val="005C057D"/>
    <w:rsid w:val="005C2429"/>
    <w:rsid w:val="005D1E8F"/>
    <w:rsid w:val="005D290D"/>
    <w:rsid w:val="005D6EBB"/>
    <w:rsid w:val="005E21D6"/>
    <w:rsid w:val="005F5433"/>
    <w:rsid w:val="006006A8"/>
    <w:rsid w:val="00610452"/>
    <w:rsid w:val="0061356B"/>
    <w:rsid w:val="00617977"/>
    <w:rsid w:val="00621260"/>
    <w:rsid w:val="0062464D"/>
    <w:rsid w:val="00626E20"/>
    <w:rsid w:val="00627AB9"/>
    <w:rsid w:val="006320CF"/>
    <w:rsid w:val="00633DD9"/>
    <w:rsid w:val="00636473"/>
    <w:rsid w:val="0064052C"/>
    <w:rsid w:val="006419B5"/>
    <w:rsid w:val="00642A98"/>
    <w:rsid w:val="00645A65"/>
    <w:rsid w:val="0065476B"/>
    <w:rsid w:val="00654DCE"/>
    <w:rsid w:val="0065566F"/>
    <w:rsid w:val="00656552"/>
    <w:rsid w:val="006576D5"/>
    <w:rsid w:val="00660CCB"/>
    <w:rsid w:val="006626C6"/>
    <w:rsid w:val="00671DD2"/>
    <w:rsid w:val="00674819"/>
    <w:rsid w:val="00684675"/>
    <w:rsid w:val="00684768"/>
    <w:rsid w:val="00686C9E"/>
    <w:rsid w:val="00695248"/>
    <w:rsid w:val="00696999"/>
    <w:rsid w:val="006A0133"/>
    <w:rsid w:val="006A0239"/>
    <w:rsid w:val="006A04C8"/>
    <w:rsid w:val="006A2252"/>
    <w:rsid w:val="006A3A1D"/>
    <w:rsid w:val="006A425E"/>
    <w:rsid w:val="006A4467"/>
    <w:rsid w:val="006A6A01"/>
    <w:rsid w:val="006C078F"/>
    <w:rsid w:val="006C374A"/>
    <w:rsid w:val="006C3FE5"/>
    <w:rsid w:val="006D2F1F"/>
    <w:rsid w:val="006D642D"/>
    <w:rsid w:val="006D7E63"/>
    <w:rsid w:val="006F0D46"/>
    <w:rsid w:val="006F26D4"/>
    <w:rsid w:val="006F29EE"/>
    <w:rsid w:val="007009D9"/>
    <w:rsid w:val="00715B27"/>
    <w:rsid w:val="007230F1"/>
    <w:rsid w:val="0074153A"/>
    <w:rsid w:val="00743B92"/>
    <w:rsid w:val="00744E48"/>
    <w:rsid w:val="00745640"/>
    <w:rsid w:val="00751378"/>
    <w:rsid w:val="007547B9"/>
    <w:rsid w:val="00755B15"/>
    <w:rsid w:val="007578E9"/>
    <w:rsid w:val="0076200C"/>
    <w:rsid w:val="007627EC"/>
    <w:rsid w:val="00763DF2"/>
    <w:rsid w:val="0076534D"/>
    <w:rsid w:val="007730F3"/>
    <w:rsid w:val="007756A8"/>
    <w:rsid w:val="00783DEA"/>
    <w:rsid w:val="00786773"/>
    <w:rsid w:val="007868A0"/>
    <w:rsid w:val="007A1D35"/>
    <w:rsid w:val="007A5044"/>
    <w:rsid w:val="007A5869"/>
    <w:rsid w:val="007A62E1"/>
    <w:rsid w:val="007A65BE"/>
    <w:rsid w:val="007B42D7"/>
    <w:rsid w:val="007B5EDC"/>
    <w:rsid w:val="007C1968"/>
    <w:rsid w:val="007C1A99"/>
    <w:rsid w:val="007C7A66"/>
    <w:rsid w:val="007D1862"/>
    <w:rsid w:val="007D2006"/>
    <w:rsid w:val="007D3883"/>
    <w:rsid w:val="007D4E33"/>
    <w:rsid w:val="007D5C3E"/>
    <w:rsid w:val="007D61E7"/>
    <w:rsid w:val="007D7C45"/>
    <w:rsid w:val="007E3630"/>
    <w:rsid w:val="007E4280"/>
    <w:rsid w:val="007E4919"/>
    <w:rsid w:val="007E52F5"/>
    <w:rsid w:val="007E568C"/>
    <w:rsid w:val="007F6E60"/>
    <w:rsid w:val="007F70D6"/>
    <w:rsid w:val="00803606"/>
    <w:rsid w:val="0080637B"/>
    <w:rsid w:val="0081607C"/>
    <w:rsid w:val="008203BF"/>
    <w:rsid w:val="00820C6F"/>
    <w:rsid w:val="00820E40"/>
    <w:rsid w:val="00821E01"/>
    <w:rsid w:val="00827145"/>
    <w:rsid w:val="00832853"/>
    <w:rsid w:val="008328EA"/>
    <w:rsid w:val="00834763"/>
    <w:rsid w:val="00840FAF"/>
    <w:rsid w:val="00841346"/>
    <w:rsid w:val="00843A68"/>
    <w:rsid w:val="0084484C"/>
    <w:rsid w:val="0084665E"/>
    <w:rsid w:val="00846FC7"/>
    <w:rsid w:val="00847F57"/>
    <w:rsid w:val="00854921"/>
    <w:rsid w:val="00855314"/>
    <w:rsid w:val="00856446"/>
    <w:rsid w:val="00856CD7"/>
    <w:rsid w:val="008612CB"/>
    <w:rsid w:val="00864A14"/>
    <w:rsid w:val="00865F13"/>
    <w:rsid w:val="008701D2"/>
    <w:rsid w:val="00875B00"/>
    <w:rsid w:val="008809D6"/>
    <w:rsid w:val="00884E12"/>
    <w:rsid w:val="0089056D"/>
    <w:rsid w:val="00891F03"/>
    <w:rsid w:val="00894231"/>
    <w:rsid w:val="008A27CA"/>
    <w:rsid w:val="008A3DA2"/>
    <w:rsid w:val="008A47D8"/>
    <w:rsid w:val="008A64B2"/>
    <w:rsid w:val="008B47CF"/>
    <w:rsid w:val="008B554C"/>
    <w:rsid w:val="008B5AD7"/>
    <w:rsid w:val="008B70A0"/>
    <w:rsid w:val="008C0568"/>
    <w:rsid w:val="008C180A"/>
    <w:rsid w:val="008C2C13"/>
    <w:rsid w:val="008C344C"/>
    <w:rsid w:val="008C3A40"/>
    <w:rsid w:val="008C7F3A"/>
    <w:rsid w:val="008D1929"/>
    <w:rsid w:val="008D3142"/>
    <w:rsid w:val="008D52AA"/>
    <w:rsid w:val="008E1B61"/>
    <w:rsid w:val="008E6E61"/>
    <w:rsid w:val="008F3251"/>
    <w:rsid w:val="008F3D46"/>
    <w:rsid w:val="008F601C"/>
    <w:rsid w:val="00900710"/>
    <w:rsid w:val="009011A8"/>
    <w:rsid w:val="00901751"/>
    <w:rsid w:val="00901C2C"/>
    <w:rsid w:val="009112E3"/>
    <w:rsid w:val="009168BD"/>
    <w:rsid w:val="00925A6A"/>
    <w:rsid w:val="00931728"/>
    <w:rsid w:val="00940967"/>
    <w:rsid w:val="00943330"/>
    <w:rsid w:val="009522C1"/>
    <w:rsid w:val="00954DC8"/>
    <w:rsid w:val="00955A27"/>
    <w:rsid w:val="00956651"/>
    <w:rsid w:val="00957B8B"/>
    <w:rsid w:val="00961FAE"/>
    <w:rsid w:val="00962C27"/>
    <w:rsid w:val="00964F47"/>
    <w:rsid w:val="00967201"/>
    <w:rsid w:val="00971C80"/>
    <w:rsid w:val="009735F7"/>
    <w:rsid w:val="00973D23"/>
    <w:rsid w:val="0097624A"/>
    <w:rsid w:val="00985364"/>
    <w:rsid w:val="009857FD"/>
    <w:rsid w:val="00990ABB"/>
    <w:rsid w:val="0099210F"/>
    <w:rsid w:val="009934EC"/>
    <w:rsid w:val="00993E87"/>
    <w:rsid w:val="009A0789"/>
    <w:rsid w:val="009A3EC5"/>
    <w:rsid w:val="009A62FA"/>
    <w:rsid w:val="009A6DB5"/>
    <w:rsid w:val="009B0ADD"/>
    <w:rsid w:val="009B1658"/>
    <w:rsid w:val="009B3651"/>
    <w:rsid w:val="009B3C8E"/>
    <w:rsid w:val="009B465D"/>
    <w:rsid w:val="009C22D2"/>
    <w:rsid w:val="009C24B1"/>
    <w:rsid w:val="009C2895"/>
    <w:rsid w:val="009C3209"/>
    <w:rsid w:val="009D0607"/>
    <w:rsid w:val="009D12A2"/>
    <w:rsid w:val="009D675B"/>
    <w:rsid w:val="009D6CF2"/>
    <w:rsid w:val="009E12BC"/>
    <w:rsid w:val="009E1F36"/>
    <w:rsid w:val="009E36B5"/>
    <w:rsid w:val="009E7AB5"/>
    <w:rsid w:val="009F380F"/>
    <w:rsid w:val="009F744D"/>
    <w:rsid w:val="009F7693"/>
    <w:rsid w:val="00A000D9"/>
    <w:rsid w:val="00A00FF9"/>
    <w:rsid w:val="00A04515"/>
    <w:rsid w:val="00A104E9"/>
    <w:rsid w:val="00A1180D"/>
    <w:rsid w:val="00A149E1"/>
    <w:rsid w:val="00A201A3"/>
    <w:rsid w:val="00A20BAE"/>
    <w:rsid w:val="00A305C9"/>
    <w:rsid w:val="00A30C41"/>
    <w:rsid w:val="00A32D10"/>
    <w:rsid w:val="00A34826"/>
    <w:rsid w:val="00A35D36"/>
    <w:rsid w:val="00A40DAD"/>
    <w:rsid w:val="00A4391A"/>
    <w:rsid w:val="00A458DA"/>
    <w:rsid w:val="00A45F94"/>
    <w:rsid w:val="00A55C5E"/>
    <w:rsid w:val="00A57539"/>
    <w:rsid w:val="00A578BD"/>
    <w:rsid w:val="00A63F2C"/>
    <w:rsid w:val="00A6683A"/>
    <w:rsid w:val="00A7223B"/>
    <w:rsid w:val="00A722CA"/>
    <w:rsid w:val="00A80D4B"/>
    <w:rsid w:val="00A82186"/>
    <w:rsid w:val="00A83A9B"/>
    <w:rsid w:val="00A85A05"/>
    <w:rsid w:val="00A94AD0"/>
    <w:rsid w:val="00A95F3A"/>
    <w:rsid w:val="00A9615A"/>
    <w:rsid w:val="00AA1259"/>
    <w:rsid w:val="00AA35D3"/>
    <w:rsid w:val="00AA5DBB"/>
    <w:rsid w:val="00AB62C3"/>
    <w:rsid w:val="00AC4575"/>
    <w:rsid w:val="00AC58E0"/>
    <w:rsid w:val="00AD0EA1"/>
    <w:rsid w:val="00AD281D"/>
    <w:rsid w:val="00AD3DE5"/>
    <w:rsid w:val="00AD7C9B"/>
    <w:rsid w:val="00AD7E30"/>
    <w:rsid w:val="00AE393D"/>
    <w:rsid w:val="00AE46AA"/>
    <w:rsid w:val="00AE5059"/>
    <w:rsid w:val="00AE7117"/>
    <w:rsid w:val="00AF086D"/>
    <w:rsid w:val="00AF1BB7"/>
    <w:rsid w:val="00AF2DEB"/>
    <w:rsid w:val="00AF3772"/>
    <w:rsid w:val="00AF3811"/>
    <w:rsid w:val="00AF5282"/>
    <w:rsid w:val="00B0726C"/>
    <w:rsid w:val="00B13789"/>
    <w:rsid w:val="00B17E1E"/>
    <w:rsid w:val="00B25AAE"/>
    <w:rsid w:val="00B26946"/>
    <w:rsid w:val="00B32B3D"/>
    <w:rsid w:val="00B34A0E"/>
    <w:rsid w:val="00B40136"/>
    <w:rsid w:val="00B43A82"/>
    <w:rsid w:val="00B523C2"/>
    <w:rsid w:val="00B57D50"/>
    <w:rsid w:val="00B6249B"/>
    <w:rsid w:val="00B63EF2"/>
    <w:rsid w:val="00B65604"/>
    <w:rsid w:val="00B65DF9"/>
    <w:rsid w:val="00B70276"/>
    <w:rsid w:val="00B70CB7"/>
    <w:rsid w:val="00B83C33"/>
    <w:rsid w:val="00B84251"/>
    <w:rsid w:val="00B8437C"/>
    <w:rsid w:val="00B8547F"/>
    <w:rsid w:val="00B869DD"/>
    <w:rsid w:val="00B871BF"/>
    <w:rsid w:val="00B87F81"/>
    <w:rsid w:val="00B92E03"/>
    <w:rsid w:val="00B962EE"/>
    <w:rsid w:val="00B964BB"/>
    <w:rsid w:val="00B964E4"/>
    <w:rsid w:val="00BA18CD"/>
    <w:rsid w:val="00BA43D7"/>
    <w:rsid w:val="00BA45E4"/>
    <w:rsid w:val="00BB19C5"/>
    <w:rsid w:val="00BB7D8E"/>
    <w:rsid w:val="00BC2806"/>
    <w:rsid w:val="00BC3224"/>
    <w:rsid w:val="00BC3C21"/>
    <w:rsid w:val="00BC51C5"/>
    <w:rsid w:val="00BC5AAF"/>
    <w:rsid w:val="00BC5AC4"/>
    <w:rsid w:val="00BD34DE"/>
    <w:rsid w:val="00BD5E8A"/>
    <w:rsid w:val="00BE71CB"/>
    <w:rsid w:val="00BE7B45"/>
    <w:rsid w:val="00BF44AD"/>
    <w:rsid w:val="00BF5FD0"/>
    <w:rsid w:val="00C05851"/>
    <w:rsid w:val="00C07871"/>
    <w:rsid w:val="00C07899"/>
    <w:rsid w:val="00C10D60"/>
    <w:rsid w:val="00C10E65"/>
    <w:rsid w:val="00C223A2"/>
    <w:rsid w:val="00C22A13"/>
    <w:rsid w:val="00C23DDD"/>
    <w:rsid w:val="00C26A38"/>
    <w:rsid w:val="00C32AA3"/>
    <w:rsid w:val="00C339AC"/>
    <w:rsid w:val="00C34D06"/>
    <w:rsid w:val="00C3740B"/>
    <w:rsid w:val="00C40570"/>
    <w:rsid w:val="00C41C97"/>
    <w:rsid w:val="00C52F5F"/>
    <w:rsid w:val="00C60CDC"/>
    <w:rsid w:val="00C62643"/>
    <w:rsid w:val="00C665CC"/>
    <w:rsid w:val="00C70969"/>
    <w:rsid w:val="00C72ED3"/>
    <w:rsid w:val="00C73F9F"/>
    <w:rsid w:val="00C7402B"/>
    <w:rsid w:val="00C757D2"/>
    <w:rsid w:val="00C777D5"/>
    <w:rsid w:val="00C813A0"/>
    <w:rsid w:val="00C84D6C"/>
    <w:rsid w:val="00C9170E"/>
    <w:rsid w:val="00C92149"/>
    <w:rsid w:val="00C96013"/>
    <w:rsid w:val="00CA0A89"/>
    <w:rsid w:val="00CA0FA8"/>
    <w:rsid w:val="00CA443E"/>
    <w:rsid w:val="00CB0130"/>
    <w:rsid w:val="00CB5228"/>
    <w:rsid w:val="00CB694A"/>
    <w:rsid w:val="00CC1D7C"/>
    <w:rsid w:val="00CC3858"/>
    <w:rsid w:val="00CC6785"/>
    <w:rsid w:val="00CD00E4"/>
    <w:rsid w:val="00CD0437"/>
    <w:rsid w:val="00CD416B"/>
    <w:rsid w:val="00CD4291"/>
    <w:rsid w:val="00CD5DEB"/>
    <w:rsid w:val="00CE0A6C"/>
    <w:rsid w:val="00CE23AC"/>
    <w:rsid w:val="00CE2F68"/>
    <w:rsid w:val="00CE34F5"/>
    <w:rsid w:val="00CF0F70"/>
    <w:rsid w:val="00CF1081"/>
    <w:rsid w:val="00CF3523"/>
    <w:rsid w:val="00CF45A4"/>
    <w:rsid w:val="00D048EB"/>
    <w:rsid w:val="00D04BE9"/>
    <w:rsid w:val="00D06182"/>
    <w:rsid w:val="00D0653D"/>
    <w:rsid w:val="00D11220"/>
    <w:rsid w:val="00D12B66"/>
    <w:rsid w:val="00D158C9"/>
    <w:rsid w:val="00D1706B"/>
    <w:rsid w:val="00D1745F"/>
    <w:rsid w:val="00D21421"/>
    <w:rsid w:val="00D214B7"/>
    <w:rsid w:val="00D230F9"/>
    <w:rsid w:val="00D252D3"/>
    <w:rsid w:val="00D30ED7"/>
    <w:rsid w:val="00D3176B"/>
    <w:rsid w:val="00D32203"/>
    <w:rsid w:val="00D32AA9"/>
    <w:rsid w:val="00D36D4C"/>
    <w:rsid w:val="00D426B2"/>
    <w:rsid w:val="00D43EB5"/>
    <w:rsid w:val="00D44998"/>
    <w:rsid w:val="00D54CD1"/>
    <w:rsid w:val="00D57E21"/>
    <w:rsid w:val="00D57EF1"/>
    <w:rsid w:val="00D6071A"/>
    <w:rsid w:val="00D67794"/>
    <w:rsid w:val="00D67FBB"/>
    <w:rsid w:val="00D7439B"/>
    <w:rsid w:val="00D74A73"/>
    <w:rsid w:val="00D7734C"/>
    <w:rsid w:val="00D80638"/>
    <w:rsid w:val="00D82041"/>
    <w:rsid w:val="00D83884"/>
    <w:rsid w:val="00D84008"/>
    <w:rsid w:val="00D94550"/>
    <w:rsid w:val="00D95C8D"/>
    <w:rsid w:val="00D968EB"/>
    <w:rsid w:val="00DA0215"/>
    <w:rsid w:val="00DA2955"/>
    <w:rsid w:val="00DB21F8"/>
    <w:rsid w:val="00DB23AA"/>
    <w:rsid w:val="00DB33BB"/>
    <w:rsid w:val="00DB38FB"/>
    <w:rsid w:val="00DB5547"/>
    <w:rsid w:val="00DB6C0A"/>
    <w:rsid w:val="00DC0476"/>
    <w:rsid w:val="00DC6AA1"/>
    <w:rsid w:val="00DD5347"/>
    <w:rsid w:val="00DD61A3"/>
    <w:rsid w:val="00DF47EF"/>
    <w:rsid w:val="00E00974"/>
    <w:rsid w:val="00E01DA5"/>
    <w:rsid w:val="00E03643"/>
    <w:rsid w:val="00E04379"/>
    <w:rsid w:val="00E07D2B"/>
    <w:rsid w:val="00E11014"/>
    <w:rsid w:val="00E1392D"/>
    <w:rsid w:val="00E21B9C"/>
    <w:rsid w:val="00E21F46"/>
    <w:rsid w:val="00E226B4"/>
    <w:rsid w:val="00E23301"/>
    <w:rsid w:val="00E237DC"/>
    <w:rsid w:val="00E24B60"/>
    <w:rsid w:val="00E337AB"/>
    <w:rsid w:val="00E41873"/>
    <w:rsid w:val="00E44364"/>
    <w:rsid w:val="00E47441"/>
    <w:rsid w:val="00E5066D"/>
    <w:rsid w:val="00E5399B"/>
    <w:rsid w:val="00E53F25"/>
    <w:rsid w:val="00E54FCE"/>
    <w:rsid w:val="00E622DC"/>
    <w:rsid w:val="00E63808"/>
    <w:rsid w:val="00E70DB3"/>
    <w:rsid w:val="00E711E2"/>
    <w:rsid w:val="00E736FA"/>
    <w:rsid w:val="00E73CFC"/>
    <w:rsid w:val="00E73EE4"/>
    <w:rsid w:val="00E7732E"/>
    <w:rsid w:val="00E82EBD"/>
    <w:rsid w:val="00E837DA"/>
    <w:rsid w:val="00E8411B"/>
    <w:rsid w:val="00E84356"/>
    <w:rsid w:val="00E9307B"/>
    <w:rsid w:val="00EA2C36"/>
    <w:rsid w:val="00EB0C97"/>
    <w:rsid w:val="00EB72BB"/>
    <w:rsid w:val="00EB7C68"/>
    <w:rsid w:val="00EB7FBE"/>
    <w:rsid w:val="00EC0285"/>
    <w:rsid w:val="00EC1978"/>
    <w:rsid w:val="00EC27E8"/>
    <w:rsid w:val="00EC2C43"/>
    <w:rsid w:val="00EC386A"/>
    <w:rsid w:val="00EC3D52"/>
    <w:rsid w:val="00EC68E9"/>
    <w:rsid w:val="00EC6DEA"/>
    <w:rsid w:val="00ED04DA"/>
    <w:rsid w:val="00ED2F58"/>
    <w:rsid w:val="00ED2F77"/>
    <w:rsid w:val="00ED3673"/>
    <w:rsid w:val="00ED4B2A"/>
    <w:rsid w:val="00ED4DEB"/>
    <w:rsid w:val="00EE3E3A"/>
    <w:rsid w:val="00EE6277"/>
    <w:rsid w:val="00EE6549"/>
    <w:rsid w:val="00EE676F"/>
    <w:rsid w:val="00EE77F1"/>
    <w:rsid w:val="00EE7E95"/>
    <w:rsid w:val="00EF07C6"/>
    <w:rsid w:val="00EF0DA5"/>
    <w:rsid w:val="00EF759D"/>
    <w:rsid w:val="00F0532E"/>
    <w:rsid w:val="00F059CF"/>
    <w:rsid w:val="00F06A3C"/>
    <w:rsid w:val="00F07678"/>
    <w:rsid w:val="00F07725"/>
    <w:rsid w:val="00F122C5"/>
    <w:rsid w:val="00F1602C"/>
    <w:rsid w:val="00F24BD5"/>
    <w:rsid w:val="00F2516F"/>
    <w:rsid w:val="00F27B4D"/>
    <w:rsid w:val="00F305B8"/>
    <w:rsid w:val="00F34336"/>
    <w:rsid w:val="00F34C98"/>
    <w:rsid w:val="00F37E42"/>
    <w:rsid w:val="00F403D6"/>
    <w:rsid w:val="00F41F03"/>
    <w:rsid w:val="00F44155"/>
    <w:rsid w:val="00F46101"/>
    <w:rsid w:val="00F51995"/>
    <w:rsid w:val="00F51FA1"/>
    <w:rsid w:val="00F52097"/>
    <w:rsid w:val="00F55405"/>
    <w:rsid w:val="00F6196D"/>
    <w:rsid w:val="00F6221D"/>
    <w:rsid w:val="00F62986"/>
    <w:rsid w:val="00F667D3"/>
    <w:rsid w:val="00F670D3"/>
    <w:rsid w:val="00F67B13"/>
    <w:rsid w:val="00F67EA7"/>
    <w:rsid w:val="00F72357"/>
    <w:rsid w:val="00F72515"/>
    <w:rsid w:val="00F75E72"/>
    <w:rsid w:val="00F763F6"/>
    <w:rsid w:val="00F76877"/>
    <w:rsid w:val="00F76F98"/>
    <w:rsid w:val="00F77F70"/>
    <w:rsid w:val="00F80E5C"/>
    <w:rsid w:val="00F8156C"/>
    <w:rsid w:val="00F9449B"/>
    <w:rsid w:val="00F948DA"/>
    <w:rsid w:val="00F97811"/>
    <w:rsid w:val="00FA2C7D"/>
    <w:rsid w:val="00FA6BC3"/>
    <w:rsid w:val="00FA7D62"/>
    <w:rsid w:val="00FB071A"/>
    <w:rsid w:val="00FB1639"/>
    <w:rsid w:val="00FB66EE"/>
    <w:rsid w:val="00FB7760"/>
    <w:rsid w:val="00FC36AE"/>
    <w:rsid w:val="00FC6632"/>
    <w:rsid w:val="00FD0C59"/>
    <w:rsid w:val="00FD12E7"/>
    <w:rsid w:val="00FD1DCE"/>
    <w:rsid w:val="00FD3904"/>
    <w:rsid w:val="00FE17CB"/>
    <w:rsid w:val="00FE27E4"/>
    <w:rsid w:val="00FE5041"/>
    <w:rsid w:val="00FE7CF2"/>
    <w:rsid w:val="00FF0F08"/>
    <w:rsid w:val="00FF5D8E"/>
    <w:rsid w:val="00FF6A74"/>
    <w:rsid w:val="00FF7551"/>
    <w:rsid w:val="00FF765C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oNotEmbedSmartTags/>
  <w:decimalSymbol w:val=","/>
  <w:listSeparator w:val=";"/>
  <w14:docId w14:val="7ACD3C18"/>
  <w15:docId w15:val="{F897A92F-EDE2-4504-AE79-CD980A14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F47"/>
    <w:pPr>
      <w:suppressAutoHyphens/>
    </w:pPr>
    <w:rPr>
      <w:rFonts w:cs="Albany AMT"/>
      <w:kern w:val="1"/>
      <w:sz w:val="24"/>
      <w:szCs w:val="24"/>
    </w:rPr>
  </w:style>
  <w:style w:type="paragraph" w:styleId="Nagwek1">
    <w:name w:val="heading 1"/>
    <w:basedOn w:val="Normalny"/>
    <w:next w:val="Normalny"/>
    <w:qFormat/>
    <w:rsid w:val="00964F47"/>
    <w:pPr>
      <w:keepNext/>
      <w:numPr>
        <w:numId w:val="1"/>
      </w:numPr>
      <w:tabs>
        <w:tab w:val="left" w:pos="1985"/>
      </w:tabs>
      <w:ind w:left="0" w:firstLine="0"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964F47"/>
    <w:pPr>
      <w:keepNext/>
      <w:numPr>
        <w:ilvl w:val="1"/>
        <w:numId w:val="1"/>
      </w:numPr>
      <w:tabs>
        <w:tab w:val="left" w:pos="11160"/>
      </w:tabs>
      <w:ind w:left="360" w:firstLine="0"/>
      <w:outlineLvl w:val="1"/>
    </w:pPr>
    <w:rPr>
      <w:spacing w:val="-3"/>
    </w:rPr>
  </w:style>
  <w:style w:type="paragraph" w:styleId="Nagwek3">
    <w:name w:val="heading 3"/>
    <w:basedOn w:val="Nagwek20"/>
    <w:next w:val="Tekstpodstawowy"/>
    <w:qFormat/>
    <w:rsid w:val="00964F47"/>
    <w:pPr>
      <w:widowControl w:val="0"/>
      <w:outlineLvl w:val="2"/>
    </w:pPr>
    <w:rPr>
      <w:rFonts w:ascii="Liberation Sans" w:eastAsia="Mangal" w:hAnsi="Liberation Sans" w:cs="Liberation Sans"/>
      <w:color w:val="000000"/>
      <w:lang w:eastAsia="zh-CN" w:bidi="hi-IN"/>
    </w:rPr>
  </w:style>
  <w:style w:type="paragraph" w:styleId="Nagwek5">
    <w:name w:val="heading 5"/>
    <w:basedOn w:val="Normalny"/>
    <w:next w:val="Normalny"/>
    <w:qFormat/>
    <w:rsid w:val="00964F47"/>
    <w:pPr>
      <w:keepNext/>
      <w:numPr>
        <w:numId w:val="2"/>
      </w:numPr>
      <w:tabs>
        <w:tab w:val="left" w:pos="426"/>
      </w:tabs>
      <w:spacing w:line="360" w:lineRule="auto"/>
      <w:jc w:val="both"/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64F47"/>
  </w:style>
  <w:style w:type="character" w:customStyle="1" w:styleId="WW8Num1z1">
    <w:name w:val="WW8Num1z1"/>
    <w:rsid w:val="00964F47"/>
  </w:style>
  <w:style w:type="character" w:customStyle="1" w:styleId="WW8Num1z2">
    <w:name w:val="WW8Num1z2"/>
    <w:rsid w:val="00964F47"/>
  </w:style>
  <w:style w:type="character" w:customStyle="1" w:styleId="WW8Num1z3">
    <w:name w:val="WW8Num1z3"/>
    <w:rsid w:val="00964F47"/>
  </w:style>
  <w:style w:type="character" w:customStyle="1" w:styleId="WW8Num1z4">
    <w:name w:val="WW8Num1z4"/>
    <w:rsid w:val="00964F47"/>
  </w:style>
  <w:style w:type="character" w:customStyle="1" w:styleId="WW8Num1z5">
    <w:name w:val="WW8Num1z5"/>
    <w:rsid w:val="00964F47"/>
  </w:style>
  <w:style w:type="character" w:customStyle="1" w:styleId="WW8Num1z6">
    <w:name w:val="WW8Num1z6"/>
    <w:rsid w:val="00964F47"/>
  </w:style>
  <w:style w:type="character" w:customStyle="1" w:styleId="WW8Num1z7">
    <w:name w:val="WW8Num1z7"/>
    <w:rsid w:val="00964F47"/>
  </w:style>
  <w:style w:type="character" w:customStyle="1" w:styleId="WW8Num1z8">
    <w:name w:val="WW8Num1z8"/>
    <w:rsid w:val="00964F47"/>
  </w:style>
  <w:style w:type="character" w:customStyle="1" w:styleId="WW8Num2z0">
    <w:name w:val="WW8Num2z0"/>
    <w:rsid w:val="00964F47"/>
  </w:style>
  <w:style w:type="character" w:customStyle="1" w:styleId="WW8Num2z1">
    <w:name w:val="WW8Num2z1"/>
    <w:rsid w:val="00964F47"/>
  </w:style>
  <w:style w:type="character" w:customStyle="1" w:styleId="WW8Num2z2">
    <w:name w:val="WW8Num2z2"/>
    <w:rsid w:val="00964F47"/>
  </w:style>
  <w:style w:type="character" w:customStyle="1" w:styleId="WW8Num2z3">
    <w:name w:val="WW8Num2z3"/>
    <w:rsid w:val="00964F47"/>
  </w:style>
  <w:style w:type="character" w:customStyle="1" w:styleId="WW8Num2z4">
    <w:name w:val="WW8Num2z4"/>
    <w:rsid w:val="00964F47"/>
  </w:style>
  <w:style w:type="character" w:customStyle="1" w:styleId="WW8Num2z5">
    <w:name w:val="WW8Num2z5"/>
    <w:rsid w:val="00964F47"/>
  </w:style>
  <w:style w:type="character" w:customStyle="1" w:styleId="WW8Num2z6">
    <w:name w:val="WW8Num2z6"/>
    <w:rsid w:val="00964F47"/>
  </w:style>
  <w:style w:type="character" w:customStyle="1" w:styleId="WW8Num2z7">
    <w:name w:val="WW8Num2z7"/>
    <w:rsid w:val="00964F47"/>
  </w:style>
  <w:style w:type="character" w:customStyle="1" w:styleId="WW8Num2z8">
    <w:name w:val="WW8Num2z8"/>
    <w:rsid w:val="00964F47"/>
  </w:style>
  <w:style w:type="character" w:customStyle="1" w:styleId="WW8Num3z0">
    <w:name w:val="WW8Num3z0"/>
    <w:rsid w:val="00964F47"/>
    <w:rPr>
      <w:rFonts w:ascii="Arial" w:hAnsi="Arial" w:cs="Arial"/>
      <w:sz w:val="22"/>
    </w:rPr>
  </w:style>
  <w:style w:type="character" w:customStyle="1" w:styleId="WW8Num4z0">
    <w:name w:val="WW8Num4z0"/>
    <w:rsid w:val="00964F47"/>
    <w:rPr>
      <w:rFonts w:ascii="Arial" w:hAnsi="Arial" w:cs="Arial"/>
      <w:b w:val="0"/>
      <w:bCs w:val="0"/>
      <w:sz w:val="22"/>
    </w:rPr>
  </w:style>
  <w:style w:type="character" w:customStyle="1" w:styleId="WW8Num5z0">
    <w:name w:val="WW8Num5z0"/>
    <w:rsid w:val="00964F47"/>
    <w:rPr>
      <w:rFonts w:ascii="Arial" w:eastAsia="Arial" w:hAnsi="Arial" w:cs="Arial"/>
      <w:color w:val="000000"/>
      <w:sz w:val="22"/>
      <w:szCs w:val="22"/>
    </w:rPr>
  </w:style>
  <w:style w:type="character" w:customStyle="1" w:styleId="WW8Num6z0">
    <w:name w:val="WW8Num6z0"/>
    <w:rsid w:val="00964F47"/>
    <w:rPr>
      <w:rFonts w:ascii="Arial" w:hAnsi="Arial" w:cs="Arial"/>
      <w:sz w:val="22"/>
    </w:rPr>
  </w:style>
  <w:style w:type="character" w:customStyle="1" w:styleId="WW8Num7z0">
    <w:name w:val="WW8Num7z0"/>
    <w:rsid w:val="00964F47"/>
    <w:rPr>
      <w:rFonts w:eastAsia="Lucida Sans Unicode"/>
      <w:b w:val="0"/>
      <w:bCs w:val="0"/>
    </w:rPr>
  </w:style>
  <w:style w:type="character" w:customStyle="1" w:styleId="WW8Num8z0">
    <w:name w:val="WW8Num8z0"/>
    <w:rsid w:val="00964F47"/>
    <w:rPr>
      <w:rFonts w:ascii="Arial" w:hAnsi="Arial" w:cs="Arial"/>
      <w:sz w:val="22"/>
    </w:rPr>
  </w:style>
  <w:style w:type="character" w:customStyle="1" w:styleId="WW8Num9z0">
    <w:name w:val="WW8Num9z0"/>
    <w:rsid w:val="00964F47"/>
    <w:rPr>
      <w:rFonts w:ascii="Arial" w:hAnsi="Arial" w:cs="Arial"/>
      <w:b w:val="0"/>
      <w:bCs w:val="0"/>
      <w:color w:val="auto"/>
      <w:spacing w:val="-4"/>
      <w:sz w:val="22"/>
      <w:szCs w:val="22"/>
    </w:rPr>
  </w:style>
  <w:style w:type="character" w:customStyle="1" w:styleId="WW8Num10z0">
    <w:name w:val="WW8Num10z0"/>
    <w:rsid w:val="00964F47"/>
    <w:rPr>
      <w:rFonts w:ascii="Arial" w:eastAsia="Arial" w:hAnsi="Arial" w:cs="Arial"/>
      <w:b w:val="0"/>
      <w:bCs w:val="0"/>
      <w:color w:val="auto"/>
      <w:spacing w:val="-4"/>
      <w:sz w:val="22"/>
      <w:szCs w:val="22"/>
    </w:rPr>
  </w:style>
  <w:style w:type="character" w:customStyle="1" w:styleId="WW8Num11z0">
    <w:name w:val="WW8Num11z0"/>
    <w:rsid w:val="00964F47"/>
    <w:rPr>
      <w:rFonts w:ascii="Arial" w:hAnsi="Arial" w:cs="Arial"/>
      <w:sz w:val="22"/>
    </w:rPr>
  </w:style>
  <w:style w:type="character" w:customStyle="1" w:styleId="WW8Num11z1">
    <w:name w:val="WW8Num11z1"/>
    <w:rsid w:val="00964F47"/>
  </w:style>
  <w:style w:type="character" w:customStyle="1" w:styleId="WW8Num11z2">
    <w:name w:val="WW8Num11z2"/>
    <w:rsid w:val="00964F47"/>
  </w:style>
  <w:style w:type="character" w:customStyle="1" w:styleId="WW8Num11z3">
    <w:name w:val="WW8Num11z3"/>
    <w:rsid w:val="00964F47"/>
  </w:style>
  <w:style w:type="character" w:customStyle="1" w:styleId="WW8Num11z4">
    <w:name w:val="WW8Num11z4"/>
    <w:rsid w:val="00964F47"/>
  </w:style>
  <w:style w:type="character" w:customStyle="1" w:styleId="WW8Num11z5">
    <w:name w:val="WW8Num11z5"/>
    <w:rsid w:val="00964F47"/>
  </w:style>
  <w:style w:type="character" w:customStyle="1" w:styleId="WW8Num11z6">
    <w:name w:val="WW8Num11z6"/>
    <w:rsid w:val="00964F47"/>
  </w:style>
  <w:style w:type="character" w:customStyle="1" w:styleId="WW8Num11z7">
    <w:name w:val="WW8Num11z7"/>
    <w:rsid w:val="00964F47"/>
  </w:style>
  <w:style w:type="character" w:customStyle="1" w:styleId="WW8Num11z8">
    <w:name w:val="WW8Num11z8"/>
    <w:rsid w:val="00964F47"/>
  </w:style>
  <w:style w:type="character" w:customStyle="1" w:styleId="WW8Num12z0">
    <w:name w:val="WW8Num12z0"/>
    <w:rsid w:val="00964F47"/>
    <w:rPr>
      <w:rFonts w:ascii="Arial" w:hAnsi="Arial" w:cs="Arial"/>
      <w:sz w:val="22"/>
    </w:rPr>
  </w:style>
  <w:style w:type="character" w:customStyle="1" w:styleId="WW8Num13z0">
    <w:name w:val="WW8Num13z0"/>
    <w:rsid w:val="00964F47"/>
    <w:rPr>
      <w:rFonts w:ascii="Arial" w:hAnsi="Arial" w:cs="Arial"/>
      <w:sz w:val="22"/>
    </w:rPr>
  </w:style>
  <w:style w:type="character" w:customStyle="1" w:styleId="WW8Num13z1">
    <w:name w:val="WW8Num13z1"/>
    <w:rsid w:val="00964F47"/>
  </w:style>
  <w:style w:type="character" w:customStyle="1" w:styleId="WW8Num13z2">
    <w:name w:val="WW8Num13z2"/>
    <w:rsid w:val="00964F47"/>
  </w:style>
  <w:style w:type="character" w:customStyle="1" w:styleId="WW8Num13z3">
    <w:name w:val="WW8Num13z3"/>
    <w:rsid w:val="00964F47"/>
  </w:style>
  <w:style w:type="character" w:customStyle="1" w:styleId="WW8Num13z4">
    <w:name w:val="WW8Num13z4"/>
    <w:rsid w:val="00964F47"/>
  </w:style>
  <w:style w:type="character" w:customStyle="1" w:styleId="WW8Num13z5">
    <w:name w:val="WW8Num13z5"/>
    <w:rsid w:val="00964F47"/>
  </w:style>
  <w:style w:type="character" w:customStyle="1" w:styleId="WW8Num13z6">
    <w:name w:val="WW8Num13z6"/>
    <w:rsid w:val="00964F47"/>
  </w:style>
  <w:style w:type="character" w:customStyle="1" w:styleId="WW8Num13z7">
    <w:name w:val="WW8Num13z7"/>
    <w:rsid w:val="00964F47"/>
  </w:style>
  <w:style w:type="character" w:customStyle="1" w:styleId="WW8Num13z8">
    <w:name w:val="WW8Num13z8"/>
    <w:rsid w:val="00964F47"/>
  </w:style>
  <w:style w:type="character" w:customStyle="1" w:styleId="WW8Num14z0">
    <w:name w:val="WW8Num14z0"/>
    <w:rsid w:val="00964F47"/>
  </w:style>
  <w:style w:type="character" w:customStyle="1" w:styleId="WW8Num15z0">
    <w:name w:val="WW8Num15z0"/>
    <w:rsid w:val="00964F47"/>
    <w:rPr>
      <w:rFonts w:ascii="Arial" w:hAnsi="Arial" w:cs="Arial"/>
      <w:sz w:val="22"/>
    </w:rPr>
  </w:style>
  <w:style w:type="character" w:customStyle="1" w:styleId="WW8Num16z0">
    <w:name w:val="WW8Num16z0"/>
    <w:rsid w:val="00964F47"/>
    <w:rPr>
      <w:rFonts w:ascii="Arial" w:hAnsi="Arial" w:cs="Arial"/>
      <w:sz w:val="22"/>
    </w:rPr>
  </w:style>
  <w:style w:type="character" w:customStyle="1" w:styleId="WW8Num16z1">
    <w:name w:val="WW8Num16z1"/>
    <w:rsid w:val="00964F47"/>
  </w:style>
  <w:style w:type="character" w:customStyle="1" w:styleId="WW8Num16z2">
    <w:name w:val="WW8Num16z2"/>
    <w:rsid w:val="00964F47"/>
  </w:style>
  <w:style w:type="character" w:customStyle="1" w:styleId="WW8Num16z3">
    <w:name w:val="WW8Num16z3"/>
    <w:rsid w:val="00964F47"/>
  </w:style>
  <w:style w:type="character" w:customStyle="1" w:styleId="WW8Num16z4">
    <w:name w:val="WW8Num16z4"/>
    <w:rsid w:val="00964F47"/>
  </w:style>
  <w:style w:type="character" w:customStyle="1" w:styleId="WW8Num16z5">
    <w:name w:val="WW8Num16z5"/>
    <w:rsid w:val="00964F47"/>
  </w:style>
  <w:style w:type="character" w:customStyle="1" w:styleId="WW8Num16z6">
    <w:name w:val="WW8Num16z6"/>
    <w:rsid w:val="00964F47"/>
  </w:style>
  <w:style w:type="character" w:customStyle="1" w:styleId="WW8Num16z7">
    <w:name w:val="WW8Num16z7"/>
    <w:rsid w:val="00964F47"/>
  </w:style>
  <w:style w:type="character" w:customStyle="1" w:styleId="WW8Num16z8">
    <w:name w:val="WW8Num16z8"/>
    <w:rsid w:val="00964F47"/>
  </w:style>
  <w:style w:type="character" w:customStyle="1" w:styleId="WW8Num15z1">
    <w:name w:val="WW8Num15z1"/>
    <w:rsid w:val="00964F47"/>
  </w:style>
  <w:style w:type="character" w:customStyle="1" w:styleId="WW8Num15z2">
    <w:name w:val="WW8Num15z2"/>
    <w:rsid w:val="00964F47"/>
  </w:style>
  <w:style w:type="character" w:customStyle="1" w:styleId="WW8Num15z3">
    <w:name w:val="WW8Num15z3"/>
    <w:rsid w:val="00964F47"/>
  </w:style>
  <w:style w:type="character" w:customStyle="1" w:styleId="WW8Num15z4">
    <w:name w:val="WW8Num15z4"/>
    <w:rsid w:val="00964F47"/>
  </w:style>
  <w:style w:type="character" w:customStyle="1" w:styleId="WW8Num15z5">
    <w:name w:val="WW8Num15z5"/>
    <w:rsid w:val="00964F47"/>
  </w:style>
  <w:style w:type="character" w:customStyle="1" w:styleId="WW8Num15z6">
    <w:name w:val="WW8Num15z6"/>
    <w:rsid w:val="00964F47"/>
  </w:style>
  <w:style w:type="character" w:customStyle="1" w:styleId="WW8Num15z7">
    <w:name w:val="WW8Num15z7"/>
    <w:rsid w:val="00964F47"/>
  </w:style>
  <w:style w:type="character" w:customStyle="1" w:styleId="WW8Num15z8">
    <w:name w:val="WW8Num15z8"/>
    <w:rsid w:val="00964F47"/>
  </w:style>
  <w:style w:type="character" w:customStyle="1" w:styleId="Absatz-Standardschriftart">
    <w:name w:val="Absatz-Standardschriftart"/>
    <w:rsid w:val="00964F47"/>
  </w:style>
  <w:style w:type="character" w:customStyle="1" w:styleId="Domylnaczcionkaakapitu2">
    <w:name w:val="Domyślna czcionka akapitu2"/>
    <w:rsid w:val="00964F47"/>
  </w:style>
  <w:style w:type="character" w:customStyle="1" w:styleId="WW-Domylnaczcionkaakapitu">
    <w:name w:val="WW-Domyślna czcionka akapitu"/>
    <w:rsid w:val="00964F47"/>
  </w:style>
  <w:style w:type="character" w:customStyle="1" w:styleId="WW-Absatz-Standardschriftart">
    <w:name w:val="WW-Absatz-Standardschriftart"/>
    <w:rsid w:val="00964F47"/>
  </w:style>
  <w:style w:type="character" w:customStyle="1" w:styleId="WW-Absatz-Standardschriftart1">
    <w:name w:val="WW-Absatz-Standardschriftart1"/>
    <w:rsid w:val="00964F47"/>
  </w:style>
  <w:style w:type="character" w:customStyle="1" w:styleId="WW-Absatz-Standardschriftart11">
    <w:name w:val="WW-Absatz-Standardschriftart11"/>
    <w:rsid w:val="00964F47"/>
  </w:style>
  <w:style w:type="character" w:customStyle="1" w:styleId="WW-Absatz-Standardschriftart111">
    <w:name w:val="WW-Absatz-Standardschriftart111"/>
    <w:rsid w:val="00964F47"/>
  </w:style>
  <w:style w:type="character" w:customStyle="1" w:styleId="WW-Domylnaczcionkaakapitu1">
    <w:name w:val="WW-Domyślna czcionka akapitu1"/>
    <w:rsid w:val="00964F47"/>
  </w:style>
  <w:style w:type="character" w:customStyle="1" w:styleId="WW-Absatz-Standardschriftart1111">
    <w:name w:val="WW-Absatz-Standardschriftart1111"/>
    <w:rsid w:val="00964F47"/>
  </w:style>
  <w:style w:type="character" w:customStyle="1" w:styleId="WW-Domylnaczcionkaakapitu11">
    <w:name w:val="WW-Domyślna czcionka akapitu11"/>
    <w:rsid w:val="00964F47"/>
  </w:style>
  <w:style w:type="character" w:customStyle="1" w:styleId="WW-Domylnaczcionkaakapitu111">
    <w:name w:val="WW-Domyślna czcionka akapitu111"/>
    <w:rsid w:val="00964F47"/>
  </w:style>
  <w:style w:type="character" w:customStyle="1" w:styleId="WW-Domylnaczcionkaakapitu1111">
    <w:name w:val="WW-Domyślna czcionka akapitu1111"/>
    <w:rsid w:val="00964F47"/>
  </w:style>
  <w:style w:type="character" w:customStyle="1" w:styleId="WW8Num19z0">
    <w:name w:val="WW8Num19z0"/>
    <w:rsid w:val="00964F47"/>
    <w:rPr>
      <w:rFonts w:ascii="Symbol" w:hAnsi="Symbol" w:cs="Symbol"/>
    </w:rPr>
  </w:style>
  <w:style w:type="character" w:customStyle="1" w:styleId="WW8Num25z0">
    <w:name w:val="WW8Num25z0"/>
    <w:rsid w:val="00964F47"/>
    <w:rPr>
      <w:rFonts w:ascii="Symbol" w:hAnsi="Symbol" w:cs="Symbol"/>
    </w:rPr>
  </w:style>
  <w:style w:type="character" w:customStyle="1" w:styleId="WW8Num26z0">
    <w:name w:val="WW8Num26z0"/>
    <w:rsid w:val="00964F47"/>
    <w:rPr>
      <w:rFonts w:ascii="Symbol" w:hAnsi="Symbol" w:cs="Symbol"/>
    </w:rPr>
  </w:style>
  <w:style w:type="character" w:customStyle="1" w:styleId="WW8Num28z0">
    <w:name w:val="WW8Num28z0"/>
    <w:rsid w:val="00964F47"/>
    <w:rPr>
      <w:rFonts w:ascii="Symbol" w:hAnsi="Symbol" w:cs="Symbol"/>
    </w:rPr>
  </w:style>
  <w:style w:type="character" w:customStyle="1" w:styleId="WW-Domylnaczcionkaakapitu11111">
    <w:name w:val="WW-Domyślna czcionka akapitu11111"/>
    <w:rsid w:val="00964F47"/>
  </w:style>
  <w:style w:type="character" w:customStyle="1" w:styleId="WW-Domylnaczcionkaakapitu111111">
    <w:name w:val="WW-Domyślna czcionka akapitu111111"/>
    <w:rsid w:val="00964F47"/>
  </w:style>
  <w:style w:type="character" w:customStyle="1" w:styleId="WW-Domylnaczcionkaakapitu1111111">
    <w:name w:val="WW-Domyślna czcionka akapitu1111111"/>
    <w:rsid w:val="00964F47"/>
  </w:style>
  <w:style w:type="character" w:customStyle="1" w:styleId="WW-Domylnaczcionkaakapitu11111111">
    <w:name w:val="WW-Domyślna czcionka akapitu11111111"/>
    <w:rsid w:val="00964F47"/>
  </w:style>
  <w:style w:type="character" w:customStyle="1" w:styleId="WW-Absatz-Standardschriftart11111">
    <w:name w:val="WW-Absatz-Standardschriftart11111"/>
    <w:rsid w:val="00964F47"/>
  </w:style>
  <w:style w:type="character" w:customStyle="1" w:styleId="WW-Absatz-Standardschriftart111111">
    <w:name w:val="WW-Absatz-Standardschriftart111111"/>
    <w:rsid w:val="00964F47"/>
  </w:style>
  <w:style w:type="character" w:customStyle="1" w:styleId="WW-Absatz-Standardschriftart1111111">
    <w:name w:val="WW-Absatz-Standardschriftart1111111"/>
    <w:rsid w:val="00964F47"/>
  </w:style>
  <w:style w:type="character" w:customStyle="1" w:styleId="WW-Absatz-Standardschriftart11111111">
    <w:name w:val="WW-Absatz-Standardschriftart11111111"/>
    <w:rsid w:val="00964F47"/>
  </w:style>
  <w:style w:type="character" w:customStyle="1" w:styleId="WW-Absatz-Standardschriftart111111111">
    <w:name w:val="WW-Absatz-Standardschriftart111111111"/>
    <w:rsid w:val="00964F47"/>
  </w:style>
  <w:style w:type="character" w:customStyle="1" w:styleId="WW-Absatz-Standardschriftart1111111111">
    <w:name w:val="WW-Absatz-Standardschriftart1111111111"/>
    <w:rsid w:val="00964F47"/>
  </w:style>
  <w:style w:type="character" w:customStyle="1" w:styleId="WW-Absatz-Standardschriftart11111111111">
    <w:name w:val="WW-Absatz-Standardschriftart11111111111"/>
    <w:rsid w:val="00964F47"/>
  </w:style>
  <w:style w:type="character" w:customStyle="1" w:styleId="WW-Absatz-Standardschriftart111111111111">
    <w:name w:val="WW-Absatz-Standardschriftart111111111111"/>
    <w:rsid w:val="00964F47"/>
  </w:style>
  <w:style w:type="character" w:customStyle="1" w:styleId="WW-Absatz-Standardschriftart1111111111111">
    <w:name w:val="WW-Absatz-Standardschriftart1111111111111"/>
    <w:rsid w:val="00964F47"/>
  </w:style>
  <w:style w:type="character" w:customStyle="1" w:styleId="WW-Absatz-Standardschriftart11111111111111">
    <w:name w:val="WW-Absatz-Standardschriftart11111111111111"/>
    <w:rsid w:val="00964F47"/>
  </w:style>
  <w:style w:type="character" w:customStyle="1" w:styleId="WW-Absatz-Standardschriftart111111111111111">
    <w:name w:val="WW-Absatz-Standardschriftart111111111111111"/>
    <w:rsid w:val="00964F47"/>
  </w:style>
  <w:style w:type="character" w:customStyle="1" w:styleId="WW-Absatz-Standardschriftart1111111111111111">
    <w:name w:val="WW-Absatz-Standardschriftart1111111111111111"/>
    <w:rsid w:val="00964F47"/>
  </w:style>
  <w:style w:type="character" w:customStyle="1" w:styleId="WW-Absatz-Standardschriftart11111111111111111">
    <w:name w:val="WW-Absatz-Standardschriftart11111111111111111"/>
    <w:rsid w:val="00964F47"/>
  </w:style>
  <w:style w:type="character" w:customStyle="1" w:styleId="WW-Absatz-Standardschriftart111111111111111111">
    <w:name w:val="WW-Absatz-Standardschriftart111111111111111111"/>
    <w:rsid w:val="00964F47"/>
  </w:style>
  <w:style w:type="character" w:customStyle="1" w:styleId="WW-Absatz-Standardschriftart1111111111111111111">
    <w:name w:val="WW-Absatz-Standardschriftart1111111111111111111"/>
    <w:rsid w:val="00964F47"/>
  </w:style>
  <w:style w:type="character" w:customStyle="1" w:styleId="WW-Absatz-Standardschriftart11111111111111111111">
    <w:name w:val="WW-Absatz-Standardschriftart11111111111111111111"/>
    <w:rsid w:val="00964F47"/>
  </w:style>
  <w:style w:type="character" w:customStyle="1" w:styleId="WW-Absatz-Standardschriftart111111111111111111111">
    <w:name w:val="WW-Absatz-Standardschriftart111111111111111111111"/>
    <w:rsid w:val="00964F47"/>
  </w:style>
  <w:style w:type="character" w:customStyle="1" w:styleId="WW-Absatz-Standardschriftart1111111111111111111111">
    <w:name w:val="WW-Absatz-Standardschriftart1111111111111111111111"/>
    <w:rsid w:val="00964F47"/>
  </w:style>
  <w:style w:type="character" w:customStyle="1" w:styleId="WW-Absatz-Standardschriftart11111111111111111111111">
    <w:name w:val="WW-Absatz-Standardschriftart11111111111111111111111"/>
    <w:rsid w:val="00964F47"/>
  </w:style>
  <w:style w:type="character" w:customStyle="1" w:styleId="WW-Absatz-Standardschriftart111111111111111111111111">
    <w:name w:val="WW-Absatz-Standardschriftart111111111111111111111111"/>
    <w:rsid w:val="00964F47"/>
  </w:style>
  <w:style w:type="character" w:customStyle="1" w:styleId="WW-Absatz-Standardschriftart1111111111111111111111111">
    <w:name w:val="WW-Absatz-Standardschriftart1111111111111111111111111"/>
    <w:rsid w:val="00964F47"/>
  </w:style>
  <w:style w:type="character" w:customStyle="1" w:styleId="WW-Absatz-Standardschriftart11111111111111111111111111">
    <w:name w:val="WW-Absatz-Standardschriftart11111111111111111111111111"/>
    <w:rsid w:val="00964F47"/>
  </w:style>
  <w:style w:type="character" w:customStyle="1" w:styleId="WW-Absatz-Standardschriftart111111111111111111111111111">
    <w:name w:val="WW-Absatz-Standardschriftart111111111111111111111111111"/>
    <w:rsid w:val="00964F47"/>
  </w:style>
  <w:style w:type="character" w:customStyle="1" w:styleId="WW-Absatz-Standardschriftart1111111111111111111111111111">
    <w:name w:val="WW-Absatz-Standardschriftart1111111111111111111111111111"/>
    <w:rsid w:val="00964F47"/>
  </w:style>
  <w:style w:type="character" w:customStyle="1" w:styleId="WW-Absatz-Standardschriftart11111111111111111111111111111">
    <w:name w:val="WW-Absatz-Standardschriftart11111111111111111111111111111"/>
    <w:rsid w:val="00964F47"/>
  </w:style>
  <w:style w:type="character" w:customStyle="1" w:styleId="WW-Absatz-Standardschriftart111111111111111111111111111111">
    <w:name w:val="WW-Absatz-Standardschriftart111111111111111111111111111111"/>
    <w:rsid w:val="00964F47"/>
  </w:style>
  <w:style w:type="character" w:customStyle="1" w:styleId="WW-Absatz-Standardschriftart1111111111111111111111111111111">
    <w:name w:val="WW-Absatz-Standardschriftart1111111111111111111111111111111"/>
    <w:rsid w:val="00964F47"/>
  </w:style>
  <w:style w:type="character" w:customStyle="1" w:styleId="WW-Absatz-Standardschriftart11111111111111111111111111111111">
    <w:name w:val="WW-Absatz-Standardschriftart11111111111111111111111111111111"/>
    <w:rsid w:val="00964F47"/>
  </w:style>
  <w:style w:type="character" w:customStyle="1" w:styleId="WW-Absatz-Standardschriftart111111111111111111111111111111111">
    <w:name w:val="WW-Absatz-Standardschriftart111111111111111111111111111111111"/>
    <w:rsid w:val="00964F47"/>
  </w:style>
  <w:style w:type="character" w:customStyle="1" w:styleId="WW-Absatz-Standardschriftart1111111111111111111111111111111111">
    <w:name w:val="WW-Absatz-Standardschriftart1111111111111111111111111111111111"/>
    <w:rsid w:val="00964F47"/>
  </w:style>
  <w:style w:type="character" w:customStyle="1" w:styleId="WW-Absatz-Standardschriftart11111111111111111111111111111111111">
    <w:name w:val="WW-Absatz-Standardschriftart11111111111111111111111111111111111"/>
    <w:rsid w:val="00964F47"/>
  </w:style>
  <w:style w:type="character" w:customStyle="1" w:styleId="WW-Absatz-Standardschriftart111111111111111111111111111111111111">
    <w:name w:val="WW-Absatz-Standardschriftart111111111111111111111111111111111111"/>
    <w:rsid w:val="00964F47"/>
  </w:style>
  <w:style w:type="character" w:customStyle="1" w:styleId="WW-Absatz-Standardschriftart1111111111111111111111111111111111111">
    <w:name w:val="WW-Absatz-Standardschriftart1111111111111111111111111111111111111"/>
    <w:rsid w:val="00964F47"/>
  </w:style>
  <w:style w:type="character" w:customStyle="1" w:styleId="WW-Absatz-Standardschriftart11111111111111111111111111111111111111">
    <w:name w:val="WW-Absatz-Standardschriftart11111111111111111111111111111111111111"/>
    <w:rsid w:val="00964F47"/>
  </w:style>
  <w:style w:type="character" w:customStyle="1" w:styleId="WW-Absatz-Standardschriftart111111111111111111111111111111111111111">
    <w:name w:val="WW-Absatz-Standardschriftart111111111111111111111111111111111111111"/>
    <w:rsid w:val="00964F47"/>
  </w:style>
  <w:style w:type="character" w:customStyle="1" w:styleId="WW-Absatz-Standardschriftart1111111111111111111111111111111111111111">
    <w:name w:val="WW-Absatz-Standardschriftart1111111111111111111111111111111111111111"/>
    <w:rsid w:val="00964F47"/>
  </w:style>
  <w:style w:type="character" w:customStyle="1" w:styleId="WW-Absatz-Standardschriftart11111111111111111111111111111111111111111">
    <w:name w:val="WW-Absatz-Standardschriftart11111111111111111111111111111111111111111"/>
    <w:rsid w:val="00964F47"/>
  </w:style>
  <w:style w:type="character" w:customStyle="1" w:styleId="WW-Absatz-Standardschriftart111111111111111111111111111111111111111111">
    <w:name w:val="WW-Absatz-Standardschriftart111111111111111111111111111111111111111111"/>
    <w:rsid w:val="00964F47"/>
  </w:style>
  <w:style w:type="character" w:customStyle="1" w:styleId="WW-Absatz-Standardschriftart1111111111111111111111111111111111111111111">
    <w:name w:val="WW-Absatz-Standardschriftart1111111111111111111111111111111111111111111"/>
    <w:rsid w:val="00964F47"/>
  </w:style>
  <w:style w:type="character" w:customStyle="1" w:styleId="WW-Absatz-Standardschriftart11111111111111111111111111111111111111111111">
    <w:name w:val="WW-Absatz-Standardschriftart11111111111111111111111111111111111111111111"/>
    <w:rsid w:val="00964F47"/>
  </w:style>
  <w:style w:type="character" w:customStyle="1" w:styleId="WW-Absatz-Standardschriftart111111111111111111111111111111111111111111111">
    <w:name w:val="WW-Absatz-Standardschriftart111111111111111111111111111111111111111111111"/>
    <w:rsid w:val="00964F47"/>
  </w:style>
  <w:style w:type="character" w:customStyle="1" w:styleId="WW-Absatz-Standardschriftart1111111111111111111111111111111111111111111111">
    <w:name w:val="WW-Absatz-Standardschriftart1111111111111111111111111111111111111111111111"/>
    <w:rsid w:val="00964F47"/>
  </w:style>
  <w:style w:type="character" w:customStyle="1" w:styleId="WW-Absatz-Standardschriftart11111111111111111111111111111111111111111111111">
    <w:name w:val="WW-Absatz-Standardschriftart11111111111111111111111111111111111111111111111"/>
    <w:rsid w:val="00964F47"/>
  </w:style>
  <w:style w:type="character" w:customStyle="1" w:styleId="WW-Absatz-Standardschriftart111111111111111111111111111111111111111111111111">
    <w:name w:val="WW-Absatz-Standardschriftart111111111111111111111111111111111111111111111111"/>
    <w:rsid w:val="00964F47"/>
  </w:style>
  <w:style w:type="character" w:customStyle="1" w:styleId="WW-Absatz-Standardschriftart1111111111111111111111111111111111111111111111111">
    <w:name w:val="WW-Absatz-Standardschriftart1111111111111111111111111111111111111111111111111"/>
    <w:rsid w:val="00964F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964F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964F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964F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964F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964F47"/>
  </w:style>
  <w:style w:type="character" w:customStyle="1" w:styleId="WW-Domylnaczcionkaakapitu111111111">
    <w:name w:val="WW-Domyślna czcionka akapitu111111111"/>
    <w:rsid w:val="00964F47"/>
  </w:style>
  <w:style w:type="character" w:customStyle="1" w:styleId="Domylnaczcionkaakapitu1">
    <w:name w:val="Domyślna czcionka akapitu1"/>
    <w:rsid w:val="00964F47"/>
  </w:style>
  <w:style w:type="character" w:customStyle="1" w:styleId="Znakinumeracji">
    <w:name w:val="Znaki numeracji"/>
    <w:rsid w:val="00964F47"/>
  </w:style>
  <w:style w:type="character" w:customStyle="1" w:styleId="Symbolewypunktowania">
    <w:name w:val="Symbole wypunktowania"/>
    <w:rsid w:val="00964F47"/>
    <w:rPr>
      <w:rFonts w:ascii="OpenSymbol" w:eastAsia="OpenSymbol" w:hAnsi="OpenSymbol" w:cs="OpenSymbol"/>
    </w:rPr>
  </w:style>
  <w:style w:type="character" w:customStyle="1" w:styleId="Odwoaniedokomentarza1">
    <w:name w:val="Odwołanie do komentarza1"/>
    <w:rsid w:val="00964F47"/>
    <w:rPr>
      <w:sz w:val="16"/>
      <w:szCs w:val="16"/>
    </w:rPr>
  </w:style>
  <w:style w:type="character" w:customStyle="1" w:styleId="TekstkomentarzaZnak">
    <w:name w:val="Tekst komentarza Znak"/>
    <w:rsid w:val="00964F47"/>
    <w:rPr>
      <w:rFonts w:cs="Albany AMT"/>
    </w:rPr>
  </w:style>
  <w:style w:type="character" w:customStyle="1" w:styleId="TematkomentarzaZnak">
    <w:name w:val="Temat komentarza Znak"/>
    <w:rsid w:val="00964F47"/>
    <w:rPr>
      <w:rFonts w:cs="Albany AMT"/>
      <w:b/>
      <w:bCs/>
    </w:rPr>
  </w:style>
  <w:style w:type="character" w:customStyle="1" w:styleId="TekstdymkaZnak">
    <w:name w:val="Tekst dymka Znak"/>
    <w:rsid w:val="00964F47"/>
    <w:rPr>
      <w:rFonts w:ascii="Tahoma" w:hAnsi="Tahoma" w:cs="Tahoma"/>
      <w:sz w:val="16"/>
      <w:szCs w:val="16"/>
    </w:rPr>
  </w:style>
  <w:style w:type="character" w:styleId="Hipercze">
    <w:name w:val="Hyperlink"/>
    <w:rsid w:val="00964F47"/>
    <w:rPr>
      <w:color w:val="000080"/>
      <w:u w:val="single"/>
    </w:rPr>
  </w:style>
  <w:style w:type="character" w:customStyle="1" w:styleId="Znakiwypunktowania">
    <w:name w:val="Znaki wypunktowania"/>
    <w:rsid w:val="00964F47"/>
    <w:rPr>
      <w:rFonts w:ascii="OpenSymbol" w:eastAsia="OpenSymbol" w:hAnsi="OpenSymbol" w:cs="OpenSymbol"/>
    </w:rPr>
  </w:style>
  <w:style w:type="character" w:customStyle="1" w:styleId="WW8Num12z2">
    <w:name w:val="WW8Num12z2"/>
    <w:rsid w:val="00964F47"/>
    <w:rPr>
      <w:rFonts w:ascii="Symbol" w:hAnsi="Symbol" w:cs="Symbol"/>
      <w:sz w:val="18"/>
    </w:rPr>
  </w:style>
  <w:style w:type="paragraph" w:customStyle="1" w:styleId="Nagwek20">
    <w:name w:val="Nagłówek2"/>
    <w:basedOn w:val="Normalny"/>
    <w:next w:val="Tekstpodstawowy"/>
    <w:rsid w:val="00964F4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964F47"/>
    <w:pPr>
      <w:spacing w:after="120"/>
    </w:pPr>
  </w:style>
  <w:style w:type="paragraph" w:styleId="Lista">
    <w:name w:val="List"/>
    <w:basedOn w:val="Tekstpodstawowy"/>
    <w:rsid w:val="00964F47"/>
  </w:style>
  <w:style w:type="paragraph" w:styleId="Legenda">
    <w:name w:val="caption"/>
    <w:basedOn w:val="Normalny"/>
    <w:qFormat/>
    <w:rsid w:val="00964F4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64F47"/>
    <w:pPr>
      <w:suppressLineNumbers/>
    </w:pPr>
  </w:style>
  <w:style w:type="paragraph" w:styleId="Nagwek">
    <w:name w:val="header"/>
    <w:basedOn w:val="Normalny"/>
    <w:next w:val="Tekstpodstawowy"/>
    <w:rsid w:val="00964F47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styleId="Podpis">
    <w:name w:val="Signature"/>
    <w:basedOn w:val="Normalny"/>
    <w:rsid w:val="00964F47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rsid w:val="00964F47"/>
    <w:pPr>
      <w:keepNext/>
      <w:spacing w:before="240" w:after="120"/>
    </w:pPr>
    <w:rPr>
      <w:rFonts w:ascii="Albany AMT" w:eastAsia="MS Mincho" w:hAnsi="Albany AMT"/>
      <w:sz w:val="28"/>
      <w:szCs w:val="28"/>
    </w:rPr>
  </w:style>
  <w:style w:type="paragraph" w:customStyle="1" w:styleId="Podpis1">
    <w:name w:val="Podpis1"/>
    <w:basedOn w:val="Normalny"/>
    <w:rsid w:val="00964F47"/>
    <w:pPr>
      <w:suppressLineNumbers/>
      <w:spacing w:before="120" w:after="120"/>
    </w:pPr>
    <w:rPr>
      <w:i/>
      <w:iCs/>
    </w:rPr>
  </w:style>
  <w:style w:type="paragraph" w:styleId="Stopka">
    <w:name w:val="footer"/>
    <w:basedOn w:val="Normalny"/>
    <w:rsid w:val="00964F47"/>
    <w:pPr>
      <w:suppressLineNumbers/>
      <w:tabs>
        <w:tab w:val="center" w:pos="4535"/>
        <w:tab w:val="right" w:pos="9071"/>
      </w:tabs>
    </w:pPr>
  </w:style>
  <w:style w:type="paragraph" w:customStyle="1" w:styleId="Nagwekstrony">
    <w:name w:val="Nagłówek strony"/>
    <w:basedOn w:val="Normalny"/>
    <w:rsid w:val="00964F47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rsid w:val="00964F47"/>
    <w:pPr>
      <w:tabs>
        <w:tab w:val="left" w:pos="28272"/>
      </w:tabs>
      <w:spacing w:line="360" w:lineRule="auto"/>
      <w:jc w:val="both"/>
    </w:pPr>
    <w:rPr>
      <w:rFonts w:ascii="Arial" w:hAnsi="Arial" w:cs="Arial"/>
      <w:sz w:val="22"/>
    </w:rPr>
  </w:style>
  <w:style w:type="paragraph" w:styleId="Tekstpodstawowywcity">
    <w:name w:val="Body Text Indent"/>
    <w:basedOn w:val="Normalny"/>
    <w:rsid w:val="00964F47"/>
    <w:pPr>
      <w:jc w:val="both"/>
    </w:pPr>
    <w:rPr>
      <w:rFonts w:ascii="Arial" w:hAnsi="Arial" w:cs="Arial"/>
      <w:sz w:val="22"/>
    </w:rPr>
  </w:style>
  <w:style w:type="paragraph" w:customStyle="1" w:styleId="Tekstkomentarza1">
    <w:name w:val="Tekst komentarza1"/>
    <w:basedOn w:val="Normalny"/>
    <w:rsid w:val="00964F4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64F47"/>
    <w:rPr>
      <w:b/>
      <w:bCs/>
    </w:rPr>
  </w:style>
  <w:style w:type="paragraph" w:styleId="Tekstdymka">
    <w:name w:val="Balloon Text"/>
    <w:basedOn w:val="Normalny"/>
    <w:rsid w:val="00964F47"/>
    <w:rPr>
      <w:rFonts w:ascii="Tahoma" w:hAnsi="Tahoma" w:cs="Tahoma"/>
      <w:sz w:val="16"/>
      <w:szCs w:val="16"/>
    </w:rPr>
  </w:style>
  <w:style w:type="paragraph" w:customStyle="1" w:styleId="Tre9ce6tekstu">
    <w:name w:val="Treś9cće6 tekstu"/>
    <w:rsid w:val="00964F47"/>
    <w:pPr>
      <w:widowControl w:val="0"/>
      <w:suppressAutoHyphens/>
      <w:spacing w:after="140"/>
    </w:pPr>
    <w:rPr>
      <w:rFonts w:ascii="Liberation Serif" w:eastAsia="Liberation Serif" w:hAnsi="Liberation Serif" w:cs="Liberation Serif"/>
      <w:color w:val="000000"/>
      <w:kern w:val="1"/>
      <w:sz w:val="24"/>
      <w:szCs w:val="24"/>
    </w:rPr>
  </w:style>
  <w:style w:type="paragraph" w:customStyle="1" w:styleId="Domylnie">
    <w:name w:val="Domy?lnie"/>
    <w:rsid w:val="00964F47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qFormat/>
    <w:rsid w:val="00964F47"/>
    <w:pPr>
      <w:widowControl w:val="0"/>
    </w:pPr>
    <w:rPr>
      <w:rFonts w:ascii="Liberation Sans" w:eastAsia="Mangal" w:hAnsi="Liberation Sans" w:cs="Liberation Sans"/>
      <w:color w:val="000000"/>
      <w:lang w:eastAsia="zh-CN" w:bidi="hi-IN"/>
    </w:rPr>
  </w:style>
  <w:style w:type="paragraph" w:styleId="Tytu">
    <w:name w:val="Title"/>
    <w:basedOn w:val="Nagwek20"/>
    <w:next w:val="Tekstpodstawowy"/>
    <w:qFormat/>
    <w:rsid w:val="00964F47"/>
    <w:pPr>
      <w:widowControl w:val="0"/>
    </w:pPr>
    <w:rPr>
      <w:rFonts w:ascii="Liberation Sans" w:eastAsia="Mangal" w:hAnsi="Liberation Sans" w:cs="Liberation Sans"/>
      <w:color w:val="000000"/>
      <w:lang w:eastAsia="zh-CN" w:bidi="hi-IN"/>
    </w:rPr>
  </w:style>
  <w:style w:type="paragraph" w:customStyle="1" w:styleId="Cytaty">
    <w:name w:val="Cytaty"/>
    <w:basedOn w:val="Normalny"/>
    <w:rsid w:val="00964F47"/>
    <w:pPr>
      <w:widowControl w:val="0"/>
    </w:pPr>
    <w:rPr>
      <w:rFonts w:ascii="Liberation Serif" w:eastAsia="Liberation Serif" w:hAnsi="Liberation Serif" w:cs="Liberation Serif"/>
      <w:color w:val="000000"/>
      <w:lang w:eastAsia="zh-CN" w:bidi="hi-IN"/>
    </w:rPr>
  </w:style>
  <w:style w:type="paragraph" w:customStyle="1" w:styleId="Tre3f3ftekstu">
    <w:name w:val="Treś3fć3f tekstu"/>
    <w:rsid w:val="00964F47"/>
    <w:pPr>
      <w:widowControl w:val="0"/>
      <w:suppressAutoHyphens/>
      <w:spacing w:after="140"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zh-CN" w:bidi="hi-IN"/>
    </w:rPr>
  </w:style>
  <w:style w:type="character" w:customStyle="1" w:styleId="displayonly">
    <w:name w:val="display_only"/>
    <w:rsid w:val="00E5399B"/>
  </w:style>
  <w:style w:type="paragraph" w:customStyle="1" w:styleId="Tre9ce6tekstu0">
    <w:name w:val="Tre?9c?e6 tekstu"/>
    <w:uiPriority w:val="99"/>
    <w:rsid w:val="00154F9F"/>
    <w:pPr>
      <w:widowControl w:val="0"/>
      <w:autoSpaceDE w:val="0"/>
      <w:autoSpaceDN w:val="0"/>
      <w:adjustRightInd w:val="0"/>
      <w:spacing w:after="140"/>
    </w:pPr>
    <w:rPr>
      <w:rFonts w:ascii="Liberation Serif" w:hAnsi="Liberation Serif" w:cs="Liberation Serif"/>
      <w:color w:val="000000"/>
      <w:kern w:val="1"/>
      <w:sz w:val="24"/>
      <w:szCs w:val="24"/>
      <w:lang w:bidi="hi-IN"/>
    </w:rPr>
  </w:style>
  <w:style w:type="paragraph" w:styleId="Akapitzlist">
    <w:name w:val="List Paragraph"/>
    <w:basedOn w:val="Normalny"/>
    <w:uiPriority w:val="34"/>
    <w:qFormat/>
    <w:rsid w:val="00BE7B45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/>
    </w:rPr>
  </w:style>
  <w:style w:type="character" w:customStyle="1" w:styleId="czeinternetowe">
    <w:name w:val="Łącze internetowe"/>
    <w:rsid w:val="002137C6"/>
    <w:rPr>
      <w:color w:val="000080"/>
      <w:u w:val="single"/>
    </w:rPr>
  </w:style>
  <w:style w:type="paragraph" w:customStyle="1" w:styleId="DefaultText">
    <w:name w:val="Default Text"/>
    <w:rsid w:val="002137C6"/>
    <w:pPr>
      <w:keepNext/>
      <w:widowControl w:val="0"/>
      <w:pBdr>
        <w:top w:val="nil"/>
        <w:left w:val="nil"/>
        <w:bottom w:val="nil"/>
        <w:right w:val="nil"/>
      </w:pBdr>
      <w:suppressAutoHyphens/>
      <w:textAlignment w:val="baseline"/>
    </w:pPr>
    <w:rPr>
      <w:rFonts w:ascii="Calibri" w:eastAsia="Segoe UI" w:hAnsi="Calibri" w:cs="Tahoma"/>
      <w:color w:val="000000"/>
      <w:sz w:val="24"/>
      <w:szCs w:val="24"/>
      <w:lang w:val="en-US" w:eastAsia="en-US" w:bidi="en-US"/>
    </w:rPr>
  </w:style>
  <w:style w:type="paragraph" w:customStyle="1" w:styleId="western">
    <w:name w:val="western"/>
    <w:basedOn w:val="Normalny"/>
    <w:rsid w:val="004E51A2"/>
    <w:pPr>
      <w:spacing w:before="280" w:after="142" w:line="288" w:lineRule="auto"/>
    </w:pPr>
    <w:rPr>
      <w:rFonts w:ascii="Liberation Serif" w:hAnsi="Liberation Serif" w:cs="Liberation Serif"/>
      <w:color w:val="000000"/>
      <w:kern w:val="0"/>
      <w:lang w:eastAsia="zh-CN"/>
    </w:rPr>
  </w:style>
  <w:style w:type="character" w:customStyle="1" w:styleId="TekstpodstawowyZnak">
    <w:name w:val="Tekst podstawowy Znak"/>
    <w:link w:val="Tekstpodstawowy"/>
    <w:rsid w:val="00954DC8"/>
    <w:rPr>
      <w:rFonts w:cs="Albany AMT"/>
      <w:kern w:val="1"/>
      <w:sz w:val="24"/>
      <w:szCs w:val="24"/>
    </w:rPr>
  </w:style>
  <w:style w:type="character" w:styleId="Odwoaniedokomentarza">
    <w:name w:val="annotation reference"/>
    <w:unhideWhenUsed/>
    <w:rsid w:val="000549C0"/>
    <w:rPr>
      <w:sz w:val="16"/>
      <w:szCs w:val="16"/>
    </w:rPr>
  </w:style>
  <w:style w:type="paragraph" w:styleId="Tekstkomentarza">
    <w:name w:val="annotation text"/>
    <w:basedOn w:val="Normalny"/>
    <w:link w:val="TekstkomentarzaZnak1"/>
    <w:unhideWhenUsed/>
    <w:rsid w:val="000549C0"/>
    <w:rPr>
      <w:sz w:val="20"/>
      <w:szCs w:val="20"/>
    </w:rPr>
  </w:style>
  <w:style w:type="character" w:customStyle="1" w:styleId="TekstkomentarzaZnak1">
    <w:name w:val="Tekst komentarza Znak1"/>
    <w:link w:val="Tekstkomentarza"/>
    <w:rsid w:val="000549C0"/>
    <w:rPr>
      <w:rFonts w:cs="Albany AMT"/>
      <w:kern w:val="1"/>
    </w:rPr>
  </w:style>
  <w:style w:type="character" w:customStyle="1" w:styleId="Teksttreci">
    <w:name w:val="Tekst treści_"/>
    <w:link w:val="Teksttreci1"/>
    <w:uiPriority w:val="99"/>
    <w:locked/>
    <w:rsid w:val="001D3036"/>
    <w:rPr>
      <w:rFonts w:ascii="Verdana" w:hAnsi="Verdana" w:cs="Verdana"/>
      <w:spacing w:val="3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1D3036"/>
    <w:pPr>
      <w:widowControl w:val="0"/>
      <w:shd w:val="clear" w:color="auto" w:fill="FFFFFF"/>
      <w:suppressAutoHyphens w:val="0"/>
      <w:spacing w:before="360" w:line="278" w:lineRule="exact"/>
      <w:ind w:hanging="600"/>
      <w:jc w:val="both"/>
    </w:pPr>
    <w:rPr>
      <w:rFonts w:ascii="Verdana" w:hAnsi="Verdana" w:cs="Verdana"/>
      <w:spacing w:val="3"/>
      <w:kern w:val="0"/>
      <w:sz w:val="17"/>
      <w:szCs w:val="17"/>
    </w:rPr>
  </w:style>
  <w:style w:type="paragraph" w:styleId="Poprawka">
    <w:name w:val="Revision"/>
    <w:hidden/>
    <w:uiPriority w:val="99"/>
    <w:semiHidden/>
    <w:rsid w:val="00BB19C5"/>
    <w:rPr>
      <w:rFonts w:cs="Albany AMT"/>
      <w:kern w:val="1"/>
      <w:sz w:val="24"/>
      <w:szCs w:val="24"/>
    </w:rPr>
  </w:style>
  <w:style w:type="paragraph" w:customStyle="1" w:styleId="Gwka">
    <w:name w:val="Główka"/>
    <w:basedOn w:val="Normalny"/>
    <w:rsid w:val="00290C84"/>
    <w:pPr>
      <w:keepNext/>
      <w:widowControl w:val="0"/>
      <w:suppressLineNumbers/>
      <w:pBdr>
        <w:top w:val="nil"/>
        <w:left w:val="nil"/>
        <w:bottom w:val="nil"/>
        <w:right w:val="nil"/>
      </w:pBdr>
      <w:tabs>
        <w:tab w:val="center" w:pos="4819"/>
        <w:tab w:val="right" w:pos="9638"/>
      </w:tabs>
      <w:textAlignment w:val="baseline"/>
    </w:pPr>
    <w:rPr>
      <w:rFonts w:ascii="Calibri" w:eastAsia="Segoe UI" w:hAnsi="Calibri" w:cs="Tahoma"/>
      <w:color w:val="000000"/>
      <w:kern w:val="0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22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2299"/>
    <w:rPr>
      <w:rFonts w:cs="Albany AMT"/>
      <w:kern w:val="1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2299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4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0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@um.poznan.pl" TargetMode="External"/><Relationship Id="rId13" Type="http://schemas.openxmlformats.org/officeDocument/2006/relationships/hyperlink" Target="https://www.poznan.pl/klauzuladlakontrahenta/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refaagat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refaagat@gmail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na_Atmanowicz@um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r@um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454F-304E-4FCA-BB5F-BBE66F00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6148</Words>
  <Characters>36888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42951</CharactersWithSpaces>
  <SharedDoc>false</SharedDoc>
  <HLinks>
    <vt:vector size="66" baseType="variant">
      <vt:variant>
        <vt:i4>589851</vt:i4>
      </vt:variant>
      <vt:variant>
        <vt:i4>30</vt:i4>
      </vt:variant>
      <vt:variant>
        <vt:i4>0</vt:i4>
      </vt:variant>
      <vt:variant>
        <vt:i4>5</vt:i4>
      </vt:variant>
      <vt:variant>
        <vt:lpwstr>https://www.poznan.pl/klauzuladlakontrahenta/</vt:lpwstr>
      </vt:variant>
      <vt:variant>
        <vt:lpwstr/>
      </vt:variant>
      <vt:variant>
        <vt:i4>2883643</vt:i4>
      </vt:variant>
      <vt:variant>
        <vt:i4>27</vt:i4>
      </vt:variant>
      <vt:variant>
        <vt:i4>0</vt:i4>
      </vt:variant>
      <vt:variant>
        <vt:i4>5</vt:i4>
      </vt:variant>
      <vt:variant>
        <vt:lpwstr>https://sip.legalis.pl/document-view.seam?documentId=mfrxilrtg4ytgojygi3dc</vt:lpwstr>
      </vt:variant>
      <vt:variant>
        <vt:lpwstr/>
      </vt:variant>
      <vt:variant>
        <vt:i4>7995436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https://sip.legalis.pl/document-view.seam?documentId=mfrxilrtg4ytgnzwgqydo</vt:lpwstr>
      </vt:variant>
      <vt:variant>
        <vt:lpwstr/>
      </vt:variant>
      <vt:variant>
        <vt:i4>7602213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https://sip.legalis.pl/document-view.seam?documentId=mfrxilrtg4yteojwgiyts</vt:lpwstr>
      </vt:variant>
      <vt:variant>
        <vt:lpwstr/>
      </vt:variant>
      <vt:variant>
        <vt:i4>5111875</vt:i4>
      </vt:variant>
      <vt:variant>
        <vt:i4>18</vt:i4>
      </vt:variant>
      <vt:variant>
        <vt:i4>0</vt:i4>
      </vt:variant>
      <vt:variant>
        <vt:i4>5</vt:i4>
      </vt:variant>
      <vt:variant>
        <vt:lpwstr>http://bip.poznan.pl/bip/system-zarzadzania,doc,737/</vt:lpwstr>
      </vt:variant>
      <vt:variant>
        <vt:lpwstr/>
      </vt:variant>
      <vt:variant>
        <vt:i4>32</vt:i4>
      </vt:variant>
      <vt:variant>
        <vt:i4>15</vt:i4>
      </vt:variant>
      <vt:variant>
        <vt:i4>0</vt:i4>
      </vt:variant>
      <vt:variant>
        <vt:i4>5</vt:i4>
      </vt:variant>
      <vt:variant>
        <vt:lpwstr>mailto:strefaagat@gmail.com</vt:lpwstr>
      </vt:variant>
      <vt:variant>
        <vt:lpwstr/>
      </vt:variant>
      <vt:variant>
        <vt:i4>32</vt:i4>
      </vt:variant>
      <vt:variant>
        <vt:i4>12</vt:i4>
      </vt:variant>
      <vt:variant>
        <vt:i4>0</vt:i4>
      </vt:variant>
      <vt:variant>
        <vt:i4>5</vt:i4>
      </vt:variant>
      <vt:variant>
        <vt:lpwstr>mailto:strefaagat@gmail.com</vt:lpwstr>
      </vt:variant>
      <vt:variant>
        <vt:lpwstr/>
      </vt:variant>
      <vt:variant>
        <vt:i4>8323117</vt:i4>
      </vt:variant>
      <vt:variant>
        <vt:i4>9</vt:i4>
      </vt:variant>
      <vt:variant>
        <vt:i4>0</vt:i4>
      </vt:variant>
      <vt:variant>
        <vt:i4>5</vt:i4>
      </vt:variant>
      <vt:variant>
        <vt:lpwstr>mailto:Andrzej_Oleksiuk@um.poznan.pl</vt:lpwstr>
      </vt:variant>
      <vt:variant>
        <vt:lpwstr/>
      </vt:variant>
      <vt:variant>
        <vt:i4>4456466</vt:i4>
      </vt:variant>
      <vt:variant>
        <vt:i4>6</vt:i4>
      </vt:variant>
      <vt:variant>
        <vt:i4>0</vt:i4>
      </vt:variant>
      <vt:variant>
        <vt:i4>5</vt:i4>
      </vt:variant>
      <vt:variant>
        <vt:lpwstr>mailto:Maciej_Jensz@um.poznan.pl</vt:lpwstr>
      </vt:variant>
      <vt:variant>
        <vt:lpwstr/>
      </vt:variant>
      <vt:variant>
        <vt:i4>4456466</vt:i4>
      </vt:variant>
      <vt:variant>
        <vt:i4>3</vt:i4>
      </vt:variant>
      <vt:variant>
        <vt:i4>0</vt:i4>
      </vt:variant>
      <vt:variant>
        <vt:i4>5</vt:i4>
      </vt:variant>
      <vt:variant>
        <vt:lpwstr>mailto:Maciej_Jensz@um.poznan.pl</vt:lpwstr>
      </vt:variant>
      <vt:variant>
        <vt:lpwstr/>
      </vt:variant>
      <vt:variant>
        <vt:i4>2031707</vt:i4>
      </vt:variant>
      <vt:variant>
        <vt:i4>0</vt:i4>
      </vt:variant>
      <vt:variant>
        <vt:i4>0</vt:i4>
      </vt:variant>
      <vt:variant>
        <vt:i4>5</vt:i4>
      </vt:variant>
      <vt:variant>
        <vt:lpwstr>mailto:Anna_Atmanowicz@um.poznan.pl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subject/>
  <dc:creator>Zbigniew Witkiewicz</dc:creator>
  <cp:keywords/>
  <dc:description/>
  <cp:lastModifiedBy>Marta Knast</cp:lastModifiedBy>
  <cp:revision>7</cp:revision>
  <cp:lastPrinted>2024-01-09T06:35:00Z</cp:lastPrinted>
  <dcterms:created xsi:type="dcterms:W3CDTF">2024-01-29T15:26:00Z</dcterms:created>
  <dcterms:modified xsi:type="dcterms:W3CDTF">2024-01-31T11:45:00Z</dcterms:modified>
</cp:coreProperties>
</file>