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49B3A" w14:textId="30627F73" w:rsidR="0084072B" w:rsidRPr="002B16BB" w:rsidRDefault="0084072B" w:rsidP="00D32B17">
      <w:pPr>
        <w:pStyle w:val="Nagwek2"/>
        <w:keepNext w:val="0"/>
        <w:tabs>
          <w:tab w:val="left" w:pos="0"/>
          <w:tab w:val="left" w:pos="993"/>
        </w:tabs>
        <w:ind w:right="-1"/>
        <w:jc w:val="right"/>
        <w:rPr>
          <w:b w:val="0"/>
          <w:sz w:val="28"/>
        </w:rPr>
      </w:pPr>
      <w:r w:rsidRPr="00791AF8">
        <w:rPr>
          <w:b w:val="0"/>
          <w:sz w:val="28"/>
        </w:rPr>
        <w:t xml:space="preserve">Grodzisk </w:t>
      </w:r>
      <w:r w:rsidRPr="003C1360">
        <w:rPr>
          <w:b w:val="0"/>
          <w:sz w:val="28"/>
        </w:rPr>
        <w:t xml:space="preserve">Mazowiecki, dn. </w:t>
      </w:r>
      <w:r w:rsidR="0006490B">
        <w:rPr>
          <w:b w:val="0"/>
          <w:sz w:val="28"/>
        </w:rPr>
        <w:t>11</w:t>
      </w:r>
      <w:r w:rsidRPr="003C1360">
        <w:rPr>
          <w:b w:val="0"/>
          <w:sz w:val="28"/>
        </w:rPr>
        <w:t>.</w:t>
      </w:r>
      <w:r w:rsidR="00AF40DC">
        <w:rPr>
          <w:b w:val="0"/>
          <w:sz w:val="28"/>
        </w:rPr>
        <w:t>10</w:t>
      </w:r>
      <w:r w:rsidRPr="003C1360">
        <w:rPr>
          <w:b w:val="0"/>
          <w:sz w:val="28"/>
        </w:rPr>
        <w:t>.2021 r.</w:t>
      </w:r>
    </w:p>
    <w:p w14:paraId="7263BEA2" w14:textId="77777777" w:rsidR="0084072B" w:rsidRDefault="0084072B" w:rsidP="0084072B">
      <w:pPr>
        <w:pStyle w:val="Nagwek2"/>
        <w:keepNext w:val="0"/>
        <w:tabs>
          <w:tab w:val="left" w:pos="0"/>
        </w:tabs>
        <w:spacing w:before="240"/>
      </w:pPr>
      <w:r>
        <w:t>ZAMAWIAJĄCY:</w:t>
      </w:r>
    </w:p>
    <w:p w14:paraId="77954063" w14:textId="77777777" w:rsidR="0084072B" w:rsidRDefault="0084072B" w:rsidP="0084072B">
      <w:pPr>
        <w:pStyle w:val="Nagwek2"/>
        <w:keepNext w:val="0"/>
        <w:tabs>
          <w:tab w:val="left" w:pos="0"/>
        </w:tabs>
        <w:rPr>
          <w:sz w:val="28"/>
        </w:rPr>
      </w:pPr>
      <w:r>
        <w:rPr>
          <w:sz w:val="28"/>
        </w:rPr>
        <w:t xml:space="preserve">Samodzielny Publiczny Specjalistyczny </w:t>
      </w:r>
    </w:p>
    <w:p w14:paraId="33D419C4" w14:textId="77777777" w:rsidR="0084072B" w:rsidRDefault="0084072B" w:rsidP="0084072B">
      <w:pPr>
        <w:pStyle w:val="Nagwek2"/>
        <w:keepNext w:val="0"/>
        <w:tabs>
          <w:tab w:val="left" w:pos="0"/>
        </w:tabs>
        <w:rPr>
          <w:sz w:val="28"/>
        </w:rPr>
      </w:pPr>
      <w:r>
        <w:rPr>
          <w:sz w:val="28"/>
        </w:rPr>
        <w:t>Szpital Zachodni</w:t>
      </w:r>
    </w:p>
    <w:p w14:paraId="6AED3B28" w14:textId="77777777" w:rsidR="0084072B" w:rsidRDefault="0084072B" w:rsidP="0084072B">
      <w:pPr>
        <w:pStyle w:val="Nagwek2"/>
        <w:keepNext w:val="0"/>
        <w:tabs>
          <w:tab w:val="left" w:pos="0"/>
        </w:tabs>
        <w:rPr>
          <w:sz w:val="28"/>
        </w:rPr>
      </w:pPr>
      <w:r>
        <w:rPr>
          <w:sz w:val="28"/>
        </w:rPr>
        <w:t>im. Św. Jana Pawła II</w:t>
      </w:r>
    </w:p>
    <w:p w14:paraId="2A036E42" w14:textId="77777777" w:rsidR="0084072B" w:rsidRDefault="0084072B" w:rsidP="0084072B">
      <w:pPr>
        <w:pStyle w:val="Nagwek2"/>
        <w:keepNext w:val="0"/>
        <w:tabs>
          <w:tab w:val="left" w:pos="0"/>
        </w:tabs>
        <w:rPr>
          <w:sz w:val="28"/>
        </w:rPr>
      </w:pPr>
      <w:r>
        <w:rPr>
          <w:sz w:val="28"/>
        </w:rPr>
        <w:t xml:space="preserve">05-825 Grodzisk Mazowiecki </w:t>
      </w:r>
    </w:p>
    <w:p w14:paraId="60A9B636" w14:textId="77777777" w:rsidR="0084072B" w:rsidRDefault="0084072B" w:rsidP="0084072B">
      <w:pPr>
        <w:pStyle w:val="Nagwek2"/>
        <w:keepNext w:val="0"/>
        <w:tabs>
          <w:tab w:val="left" w:pos="0"/>
        </w:tabs>
        <w:rPr>
          <w:sz w:val="28"/>
        </w:rPr>
      </w:pPr>
      <w:r>
        <w:rPr>
          <w:sz w:val="28"/>
        </w:rPr>
        <w:t>ul. Daleka 11</w:t>
      </w:r>
    </w:p>
    <w:p w14:paraId="69C02675" w14:textId="77777777" w:rsidR="0084072B" w:rsidRDefault="0084072B" w:rsidP="0084072B">
      <w:pPr>
        <w:pStyle w:val="Nagwek2"/>
        <w:keepNext w:val="0"/>
        <w:tabs>
          <w:tab w:val="left" w:pos="0"/>
        </w:tabs>
        <w:rPr>
          <w:sz w:val="28"/>
        </w:rPr>
      </w:pPr>
      <w:r>
        <w:rPr>
          <w:sz w:val="28"/>
        </w:rPr>
        <w:t>tel. 0-22 755-91-15; fax. 0-22 755-91-10</w:t>
      </w:r>
    </w:p>
    <w:p w14:paraId="0B90457A" w14:textId="77777777" w:rsidR="0084072B" w:rsidRDefault="0084072B" w:rsidP="0084072B">
      <w:pPr>
        <w:pStyle w:val="Nagwek2"/>
        <w:keepNext w:val="0"/>
        <w:tabs>
          <w:tab w:val="left" w:pos="0"/>
        </w:tabs>
        <w:rPr>
          <w:sz w:val="28"/>
          <w:szCs w:val="28"/>
        </w:rPr>
      </w:pPr>
      <w:r>
        <w:rPr>
          <w:sz w:val="28"/>
          <w:szCs w:val="28"/>
        </w:rPr>
        <w:t>Adres strony internetowej: www.szpitalzachodni.pl</w:t>
      </w:r>
    </w:p>
    <w:p w14:paraId="1D87F111" w14:textId="03F4153B" w:rsidR="003A346C" w:rsidRPr="00AF692F" w:rsidRDefault="0084072B" w:rsidP="00AF692F">
      <w:pPr>
        <w:pStyle w:val="Nagwek2"/>
        <w:keepNext w:val="0"/>
        <w:tabs>
          <w:tab w:val="clear" w:pos="0"/>
        </w:tabs>
        <w:spacing w:before="240"/>
        <w:rPr>
          <w:sz w:val="28"/>
          <w:szCs w:val="28"/>
        </w:rPr>
      </w:pPr>
      <w:r>
        <w:rPr>
          <w:sz w:val="28"/>
          <w:szCs w:val="28"/>
        </w:rPr>
        <w:t xml:space="preserve">Nr </w:t>
      </w:r>
      <w:r w:rsidRPr="001C3A66">
        <w:rPr>
          <w:sz w:val="28"/>
          <w:szCs w:val="28"/>
        </w:rPr>
        <w:t xml:space="preserve">procedury: </w:t>
      </w:r>
      <w:r w:rsidRPr="006B2776">
        <w:rPr>
          <w:sz w:val="28"/>
          <w:szCs w:val="28"/>
        </w:rPr>
        <w:t>SPSSZ</w:t>
      </w:r>
      <w:r w:rsidR="009852FB">
        <w:rPr>
          <w:sz w:val="28"/>
          <w:szCs w:val="28"/>
        </w:rPr>
        <w:t>/37</w:t>
      </w:r>
      <w:r w:rsidRPr="006B2776">
        <w:rPr>
          <w:sz w:val="28"/>
          <w:szCs w:val="28"/>
        </w:rPr>
        <w:t>/</w:t>
      </w:r>
      <w:r>
        <w:rPr>
          <w:sz w:val="28"/>
          <w:szCs w:val="28"/>
        </w:rPr>
        <w:t>RB</w:t>
      </w:r>
      <w:r w:rsidRPr="006B2776">
        <w:rPr>
          <w:sz w:val="28"/>
          <w:szCs w:val="28"/>
        </w:rPr>
        <w:t>/2</w:t>
      </w:r>
      <w:r>
        <w:rPr>
          <w:sz w:val="28"/>
          <w:szCs w:val="28"/>
        </w:rPr>
        <w:t>1</w:t>
      </w:r>
    </w:p>
    <w:p w14:paraId="58AC6C99" w14:textId="06664C40" w:rsidR="0084072B" w:rsidRDefault="0084072B" w:rsidP="00D32B17">
      <w:pPr>
        <w:pStyle w:val="Nagwek2"/>
        <w:keepNext w:val="0"/>
        <w:tabs>
          <w:tab w:val="clear" w:pos="0"/>
        </w:tabs>
        <w:spacing w:before="960"/>
        <w:jc w:val="center"/>
        <w:rPr>
          <w:spacing w:val="40"/>
        </w:rPr>
      </w:pPr>
      <w:r w:rsidRPr="008D034C">
        <w:rPr>
          <w:spacing w:val="40"/>
        </w:rPr>
        <w:t>SPECYFIKACJA</w:t>
      </w:r>
      <w:r>
        <w:rPr>
          <w:spacing w:val="40"/>
        </w:rPr>
        <w:t xml:space="preserve"> </w:t>
      </w:r>
      <w:r w:rsidRPr="008D034C">
        <w:rPr>
          <w:spacing w:val="40"/>
        </w:rPr>
        <w:t>WARUNKÓW</w:t>
      </w:r>
      <w:r>
        <w:rPr>
          <w:spacing w:val="40"/>
        </w:rPr>
        <w:t xml:space="preserve"> </w:t>
      </w:r>
      <w:r w:rsidRPr="008D034C">
        <w:rPr>
          <w:spacing w:val="40"/>
        </w:rPr>
        <w:t>ZAMÓWIENIA</w:t>
      </w:r>
    </w:p>
    <w:p w14:paraId="52735076" w14:textId="588AF28C" w:rsidR="000B52D0" w:rsidRPr="003963D3" w:rsidRDefault="000B52D0" w:rsidP="00F70EC1">
      <w:pPr>
        <w:pStyle w:val="Bezodstpw"/>
        <w:spacing w:before="480" w:after="240"/>
        <w:jc w:val="center"/>
        <w:rPr>
          <w:rFonts w:ascii="Times New Roman" w:hAnsi="Times New Roman"/>
          <w:b/>
          <w:bCs/>
          <w:smallCaps/>
          <w:sz w:val="28"/>
          <w:szCs w:val="28"/>
        </w:rPr>
      </w:pPr>
      <w:r w:rsidRPr="0058726E">
        <w:rPr>
          <w:rFonts w:ascii="Times New Roman" w:hAnsi="Times New Roman"/>
          <w:b/>
          <w:smallCaps/>
          <w:sz w:val="28"/>
          <w:szCs w:val="28"/>
        </w:rPr>
        <w:t>tryb podstawowy</w:t>
      </w:r>
      <w:r w:rsidR="001959DB">
        <w:rPr>
          <w:rFonts w:ascii="Times New Roman" w:hAnsi="Times New Roman"/>
          <w:b/>
          <w:smallCaps/>
          <w:sz w:val="28"/>
          <w:szCs w:val="28"/>
        </w:rPr>
        <w:t xml:space="preserve"> – </w:t>
      </w:r>
      <w:r w:rsidR="001959DB" w:rsidRPr="003963D3">
        <w:rPr>
          <w:rStyle w:val="FontStyle27"/>
          <w:rFonts w:ascii="Times New Roman" w:cs="Times New Roman"/>
          <w:b/>
          <w:bCs/>
          <w:sz w:val="24"/>
          <w:szCs w:val="24"/>
          <w:lang w:eastAsia="pl-PL"/>
        </w:rPr>
        <w:t>zgonie z art. 275</w:t>
      </w:r>
      <w:r w:rsidR="00734837">
        <w:rPr>
          <w:rStyle w:val="FontStyle27"/>
          <w:rFonts w:ascii="Times New Roman" w:cs="Times New Roman"/>
          <w:b/>
          <w:bCs/>
          <w:sz w:val="24"/>
          <w:szCs w:val="24"/>
          <w:lang w:eastAsia="pl-PL"/>
        </w:rPr>
        <w:t xml:space="preserve"> pkt 1 Pzp</w:t>
      </w:r>
      <w:r w:rsidR="00F70EC1">
        <w:rPr>
          <w:rStyle w:val="FontStyle27"/>
          <w:rFonts w:ascii="Times New Roman" w:cs="Times New Roman"/>
          <w:b/>
          <w:bCs/>
          <w:sz w:val="24"/>
          <w:szCs w:val="24"/>
          <w:lang w:eastAsia="pl-PL"/>
        </w:rPr>
        <w:t>.</w:t>
      </w:r>
      <w:r w:rsidR="00734837">
        <w:rPr>
          <w:rStyle w:val="FontStyle27"/>
          <w:rFonts w:ascii="Times New Roman" w:cs="Times New Roman"/>
          <w:b/>
          <w:bCs/>
          <w:sz w:val="24"/>
          <w:szCs w:val="24"/>
          <w:lang w:eastAsia="pl-PL"/>
        </w:rPr>
        <w:t xml:space="preserve"> </w:t>
      </w:r>
      <w:r w:rsidR="001959DB" w:rsidRPr="003963D3">
        <w:rPr>
          <w:rStyle w:val="FontStyle27"/>
          <w:rFonts w:ascii="Times New Roman" w:cs="Times New Roman"/>
          <w:b/>
          <w:bCs/>
          <w:sz w:val="24"/>
          <w:szCs w:val="24"/>
          <w:lang w:eastAsia="pl-PL"/>
        </w:rPr>
        <w:t>bez przeprowadzenia negocjacji</w:t>
      </w:r>
    </w:p>
    <w:p w14:paraId="69CF0A16" w14:textId="77777777" w:rsidR="0084072B" w:rsidRPr="00DB39BE" w:rsidRDefault="0084072B" w:rsidP="007B2B90">
      <w:pPr>
        <w:pStyle w:val="Nagwek2"/>
        <w:keepNext w:val="0"/>
        <w:tabs>
          <w:tab w:val="left" w:pos="0"/>
        </w:tabs>
        <w:spacing w:before="600"/>
      </w:pPr>
      <w:r w:rsidRPr="00DB39BE">
        <w:t>DOTYCZY:</w:t>
      </w:r>
    </w:p>
    <w:p w14:paraId="5AB38C78" w14:textId="2EB55B5A" w:rsidR="00C302C5" w:rsidRPr="00F9353D" w:rsidRDefault="00C302C5" w:rsidP="00DB39BE">
      <w:pPr>
        <w:spacing w:after="0" w:line="240" w:lineRule="auto"/>
        <w:jc w:val="both"/>
        <w:rPr>
          <w:rFonts w:ascii="Times New Roman" w:eastAsia="Times New Roman" w:hAnsi="Times New Roman"/>
          <w:bCs/>
          <w:sz w:val="28"/>
          <w:szCs w:val="28"/>
        </w:rPr>
      </w:pPr>
      <w:bookmarkStart w:id="0" w:name="_Hlk83971152"/>
      <w:r w:rsidRPr="00F9353D">
        <w:rPr>
          <w:rFonts w:ascii="Times New Roman" w:eastAsia="Times New Roman" w:hAnsi="Times New Roman"/>
          <w:bCs/>
          <w:sz w:val="28"/>
          <w:szCs w:val="28"/>
        </w:rPr>
        <w:t xml:space="preserve">Budowa płyty fundamentowej </w:t>
      </w:r>
      <w:r w:rsidR="00C55C6B" w:rsidRPr="00F9353D">
        <w:rPr>
          <w:rFonts w:ascii="Times New Roman" w:eastAsia="Times New Roman" w:hAnsi="Times New Roman"/>
          <w:bCs/>
          <w:sz w:val="28"/>
          <w:szCs w:val="28"/>
        </w:rPr>
        <w:t>z niezbędnymi instalacjami</w:t>
      </w:r>
      <w:r w:rsidR="00DB39BE" w:rsidRPr="00F9353D">
        <w:rPr>
          <w:rFonts w:ascii="Times New Roman" w:eastAsia="Times New Roman" w:hAnsi="Times New Roman"/>
          <w:bCs/>
          <w:sz w:val="28"/>
          <w:szCs w:val="28"/>
        </w:rPr>
        <w:t xml:space="preserve"> i infrastrukturą </w:t>
      </w:r>
      <w:r w:rsidRPr="00F9353D">
        <w:rPr>
          <w:rFonts w:ascii="Times New Roman" w:eastAsia="Times New Roman" w:hAnsi="Times New Roman"/>
          <w:bCs/>
          <w:sz w:val="28"/>
          <w:szCs w:val="28"/>
        </w:rPr>
        <w:t xml:space="preserve">pod montaż zbiornika </w:t>
      </w:r>
      <w:r w:rsidR="009432A7" w:rsidRPr="00F9353D">
        <w:rPr>
          <w:rFonts w:ascii="Times New Roman" w:eastAsia="Times New Roman" w:hAnsi="Times New Roman"/>
          <w:bCs/>
          <w:sz w:val="28"/>
          <w:szCs w:val="28"/>
        </w:rPr>
        <w:t xml:space="preserve">na </w:t>
      </w:r>
      <w:r w:rsidRPr="00F9353D">
        <w:rPr>
          <w:rFonts w:ascii="Times New Roman" w:eastAsia="Times New Roman" w:hAnsi="Times New Roman"/>
          <w:bCs/>
          <w:sz w:val="28"/>
          <w:szCs w:val="28"/>
        </w:rPr>
        <w:t xml:space="preserve">tlen o pojemności 11 </w:t>
      </w:r>
      <w:r w:rsidR="00247B03" w:rsidRPr="00F9353D">
        <w:rPr>
          <w:rFonts w:ascii="Times New Roman" w:eastAsia="Times New Roman" w:hAnsi="Times New Roman"/>
          <w:bCs/>
          <w:sz w:val="28"/>
          <w:szCs w:val="28"/>
        </w:rPr>
        <w:t>ton</w:t>
      </w:r>
      <w:r w:rsidRPr="00F9353D">
        <w:rPr>
          <w:rFonts w:ascii="Times New Roman" w:eastAsia="Times New Roman" w:hAnsi="Times New Roman"/>
          <w:bCs/>
          <w:sz w:val="28"/>
          <w:szCs w:val="28"/>
        </w:rPr>
        <w:t xml:space="preserve"> </w:t>
      </w:r>
      <w:r w:rsidR="00DB39BE" w:rsidRPr="00F9353D">
        <w:rPr>
          <w:rFonts w:ascii="Times New Roman" w:eastAsia="Times New Roman" w:hAnsi="Times New Roman"/>
          <w:bCs/>
          <w:sz w:val="28"/>
          <w:szCs w:val="28"/>
        </w:rPr>
        <w:t xml:space="preserve">na terenie Szpitala Zachodniego w Grodzisku Mazowieckim </w:t>
      </w:r>
      <w:r w:rsidRPr="00F9353D">
        <w:rPr>
          <w:rFonts w:ascii="Times New Roman" w:eastAsia="Times New Roman" w:hAnsi="Times New Roman"/>
          <w:bCs/>
          <w:sz w:val="28"/>
          <w:szCs w:val="28"/>
        </w:rPr>
        <w:t>w systemie "zaprojektuj i wybuduj"</w:t>
      </w:r>
      <w:r w:rsidR="00DB39BE" w:rsidRPr="00F9353D">
        <w:rPr>
          <w:rFonts w:ascii="Times New Roman" w:eastAsia="Times New Roman" w:hAnsi="Times New Roman"/>
          <w:bCs/>
          <w:sz w:val="28"/>
          <w:szCs w:val="28"/>
        </w:rPr>
        <w:t>.</w:t>
      </w:r>
    </w:p>
    <w:bookmarkEnd w:id="0"/>
    <w:p w14:paraId="3EF3C8F1" w14:textId="77777777" w:rsidR="0084072B" w:rsidRPr="00791AF8" w:rsidRDefault="0084072B" w:rsidP="00F82469">
      <w:pPr>
        <w:pStyle w:val="Nagwek2"/>
        <w:keepNext w:val="0"/>
        <w:tabs>
          <w:tab w:val="left" w:pos="0"/>
        </w:tabs>
        <w:spacing w:before="1320"/>
        <w:jc w:val="right"/>
        <w:rPr>
          <w:szCs w:val="32"/>
        </w:rPr>
      </w:pPr>
      <w:r w:rsidRPr="00791AF8">
        <w:rPr>
          <w:szCs w:val="32"/>
        </w:rPr>
        <w:t>ZATWIERDZAM:</w:t>
      </w:r>
    </w:p>
    <w:p w14:paraId="29708EC2" w14:textId="03BAC064" w:rsidR="0084072B" w:rsidRDefault="0084072B" w:rsidP="00F82469">
      <w:pPr>
        <w:pStyle w:val="Nagwek2"/>
        <w:keepNext w:val="0"/>
        <w:tabs>
          <w:tab w:val="left" w:pos="0"/>
        </w:tabs>
        <w:spacing w:before="2760"/>
        <w:rPr>
          <w:sz w:val="24"/>
          <w:szCs w:val="24"/>
        </w:rPr>
      </w:pPr>
      <w:r w:rsidRPr="00B70878">
        <w:rPr>
          <w:b w:val="0"/>
          <w:sz w:val="24"/>
          <w:szCs w:val="24"/>
        </w:rPr>
        <w:t xml:space="preserve">Niniejsza </w:t>
      </w:r>
      <w:r w:rsidRPr="004E2306">
        <w:rPr>
          <w:b w:val="0"/>
          <w:sz w:val="24"/>
          <w:szCs w:val="24"/>
        </w:rPr>
        <w:t xml:space="preserve">specyfikacja </w:t>
      </w:r>
      <w:r w:rsidRPr="0084072B">
        <w:rPr>
          <w:b w:val="0"/>
          <w:sz w:val="24"/>
          <w:szCs w:val="24"/>
        </w:rPr>
        <w:t xml:space="preserve">zawiera </w:t>
      </w:r>
      <w:r w:rsidR="00454A9A">
        <w:rPr>
          <w:b w:val="0"/>
          <w:sz w:val="24"/>
          <w:szCs w:val="24"/>
        </w:rPr>
        <w:t>57</w:t>
      </w:r>
      <w:r w:rsidRPr="0084072B">
        <w:rPr>
          <w:b w:val="0"/>
          <w:sz w:val="24"/>
          <w:szCs w:val="24"/>
        </w:rPr>
        <w:t xml:space="preserve"> </w:t>
      </w:r>
      <w:r w:rsidRPr="006B2776">
        <w:rPr>
          <w:b w:val="0"/>
          <w:sz w:val="24"/>
          <w:szCs w:val="24"/>
        </w:rPr>
        <w:t>stron ponumerowanych</w:t>
      </w:r>
      <w:r>
        <w:rPr>
          <w:b w:val="0"/>
          <w:sz w:val="24"/>
          <w:szCs w:val="24"/>
        </w:rPr>
        <w:br w:type="page"/>
      </w:r>
    </w:p>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lastRenderedPageBreak/>
        <w:t xml:space="preserve">INFORMACJE </w:t>
      </w:r>
      <w:r w:rsidRPr="0089649A">
        <w:rPr>
          <w:rFonts w:ascii="Times New Roman" w:hAnsi="Times New Roman"/>
          <w:b/>
          <w:sz w:val="24"/>
          <w:szCs w:val="24"/>
        </w:rPr>
        <w:t>OGÓLNE</w:t>
      </w:r>
    </w:p>
    <w:p w14:paraId="4DA54F57" w14:textId="59B81A6B" w:rsidR="00764AEB" w:rsidRPr="00764AEB" w:rsidRDefault="00764AEB" w:rsidP="00543932">
      <w:pPr>
        <w:numPr>
          <w:ilvl w:val="0"/>
          <w:numId w:val="9"/>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sidR="007E15BD">
        <w:rPr>
          <w:rStyle w:val="FontStyle27"/>
          <w:rFonts w:ascii="Times New Roman" w:hAnsi="Times New Roman" w:cs="Times New Roman"/>
          <w:sz w:val="24"/>
          <w:szCs w:val="24"/>
        </w:rPr>
        <w:t xml:space="preserve">bez przeprowadzenia negocjacji, </w:t>
      </w:r>
      <w:bookmarkStart w:id="1" w:name="_Hlk83969380"/>
      <w:r>
        <w:rPr>
          <w:rStyle w:val="FontStyle27"/>
          <w:rFonts w:ascii="Times New Roman" w:hAnsi="Times New Roman" w:cs="Times New Roman"/>
          <w:sz w:val="24"/>
          <w:szCs w:val="24"/>
        </w:rPr>
        <w:t>ustaw</w:t>
      </w:r>
      <w:r w:rsidR="007E15BD">
        <w:rPr>
          <w:rStyle w:val="FontStyle27"/>
          <w:rFonts w:ascii="Times New Roman" w:hAnsi="Times New Roman" w:cs="Times New Roman"/>
          <w:sz w:val="24"/>
          <w:szCs w:val="24"/>
        </w:rPr>
        <w:t>a</w:t>
      </w:r>
      <w:r>
        <w:rPr>
          <w:rStyle w:val="FontStyle27"/>
          <w:rFonts w:ascii="Times New Roman" w:hAnsi="Times New Roman" w:cs="Times New Roman"/>
          <w:sz w:val="24"/>
          <w:szCs w:val="24"/>
        </w:rPr>
        <w:t xml:space="preserve">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(Dz.U. z 2019 poz. 2019 ze zm.)</w:t>
      </w:r>
      <w:r w:rsidRPr="0095324B">
        <w:t xml:space="preserve"> </w:t>
      </w:r>
      <w:bookmarkEnd w:id="1"/>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543932">
      <w:pPr>
        <w:numPr>
          <w:ilvl w:val="0"/>
          <w:numId w:val="9"/>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77777777" w:rsidR="00764AEB" w:rsidRPr="00146551" w:rsidRDefault="00764AEB" w:rsidP="003C04DC">
      <w:pPr>
        <w:pStyle w:val="Style11"/>
        <w:widowControl/>
        <w:numPr>
          <w:ilvl w:val="0"/>
          <w:numId w:val="32"/>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Pzp”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2019 poz. 2019 ze zm.)</w:t>
      </w:r>
      <w:r w:rsidR="00216840">
        <w:rPr>
          <w:rFonts w:ascii="Times New Roman" w:hAnsi="Times New Roman"/>
        </w:rPr>
        <w:t>;</w:t>
      </w:r>
    </w:p>
    <w:p w14:paraId="232F4B38" w14:textId="77777777" w:rsidR="00146551" w:rsidRDefault="004522C0" w:rsidP="003C04DC">
      <w:pPr>
        <w:pStyle w:val="Style11"/>
        <w:widowControl/>
        <w:numPr>
          <w:ilvl w:val="0"/>
          <w:numId w:val="32"/>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3C04DC">
      <w:pPr>
        <w:pStyle w:val="Style11"/>
        <w:widowControl/>
        <w:numPr>
          <w:ilvl w:val="0"/>
          <w:numId w:val="32"/>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66F8735B" w:rsidR="00CC3A94" w:rsidRPr="00146551" w:rsidRDefault="00663014" w:rsidP="003C04DC">
      <w:pPr>
        <w:pStyle w:val="Style11"/>
        <w:widowControl/>
        <w:numPr>
          <w:ilvl w:val="0"/>
          <w:numId w:val="32"/>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Zamawiający</w:t>
      </w:r>
      <w:r w:rsidR="00CC3A94">
        <w:rPr>
          <w:rStyle w:val="FontStyle27"/>
          <w:rFonts w:ascii="Times New Roman" w:hAnsi="Times New Roman" w:cs="Times New Roman"/>
          <w:sz w:val="24"/>
          <w:szCs w:val="24"/>
        </w:rPr>
        <w:t xml:space="preserve"> lub </w:t>
      </w:r>
      <w:r>
        <w:rPr>
          <w:rStyle w:val="FontStyle27"/>
          <w:rFonts w:ascii="Times New Roman" w:hAnsi="Times New Roman" w:cs="Times New Roman"/>
          <w:sz w:val="24"/>
          <w:szCs w:val="24"/>
        </w:rPr>
        <w:t>Zamawiający</w:t>
      </w:r>
      <w:r w:rsidR="00CC3A94">
        <w:rPr>
          <w:rStyle w:val="FontStyle27"/>
          <w:rFonts w:ascii="Times New Roman" w:hAnsi="Times New Roman" w:cs="Times New Roman"/>
          <w:sz w:val="24"/>
          <w:szCs w:val="24"/>
        </w:rPr>
        <w:t xml:space="preserve"> </w:t>
      </w:r>
      <w:r w:rsidR="00CC3A94" w:rsidRPr="00146551">
        <w:rPr>
          <w:rStyle w:val="FontStyle27"/>
          <w:rFonts w:ascii="Times New Roman" w:hAnsi="Times New Roman" w:cs="Times New Roman"/>
          <w:sz w:val="24"/>
          <w:szCs w:val="24"/>
        </w:rPr>
        <w:t>–</w:t>
      </w:r>
      <w:r w:rsidR="00CC3A94" w:rsidRPr="00CC3A94">
        <w:rPr>
          <w:rFonts w:ascii="Times New Roman" w:hAnsi="Times New Roman"/>
        </w:rPr>
        <w:t xml:space="preserve"> </w:t>
      </w:r>
      <w:r w:rsidR="00CC3A94" w:rsidRPr="009821CA">
        <w:rPr>
          <w:rFonts w:ascii="Times New Roman" w:hAnsi="Times New Roman"/>
        </w:rPr>
        <w:t xml:space="preserve">Samodzielny Publiczny Specjalistyczny Szpital Zachodni im. </w:t>
      </w:r>
      <w:r w:rsidR="00CC3A94">
        <w:rPr>
          <w:rFonts w:ascii="Times New Roman" w:hAnsi="Times New Roman"/>
        </w:rPr>
        <w:t xml:space="preserve">św. </w:t>
      </w:r>
      <w:r w:rsidR="00CC3A94" w:rsidRPr="009821CA">
        <w:rPr>
          <w:rFonts w:ascii="Times New Roman" w:hAnsi="Times New Roman"/>
        </w:rPr>
        <w:t>Jana Pawła II</w:t>
      </w:r>
      <w:r w:rsidR="00CC3A94">
        <w:rPr>
          <w:rFonts w:ascii="Times New Roman" w:hAnsi="Times New Roman"/>
        </w:rPr>
        <w:t>.</w:t>
      </w:r>
    </w:p>
    <w:p w14:paraId="4D1318EA" w14:textId="7B065CF9" w:rsidR="009821CA" w:rsidRPr="00B13EA9" w:rsidRDefault="00663014" w:rsidP="00543932">
      <w:pPr>
        <w:numPr>
          <w:ilvl w:val="0"/>
          <w:numId w:val="9"/>
        </w:numPr>
        <w:suppressAutoHyphens/>
        <w:spacing w:after="0"/>
        <w:ind w:left="426" w:hanging="426"/>
        <w:jc w:val="both"/>
        <w:rPr>
          <w:rStyle w:val="FontStyle27"/>
          <w:rFonts w:ascii="Times New Roman" w:cs="Times New Roman"/>
          <w:sz w:val="24"/>
          <w:szCs w:val="24"/>
        </w:rPr>
      </w:pPr>
      <w:r>
        <w:rPr>
          <w:rStyle w:val="FontStyle27"/>
          <w:rFonts w:ascii="Times New Roman" w:cs="Times New Roman"/>
          <w:sz w:val="24"/>
          <w:szCs w:val="24"/>
        </w:rPr>
        <w:t>Wykonawca</w:t>
      </w:r>
      <w:r w:rsidR="009821CA" w:rsidRPr="00B13EA9">
        <w:rPr>
          <w:rStyle w:val="FontStyle27"/>
          <w:rFonts w:ascii="Times New Roman" w:cs="Times New Roman"/>
          <w:sz w:val="24"/>
          <w:szCs w:val="24"/>
        </w:rPr>
        <w:t xml:space="preserve"> winien zapozna</w:t>
      </w:r>
      <w:r w:rsidR="009821CA" w:rsidRPr="00B13EA9">
        <w:rPr>
          <w:rStyle w:val="FontStyle27"/>
          <w:rFonts w:ascii="Times New Roman" w:cs="Times New Roman"/>
          <w:sz w:val="24"/>
          <w:szCs w:val="24"/>
        </w:rPr>
        <w:t>ć</w:t>
      </w:r>
      <w:r w:rsidR="009821CA" w:rsidRPr="00B13EA9">
        <w:rPr>
          <w:rStyle w:val="FontStyle27"/>
          <w:rFonts w:ascii="Times New Roman" w:cs="Times New Roman"/>
          <w:sz w:val="24"/>
          <w:szCs w:val="24"/>
        </w:rPr>
        <w:t xml:space="preserve"> si</w:t>
      </w:r>
      <w:r w:rsidR="009821CA" w:rsidRPr="00B13EA9">
        <w:rPr>
          <w:rStyle w:val="FontStyle27"/>
          <w:rFonts w:ascii="Times New Roman" w:cs="Times New Roman"/>
          <w:sz w:val="24"/>
          <w:szCs w:val="24"/>
        </w:rPr>
        <w:t>ę</w:t>
      </w:r>
      <w:r w:rsidR="009821CA" w:rsidRPr="00B13EA9">
        <w:rPr>
          <w:rStyle w:val="FontStyle27"/>
          <w:rFonts w:ascii="Times New Roman" w:cs="Times New Roman"/>
          <w:sz w:val="24"/>
          <w:szCs w:val="24"/>
        </w:rPr>
        <w:t xml:space="preserve"> ze wszystkimi rozdzia</w:t>
      </w:r>
      <w:r w:rsidR="009821CA" w:rsidRPr="00B13EA9">
        <w:rPr>
          <w:rStyle w:val="FontStyle27"/>
          <w:rFonts w:ascii="Times New Roman" w:cs="Times New Roman"/>
          <w:sz w:val="24"/>
          <w:szCs w:val="24"/>
        </w:rPr>
        <w:t>ł</w:t>
      </w:r>
      <w:r w:rsidR="009821CA" w:rsidRPr="00B13EA9">
        <w:rPr>
          <w:rStyle w:val="FontStyle27"/>
          <w:rFonts w:ascii="Times New Roman" w:cs="Times New Roman"/>
          <w:sz w:val="24"/>
          <w:szCs w:val="24"/>
        </w:rPr>
        <w:t>ami sk</w:t>
      </w:r>
      <w:r w:rsidR="009821CA" w:rsidRPr="00B13EA9">
        <w:rPr>
          <w:rStyle w:val="FontStyle27"/>
          <w:rFonts w:ascii="Times New Roman" w:cs="Times New Roman"/>
          <w:sz w:val="24"/>
          <w:szCs w:val="24"/>
        </w:rPr>
        <w:t>ł</w:t>
      </w:r>
      <w:r w:rsidR="009821CA" w:rsidRPr="00B13EA9">
        <w:rPr>
          <w:rStyle w:val="FontStyle27"/>
          <w:rFonts w:ascii="Times New Roman" w:cs="Times New Roman"/>
          <w:sz w:val="24"/>
          <w:szCs w:val="24"/>
        </w:rPr>
        <w:t>adaj</w:t>
      </w:r>
      <w:r w:rsidR="009821CA" w:rsidRPr="00B13EA9">
        <w:rPr>
          <w:rStyle w:val="FontStyle27"/>
          <w:rFonts w:ascii="Times New Roman" w:cs="Times New Roman"/>
          <w:sz w:val="24"/>
          <w:szCs w:val="24"/>
        </w:rPr>
        <w:t>ą</w:t>
      </w:r>
      <w:r w:rsidR="009821CA" w:rsidRPr="00B13EA9">
        <w:rPr>
          <w:rStyle w:val="FontStyle27"/>
          <w:rFonts w:ascii="Times New Roman" w:cs="Times New Roman"/>
          <w:sz w:val="24"/>
          <w:szCs w:val="24"/>
        </w:rPr>
        <w:t>cymi si</w:t>
      </w:r>
      <w:r w:rsidR="009821CA" w:rsidRPr="00B13EA9">
        <w:rPr>
          <w:rStyle w:val="FontStyle27"/>
          <w:rFonts w:ascii="Times New Roman" w:cs="Times New Roman"/>
          <w:sz w:val="24"/>
          <w:szCs w:val="24"/>
        </w:rPr>
        <w:t>ę</w:t>
      </w:r>
      <w:r w:rsidR="009821CA"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009821CA" w:rsidRPr="00B13EA9">
        <w:rPr>
          <w:rStyle w:val="FontStyle27"/>
          <w:rFonts w:ascii="Times New Roman" w:cs="Times New Roman"/>
          <w:sz w:val="24"/>
          <w:szCs w:val="24"/>
        </w:rPr>
        <w:t>.</w:t>
      </w:r>
    </w:p>
    <w:p w14:paraId="70AFABFC" w14:textId="2382A2A5" w:rsidR="009821CA" w:rsidRPr="00B13EA9" w:rsidRDefault="009821CA" w:rsidP="00543932">
      <w:pPr>
        <w:numPr>
          <w:ilvl w:val="0"/>
          <w:numId w:val="9"/>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B13EA9">
        <w:rPr>
          <w:rStyle w:val="FontStyle27"/>
          <w:rFonts w:ascii="Times New Roman" w:cs="Times New Roman"/>
          <w:sz w:val="24"/>
          <w:szCs w:val="24"/>
        </w:rPr>
        <w:t>za</w:t>
      </w:r>
      <w:r w:rsidRPr="00B13EA9">
        <w:rPr>
          <w:rStyle w:val="FontStyle27"/>
          <w:rFonts w:ascii="Times New Roman" w:cs="Times New Roman"/>
          <w:sz w:val="24"/>
          <w:szCs w:val="24"/>
        </w:rPr>
        <w:t>łą</w:t>
      </w:r>
      <w:r w:rsidRPr="00B13EA9">
        <w:rPr>
          <w:rStyle w:val="FontStyle27"/>
          <w:rFonts w:ascii="Times New Roman" w:cs="Times New Roman"/>
          <w:sz w:val="24"/>
          <w:szCs w:val="24"/>
        </w:rPr>
        <w:t>cznik nr 1 d</w:t>
      </w:r>
      <w:r w:rsidR="00AB7491" w:rsidRPr="00B13EA9">
        <w:rPr>
          <w:rStyle w:val="FontStyle27"/>
          <w:rFonts w:ascii="Times New Roman" w:cs="Times New Roman"/>
          <w:sz w:val="24"/>
          <w:szCs w:val="24"/>
        </w:rPr>
        <w:t>o S</w:t>
      </w:r>
      <w:r w:rsidRPr="00B13EA9">
        <w:rPr>
          <w:rStyle w:val="FontStyle27"/>
          <w:rFonts w:ascii="Times New Roman" w:cs="Times New Roman"/>
          <w:sz w:val="24"/>
          <w:szCs w:val="24"/>
        </w:rPr>
        <w:t xml:space="preserve">WZ. </w:t>
      </w:r>
    </w:p>
    <w:p w14:paraId="1E65E0BA" w14:textId="0E4A2149" w:rsidR="00F3608D" w:rsidRPr="002C57CF" w:rsidRDefault="009821CA" w:rsidP="00543932">
      <w:pPr>
        <w:numPr>
          <w:ilvl w:val="0"/>
          <w:numId w:val="9"/>
        </w:numPr>
        <w:suppressAutoHyphens/>
        <w:spacing w:after="0"/>
        <w:ind w:left="426" w:hanging="426"/>
        <w:jc w:val="both"/>
        <w:rPr>
          <w:rStyle w:val="FontStyle27"/>
          <w:rFonts w:ascii="Times New Roman" w:hAnsi="Times New Roman" w:cs="Times New Roman"/>
          <w:color w:val="auto"/>
          <w:sz w:val="24"/>
          <w:szCs w:val="24"/>
        </w:rPr>
      </w:pPr>
      <w:r w:rsidRPr="002C57CF">
        <w:rPr>
          <w:rStyle w:val="FontStyle27"/>
          <w:rFonts w:ascii="Times New Roman" w:hAnsi="Times New Roman" w:cs="Times New Roman"/>
          <w:color w:val="auto"/>
          <w:sz w:val="24"/>
          <w:szCs w:val="24"/>
        </w:rPr>
        <w:t>Ogłoszenie zostało opublikowane w Biuletynie</w:t>
      </w:r>
      <w:r w:rsidR="00BC0B61" w:rsidRPr="002C57CF">
        <w:rPr>
          <w:rStyle w:val="FontStyle27"/>
          <w:rFonts w:ascii="Times New Roman" w:hAnsi="Times New Roman" w:cs="Times New Roman"/>
          <w:color w:val="auto"/>
          <w:sz w:val="24"/>
          <w:szCs w:val="24"/>
        </w:rPr>
        <w:t xml:space="preserve"> Z</w:t>
      </w:r>
      <w:r w:rsidR="008A154B" w:rsidRPr="002C57CF">
        <w:rPr>
          <w:rStyle w:val="FontStyle27"/>
          <w:rFonts w:ascii="Times New Roman" w:hAnsi="Times New Roman" w:cs="Times New Roman"/>
          <w:color w:val="auto"/>
          <w:sz w:val="24"/>
          <w:szCs w:val="24"/>
        </w:rPr>
        <w:t>amówień Publiczn</w:t>
      </w:r>
      <w:r w:rsidR="00F3608D" w:rsidRPr="002C57CF">
        <w:rPr>
          <w:rStyle w:val="FontStyle27"/>
          <w:rFonts w:ascii="Times New Roman" w:hAnsi="Times New Roman" w:cs="Times New Roman"/>
          <w:color w:val="auto"/>
          <w:sz w:val="24"/>
          <w:szCs w:val="24"/>
        </w:rPr>
        <w:t xml:space="preserve">ych nr </w:t>
      </w:r>
      <w:r w:rsidR="009E15FC" w:rsidRPr="002C57CF">
        <w:rPr>
          <w:rFonts w:ascii="Times New Roman" w:eastAsia="Arial Unicode MS" w:hAnsi="Times New Roman"/>
          <w:sz w:val="24"/>
          <w:szCs w:val="24"/>
        </w:rPr>
        <w:t>nr 2021/BZP 00227676/01 z dnia 2021-10-11</w:t>
      </w:r>
    </w:p>
    <w:p w14:paraId="456B14EA" w14:textId="71E2BA22" w:rsidR="00F3608D" w:rsidRPr="001F6255" w:rsidRDefault="00F3608D" w:rsidP="00543932">
      <w:pPr>
        <w:numPr>
          <w:ilvl w:val="0"/>
          <w:numId w:val="9"/>
        </w:numPr>
        <w:suppressAutoHyphens/>
        <w:spacing w:after="0"/>
        <w:ind w:left="426" w:hanging="426"/>
        <w:jc w:val="both"/>
        <w:rPr>
          <w:rStyle w:val="FontStyle27"/>
          <w:rFonts w:ascii="Times New Roman" w:hAnsi="Times New Roman" w:cs="Times New Roman"/>
          <w:color w:val="auto"/>
          <w:sz w:val="24"/>
          <w:szCs w:val="24"/>
        </w:rPr>
      </w:pPr>
      <w:r w:rsidRPr="001F6255">
        <w:rPr>
          <w:rStyle w:val="FontStyle27"/>
          <w:rFonts w:ascii="Times New Roman" w:hAnsi="Times New Roman" w:cs="Times New Roman"/>
          <w:color w:val="auto"/>
          <w:sz w:val="24"/>
          <w:szCs w:val="24"/>
        </w:rPr>
        <w:t>SWZ</w:t>
      </w:r>
      <w:r w:rsidR="009821CA" w:rsidRPr="001F6255">
        <w:rPr>
          <w:rStyle w:val="FontStyle27"/>
          <w:rFonts w:ascii="Times New Roman" w:hAnsi="Times New Roman" w:cs="Times New Roman"/>
          <w:color w:val="auto"/>
          <w:sz w:val="24"/>
          <w:szCs w:val="24"/>
        </w:rPr>
        <w:t xml:space="preserve"> zawiera </w:t>
      </w:r>
      <w:r w:rsidR="003C1360" w:rsidRPr="001F6255">
        <w:rPr>
          <w:rStyle w:val="FontStyle27"/>
          <w:rFonts w:ascii="Times New Roman" w:hAnsi="Times New Roman" w:cs="Times New Roman"/>
          <w:color w:val="auto"/>
          <w:sz w:val="24"/>
          <w:szCs w:val="24"/>
        </w:rPr>
        <w:t>6</w:t>
      </w:r>
      <w:r w:rsidR="001F6255" w:rsidRPr="001F6255">
        <w:rPr>
          <w:rStyle w:val="FontStyle27"/>
          <w:rFonts w:ascii="Times New Roman" w:hAnsi="Times New Roman" w:cs="Times New Roman"/>
          <w:color w:val="auto"/>
          <w:sz w:val="24"/>
          <w:szCs w:val="24"/>
        </w:rPr>
        <w:t>1</w:t>
      </w:r>
      <w:r w:rsidR="009E4586" w:rsidRPr="001F6255">
        <w:rPr>
          <w:rStyle w:val="FontStyle27"/>
          <w:rFonts w:ascii="Times New Roman" w:hAnsi="Times New Roman" w:cs="Times New Roman"/>
          <w:color w:val="auto"/>
          <w:sz w:val="24"/>
          <w:szCs w:val="24"/>
        </w:rPr>
        <w:t xml:space="preserve"> </w:t>
      </w:r>
      <w:r w:rsidR="00216840" w:rsidRPr="001F6255">
        <w:rPr>
          <w:rStyle w:val="FontStyle27"/>
          <w:rFonts w:ascii="Times New Roman" w:hAnsi="Times New Roman" w:cs="Times New Roman"/>
          <w:color w:val="auto"/>
          <w:sz w:val="24"/>
          <w:szCs w:val="24"/>
        </w:rPr>
        <w:t xml:space="preserve">ponumerowane </w:t>
      </w:r>
      <w:r w:rsidR="009821CA" w:rsidRPr="001F6255">
        <w:rPr>
          <w:rStyle w:val="FontStyle27"/>
          <w:rFonts w:ascii="Times New Roman" w:hAnsi="Times New Roman" w:cs="Times New Roman"/>
          <w:color w:val="auto"/>
          <w:sz w:val="24"/>
          <w:szCs w:val="24"/>
        </w:rPr>
        <w:t>stron</w:t>
      </w:r>
      <w:r w:rsidR="009E4586" w:rsidRPr="001F6255">
        <w:rPr>
          <w:rStyle w:val="FontStyle27"/>
          <w:rFonts w:ascii="Times New Roman" w:hAnsi="Times New Roman" w:cs="Times New Roman"/>
          <w:color w:val="auto"/>
          <w:sz w:val="24"/>
          <w:szCs w:val="24"/>
        </w:rPr>
        <w:t>y</w:t>
      </w:r>
      <w:r w:rsidRPr="001F6255">
        <w:rPr>
          <w:rStyle w:val="FontStyle27"/>
          <w:rFonts w:ascii="Times New Roman" w:hAnsi="Times New Roman" w:cs="Times New Roman"/>
          <w:color w:val="auto"/>
          <w:sz w:val="24"/>
          <w:szCs w:val="24"/>
        </w:rPr>
        <w:t>.</w:t>
      </w:r>
    </w:p>
    <w:p w14:paraId="74C6F67B" w14:textId="4E5097BA"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5BE2D7D"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r w:rsidR="00C21965">
        <w:rPr>
          <w:b/>
          <w:u w:val="single"/>
        </w:rPr>
        <w:t xml:space="preserve"> </w:t>
      </w:r>
      <w:r w:rsidR="00C21965" w:rsidRPr="00C21965">
        <w:rPr>
          <w:b/>
          <w:u w:val="single"/>
        </w:rPr>
        <w:t>o którym mowa w art. 275 pkt 1 ustawy Pzp</w:t>
      </w:r>
      <w:r w:rsidR="00C21965">
        <w:rPr>
          <w:b/>
          <w:u w:val="single"/>
        </w:rPr>
        <w:t>.</w:t>
      </w:r>
    </w:p>
    <w:p w14:paraId="74AA8C85" w14:textId="5833E7D4" w:rsidR="009821CA" w:rsidRPr="00FD09DA" w:rsidRDefault="00663014" w:rsidP="003C04DC">
      <w:pPr>
        <w:pStyle w:val="Akapitzlist"/>
        <w:numPr>
          <w:ilvl w:val="0"/>
          <w:numId w:val="44"/>
        </w:numPr>
        <w:suppressAutoHyphens/>
        <w:spacing w:before="120" w:after="120"/>
        <w:ind w:left="426" w:hanging="426"/>
        <w:rPr>
          <w:rFonts w:ascii="Times New Roman" w:hAnsi="Times New Roman"/>
          <w:b/>
          <w:smallCaps/>
          <w:u w:val="single"/>
        </w:rPr>
      </w:pPr>
      <w:r>
        <w:rPr>
          <w:rFonts w:ascii="Times New Roman" w:hAnsi="Times New Roman"/>
          <w:b/>
          <w:smallCaps/>
          <w:u w:val="single"/>
        </w:rPr>
        <w:t>ZAMAWIAJĄCY</w:t>
      </w:r>
      <w:r w:rsidR="007210F8" w:rsidRPr="00FD09DA">
        <w:rPr>
          <w:rFonts w:ascii="Times New Roman" w:hAnsi="Times New Roman"/>
          <w:b/>
          <w:smallCaps/>
          <w:u w:val="single"/>
        </w:rPr>
        <w:t>:</w:t>
      </w:r>
    </w:p>
    <w:p w14:paraId="4DDDCBDE"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w:t>
      </w:r>
    </w:p>
    <w:p w14:paraId="50E2DFBC"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1E0264BD" w14:textId="4EA56649" w:rsidR="0063259E" w:rsidRPr="00B737EC" w:rsidRDefault="0063259E" w:rsidP="00A41A1A">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r w:rsidR="00CD49FB" w:rsidRPr="00B737EC">
        <w:rPr>
          <w:rStyle w:val="separator"/>
          <w:rFonts w:ascii="Arial" w:hAnsi="Arial" w:cs="Arial"/>
          <w:color w:val="auto"/>
        </w:rPr>
        <w:t> </w:t>
      </w:r>
      <w:r w:rsidR="00CD49FB" w:rsidRPr="00B737EC">
        <w:rPr>
          <w:rFonts w:ascii="Times New Roman" w:hAnsi="Times New Roman" w:cs="Times New Roman"/>
          <w:color w:val="auto"/>
          <w:sz w:val="24"/>
          <w:szCs w:val="24"/>
        </w:rPr>
        <w:t xml:space="preserve"> </w:t>
      </w:r>
    </w:p>
    <w:p w14:paraId="5CDF71BD" w14:textId="20EDBFA3" w:rsidR="0063259E" w:rsidRPr="00B737EC" w:rsidRDefault="006C7512" w:rsidP="00A41A1A">
      <w:pPr>
        <w:spacing w:after="0" w:line="240" w:lineRule="auto"/>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5A2FE363" w:rsidR="0063259E" w:rsidRPr="007210F8" w:rsidRDefault="00663014" w:rsidP="00DD5BEC">
      <w:pPr>
        <w:spacing w:before="120" w:after="0" w:line="240" w:lineRule="auto"/>
        <w:jc w:val="both"/>
        <w:rPr>
          <w:rFonts w:ascii="Times New Roman" w:hAnsi="Times New Roman"/>
          <w:sz w:val="24"/>
          <w:szCs w:val="24"/>
        </w:rPr>
      </w:pPr>
      <w:r>
        <w:rPr>
          <w:rFonts w:ascii="Times New Roman" w:hAnsi="Times New Roman"/>
          <w:sz w:val="24"/>
          <w:szCs w:val="24"/>
        </w:rPr>
        <w:t>Zamawiający</w:t>
      </w:r>
      <w:r w:rsidR="006C7512">
        <w:rPr>
          <w:rFonts w:ascii="Times New Roman" w:hAnsi="Times New Roman"/>
          <w:sz w:val="24"/>
          <w:szCs w:val="24"/>
        </w:rPr>
        <w:t xml:space="preserve"> </w:t>
      </w:r>
      <w:r w:rsidR="0063259E" w:rsidRPr="009821CA">
        <w:rPr>
          <w:rFonts w:ascii="Times New Roman" w:hAnsi="Times New Roman"/>
          <w:sz w:val="24"/>
          <w:szCs w:val="24"/>
        </w:rPr>
        <w:t>prowa</w:t>
      </w:r>
      <w:r w:rsidR="006C7512">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EN ISO 9001:2015, EN ISO 14001:2015</w:t>
      </w:r>
    </w:p>
    <w:p w14:paraId="15BA1283" w14:textId="49CE2EBB" w:rsidR="009821CA" w:rsidRPr="007210F8" w:rsidRDefault="007210F8" w:rsidP="003C04DC">
      <w:pPr>
        <w:pStyle w:val="Akapitzlist"/>
        <w:numPr>
          <w:ilvl w:val="0"/>
          <w:numId w:val="44"/>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1E64E73C" w14:textId="0A5AA726" w:rsidR="00C72CFB" w:rsidRPr="00C302C5" w:rsidRDefault="009821CA" w:rsidP="00C302C5">
      <w:pPr>
        <w:pStyle w:val="Tekstpodstawowy"/>
        <w:numPr>
          <w:ilvl w:val="0"/>
          <w:numId w:val="5"/>
        </w:numPr>
        <w:ind w:left="426" w:hanging="426"/>
        <w:jc w:val="both"/>
        <w:rPr>
          <w:b/>
          <w:szCs w:val="24"/>
        </w:rPr>
      </w:pPr>
      <w:r w:rsidRPr="009821CA">
        <w:rPr>
          <w:szCs w:val="24"/>
        </w:rPr>
        <w:t>Przedmiot</w:t>
      </w:r>
      <w:r w:rsidR="009F004F">
        <w:rPr>
          <w:szCs w:val="24"/>
        </w:rPr>
        <w:t>em</w:t>
      </w:r>
      <w:r w:rsidRPr="009821CA">
        <w:rPr>
          <w:szCs w:val="24"/>
        </w:rPr>
        <w:t xml:space="preserve"> niniejszego zamówienia </w:t>
      </w:r>
      <w:r w:rsidR="00122283">
        <w:rPr>
          <w:szCs w:val="24"/>
        </w:rPr>
        <w:t xml:space="preserve">jest </w:t>
      </w:r>
      <w:r w:rsidR="003D2366" w:rsidRPr="003D2366">
        <w:rPr>
          <w:szCs w:val="24"/>
        </w:rPr>
        <w:t>wykonanie w formule „zaprojektuj i wybuduj”</w:t>
      </w:r>
      <w:r w:rsidR="003D2366">
        <w:rPr>
          <w:szCs w:val="24"/>
        </w:rPr>
        <w:t xml:space="preserve"> </w:t>
      </w:r>
      <w:r w:rsidR="00C302C5" w:rsidRPr="00C302C5">
        <w:rPr>
          <w:szCs w:val="24"/>
        </w:rPr>
        <w:t xml:space="preserve">budowa płyty fundamentowej pod montaż zbiornika </w:t>
      </w:r>
      <w:r w:rsidR="00E65DD4">
        <w:rPr>
          <w:szCs w:val="24"/>
        </w:rPr>
        <w:t xml:space="preserve">na </w:t>
      </w:r>
      <w:r w:rsidR="00C302C5" w:rsidRPr="00C302C5">
        <w:rPr>
          <w:szCs w:val="24"/>
        </w:rPr>
        <w:t xml:space="preserve">tlen o pojemności 11 </w:t>
      </w:r>
      <w:r w:rsidR="00247B03">
        <w:rPr>
          <w:szCs w:val="24"/>
        </w:rPr>
        <w:t>ton</w:t>
      </w:r>
      <w:r w:rsidR="00C302C5" w:rsidRPr="00C302C5">
        <w:rPr>
          <w:szCs w:val="24"/>
        </w:rPr>
        <w:t xml:space="preserve"> </w:t>
      </w:r>
      <w:r w:rsidR="00457BB7" w:rsidRPr="00C302C5">
        <w:rPr>
          <w:szCs w:val="24"/>
        </w:rPr>
        <w:t xml:space="preserve">w </w:t>
      </w:r>
      <w:bookmarkStart w:id="2" w:name="_Hlk83642558"/>
      <w:r w:rsidR="00457BB7" w:rsidRPr="00C302C5">
        <w:rPr>
          <w:szCs w:val="24"/>
        </w:rPr>
        <w:t>Szpitalu Zachodnim w Grodzisku Mazowieckim</w:t>
      </w:r>
      <w:bookmarkEnd w:id="2"/>
      <w:r w:rsidR="0058726E" w:rsidRPr="00C302C5">
        <w:rPr>
          <w:szCs w:val="24"/>
        </w:rPr>
        <w:t>.</w:t>
      </w:r>
    </w:p>
    <w:p w14:paraId="071CD36F" w14:textId="708F83E8" w:rsidR="00B32D3C" w:rsidRPr="006D788B" w:rsidRDefault="007916B5" w:rsidP="009D6752">
      <w:pPr>
        <w:numPr>
          <w:ilvl w:val="0"/>
          <w:numId w:val="5"/>
        </w:numPr>
        <w:suppressAutoHyphens/>
        <w:spacing w:after="0" w:line="240" w:lineRule="auto"/>
        <w:ind w:left="426" w:hanging="426"/>
        <w:jc w:val="both"/>
        <w:rPr>
          <w:rFonts w:ascii="Times New Roman" w:hAnsi="Times New Roman"/>
          <w:sz w:val="24"/>
          <w:szCs w:val="24"/>
        </w:rPr>
      </w:pPr>
      <w:r w:rsidRPr="006D788B">
        <w:rPr>
          <w:rFonts w:ascii="Times New Roman" w:hAnsi="Times New Roman"/>
          <w:sz w:val="24"/>
          <w:szCs w:val="24"/>
        </w:rPr>
        <w:t>Przedmiot zamówienia określony jes</w:t>
      </w:r>
      <w:r w:rsidR="002662AD" w:rsidRPr="006D788B">
        <w:rPr>
          <w:rFonts w:ascii="Times New Roman" w:hAnsi="Times New Roman"/>
          <w:sz w:val="24"/>
          <w:szCs w:val="24"/>
        </w:rPr>
        <w:t xml:space="preserve">t w Wspólnym Słowniku Zamówień </w:t>
      </w:r>
      <w:r w:rsidRPr="006D788B">
        <w:rPr>
          <w:rFonts w:ascii="Times New Roman" w:hAnsi="Times New Roman"/>
          <w:sz w:val="24"/>
          <w:szCs w:val="24"/>
        </w:rPr>
        <w:t>C</w:t>
      </w:r>
      <w:r w:rsidR="002662AD" w:rsidRPr="006D788B">
        <w:rPr>
          <w:rFonts w:ascii="Times New Roman" w:hAnsi="Times New Roman"/>
          <w:sz w:val="24"/>
          <w:szCs w:val="24"/>
        </w:rPr>
        <w:t>P</w:t>
      </w:r>
      <w:r w:rsidR="0063259E" w:rsidRPr="006D788B">
        <w:rPr>
          <w:rFonts w:ascii="Times New Roman" w:hAnsi="Times New Roman"/>
          <w:sz w:val="24"/>
          <w:szCs w:val="24"/>
        </w:rPr>
        <w:t>V kod</w:t>
      </w:r>
      <w:r w:rsidR="00B32D3C" w:rsidRPr="006D788B">
        <w:rPr>
          <w:rFonts w:ascii="Times New Roman" w:hAnsi="Times New Roman"/>
          <w:sz w:val="24"/>
          <w:szCs w:val="24"/>
        </w:rPr>
        <w:t>a</w:t>
      </w:r>
      <w:r w:rsidR="0063259E" w:rsidRPr="006D788B">
        <w:rPr>
          <w:rFonts w:ascii="Times New Roman" w:hAnsi="Times New Roman"/>
          <w:sz w:val="24"/>
          <w:szCs w:val="24"/>
        </w:rPr>
        <w:t>m</w:t>
      </w:r>
      <w:r w:rsidR="00B32D3C" w:rsidRPr="006D788B">
        <w:rPr>
          <w:rFonts w:ascii="Times New Roman" w:hAnsi="Times New Roman"/>
          <w:sz w:val="24"/>
          <w:szCs w:val="24"/>
        </w:rPr>
        <w:t>i</w:t>
      </w:r>
      <w:r w:rsidRPr="006D788B">
        <w:rPr>
          <w:rFonts w:ascii="Times New Roman" w:hAnsi="Times New Roman"/>
          <w:sz w:val="24"/>
          <w:szCs w:val="24"/>
        </w:rPr>
        <w:t>:</w:t>
      </w:r>
      <w:r w:rsidR="0063259E" w:rsidRPr="006D788B">
        <w:rPr>
          <w:rFonts w:ascii="Times New Roman" w:hAnsi="Times New Roman"/>
          <w:sz w:val="24"/>
          <w:szCs w:val="24"/>
        </w:rPr>
        <w:t xml:space="preserve"> </w:t>
      </w:r>
    </w:p>
    <w:p w14:paraId="3DE70EDC" w14:textId="62C19B11" w:rsidR="00B32D3C" w:rsidRPr="006D788B" w:rsidRDefault="00B32D3C" w:rsidP="0049540F">
      <w:pPr>
        <w:numPr>
          <w:ilvl w:val="2"/>
          <w:numId w:val="53"/>
        </w:numPr>
        <w:spacing w:after="0" w:line="240" w:lineRule="auto"/>
        <w:ind w:left="850" w:right="-709" w:hanging="425"/>
        <w:jc w:val="both"/>
        <w:rPr>
          <w:rFonts w:ascii="Times New Roman" w:hAnsi="Times New Roman"/>
          <w:color w:val="000000"/>
          <w:sz w:val="24"/>
          <w:szCs w:val="24"/>
        </w:rPr>
      </w:pPr>
      <w:r w:rsidRPr="006D788B">
        <w:rPr>
          <w:rFonts w:ascii="Times New Roman" w:hAnsi="Times New Roman"/>
          <w:color w:val="000000"/>
          <w:sz w:val="24"/>
          <w:szCs w:val="24"/>
        </w:rPr>
        <w:t>45000000-7 Roboty budowlane</w:t>
      </w:r>
      <w:r w:rsidR="00C81F72">
        <w:rPr>
          <w:rFonts w:ascii="Times New Roman" w:hAnsi="Times New Roman"/>
          <w:color w:val="000000"/>
          <w:sz w:val="24"/>
          <w:szCs w:val="24"/>
        </w:rPr>
        <w:t>,</w:t>
      </w:r>
    </w:p>
    <w:p w14:paraId="6431DF24" w14:textId="20C33ABB" w:rsidR="00B32D3C" w:rsidRPr="006D788B" w:rsidRDefault="00B32D3C" w:rsidP="0049540F">
      <w:pPr>
        <w:numPr>
          <w:ilvl w:val="2"/>
          <w:numId w:val="53"/>
        </w:numPr>
        <w:spacing w:after="0" w:line="240" w:lineRule="auto"/>
        <w:ind w:left="850" w:right="-709" w:hanging="425"/>
        <w:jc w:val="both"/>
        <w:rPr>
          <w:rFonts w:ascii="Times New Roman" w:eastAsia="Calibri" w:hAnsi="Times New Roman"/>
          <w:color w:val="000000"/>
          <w:sz w:val="24"/>
          <w:szCs w:val="24"/>
        </w:rPr>
      </w:pPr>
      <w:r w:rsidRPr="006D788B">
        <w:rPr>
          <w:rFonts w:ascii="Times New Roman" w:hAnsi="Times New Roman"/>
          <w:color w:val="000000"/>
          <w:sz w:val="24"/>
          <w:szCs w:val="24"/>
        </w:rPr>
        <w:t>71000000-8 Usługi architektoniczne, budowlane, inżynieryjne i kontrolne,</w:t>
      </w:r>
    </w:p>
    <w:p w14:paraId="25476F04" w14:textId="35316D52" w:rsidR="00B32D3C" w:rsidRPr="00084891" w:rsidRDefault="00B32D3C" w:rsidP="00B32D3C">
      <w:pPr>
        <w:pStyle w:val="Akapitzlist"/>
        <w:ind w:left="360" w:right="-1"/>
        <w:jc w:val="both"/>
        <w:rPr>
          <w:rFonts w:ascii="Times New Roman" w:hAnsi="Times New Roman" w:cs="Times New Roman"/>
        </w:rPr>
      </w:pPr>
      <w:r w:rsidRPr="00084891">
        <w:rPr>
          <w:rFonts w:ascii="Times New Roman" w:hAnsi="Times New Roman" w:cs="Times New Roman"/>
        </w:rPr>
        <w:lastRenderedPageBreak/>
        <w:t xml:space="preserve">Szczegółowy wykaz prac z odpowiadającymi im kodami CPV znajduje się w PFU stanowiącym załącznik nr </w:t>
      </w:r>
      <w:r w:rsidR="0060330E" w:rsidRPr="00084891">
        <w:rPr>
          <w:rFonts w:ascii="Times New Roman" w:hAnsi="Times New Roman" w:cs="Times New Roman"/>
        </w:rPr>
        <w:t>5</w:t>
      </w:r>
      <w:r w:rsidRPr="00084891">
        <w:rPr>
          <w:rFonts w:ascii="Times New Roman" w:hAnsi="Times New Roman" w:cs="Times New Roman"/>
        </w:rPr>
        <w:t xml:space="preserve"> do SWZ.</w:t>
      </w:r>
    </w:p>
    <w:p w14:paraId="6261544D" w14:textId="27660510" w:rsidR="006C7512" w:rsidRPr="00BC739F" w:rsidRDefault="00BC739F" w:rsidP="00534029">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O</w:t>
      </w:r>
      <w:r w:rsidR="009821CA" w:rsidRPr="00BC739F">
        <w:rPr>
          <w:rFonts w:ascii="Times New Roman" w:hAnsi="Times New Roman"/>
          <w:sz w:val="24"/>
          <w:szCs w:val="24"/>
        </w:rPr>
        <w:t>pis przedmiotu z</w:t>
      </w:r>
      <w:r w:rsidR="007916B5" w:rsidRPr="00BC739F">
        <w:rPr>
          <w:rFonts w:ascii="Times New Roman" w:hAnsi="Times New Roman"/>
          <w:sz w:val="24"/>
          <w:szCs w:val="24"/>
        </w:rPr>
        <w:t xml:space="preserve">amówienia zawiera załącznik </w:t>
      </w:r>
      <w:r w:rsidR="00F94C6D" w:rsidRPr="00BC739F">
        <w:rPr>
          <w:rFonts w:ascii="Times New Roman" w:hAnsi="Times New Roman"/>
          <w:sz w:val="24"/>
          <w:szCs w:val="24"/>
        </w:rPr>
        <w:t xml:space="preserve">nr </w:t>
      </w:r>
      <w:r w:rsidR="00281562" w:rsidRPr="00BC739F">
        <w:rPr>
          <w:rFonts w:ascii="Times New Roman" w:hAnsi="Times New Roman"/>
          <w:sz w:val="24"/>
          <w:szCs w:val="24"/>
        </w:rPr>
        <w:t>6</w:t>
      </w:r>
      <w:r w:rsidR="00683F64">
        <w:rPr>
          <w:rFonts w:ascii="Times New Roman" w:hAnsi="Times New Roman"/>
          <w:sz w:val="24"/>
          <w:szCs w:val="24"/>
        </w:rPr>
        <w:t xml:space="preserve"> oraz PFU załącznik nr 5 do SWZ</w:t>
      </w:r>
    </w:p>
    <w:p w14:paraId="0547C1F1" w14:textId="7B7B380C" w:rsidR="002C6DB6" w:rsidRPr="00C81F72" w:rsidRDefault="00663014" w:rsidP="00534029">
      <w:pPr>
        <w:numPr>
          <w:ilvl w:val="0"/>
          <w:numId w:val="5"/>
        </w:numPr>
        <w:suppressAutoHyphens/>
        <w:spacing w:after="0" w:line="240" w:lineRule="auto"/>
        <w:ind w:left="426" w:hanging="426"/>
        <w:jc w:val="both"/>
        <w:rPr>
          <w:rFonts w:ascii="Times New Roman" w:hAnsi="Times New Roman"/>
          <w:i/>
          <w:sz w:val="24"/>
          <w:szCs w:val="24"/>
        </w:rPr>
      </w:pPr>
      <w:r w:rsidRPr="0060330E">
        <w:rPr>
          <w:rFonts w:ascii="Times New Roman" w:hAnsi="Times New Roman"/>
          <w:sz w:val="24"/>
          <w:szCs w:val="24"/>
        </w:rPr>
        <w:t>Zamawiający</w:t>
      </w:r>
      <w:r w:rsidR="00E47260" w:rsidRPr="0060330E">
        <w:rPr>
          <w:rFonts w:ascii="Times New Roman" w:hAnsi="Times New Roman"/>
          <w:sz w:val="24"/>
          <w:szCs w:val="24"/>
        </w:rPr>
        <w:t xml:space="preserve"> </w:t>
      </w:r>
      <w:r w:rsidR="00B32D3C" w:rsidRPr="0060330E">
        <w:rPr>
          <w:rFonts w:ascii="Times New Roman" w:hAnsi="Times New Roman"/>
          <w:sz w:val="24"/>
          <w:szCs w:val="24"/>
        </w:rPr>
        <w:t xml:space="preserve">nie </w:t>
      </w:r>
      <w:r w:rsidR="000B2FF9" w:rsidRPr="0060330E">
        <w:rPr>
          <w:rFonts w:ascii="Times New Roman" w:hAnsi="Times New Roman"/>
          <w:sz w:val="24"/>
          <w:szCs w:val="24"/>
        </w:rPr>
        <w:t>dopuszcza składanie ofert częściowych</w:t>
      </w:r>
      <w:r w:rsidR="00AF1658" w:rsidRPr="0060330E">
        <w:rPr>
          <w:rFonts w:ascii="Times New Roman" w:hAnsi="Times New Roman"/>
          <w:sz w:val="24"/>
          <w:szCs w:val="24"/>
        </w:rPr>
        <w:t>.</w:t>
      </w:r>
      <w:r w:rsidR="005F62D7" w:rsidRPr="0060330E">
        <w:rPr>
          <w:rFonts w:ascii="Times New Roman" w:hAnsi="Times New Roman"/>
          <w:sz w:val="24"/>
          <w:szCs w:val="24"/>
        </w:rPr>
        <w:t xml:space="preserve"> </w:t>
      </w:r>
    </w:p>
    <w:p w14:paraId="6B85F531" w14:textId="77777777" w:rsidR="00C81F72" w:rsidRPr="00C81F72" w:rsidRDefault="00C81F72" w:rsidP="00C81F72">
      <w:pPr>
        <w:suppressAutoHyphens/>
        <w:spacing w:after="0" w:line="240" w:lineRule="auto"/>
        <w:ind w:left="426"/>
        <w:jc w:val="both"/>
        <w:rPr>
          <w:rFonts w:ascii="Times New Roman" w:hAnsi="Times New Roman"/>
          <w:i/>
          <w:sz w:val="24"/>
          <w:szCs w:val="24"/>
        </w:rPr>
      </w:pPr>
      <w:r w:rsidRPr="00C81F72">
        <w:rPr>
          <w:rFonts w:ascii="Times New Roman" w:hAnsi="Times New Roman"/>
          <w:i/>
          <w:sz w:val="24"/>
          <w:szCs w:val="24"/>
        </w:rPr>
        <w:t>Zamawiający nie dokonuje podziału zamówienia na części i tym samym nie dopuszcza składania ofert częściowych. Oferty nie zawierające pełnego zakresu przedmiotu zamówienia zostaną odrzucone.</w:t>
      </w:r>
    </w:p>
    <w:p w14:paraId="0D1C3A5C" w14:textId="77777777" w:rsidR="00C81F72" w:rsidRPr="00C81F72" w:rsidRDefault="00C81F72" w:rsidP="00C81F72">
      <w:pPr>
        <w:suppressAutoHyphens/>
        <w:spacing w:after="0" w:line="240" w:lineRule="auto"/>
        <w:ind w:left="426"/>
        <w:jc w:val="both"/>
        <w:rPr>
          <w:rFonts w:ascii="Times New Roman" w:hAnsi="Times New Roman"/>
          <w:i/>
          <w:sz w:val="24"/>
          <w:szCs w:val="24"/>
        </w:rPr>
      </w:pPr>
      <w:r w:rsidRPr="00C81F72">
        <w:rPr>
          <w:rFonts w:ascii="Times New Roman" w:hAnsi="Times New Roman"/>
          <w:i/>
          <w:sz w:val="24"/>
          <w:szCs w:val="24"/>
        </w:rPr>
        <w:t>Powody niedokonania podziału zamówienia na części:</w:t>
      </w:r>
    </w:p>
    <w:p w14:paraId="412225E9" w14:textId="67F22F2A" w:rsidR="00C81F72" w:rsidRPr="0060330E" w:rsidRDefault="00C81F72" w:rsidP="00C81F72">
      <w:pPr>
        <w:suppressAutoHyphens/>
        <w:spacing w:after="0" w:line="240" w:lineRule="auto"/>
        <w:ind w:left="426"/>
        <w:jc w:val="both"/>
        <w:rPr>
          <w:rFonts w:ascii="Times New Roman" w:hAnsi="Times New Roman"/>
          <w:i/>
          <w:sz w:val="24"/>
          <w:szCs w:val="24"/>
        </w:rPr>
      </w:pPr>
      <w:r w:rsidRPr="00C81F72">
        <w:rPr>
          <w:rFonts w:ascii="Times New Roman" w:hAnsi="Times New Roman"/>
          <w:i/>
          <w:sz w:val="24"/>
          <w:szCs w:val="24"/>
        </w:rPr>
        <w:t>Zamówieni</w:t>
      </w:r>
      <w:r w:rsidR="008C3145">
        <w:rPr>
          <w:rFonts w:ascii="Times New Roman" w:hAnsi="Times New Roman"/>
          <w:i/>
          <w:sz w:val="24"/>
          <w:szCs w:val="24"/>
        </w:rPr>
        <w:t>e</w:t>
      </w:r>
      <w:r w:rsidRPr="00C81F72">
        <w:rPr>
          <w:rFonts w:ascii="Times New Roman" w:hAnsi="Times New Roman"/>
          <w:i/>
          <w:sz w:val="24"/>
          <w:szCs w:val="24"/>
        </w:rPr>
        <w:t xml:space="preserve"> jest częścią postępowania na dostawę </w:t>
      </w:r>
      <w:r w:rsidR="00C21965">
        <w:rPr>
          <w:rFonts w:ascii="Times New Roman" w:hAnsi="Times New Roman"/>
          <w:i/>
          <w:sz w:val="24"/>
          <w:szCs w:val="24"/>
        </w:rPr>
        <w:t xml:space="preserve">montaż </w:t>
      </w:r>
      <w:r>
        <w:rPr>
          <w:rFonts w:ascii="Times New Roman" w:hAnsi="Times New Roman"/>
          <w:i/>
          <w:sz w:val="24"/>
          <w:szCs w:val="24"/>
        </w:rPr>
        <w:t xml:space="preserve">i dzierżawę </w:t>
      </w:r>
      <w:r w:rsidRPr="00C81F72">
        <w:rPr>
          <w:rFonts w:ascii="Times New Roman" w:hAnsi="Times New Roman"/>
          <w:i/>
          <w:sz w:val="24"/>
          <w:szCs w:val="24"/>
        </w:rPr>
        <w:t xml:space="preserve">zbiornika tlenu wraz z odgazowywaczem a to postępowanie dotyczy wykonania dokumentacji projektowej wraz z wykonaniem robot budowlanych </w:t>
      </w:r>
      <w:r w:rsidR="008C3145">
        <w:rPr>
          <w:rFonts w:ascii="Times New Roman" w:hAnsi="Times New Roman"/>
          <w:i/>
          <w:sz w:val="24"/>
          <w:szCs w:val="24"/>
        </w:rPr>
        <w:t>-</w:t>
      </w:r>
      <w:r w:rsidRPr="00C81F72">
        <w:rPr>
          <w:rFonts w:ascii="Times New Roman" w:hAnsi="Times New Roman"/>
          <w:i/>
          <w:sz w:val="24"/>
          <w:szCs w:val="24"/>
        </w:rPr>
        <w:t xml:space="preserve"> wykonanie fundamentu pod zbiornik tlenu</w:t>
      </w:r>
      <w:r w:rsidR="008C3145">
        <w:rPr>
          <w:rFonts w:ascii="Times New Roman" w:hAnsi="Times New Roman"/>
          <w:i/>
          <w:sz w:val="24"/>
          <w:szCs w:val="24"/>
        </w:rPr>
        <w:t>,</w:t>
      </w:r>
      <w:r w:rsidRPr="00C81F72">
        <w:rPr>
          <w:rFonts w:ascii="Times New Roman" w:hAnsi="Times New Roman"/>
          <w:i/>
          <w:sz w:val="24"/>
          <w:szCs w:val="24"/>
        </w:rPr>
        <w:t xml:space="preserve"> a brak podziału ma  na</w:t>
      </w:r>
      <w:r w:rsidR="008C3145">
        <w:rPr>
          <w:rFonts w:ascii="Times New Roman" w:hAnsi="Times New Roman"/>
          <w:i/>
          <w:sz w:val="24"/>
          <w:szCs w:val="24"/>
        </w:rPr>
        <w:t xml:space="preserve"> </w:t>
      </w:r>
      <w:r w:rsidRPr="00C81F72">
        <w:rPr>
          <w:rFonts w:ascii="Times New Roman" w:hAnsi="Times New Roman"/>
          <w:i/>
          <w:sz w:val="24"/>
          <w:szCs w:val="24"/>
        </w:rPr>
        <w:t>celu przyspieszenie terminu podłączenia zbiornika do instalacji budynku Szpital</w:t>
      </w:r>
      <w:r>
        <w:rPr>
          <w:rFonts w:ascii="Times New Roman" w:hAnsi="Times New Roman"/>
          <w:i/>
          <w:sz w:val="24"/>
          <w:szCs w:val="24"/>
        </w:rPr>
        <w:t>a</w:t>
      </w:r>
      <w:r w:rsidRPr="00C81F72">
        <w:rPr>
          <w:rFonts w:ascii="Times New Roman" w:hAnsi="Times New Roman"/>
          <w:i/>
          <w:sz w:val="24"/>
          <w:szCs w:val="24"/>
        </w:rPr>
        <w:t xml:space="preserve"> Zachodni</w:t>
      </w:r>
      <w:r>
        <w:rPr>
          <w:rFonts w:ascii="Times New Roman" w:hAnsi="Times New Roman"/>
          <w:i/>
          <w:sz w:val="24"/>
          <w:szCs w:val="24"/>
        </w:rPr>
        <w:t>ego</w:t>
      </w:r>
      <w:r w:rsidRPr="00C81F72">
        <w:rPr>
          <w:rFonts w:ascii="Times New Roman" w:hAnsi="Times New Roman"/>
          <w:i/>
          <w:sz w:val="24"/>
          <w:szCs w:val="24"/>
        </w:rPr>
        <w:t xml:space="preserve"> w Grodzisku Mazowieckim</w:t>
      </w:r>
      <w:r w:rsidR="008C3145">
        <w:rPr>
          <w:rFonts w:ascii="Times New Roman" w:hAnsi="Times New Roman"/>
          <w:i/>
          <w:sz w:val="24"/>
          <w:szCs w:val="24"/>
        </w:rPr>
        <w:t>,</w:t>
      </w:r>
      <w:r w:rsidRPr="00C81F72">
        <w:rPr>
          <w:rFonts w:ascii="Times New Roman" w:hAnsi="Times New Roman"/>
          <w:i/>
          <w:sz w:val="24"/>
          <w:szCs w:val="24"/>
        </w:rPr>
        <w:t xml:space="preserve"> nie powoduje to ograniczenia dostępu do  zamówienia dla małych i średnich  przedsiębiorstw</w:t>
      </w:r>
    </w:p>
    <w:p w14:paraId="4AEC0509" w14:textId="62F5289B" w:rsidR="0063259E" w:rsidRPr="00104904" w:rsidRDefault="00663014" w:rsidP="00534029">
      <w:pPr>
        <w:numPr>
          <w:ilvl w:val="0"/>
          <w:numId w:val="5"/>
        </w:numPr>
        <w:suppressAutoHyphens/>
        <w:spacing w:after="0" w:line="240" w:lineRule="auto"/>
        <w:ind w:left="426" w:hanging="426"/>
        <w:jc w:val="both"/>
        <w:rPr>
          <w:rFonts w:ascii="Times New Roman" w:hAnsi="Times New Roman"/>
          <w:i/>
          <w:sz w:val="24"/>
          <w:szCs w:val="24"/>
        </w:rPr>
      </w:pPr>
      <w:r>
        <w:rPr>
          <w:rFonts w:ascii="Times New Roman" w:hAnsi="Times New Roman"/>
          <w:sz w:val="24"/>
          <w:szCs w:val="24"/>
        </w:rPr>
        <w:t>Wykonawca</w:t>
      </w:r>
      <w:r w:rsidR="005F62D7" w:rsidRPr="00104904">
        <w:rPr>
          <w:rFonts w:ascii="Times New Roman" w:hAnsi="Times New Roman"/>
          <w:sz w:val="24"/>
          <w:szCs w:val="24"/>
        </w:rPr>
        <w:t xml:space="preserve"> może złożyć </w:t>
      </w:r>
      <w:r w:rsidR="00B32D3C">
        <w:rPr>
          <w:rFonts w:ascii="Times New Roman" w:hAnsi="Times New Roman"/>
          <w:sz w:val="24"/>
          <w:szCs w:val="24"/>
        </w:rPr>
        <w:t xml:space="preserve">jedną </w:t>
      </w:r>
      <w:r w:rsidR="005F62D7" w:rsidRPr="00104904">
        <w:rPr>
          <w:rFonts w:ascii="Times New Roman" w:hAnsi="Times New Roman"/>
          <w:sz w:val="24"/>
          <w:szCs w:val="24"/>
        </w:rPr>
        <w:t>ofertę</w:t>
      </w:r>
      <w:r w:rsidR="00B32D3C">
        <w:rPr>
          <w:rFonts w:ascii="Times New Roman" w:hAnsi="Times New Roman"/>
          <w:sz w:val="24"/>
          <w:szCs w:val="24"/>
        </w:rPr>
        <w:t>.</w:t>
      </w:r>
    </w:p>
    <w:p w14:paraId="56A7708B" w14:textId="48FC10BE" w:rsidR="0063259E" w:rsidRPr="00234FA2" w:rsidRDefault="00663014" w:rsidP="00534029">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5545AD" w:rsidRPr="00234FA2">
        <w:rPr>
          <w:rFonts w:ascii="Times New Roman" w:hAnsi="Times New Roman"/>
          <w:sz w:val="24"/>
          <w:szCs w:val="24"/>
        </w:rPr>
        <w:t xml:space="preserve"> nie dopuszcza składania ofert wariantowyc</w:t>
      </w:r>
      <w:r w:rsidR="006C7512" w:rsidRPr="00234FA2">
        <w:rPr>
          <w:rFonts w:ascii="Times New Roman" w:hAnsi="Times New Roman"/>
          <w:sz w:val="24"/>
          <w:szCs w:val="24"/>
        </w:rPr>
        <w:t>h</w:t>
      </w:r>
      <w:r w:rsidR="00AF1658" w:rsidRPr="00234FA2">
        <w:rPr>
          <w:rFonts w:ascii="Times New Roman" w:hAnsi="Times New Roman"/>
          <w:sz w:val="24"/>
          <w:szCs w:val="24"/>
        </w:rPr>
        <w:t>.</w:t>
      </w:r>
      <w:r w:rsidR="006C7512" w:rsidRPr="00234FA2">
        <w:rPr>
          <w:rFonts w:ascii="Times New Roman" w:hAnsi="Times New Roman"/>
          <w:sz w:val="24"/>
          <w:szCs w:val="24"/>
        </w:rPr>
        <w:t xml:space="preserve"> </w:t>
      </w:r>
    </w:p>
    <w:p w14:paraId="6DCB837F" w14:textId="6FB0D9FE" w:rsidR="00AA2465" w:rsidRPr="006D788B" w:rsidRDefault="00663014" w:rsidP="00534029">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6C7512" w:rsidRPr="00234FA2">
        <w:rPr>
          <w:rFonts w:ascii="Times New Roman" w:hAnsi="Times New Roman"/>
          <w:sz w:val="24"/>
          <w:szCs w:val="24"/>
        </w:rPr>
        <w:t xml:space="preserve"> </w:t>
      </w:r>
      <w:r w:rsidR="006C7512" w:rsidRPr="006D788B">
        <w:rPr>
          <w:rFonts w:ascii="Times New Roman" w:hAnsi="Times New Roman"/>
          <w:sz w:val="24"/>
          <w:szCs w:val="24"/>
        </w:rPr>
        <w:t>nie przewiduje przeprowadzenia aukcji elektronicznej</w:t>
      </w:r>
      <w:r w:rsidR="00AF1658" w:rsidRPr="006D788B">
        <w:rPr>
          <w:rFonts w:ascii="Times New Roman" w:hAnsi="Times New Roman"/>
          <w:sz w:val="24"/>
          <w:szCs w:val="24"/>
        </w:rPr>
        <w:t>.</w:t>
      </w:r>
    </w:p>
    <w:p w14:paraId="6F2CFB27" w14:textId="3621B8D9" w:rsidR="006B68DA" w:rsidRPr="006D788B" w:rsidRDefault="00663014" w:rsidP="00534029">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6B68DA" w:rsidRPr="006D788B">
        <w:rPr>
          <w:rFonts w:ascii="Times New Roman" w:hAnsi="Times New Roman"/>
          <w:sz w:val="24"/>
          <w:szCs w:val="24"/>
        </w:rPr>
        <w:t xml:space="preserve"> nie przewiduje możliwości składania ofert w postaci katalogów elektronicznych lub dołączenia katalogów elektronicznych do oferty, w sytuacji określonej w art. 93 pzp</w:t>
      </w:r>
    </w:p>
    <w:p w14:paraId="32474905" w14:textId="650C68F7" w:rsidR="00AA2465" w:rsidRPr="00B60927" w:rsidRDefault="00663014" w:rsidP="00AA2465">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AA2465" w:rsidRPr="006D788B">
        <w:rPr>
          <w:rFonts w:ascii="Times New Roman" w:hAnsi="Times New Roman"/>
          <w:sz w:val="24"/>
          <w:szCs w:val="24"/>
        </w:rPr>
        <w:t xml:space="preserve"> nie zastrzega możliwości ubiegania się o udzielenie zamówienia wyłącznie przez </w:t>
      </w:r>
      <w:r w:rsidR="00AA2465" w:rsidRPr="00B60927">
        <w:rPr>
          <w:rFonts w:ascii="Times New Roman" w:hAnsi="Times New Roman"/>
          <w:sz w:val="24"/>
          <w:szCs w:val="24"/>
        </w:rPr>
        <w:t>Wykonawców</w:t>
      </w:r>
      <w:r w:rsidR="005F62D7" w:rsidRPr="00B60927">
        <w:rPr>
          <w:rFonts w:ascii="Times New Roman" w:hAnsi="Times New Roman"/>
          <w:sz w:val="24"/>
          <w:szCs w:val="24"/>
        </w:rPr>
        <w:t xml:space="preserve"> mających status zakładów pracy chronionej</w:t>
      </w:r>
      <w:r w:rsidR="00AA2465" w:rsidRPr="00B60927">
        <w:rPr>
          <w:rFonts w:ascii="Times New Roman" w:hAnsi="Times New Roman"/>
          <w:sz w:val="24"/>
          <w:szCs w:val="24"/>
        </w:rPr>
        <w:t>, o których mowa w art. 94 pzp.</w:t>
      </w:r>
    </w:p>
    <w:p w14:paraId="59DA2A7E" w14:textId="35656E35" w:rsidR="007522AA" w:rsidRPr="00084891" w:rsidRDefault="00663014" w:rsidP="00AA2465">
      <w:pPr>
        <w:numPr>
          <w:ilvl w:val="0"/>
          <w:numId w:val="5"/>
        </w:numPr>
        <w:suppressAutoHyphens/>
        <w:spacing w:after="0" w:line="240" w:lineRule="auto"/>
        <w:ind w:left="426" w:hanging="426"/>
        <w:jc w:val="both"/>
        <w:rPr>
          <w:rFonts w:ascii="Times New Roman" w:hAnsi="Times New Roman"/>
          <w:sz w:val="24"/>
          <w:szCs w:val="24"/>
        </w:rPr>
      </w:pPr>
      <w:r w:rsidRPr="00084891">
        <w:rPr>
          <w:rFonts w:ascii="Times New Roman" w:hAnsi="Times New Roman"/>
          <w:sz w:val="24"/>
          <w:szCs w:val="24"/>
        </w:rPr>
        <w:t>Zamawiający</w:t>
      </w:r>
      <w:r w:rsidR="007522AA" w:rsidRPr="00084891">
        <w:rPr>
          <w:rFonts w:ascii="Times New Roman" w:hAnsi="Times New Roman"/>
          <w:sz w:val="24"/>
          <w:szCs w:val="24"/>
        </w:rPr>
        <w:t xml:space="preserve"> wymaga</w:t>
      </w:r>
      <w:r w:rsidR="00EC44F5" w:rsidRPr="00084891">
        <w:rPr>
          <w:rFonts w:ascii="Times New Roman" w:hAnsi="Times New Roman"/>
          <w:sz w:val="24"/>
          <w:szCs w:val="24"/>
        </w:rPr>
        <w:t xml:space="preserve"> </w:t>
      </w:r>
      <w:r w:rsidR="007522AA" w:rsidRPr="00084891">
        <w:rPr>
          <w:rFonts w:ascii="Times New Roman" w:hAnsi="Times New Roman"/>
          <w:sz w:val="24"/>
          <w:szCs w:val="24"/>
        </w:rPr>
        <w:t>zatrudnienia osób na podstawie stosunku pracy, w okolicznościach, o</w:t>
      </w:r>
      <w:r w:rsidR="00B60927" w:rsidRPr="00084891">
        <w:rPr>
          <w:rFonts w:ascii="Times New Roman" w:hAnsi="Times New Roman"/>
          <w:sz w:val="24"/>
          <w:szCs w:val="24"/>
        </w:rPr>
        <w:t> </w:t>
      </w:r>
      <w:r w:rsidR="007522AA" w:rsidRPr="00084891">
        <w:rPr>
          <w:rFonts w:ascii="Times New Roman" w:hAnsi="Times New Roman"/>
          <w:sz w:val="24"/>
          <w:szCs w:val="24"/>
        </w:rPr>
        <w:t xml:space="preserve">których mowa w art. 95 </w:t>
      </w:r>
      <w:r w:rsidR="00CF5072">
        <w:rPr>
          <w:rFonts w:ascii="Times New Roman" w:hAnsi="Times New Roman"/>
          <w:sz w:val="24"/>
          <w:szCs w:val="24"/>
        </w:rPr>
        <w:t>P</w:t>
      </w:r>
      <w:r w:rsidR="007522AA" w:rsidRPr="00084891">
        <w:rPr>
          <w:rFonts w:ascii="Times New Roman" w:hAnsi="Times New Roman"/>
          <w:sz w:val="24"/>
          <w:szCs w:val="24"/>
        </w:rPr>
        <w:t>zp.</w:t>
      </w:r>
    </w:p>
    <w:p w14:paraId="744ED8D8" w14:textId="2084FEA3" w:rsidR="00D05470" w:rsidRPr="00084891" w:rsidRDefault="00D05470" w:rsidP="00D05470">
      <w:pPr>
        <w:suppressAutoHyphens/>
        <w:spacing w:after="0" w:line="240" w:lineRule="auto"/>
        <w:ind w:left="426"/>
        <w:jc w:val="both"/>
        <w:rPr>
          <w:rFonts w:ascii="Times New Roman" w:hAnsi="Times New Roman"/>
          <w:sz w:val="24"/>
          <w:szCs w:val="24"/>
        </w:rPr>
      </w:pPr>
      <w:r w:rsidRPr="00084891">
        <w:rPr>
          <w:rFonts w:ascii="Times New Roman" w:hAnsi="Times New Roman"/>
          <w:sz w:val="24"/>
          <w:szCs w:val="24"/>
        </w:rPr>
        <w:t>1) Zgodnie z art. 95 ust. 1 ustawy P</w:t>
      </w:r>
      <w:r w:rsidR="00CF5072">
        <w:rPr>
          <w:rFonts w:ascii="Times New Roman" w:hAnsi="Times New Roman"/>
          <w:sz w:val="24"/>
          <w:szCs w:val="24"/>
        </w:rPr>
        <w:t>zp</w:t>
      </w:r>
      <w:r w:rsidRPr="00084891">
        <w:rPr>
          <w:rFonts w:ascii="Times New Roman" w:hAnsi="Times New Roman"/>
          <w:sz w:val="24"/>
          <w:szCs w:val="24"/>
        </w:rPr>
        <w:t xml:space="preserve"> Zamawiający wymaga, aby wszelkie czynności bezpośrednio związane z realizacją przedmiotu zamówienia na terenie budowy, były wykonywane przez osoby zatrudnione przez Wykonawcę lub jego podwykonawców na podstawie umowy o pracę. Wymóg ten dotyczy osób, które wykonują czynności bezpośrednio związane z wykonywaniem robót, czyli tzw. pracowników fizycznych. Dotyczy to w szczególności robót: murarskich, robót elektrycznych, robót sanitarnych. Wymóg nie dotyczy kierownika budowy, kierowników robót, dostawców materiałów budowlanych oraz innych osób, w stosunku do których Wykonawca wykaże, że czynności przez nie realizowane nie polegają na wykonywaniu pracy w sposób określony w art. 22 § 1 ustawy z dnia 26 czerwca 1974 r. Kodeks pracy (Dz. U. z 2016 r. poz. 1666 ze zm.).</w:t>
      </w:r>
    </w:p>
    <w:p w14:paraId="0FE1BF72" w14:textId="01503480" w:rsidR="00D05470" w:rsidRPr="00084891" w:rsidRDefault="00D05470" w:rsidP="00D05470">
      <w:pPr>
        <w:suppressAutoHyphens/>
        <w:spacing w:after="0" w:line="240" w:lineRule="auto"/>
        <w:ind w:left="426"/>
        <w:jc w:val="both"/>
        <w:rPr>
          <w:rFonts w:ascii="Times New Roman" w:hAnsi="Times New Roman"/>
          <w:sz w:val="24"/>
          <w:szCs w:val="24"/>
        </w:rPr>
      </w:pPr>
      <w:r w:rsidRPr="00084891">
        <w:rPr>
          <w:rFonts w:ascii="Times New Roman" w:hAnsi="Times New Roman"/>
          <w:sz w:val="24"/>
          <w:szCs w:val="24"/>
        </w:rPr>
        <w:t xml:space="preserve">2) W związku z powyższym Wykonawca przed rozpoczęciem wykonywania przedmiotu zamówienia zobowiązany jest przedstawić Zamawiającemu oświadczenie wystawione odpowiednio przez Wykonawcę lub podwykonawcę o zatrudnieniu pracowników o których mowa w pkt </w:t>
      </w:r>
      <w:r w:rsidR="00E65DD4">
        <w:rPr>
          <w:rFonts w:ascii="Times New Roman" w:hAnsi="Times New Roman"/>
          <w:sz w:val="24"/>
          <w:szCs w:val="24"/>
        </w:rPr>
        <w:t>10</w:t>
      </w:r>
      <w:r w:rsidRPr="00084891">
        <w:rPr>
          <w:rFonts w:ascii="Times New Roman" w:hAnsi="Times New Roman"/>
          <w:sz w:val="24"/>
          <w:szCs w:val="24"/>
        </w:rPr>
        <w:t>.1. SIWZ na podstawie stosunku pracy oraz aktualizować taką informację w trakcie realizacji zamówienia składając Zamawiającemu przed skierowaniem pracownika do wykonywania prac każdorazowo oświadczenie o zatrudnieniu pracownika na podstawie stosunku pracy wraz ze wskazaniem pracodawcy będącego Wykonawcą lub podwykonawcą.</w:t>
      </w:r>
    </w:p>
    <w:p w14:paraId="627A3E52" w14:textId="77777777" w:rsidR="00D05470" w:rsidRPr="00084891" w:rsidRDefault="00D05470" w:rsidP="00D05470">
      <w:pPr>
        <w:suppressAutoHyphens/>
        <w:spacing w:after="0" w:line="240" w:lineRule="auto"/>
        <w:ind w:left="426"/>
        <w:jc w:val="both"/>
        <w:rPr>
          <w:rFonts w:ascii="Times New Roman" w:hAnsi="Times New Roman"/>
          <w:sz w:val="24"/>
          <w:szCs w:val="24"/>
        </w:rPr>
      </w:pPr>
      <w:r w:rsidRPr="00084891">
        <w:rPr>
          <w:rFonts w:ascii="Times New Roman" w:hAnsi="Times New Roman"/>
          <w:sz w:val="24"/>
          <w:szCs w:val="24"/>
        </w:rPr>
        <w:t>3) Zamawiający na każdym etapie prac uprawniony jest do kontrolowania, czy osoby wykonujące czynności bezpośrednio związane z realizacją przedmiotu zamówienia na terenie budowy pozostają w stosunku pracy z Wykonawcą lub podwykonawcami. Na żądanie Zamawiającego, Wykonawca obowiązany będzie niezwłocznie udokumentować fakt zatrudniania na podstawie stosunku pracy ww. osób i przedłożyć niezwłocznie do wglądu kopie umów o pracę, o które zawnioskuje Zamawiający. Wykonawca przedstawiając dokumenty powinien przekazać je w sposób nie naruszający przepisów dotyczących ochrony danych osobowych (tj. dokumenty powinny mieć odpowiednio zakryte, wymazane dane, które nie są niezbędne do potwierdzenia formy zatrudnienia np. w zakresie adresu zamieszkania osoby fizycznej, jej wynagrodzenia itp.).</w:t>
      </w:r>
    </w:p>
    <w:p w14:paraId="6B591414" w14:textId="12058DCE" w:rsidR="00D05470" w:rsidRPr="00084891" w:rsidRDefault="00D05470" w:rsidP="00D05470">
      <w:pPr>
        <w:suppressAutoHyphens/>
        <w:spacing w:after="0" w:line="240" w:lineRule="auto"/>
        <w:ind w:left="426"/>
        <w:jc w:val="both"/>
        <w:rPr>
          <w:rFonts w:ascii="Times New Roman" w:hAnsi="Times New Roman"/>
          <w:sz w:val="24"/>
          <w:szCs w:val="24"/>
        </w:rPr>
      </w:pPr>
      <w:r w:rsidRPr="00084891">
        <w:rPr>
          <w:rFonts w:ascii="Times New Roman" w:hAnsi="Times New Roman"/>
          <w:sz w:val="24"/>
          <w:szCs w:val="24"/>
        </w:rPr>
        <w:lastRenderedPageBreak/>
        <w:t xml:space="preserve">4) Szczegółowe zapisy dotyczące Podwykonawców oraz wymagań związanych z  realizacją zamówienia dotyczących zatrudnienia na podstawie umowy o pracę zawiera Załącznik Nr </w:t>
      </w:r>
      <w:r w:rsidR="00FB7694">
        <w:rPr>
          <w:rFonts w:ascii="Times New Roman" w:hAnsi="Times New Roman"/>
          <w:sz w:val="24"/>
          <w:szCs w:val="24"/>
        </w:rPr>
        <w:t>1</w:t>
      </w:r>
      <w:r w:rsidRPr="00084891">
        <w:rPr>
          <w:rFonts w:ascii="Times New Roman" w:hAnsi="Times New Roman"/>
          <w:sz w:val="24"/>
          <w:szCs w:val="24"/>
        </w:rPr>
        <w:t>5 do SWZ Wzór Umowy</w:t>
      </w:r>
    </w:p>
    <w:p w14:paraId="709571BD" w14:textId="7C548AC4" w:rsidR="006C7512" w:rsidRPr="006D788B"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B60927">
        <w:rPr>
          <w:rFonts w:ascii="Times New Roman" w:hAnsi="Times New Roman"/>
          <w:sz w:val="24"/>
          <w:szCs w:val="24"/>
        </w:rPr>
        <w:t xml:space="preserve"> </w:t>
      </w:r>
      <w:r w:rsidR="00663014">
        <w:rPr>
          <w:rFonts w:ascii="Times New Roman" w:hAnsi="Times New Roman"/>
          <w:sz w:val="24"/>
          <w:szCs w:val="24"/>
        </w:rPr>
        <w:t>Zamawiający</w:t>
      </w:r>
      <w:r w:rsidRPr="00B60927">
        <w:rPr>
          <w:rFonts w:ascii="Times New Roman" w:hAnsi="Times New Roman"/>
          <w:sz w:val="24"/>
          <w:szCs w:val="24"/>
        </w:rPr>
        <w:t xml:space="preserve"> nie określa wymagań</w:t>
      </w:r>
      <w:r w:rsidRPr="006D788B">
        <w:rPr>
          <w:rFonts w:ascii="Times New Roman" w:hAnsi="Times New Roman"/>
          <w:sz w:val="24"/>
          <w:szCs w:val="24"/>
        </w:rPr>
        <w:t xml:space="preserve"> d</w:t>
      </w:r>
      <w:r w:rsidR="00B737EC" w:rsidRPr="006D788B">
        <w:rPr>
          <w:rFonts w:ascii="Times New Roman" w:hAnsi="Times New Roman"/>
          <w:sz w:val="24"/>
          <w:szCs w:val="24"/>
        </w:rPr>
        <w:t>o</w:t>
      </w:r>
      <w:r w:rsidRPr="006D788B">
        <w:rPr>
          <w:rFonts w:ascii="Times New Roman" w:hAnsi="Times New Roman"/>
          <w:sz w:val="24"/>
          <w:szCs w:val="24"/>
        </w:rPr>
        <w:t>t. zatrudnienia osób, o których mowa w art. 96 ust. 2 pkt 2pzp.</w:t>
      </w:r>
      <w:r w:rsidR="006C7512" w:rsidRPr="006D788B">
        <w:rPr>
          <w:rFonts w:ascii="Times New Roman" w:hAnsi="Times New Roman"/>
          <w:sz w:val="24"/>
          <w:szCs w:val="24"/>
        </w:rPr>
        <w:t xml:space="preserve"> </w:t>
      </w:r>
    </w:p>
    <w:p w14:paraId="5942F626" w14:textId="43DCED82" w:rsidR="00984E2C" w:rsidRPr="00234FA2" w:rsidRDefault="00663014" w:rsidP="00534029">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85350C" w:rsidRPr="006D788B">
        <w:rPr>
          <w:rFonts w:ascii="Times New Roman" w:hAnsi="Times New Roman"/>
          <w:sz w:val="24"/>
          <w:szCs w:val="24"/>
        </w:rPr>
        <w:t xml:space="preserve"> </w:t>
      </w:r>
      <w:r w:rsidR="00B26915">
        <w:rPr>
          <w:rFonts w:ascii="Times New Roman" w:hAnsi="Times New Roman"/>
          <w:sz w:val="24"/>
          <w:szCs w:val="24"/>
        </w:rPr>
        <w:t xml:space="preserve">nie </w:t>
      </w:r>
      <w:r w:rsidR="0085350C" w:rsidRPr="006D788B">
        <w:rPr>
          <w:rFonts w:ascii="Times New Roman" w:hAnsi="Times New Roman"/>
          <w:sz w:val="24"/>
          <w:szCs w:val="24"/>
        </w:rPr>
        <w:t>przewiduje udzielenia zamówień</w:t>
      </w:r>
      <w:r w:rsidR="0085350C" w:rsidRPr="00234FA2">
        <w:rPr>
          <w:rFonts w:ascii="Times New Roman" w:hAnsi="Times New Roman"/>
          <w:sz w:val="24"/>
          <w:szCs w:val="24"/>
        </w:rPr>
        <w:t xml:space="preserve">, o których mowa w art. </w:t>
      </w:r>
      <w:r w:rsidR="00867B42" w:rsidRPr="00234FA2">
        <w:rPr>
          <w:rFonts w:ascii="Times New Roman" w:hAnsi="Times New Roman"/>
          <w:sz w:val="24"/>
          <w:szCs w:val="24"/>
        </w:rPr>
        <w:t xml:space="preserve">214 </w:t>
      </w:r>
      <w:r w:rsidR="0085350C" w:rsidRPr="00234FA2">
        <w:rPr>
          <w:rFonts w:ascii="Times New Roman" w:hAnsi="Times New Roman"/>
          <w:sz w:val="24"/>
          <w:szCs w:val="24"/>
        </w:rPr>
        <w:t>us</w:t>
      </w:r>
      <w:r w:rsidR="00867B42" w:rsidRPr="00234FA2">
        <w:rPr>
          <w:rFonts w:ascii="Times New Roman" w:hAnsi="Times New Roman"/>
          <w:sz w:val="24"/>
          <w:szCs w:val="24"/>
        </w:rPr>
        <w:t>t. 7 i 8</w:t>
      </w:r>
      <w:r w:rsidR="0085350C" w:rsidRPr="00234FA2">
        <w:rPr>
          <w:rFonts w:ascii="Times New Roman" w:hAnsi="Times New Roman"/>
          <w:sz w:val="24"/>
          <w:szCs w:val="24"/>
        </w:rPr>
        <w:t xml:space="preserve"> ustawy Pzp</w:t>
      </w:r>
      <w:r w:rsidR="00AF1658" w:rsidRPr="00234FA2">
        <w:rPr>
          <w:rFonts w:ascii="Times New Roman" w:hAnsi="Times New Roman"/>
          <w:sz w:val="24"/>
          <w:szCs w:val="24"/>
        </w:rPr>
        <w:t>.</w:t>
      </w:r>
    </w:p>
    <w:p w14:paraId="41861611" w14:textId="7923309C" w:rsidR="009C5105" w:rsidRPr="00234FA2" w:rsidRDefault="00663014" w:rsidP="00534029">
      <w:pPr>
        <w:numPr>
          <w:ilvl w:val="0"/>
          <w:numId w:val="5"/>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w:t>
      </w:r>
      <w:r w:rsidR="00984E2C" w:rsidRPr="00234FA2">
        <w:rPr>
          <w:rFonts w:ascii="Times New Roman" w:hAnsi="Times New Roman"/>
          <w:sz w:val="24"/>
          <w:szCs w:val="24"/>
        </w:rPr>
        <w:t xml:space="preserve"> nie przewiduje obowiązku osobistego wykonania przez Wykonawcę kluczowych części zadań zgodnie z art. 60 i art. 121.</w:t>
      </w:r>
    </w:p>
    <w:p w14:paraId="21033835" w14:textId="388E3559" w:rsidR="003A346C" w:rsidRPr="00F97184" w:rsidRDefault="003A346C" w:rsidP="003A346C">
      <w:pPr>
        <w:numPr>
          <w:ilvl w:val="0"/>
          <w:numId w:val="5"/>
        </w:numPr>
        <w:suppressAutoHyphens/>
        <w:spacing w:after="0" w:line="240" w:lineRule="auto"/>
        <w:ind w:left="425" w:hanging="425"/>
        <w:jc w:val="both"/>
        <w:rPr>
          <w:rFonts w:ascii="Times New Roman" w:eastAsiaTheme="majorEastAsia" w:hAnsi="Times New Roman"/>
          <w:sz w:val="24"/>
          <w:szCs w:val="24"/>
        </w:rPr>
      </w:pPr>
      <w:bookmarkStart w:id="3" w:name="_Hlk83970874"/>
      <w:r w:rsidRPr="00F97184">
        <w:rPr>
          <w:rFonts w:ascii="Times New Roman" w:eastAsiaTheme="majorEastAsia" w:hAnsi="Times New Roman"/>
          <w:sz w:val="24"/>
          <w:szCs w:val="24"/>
        </w:rPr>
        <w:t xml:space="preserve">Zamawiający w ramach niniejszego postępowania przewiduje </w:t>
      </w:r>
      <w:r>
        <w:rPr>
          <w:rFonts w:ascii="Times New Roman" w:eastAsiaTheme="majorEastAsia" w:hAnsi="Times New Roman"/>
          <w:sz w:val="24"/>
          <w:szCs w:val="24"/>
        </w:rPr>
        <w:t xml:space="preserve">przeprowadzenie </w:t>
      </w:r>
      <w:r w:rsidRPr="00F97184">
        <w:rPr>
          <w:rFonts w:ascii="Times New Roman" w:eastAsiaTheme="majorEastAsia" w:hAnsi="Times New Roman"/>
          <w:sz w:val="24"/>
          <w:szCs w:val="24"/>
        </w:rPr>
        <w:t>nie</w:t>
      </w:r>
      <w:r>
        <w:rPr>
          <w:rFonts w:ascii="Times New Roman" w:eastAsiaTheme="majorEastAsia" w:hAnsi="Times New Roman"/>
          <w:sz w:val="24"/>
          <w:szCs w:val="24"/>
        </w:rPr>
        <w:t>obowiązkowej wizji lokalnej.</w:t>
      </w:r>
      <w:r w:rsidRPr="00F97184">
        <w:rPr>
          <w:rFonts w:ascii="Times New Roman" w:eastAsiaTheme="majorEastAsia" w:hAnsi="Times New Roman"/>
          <w:sz w:val="24"/>
          <w:szCs w:val="24"/>
        </w:rPr>
        <w:t xml:space="preserve"> Złożenie oferty bez odbycia wizji lokalnej nie będzie skutkować odrzuceniem oferty na podstawie art. 226 ust. 1 pkt 18 Pzp. </w:t>
      </w:r>
    </w:p>
    <w:p w14:paraId="13900679" w14:textId="27BD1525" w:rsidR="003A346C" w:rsidRPr="00F97184" w:rsidRDefault="003A346C" w:rsidP="003A346C">
      <w:pPr>
        <w:suppressAutoHyphens/>
        <w:spacing w:after="0" w:line="240" w:lineRule="auto"/>
        <w:ind w:left="425"/>
        <w:jc w:val="both"/>
        <w:rPr>
          <w:rFonts w:ascii="Times New Roman" w:eastAsiaTheme="majorEastAsia" w:hAnsi="Times New Roman"/>
          <w:sz w:val="24"/>
          <w:szCs w:val="24"/>
        </w:rPr>
      </w:pPr>
      <w:r w:rsidRPr="00F97184">
        <w:rPr>
          <w:rFonts w:ascii="Times New Roman" w:eastAsiaTheme="majorEastAsia" w:hAnsi="Times New Roman"/>
          <w:sz w:val="24"/>
          <w:szCs w:val="24"/>
        </w:rPr>
        <w:t xml:space="preserve">Wizja lokalna zostanie przeprowadzona w </w:t>
      </w:r>
      <w:r w:rsidRPr="00E809A2">
        <w:rPr>
          <w:rFonts w:ascii="Times New Roman" w:eastAsiaTheme="majorEastAsia" w:hAnsi="Times New Roman"/>
          <w:sz w:val="24"/>
          <w:szCs w:val="24"/>
        </w:rPr>
        <w:t>dniu 1</w:t>
      </w:r>
      <w:r w:rsidR="00E809A2" w:rsidRPr="00E809A2">
        <w:rPr>
          <w:rFonts w:ascii="Times New Roman" w:eastAsiaTheme="majorEastAsia" w:hAnsi="Times New Roman"/>
          <w:sz w:val="24"/>
          <w:szCs w:val="24"/>
        </w:rPr>
        <w:t>8</w:t>
      </w:r>
      <w:r w:rsidRPr="00E809A2">
        <w:rPr>
          <w:rFonts w:ascii="Times New Roman" w:eastAsiaTheme="majorEastAsia" w:hAnsi="Times New Roman"/>
          <w:sz w:val="24"/>
          <w:szCs w:val="24"/>
        </w:rPr>
        <w:t>.10.2021 r (</w:t>
      </w:r>
      <w:r w:rsidR="00E809A2" w:rsidRPr="00E809A2">
        <w:rPr>
          <w:rFonts w:ascii="Times New Roman" w:eastAsiaTheme="majorEastAsia" w:hAnsi="Times New Roman"/>
          <w:sz w:val="24"/>
          <w:szCs w:val="24"/>
        </w:rPr>
        <w:t>poniedziałek</w:t>
      </w:r>
      <w:r w:rsidRPr="00E809A2">
        <w:rPr>
          <w:rFonts w:ascii="Times New Roman" w:eastAsiaTheme="majorEastAsia" w:hAnsi="Times New Roman"/>
          <w:sz w:val="24"/>
          <w:szCs w:val="24"/>
        </w:rPr>
        <w:t xml:space="preserve">) </w:t>
      </w:r>
      <w:r w:rsidRPr="00F97184">
        <w:rPr>
          <w:rFonts w:ascii="Times New Roman" w:eastAsiaTheme="majorEastAsia" w:hAnsi="Times New Roman"/>
          <w:sz w:val="24"/>
          <w:szCs w:val="24"/>
        </w:rPr>
        <w:t>o godzinie 11:00.</w:t>
      </w:r>
    </w:p>
    <w:p w14:paraId="175512CC" w14:textId="6910EF37" w:rsidR="003A346C" w:rsidRPr="00B81825" w:rsidRDefault="003A346C" w:rsidP="003A346C">
      <w:pPr>
        <w:suppressAutoHyphens/>
        <w:spacing w:after="0" w:line="240" w:lineRule="auto"/>
        <w:ind w:left="425"/>
        <w:jc w:val="both"/>
        <w:rPr>
          <w:rFonts w:ascii="Times New Roman" w:eastAsiaTheme="majorEastAsia" w:hAnsi="Times New Roman"/>
          <w:color w:val="FF0000"/>
          <w:sz w:val="24"/>
          <w:szCs w:val="24"/>
        </w:rPr>
      </w:pPr>
      <w:r w:rsidRPr="00F97184">
        <w:rPr>
          <w:rFonts w:ascii="Times New Roman" w:eastAsiaTheme="majorEastAsia" w:hAnsi="Times New Roman"/>
          <w:sz w:val="24"/>
          <w:szCs w:val="24"/>
        </w:rPr>
        <w:t>Uczestnictwo w wizji należy zgłosić tel. na numer: 22/ 755-91-15</w:t>
      </w:r>
      <w:r>
        <w:rPr>
          <w:rFonts w:ascii="Times New Roman" w:eastAsiaTheme="majorEastAsia" w:hAnsi="Times New Roman"/>
          <w:sz w:val="24"/>
          <w:szCs w:val="24"/>
        </w:rPr>
        <w:t xml:space="preserve"> od</w:t>
      </w:r>
      <w:r w:rsidRPr="00F97184">
        <w:rPr>
          <w:rFonts w:ascii="Times New Roman" w:eastAsiaTheme="majorEastAsia" w:hAnsi="Times New Roman"/>
          <w:sz w:val="24"/>
          <w:szCs w:val="24"/>
        </w:rPr>
        <w:t xml:space="preserve"> godz.</w:t>
      </w:r>
      <w:r>
        <w:rPr>
          <w:rFonts w:ascii="Times New Roman" w:eastAsiaTheme="majorEastAsia" w:hAnsi="Times New Roman"/>
          <w:sz w:val="24"/>
          <w:szCs w:val="24"/>
        </w:rPr>
        <w:t xml:space="preserve"> </w:t>
      </w:r>
      <w:r w:rsidRPr="00F97184">
        <w:rPr>
          <w:rFonts w:ascii="Times New Roman" w:eastAsiaTheme="majorEastAsia" w:hAnsi="Times New Roman"/>
          <w:sz w:val="24"/>
          <w:szCs w:val="24"/>
        </w:rPr>
        <w:t xml:space="preserve">08:00 do godz. 14:00 </w:t>
      </w:r>
      <w:r w:rsidRPr="00E809A2">
        <w:rPr>
          <w:rFonts w:ascii="Times New Roman" w:eastAsiaTheme="majorEastAsia" w:hAnsi="Times New Roman"/>
          <w:sz w:val="24"/>
          <w:szCs w:val="24"/>
        </w:rPr>
        <w:t>do dnia 1</w:t>
      </w:r>
      <w:r w:rsidR="00E809A2" w:rsidRPr="00E809A2">
        <w:rPr>
          <w:rFonts w:ascii="Times New Roman" w:eastAsiaTheme="majorEastAsia" w:hAnsi="Times New Roman"/>
          <w:sz w:val="24"/>
          <w:szCs w:val="24"/>
        </w:rPr>
        <w:t>5</w:t>
      </w:r>
      <w:r w:rsidRPr="00E809A2">
        <w:rPr>
          <w:rFonts w:ascii="Times New Roman" w:eastAsiaTheme="majorEastAsia" w:hAnsi="Times New Roman"/>
          <w:sz w:val="24"/>
          <w:szCs w:val="24"/>
        </w:rPr>
        <w:t>.10.2021 r. (</w:t>
      </w:r>
      <w:r w:rsidR="00E809A2" w:rsidRPr="00E809A2">
        <w:rPr>
          <w:rFonts w:ascii="Times New Roman" w:eastAsiaTheme="majorEastAsia" w:hAnsi="Times New Roman"/>
          <w:sz w:val="24"/>
          <w:szCs w:val="24"/>
        </w:rPr>
        <w:t>piątek</w:t>
      </w:r>
      <w:r w:rsidRPr="00E809A2">
        <w:rPr>
          <w:rFonts w:ascii="Times New Roman" w:eastAsiaTheme="majorEastAsia" w:hAnsi="Times New Roman"/>
          <w:sz w:val="24"/>
          <w:szCs w:val="24"/>
        </w:rPr>
        <w:t xml:space="preserve">) lub </w:t>
      </w:r>
      <w:r w:rsidRPr="00F97184">
        <w:rPr>
          <w:rFonts w:ascii="Times New Roman" w:eastAsiaTheme="majorEastAsia" w:hAnsi="Times New Roman"/>
          <w:sz w:val="24"/>
          <w:szCs w:val="24"/>
        </w:rPr>
        <w:t xml:space="preserve">elektronicznie za pośrednictwem platformy zakupowej lub na adres: </w:t>
      </w:r>
      <w:hyperlink r:id="rId10" w:history="1">
        <w:r w:rsidRPr="00F97184">
          <w:rPr>
            <w:rStyle w:val="Hipercze"/>
            <w:rFonts w:ascii="Times New Roman" w:eastAsiaTheme="majorEastAsia" w:hAnsi="Times New Roman"/>
            <w:color w:val="auto"/>
            <w:sz w:val="24"/>
            <w:szCs w:val="24"/>
          </w:rPr>
          <w:t>zp.mirek@szpitalzachodni.pl</w:t>
        </w:r>
      </w:hyperlink>
      <w:r w:rsidRPr="00F97184">
        <w:rPr>
          <w:rFonts w:ascii="Times New Roman" w:eastAsiaTheme="majorEastAsia" w:hAnsi="Times New Roman"/>
          <w:sz w:val="24"/>
          <w:szCs w:val="24"/>
        </w:rPr>
        <w:t>.</w:t>
      </w:r>
      <w:r w:rsidRPr="00B81825">
        <w:rPr>
          <w:rFonts w:ascii="Times New Roman" w:eastAsiaTheme="majorEastAsia" w:hAnsi="Times New Roman"/>
          <w:color w:val="FF0000"/>
          <w:sz w:val="24"/>
          <w:szCs w:val="24"/>
        </w:rPr>
        <w:t xml:space="preserve"> </w:t>
      </w:r>
      <w:r w:rsidRPr="005C76FA">
        <w:rPr>
          <w:rFonts w:ascii="Times New Roman" w:eastAsiaTheme="majorEastAsia" w:hAnsi="Times New Roman"/>
          <w:sz w:val="24"/>
          <w:szCs w:val="24"/>
        </w:rPr>
        <w:t xml:space="preserve">Miejsce zbiórki </w:t>
      </w:r>
      <w:r>
        <w:rPr>
          <w:rFonts w:ascii="Times New Roman" w:eastAsiaTheme="majorEastAsia" w:hAnsi="Times New Roman"/>
          <w:sz w:val="24"/>
          <w:szCs w:val="24"/>
        </w:rPr>
        <w:t xml:space="preserve">SPSSZ Grodzisk Mazowiecki - </w:t>
      </w:r>
      <w:r w:rsidRPr="005C76FA">
        <w:rPr>
          <w:rFonts w:ascii="Times New Roman" w:eastAsiaTheme="majorEastAsia" w:hAnsi="Times New Roman"/>
          <w:sz w:val="24"/>
          <w:szCs w:val="24"/>
        </w:rPr>
        <w:t>Budynek Warsztatowy – Pokój Działu Inwestycyjno –Eksploatacyjnego</w:t>
      </w:r>
      <w:r>
        <w:rPr>
          <w:rFonts w:ascii="Times New Roman" w:eastAsiaTheme="majorEastAsia" w:hAnsi="Times New Roman"/>
          <w:sz w:val="24"/>
          <w:szCs w:val="24"/>
        </w:rPr>
        <w:t>.</w:t>
      </w:r>
    </w:p>
    <w:bookmarkEnd w:id="3"/>
    <w:p w14:paraId="020E900E" w14:textId="3EB00CED" w:rsidR="00181264" w:rsidRPr="00FA4675" w:rsidRDefault="00663014" w:rsidP="00534029">
      <w:pPr>
        <w:numPr>
          <w:ilvl w:val="0"/>
          <w:numId w:val="5"/>
        </w:numPr>
        <w:suppressAutoHyphens/>
        <w:spacing w:after="0" w:line="240" w:lineRule="auto"/>
        <w:ind w:left="426" w:hanging="426"/>
        <w:jc w:val="both"/>
        <w:rPr>
          <w:rFonts w:ascii="Times New Roman" w:hAnsi="Times New Roman"/>
          <w:sz w:val="24"/>
          <w:szCs w:val="24"/>
        </w:rPr>
      </w:pPr>
      <w:r w:rsidRPr="00FA4675">
        <w:rPr>
          <w:rFonts w:ascii="Times New Roman" w:hAnsi="Times New Roman"/>
          <w:sz w:val="24"/>
          <w:szCs w:val="24"/>
        </w:rPr>
        <w:t>Zamawiający</w:t>
      </w:r>
      <w:r w:rsidR="00181264" w:rsidRPr="00FA4675">
        <w:rPr>
          <w:rFonts w:ascii="Times New Roman" w:hAnsi="Times New Roman"/>
          <w:sz w:val="24"/>
          <w:szCs w:val="24"/>
        </w:rPr>
        <w:t xml:space="preserve"> może unieważnić postępowanie o udzielenie zamówienia, </w:t>
      </w:r>
      <w:r w:rsidR="00FA4675" w:rsidRPr="00FA4675">
        <w:rPr>
          <w:rFonts w:ascii="Times New Roman" w:hAnsi="Times New Roman"/>
          <w:sz w:val="24"/>
          <w:szCs w:val="24"/>
        </w:rPr>
        <w:t>jeżeli wystąpiła istotna zmiana okoliczności powodująca, że prowadzenie postępowania lub wykonanie zamówienia nie leży w interesie publicznym, czego nie można było wcześniej przewidzieć</w:t>
      </w:r>
    </w:p>
    <w:p w14:paraId="23283E28" w14:textId="2A0C5643" w:rsidR="003611F4" w:rsidRDefault="00663014" w:rsidP="00534029">
      <w:pPr>
        <w:numPr>
          <w:ilvl w:val="0"/>
          <w:numId w:val="5"/>
        </w:numPr>
        <w:suppressAutoHyphens/>
        <w:spacing w:after="0" w:line="240" w:lineRule="auto"/>
        <w:ind w:left="426" w:hanging="426"/>
        <w:jc w:val="both"/>
        <w:rPr>
          <w:rFonts w:ascii="Times New Roman" w:hAnsi="Times New Roman"/>
          <w:i/>
          <w:sz w:val="24"/>
          <w:szCs w:val="24"/>
        </w:rPr>
      </w:pPr>
      <w:r>
        <w:rPr>
          <w:rFonts w:ascii="Times New Roman" w:hAnsi="Times New Roman"/>
          <w:sz w:val="24"/>
          <w:szCs w:val="24"/>
        </w:rPr>
        <w:t>Zamawiający</w:t>
      </w:r>
      <w:r w:rsidR="003611F4" w:rsidRPr="00234FA2">
        <w:rPr>
          <w:rFonts w:ascii="Times New Roman" w:hAnsi="Times New Roman"/>
          <w:sz w:val="24"/>
          <w:szCs w:val="24"/>
        </w:rPr>
        <w:t xml:space="preserve"> informuje, że nie przewiduje zwrotu kosztów udziału w postępowaniu</w:t>
      </w:r>
      <w:r w:rsidR="003611F4" w:rsidRPr="00234FA2">
        <w:rPr>
          <w:rFonts w:ascii="Times New Roman" w:hAnsi="Times New Roman"/>
          <w:i/>
          <w:sz w:val="24"/>
          <w:szCs w:val="24"/>
        </w:rPr>
        <w:t>.</w:t>
      </w:r>
    </w:p>
    <w:p w14:paraId="365616A4" w14:textId="1328D67E" w:rsidR="00C21965" w:rsidRPr="00C21965" w:rsidRDefault="00C21965" w:rsidP="00534029">
      <w:pPr>
        <w:numPr>
          <w:ilvl w:val="0"/>
          <w:numId w:val="5"/>
        </w:numPr>
        <w:suppressAutoHyphens/>
        <w:spacing w:after="0" w:line="240" w:lineRule="auto"/>
        <w:ind w:left="426" w:hanging="426"/>
        <w:jc w:val="both"/>
        <w:rPr>
          <w:rFonts w:ascii="Times New Roman" w:hAnsi="Times New Roman"/>
          <w:iCs/>
          <w:sz w:val="24"/>
          <w:szCs w:val="24"/>
        </w:rPr>
      </w:pPr>
      <w:r w:rsidRPr="00C21965">
        <w:rPr>
          <w:rFonts w:ascii="Times New Roman" w:hAnsi="Times New Roman"/>
          <w:iCs/>
          <w:sz w:val="24"/>
          <w:szCs w:val="24"/>
        </w:rPr>
        <w:t>Zamawiający nie przewiduje udzielenia zaliczek na poczet wykonania zamówienia.</w:t>
      </w:r>
    </w:p>
    <w:p w14:paraId="2D30581B" w14:textId="1977F55B" w:rsidR="00C21965" w:rsidRPr="00C21965" w:rsidRDefault="00663014" w:rsidP="00C21965">
      <w:pPr>
        <w:numPr>
          <w:ilvl w:val="0"/>
          <w:numId w:val="5"/>
        </w:numPr>
        <w:suppressAutoHyphens/>
        <w:spacing w:after="0" w:line="240" w:lineRule="auto"/>
        <w:ind w:left="426" w:hanging="426"/>
        <w:jc w:val="both"/>
        <w:rPr>
          <w:rFonts w:ascii="Times New Roman" w:hAnsi="Times New Roman"/>
          <w:iCs/>
          <w:sz w:val="24"/>
          <w:szCs w:val="24"/>
        </w:rPr>
      </w:pPr>
      <w:r>
        <w:rPr>
          <w:rFonts w:ascii="Times New Roman" w:hAnsi="Times New Roman"/>
          <w:iCs/>
          <w:sz w:val="24"/>
          <w:szCs w:val="24"/>
        </w:rPr>
        <w:t>Zamawiający</w:t>
      </w:r>
      <w:r w:rsidR="00837E33" w:rsidRPr="00234FA2">
        <w:rPr>
          <w:rFonts w:ascii="Times New Roman" w:hAnsi="Times New Roman"/>
          <w:iCs/>
          <w:sz w:val="24"/>
          <w:szCs w:val="24"/>
        </w:rPr>
        <w:t xml:space="preserve"> nie przewiduje prowadzenia rozliczeń w walutach obcych.</w:t>
      </w:r>
    </w:p>
    <w:p w14:paraId="4BFB3B5E" w14:textId="4BFBB657" w:rsidR="00963E59" w:rsidRPr="00074886" w:rsidRDefault="007210F8" w:rsidP="003C04DC">
      <w:pPr>
        <w:pStyle w:val="Akapitzlist"/>
        <w:numPr>
          <w:ilvl w:val="0"/>
          <w:numId w:val="44"/>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118E58FC" w14:textId="09D995CF" w:rsidR="00D05470" w:rsidRPr="00FA4675" w:rsidRDefault="00D05470" w:rsidP="00534029">
      <w:pPr>
        <w:pStyle w:val="Bezodstpw"/>
        <w:jc w:val="both"/>
        <w:rPr>
          <w:rFonts w:ascii="Times New Roman" w:hAnsi="Times New Roman"/>
          <w:sz w:val="24"/>
          <w:szCs w:val="24"/>
        </w:rPr>
      </w:pPr>
      <w:r w:rsidRPr="00FA4675">
        <w:rPr>
          <w:rFonts w:ascii="Times New Roman" w:hAnsi="Times New Roman"/>
          <w:sz w:val="24"/>
          <w:szCs w:val="24"/>
        </w:rPr>
        <w:t>Zamawiający ustala następujący termin wykonania zamówienia: maksymalnie</w:t>
      </w:r>
      <w:r w:rsidRPr="00FB7694">
        <w:rPr>
          <w:rFonts w:ascii="Times New Roman" w:hAnsi="Times New Roman"/>
          <w:b/>
          <w:bCs/>
          <w:sz w:val="24"/>
          <w:szCs w:val="24"/>
        </w:rPr>
        <w:t xml:space="preserve"> </w:t>
      </w:r>
      <w:r w:rsidR="009D061B" w:rsidRPr="00FB7694">
        <w:rPr>
          <w:rFonts w:ascii="Times New Roman" w:hAnsi="Times New Roman"/>
          <w:b/>
          <w:bCs/>
          <w:sz w:val="24"/>
          <w:szCs w:val="24"/>
        </w:rPr>
        <w:t>2</w:t>
      </w:r>
      <w:r w:rsidRPr="00FA4675">
        <w:rPr>
          <w:rFonts w:ascii="Times New Roman" w:hAnsi="Times New Roman"/>
          <w:sz w:val="24"/>
          <w:szCs w:val="24"/>
        </w:rPr>
        <w:t xml:space="preserve"> miesiąc</w:t>
      </w:r>
      <w:r w:rsidR="009D061B" w:rsidRPr="00FA4675">
        <w:rPr>
          <w:rFonts w:ascii="Times New Roman" w:hAnsi="Times New Roman"/>
          <w:sz w:val="24"/>
          <w:szCs w:val="24"/>
        </w:rPr>
        <w:t>e</w:t>
      </w:r>
      <w:r w:rsidRPr="00FA4675">
        <w:rPr>
          <w:rFonts w:ascii="Times New Roman" w:hAnsi="Times New Roman"/>
          <w:sz w:val="24"/>
          <w:szCs w:val="24"/>
        </w:rPr>
        <w:t xml:space="preserve"> od daty podpisania umowy.</w:t>
      </w:r>
    </w:p>
    <w:p w14:paraId="588FAA73" w14:textId="7CA6329B" w:rsidR="009821CA" w:rsidRPr="00057EA8" w:rsidRDefault="007210F8" w:rsidP="003C04DC">
      <w:pPr>
        <w:pStyle w:val="Akapitzlist"/>
        <w:numPr>
          <w:ilvl w:val="0"/>
          <w:numId w:val="44"/>
        </w:numPr>
        <w:suppressAutoHyphens/>
        <w:spacing w:before="120" w:after="120"/>
        <w:ind w:left="426" w:hanging="426"/>
        <w:rPr>
          <w:rFonts w:ascii="Times New Roman" w:hAnsi="Times New Roman"/>
          <w:b/>
          <w:bCs/>
          <w:smallCaps/>
          <w:u w:val="single"/>
        </w:rPr>
      </w:pPr>
      <w:r w:rsidRPr="00057EA8">
        <w:rPr>
          <w:rFonts w:ascii="Times New Roman" w:hAnsi="Times New Roman"/>
          <w:b/>
          <w:bCs/>
          <w:smallCaps/>
          <w:u w:val="single"/>
        </w:rPr>
        <w:t xml:space="preserve">WARUNKI UDZIAŁU W POSTĘPOWANIU </w:t>
      </w:r>
    </w:p>
    <w:p w14:paraId="1A8AF4B1" w14:textId="114023D4" w:rsidR="00D5353F" w:rsidRDefault="00D5353F" w:rsidP="00543932">
      <w:pPr>
        <w:pStyle w:val="Tekstpodstawowy"/>
        <w:numPr>
          <w:ilvl w:val="0"/>
          <w:numId w:val="14"/>
        </w:numPr>
        <w:ind w:left="426" w:hanging="426"/>
        <w:jc w:val="both"/>
        <w:rPr>
          <w:szCs w:val="24"/>
        </w:rPr>
      </w:pPr>
      <w:r w:rsidRPr="00BF08CC">
        <w:rPr>
          <w:szCs w:val="24"/>
        </w:rPr>
        <w:t>O udzielenie zamówienia mogą ubiegać się Wykonawcy, którzy:</w:t>
      </w:r>
    </w:p>
    <w:p w14:paraId="5FD9E7E4" w14:textId="77777777" w:rsidR="00D5353F" w:rsidRPr="001A4FEA" w:rsidRDefault="00AF3F14" w:rsidP="00543932">
      <w:pPr>
        <w:pStyle w:val="Tekstpodstawowy"/>
        <w:numPr>
          <w:ilvl w:val="0"/>
          <w:numId w:val="15"/>
        </w:numPr>
        <w:ind w:left="851" w:hanging="425"/>
        <w:jc w:val="both"/>
        <w:rPr>
          <w:b/>
          <w:iCs/>
          <w:szCs w:val="24"/>
        </w:rPr>
      </w:pPr>
      <w:r w:rsidRPr="001A4FEA">
        <w:rPr>
          <w:b/>
          <w:bCs/>
        </w:rPr>
        <w:t>N</w:t>
      </w:r>
      <w:r w:rsidR="00D5353F" w:rsidRPr="001A4FEA">
        <w:rPr>
          <w:b/>
          <w:bCs/>
        </w:rPr>
        <w:t>ie podlegają wykluczeniu</w:t>
      </w:r>
      <w:r w:rsidR="00191C71">
        <w:rPr>
          <w:b/>
          <w:bCs/>
        </w:rPr>
        <w:t>.</w:t>
      </w:r>
    </w:p>
    <w:p w14:paraId="477A58C2" w14:textId="719A9B8F" w:rsidR="003A346C" w:rsidRPr="003A346C" w:rsidRDefault="00D5353F" w:rsidP="003A346C">
      <w:pPr>
        <w:pStyle w:val="Tekstpodstawowy"/>
        <w:numPr>
          <w:ilvl w:val="0"/>
          <w:numId w:val="15"/>
        </w:numPr>
        <w:ind w:left="851" w:hanging="425"/>
        <w:jc w:val="both"/>
        <w:rPr>
          <w:b/>
          <w:bCs/>
          <w:iCs/>
        </w:rPr>
      </w:pPr>
      <w:r w:rsidRPr="001A4FEA">
        <w:rPr>
          <w:b/>
          <w:bCs/>
          <w:iCs/>
        </w:rPr>
        <w:t xml:space="preserve">Spełniają warunki udziału w </w:t>
      </w:r>
      <w:r w:rsidR="00F660B4" w:rsidRPr="001A4FEA">
        <w:rPr>
          <w:b/>
          <w:bCs/>
          <w:iCs/>
        </w:rPr>
        <w:t>postępowanie dotyczące</w:t>
      </w:r>
      <w:r w:rsidRPr="001A4FEA">
        <w:rPr>
          <w:b/>
          <w:bCs/>
          <w:iCs/>
        </w:rPr>
        <w:t>:</w:t>
      </w:r>
    </w:p>
    <w:p w14:paraId="723A705B" w14:textId="77777777" w:rsidR="001A4FEA" w:rsidRPr="003B22C8" w:rsidRDefault="001A4FEA" w:rsidP="00F16643">
      <w:pPr>
        <w:pStyle w:val="Akapitzlist"/>
        <w:numPr>
          <w:ilvl w:val="0"/>
          <w:numId w:val="2"/>
        </w:numPr>
        <w:suppressAutoHyphens/>
        <w:spacing w:before="120"/>
        <w:ind w:left="850" w:hanging="425"/>
        <w:contextualSpacing w:val="0"/>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1A1831CA" w:rsidR="0058726E" w:rsidRPr="003B22C8" w:rsidRDefault="00663014" w:rsidP="00FA04A8">
      <w:pPr>
        <w:pStyle w:val="Akapitzlist"/>
        <w:suppressAutoHyphens/>
        <w:ind w:left="851"/>
        <w:jc w:val="both"/>
        <w:rPr>
          <w:rFonts w:ascii="Times New Roman" w:eastAsia="TimesNewRoman" w:hAnsi="Times New Roman" w:cs="Times New Roman"/>
          <w:b/>
        </w:rPr>
      </w:pPr>
      <w:r>
        <w:rPr>
          <w:rFonts w:ascii="Times New Roman" w:hAnsi="Times New Roman" w:cs="Times New Roman"/>
        </w:rPr>
        <w:t>Zamawiający</w:t>
      </w:r>
      <w:r w:rsidR="0058726E" w:rsidRPr="003B22C8">
        <w:rPr>
          <w:rFonts w:ascii="Times New Roman" w:hAnsi="Times New Roman" w:cs="Times New Roman"/>
        </w:rPr>
        <w:t xml:space="preserve"> nie stawia warunku w powyższym </w:t>
      </w:r>
      <w:r w:rsidR="003B22C8" w:rsidRPr="003B22C8">
        <w:rPr>
          <w:rFonts w:ascii="Times New Roman" w:hAnsi="Times New Roman" w:cs="Times New Roman"/>
        </w:rPr>
        <w:t>zakresie.</w:t>
      </w:r>
    </w:p>
    <w:p w14:paraId="4C9F020D" w14:textId="77777777" w:rsidR="001A4FEA" w:rsidRPr="003B22C8" w:rsidRDefault="001A4FEA" w:rsidP="00F16643">
      <w:pPr>
        <w:pStyle w:val="Akapitzlist"/>
        <w:numPr>
          <w:ilvl w:val="0"/>
          <w:numId w:val="2"/>
        </w:numPr>
        <w:suppressAutoHyphens/>
        <w:spacing w:before="120"/>
        <w:ind w:left="850" w:hanging="425"/>
        <w:contextualSpacing w:val="0"/>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127AD9F7" w14:textId="42E7D90B" w:rsidR="002F3498" w:rsidRPr="003B22C8" w:rsidRDefault="00663014" w:rsidP="002F3498">
      <w:pPr>
        <w:pStyle w:val="Akapitzlist"/>
        <w:suppressAutoHyphens/>
        <w:ind w:left="851"/>
        <w:jc w:val="both"/>
        <w:rPr>
          <w:rFonts w:ascii="Times New Roman" w:eastAsia="TimesNewRoman" w:hAnsi="Times New Roman" w:cs="Times New Roman"/>
          <w:b/>
        </w:rPr>
      </w:pPr>
      <w:bookmarkStart w:id="4" w:name="_Hlk83644619"/>
      <w:r>
        <w:rPr>
          <w:rFonts w:ascii="Times New Roman" w:hAnsi="Times New Roman" w:cs="Times New Roman"/>
        </w:rPr>
        <w:t>Zamawiający</w:t>
      </w:r>
      <w:r w:rsidR="002F3498" w:rsidRPr="003B22C8">
        <w:rPr>
          <w:rFonts w:ascii="Times New Roman" w:hAnsi="Times New Roman" w:cs="Times New Roman"/>
        </w:rPr>
        <w:t xml:space="preserve"> nie stawia warunku w powyższym zakresie.</w:t>
      </w:r>
    </w:p>
    <w:bookmarkEnd w:id="4"/>
    <w:p w14:paraId="3449DDEF" w14:textId="77777777" w:rsidR="001A4FEA" w:rsidRPr="00FA04A8" w:rsidRDefault="001A4FEA" w:rsidP="00F16643">
      <w:pPr>
        <w:pStyle w:val="Akapitzlist"/>
        <w:numPr>
          <w:ilvl w:val="0"/>
          <w:numId w:val="2"/>
        </w:numPr>
        <w:suppressAutoHyphens/>
        <w:spacing w:before="120"/>
        <w:ind w:left="850" w:hanging="425"/>
        <w:contextualSpacing w:val="0"/>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60518D61" w14:textId="2ECEBB55" w:rsidR="002F3498" w:rsidRDefault="00663014" w:rsidP="002F3498">
      <w:pPr>
        <w:pStyle w:val="Akapitzlist"/>
        <w:suppressAutoHyphens/>
        <w:ind w:left="851"/>
        <w:jc w:val="both"/>
        <w:rPr>
          <w:rFonts w:ascii="Times New Roman" w:hAnsi="Times New Roman" w:cs="Times New Roman"/>
        </w:rPr>
      </w:pPr>
      <w:bookmarkStart w:id="5" w:name="_Hlk83717133"/>
      <w:r>
        <w:rPr>
          <w:rFonts w:ascii="Times New Roman" w:hAnsi="Times New Roman" w:cs="Times New Roman"/>
        </w:rPr>
        <w:t>Zamawiający</w:t>
      </w:r>
      <w:r w:rsidR="002F3498" w:rsidRPr="002F3498">
        <w:rPr>
          <w:rFonts w:ascii="Times New Roman" w:hAnsi="Times New Roman" w:cs="Times New Roman"/>
        </w:rPr>
        <w:t xml:space="preserve"> uzna warunek za spełniony, jeśli</w:t>
      </w:r>
      <w:r w:rsidR="002F3498">
        <w:rPr>
          <w:rFonts w:ascii="Times New Roman" w:hAnsi="Times New Roman" w:cs="Times New Roman"/>
        </w:rPr>
        <w:t>:</w:t>
      </w:r>
    </w:p>
    <w:bookmarkEnd w:id="5"/>
    <w:p w14:paraId="4021A906" w14:textId="1C63F680" w:rsidR="008A42A6" w:rsidRDefault="00986BEF" w:rsidP="008A42A6">
      <w:pPr>
        <w:pStyle w:val="Akapitzlist"/>
        <w:suppressAutoHyphens/>
        <w:spacing w:before="120"/>
        <w:ind w:left="765"/>
        <w:jc w:val="both"/>
        <w:rPr>
          <w:rFonts w:ascii="Times New Roman" w:hAnsi="Times New Roman" w:cs="Times New Roman"/>
        </w:rPr>
      </w:pPr>
      <w:r w:rsidRPr="008A42A6">
        <w:rPr>
          <w:rFonts w:ascii="Times New Roman" w:hAnsi="Times New Roman" w:cs="Times New Roman"/>
        </w:rPr>
        <w:t xml:space="preserve">Wykonawca </w:t>
      </w:r>
      <w:r>
        <w:rPr>
          <w:rFonts w:ascii="Times New Roman" w:hAnsi="Times New Roman" w:cs="Times New Roman"/>
        </w:rPr>
        <w:t>przedstawi d</w:t>
      </w:r>
      <w:r w:rsidR="008A42A6" w:rsidRPr="008A42A6">
        <w:rPr>
          <w:rFonts w:ascii="Times New Roman" w:hAnsi="Times New Roman" w:cs="Times New Roman"/>
        </w:rPr>
        <w:t>okument potwierdzający, że jest ubezpieczony od odpowiedzialności cywilnej w zakresie prowadzonej działalności związanej z przedmiotem zamówienia ze wskazaniem sumy gwarancyjnej tego ubezpieczenia.</w:t>
      </w:r>
      <w:r w:rsidR="008A42A6">
        <w:rPr>
          <w:rFonts w:ascii="Times New Roman" w:hAnsi="Times New Roman" w:cs="Times New Roman"/>
        </w:rPr>
        <w:t xml:space="preserve"> </w:t>
      </w:r>
      <w:r w:rsidR="008A42A6" w:rsidRPr="008A42A6">
        <w:rPr>
          <w:rFonts w:ascii="Times New Roman" w:hAnsi="Times New Roman" w:cs="Times New Roman"/>
        </w:rPr>
        <w:t xml:space="preserve">Przedstawienie polisy lub innego dokumentu ubezpieczenia OC Wykonawcy w zakresie prowadzonej działalności związanej z przedmiotem zamówienia na sumę gwarancyjną </w:t>
      </w:r>
      <w:r w:rsidRPr="008A42A6">
        <w:rPr>
          <w:rFonts w:ascii="Times New Roman" w:hAnsi="Times New Roman" w:cs="Times New Roman"/>
        </w:rPr>
        <w:t>co najmniej</w:t>
      </w:r>
      <w:r w:rsidR="008A42A6" w:rsidRPr="008A42A6">
        <w:rPr>
          <w:rFonts w:ascii="Times New Roman" w:hAnsi="Times New Roman" w:cs="Times New Roman"/>
        </w:rPr>
        <w:t xml:space="preserve">  90</w:t>
      </w:r>
      <w:r>
        <w:rPr>
          <w:rFonts w:ascii="Times New Roman" w:hAnsi="Times New Roman" w:cs="Times New Roman"/>
        </w:rPr>
        <w:t> </w:t>
      </w:r>
      <w:r w:rsidR="008A42A6" w:rsidRPr="008A42A6">
        <w:rPr>
          <w:rFonts w:ascii="Times New Roman" w:hAnsi="Times New Roman" w:cs="Times New Roman"/>
        </w:rPr>
        <w:t>000</w:t>
      </w:r>
      <w:r>
        <w:rPr>
          <w:rFonts w:ascii="Times New Roman" w:hAnsi="Times New Roman" w:cs="Times New Roman"/>
        </w:rPr>
        <w:t xml:space="preserve"> </w:t>
      </w:r>
      <w:r w:rsidR="008A42A6" w:rsidRPr="008A42A6">
        <w:rPr>
          <w:rFonts w:ascii="Times New Roman" w:hAnsi="Times New Roman" w:cs="Times New Roman"/>
        </w:rPr>
        <w:t>PLN.</w:t>
      </w:r>
    </w:p>
    <w:p w14:paraId="45CEF30A" w14:textId="77777777" w:rsidR="008A42A6" w:rsidRDefault="008A42A6" w:rsidP="008A42A6">
      <w:pPr>
        <w:pStyle w:val="Akapitzlist"/>
        <w:suppressAutoHyphens/>
        <w:spacing w:before="120"/>
        <w:ind w:left="765"/>
        <w:jc w:val="both"/>
        <w:rPr>
          <w:rFonts w:ascii="Times New Roman" w:hAnsi="Times New Roman" w:cs="Times New Roman"/>
        </w:rPr>
      </w:pPr>
    </w:p>
    <w:p w14:paraId="29D684DE" w14:textId="76667404" w:rsidR="009821CA" w:rsidRPr="008A42A6" w:rsidRDefault="001A4FEA" w:rsidP="008A42A6">
      <w:pPr>
        <w:pStyle w:val="Akapitzlist"/>
        <w:numPr>
          <w:ilvl w:val="0"/>
          <w:numId w:val="2"/>
        </w:numPr>
        <w:suppressAutoHyphens/>
        <w:spacing w:before="120"/>
        <w:jc w:val="both"/>
        <w:rPr>
          <w:rFonts w:ascii="Times New Roman" w:hAnsi="Times New Roman"/>
        </w:rPr>
      </w:pPr>
      <w:r w:rsidRPr="008A42A6">
        <w:rPr>
          <w:rFonts w:ascii="Times New Roman" w:hAnsi="Times New Roman"/>
          <w:u w:val="single"/>
        </w:rPr>
        <w:t xml:space="preserve">zdolności technicznej lub </w:t>
      </w:r>
      <w:r w:rsidR="00FA04A8" w:rsidRPr="008A42A6">
        <w:rPr>
          <w:rFonts w:ascii="Times New Roman" w:hAnsi="Times New Roman"/>
          <w:u w:val="single"/>
        </w:rPr>
        <w:t>zawodowej.</w:t>
      </w:r>
    </w:p>
    <w:p w14:paraId="1003DF36" w14:textId="77777777" w:rsidR="006C4044" w:rsidRDefault="006C4044" w:rsidP="008A42A6">
      <w:pPr>
        <w:suppressAutoHyphens/>
        <w:ind w:left="709"/>
        <w:jc w:val="both"/>
        <w:rPr>
          <w:rFonts w:ascii="Times New Roman" w:eastAsia="TimesNewRoman" w:hAnsi="Times New Roman"/>
        </w:rPr>
      </w:pPr>
      <w:r w:rsidRPr="006C4044">
        <w:rPr>
          <w:rFonts w:ascii="Times New Roman" w:hAnsi="Times New Roman" w:cs="Tahoma"/>
          <w:sz w:val="24"/>
          <w:szCs w:val="24"/>
        </w:rPr>
        <w:t>Zamawiający uzna, że Wykonawca spełnia warunek udziału we wskazanym zakresie jeżeli Wykonawca przedstawi:</w:t>
      </w:r>
    </w:p>
    <w:p w14:paraId="02BAC790" w14:textId="0597C47E" w:rsidR="008A42A6" w:rsidRPr="00CF500B" w:rsidRDefault="006C4044" w:rsidP="00CF500B">
      <w:pPr>
        <w:pStyle w:val="Akapitzlist"/>
        <w:numPr>
          <w:ilvl w:val="1"/>
          <w:numId w:val="2"/>
        </w:numPr>
        <w:suppressAutoHyphens/>
        <w:ind w:left="1066" w:hanging="357"/>
        <w:jc w:val="both"/>
        <w:rPr>
          <w:rFonts w:ascii="Times New Roman" w:eastAsia="TimesNewRoman" w:hAnsi="Times New Roman"/>
          <w:lang w:eastAsia="en-US"/>
        </w:rPr>
      </w:pPr>
      <w:r w:rsidRPr="00CF500B">
        <w:rPr>
          <w:rFonts w:ascii="Times New Roman" w:eastAsia="TimesNewRoman" w:hAnsi="Times New Roman"/>
          <w:lang w:eastAsia="en-US"/>
        </w:rPr>
        <w:t>W</w:t>
      </w:r>
      <w:r w:rsidR="008A42A6" w:rsidRPr="00CF500B">
        <w:rPr>
          <w:rFonts w:ascii="Times New Roman" w:eastAsia="TimesNewRoman" w:hAnsi="Times New Roman"/>
          <w:lang w:eastAsia="en-US"/>
        </w:rPr>
        <w:t xml:space="preserve">ykaz robót budowlanych wykonanych nie wcześniej niż w okresie ostatnich 5 lat przed upływem terminu składania ofert albo wniosków o dopuszczenie do udziału </w:t>
      </w:r>
      <w:r w:rsidR="008A42A6" w:rsidRPr="00CF500B">
        <w:rPr>
          <w:rFonts w:ascii="Times New Roman" w:eastAsia="TimesNewRoman" w:hAnsi="Times New Roman"/>
          <w:lang w:eastAsia="en-US"/>
        </w:rPr>
        <w:lastRenderedPageBreak/>
        <w:t xml:space="preserve">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4C5178FC" w14:textId="060B6860" w:rsidR="006C4044" w:rsidRPr="00986BEF" w:rsidRDefault="006C4044" w:rsidP="006C4044">
      <w:pPr>
        <w:suppressAutoHyphens/>
        <w:ind w:left="709"/>
        <w:jc w:val="both"/>
        <w:rPr>
          <w:rFonts w:ascii="Times New Roman" w:eastAsia="TimesNewRoman" w:hAnsi="Times New Roman"/>
          <w:i/>
          <w:iCs/>
          <w:sz w:val="24"/>
          <w:szCs w:val="24"/>
        </w:rPr>
      </w:pPr>
      <w:r w:rsidRPr="00986BEF">
        <w:rPr>
          <w:rFonts w:ascii="Times New Roman" w:eastAsia="TimesNewRoman" w:hAnsi="Times New Roman"/>
          <w:i/>
          <w:iCs/>
          <w:sz w:val="24"/>
          <w:szCs w:val="24"/>
        </w:rPr>
        <w:t xml:space="preserve">Wykonawca (wykonawcy występujący wspólnie) wykażą </w:t>
      </w:r>
      <w:r w:rsidR="009A6DB0" w:rsidRPr="00986BEF">
        <w:rPr>
          <w:rFonts w:ascii="Times New Roman" w:eastAsia="TimesNewRoman" w:hAnsi="Times New Roman"/>
          <w:i/>
          <w:iCs/>
          <w:sz w:val="24"/>
          <w:szCs w:val="24"/>
        </w:rPr>
        <w:t xml:space="preserve">wykonanie </w:t>
      </w:r>
      <w:r w:rsidRPr="00986BEF">
        <w:rPr>
          <w:rFonts w:ascii="Times New Roman" w:eastAsia="TimesNewRoman" w:hAnsi="Times New Roman"/>
          <w:i/>
          <w:iCs/>
          <w:sz w:val="24"/>
          <w:szCs w:val="24"/>
        </w:rPr>
        <w:t>co najmniej: jednej rob</w:t>
      </w:r>
      <w:r w:rsidR="00986BEF">
        <w:rPr>
          <w:rFonts w:ascii="Times New Roman" w:eastAsia="TimesNewRoman" w:hAnsi="Times New Roman"/>
          <w:i/>
          <w:iCs/>
          <w:sz w:val="24"/>
          <w:szCs w:val="24"/>
        </w:rPr>
        <w:t>o</w:t>
      </w:r>
      <w:r w:rsidRPr="00986BEF">
        <w:rPr>
          <w:rFonts w:ascii="Times New Roman" w:eastAsia="TimesNewRoman" w:hAnsi="Times New Roman"/>
          <w:i/>
          <w:iCs/>
          <w:sz w:val="24"/>
          <w:szCs w:val="24"/>
        </w:rPr>
        <w:t>t</w:t>
      </w:r>
      <w:r w:rsidR="00986BEF">
        <w:rPr>
          <w:rFonts w:ascii="Times New Roman" w:eastAsia="TimesNewRoman" w:hAnsi="Times New Roman"/>
          <w:i/>
          <w:iCs/>
          <w:sz w:val="24"/>
          <w:szCs w:val="24"/>
        </w:rPr>
        <w:t>y</w:t>
      </w:r>
      <w:r w:rsidRPr="00986BEF">
        <w:rPr>
          <w:rFonts w:ascii="Times New Roman" w:eastAsia="TimesNewRoman" w:hAnsi="Times New Roman"/>
          <w:i/>
          <w:iCs/>
          <w:sz w:val="24"/>
          <w:szCs w:val="24"/>
        </w:rPr>
        <w:t xml:space="preserve">  budowlan</w:t>
      </w:r>
      <w:r w:rsidR="00986BEF">
        <w:rPr>
          <w:rFonts w:ascii="Times New Roman" w:eastAsia="TimesNewRoman" w:hAnsi="Times New Roman"/>
          <w:i/>
          <w:iCs/>
          <w:sz w:val="24"/>
          <w:szCs w:val="24"/>
        </w:rPr>
        <w:t>ej</w:t>
      </w:r>
      <w:r w:rsidRPr="00986BEF">
        <w:rPr>
          <w:rFonts w:ascii="Times New Roman" w:eastAsia="TimesNewRoman" w:hAnsi="Times New Roman"/>
          <w:i/>
          <w:iCs/>
          <w:sz w:val="24"/>
          <w:szCs w:val="24"/>
        </w:rPr>
        <w:t xml:space="preserve"> </w:t>
      </w:r>
      <w:r w:rsidR="00F03E46">
        <w:rPr>
          <w:rFonts w:ascii="Times New Roman" w:eastAsia="TimesNewRoman" w:hAnsi="Times New Roman"/>
          <w:i/>
          <w:iCs/>
          <w:sz w:val="24"/>
          <w:szCs w:val="24"/>
        </w:rPr>
        <w:t xml:space="preserve"> w systemie „zaprojektuj i wybuduj” </w:t>
      </w:r>
      <w:r w:rsidR="00CF500B" w:rsidRPr="00986BEF">
        <w:rPr>
          <w:rFonts w:ascii="Times New Roman" w:eastAsia="TimesNewRoman" w:hAnsi="Times New Roman"/>
          <w:i/>
          <w:iCs/>
          <w:sz w:val="24"/>
          <w:szCs w:val="24"/>
        </w:rPr>
        <w:t xml:space="preserve">w zakresie </w:t>
      </w:r>
      <w:r w:rsidRPr="00986BEF">
        <w:rPr>
          <w:rFonts w:ascii="Times New Roman" w:eastAsia="TimesNewRoman" w:hAnsi="Times New Roman"/>
          <w:i/>
          <w:iCs/>
          <w:sz w:val="24"/>
          <w:szCs w:val="24"/>
        </w:rPr>
        <w:t xml:space="preserve">przedmiotu zamówienia </w:t>
      </w:r>
      <w:r w:rsidR="009A6DB0" w:rsidRPr="00986BEF">
        <w:rPr>
          <w:rFonts w:ascii="Times New Roman" w:eastAsia="TimesNewRoman" w:hAnsi="Times New Roman"/>
          <w:i/>
          <w:iCs/>
          <w:sz w:val="24"/>
          <w:szCs w:val="24"/>
        </w:rPr>
        <w:t>z okresu 5 lat wraz z dokumentem potwierdzającym jej należyte wykonanie.</w:t>
      </w:r>
    </w:p>
    <w:p w14:paraId="3CB8E3F9" w14:textId="34F7E8CB" w:rsidR="00620405" w:rsidRPr="00620405" w:rsidRDefault="00CF500B" w:rsidP="00CF500B">
      <w:pPr>
        <w:autoSpaceDE w:val="0"/>
        <w:autoSpaceDN w:val="0"/>
        <w:adjustRightInd w:val="0"/>
        <w:spacing w:before="120"/>
        <w:ind w:left="1066" w:hanging="357"/>
        <w:jc w:val="both"/>
        <w:rPr>
          <w:rFonts w:ascii="TimesNewRomanPSMT" w:hAnsi="TimesNewRomanPSMT" w:cs="TimesNewRomanPSMT" w:hint="eastAsia"/>
          <w:sz w:val="24"/>
          <w:szCs w:val="24"/>
        </w:rPr>
      </w:pPr>
      <w:r>
        <w:rPr>
          <w:rFonts w:ascii="TimesNewRomanPSMT" w:hAnsi="TimesNewRomanPSMT" w:cs="TimesNewRomanPSMT"/>
          <w:sz w:val="24"/>
          <w:szCs w:val="24"/>
        </w:rPr>
        <w:t xml:space="preserve">2.  </w:t>
      </w:r>
      <w:r w:rsidR="009A6DB0" w:rsidRPr="00620405">
        <w:rPr>
          <w:rFonts w:ascii="TimesNewRomanPSMT" w:hAnsi="TimesNewRomanPSMT" w:cs="TimesNewRomanPSMT"/>
          <w:sz w:val="24"/>
          <w:szCs w:val="24"/>
        </w:rPr>
        <w:t>W</w:t>
      </w:r>
      <w:r w:rsidR="00793730" w:rsidRPr="00620405">
        <w:rPr>
          <w:rFonts w:ascii="TimesNewRomanPSMT" w:hAnsi="TimesNewRomanPSMT" w:cs="TimesNewRomanPSMT"/>
          <w:sz w:val="24"/>
          <w:szCs w:val="24"/>
        </w:rPr>
        <w:t xml:space="preserve">arunek w rozumieniu Zamawiającego spełni </w:t>
      </w:r>
      <w:r w:rsidR="00663014" w:rsidRPr="00620405">
        <w:rPr>
          <w:rFonts w:ascii="TimesNewRomanPSMT" w:hAnsi="TimesNewRomanPSMT" w:cs="TimesNewRomanPSMT"/>
          <w:sz w:val="24"/>
          <w:szCs w:val="24"/>
        </w:rPr>
        <w:t>Wykonawca</w:t>
      </w:r>
      <w:r w:rsidR="00793730" w:rsidRPr="00620405">
        <w:rPr>
          <w:rFonts w:ascii="TimesNewRomanPSMT" w:hAnsi="TimesNewRomanPSMT" w:cs="TimesNewRomanPSMT"/>
          <w:sz w:val="24"/>
          <w:szCs w:val="24"/>
        </w:rPr>
        <w:t>, który,</w:t>
      </w:r>
      <w:r w:rsidR="00793730" w:rsidRPr="00620405">
        <w:rPr>
          <w:rFonts w:ascii="TimesNewRomanPSMT" w:eastAsiaTheme="minorEastAsia" w:hAnsi="TimesNewRomanPSMT" w:cs="TimesNewRomanPSMT" w:hint="eastAsia"/>
          <w:sz w:val="24"/>
          <w:szCs w:val="24"/>
        </w:rPr>
        <w:t xml:space="preserve"> </w:t>
      </w:r>
      <w:r w:rsidR="00793730" w:rsidRPr="00620405">
        <w:rPr>
          <w:rFonts w:ascii="TimesNewRomanPSMT" w:hAnsi="TimesNewRomanPSMT" w:cs="TimesNewRomanPSMT"/>
          <w:sz w:val="24"/>
          <w:szCs w:val="24"/>
        </w:rPr>
        <w:t>dysponuje osobami, które będą skierowane przez Wykonawcę do</w:t>
      </w:r>
      <w:r w:rsidR="00793730" w:rsidRPr="00620405">
        <w:rPr>
          <w:rFonts w:ascii="TimesNewRomanPSMT" w:eastAsiaTheme="minorEastAsia" w:hAnsi="TimesNewRomanPSMT" w:cs="TimesNewRomanPSMT" w:hint="eastAsia"/>
          <w:sz w:val="24"/>
          <w:szCs w:val="24"/>
        </w:rPr>
        <w:t xml:space="preserve"> </w:t>
      </w:r>
      <w:r w:rsidR="00793730" w:rsidRPr="00620405">
        <w:rPr>
          <w:rFonts w:ascii="TimesNewRomanPSMT" w:hAnsi="TimesNewRomanPSMT" w:cs="TimesNewRomanPSMT"/>
          <w:sz w:val="24"/>
          <w:szCs w:val="24"/>
        </w:rPr>
        <w:t>realizacji zamówienia publicznego tj. co najmniej po jednej osobie</w:t>
      </w:r>
      <w:r w:rsidR="00793730" w:rsidRPr="00620405">
        <w:rPr>
          <w:rFonts w:ascii="TimesNewRomanPSMT" w:eastAsiaTheme="minorEastAsia" w:hAnsi="TimesNewRomanPSMT" w:cs="TimesNewRomanPSMT" w:hint="eastAsia"/>
          <w:sz w:val="24"/>
          <w:szCs w:val="24"/>
        </w:rPr>
        <w:t xml:space="preserve"> </w:t>
      </w:r>
      <w:r w:rsidR="00793730" w:rsidRPr="00620405">
        <w:rPr>
          <w:rFonts w:ascii="TimesNewRomanPSMT" w:hAnsi="TimesNewRomanPSMT" w:cs="TimesNewRomanPSMT"/>
          <w:sz w:val="24"/>
          <w:szCs w:val="24"/>
        </w:rPr>
        <w:t>uprawnionej zgodnie z wymogami ustawy Prawo budowlane (tekst</w:t>
      </w:r>
      <w:r w:rsidR="00793730" w:rsidRPr="00620405">
        <w:rPr>
          <w:rFonts w:ascii="TimesNewRomanPSMT" w:eastAsiaTheme="minorEastAsia" w:hAnsi="TimesNewRomanPSMT" w:cs="TimesNewRomanPSMT" w:hint="eastAsia"/>
          <w:sz w:val="24"/>
          <w:szCs w:val="24"/>
        </w:rPr>
        <w:t xml:space="preserve"> </w:t>
      </w:r>
      <w:r w:rsidR="00793730" w:rsidRPr="00620405">
        <w:rPr>
          <w:rFonts w:ascii="TimesNewRomanPSMT" w:hAnsi="TimesNewRomanPSMT" w:cs="TimesNewRomanPSMT"/>
          <w:sz w:val="24"/>
          <w:szCs w:val="24"/>
        </w:rPr>
        <w:t>jednolity: Dz.U. z 20</w:t>
      </w:r>
      <w:r w:rsidR="00AD51EB" w:rsidRPr="00620405">
        <w:rPr>
          <w:rFonts w:ascii="TimesNewRomanPSMT" w:hAnsi="TimesNewRomanPSMT" w:cs="TimesNewRomanPSMT"/>
          <w:sz w:val="24"/>
          <w:szCs w:val="24"/>
        </w:rPr>
        <w:t>20</w:t>
      </w:r>
      <w:r w:rsidR="00793730" w:rsidRPr="00620405">
        <w:rPr>
          <w:rFonts w:ascii="TimesNewRomanPSMT" w:hAnsi="TimesNewRomanPSMT" w:cs="TimesNewRomanPSMT"/>
          <w:sz w:val="24"/>
          <w:szCs w:val="24"/>
        </w:rPr>
        <w:t>r. poz. 1</w:t>
      </w:r>
      <w:r w:rsidR="00AD51EB" w:rsidRPr="00620405">
        <w:rPr>
          <w:rFonts w:ascii="TimesNewRomanPSMT" w:hAnsi="TimesNewRomanPSMT" w:cs="TimesNewRomanPSMT"/>
          <w:sz w:val="24"/>
          <w:szCs w:val="24"/>
        </w:rPr>
        <w:t>333 z późn. zm.</w:t>
      </w:r>
      <w:r w:rsidR="00793730" w:rsidRPr="00620405">
        <w:rPr>
          <w:rFonts w:ascii="TimesNewRomanPSMT" w:hAnsi="TimesNewRomanPSMT" w:cs="TimesNewRomanPSMT"/>
          <w:sz w:val="24"/>
          <w:szCs w:val="24"/>
        </w:rPr>
        <w:t>) do pełnienia samodzielnych</w:t>
      </w:r>
      <w:r w:rsidR="00793730" w:rsidRPr="00620405">
        <w:rPr>
          <w:rFonts w:ascii="TimesNewRomanPSMT" w:eastAsiaTheme="minorEastAsia" w:hAnsi="TimesNewRomanPSMT" w:cs="TimesNewRomanPSMT" w:hint="eastAsia"/>
          <w:sz w:val="24"/>
          <w:szCs w:val="24"/>
        </w:rPr>
        <w:t xml:space="preserve"> </w:t>
      </w:r>
      <w:r w:rsidR="00793730" w:rsidRPr="00620405">
        <w:rPr>
          <w:rFonts w:ascii="TimesNewRomanPSMT" w:hAnsi="TimesNewRomanPSMT" w:cs="TimesNewRomanPSMT"/>
          <w:sz w:val="24"/>
          <w:szCs w:val="24"/>
        </w:rPr>
        <w:t>funkcji technicznych w budownictwie, tj.:</w:t>
      </w:r>
    </w:p>
    <w:p w14:paraId="561E18C5" w14:textId="2DB50113" w:rsidR="00793730" w:rsidRPr="00620405" w:rsidRDefault="00620405" w:rsidP="0049540F">
      <w:pPr>
        <w:pStyle w:val="Akapitzlist"/>
        <w:numPr>
          <w:ilvl w:val="0"/>
          <w:numId w:val="111"/>
        </w:numPr>
        <w:autoSpaceDE w:val="0"/>
        <w:autoSpaceDN w:val="0"/>
        <w:adjustRightInd w:val="0"/>
        <w:spacing w:before="120"/>
        <w:ind w:right="-1"/>
        <w:jc w:val="both"/>
        <w:rPr>
          <w:rFonts w:ascii="TimesNewRomanPSMT" w:hAnsi="TimesNewRomanPSMT" w:cs="TimesNewRomanPSMT" w:hint="eastAsia"/>
        </w:rPr>
      </w:pPr>
      <w:r>
        <w:rPr>
          <w:rFonts w:ascii="TimesNewRomanPSMT" w:hAnsi="TimesNewRomanPSMT" w:cs="TimesNewRomanPSMT"/>
        </w:rPr>
        <w:t>p</w:t>
      </w:r>
      <w:r w:rsidR="00793730" w:rsidRPr="00620405">
        <w:rPr>
          <w:rFonts w:ascii="TimesNewRomanPSMT" w:hAnsi="TimesNewRomanPSMT" w:cs="TimesNewRomanPSMT"/>
        </w:rPr>
        <w:t>rojektanta:</w:t>
      </w:r>
    </w:p>
    <w:p w14:paraId="5BA931C7" w14:textId="5285C925" w:rsidR="00793730" w:rsidRDefault="00793730" w:rsidP="0049540F">
      <w:pPr>
        <w:pStyle w:val="Akapitzlist"/>
        <w:numPr>
          <w:ilvl w:val="0"/>
          <w:numId w:val="54"/>
        </w:numPr>
        <w:autoSpaceDE w:val="0"/>
        <w:autoSpaceDN w:val="0"/>
        <w:adjustRightInd w:val="0"/>
        <w:ind w:left="1701" w:right="-1" w:hanging="283"/>
        <w:jc w:val="both"/>
        <w:rPr>
          <w:rFonts w:ascii="TimesNewRomanPSMT" w:hAnsi="TimesNewRomanPSMT" w:cs="TimesNewRomanPSMT" w:hint="eastAsia"/>
        </w:rPr>
      </w:pPr>
      <w:r>
        <w:rPr>
          <w:rFonts w:ascii="TimesNewRomanPSMT" w:hAnsi="TimesNewRomanPSMT" w:cs="TimesNewRomanPSMT"/>
        </w:rPr>
        <w:t xml:space="preserve">w specjalności w zakresie konstrukcyjno-budowlanej, posiadający uprawnienia budowlane bez ograniczeń i co najmniej 5 letnie doświadczenie zawodowe od momentu uzyskania uprawnień budowlanych do projektowania, </w:t>
      </w:r>
    </w:p>
    <w:p w14:paraId="58812171" w14:textId="77777777" w:rsidR="00620405" w:rsidRDefault="00793730" w:rsidP="0049540F">
      <w:pPr>
        <w:pStyle w:val="Akapitzlist"/>
        <w:numPr>
          <w:ilvl w:val="0"/>
          <w:numId w:val="54"/>
        </w:numPr>
        <w:autoSpaceDE w:val="0"/>
        <w:autoSpaceDN w:val="0"/>
        <w:adjustRightInd w:val="0"/>
        <w:ind w:left="1701" w:right="-1" w:hanging="283"/>
        <w:jc w:val="both"/>
        <w:rPr>
          <w:rFonts w:ascii="TimesNewRomanPSMT" w:hAnsi="TimesNewRomanPSMT" w:cs="TimesNewRomanPSMT" w:hint="eastAsia"/>
        </w:rPr>
      </w:pPr>
      <w:r>
        <w:rPr>
          <w:rFonts w:ascii="TimesNewRomanPSMT" w:hAnsi="TimesNewRomanPSMT" w:cs="TimesNewRomanPSMT"/>
        </w:rPr>
        <w:t>w specjalności w zakresie instalacji sanitarnych, posiadający uprawnienia budowlane w zakresie instalacji i urządzeń cieplnych wentylacyjnych, gazowych, wodociągowych i kanalizacyjnych, bez ograniczeń i co najmniej 5 letnie doświadczenie zawodowe od momentu uzyskania uprawnień budowlanych do projektowania,</w:t>
      </w:r>
    </w:p>
    <w:p w14:paraId="7319E269" w14:textId="7D73A4AB" w:rsidR="009A6DB0" w:rsidRPr="00620405" w:rsidRDefault="00793730" w:rsidP="0049540F">
      <w:pPr>
        <w:pStyle w:val="Akapitzlist"/>
        <w:numPr>
          <w:ilvl w:val="0"/>
          <w:numId w:val="54"/>
        </w:numPr>
        <w:autoSpaceDE w:val="0"/>
        <w:autoSpaceDN w:val="0"/>
        <w:adjustRightInd w:val="0"/>
        <w:ind w:left="1701" w:right="-1" w:hanging="283"/>
        <w:jc w:val="both"/>
        <w:rPr>
          <w:rFonts w:ascii="TimesNewRomanPSMT" w:hAnsi="TimesNewRomanPSMT" w:cs="TimesNewRomanPSMT" w:hint="eastAsia"/>
        </w:rPr>
      </w:pPr>
      <w:r w:rsidRPr="00620405">
        <w:rPr>
          <w:rFonts w:ascii="TimesNewRomanPSMT" w:hAnsi="TimesNewRomanPSMT" w:cs="TimesNewRomanPSMT"/>
        </w:rPr>
        <w:t>w specjalności instalacji elektrycznych, posiadający uprawnienia</w:t>
      </w:r>
      <w:r w:rsidRPr="00620405">
        <w:rPr>
          <w:rFonts w:ascii="TimesNewRomanPSMT" w:eastAsiaTheme="minorEastAsia" w:hAnsi="TimesNewRomanPSMT" w:cs="TimesNewRomanPSMT" w:hint="eastAsia"/>
        </w:rPr>
        <w:t xml:space="preserve"> </w:t>
      </w:r>
      <w:r w:rsidRPr="00620405">
        <w:rPr>
          <w:rFonts w:ascii="TimesNewRomanPSMT" w:hAnsi="TimesNewRomanPSMT" w:cs="TimesNewRomanPSMT"/>
        </w:rPr>
        <w:t>budowlane do projektowania bez ograniczeń w specjalności</w:t>
      </w:r>
      <w:r w:rsidRPr="00620405">
        <w:rPr>
          <w:rFonts w:ascii="TimesNewRomanPSMT" w:eastAsiaTheme="minorEastAsia" w:hAnsi="TimesNewRomanPSMT" w:cs="TimesNewRomanPSMT" w:hint="eastAsia"/>
        </w:rPr>
        <w:t xml:space="preserve"> </w:t>
      </w:r>
      <w:r w:rsidRPr="00620405">
        <w:rPr>
          <w:rFonts w:ascii="TimesNewRomanPSMT" w:hAnsi="TimesNewRomanPSMT" w:cs="TimesNewRomanPSMT"/>
        </w:rPr>
        <w:t>instalacyjnej w zakresie sieci, instalacji i urządzeń elektrycznych i</w:t>
      </w:r>
      <w:r w:rsidRPr="00620405">
        <w:rPr>
          <w:rFonts w:ascii="TimesNewRomanPSMT" w:eastAsiaTheme="minorEastAsia" w:hAnsi="TimesNewRomanPSMT" w:cs="TimesNewRomanPSMT" w:hint="eastAsia"/>
        </w:rPr>
        <w:t xml:space="preserve"> </w:t>
      </w:r>
      <w:r w:rsidRPr="00620405">
        <w:rPr>
          <w:rFonts w:ascii="TimesNewRomanPSMT" w:hAnsi="TimesNewRomanPSMT" w:cs="TimesNewRomanPSMT"/>
        </w:rPr>
        <w:t>elektroenergetycznych i co najmniej 5 letnie doświadczenie zawodowe od momentu uzyskania uprawnień budowlanych,</w:t>
      </w:r>
    </w:p>
    <w:p w14:paraId="6E6A3801" w14:textId="36ECB6EF" w:rsidR="00793730" w:rsidRPr="00620405" w:rsidRDefault="00793730" w:rsidP="0049540F">
      <w:pPr>
        <w:pStyle w:val="Akapitzlist"/>
        <w:numPr>
          <w:ilvl w:val="0"/>
          <w:numId w:val="111"/>
        </w:numPr>
        <w:autoSpaceDE w:val="0"/>
        <w:autoSpaceDN w:val="0"/>
        <w:adjustRightInd w:val="0"/>
        <w:spacing w:before="120"/>
        <w:ind w:right="-1"/>
        <w:jc w:val="both"/>
        <w:rPr>
          <w:rFonts w:ascii="TimesNewRomanPSMT" w:hAnsi="TimesNewRomanPSMT" w:cs="TimesNewRomanPSMT" w:hint="eastAsia"/>
        </w:rPr>
      </w:pPr>
      <w:r w:rsidRPr="00620405">
        <w:rPr>
          <w:rFonts w:ascii="TimesNewRomanPSMT" w:hAnsi="TimesNewRomanPSMT" w:cs="TimesNewRomanPSMT"/>
        </w:rPr>
        <w:t>kierownika budowy i kierowników robót:</w:t>
      </w:r>
    </w:p>
    <w:p w14:paraId="7BF3647D" w14:textId="476D79F0" w:rsidR="00793730" w:rsidRPr="00AD51EB" w:rsidRDefault="00620405" w:rsidP="0049540F">
      <w:pPr>
        <w:pStyle w:val="Akapitzlist"/>
        <w:numPr>
          <w:ilvl w:val="0"/>
          <w:numId w:val="54"/>
        </w:numPr>
        <w:autoSpaceDE w:val="0"/>
        <w:autoSpaceDN w:val="0"/>
        <w:adjustRightInd w:val="0"/>
        <w:ind w:left="1701" w:right="-1" w:hanging="283"/>
        <w:jc w:val="both"/>
        <w:rPr>
          <w:rFonts w:ascii="TimesNewRomanPSMT" w:hAnsi="TimesNewRomanPSMT" w:cs="TimesNewRomanPSMT" w:hint="eastAsia"/>
        </w:rPr>
      </w:pPr>
      <w:r>
        <w:rPr>
          <w:rFonts w:ascii="TimesNewRomanPSMT" w:hAnsi="TimesNewRomanPSMT" w:cs="TimesNewRomanPSMT"/>
        </w:rPr>
        <w:t xml:space="preserve">kierownika budowy </w:t>
      </w:r>
      <w:r w:rsidR="00793730">
        <w:rPr>
          <w:rFonts w:ascii="TimesNewRomanPSMT" w:hAnsi="TimesNewRomanPSMT" w:cs="TimesNewRomanPSMT"/>
        </w:rPr>
        <w:t>w specjalności w zakresie konstrukcyjno-budowlanej,</w:t>
      </w:r>
      <w:r w:rsidR="00793730">
        <w:rPr>
          <w:rFonts w:ascii="TimesNewRomanPSMT" w:eastAsiaTheme="minorEastAsia" w:hAnsi="TimesNewRomanPSMT" w:cs="TimesNewRomanPSMT" w:hint="eastAsia"/>
        </w:rPr>
        <w:t xml:space="preserve"> </w:t>
      </w:r>
      <w:r w:rsidR="00793730">
        <w:rPr>
          <w:rFonts w:ascii="TimesNewRomanPSMT" w:hAnsi="TimesNewRomanPSMT" w:cs="TimesNewRomanPSMT"/>
        </w:rPr>
        <w:t>posiadający uprawnienia budowlane do kierowania i nadzorowania</w:t>
      </w:r>
      <w:r w:rsidR="00793730">
        <w:rPr>
          <w:rFonts w:ascii="TimesNewRomanPSMT" w:eastAsiaTheme="minorEastAsia" w:hAnsi="TimesNewRomanPSMT" w:cs="TimesNewRomanPSMT" w:hint="eastAsia"/>
        </w:rPr>
        <w:t xml:space="preserve"> </w:t>
      </w:r>
      <w:r w:rsidR="00793730">
        <w:rPr>
          <w:rFonts w:ascii="TimesNewRomanPSMT" w:hAnsi="TimesNewRomanPSMT" w:cs="TimesNewRomanPSMT"/>
        </w:rPr>
        <w:t xml:space="preserve">robotami w specjalności </w:t>
      </w:r>
      <w:r>
        <w:rPr>
          <w:rFonts w:ascii="TimesNewRomanPSMT" w:hAnsi="TimesNewRomanPSMT" w:cs="TimesNewRomanPSMT"/>
        </w:rPr>
        <w:t>konstrukcyjno</w:t>
      </w:r>
      <w:r w:rsidR="00793730">
        <w:rPr>
          <w:rFonts w:ascii="TimesNewRomanPSMT" w:hAnsi="TimesNewRomanPSMT" w:cs="TimesNewRomanPSMT"/>
        </w:rPr>
        <w:t xml:space="preserve"> - budowlanej bez ograniczeń</w:t>
      </w:r>
      <w:r w:rsidR="00793730">
        <w:rPr>
          <w:rFonts w:ascii="TimesNewRomanPSMT" w:eastAsiaTheme="minorEastAsia" w:hAnsi="TimesNewRomanPSMT" w:cs="TimesNewRomanPSMT" w:hint="eastAsia"/>
        </w:rPr>
        <w:t xml:space="preserve"> </w:t>
      </w:r>
      <w:r w:rsidR="00793730">
        <w:rPr>
          <w:rFonts w:ascii="TimesNewRomanPSMT" w:eastAsiaTheme="minorEastAsia" w:hAnsi="TimesNewRomanPSMT" w:cs="TimesNewRomanPSMT"/>
        </w:rPr>
        <w:t>i</w:t>
      </w:r>
      <w:r w:rsidR="00793730">
        <w:rPr>
          <w:rFonts w:ascii="TimesNewRomanPSMT" w:hAnsi="TimesNewRomanPSMT" w:cs="TimesNewRomanPSMT"/>
        </w:rPr>
        <w:t xml:space="preserve"> co najmniej 5 letnie doświadczenie zawodowe od momentu uzyskania uprawnień budowlanych na stanowisku kierownika budowy, doświadczenie w ostatnich </w:t>
      </w:r>
      <w:r w:rsidR="008C3145">
        <w:rPr>
          <w:rFonts w:ascii="TimesNewRomanPSMT" w:hAnsi="TimesNewRomanPSMT" w:cs="TimesNewRomanPSMT"/>
        </w:rPr>
        <w:t>5</w:t>
      </w:r>
      <w:r w:rsidR="00793730">
        <w:rPr>
          <w:rFonts w:ascii="TimesNewRomanPSMT" w:hAnsi="TimesNewRomanPSMT" w:cs="TimesNewRomanPSMT"/>
        </w:rPr>
        <w:t xml:space="preserve"> latach w kierowaniu co najmniej dwoma robotami budowlanymi</w:t>
      </w:r>
      <w:r w:rsidR="00CF500B">
        <w:rPr>
          <w:rFonts w:ascii="TimesNewRomanPSMT" w:hAnsi="TimesNewRomanPSMT" w:cs="TimesNewRomanPSMT"/>
        </w:rPr>
        <w:t>;</w:t>
      </w:r>
    </w:p>
    <w:p w14:paraId="4362FF6E" w14:textId="7854B735" w:rsidR="00793730" w:rsidRDefault="00D97720" w:rsidP="0049540F">
      <w:pPr>
        <w:pStyle w:val="Akapitzlist"/>
        <w:numPr>
          <w:ilvl w:val="0"/>
          <w:numId w:val="54"/>
        </w:numPr>
        <w:autoSpaceDE w:val="0"/>
        <w:autoSpaceDN w:val="0"/>
        <w:adjustRightInd w:val="0"/>
        <w:ind w:left="1701" w:right="-1" w:hanging="283"/>
        <w:jc w:val="both"/>
        <w:rPr>
          <w:rFonts w:ascii="TimesNewRomanPSMT" w:hAnsi="TimesNewRomanPSMT" w:cs="TimesNewRomanPSMT" w:hint="eastAsia"/>
        </w:rPr>
      </w:pPr>
      <w:r>
        <w:rPr>
          <w:rFonts w:ascii="TimesNewRomanPSMT" w:hAnsi="TimesNewRomanPSMT" w:cs="TimesNewRomanPSMT"/>
        </w:rPr>
        <w:t>k</w:t>
      </w:r>
      <w:r w:rsidR="00620405">
        <w:rPr>
          <w:rFonts w:ascii="TimesNewRomanPSMT" w:hAnsi="TimesNewRomanPSMT" w:cs="TimesNewRomanPSMT"/>
        </w:rPr>
        <w:t xml:space="preserve">ierownika robót </w:t>
      </w:r>
      <w:r w:rsidR="00793730">
        <w:rPr>
          <w:rFonts w:ascii="TimesNewRomanPSMT" w:hAnsi="TimesNewRomanPSMT" w:cs="TimesNewRomanPSMT"/>
        </w:rPr>
        <w:t>w specjalności instalacyjnej w zakresie instalacji i urządzeń cieplnych wentylacyjnych, gazowyc</w:t>
      </w:r>
      <w:r>
        <w:rPr>
          <w:rFonts w:ascii="TimesNewRomanPSMT" w:hAnsi="TimesNewRomanPSMT" w:cs="TimesNewRomanPSMT"/>
        </w:rPr>
        <w:t>h (gazów medycznych)</w:t>
      </w:r>
      <w:r w:rsidR="00793730">
        <w:rPr>
          <w:rFonts w:ascii="TimesNewRomanPSMT" w:hAnsi="TimesNewRomanPSMT" w:cs="TimesNewRomanPSMT"/>
        </w:rPr>
        <w:t xml:space="preserve">, wodociągowych i kanalizacyjnych, bez ograniczeń i co najmniej </w:t>
      </w:r>
      <w:r w:rsidR="00F41BA3">
        <w:rPr>
          <w:rFonts w:ascii="TimesNewRomanPSMT" w:hAnsi="TimesNewRomanPSMT" w:cs="TimesNewRomanPSMT"/>
        </w:rPr>
        <w:t>2</w:t>
      </w:r>
      <w:r w:rsidR="00793730">
        <w:rPr>
          <w:rFonts w:ascii="TimesNewRomanPSMT" w:hAnsi="TimesNewRomanPSMT" w:cs="TimesNewRomanPSMT"/>
        </w:rPr>
        <w:t xml:space="preserve"> letnie doświadczenie zawodowe od momentu uzyskania uprawnień budowlanych, w tym pełnienie funkcji kierownika robót/kierownika budowy</w:t>
      </w:r>
      <w:r w:rsidR="00CF500B">
        <w:rPr>
          <w:rFonts w:ascii="TimesNewRomanPSMT" w:hAnsi="TimesNewRomanPSMT" w:cs="TimesNewRomanPSMT"/>
        </w:rPr>
        <w:t>;</w:t>
      </w:r>
    </w:p>
    <w:p w14:paraId="47EDE7B7" w14:textId="731DDCB4" w:rsidR="00532003" w:rsidRDefault="00D97720" w:rsidP="0049540F">
      <w:pPr>
        <w:pStyle w:val="Akapitzlist"/>
        <w:numPr>
          <w:ilvl w:val="0"/>
          <w:numId w:val="54"/>
        </w:numPr>
        <w:autoSpaceDE w:val="0"/>
        <w:autoSpaceDN w:val="0"/>
        <w:adjustRightInd w:val="0"/>
        <w:ind w:left="1701" w:right="-1" w:hanging="283"/>
        <w:jc w:val="both"/>
        <w:rPr>
          <w:rFonts w:ascii="TimesNewRomanPSMT" w:hAnsi="TimesNewRomanPSMT" w:cs="TimesNewRomanPSMT" w:hint="eastAsia"/>
        </w:rPr>
      </w:pPr>
      <w:r>
        <w:rPr>
          <w:rFonts w:ascii="TimesNewRomanPSMT" w:hAnsi="TimesNewRomanPSMT" w:cs="TimesNewRomanPSMT"/>
        </w:rPr>
        <w:t>k</w:t>
      </w:r>
      <w:r w:rsidR="00620405">
        <w:rPr>
          <w:rFonts w:ascii="TimesNewRomanPSMT" w:hAnsi="TimesNewRomanPSMT" w:cs="TimesNewRomanPSMT"/>
        </w:rPr>
        <w:t xml:space="preserve">ierownika robót </w:t>
      </w:r>
      <w:r w:rsidR="00793730">
        <w:rPr>
          <w:rFonts w:ascii="TimesNewRomanPSMT" w:hAnsi="TimesNewRomanPSMT" w:cs="TimesNewRomanPSMT"/>
        </w:rPr>
        <w:t xml:space="preserve">w specjalności instalacji elektrycznych, posiadający uprawnienia budowlane do kierowania i nadzorowania robotami bez ograniczeń w specjalności instalacyjnej w zakresie sieci, instalacji i urządzeń elektrycznych i elektroenergetycznych i co najmniej </w:t>
      </w:r>
      <w:r w:rsidR="00F41BA3">
        <w:rPr>
          <w:rFonts w:ascii="TimesNewRomanPSMT" w:hAnsi="TimesNewRomanPSMT" w:cs="TimesNewRomanPSMT"/>
        </w:rPr>
        <w:t>2</w:t>
      </w:r>
      <w:r w:rsidR="00793730">
        <w:rPr>
          <w:rFonts w:ascii="TimesNewRomanPSMT" w:hAnsi="TimesNewRomanPSMT" w:cs="TimesNewRomanPSMT"/>
        </w:rPr>
        <w:t xml:space="preserve"> letnie</w:t>
      </w:r>
      <w:r w:rsidR="00793730">
        <w:rPr>
          <w:rFonts w:ascii="TimesNewRomanPSMT" w:eastAsiaTheme="minorEastAsia" w:hAnsi="TimesNewRomanPSMT" w:cs="TimesNewRomanPSMT" w:hint="eastAsia"/>
        </w:rPr>
        <w:t xml:space="preserve"> </w:t>
      </w:r>
      <w:r w:rsidR="00793730">
        <w:rPr>
          <w:rFonts w:ascii="TimesNewRomanPSMT" w:hAnsi="TimesNewRomanPSMT" w:cs="TimesNewRomanPSMT"/>
        </w:rPr>
        <w:t>doświadczenie zawodowe od momentu uzyskania uprawnień</w:t>
      </w:r>
      <w:r w:rsidR="00793730">
        <w:rPr>
          <w:rFonts w:ascii="TimesNewRomanPSMT" w:eastAsiaTheme="minorEastAsia" w:hAnsi="TimesNewRomanPSMT" w:cs="TimesNewRomanPSMT" w:hint="eastAsia"/>
        </w:rPr>
        <w:t xml:space="preserve"> </w:t>
      </w:r>
      <w:r w:rsidR="00793730">
        <w:rPr>
          <w:rFonts w:ascii="TimesNewRomanPSMT" w:hAnsi="TimesNewRomanPSMT" w:cs="TimesNewRomanPSMT"/>
        </w:rPr>
        <w:t>budowlanych, w tym pełnienie funkcji kierownika robót/kierownika budowy</w:t>
      </w:r>
      <w:r w:rsidR="00CF500B">
        <w:rPr>
          <w:rFonts w:ascii="TimesNewRomanPSMT" w:hAnsi="TimesNewRomanPSMT" w:cs="TimesNewRomanPSMT"/>
        </w:rPr>
        <w:t>;</w:t>
      </w:r>
    </w:p>
    <w:p w14:paraId="0CDF3FA2" w14:textId="77777777" w:rsidR="00793730" w:rsidRDefault="00793730" w:rsidP="0049540F">
      <w:pPr>
        <w:pStyle w:val="Akapitzlist"/>
        <w:numPr>
          <w:ilvl w:val="0"/>
          <w:numId w:val="111"/>
        </w:numPr>
        <w:autoSpaceDE w:val="0"/>
        <w:autoSpaceDN w:val="0"/>
        <w:adjustRightInd w:val="0"/>
        <w:spacing w:before="120"/>
        <w:ind w:left="1418" w:hanging="284"/>
        <w:contextualSpacing w:val="0"/>
        <w:jc w:val="both"/>
        <w:rPr>
          <w:rFonts w:ascii="TimesNewRomanPSMT" w:hAnsi="TimesNewRomanPSMT" w:cs="TimesNewRomanPSMT" w:hint="eastAsia"/>
        </w:rPr>
      </w:pPr>
      <w:r>
        <w:rPr>
          <w:rFonts w:ascii="TimesNewRomanPSMT" w:hAnsi="TimesNewRomanPSMT" w:cs="TimesNewRomanPSMT"/>
        </w:rPr>
        <w:t>pracowników:</w:t>
      </w:r>
    </w:p>
    <w:p w14:paraId="65EF40D3" w14:textId="220C0B25" w:rsidR="00CF500B" w:rsidRDefault="00793730" w:rsidP="0049540F">
      <w:pPr>
        <w:pStyle w:val="Akapitzlist"/>
        <w:numPr>
          <w:ilvl w:val="0"/>
          <w:numId w:val="54"/>
        </w:numPr>
        <w:autoSpaceDE w:val="0"/>
        <w:autoSpaceDN w:val="0"/>
        <w:adjustRightInd w:val="0"/>
        <w:ind w:left="1701" w:right="-1" w:hanging="283"/>
        <w:jc w:val="both"/>
        <w:rPr>
          <w:rFonts w:ascii="TimesNewRomanPSMT" w:hAnsi="TimesNewRomanPSMT" w:cs="TimesNewRomanPSMT" w:hint="eastAsia"/>
        </w:rPr>
      </w:pPr>
      <w:r>
        <w:rPr>
          <w:rFonts w:ascii="TimesNewRomanPSMT" w:hAnsi="TimesNewRomanPSMT" w:cs="TimesNewRomanPSMT"/>
        </w:rPr>
        <w:lastRenderedPageBreak/>
        <w:t xml:space="preserve">minimum </w:t>
      </w:r>
      <w:r w:rsidR="00CF500B">
        <w:rPr>
          <w:rFonts w:ascii="TimesNewRomanPSMT" w:hAnsi="TimesNewRomanPSMT" w:cs="TimesNewRomanPSMT"/>
        </w:rPr>
        <w:t>dwóch</w:t>
      </w:r>
      <w:r>
        <w:rPr>
          <w:rFonts w:ascii="TimesNewRomanPSMT" w:hAnsi="TimesNewRomanPSMT" w:cs="TimesNewRomanPSMT"/>
        </w:rPr>
        <w:t xml:space="preserve"> pracowników etatowych, zatrudnionych na umowę o pracę</w:t>
      </w:r>
      <w:r w:rsidR="00CF500B">
        <w:rPr>
          <w:rFonts w:ascii="TimesNewRomanPSMT" w:hAnsi="TimesNewRomanPSMT" w:cs="TimesNewRomanPSMT"/>
        </w:rPr>
        <w:t>;</w:t>
      </w:r>
    </w:p>
    <w:p w14:paraId="431444A9" w14:textId="77777777" w:rsidR="00CF500B" w:rsidRDefault="00CF500B" w:rsidP="00CF500B">
      <w:pPr>
        <w:pStyle w:val="Akapitzlist"/>
        <w:autoSpaceDE w:val="0"/>
        <w:autoSpaceDN w:val="0"/>
        <w:adjustRightInd w:val="0"/>
        <w:ind w:left="1701" w:right="-1"/>
        <w:jc w:val="both"/>
        <w:rPr>
          <w:rFonts w:ascii="TimesNewRomanPSMT" w:hAnsi="TimesNewRomanPSMT" w:cs="TimesNewRomanPSMT" w:hint="eastAsia"/>
        </w:rPr>
      </w:pPr>
    </w:p>
    <w:p w14:paraId="472184CA" w14:textId="6B4C3738" w:rsidR="00ED0B96" w:rsidRPr="00CF500B" w:rsidRDefault="00ED0B96" w:rsidP="002946C9">
      <w:pPr>
        <w:autoSpaceDE w:val="0"/>
        <w:autoSpaceDN w:val="0"/>
        <w:adjustRightInd w:val="0"/>
        <w:spacing w:after="0"/>
        <w:ind w:left="1134"/>
        <w:jc w:val="both"/>
        <w:rPr>
          <w:rFonts w:ascii="TimesNewRomanPSMT" w:hAnsi="TimesNewRomanPSMT" w:cs="TimesNewRomanPSMT" w:hint="eastAsia"/>
          <w:sz w:val="24"/>
          <w:szCs w:val="24"/>
        </w:rPr>
      </w:pPr>
      <w:r w:rsidRPr="00CF500B">
        <w:rPr>
          <w:rFonts w:ascii="TimesNewRomanPSMT" w:hAnsi="TimesNewRomanPSMT" w:cs="TimesNewRomanPSMT"/>
          <w:sz w:val="24"/>
          <w:szCs w:val="24"/>
        </w:rPr>
        <w:t>Osoby wskazane w pkt. a) i b) powyżej muszą posiadać aktualne zaświadczenie właściwej izby samorządu zawodowego i posiadają aktualne ubezpieczenie odpowiedzialności cywilnej zgodnie z obowiązującymi w tym zakresie przepisami prawa.</w:t>
      </w:r>
    </w:p>
    <w:p w14:paraId="306BBAE9" w14:textId="0D308B8B" w:rsidR="00ED0B96" w:rsidRDefault="00663014" w:rsidP="00CF500B">
      <w:pPr>
        <w:pStyle w:val="Akapitzlist"/>
        <w:autoSpaceDE w:val="0"/>
        <w:autoSpaceDN w:val="0"/>
        <w:adjustRightInd w:val="0"/>
        <w:ind w:left="1134"/>
        <w:jc w:val="both"/>
        <w:rPr>
          <w:rFonts w:ascii="TimesNewRomanPSMT" w:hAnsi="TimesNewRomanPSMT" w:cs="TimesNewRomanPSMT" w:hint="eastAsia"/>
        </w:rPr>
      </w:pPr>
      <w:r>
        <w:rPr>
          <w:rFonts w:ascii="TimesNewRomanPSMT" w:hAnsi="TimesNewRomanPSMT" w:cs="TimesNewRomanPSMT"/>
        </w:rPr>
        <w:t>Zamawiający</w:t>
      </w:r>
      <w:r w:rsidR="00ED0B96" w:rsidRPr="00ED0B96">
        <w:rPr>
          <w:rFonts w:ascii="TimesNewRomanPSMT" w:hAnsi="TimesNewRomanPSMT" w:cs="TimesNewRomanPSMT"/>
        </w:rPr>
        <w:t>, określając wymogi dla osoby w zakresie posiadania uprawnień budowlanych, dopuszcza odpowiadające im uprawnienia budowlane, które zostały wydane na podstawie wcześniej obowiązujących przepisów oraz odpowiadające im uprawnienia wydane obywatelom innych państw w tym obywatelom Europejskiego Obszaru Gospodarczego oraz Konferencji Szwajcarskiej z zastrzeżeniem art. 12a oraz przepisów ustawy Prawo budowlane tekst jednolity: (Dz.U. z 20</w:t>
      </w:r>
      <w:r w:rsidR="00445A35">
        <w:rPr>
          <w:rFonts w:ascii="TimesNewRomanPSMT" w:hAnsi="TimesNewRomanPSMT" w:cs="TimesNewRomanPSMT"/>
        </w:rPr>
        <w:t>20</w:t>
      </w:r>
      <w:r w:rsidR="00ED0B96" w:rsidRPr="00ED0B96">
        <w:rPr>
          <w:rFonts w:ascii="TimesNewRomanPSMT" w:hAnsi="TimesNewRomanPSMT" w:cs="TimesNewRomanPSMT"/>
        </w:rPr>
        <w:t>r. poz. 1</w:t>
      </w:r>
      <w:r w:rsidR="00445A35">
        <w:rPr>
          <w:rFonts w:ascii="TimesNewRomanPSMT" w:hAnsi="TimesNewRomanPSMT" w:cs="TimesNewRomanPSMT"/>
        </w:rPr>
        <w:t>333</w:t>
      </w:r>
      <w:r w:rsidR="00ED0B96" w:rsidRPr="00ED0B96">
        <w:rPr>
          <w:rFonts w:ascii="TimesNewRomanPSMT" w:hAnsi="TimesNewRomanPSMT" w:cs="TimesNewRomanPSMT"/>
        </w:rPr>
        <w:t xml:space="preserve"> z późn. zm.) oraz ustawy o zasadach uznawania kwalifikacji zawodowych nabytych w państwach członkowskich Unii Europejskiej (Dz. U. z 2016 r., poz. 65). Osoby wymienione w pkt.</w:t>
      </w:r>
      <w:r w:rsidR="00661995">
        <w:rPr>
          <w:rFonts w:ascii="TimesNewRomanPSMT" w:hAnsi="TimesNewRomanPSMT" w:cs="TimesNewRomanPSMT"/>
        </w:rPr>
        <w:t xml:space="preserve"> </w:t>
      </w:r>
      <w:r w:rsidR="00ED0B96" w:rsidRPr="00ED0B96">
        <w:rPr>
          <w:rFonts w:ascii="TimesNewRomanPSMT" w:hAnsi="TimesNewRomanPSMT" w:cs="TimesNewRomanPSMT"/>
        </w:rPr>
        <w:t>2 a) i b) muszą posiadać aktualny wpis na listę członków właściwej izby samorządu zawodowego.</w:t>
      </w:r>
    </w:p>
    <w:p w14:paraId="4117E2F7" w14:textId="29969324" w:rsidR="00234FA2" w:rsidRPr="00010A66" w:rsidRDefault="00234FA2"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rPr>
        <w:t xml:space="preserve">Wykonawcy </w:t>
      </w:r>
      <w:r w:rsidR="00F63678">
        <w:rPr>
          <w:rFonts w:ascii="Times New Roman" w:hAnsi="Times New Roman"/>
        </w:rPr>
        <w:t xml:space="preserve">zgodnie z art. 38 ustawy, </w:t>
      </w:r>
      <w:r w:rsidRPr="00010A66">
        <w:rPr>
          <w:rFonts w:ascii="Times New Roman" w:hAnsi="Times New Roman"/>
        </w:rPr>
        <w:t>mogą wspólnie ubiegać się o udzielenie zamówienia i</w:t>
      </w:r>
      <w:r w:rsidR="00F63678">
        <w:rPr>
          <w:rFonts w:ascii="Times New Roman" w:hAnsi="Times New Roman"/>
        </w:rPr>
        <w:t> </w:t>
      </w:r>
      <w:r w:rsidRPr="00010A66">
        <w:rPr>
          <w:rFonts w:ascii="Times New Roman" w:hAnsi="Times New Roman"/>
        </w:rPr>
        <w:t>w</w:t>
      </w:r>
      <w:r w:rsidR="00F63678">
        <w:rPr>
          <w:rFonts w:ascii="Times New Roman" w:hAnsi="Times New Roman"/>
        </w:rPr>
        <w:t> </w:t>
      </w:r>
      <w:r w:rsidRPr="00010A66">
        <w:rPr>
          <w:rFonts w:ascii="Times New Roman" w:hAnsi="Times New Roman"/>
        </w:rPr>
        <w:t>takim przypadku ustanawiają pełnomocnika do reprezentowania ich w postępowaniu o</w:t>
      </w:r>
      <w:r w:rsidR="00F63678">
        <w:rPr>
          <w:rFonts w:ascii="Times New Roman" w:hAnsi="Times New Roman"/>
        </w:rPr>
        <w:t> </w:t>
      </w:r>
      <w:r w:rsidRPr="00010A66">
        <w:rPr>
          <w:rFonts w:ascii="Times New Roman" w:hAnsi="Times New Roman"/>
        </w:rPr>
        <w:t>udzielenie zamówienia albo reprezentowania w postępowaniu i zawarciu umowy w sprawie zamówienia publicznego.</w:t>
      </w:r>
    </w:p>
    <w:p w14:paraId="144773E1" w14:textId="4585ED4F" w:rsidR="00414B03" w:rsidRPr="000E39BB" w:rsidRDefault="00663014" w:rsidP="00543932">
      <w:pPr>
        <w:pStyle w:val="Tekstpodstawowy"/>
        <w:numPr>
          <w:ilvl w:val="0"/>
          <w:numId w:val="14"/>
        </w:numPr>
        <w:ind w:left="426" w:hanging="426"/>
        <w:jc w:val="both"/>
        <w:rPr>
          <w:b/>
          <w:sz w:val="16"/>
          <w:szCs w:val="16"/>
        </w:rPr>
      </w:pPr>
      <w:r>
        <w:t>Wykonawca</w:t>
      </w:r>
      <w:r w:rsidR="00414B03" w:rsidRPr="000E39BB">
        <w:t xml:space="preserve"> może w celu potwierdzenia spełniania warunków udziału w postępowaniu</w:t>
      </w:r>
      <w:r w:rsidR="00794390" w:rsidRPr="000E39BB">
        <w:t>, w </w:t>
      </w:r>
      <w:r w:rsidR="00414B03"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543932">
      <w:pPr>
        <w:pStyle w:val="Tekstpodstawowy"/>
        <w:numPr>
          <w:ilvl w:val="0"/>
          <w:numId w:val="14"/>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B5C2BE2" w:rsidR="00414B03" w:rsidRPr="008D15F9" w:rsidRDefault="00663014" w:rsidP="00543932">
      <w:pPr>
        <w:pStyle w:val="Tekstpodstawowy"/>
        <w:numPr>
          <w:ilvl w:val="0"/>
          <w:numId w:val="14"/>
        </w:numPr>
        <w:ind w:left="426" w:hanging="426"/>
        <w:jc w:val="both"/>
        <w:rPr>
          <w:b/>
          <w:szCs w:val="24"/>
          <w:u w:val="single"/>
        </w:rPr>
      </w:pPr>
      <w:r>
        <w:t>Wykonawca</w:t>
      </w:r>
      <w:r w:rsidR="00414B03" w:rsidRPr="0084626D">
        <w:t xml:space="preserve">, który </w:t>
      </w:r>
      <w:r w:rsidR="00414B03" w:rsidRPr="008D15F9">
        <w:rPr>
          <w:szCs w:val="24"/>
        </w:rPr>
        <w:t>polega na zdolnościach lub sytuacji podmiotów u</w:t>
      </w:r>
      <w:r w:rsidR="00DE52D0" w:rsidRPr="008D15F9">
        <w:rPr>
          <w:szCs w:val="24"/>
        </w:rPr>
        <w:t xml:space="preserve">dostępniających zasoby, składa </w:t>
      </w:r>
      <w:r w:rsidR="00414B03" w:rsidRPr="008D15F9">
        <w:rPr>
          <w:szCs w:val="24"/>
          <w:u w:val="single"/>
        </w:rPr>
        <w:t xml:space="preserve">wraz z ofertą, zobowiązanie podmiotu udostępniającego zasoby do oddania mu do dyspozycji niezbędnych zasobów na potrzeby realizacji danego zamówienia lub inny podmiotowy środek dowodowy potwierdzający, że </w:t>
      </w:r>
      <w:r>
        <w:rPr>
          <w:szCs w:val="24"/>
          <w:u w:val="single"/>
        </w:rPr>
        <w:t>Wykonawca</w:t>
      </w:r>
      <w:r w:rsidR="00414B03" w:rsidRPr="008D15F9">
        <w:rPr>
          <w:szCs w:val="24"/>
          <w:u w:val="single"/>
        </w:rPr>
        <w:t xml:space="preserve"> realizując zamówienie, będzie dysponował niezbędnymi zasobami tych podmiotów.</w:t>
      </w:r>
    </w:p>
    <w:p w14:paraId="07825D30" w14:textId="54FF6DEA" w:rsidR="00414B03" w:rsidRPr="00010A66" w:rsidRDefault="00414B03" w:rsidP="00543932">
      <w:pPr>
        <w:pStyle w:val="Tekstpodstawowy"/>
        <w:numPr>
          <w:ilvl w:val="0"/>
          <w:numId w:val="14"/>
        </w:numPr>
        <w:ind w:left="426" w:hanging="426"/>
        <w:jc w:val="both"/>
        <w:rPr>
          <w:b/>
          <w:szCs w:val="24"/>
        </w:rPr>
      </w:pPr>
      <w:r w:rsidRPr="0084626D">
        <w:t xml:space="preserve">Zobowiązanie podmiotu </w:t>
      </w:r>
      <w:r w:rsidRPr="008D15F9">
        <w:rPr>
          <w:szCs w:val="24"/>
        </w:rPr>
        <w:t>udostępniająceg</w:t>
      </w:r>
      <w:r w:rsidR="00332B07" w:rsidRPr="008D15F9">
        <w:rPr>
          <w:szCs w:val="24"/>
        </w:rPr>
        <w:t xml:space="preserve">o </w:t>
      </w:r>
      <w:r w:rsidR="00332B07" w:rsidRPr="00010A66">
        <w:rPr>
          <w:szCs w:val="24"/>
        </w:rPr>
        <w:t>zasoby,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543932">
      <w:pPr>
        <w:pStyle w:val="Akapitzlist"/>
        <w:numPr>
          <w:ilvl w:val="2"/>
          <w:numId w:val="16"/>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543932">
      <w:pPr>
        <w:pStyle w:val="Akapitzlist"/>
        <w:numPr>
          <w:ilvl w:val="2"/>
          <w:numId w:val="16"/>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59F104F2" w:rsidR="00414B03" w:rsidRPr="00010A66" w:rsidRDefault="00414B03" w:rsidP="00543932">
      <w:pPr>
        <w:pStyle w:val="Akapitzlist"/>
        <w:numPr>
          <w:ilvl w:val="2"/>
          <w:numId w:val="16"/>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 xml:space="preserve">czy i w jakim zakresie podmiot udostępniający zasoby, na zdolnościach którego </w:t>
      </w:r>
      <w:r w:rsidR="00663014">
        <w:rPr>
          <w:rFonts w:ascii="Times New Roman" w:hAnsi="Times New Roman" w:cs="Times New Roman"/>
        </w:rPr>
        <w:t>Wykonawca</w:t>
      </w:r>
      <w:r w:rsidRPr="00010A66">
        <w:rPr>
          <w:rFonts w:ascii="Times New Roman" w:hAnsi="Times New Roman" w:cs="Times New Roman"/>
        </w:rPr>
        <w:t xml:space="preserve"> polega w odniesieniu do warunków udziału w postępowaniu dotyczących wykształcenia, kwalifikacji zawodowych lub doświadczenia, zrealizuje roboty budowlane lub usługi, których wskazane zdolności dotyczą.</w:t>
      </w:r>
    </w:p>
    <w:p w14:paraId="663AAAE3" w14:textId="618D6787" w:rsidR="0084626D" w:rsidRPr="00010A66" w:rsidRDefault="00663014" w:rsidP="00543932">
      <w:pPr>
        <w:pStyle w:val="Akapitzlist"/>
        <w:numPr>
          <w:ilvl w:val="0"/>
          <w:numId w:val="14"/>
        </w:numPr>
        <w:suppressAutoHyphens/>
        <w:ind w:left="426" w:hanging="426"/>
        <w:jc w:val="both"/>
        <w:rPr>
          <w:rFonts w:ascii="Times New Roman" w:hAnsi="Times New Roman" w:cs="Times New Roman"/>
          <w:b/>
          <w:sz w:val="16"/>
          <w:szCs w:val="16"/>
        </w:rPr>
      </w:pPr>
      <w:r>
        <w:rPr>
          <w:rFonts w:ascii="Times New Roman" w:hAnsi="Times New Roman" w:cs="Times New Roman"/>
        </w:rPr>
        <w:t>Zamawiający</w:t>
      </w:r>
      <w:r w:rsidR="0084626D" w:rsidRPr="00010A66">
        <w:rPr>
          <w:rFonts w:ascii="Times New Roman"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0084626D" w:rsidRPr="00010A66">
        <w:rPr>
          <w:rFonts w:ascii="Times New Roman" w:hAnsi="Times New Roman" w:cs="Times New Roman"/>
        </w:rPr>
        <w:t xml:space="preserve"> wobec tego podmiotu podstawy wykluczenia, które zostały przewidziane względem wykonawcy. </w:t>
      </w:r>
    </w:p>
    <w:p w14:paraId="5AAA363D" w14:textId="35BD517D" w:rsidR="0084626D" w:rsidRPr="00234FA2" w:rsidRDefault="0084626D" w:rsidP="00234FA2">
      <w:pPr>
        <w:pStyle w:val="Akapitzlist"/>
        <w:numPr>
          <w:ilvl w:val="0"/>
          <w:numId w:val="14"/>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w:t>
      </w:r>
      <w:r w:rsidR="00123C45">
        <w:rPr>
          <w:rFonts w:ascii="Times New Roman" w:hAnsi="Times New Roman" w:cs="Times New Roman"/>
        </w:rPr>
        <w:t xml:space="preserve"> </w:t>
      </w:r>
      <w:r w:rsidRPr="00010A66">
        <w:rPr>
          <w:rFonts w:ascii="Times New Roman" w:hAnsi="Times New Roman" w:cs="Times New Roman"/>
        </w:rPr>
        <w:t xml:space="preserve">wykonawcą, który polega na jego sytuacji finansowej lub ekonomicznej, za szkodę poniesioną przez </w:t>
      </w:r>
      <w:r w:rsidRPr="00010A66">
        <w:rPr>
          <w:rFonts w:ascii="Times New Roman" w:hAnsi="Times New Roman" w:cs="Times New Roman"/>
        </w:rPr>
        <w:lastRenderedPageBreak/>
        <w:t>zamawiającego powstałą wskutek nieudostępnienia tych zasobów, chyba że za nieudostępnienie zasobów podmiot ten nie ponosi winy.</w:t>
      </w:r>
    </w:p>
    <w:p w14:paraId="4EEFA43E" w14:textId="54425F76"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w:t>
      </w:r>
      <w:r w:rsidR="00663014">
        <w:rPr>
          <w:rFonts w:ascii="Times New Roman" w:hAnsi="Times New Roman" w:cs="Times New Roman"/>
        </w:rPr>
        <w:t>Zamawiający</w:t>
      </w:r>
      <w:r w:rsidRPr="0084626D">
        <w:rPr>
          <w:rFonts w:ascii="Times New Roman" w:hAnsi="Times New Roman" w:cs="Times New Roman"/>
        </w:rPr>
        <w:t xml:space="preserve"> żąda, aby </w:t>
      </w:r>
      <w:r w:rsidR="00663014">
        <w:rPr>
          <w:rFonts w:ascii="Times New Roman" w:hAnsi="Times New Roman" w:cs="Times New Roman"/>
        </w:rPr>
        <w:t>Wykonawca</w:t>
      </w:r>
      <w:r w:rsidRPr="00010A66">
        <w:rPr>
          <w:rFonts w:ascii="Times New Roman" w:hAnsi="Times New Roman" w:cs="Times New Roman"/>
        </w:rPr>
        <w:t xml:space="preserve"> w terminie określonym przez zamawiającego zastąpił ten podmiot innym podmiotem lub podmiotami albo wykazał, że samodzielnie spełnia warunki udziału w postępowaniu.</w:t>
      </w:r>
    </w:p>
    <w:p w14:paraId="5A7CAF72" w14:textId="06B1D04D" w:rsidR="0084626D" w:rsidRPr="00010A66" w:rsidRDefault="0084626D" w:rsidP="00543932">
      <w:pPr>
        <w:pStyle w:val="Akapitzlist"/>
        <w:numPr>
          <w:ilvl w:val="0"/>
          <w:numId w:val="14"/>
        </w:numPr>
        <w:suppressAutoHyphens/>
        <w:ind w:left="426" w:hanging="426"/>
        <w:jc w:val="both"/>
        <w:rPr>
          <w:rFonts w:ascii="Times New Roman" w:hAnsi="Times New Roman" w:cs="Times New Roman"/>
          <w:b/>
          <w:sz w:val="16"/>
          <w:szCs w:val="16"/>
          <w:u w:val="single"/>
        </w:rPr>
      </w:pPr>
      <w:r w:rsidRPr="00010A66">
        <w:rPr>
          <w:rFonts w:ascii="Times New Roman" w:hAnsi="Times New Roman" w:cs="Times New Roman"/>
          <w:u w:val="single"/>
        </w:rPr>
        <w:t xml:space="preserve"> </w:t>
      </w:r>
      <w:r w:rsidR="00663014">
        <w:rPr>
          <w:rFonts w:ascii="Times New Roman" w:hAnsi="Times New Roman" w:cs="Times New Roman"/>
          <w:u w:val="single"/>
        </w:rPr>
        <w:t>Wykonawca</w:t>
      </w:r>
      <w:r w:rsidRPr="00010A66">
        <w:rPr>
          <w:rFonts w:ascii="Times New Roman" w:hAnsi="Times New Roman" w:cs="Times New Roman"/>
          <w:u w:val="single"/>
        </w:rPr>
        <w:t xml:space="preserve"> nie może, po upływie terminu składania ofert, powoływać się na zdolności lub sytuację podmiotów udostępniających zasoby, jeżeli na etapie składania </w:t>
      </w:r>
      <w:r w:rsidR="00191C71" w:rsidRPr="00010A66">
        <w:rPr>
          <w:rFonts w:ascii="Times New Roman" w:hAnsi="Times New Roman" w:cs="Times New Roman"/>
          <w:u w:val="single"/>
        </w:rPr>
        <w:t>ofert nie polegał on w </w:t>
      </w:r>
      <w:r w:rsidRPr="00010A66">
        <w:rPr>
          <w:rFonts w:ascii="Times New Roman" w:hAnsi="Times New Roman" w:cs="Times New Roman"/>
          <w:u w:val="single"/>
        </w:rPr>
        <w:t>danym zakresie na zdolnościach lub sytuacji podmiotów udostępniających zasoby.</w:t>
      </w:r>
    </w:p>
    <w:p w14:paraId="027A912D" w14:textId="0A6DE4A5" w:rsidR="00D71173" w:rsidRPr="00234FA2" w:rsidRDefault="00D71173" w:rsidP="00234FA2">
      <w:pPr>
        <w:pStyle w:val="Akapitzlist"/>
        <w:numPr>
          <w:ilvl w:val="0"/>
          <w:numId w:val="14"/>
        </w:numPr>
        <w:suppressAutoHyphens/>
        <w:ind w:left="426" w:hanging="426"/>
        <w:jc w:val="both"/>
        <w:rPr>
          <w:rFonts w:ascii="Times New Roman" w:hAnsi="Times New Roman" w:cs="Times New Roman"/>
          <w:b/>
          <w:sz w:val="16"/>
          <w:szCs w:val="16"/>
        </w:rPr>
      </w:pPr>
      <w:r w:rsidRPr="00234FA2">
        <w:rPr>
          <w:rFonts w:ascii="Times New Roman" w:hAnsi="Times New Roman"/>
          <w:bCs/>
        </w:rPr>
        <w:t xml:space="preserve">Spełnianie warunków udziału w postępowaniu nastąpi w myśl zasady spełnia/nie spełnia. </w:t>
      </w:r>
    </w:p>
    <w:p w14:paraId="52D33570" w14:textId="326B1F7A" w:rsidR="00D5353F" w:rsidRPr="00074886" w:rsidRDefault="007210F8" w:rsidP="003C04DC">
      <w:pPr>
        <w:pStyle w:val="Akapitzlist"/>
        <w:numPr>
          <w:ilvl w:val="0"/>
          <w:numId w:val="44"/>
        </w:numPr>
        <w:suppressAutoHyphens/>
        <w:spacing w:before="120" w:after="120"/>
        <w:ind w:left="426" w:hanging="426"/>
        <w:contextualSpacing w:val="0"/>
        <w:rPr>
          <w:rFonts w:ascii="Times New Roman" w:hAnsi="Times New Roman"/>
          <w:b/>
          <w:smallCaps/>
          <w:u w:val="single"/>
        </w:rPr>
      </w:pPr>
      <w:r w:rsidRPr="00074886">
        <w:rPr>
          <w:rFonts w:ascii="Times New Roman" w:hAnsi="Times New Roman"/>
          <w:b/>
          <w:smallCaps/>
          <w:u w:val="single"/>
        </w:rPr>
        <w:t>PODSTAWY WYKLUCZENIA</w:t>
      </w:r>
    </w:p>
    <w:p w14:paraId="0BB5E075" w14:textId="4EA5CFF4" w:rsidR="009254D1" w:rsidRPr="001D4AA9" w:rsidRDefault="009254D1" w:rsidP="003C04DC">
      <w:pPr>
        <w:pStyle w:val="Bezodstpw"/>
        <w:numPr>
          <w:ilvl w:val="3"/>
          <w:numId w:val="46"/>
        </w:numPr>
        <w:ind w:left="426" w:hanging="426"/>
        <w:jc w:val="both"/>
        <w:rPr>
          <w:rFonts w:ascii="Times New Roman" w:hAnsi="Times New Roman"/>
          <w:sz w:val="24"/>
          <w:szCs w:val="24"/>
        </w:rPr>
      </w:pPr>
      <w:r w:rsidRPr="007A42A5">
        <w:rPr>
          <w:rFonts w:ascii="Times New Roman" w:hAnsi="Times New Roman"/>
          <w:sz w:val="24"/>
          <w:szCs w:val="24"/>
        </w:rPr>
        <w:t>Z postępowania o udzielenie zamów</w:t>
      </w:r>
      <w:r w:rsidR="00FF4763" w:rsidRPr="007A42A5">
        <w:rPr>
          <w:rFonts w:ascii="Times New Roman" w:hAnsi="Times New Roman"/>
          <w:sz w:val="24"/>
          <w:szCs w:val="24"/>
        </w:rPr>
        <w:t xml:space="preserve">ienia </w:t>
      </w:r>
      <w:r w:rsidR="00663014">
        <w:rPr>
          <w:rFonts w:ascii="Times New Roman" w:hAnsi="Times New Roman"/>
          <w:sz w:val="24"/>
          <w:szCs w:val="24"/>
        </w:rPr>
        <w:t>Zamawiający</w:t>
      </w:r>
      <w:r w:rsidR="00FF4763" w:rsidRPr="007A42A5">
        <w:rPr>
          <w:rFonts w:ascii="Times New Roman" w:hAnsi="Times New Roman"/>
          <w:sz w:val="24"/>
          <w:szCs w:val="24"/>
        </w:rPr>
        <w:t xml:space="preserve"> </w:t>
      </w:r>
      <w:r w:rsidR="00FF4763" w:rsidRPr="001D4AA9">
        <w:rPr>
          <w:rFonts w:ascii="Times New Roman" w:hAnsi="Times New Roman"/>
          <w:sz w:val="24"/>
          <w:szCs w:val="24"/>
        </w:rPr>
        <w:t>wykluczy</w:t>
      </w:r>
      <w:r w:rsidRPr="001D4AA9">
        <w:rPr>
          <w:rFonts w:ascii="Times New Roman" w:hAnsi="Times New Roman"/>
          <w:sz w:val="24"/>
          <w:szCs w:val="24"/>
        </w:rPr>
        <w:t xml:space="preserve"> wykonawcę</w:t>
      </w:r>
      <w:r w:rsidR="004522C0" w:rsidRPr="001D4AA9">
        <w:rPr>
          <w:rFonts w:ascii="Times New Roman" w:hAnsi="Times New Roman"/>
          <w:sz w:val="24"/>
          <w:szCs w:val="24"/>
        </w:rPr>
        <w:t>:</w:t>
      </w:r>
      <w:r w:rsidRPr="001D4AA9">
        <w:rPr>
          <w:rFonts w:ascii="Times New Roman" w:hAnsi="Times New Roman"/>
          <w:sz w:val="24"/>
          <w:szCs w:val="24"/>
        </w:rPr>
        <w:t xml:space="preserve"> </w:t>
      </w:r>
    </w:p>
    <w:p w14:paraId="5B70A904" w14:textId="77777777" w:rsidR="00FF4763" w:rsidRPr="001D4AA9" w:rsidRDefault="00FF4763" w:rsidP="0096778B">
      <w:pPr>
        <w:pStyle w:val="Bezodstpw"/>
        <w:numPr>
          <w:ilvl w:val="0"/>
          <w:numId w:val="18"/>
        </w:numPr>
        <w:spacing w:before="120"/>
        <w:ind w:left="850" w:hanging="425"/>
        <w:jc w:val="both"/>
        <w:rPr>
          <w:rFonts w:ascii="Times New Roman" w:hAnsi="Times New Roman"/>
          <w:sz w:val="24"/>
          <w:szCs w:val="24"/>
        </w:rPr>
      </w:pPr>
      <w:r w:rsidRPr="001D4AA9">
        <w:rPr>
          <w:rFonts w:ascii="Times New Roman" w:hAnsi="Times New Roman"/>
          <w:sz w:val="24"/>
          <w:szCs w:val="24"/>
        </w:rPr>
        <w:t xml:space="preserve">będącego osobą fizyczną, którego prawomocnie skazano za przestępstwo: </w:t>
      </w:r>
    </w:p>
    <w:p w14:paraId="0C10E75B"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 xml:space="preserve">udziału w zorganizowanej grupie przestępczej albo związku mającym na celu popełnienie przestępstwa lub przestępstwa skarbowego, o którym mowa w art. 258 Kodeksu karnego, </w:t>
      </w:r>
    </w:p>
    <w:p w14:paraId="7F884CEB"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 xml:space="preserve">handlu ludźmi, o którym mowa w art. 189a Kodeksu karnego, </w:t>
      </w:r>
    </w:p>
    <w:p w14:paraId="2AFBE2C9"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 xml:space="preserve">o którym mowa w art. 228–230a, art. 250a Kodeksu karnego lub w art. 46 lub art. 48 ustawy z dnia 25 czerwca 2010 r. o sporcie, </w:t>
      </w:r>
    </w:p>
    <w:p w14:paraId="1C3805F9" w14:textId="37088FE3"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w:t>
      </w:r>
      <w:r w:rsidR="006000C6">
        <w:rPr>
          <w:rFonts w:ascii="Times New Roman" w:hAnsi="Times New Roman"/>
          <w:sz w:val="24"/>
          <w:szCs w:val="24"/>
        </w:rPr>
        <w:t> </w:t>
      </w:r>
      <w:r w:rsidRPr="007A42A5">
        <w:rPr>
          <w:rFonts w:ascii="Times New Roman" w:hAnsi="Times New Roman"/>
          <w:sz w:val="24"/>
          <w:szCs w:val="24"/>
        </w:rPr>
        <w:t xml:space="preserve">art. 299 Kodeksu karnego, </w:t>
      </w:r>
    </w:p>
    <w:p w14:paraId="2C49E9D7"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 xml:space="preserve">o charakterze terrorystycznym, o którym mowa w art. 115 § 20 Kodeksu karnego, lub mające na celu popełnienie tego przestępstwa, </w:t>
      </w:r>
    </w:p>
    <w:p w14:paraId="2A9CA26A" w14:textId="16DCBA14"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powierzenia wykonywania pracy małoletniemu cudzoziemco</w:t>
      </w:r>
      <w:r w:rsidR="003772A8">
        <w:rPr>
          <w:rFonts w:ascii="Times New Roman" w:hAnsi="Times New Roman"/>
          <w:sz w:val="24"/>
          <w:szCs w:val="24"/>
        </w:rPr>
        <w:t>wi, o którym mowa w art. 9 ust.</w:t>
      </w:r>
      <w:r w:rsidRPr="007A42A5">
        <w:rPr>
          <w:rFonts w:ascii="Times New Roman" w:hAnsi="Times New Roman"/>
          <w:sz w:val="24"/>
          <w:szCs w:val="24"/>
        </w:rPr>
        <w:t xml:space="preserve">2 ustawy z dnia 15 czerwca 2012 r. o skutkach powierzania wykonywania pracy cudzoziemcom przebywającym wbrew przepisom na terytorium Rzeczypospolitej Polskiej (Dz. U. poz. 769), </w:t>
      </w:r>
    </w:p>
    <w:p w14:paraId="560F9705"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F2184D7" w14:textId="77777777" w:rsidR="00FF4763" w:rsidRPr="007A42A5" w:rsidRDefault="00FF4763" w:rsidP="003C04DC">
      <w:pPr>
        <w:pStyle w:val="Bezodstpw"/>
        <w:numPr>
          <w:ilvl w:val="1"/>
          <w:numId w:val="19"/>
        </w:numPr>
        <w:ind w:left="1134" w:hanging="425"/>
        <w:jc w:val="both"/>
        <w:rPr>
          <w:rFonts w:ascii="Times New Roman" w:hAnsi="Times New Roman"/>
          <w:sz w:val="24"/>
          <w:szCs w:val="24"/>
        </w:rPr>
      </w:pPr>
      <w:r w:rsidRPr="007A42A5">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 – lub za odpowie</w:t>
      </w:r>
      <w:r w:rsidR="00710A4E">
        <w:rPr>
          <w:rFonts w:ascii="Times New Roman" w:hAnsi="Times New Roman"/>
          <w:sz w:val="24"/>
          <w:szCs w:val="24"/>
        </w:rPr>
        <w:t>dni czyn zabroniony określony w </w:t>
      </w:r>
      <w:r w:rsidRPr="007A42A5">
        <w:rPr>
          <w:rFonts w:ascii="Times New Roman" w:hAnsi="Times New Roman"/>
          <w:sz w:val="24"/>
          <w:szCs w:val="24"/>
        </w:rPr>
        <w:t xml:space="preserve">przepisach prawa obcego; </w:t>
      </w:r>
    </w:p>
    <w:p w14:paraId="33F206C5" w14:textId="77777777" w:rsidR="00FF4763" w:rsidRPr="007A42A5" w:rsidRDefault="00FF4763" w:rsidP="003C04DC">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 xml:space="preserve">jeżeli urzędującego członka jego organu zarządzającego lub </w:t>
      </w:r>
      <w:r w:rsidR="00710A4E">
        <w:rPr>
          <w:rFonts w:ascii="Times New Roman" w:hAnsi="Times New Roman"/>
          <w:sz w:val="24"/>
          <w:szCs w:val="24"/>
        </w:rPr>
        <w:t>nadzorczego, wspólnika spółki w </w:t>
      </w:r>
      <w:r w:rsidRPr="007A42A5">
        <w:rPr>
          <w:rFonts w:ascii="Times New Roman" w:hAnsi="Times New Roman"/>
          <w:sz w:val="24"/>
          <w:szCs w:val="24"/>
        </w:rPr>
        <w:t xml:space="preserve">spółce jawnej lub partnerskiej albo komplementariusza w spółce komandytowej lub komandytowo-akcyjnej lub prokurenta prawomocnie skazano za przestępstwo, o którym mowa w pkt 1; </w:t>
      </w:r>
    </w:p>
    <w:p w14:paraId="66FA8529" w14:textId="43772E57" w:rsidR="00FF4763" w:rsidRPr="007A42A5" w:rsidRDefault="00FF4763" w:rsidP="003C04DC">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wobec którego wydano prawomocny wyrok sądu lub ostateczną decyzj</w:t>
      </w:r>
      <w:r w:rsidR="00710A4E">
        <w:rPr>
          <w:rFonts w:ascii="Times New Roman" w:hAnsi="Times New Roman"/>
          <w:sz w:val="24"/>
          <w:szCs w:val="24"/>
        </w:rPr>
        <w:t>ę administracyjną o </w:t>
      </w:r>
      <w:r w:rsidR="00794390" w:rsidRPr="007A42A5">
        <w:rPr>
          <w:rFonts w:ascii="Times New Roman" w:hAnsi="Times New Roman"/>
          <w:sz w:val="24"/>
          <w:szCs w:val="24"/>
        </w:rPr>
        <w:t>zaleganiu z</w:t>
      </w:r>
      <w:r w:rsidR="009D6752">
        <w:rPr>
          <w:rFonts w:ascii="Times New Roman" w:hAnsi="Times New Roman"/>
          <w:sz w:val="24"/>
          <w:szCs w:val="24"/>
        </w:rPr>
        <w:t xml:space="preserve"> </w:t>
      </w:r>
      <w:r w:rsidRPr="007A42A5">
        <w:rPr>
          <w:rFonts w:ascii="Times New Roman" w:hAnsi="Times New Roman"/>
          <w:sz w:val="24"/>
          <w:szCs w:val="24"/>
        </w:rPr>
        <w:t xml:space="preserve">uiszczeniem podatków, opłat lub składek na ubezpieczenie społeczne lub zdrowotne, chyba że </w:t>
      </w:r>
      <w:r w:rsidR="00663014">
        <w:rPr>
          <w:rFonts w:ascii="Times New Roman" w:hAnsi="Times New Roman"/>
          <w:sz w:val="24"/>
          <w:szCs w:val="24"/>
        </w:rPr>
        <w:t>Wykonawca</w:t>
      </w:r>
      <w:r w:rsidRPr="007A42A5">
        <w:rPr>
          <w:rFonts w:ascii="Times New Roman" w:hAnsi="Times New Roman"/>
          <w:sz w:val="24"/>
          <w:szCs w:val="24"/>
        </w:rPr>
        <w:t xml:space="preserve"> przed upływem terminu składania ofert dokonał płatności należnych podatków, opłat lub składek na ubezpieczenie społeczne lub zdrowotne wraz z</w:t>
      </w:r>
      <w:r w:rsidR="00DF46BA">
        <w:rPr>
          <w:rFonts w:ascii="Times New Roman" w:hAnsi="Times New Roman"/>
          <w:sz w:val="24"/>
          <w:szCs w:val="24"/>
        </w:rPr>
        <w:t> </w:t>
      </w:r>
      <w:r w:rsidRPr="007A42A5">
        <w:rPr>
          <w:rFonts w:ascii="Times New Roman" w:hAnsi="Times New Roman"/>
          <w:sz w:val="24"/>
          <w:szCs w:val="24"/>
        </w:rPr>
        <w:t xml:space="preserve">odsetkami lub grzywnami lub zawarł wiążące porozumienie w sprawie spłaty tych należności; </w:t>
      </w:r>
    </w:p>
    <w:p w14:paraId="33D36EAE" w14:textId="77777777" w:rsidR="00FF4763" w:rsidRPr="007A42A5" w:rsidRDefault="00FF4763" w:rsidP="003C04DC">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 xml:space="preserve">wobec którego prawomocnie orzeczono zakaz ubiegania się o zamówienia publiczne; </w:t>
      </w:r>
    </w:p>
    <w:p w14:paraId="5149DB8E" w14:textId="2A62FB62" w:rsidR="00FF4763" w:rsidRPr="007A42A5" w:rsidRDefault="00FF4763" w:rsidP="003C04DC">
      <w:pPr>
        <w:pStyle w:val="Bezodstpw"/>
        <w:numPr>
          <w:ilvl w:val="0"/>
          <w:numId w:val="18"/>
        </w:numPr>
        <w:ind w:left="709" w:hanging="425"/>
        <w:jc w:val="both"/>
        <w:rPr>
          <w:rFonts w:ascii="Times New Roman" w:hAnsi="Times New Roman"/>
          <w:sz w:val="24"/>
          <w:szCs w:val="24"/>
        </w:rPr>
      </w:pPr>
      <w:r w:rsidRPr="007A42A5">
        <w:rPr>
          <w:rFonts w:ascii="Times New Roman" w:hAnsi="Times New Roman"/>
          <w:sz w:val="24"/>
          <w:szCs w:val="24"/>
        </w:rPr>
        <w:t xml:space="preserve">jeżeli </w:t>
      </w:r>
      <w:r w:rsidR="00663014">
        <w:rPr>
          <w:rFonts w:ascii="Times New Roman" w:hAnsi="Times New Roman"/>
          <w:sz w:val="24"/>
          <w:szCs w:val="24"/>
        </w:rPr>
        <w:t>Zamawiający</w:t>
      </w:r>
      <w:r w:rsidRPr="007A42A5">
        <w:rPr>
          <w:rFonts w:ascii="Times New Roman" w:hAnsi="Times New Roman"/>
          <w:sz w:val="24"/>
          <w:szCs w:val="24"/>
        </w:rPr>
        <w:t xml:space="preserve"> może stwierdzić, na podstawie wiarygodnych pr</w:t>
      </w:r>
      <w:r w:rsidR="00794390" w:rsidRPr="007A42A5">
        <w:rPr>
          <w:rFonts w:ascii="Times New Roman" w:hAnsi="Times New Roman"/>
          <w:sz w:val="24"/>
          <w:szCs w:val="24"/>
        </w:rPr>
        <w:t xml:space="preserve">zesłanek, że </w:t>
      </w:r>
      <w:r w:rsidR="00663014">
        <w:rPr>
          <w:rFonts w:ascii="Times New Roman" w:hAnsi="Times New Roman"/>
          <w:sz w:val="24"/>
          <w:szCs w:val="24"/>
        </w:rPr>
        <w:t>Wykonawca</w:t>
      </w:r>
      <w:r w:rsidR="00794390" w:rsidRPr="007A42A5">
        <w:rPr>
          <w:rFonts w:ascii="Times New Roman" w:hAnsi="Times New Roman"/>
          <w:sz w:val="24"/>
          <w:szCs w:val="24"/>
        </w:rPr>
        <w:t xml:space="preserve"> zawarł z</w:t>
      </w:r>
      <w:r w:rsidR="00DF46BA">
        <w:rPr>
          <w:rFonts w:ascii="Times New Roman" w:hAnsi="Times New Roman"/>
          <w:sz w:val="24"/>
          <w:szCs w:val="24"/>
        </w:rPr>
        <w:t xml:space="preserve"> </w:t>
      </w:r>
      <w:r w:rsidRPr="007A42A5">
        <w:rPr>
          <w:rFonts w:ascii="Times New Roman" w:hAnsi="Times New Roman"/>
          <w:sz w:val="24"/>
          <w:szCs w:val="24"/>
        </w:rPr>
        <w:t xml:space="preserve">innymi </w:t>
      </w:r>
      <w:r w:rsidR="00663014">
        <w:rPr>
          <w:rFonts w:ascii="Times New Roman" w:hAnsi="Times New Roman"/>
          <w:sz w:val="24"/>
          <w:szCs w:val="24"/>
        </w:rPr>
        <w:t>Wykonawca</w:t>
      </w:r>
      <w:r w:rsidRPr="007A42A5">
        <w:rPr>
          <w:rFonts w:ascii="Times New Roman" w:hAnsi="Times New Roman"/>
          <w:sz w:val="24"/>
          <w:szCs w:val="24"/>
        </w:rPr>
        <w:t>mi porozumienie mające na</w:t>
      </w:r>
      <w:r w:rsidR="00710A4E">
        <w:rPr>
          <w:rFonts w:ascii="Times New Roman" w:hAnsi="Times New Roman"/>
          <w:sz w:val="24"/>
          <w:szCs w:val="24"/>
        </w:rPr>
        <w:t xml:space="preserve"> celu zakłócenie konkurencji, </w:t>
      </w:r>
      <w:r w:rsidR="00710A4E">
        <w:rPr>
          <w:rFonts w:ascii="Times New Roman" w:hAnsi="Times New Roman"/>
          <w:sz w:val="24"/>
          <w:szCs w:val="24"/>
        </w:rPr>
        <w:lastRenderedPageBreak/>
        <w:t>w </w:t>
      </w:r>
      <w:r w:rsidR="00010A66" w:rsidRPr="007A42A5">
        <w:rPr>
          <w:rFonts w:ascii="Times New Roman" w:hAnsi="Times New Roman"/>
          <w:sz w:val="24"/>
          <w:szCs w:val="24"/>
        </w:rPr>
        <w:t>szczególności,</w:t>
      </w:r>
      <w:r w:rsidRPr="007A42A5">
        <w:rPr>
          <w:rFonts w:ascii="Times New Roman" w:hAnsi="Times New Roman"/>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78C854" w14:textId="47FE69A9" w:rsidR="00FF4763" w:rsidRPr="00D0449D" w:rsidRDefault="00FF4763" w:rsidP="003C04DC">
      <w:pPr>
        <w:pStyle w:val="Bezodstpw"/>
        <w:numPr>
          <w:ilvl w:val="0"/>
          <w:numId w:val="18"/>
        </w:numPr>
        <w:ind w:left="709" w:hanging="425"/>
        <w:jc w:val="both"/>
        <w:rPr>
          <w:rFonts w:ascii="Times New Roman" w:hAnsi="Times New Roman"/>
          <w:sz w:val="24"/>
          <w:szCs w:val="24"/>
        </w:rPr>
      </w:pPr>
      <w:r w:rsidRPr="00D0449D">
        <w:rPr>
          <w:rFonts w:ascii="Times New Roman" w:hAnsi="Times New Roman"/>
          <w:sz w:val="24"/>
          <w:szCs w:val="24"/>
        </w:rPr>
        <w:t>jeżeli, w przypadkach, o których mowa w art. 85 ust. 1</w:t>
      </w:r>
      <w:r w:rsidR="00710A4E" w:rsidRPr="00D0449D">
        <w:rPr>
          <w:rFonts w:ascii="Times New Roman" w:hAnsi="Times New Roman"/>
          <w:sz w:val="24"/>
          <w:szCs w:val="24"/>
        </w:rPr>
        <w:t xml:space="preserve"> ustawy Pzp</w:t>
      </w:r>
      <w:r w:rsidRPr="00D0449D">
        <w:rPr>
          <w:rFonts w:ascii="Times New Roman" w:hAnsi="Times New Roman"/>
          <w:sz w:val="24"/>
          <w:szCs w:val="24"/>
        </w:rPr>
        <w:t>, doszło do zakłóc</w:t>
      </w:r>
      <w:r w:rsidR="00794390" w:rsidRPr="00D0449D">
        <w:rPr>
          <w:rFonts w:ascii="Times New Roman" w:hAnsi="Times New Roman"/>
          <w:sz w:val="24"/>
          <w:szCs w:val="24"/>
        </w:rPr>
        <w:t>enia konkurencji wynikającego z</w:t>
      </w:r>
      <w:r w:rsidR="00035775">
        <w:rPr>
          <w:rFonts w:ascii="Times New Roman" w:hAnsi="Times New Roman"/>
          <w:sz w:val="24"/>
          <w:szCs w:val="24"/>
        </w:rPr>
        <w:t xml:space="preserve"> </w:t>
      </w:r>
      <w:r w:rsidRPr="00D0449D">
        <w:rPr>
          <w:rFonts w:ascii="Times New Roman" w:hAnsi="Times New Roman"/>
          <w:sz w:val="24"/>
          <w:szCs w:val="24"/>
        </w:rPr>
        <w:t>wcześniejszego zaangażowania tego wykonawcy lub podmiotu, który należy z wykonawcą do tej samej grupy kapitałowej w rozumieniu ustawy z dnia 16</w:t>
      </w:r>
      <w:r w:rsidR="00B60927">
        <w:rPr>
          <w:rFonts w:ascii="Times New Roman" w:hAnsi="Times New Roman"/>
          <w:sz w:val="24"/>
          <w:szCs w:val="24"/>
        </w:rPr>
        <w:t> </w:t>
      </w:r>
      <w:r w:rsidRPr="00D0449D">
        <w:rPr>
          <w:rFonts w:ascii="Times New Roman" w:hAnsi="Times New Roman"/>
          <w:sz w:val="24"/>
          <w:szCs w:val="24"/>
        </w:rPr>
        <w:t>lutego 2007 r. o ochronie konkurencji i konsumentów, chyba że spowodowane tym zakłócenie konkurencji może być wyeliminowane w inny sposób niż przez wykluczenie wykonawcy z</w:t>
      </w:r>
      <w:r w:rsidR="00B60927">
        <w:rPr>
          <w:rFonts w:ascii="Times New Roman" w:hAnsi="Times New Roman"/>
          <w:sz w:val="24"/>
          <w:szCs w:val="24"/>
        </w:rPr>
        <w:t> </w:t>
      </w:r>
      <w:r w:rsidRPr="00D0449D">
        <w:rPr>
          <w:rFonts w:ascii="Times New Roman" w:hAnsi="Times New Roman"/>
          <w:sz w:val="24"/>
          <w:szCs w:val="24"/>
        </w:rPr>
        <w:t>udziału w postępowaniu o udzielenie zamówienia.</w:t>
      </w:r>
    </w:p>
    <w:p w14:paraId="1BE87E94" w14:textId="14C012E1" w:rsidR="009254D1" w:rsidRDefault="0084626D" w:rsidP="003C04DC">
      <w:pPr>
        <w:pStyle w:val="Bezodstpw"/>
        <w:numPr>
          <w:ilvl w:val="3"/>
          <w:numId w:val="46"/>
        </w:numPr>
        <w:spacing w:before="120"/>
        <w:ind w:left="425" w:hanging="425"/>
        <w:jc w:val="both"/>
        <w:rPr>
          <w:rFonts w:ascii="Times New Roman" w:hAnsi="Times New Roman"/>
          <w:sz w:val="24"/>
          <w:szCs w:val="24"/>
        </w:rPr>
      </w:pPr>
      <w:r w:rsidRPr="006C653F">
        <w:rPr>
          <w:rFonts w:ascii="Times New Roman" w:hAnsi="Times New Roman"/>
          <w:sz w:val="24"/>
          <w:szCs w:val="24"/>
        </w:rPr>
        <w:t xml:space="preserve">Z </w:t>
      </w:r>
      <w:r w:rsidRPr="00FA3A8F">
        <w:rPr>
          <w:rFonts w:ascii="Times New Roman" w:hAnsi="Times New Roman"/>
          <w:sz w:val="24"/>
          <w:szCs w:val="24"/>
        </w:rPr>
        <w:t>postęp</w:t>
      </w:r>
      <w:r w:rsidR="00CC3A94" w:rsidRPr="00FA3A8F">
        <w:rPr>
          <w:rFonts w:ascii="Times New Roman" w:hAnsi="Times New Roman"/>
          <w:sz w:val="24"/>
          <w:szCs w:val="24"/>
        </w:rPr>
        <w:t xml:space="preserve">owania o udzielenie zamówienia </w:t>
      </w:r>
      <w:r w:rsidR="00663014">
        <w:rPr>
          <w:rFonts w:ascii="Times New Roman" w:hAnsi="Times New Roman"/>
          <w:sz w:val="24"/>
          <w:szCs w:val="24"/>
        </w:rPr>
        <w:t>Zamawiający</w:t>
      </w:r>
      <w:r w:rsidRPr="00FA3A8F">
        <w:rPr>
          <w:rFonts w:ascii="Times New Roman" w:hAnsi="Times New Roman"/>
          <w:sz w:val="24"/>
          <w:szCs w:val="24"/>
        </w:rPr>
        <w:t xml:space="preserve"> </w:t>
      </w:r>
      <w:r w:rsidR="00FA3A8F" w:rsidRPr="00FA3A8F">
        <w:rPr>
          <w:rFonts w:ascii="Times New Roman" w:hAnsi="Times New Roman"/>
          <w:sz w:val="24"/>
          <w:szCs w:val="24"/>
        </w:rPr>
        <w:t xml:space="preserve">wykluczy </w:t>
      </w:r>
      <w:r w:rsidRPr="00FA3A8F">
        <w:rPr>
          <w:rFonts w:ascii="Times New Roman" w:hAnsi="Times New Roman"/>
          <w:sz w:val="24"/>
          <w:szCs w:val="24"/>
        </w:rPr>
        <w:t>wykonawcę</w:t>
      </w:r>
      <w:r w:rsidR="003772A8" w:rsidRPr="00FA3A8F">
        <w:rPr>
          <w:rFonts w:ascii="Times New Roman" w:hAnsi="Times New Roman"/>
          <w:sz w:val="24"/>
          <w:szCs w:val="24"/>
        </w:rPr>
        <w:t xml:space="preserve">: </w:t>
      </w:r>
      <w:r w:rsidR="00F77A33" w:rsidRPr="00FA3A8F">
        <w:rPr>
          <w:rFonts w:ascii="Times New Roman" w:hAnsi="Times New Roman"/>
          <w:sz w:val="24"/>
          <w:szCs w:val="24"/>
        </w:rPr>
        <w:t xml:space="preserve">na podstawie </w:t>
      </w:r>
      <w:r w:rsidR="00FF4763" w:rsidRPr="00FA3A8F">
        <w:rPr>
          <w:rFonts w:ascii="Times New Roman" w:hAnsi="Times New Roman"/>
          <w:iCs/>
          <w:sz w:val="24"/>
          <w:szCs w:val="24"/>
        </w:rPr>
        <w:t>art. 109</w:t>
      </w:r>
      <w:r w:rsidR="004522C0" w:rsidRPr="00FA3A8F">
        <w:rPr>
          <w:rFonts w:ascii="Times New Roman" w:hAnsi="Times New Roman"/>
          <w:iCs/>
          <w:sz w:val="24"/>
          <w:szCs w:val="24"/>
        </w:rPr>
        <w:t xml:space="preserve"> </w:t>
      </w:r>
      <w:r w:rsidR="00F23F11" w:rsidRPr="00FA3A8F">
        <w:rPr>
          <w:rFonts w:ascii="Times New Roman" w:hAnsi="Times New Roman"/>
          <w:iCs/>
          <w:sz w:val="24"/>
          <w:szCs w:val="24"/>
        </w:rPr>
        <w:t>ust. 1 pkt</w:t>
      </w:r>
      <w:r w:rsidR="00F77A33" w:rsidRPr="00FA3A8F">
        <w:rPr>
          <w:rFonts w:ascii="Times New Roman" w:hAnsi="Times New Roman"/>
          <w:iCs/>
          <w:sz w:val="24"/>
          <w:szCs w:val="24"/>
        </w:rPr>
        <w:t xml:space="preserve">: </w:t>
      </w:r>
      <w:r w:rsidR="00F23F11" w:rsidRPr="00FA3A8F">
        <w:rPr>
          <w:rFonts w:ascii="Times New Roman" w:hAnsi="Times New Roman"/>
          <w:iCs/>
          <w:strike/>
          <w:sz w:val="24"/>
          <w:szCs w:val="24"/>
        </w:rPr>
        <w:t>4</w:t>
      </w:r>
      <w:r w:rsidR="00F23F11" w:rsidRPr="00FA3A8F">
        <w:rPr>
          <w:rFonts w:ascii="Times New Roman" w:hAnsi="Times New Roman"/>
          <w:iCs/>
          <w:sz w:val="24"/>
          <w:szCs w:val="24"/>
        </w:rPr>
        <w:t xml:space="preserve"> </w:t>
      </w:r>
    </w:p>
    <w:p w14:paraId="211FFD8E" w14:textId="3BA8D490" w:rsidR="00104904" w:rsidRDefault="00FA3A8F" w:rsidP="00FA3A8F">
      <w:pPr>
        <w:pStyle w:val="Bezodstpw"/>
        <w:ind w:left="426"/>
        <w:jc w:val="both"/>
        <w:rPr>
          <w:rFonts w:ascii="Times New Roman" w:hAnsi="Times New Roman"/>
          <w:iCs/>
          <w:sz w:val="24"/>
          <w:szCs w:val="24"/>
        </w:rPr>
      </w:pPr>
      <w:r>
        <w:rPr>
          <w:rFonts w:ascii="Times New Roman" w:hAnsi="Times New Roman"/>
          <w:sz w:val="24"/>
          <w:szCs w:val="24"/>
        </w:rPr>
        <w:t xml:space="preserve">1) </w:t>
      </w:r>
      <w:r w:rsidR="0084626D" w:rsidRPr="00FA3A8F">
        <w:rPr>
          <w:rFonts w:ascii="Times New Roman" w:hAnsi="Times New Roman"/>
          <w:iCs/>
          <w:sz w:val="24"/>
          <w:szCs w:val="24"/>
        </w:rPr>
        <w:t xml:space="preserve">w </w:t>
      </w:r>
      <w:r w:rsidR="00507E71" w:rsidRPr="00FA3A8F">
        <w:rPr>
          <w:rFonts w:ascii="Times New Roman" w:hAnsi="Times New Roman"/>
          <w:iCs/>
          <w:sz w:val="24"/>
          <w:szCs w:val="24"/>
        </w:rPr>
        <w:t>stosunku,</w:t>
      </w:r>
      <w:r w:rsidR="0084626D" w:rsidRPr="00FA3A8F">
        <w:rPr>
          <w:rFonts w:ascii="Times New Roman" w:hAnsi="Times New Roman"/>
          <w:iCs/>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F0190">
        <w:rPr>
          <w:rFonts w:ascii="Times New Roman" w:hAnsi="Times New Roman"/>
          <w:iCs/>
          <w:sz w:val="24"/>
          <w:szCs w:val="24"/>
        </w:rPr>
        <w:t>.</w:t>
      </w:r>
    </w:p>
    <w:p w14:paraId="2CD9FD5C" w14:textId="7EB0B4B2" w:rsidR="00D5353F" w:rsidRPr="00555707" w:rsidRDefault="007210F8" w:rsidP="003C04DC">
      <w:pPr>
        <w:pStyle w:val="Akapitzlist"/>
        <w:numPr>
          <w:ilvl w:val="0"/>
          <w:numId w:val="44"/>
        </w:numPr>
        <w:suppressAutoHyphens/>
        <w:spacing w:before="120" w:after="120"/>
        <w:ind w:left="567" w:hanging="567"/>
        <w:contextualSpacing w:val="0"/>
        <w:jc w:val="both"/>
        <w:rPr>
          <w:rFonts w:ascii="Times New Roman" w:hAnsi="Times New Roman"/>
          <w:b/>
          <w:u w:val="single"/>
        </w:rPr>
      </w:pPr>
      <w:r w:rsidRPr="00074886">
        <w:rPr>
          <w:rFonts w:ascii="Times New Roman" w:hAnsi="Times New Roman"/>
          <w:b/>
          <w:smallCaps/>
          <w:u w:val="single"/>
        </w:rPr>
        <w:t>W</w:t>
      </w:r>
      <w:r>
        <w:rPr>
          <w:rFonts w:ascii="Times New Roman" w:hAnsi="Times New Roman"/>
          <w:b/>
          <w:smallCaps/>
          <w:u w:val="single"/>
        </w:rPr>
        <w:t>YKAZ OŚWIADCZEŃ I DOKUMENTÓW JAKIE MAJĄ DOSTARCZYĆ W</w:t>
      </w:r>
      <w:r w:rsidRPr="00074886">
        <w:rPr>
          <w:rFonts w:ascii="Times New Roman" w:hAnsi="Times New Roman"/>
          <w:b/>
          <w:smallCaps/>
          <w:u w:val="single"/>
        </w:rPr>
        <w:t>YKONAWCY W CELU POTWIERDZENIA BRAKU PODSTAW DO WYKLUCZENIA ORAZ SPEŁNIANIA WARUNKÓW UDZ</w:t>
      </w:r>
      <w:r>
        <w:rPr>
          <w:rFonts w:ascii="Times New Roman" w:hAnsi="Times New Roman"/>
          <w:b/>
          <w:smallCaps/>
          <w:u w:val="single"/>
        </w:rPr>
        <w:t>IAŁU W </w:t>
      </w:r>
      <w:r w:rsidRPr="00074886">
        <w:rPr>
          <w:rFonts w:ascii="Times New Roman" w:hAnsi="Times New Roman"/>
          <w:b/>
          <w:smallCaps/>
          <w:u w:val="single"/>
        </w:rPr>
        <w:t>POSTĘPOWANIU O UDZIELENIE ZAMÓWIENIA PUBLICZNEGO</w:t>
      </w:r>
      <w:r w:rsidRPr="00555707">
        <w:rPr>
          <w:rFonts w:ascii="Times New Roman" w:hAnsi="Times New Roman"/>
          <w:b/>
          <w:u w:val="single"/>
        </w:rPr>
        <w:t>.</w:t>
      </w:r>
    </w:p>
    <w:p w14:paraId="41D9794E" w14:textId="77777777" w:rsidR="00DE52D0" w:rsidRPr="00DE52D0" w:rsidRDefault="00D5353F" w:rsidP="00534029">
      <w:pPr>
        <w:pStyle w:val="Akapitzlist"/>
        <w:numPr>
          <w:ilvl w:val="0"/>
          <w:numId w:val="3"/>
        </w:numPr>
        <w:ind w:left="284" w:hanging="284"/>
        <w:jc w:val="both"/>
        <w:rPr>
          <w:rFonts w:ascii="Times New Roman" w:hAnsi="Times New Roman" w:cs="Times New Roman"/>
          <w:b/>
        </w:rPr>
      </w:pPr>
      <w:r w:rsidRPr="00790E1A">
        <w:rPr>
          <w:rFonts w:ascii="Times New Roman" w:hAnsi="Times New Roman" w:cs="Times New Roman"/>
          <w:b/>
        </w:rPr>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a w art. 108</w:t>
      </w:r>
      <w:r w:rsidR="00F23F11">
        <w:rPr>
          <w:rFonts w:ascii="Times New Roman" w:hAnsi="Times New Roman" w:cs="Times New Roman"/>
          <w:b/>
        </w:rPr>
        <w:t xml:space="preserve"> oraz 109 ust 1 pkt 4 </w:t>
      </w:r>
      <w:r w:rsidRPr="00790E1A">
        <w:rPr>
          <w:rFonts w:ascii="Times New Roman" w:hAnsi="Times New Roman" w:cs="Times New Roman"/>
          <w:b/>
        </w:rPr>
        <w:t xml:space="preserve">ustawy </w:t>
      </w:r>
      <w:r w:rsidR="00084F1E">
        <w:rPr>
          <w:rFonts w:ascii="Times New Roman" w:hAnsi="Times New Roman" w:cs="Times New Roman"/>
          <w:b/>
        </w:rPr>
        <w:t>Pzp</w:t>
      </w:r>
      <w:r w:rsidR="00DE52D0">
        <w:rPr>
          <w:rFonts w:ascii="Times New Roman" w:hAnsi="Times New Roman" w:cs="Times New Roman"/>
          <w:b/>
        </w:rPr>
        <w:t xml:space="preserve"> oraz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483DDEB6" w:rsidR="00B57CC0" w:rsidRPr="0096778B" w:rsidRDefault="00B57CC0" w:rsidP="008B6523">
      <w:pPr>
        <w:pStyle w:val="Akapitzlist"/>
        <w:numPr>
          <w:ilvl w:val="1"/>
          <w:numId w:val="3"/>
        </w:numPr>
        <w:spacing w:before="120"/>
        <w:ind w:left="709" w:hanging="425"/>
        <w:contextualSpacing w:val="0"/>
        <w:jc w:val="both"/>
        <w:rPr>
          <w:rFonts w:ascii="Times New Roman" w:hAnsi="Times New Roman" w:cs="Times New Roman"/>
        </w:rPr>
      </w:pPr>
      <w:r w:rsidRPr="0096778B">
        <w:rPr>
          <w:rFonts w:ascii="Times New Roman" w:hAnsi="Times New Roman" w:cs="Times New Roman"/>
        </w:rPr>
        <w:t>O</w:t>
      </w:r>
      <w:r w:rsidR="00084F1E" w:rsidRPr="0096778B">
        <w:rPr>
          <w:rFonts w:ascii="Times New Roman" w:hAnsi="Times New Roman" w:cs="Times New Roman"/>
        </w:rPr>
        <w:t>świadczenie o niepodleganiu wykluczeniu</w:t>
      </w:r>
      <w:r w:rsidR="00794390" w:rsidRPr="0096778B">
        <w:rPr>
          <w:rFonts w:ascii="Times New Roman" w:hAnsi="Times New Roman" w:cs="Times New Roman"/>
        </w:rPr>
        <w:t>, spełnianiu warunków udziału</w:t>
      </w:r>
      <w:r w:rsidR="00084F1E" w:rsidRPr="0096778B">
        <w:rPr>
          <w:rFonts w:ascii="Times New Roman" w:hAnsi="Times New Roman" w:cs="Times New Roman"/>
        </w:rPr>
        <w:t xml:space="preserve"> w zakresi</w:t>
      </w:r>
      <w:r w:rsidR="00794390" w:rsidRPr="0096778B">
        <w:rPr>
          <w:rFonts w:ascii="Times New Roman" w:hAnsi="Times New Roman" w:cs="Times New Roman"/>
        </w:rPr>
        <w:t xml:space="preserve">e wskazanym przez zamawiającego według wzoru stanowiącego załącznik nr </w:t>
      </w:r>
      <w:r w:rsidR="00234FA2" w:rsidRPr="0096778B">
        <w:rPr>
          <w:rFonts w:ascii="Times New Roman" w:hAnsi="Times New Roman" w:cs="Times New Roman"/>
        </w:rPr>
        <w:t>3</w:t>
      </w:r>
      <w:r w:rsidR="00C327E7">
        <w:rPr>
          <w:rFonts w:ascii="Times New Roman" w:hAnsi="Times New Roman" w:cs="Times New Roman"/>
        </w:rPr>
        <w:t>.</w:t>
      </w:r>
    </w:p>
    <w:p w14:paraId="11CF0D9D" w14:textId="1A15842F" w:rsidR="00B57CC0" w:rsidRPr="00FA3A8F" w:rsidRDefault="00B57CC0" w:rsidP="00534029">
      <w:pPr>
        <w:pStyle w:val="Akapitzlist"/>
        <w:numPr>
          <w:ilvl w:val="1"/>
          <w:numId w:val="3"/>
        </w:numPr>
        <w:ind w:left="709" w:hanging="425"/>
        <w:jc w:val="both"/>
        <w:rPr>
          <w:rFonts w:ascii="Times New Roman" w:hAnsi="Times New Roman" w:cs="Times New Roman"/>
        </w:rPr>
      </w:pPr>
      <w:r w:rsidRPr="00FA3A8F">
        <w:rPr>
          <w:rFonts w:ascii="Times New Roman" w:hAnsi="Times New Roman" w:cs="Times New Roman"/>
        </w:rPr>
        <w:t xml:space="preserve">W </w:t>
      </w:r>
      <w:r w:rsidRPr="00FA3A8F">
        <w:rPr>
          <w:rFonts w:ascii="Times New Roman" w:hAnsi="Times New Roman"/>
        </w:rPr>
        <w:t>przypadku wspólnego ubiegania się o zamówienie przez wykonawców, oświadczenie, o</w:t>
      </w:r>
      <w:r w:rsidR="00B60927">
        <w:rPr>
          <w:rFonts w:ascii="Times New Roman" w:hAnsi="Times New Roman"/>
        </w:rPr>
        <w:t> </w:t>
      </w:r>
      <w:r w:rsidRPr="00FA3A8F">
        <w:rPr>
          <w:rFonts w:ascii="Times New Roman" w:hAnsi="Times New Roman"/>
        </w:rPr>
        <w:t>którym mowa w pkt 1, składa każdy z wykonawców. Oświadczenia te potwierdzają brak podstaw wykluczenia oraz spełnianie warunków udziału w postępowaniu w zakresie, w jakim każdy z wykonawców wykazuje spełnianie warunków udziału w postępowaniu.</w:t>
      </w:r>
      <w:bookmarkStart w:id="6" w:name="mip51080693"/>
      <w:bookmarkEnd w:id="6"/>
    </w:p>
    <w:p w14:paraId="4F49EE0A" w14:textId="69AFE1C0" w:rsidR="00B57CC0" w:rsidRPr="00FA3A8F" w:rsidRDefault="00663014" w:rsidP="00534029">
      <w:pPr>
        <w:pStyle w:val="Akapitzlist"/>
        <w:numPr>
          <w:ilvl w:val="1"/>
          <w:numId w:val="3"/>
        </w:numPr>
        <w:ind w:left="709" w:hanging="425"/>
        <w:jc w:val="both"/>
        <w:rPr>
          <w:rFonts w:ascii="Times New Roman" w:hAnsi="Times New Roman" w:cs="Times New Roman"/>
        </w:rPr>
      </w:pPr>
      <w:r>
        <w:rPr>
          <w:rFonts w:ascii="Times New Roman" w:hAnsi="Times New Roman"/>
        </w:rPr>
        <w:t>Wykonawca</w:t>
      </w:r>
      <w:r w:rsidR="00B57CC0" w:rsidRPr="00FA3A8F">
        <w:rPr>
          <w:rFonts w:ascii="Times New Roman" w:hAnsi="Times New Roman"/>
        </w:rPr>
        <w:t xml:space="preserve">, w przypadku polegania na </w:t>
      </w:r>
      <w:r w:rsidR="00B57CC0" w:rsidRPr="0096778B">
        <w:rPr>
          <w:rFonts w:ascii="Times New Roman" w:hAnsi="Times New Roman"/>
        </w:rPr>
        <w:t>zdolnościach lub sytuacji podmiotów udostępniających zasoby, przedstawia, wraz z oświadczeniem, o którym mowa w ust. 1, także oświadczenie podmiotu udostępniającego zasoby</w:t>
      </w:r>
      <w:r w:rsidR="008B6523" w:rsidRPr="0096778B">
        <w:rPr>
          <w:rFonts w:ascii="Times New Roman" w:hAnsi="Times New Roman"/>
        </w:rPr>
        <w:t xml:space="preserve"> - </w:t>
      </w:r>
      <w:r w:rsidR="008B6523" w:rsidRPr="0096778B">
        <w:rPr>
          <w:rFonts w:ascii="Times New Roman" w:hAnsi="Times New Roman" w:cs="Times New Roman"/>
        </w:rPr>
        <w:t>wzoru stanowiącego załącznik nr</w:t>
      </w:r>
      <w:r w:rsidR="00B60927" w:rsidRPr="0096778B">
        <w:rPr>
          <w:rFonts w:ascii="Times New Roman" w:hAnsi="Times New Roman" w:cs="Times New Roman"/>
        </w:rPr>
        <w:t> </w:t>
      </w:r>
      <w:r w:rsidR="00D0449D" w:rsidRPr="0096778B">
        <w:rPr>
          <w:rFonts w:ascii="Times New Roman" w:hAnsi="Times New Roman" w:cs="Times New Roman"/>
        </w:rPr>
        <w:t>3</w:t>
      </w:r>
      <w:r w:rsidR="00B57CC0" w:rsidRPr="0096778B">
        <w:rPr>
          <w:rFonts w:ascii="Times New Roman" w:hAnsi="Times New Roman"/>
        </w:rPr>
        <w:t>, potwierdzające brak podstaw wykluczenia tego podmiotu oraz odpowiednio spełnianie</w:t>
      </w:r>
      <w:r w:rsidR="00B57CC0" w:rsidRPr="00FA3A8F">
        <w:rPr>
          <w:rFonts w:ascii="Times New Roman" w:hAnsi="Times New Roman"/>
        </w:rPr>
        <w:t xml:space="preserve"> warunków udziału w postępowaniu lub kryteriów selekcji, w zakresie, w jakim </w:t>
      </w:r>
      <w:r>
        <w:rPr>
          <w:rFonts w:ascii="Times New Roman" w:hAnsi="Times New Roman"/>
        </w:rPr>
        <w:t>Wykonawca</w:t>
      </w:r>
      <w:r w:rsidR="00B57CC0" w:rsidRPr="00FA3A8F">
        <w:rPr>
          <w:rFonts w:ascii="Times New Roman" w:hAnsi="Times New Roman"/>
        </w:rPr>
        <w:t xml:space="preserve"> powołuje się na jego zasoby.</w:t>
      </w:r>
    </w:p>
    <w:p w14:paraId="7B5543B5" w14:textId="114EA65A" w:rsidR="00750BDF" w:rsidRPr="00F23F11" w:rsidRDefault="00663014" w:rsidP="008B6523">
      <w:pPr>
        <w:pStyle w:val="Akapitzlist"/>
        <w:numPr>
          <w:ilvl w:val="0"/>
          <w:numId w:val="3"/>
        </w:numPr>
        <w:ind w:left="284" w:hanging="284"/>
        <w:jc w:val="both"/>
        <w:rPr>
          <w:rFonts w:ascii="Times New Roman" w:hAnsi="Times New Roman"/>
        </w:rPr>
      </w:pPr>
      <w:r>
        <w:rPr>
          <w:rFonts w:ascii="Times New Roman" w:hAnsi="Times New Roman"/>
          <w:u w:val="single"/>
        </w:rPr>
        <w:t>Zamawiający</w:t>
      </w:r>
      <w:r w:rsidR="00750BDF" w:rsidRPr="00F23F11">
        <w:rPr>
          <w:rFonts w:ascii="Times New Roman" w:hAnsi="Times New Roman"/>
          <w:u w:val="single"/>
        </w:rPr>
        <w:t xml:space="preserve"> żąda</w:t>
      </w:r>
      <w:r w:rsidR="00F45591">
        <w:rPr>
          <w:rFonts w:ascii="Times New Roman" w:hAnsi="Times New Roman"/>
          <w:u w:val="single"/>
        </w:rPr>
        <w:t xml:space="preserve"> </w:t>
      </w:r>
      <w:r w:rsidR="00750BDF" w:rsidRPr="00F23F11">
        <w:rPr>
          <w:rFonts w:ascii="Times New Roman" w:hAnsi="Times New Roman"/>
          <w:u w:val="single"/>
        </w:rPr>
        <w:t>p</w:t>
      </w:r>
      <w:r w:rsidR="00343488">
        <w:rPr>
          <w:rFonts w:ascii="Times New Roman" w:hAnsi="Times New Roman"/>
          <w:u w:val="single"/>
        </w:rPr>
        <w:t>r</w:t>
      </w:r>
      <w:r w:rsidR="00750BDF" w:rsidRPr="00F23F11">
        <w:rPr>
          <w:rFonts w:ascii="Times New Roman" w:hAnsi="Times New Roman"/>
          <w:u w:val="single"/>
        </w:rPr>
        <w:t xml:space="preserve">zedmiotowych środków dowodowych </w:t>
      </w:r>
      <w:r w:rsidR="00750BDF" w:rsidRPr="00FA3A8F">
        <w:rPr>
          <w:rFonts w:ascii="Times New Roman" w:hAnsi="Times New Roman"/>
          <w:u w:val="single"/>
        </w:rPr>
        <w:t>na potwierdzenie</w:t>
      </w:r>
      <w:r w:rsidR="00234FA2" w:rsidRPr="00FA3A8F">
        <w:rPr>
          <w:rFonts w:ascii="Times New Roman" w:hAnsi="Times New Roman"/>
          <w:u w:val="single"/>
        </w:rPr>
        <w:t xml:space="preserve">, że oferowane </w:t>
      </w:r>
      <w:r w:rsidR="009D6752">
        <w:rPr>
          <w:rFonts w:ascii="Times New Roman" w:hAnsi="Times New Roman"/>
          <w:u w:val="single"/>
        </w:rPr>
        <w:t xml:space="preserve">roboty budowlane </w:t>
      </w:r>
      <w:r w:rsidR="00484D11">
        <w:rPr>
          <w:rFonts w:ascii="Times New Roman" w:hAnsi="Times New Roman"/>
          <w:u w:val="single"/>
        </w:rPr>
        <w:t xml:space="preserve">w ramach realizacji zadania, </w:t>
      </w:r>
      <w:r w:rsidR="00234FA2" w:rsidRPr="00FA3A8F">
        <w:rPr>
          <w:rFonts w:ascii="Times New Roman" w:hAnsi="Times New Roman"/>
          <w:u w:val="single"/>
        </w:rPr>
        <w:t>spełniają określone przez zamawiającego wymagania, tj:</w:t>
      </w:r>
    </w:p>
    <w:p w14:paraId="2069F7D8" w14:textId="5144D31D" w:rsidR="00F23F11" w:rsidRDefault="00756FA2" w:rsidP="00756FA2">
      <w:pPr>
        <w:pStyle w:val="Akapitzlist"/>
        <w:numPr>
          <w:ilvl w:val="4"/>
          <w:numId w:val="47"/>
        </w:numPr>
        <w:ind w:left="567" w:hanging="283"/>
        <w:jc w:val="both"/>
        <w:rPr>
          <w:rFonts w:ascii="Times New Roman" w:hAnsi="Times New Roman"/>
        </w:rPr>
      </w:pPr>
      <w:r>
        <w:rPr>
          <w:rFonts w:ascii="Times New Roman" w:hAnsi="Times New Roman"/>
        </w:rPr>
        <w:t>o</w:t>
      </w:r>
      <w:r w:rsidRPr="00756FA2">
        <w:rPr>
          <w:rFonts w:ascii="Times New Roman" w:hAnsi="Times New Roman"/>
        </w:rPr>
        <w:t>świadczenie Wykonawcy, że do wykonania zamówienia użyje surowców i materiałów dopuszczonych do stosowania na podstawie obowiązujących przepisów dotyczących certyfikacji</w:t>
      </w:r>
      <w:r w:rsidR="00F23F11" w:rsidRPr="00756FA2">
        <w:rPr>
          <w:rFonts w:ascii="Times New Roman" w:hAnsi="Times New Roman"/>
        </w:rPr>
        <w:t>.</w:t>
      </w:r>
    </w:p>
    <w:p w14:paraId="6E06644C" w14:textId="0442FFAD" w:rsidR="00DE52D0" w:rsidRPr="002A05ED" w:rsidRDefault="00663014" w:rsidP="00AE1C9B">
      <w:pPr>
        <w:pStyle w:val="Akapitzlist"/>
        <w:numPr>
          <w:ilvl w:val="0"/>
          <w:numId w:val="3"/>
        </w:numPr>
        <w:ind w:left="284" w:hanging="284"/>
        <w:jc w:val="both"/>
        <w:rPr>
          <w:rFonts w:ascii="Times New Roman" w:hAnsi="Times New Roman" w:cs="Times New Roman"/>
          <w:sz w:val="16"/>
          <w:szCs w:val="16"/>
        </w:rPr>
      </w:pPr>
      <w:r w:rsidRPr="002A05ED">
        <w:rPr>
          <w:rFonts w:ascii="Times New Roman" w:hAnsi="Times New Roman" w:cs="Times New Roman"/>
        </w:rPr>
        <w:t>Zamawiający</w:t>
      </w:r>
      <w:r w:rsidR="00DE52D0" w:rsidRPr="002A05ED">
        <w:rPr>
          <w:rFonts w:ascii="Times New Roman" w:hAnsi="Times New Roman" w:cs="Times New Roman"/>
        </w:rPr>
        <w:t xml:space="preserve"> wezwie wykonawcę, którego oferta została n</w:t>
      </w:r>
      <w:r w:rsidR="00794390" w:rsidRPr="002A05ED">
        <w:rPr>
          <w:rFonts w:ascii="Times New Roman" w:hAnsi="Times New Roman" w:cs="Times New Roman"/>
        </w:rPr>
        <w:t>ajwyżej oceniona, do złożenia w</w:t>
      </w:r>
      <w:r w:rsidR="002A05ED">
        <w:rPr>
          <w:rFonts w:ascii="Times New Roman" w:hAnsi="Times New Roman" w:cs="Times New Roman"/>
        </w:rPr>
        <w:t xml:space="preserve"> </w:t>
      </w:r>
      <w:r w:rsidR="00DE52D0" w:rsidRPr="002A05ED">
        <w:rPr>
          <w:rFonts w:ascii="Times New Roman" w:hAnsi="Times New Roman" w:cs="Times New Roman"/>
        </w:rPr>
        <w:t xml:space="preserve">wyznaczonym terminie, </w:t>
      </w:r>
      <w:r w:rsidR="00DE52D0" w:rsidRPr="002A05ED">
        <w:rPr>
          <w:rFonts w:ascii="Times New Roman" w:hAnsi="Times New Roman" w:cs="Times New Roman"/>
          <w:b/>
        </w:rPr>
        <w:t>nie krótszym niż 5 dni od dnia wezwania</w:t>
      </w:r>
      <w:r w:rsidR="00DE52D0" w:rsidRPr="002A05ED">
        <w:rPr>
          <w:rFonts w:ascii="Times New Roman" w:hAnsi="Times New Roman" w:cs="Times New Roman"/>
        </w:rPr>
        <w:t xml:space="preserve">, </w:t>
      </w:r>
      <w:r w:rsidR="00DE52D0" w:rsidRPr="002A05ED">
        <w:rPr>
          <w:rFonts w:ascii="Times New Roman" w:hAnsi="Times New Roman" w:cs="Times New Roman"/>
          <w:b/>
        </w:rPr>
        <w:t>podmiotowych środków dowodowych</w:t>
      </w:r>
      <w:r w:rsidR="00DE52D0" w:rsidRPr="002A05ED">
        <w:rPr>
          <w:rFonts w:ascii="Times New Roman" w:hAnsi="Times New Roman" w:cs="Times New Roman"/>
        </w:rPr>
        <w:t xml:space="preserve">, </w:t>
      </w:r>
      <w:r w:rsidR="00C44632" w:rsidRPr="002A05ED">
        <w:rPr>
          <w:rFonts w:ascii="Times New Roman" w:hAnsi="Times New Roman" w:cs="Times New Roman"/>
        </w:rPr>
        <w:t>aktualnych na dzień złożenia</w:t>
      </w:r>
      <w:r w:rsidR="00DE52D0" w:rsidRPr="002A05ED">
        <w:rPr>
          <w:rFonts w:ascii="Times New Roman" w:hAnsi="Times New Roman" w:cs="Times New Roman"/>
        </w:rPr>
        <w:t>, tj.</w:t>
      </w:r>
      <w:r w:rsidR="00794390" w:rsidRPr="002A05ED">
        <w:rPr>
          <w:rFonts w:ascii="Times New Roman" w:hAnsi="Times New Roman" w:cs="Times New Roman"/>
        </w:rPr>
        <w:t xml:space="preserve">  w zakresie</w:t>
      </w:r>
      <w:r w:rsidR="00DE52D0" w:rsidRPr="002A05ED">
        <w:rPr>
          <w:rFonts w:ascii="Times New Roman" w:hAnsi="Times New Roman" w:cs="Times New Roman"/>
        </w:rPr>
        <w:t>:</w:t>
      </w:r>
    </w:p>
    <w:p w14:paraId="491096BF" w14:textId="7CEB5EF8" w:rsidR="00F23F11" w:rsidRPr="005F44E4" w:rsidRDefault="00F23F11" w:rsidP="003C04DC">
      <w:pPr>
        <w:pStyle w:val="Akapitzlist"/>
        <w:numPr>
          <w:ilvl w:val="1"/>
          <w:numId w:val="33"/>
        </w:numPr>
        <w:ind w:left="567" w:hanging="283"/>
        <w:jc w:val="both"/>
        <w:rPr>
          <w:rFonts w:ascii="Times New Roman" w:hAnsi="Times New Roman"/>
        </w:rPr>
      </w:pPr>
      <w:r w:rsidRPr="004C5773">
        <w:rPr>
          <w:rFonts w:ascii="Times New Roman" w:hAnsi="Times New Roman"/>
        </w:rPr>
        <w:t xml:space="preserve">Odpis </w:t>
      </w:r>
      <w:r>
        <w:rPr>
          <w:rFonts w:ascii="Times New Roman" w:hAnsi="Times New Roman"/>
        </w:rPr>
        <w:t xml:space="preserve">lub informacja </w:t>
      </w:r>
      <w:r w:rsidRPr="004C5773">
        <w:rPr>
          <w:rFonts w:ascii="Times New Roman" w:hAnsi="Times New Roman"/>
        </w:rPr>
        <w:t xml:space="preserve">z </w:t>
      </w:r>
      <w:r>
        <w:rPr>
          <w:rFonts w:ascii="Times New Roman" w:hAnsi="Times New Roman"/>
        </w:rPr>
        <w:t xml:space="preserve">Krajowego Rejestru Sądowego </w:t>
      </w:r>
      <w:r w:rsidRPr="004C5773">
        <w:rPr>
          <w:rFonts w:ascii="Times New Roman" w:hAnsi="Times New Roman"/>
        </w:rPr>
        <w:t xml:space="preserve">lub z </w:t>
      </w:r>
      <w:r>
        <w:rPr>
          <w:rFonts w:ascii="Times New Roman" w:hAnsi="Times New Roman"/>
        </w:rPr>
        <w:t>C</w:t>
      </w:r>
      <w:r w:rsidRPr="004C5773">
        <w:rPr>
          <w:rFonts w:ascii="Times New Roman" w:hAnsi="Times New Roman"/>
        </w:rPr>
        <w:t xml:space="preserve">entralnej </w:t>
      </w:r>
      <w:r>
        <w:rPr>
          <w:rFonts w:ascii="Times New Roman" w:hAnsi="Times New Roman"/>
        </w:rPr>
        <w:t>E</w:t>
      </w:r>
      <w:r w:rsidRPr="004C5773">
        <w:rPr>
          <w:rFonts w:ascii="Times New Roman" w:hAnsi="Times New Roman"/>
        </w:rPr>
        <w:t xml:space="preserve">widencji i </w:t>
      </w:r>
      <w:r>
        <w:rPr>
          <w:rFonts w:ascii="Times New Roman" w:hAnsi="Times New Roman"/>
        </w:rPr>
        <w:t>I</w:t>
      </w:r>
      <w:r w:rsidRPr="004C5773">
        <w:rPr>
          <w:rFonts w:ascii="Times New Roman" w:hAnsi="Times New Roman"/>
        </w:rPr>
        <w:t xml:space="preserve">nformacji o </w:t>
      </w:r>
      <w:r>
        <w:rPr>
          <w:rFonts w:ascii="Times New Roman" w:hAnsi="Times New Roman"/>
        </w:rPr>
        <w:t>D</w:t>
      </w:r>
      <w:r w:rsidRPr="004C5773">
        <w:rPr>
          <w:rFonts w:ascii="Times New Roman" w:hAnsi="Times New Roman"/>
        </w:rPr>
        <w:t xml:space="preserve">ziałalności </w:t>
      </w:r>
      <w:r w:rsidR="00EA329D">
        <w:rPr>
          <w:rFonts w:ascii="Times New Roman" w:hAnsi="Times New Roman"/>
        </w:rPr>
        <w:t>G</w:t>
      </w:r>
      <w:r w:rsidR="00EA329D" w:rsidRPr="004C5773">
        <w:rPr>
          <w:rFonts w:ascii="Times New Roman" w:hAnsi="Times New Roman"/>
        </w:rPr>
        <w:t>ospodarczej</w:t>
      </w:r>
      <w:r w:rsidR="00EA329D">
        <w:rPr>
          <w:rFonts w:ascii="Times New Roman" w:hAnsi="Times New Roman"/>
        </w:rPr>
        <w:t>,</w:t>
      </w:r>
      <w:r>
        <w:rPr>
          <w:rFonts w:ascii="Times New Roman" w:hAnsi="Times New Roman"/>
        </w:rPr>
        <w:t xml:space="preserve"> w </w:t>
      </w:r>
      <w:r w:rsidR="00EA329D">
        <w:rPr>
          <w:rFonts w:ascii="Times New Roman" w:hAnsi="Times New Roman"/>
        </w:rPr>
        <w:t>zakresie art.</w:t>
      </w:r>
      <w:r>
        <w:rPr>
          <w:rFonts w:ascii="Times New Roman" w:hAnsi="Times New Roman"/>
        </w:rPr>
        <w:t xml:space="preserve"> 109 ust 1 pkt 4 ustawy, sporządzonych nie wcześniej niż 3 miesiące przed jej złożeniem, jeżeli odrębne przepisy wymagają wpisu do </w:t>
      </w:r>
      <w:r w:rsidRPr="005F44E4">
        <w:rPr>
          <w:rFonts w:ascii="Times New Roman" w:hAnsi="Times New Roman"/>
        </w:rPr>
        <w:t xml:space="preserve">rejestru lub </w:t>
      </w:r>
      <w:r w:rsidR="00EA329D" w:rsidRPr="005F44E4">
        <w:rPr>
          <w:rFonts w:ascii="Times New Roman" w:hAnsi="Times New Roman"/>
        </w:rPr>
        <w:t>ewidencji.</w:t>
      </w:r>
      <w:r w:rsidRPr="005F44E4">
        <w:rPr>
          <w:rFonts w:ascii="Times New Roman" w:hAnsi="Times New Roman"/>
        </w:rPr>
        <w:t xml:space="preserve"> </w:t>
      </w:r>
    </w:p>
    <w:p w14:paraId="6CA73CD0" w14:textId="6B1A2E91" w:rsidR="000845BB" w:rsidRDefault="000845BB" w:rsidP="003C04DC">
      <w:pPr>
        <w:pStyle w:val="Akapitzlist"/>
        <w:numPr>
          <w:ilvl w:val="1"/>
          <w:numId w:val="33"/>
        </w:numPr>
        <w:ind w:left="567" w:hanging="283"/>
        <w:jc w:val="both"/>
        <w:rPr>
          <w:rFonts w:ascii="Times New Roman" w:hAnsi="Times New Roman" w:cs="Times New Roman"/>
        </w:rPr>
      </w:pPr>
      <w:r w:rsidRPr="005F44E4">
        <w:rPr>
          <w:rFonts w:ascii="Times New Roman" w:hAnsi="Times New Roman" w:cs="Times New Roman"/>
        </w:rPr>
        <w:t xml:space="preserve">Oświadczenie wykonawcy, w zakresie art. 108 ust. 1 pkt 5 ustawy, o braku przynależności do tej samej grupy kapitałowej, w rozumieniu ustawy z dnia 16 lutego 2007 r. o ochronie </w:t>
      </w:r>
      <w:r w:rsidRPr="005F44E4">
        <w:rPr>
          <w:rFonts w:ascii="Times New Roman" w:hAnsi="Times New Roman" w:cs="Times New Roman"/>
        </w:rPr>
        <w:lastRenderedPageBreak/>
        <w:t>konkurencji i</w:t>
      </w:r>
      <w:r w:rsidRPr="00D0449D">
        <w:rPr>
          <w:rFonts w:ascii="Times New Roman" w:hAnsi="Times New Roman" w:cs="Times New Roman"/>
        </w:rPr>
        <w:t xml:space="preserve">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B60927">
        <w:rPr>
          <w:rFonts w:ascii="Times New Roman" w:hAnsi="Times New Roman" w:cs="Times New Roman"/>
        </w:rPr>
        <w:t> </w:t>
      </w:r>
      <w:r w:rsidRPr="00D0449D">
        <w:rPr>
          <w:rFonts w:ascii="Times New Roman" w:hAnsi="Times New Roman" w:cs="Times New Roman"/>
        </w:rPr>
        <w:t xml:space="preserve">dopuszczenie do </w:t>
      </w:r>
      <w:r w:rsidRPr="005F44E4">
        <w:rPr>
          <w:rFonts w:ascii="Times New Roman" w:hAnsi="Times New Roman" w:cs="Times New Roman"/>
        </w:rPr>
        <w:t xml:space="preserve">udziału w postępowaniu niezależnie od innego wykonawcy należącego do tej samej grupy kapitałowej – </w:t>
      </w:r>
      <w:r w:rsidRPr="005F44E4">
        <w:rPr>
          <w:rFonts w:ascii="Times New Roman" w:hAnsi="Times New Roman" w:cs="Times New Roman"/>
          <w:bCs/>
        </w:rPr>
        <w:t xml:space="preserve">załącznik nr </w:t>
      </w:r>
      <w:r w:rsidR="00805373" w:rsidRPr="005F44E4">
        <w:rPr>
          <w:rFonts w:ascii="Times New Roman" w:hAnsi="Times New Roman" w:cs="Times New Roman"/>
          <w:bCs/>
        </w:rPr>
        <w:t>4</w:t>
      </w:r>
      <w:r w:rsidRPr="005F44E4">
        <w:rPr>
          <w:rFonts w:ascii="Times New Roman" w:hAnsi="Times New Roman" w:cs="Times New Roman"/>
          <w:bCs/>
        </w:rPr>
        <w:t xml:space="preserve"> do SWZ</w:t>
      </w:r>
      <w:r w:rsidRPr="005F44E4">
        <w:rPr>
          <w:rFonts w:ascii="Times New Roman" w:hAnsi="Times New Roman" w:cs="Times New Roman"/>
        </w:rPr>
        <w:t>;</w:t>
      </w:r>
    </w:p>
    <w:p w14:paraId="17DDA929" w14:textId="6B13DDC6" w:rsidR="00343488" w:rsidRPr="00343488" w:rsidRDefault="00343488" w:rsidP="00343488">
      <w:pPr>
        <w:pStyle w:val="Akapitzlist"/>
        <w:numPr>
          <w:ilvl w:val="1"/>
          <w:numId w:val="33"/>
        </w:numPr>
        <w:ind w:left="567" w:hanging="283"/>
        <w:jc w:val="both"/>
        <w:rPr>
          <w:rFonts w:ascii="Times New Roman" w:hAnsi="Times New Roman" w:cs="Times New Roman"/>
        </w:rPr>
      </w:pPr>
      <w:r w:rsidRPr="00343488">
        <w:rPr>
          <w:rFonts w:ascii="Times New Roman" w:hAnsi="Times New Roman" w:cs="Times New Roman"/>
        </w:rPr>
        <w:t xml:space="preserve">dokument potwierdzający, że Wykonawca jest ubezpieczony od odpowiedzialności cywilnej w zakresie prowadzonej działalności gospodarczej na kwotę nie mniejsza niż </w:t>
      </w:r>
      <w:r w:rsidR="0090688F">
        <w:rPr>
          <w:rFonts w:ascii="Times New Roman" w:hAnsi="Times New Roman" w:cs="Times New Roman"/>
        </w:rPr>
        <w:t>9</w:t>
      </w:r>
      <w:r w:rsidRPr="00343488">
        <w:rPr>
          <w:rFonts w:ascii="Times New Roman" w:hAnsi="Times New Roman" w:cs="Times New Roman"/>
        </w:rPr>
        <w:t>0.000</w:t>
      </w:r>
      <w:r w:rsidR="0090688F">
        <w:rPr>
          <w:rFonts w:ascii="Times New Roman" w:hAnsi="Times New Roman" w:cs="Times New Roman"/>
        </w:rPr>
        <w:t>,00</w:t>
      </w:r>
      <w:r w:rsidRPr="00343488">
        <w:rPr>
          <w:rFonts w:ascii="Times New Roman" w:hAnsi="Times New Roman" w:cs="Times New Roman"/>
        </w:rPr>
        <w:t xml:space="preserve"> zł. (</w:t>
      </w:r>
      <w:r w:rsidR="0090688F">
        <w:rPr>
          <w:rFonts w:ascii="Times New Roman" w:hAnsi="Times New Roman" w:cs="Times New Roman"/>
        </w:rPr>
        <w:t>dziewięćdziesiąt tysięcy</w:t>
      </w:r>
      <w:r w:rsidRPr="00343488">
        <w:rPr>
          <w:rFonts w:ascii="Times New Roman" w:hAnsi="Times New Roman" w:cs="Times New Roman"/>
        </w:rPr>
        <w:t xml:space="preserve"> złotych)</w:t>
      </w:r>
      <w:r w:rsidR="0090688F">
        <w:rPr>
          <w:rFonts w:ascii="Times New Roman" w:hAnsi="Times New Roman" w:cs="Times New Roman"/>
        </w:rPr>
        <w:t xml:space="preserve"> </w:t>
      </w:r>
      <w:r w:rsidRPr="00343488">
        <w:rPr>
          <w:rFonts w:ascii="Times New Roman" w:hAnsi="Times New Roman" w:cs="Times New Roman"/>
        </w:rPr>
        <w:t xml:space="preserve">- certyfikat polisy Wykonawca winien załączyć do oferty, </w:t>
      </w:r>
    </w:p>
    <w:p w14:paraId="381148D4" w14:textId="2F978897" w:rsidR="00343488" w:rsidRPr="00343488" w:rsidRDefault="00343488" w:rsidP="00343488">
      <w:pPr>
        <w:pStyle w:val="Akapitzlist"/>
        <w:numPr>
          <w:ilvl w:val="1"/>
          <w:numId w:val="33"/>
        </w:numPr>
        <w:ind w:left="567" w:hanging="283"/>
        <w:jc w:val="both"/>
        <w:rPr>
          <w:rFonts w:ascii="Times New Roman" w:hAnsi="Times New Roman" w:cs="Times New Roman"/>
        </w:rPr>
      </w:pPr>
      <w:r w:rsidRPr="00343488">
        <w:rPr>
          <w:rFonts w:ascii="Times New Roman" w:hAnsi="Times New Roman" w:cs="Times New Roman"/>
        </w:rPr>
        <w:t xml:space="preserve">wykazu robót budowlanych zgodnie z warunkiem opisanym w </w:t>
      </w:r>
      <w:r w:rsidRPr="00252823">
        <w:rPr>
          <w:rFonts w:ascii="Times New Roman" w:hAnsi="Times New Roman" w:cs="Times New Roman"/>
        </w:rPr>
        <w:t xml:space="preserve">rozdziale IV ust. 1, lit d) pkt. 1 </w:t>
      </w:r>
      <w:r w:rsidRPr="00343488">
        <w:rPr>
          <w:rFonts w:ascii="Times New Roman" w:hAnsi="Times New Roman" w:cs="Times New Roman"/>
        </w:rPr>
        <w:t>SWZ wykonanych nie wcześniej niż w okresie ostatnich pięciu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należy przygotować zgodnie ze wzorem określonym w załączniku nr 8 do SWZ.</w:t>
      </w:r>
    </w:p>
    <w:p w14:paraId="0A23C955" w14:textId="77777777" w:rsidR="00343488" w:rsidRPr="00343488" w:rsidRDefault="00343488" w:rsidP="00343488">
      <w:pPr>
        <w:pStyle w:val="Akapitzlist"/>
        <w:numPr>
          <w:ilvl w:val="1"/>
          <w:numId w:val="33"/>
        </w:numPr>
        <w:ind w:left="567" w:hanging="283"/>
        <w:jc w:val="both"/>
        <w:rPr>
          <w:rFonts w:ascii="Times New Roman" w:hAnsi="Times New Roman" w:cs="Times New Roman"/>
        </w:rPr>
      </w:pPr>
      <w:r w:rsidRPr="00343488">
        <w:rPr>
          <w:rFonts w:ascii="Times New Roman" w:hAnsi="Times New Roman" w:cs="Times New Roman"/>
        </w:rPr>
        <w:t>wykaz osób zgodnie z warunkiem opisanym w rozdziale IV ust. 2, lit. a); b); c) SWZ, skierowanych przez Wykonawcę do realizacji zamówienia publicznego, w szczególności odpowiedzialnych za projektowanie i kierowanie robotami budowlanymi, wraz z informacjami na temat ich kwalifikacji zawodowych, uprawnień, niezbędnych do wykonania zamówienia publicznego, a także zakresu wykonywanych przez nie czynności oraz informacją o podstawie do dysponowania tymi osobami. Wykaz osób należy przygotować zgodnie ze wzorem określonym w załączniku nr 9 do SWZ,</w:t>
      </w:r>
    </w:p>
    <w:p w14:paraId="2A41A254" w14:textId="69098893" w:rsidR="00DE52D0" w:rsidRPr="00DE52D0" w:rsidRDefault="00DE52D0" w:rsidP="00EA329D">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 xml:space="preserve">Jeżeli jest to niezbędne do zapewnienia odpowiedniego przebiegu postępowania o udzielenie zamówienia, </w:t>
      </w:r>
      <w:r w:rsidR="00663014">
        <w:rPr>
          <w:rFonts w:ascii="Times New Roman" w:hAnsi="Times New Roman" w:cs="Times New Roman"/>
        </w:rPr>
        <w:t>Zamawiający</w:t>
      </w:r>
      <w:r w:rsidRPr="00DE52D0">
        <w:rPr>
          <w:rFonts w:ascii="Times New Roman" w:hAnsi="Times New Roman" w:cs="Times New Roman"/>
        </w:rPr>
        <w:t xml:space="preserve"> może</w:t>
      </w:r>
      <w:r w:rsidR="003861DB">
        <w:rPr>
          <w:rFonts w:ascii="Times New Roman" w:hAnsi="Times New Roman" w:cs="Times New Roman"/>
        </w:rPr>
        <w:t xml:space="preserve"> na każdym etapie postępowania </w:t>
      </w:r>
      <w:r w:rsidRPr="00DE52D0">
        <w:rPr>
          <w:rFonts w:ascii="Times New Roman" w:hAnsi="Times New Roman" w:cs="Times New Roman"/>
        </w:rPr>
        <w:t>lub niezwłocznie po ich złożeniu, wezwać wykonawców do złożenia wszystkich lub niektórych podmiotowych środków dowodowych, aktualnych na dzień ich złożenia.</w:t>
      </w:r>
    </w:p>
    <w:p w14:paraId="32FD2C3C" w14:textId="22E56954" w:rsidR="00DE52D0" w:rsidRPr="00DE52D0" w:rsidRDefault="00DE52D0" w:rsidP="00534029">
      <w:pPr>
        <w:pStyle w:val="Akapitzlist"/>
        <w:numPr>
          <w:ilvl w:val="0"/>
          <w:numId w:val="3"/>
        </w:numPr>
        <w:jc w:val="both"/>
        <w:rPr>
          <w:rFonts w:ascii="Times New Roman" w:hAnsi="Times New Roman" w:cs="Times New Roman"/>
          <w:sz w:val="16"/>
          <w:szCs w:val="16"/>
        </w:rPr>
      </w:pPr>
      <w:r w:rsidRPr="00DE52D0">
        <w:rPr>
          <w:rFonts w:ascii="Times New Roman" w:hAnsi="Times New Roman" w:cs="Times New Roman"/>
        </w:rPr>
        <w:t xml:space="preserve">Jeżeli zachodzą uzasadnione podstawy do uznania, że złożone uprzednio podmiotowe środki dowodowe nie są już aktualne, </w:t>
      </w:r>
      <w:r w:rsidR="00663014">
        <w:rPr>
          <w:rFonts w:ascii="Times New Roman" w:hAnsi="Times New Roman" w:cs="Times New Roman"/>
        </w:rPr>
        <w:t>Zamawiający</w:t>
      </w:r>
      <w:r w:rsidRPr="00DE52D0">
        <w:rPr>
          <w:rFonts w:ascii="Times New Roman" w:hAnsi="Times New Roman" w:cs="Times New Roman"/>
        </w:rPr>
        <w:t xml:space="preserve"> może w każdym czasie wezwać wykonawcę lub wykonawców do złożenia wszystkich lub niektórych podmiotowych środków dowodowych, aktualnych na dzień ich złożenia.</w:t>
      </w:r>
    </w:p>
    <w:p w14:paraId="3596CAB8" w14:textId="14CD038F" w:rsidR="00DE52D0" w:rsidRPr="00B57CC0" w:rsidRDefault="00663014" w:rsidP="00EA329D">
      <w:pPr>
        <w:pStyle w:val="Akapitzlist"/>
        <w:numPr>
          <w:ilvl w:val="0"/>
          <w:numId w:val="3"/>
        </w:numPr>
        <w:ind w:left="284" w:hanging="284"/>
        <w:jc w:val="both"/>
        <w:rPr>
          <w:rFonts w:ascii="Times New Roman" w:hAnsi="Times New Roman" w:cs="Times New Roman"/>
          <w:sz w:val="16"/>
          <w:szCs w:val="16"/>
        </w:rPr>
      </w:pPr>
      <w:r>
        <w:rPr>
          <w:rFonts w:ascii="Times New Roman" w:hAnsi="Times New Roman" w:cs="Times New Roman"/>
        </w:rPr>
        <w:t>Zamawiający</w:t>
      </w:r>
      <w:r w:rsidR="00DE52D0" w:rsidRPr="00DE52D0">
        <w:rPr>
          <w:rFonts w:ascii="Times New Roman" w:hAnsi="Times New Roman" w:cs="Times New Roman"/>
        </w:rPr>
        <w:t xml:space="preserve">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Pr>
          <w:rFonts w:ascii="Times New Roman" w:hAnsi="Times New Roman" w:cs="Times New Roman"/>
        </w:rPr>
        <w:t>Wykonawca</w:t>
      </w:r>
      <w:r w:rsidR="00DE52D0" w:rsidRPr="00DE52D0">
        <w:rPr>
          <w:rFonts w:ascii="Times New Roman" w:hAnsi="Times New Roman" w:cs="Times New Roman"/>
        </w:rPr>
        <w:t xml:space="preserve"> wskazał w oświadczeniu, o którym mowa w art. 125 ust. 1</w:t>
      </w:r>
      <w:r w:rsidR="00191C71">
        <w:rPr>
          <w:rFonts w:ascii="Times New Roman" w:hAnsi="Times New Roman" w:cs="Times New Roman"/>
        </w:rPr>
        <w:t xml:space="preserve"> ustawy Pzp</w:t>
      </w:r>
      <w:r w:rsidR="00DE52D0" w:rsidRPr="00DE52D0">
        <w:rPr>
          <w:rFonts w:ascii="Times New Roman" w:hAnsi="Times New Roman" w:cs="Times New Roman"/>
        </w:rPr>
        <w:t xml:space="preserve">, dane umożliwiające dostęp do tych środków. </w:t>
      </w:r>
    </w:p>
    <w:p w14:paraId="74EBD546" w14:textId="16A6F5C5" w:rsidR="00B57CC0" w:rsidRPr="00B57CC0" w:rsidRDefault="00663014" w:rsidP="00EA329D">
      <w:pPr>
        <w:pStyle w:val="Akapitzlist"/>
        <w:numPr>
          <w:ilvl w:val="0"/>
          <w:numId w:val="3"/>
        </w:numPr>
        <w:ind w:left="284" w:hanging="284"/>
        <w:jc w:val="both"/>
        <w:rPr>
          <w:rFonts w:ascii="Times New Roman" w:hAnsi="Times New Roman" w:cs="Times New Roman"/>
        </w:rPr>
      </w:pPr>
      <w:r>
        <w:rPr>
          <w:rFonts w:ascii="Times New Roman" w:hAnsi="Times New Roman" w:cs="Times New Roman"/>
          <w:color w:val="333333"/>
          <w:shd w:val="clear" w:color="auto" w:fill="FFFFFF"/>
        </w:rPr>
        <w:t>Wykonawca</w:t>
      </w:r>
      <w:r w:rsidR="00B57CC0" w:rsidRPr="00B57CC0">
        <w:rPr>
          <w:rFonts w:ascii="Times New Roman" w:hAnsi="Times New Roman" w:cs="Times New Roman"/>
          <w:color w:val="333333"/>
          <w:shd w:val="clear" w:color="auto" w:fill="FFFFFF"/>
        </w:rPr>
        <w:t xml:space="preserve"> nie jest zobowiązany do złożenia podmiotowych środków dowodowych, które </w:t>
      </w:r>
      <w:r>
        <w:rPr>
          <w:rFonts w:ascii="Times New Roman" w:hAnsi="Times New Roman" w:cs="Times New Roman"/>
          <w:color w:val="333333"/>
          <w:shd w:val="clear" w:color="auto" w:fill="FFFFFF"/>
        </w:rPr>
        <w:t>Zamawiający</w:t>
      </w:r>
      <w:r w:rsidR="00B57CC0" w:rsidRPr="00B57CC0">
        <w:rPr>
          <w:rFonts w:ascii="Times New Roman" w:hAnsi="Times New Roman" w:cs="Times New Roman"/>
          <w:color w:val="333333"/>
          <w:shd w:val="clear" w:color="auto" w:fill="FFFFFF"/>
        </w:rPr>
        <w:t xml:space="preserve"> posiada, jeżeli </w:t>
      </w:r>
      <w:r>
        <w:rPr>
          <w:rFonts w:ascii="Times New Roman" w:hAnsi="Times New Roman" w:cs="Times New Roman"/>
          <w:color w:val="333333"/>
          <w:shd w:val="clear" w:color="auto" w:fill="FFFFFF"/>
        </w:rPr>
        <w:t>Wykonawca</w:t>
      </w:r>
      <w:r w:rsidR="00B57CC0" w:rsidRPr="00B57CC0">
        <w:rPr>
          <w:rFonts w:ascii="Times New Roman" w:hAnsi="Times New Roman" w:cs="Times New Roman"/>
          <w:color w:val="333333"/>
          <w:shd w:val="clear" w:color="auto" w:fill="FFFFFF"/>
        </w:rPr>
        <w:t xml:space="preserve"> wskaże te środki oraz</w:t>
      </w:r>
      <w:r w:rsidR="00B57CC0">
        <w:rPr>
          <w:rFonts w:ascii="Times New Roman" w:hAnsi="Times New Roman" w:cs="Times New Roman"/>
          <w:color w:val="333333"/>
          <w:shd w:val="clear" w:color="auto" w:fill="FFFFFF"/>
        </w:rPr>
        <w:t xml:space="preserve"> potwierdzi ich prawidłowość i </w:t>
      </w:r>
      <w:r w:rsidR="00B57CC0" w:rsidRPr="00B57CC0">
        <w:rPr>
          <w:rFonts w:ascii="Times New Roman" w:hAnsi="Times New Roman" w:cs="Times New Roman"/>
          <w:color w:val="333333"/>
          <w:shd w:val="clear" w:color="auto" w:fill="FFFFFF"/>
        </w:rPr>
        <w:t>aktualność.</w:t>
      </w:r>
    </w:p>
    <w:p w14:paraId="28615CF9" w14:textId="07580E06" w:rsidR="00DA74C9" w:rsidRPr="008C5BE1" w:rsidRDefault="00571B06" w:rsidP="003C04DC">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3894C55C" w14:textId="4F0ED65F" w:rsidR="008C5BE1" w:rsidRDefault="008C5BE1" w:rsidP="00234FA2">
      <w:pPr>
        <w:pStyle w:val="Tekstpodstawowy21"/>
        <w:jc w:val="both"/>
        <w:rPr>
          <w:b w:val="0"/>
          <w:bCs/>
          <w:szCs w:val="24"/>
        </w:rPr>
      </w:pPr>
      <w:r w:rsidRPr="008C5BE1">
        <w:rPr>
          <w:b w:val="0"/>
          <w:bCs/>
          <w:szCs w:val="24"/>
        </w:rPr>
        <w:t>Ze strony Zamawiającego osobą uprawnioną do porozumiewania się w niniejszym postępowaniu z</w:t>
      </w:r>
      <w:r w:rsidR="00C90D06">
        <w:rPr>
          <w:b w:val="0"/>
          <w:bCs/>
          <w:szCs w:val="24"/>
        </w:rPr>
        <w:t> </w:t>
      </w:r>
      <w:r w:rsidR="00663014">
        <w:rPr>
          <w:b w:val="0"/>
          <w:bCs/>
          <w:szCs w:val="24"/>
        </w:rPr>
        <w:t>Wykonawca</w:t>
      </w:r>
      <w:r w:rsidRPr="008C5BE1">
        <w:rPr>
          <w:b w:val="0"/>
          <w:bCs/>
          <w:szCs w:val="24"/>
        </w:rPr>
        <w:t xml:space="preserve">mi, w tym do komunikacji na platformie jest: </w:t>
      </w:r>
      <w:r w:rsidR="00F03E46">
        <w:rPr>
          <w:b w:val="0"/>
          <w:bCs/>
          <w:szCs w:val="24"/>
        </w:rPr>
        <w:t>Andrzej Mirek,</w:t>
      </w:r>
    </w:p>
    <w:p w14:paraId="6B4F9AA0" w14:textId="77777777" w:rsidR="00F03E46" w:rsidRDefault="004C5C59" w:rsidP="00B0698D">
      <w:pPr>
        <w:pStyle w:val="Tekstpodstawowy21"/>
        <w:jc w:val="left"/>
        <w:rPr>
          <w:b w:val="0"/>
          <w:lang w:val="en-US"/>
        </w:rPr>
      </w:pPr>
      <w:r w:rsidRPr="00FA3A8F">
        <w:rPr>
          <w:b w:val="0"/>
          <w:szCs w:val="24"/>
        </w:rPr>
        <w:t>tel:0-22 755 91 1</w:t>
      </w:r>
      <w:r w:rsidR="00F03E46">
        <w:rPr>
          <w:b w:val="0"/>
          <w:szCs w:val="24"/>
        </w:rPr>
        <w:t xml:space="preserve">5, </w:t>
      </w:r>
      <w:r w:rsidRPr="00FA3A8F">
        <w:rPr>
          <w:b w:val="0"/>
        </w:rPr>
        <w:t>od poniedziałku</w:t>
      </w:r>
      <w:r w:rsidR="00D4248A" w:rsidRPr="00FA3A8F">
        <w:rPr>
          <w:b w:val="0"/>
        </w:rPr>
        <w:t xml:space="preserve"> do piątku w godz. </w:t>
      </w:r>
      <w:r w:rsidR="00D4248A" w:rsidRPr="0019737D">
        <w:rPr>
          <w:b w:val="0"/>
          <w:lang w:val="en-US"/>
        </w:rPr>
        <w:t>8.00 – 14.00;</w:t>
      </w:r>
      <w:r w:rsidR="00CD687A" w:rsidRPr="0019737D">
        <w:rPr>
          <w:b w:val="0"/>
          <w:lang w:val="en-US"/>
        </w:rPr>
        <w:t xml:space="preserve"> </w:t>
      </w:r>
    </w:p>
    <w:p w14:paraId="08BF4E9B" w14:textId="77CF6B2D" w:rsidR="00CD687A" w:rsidRPr="0019737D" w:rsidRDefault="00D4248A" w:rsidP="00B0698D">
      <w:pPr>
        <w:pStyle w:val="Tekstpodstawowy21"/>
        <w:jc w:val="left"/>
        <w:rPr>
          <w:b w:val="0"/>
          <w:bCs/>
          <w:szCs w:val="24"/>
          <w:u w:val="single"/>
          <w:lang w:val="en-US"/>
        </w:rPr>
      </w:pPr>
      <w:r w:rsidRPr="0019737D">
        <w:rPr>
          <w:b w:val="0"/>
          <w:lang w:val="en-US"/>
        </w:rPr>
        <w:t>e-mail</w:t>
      </w:r>
      <w:r w:rsidR="00234FA2" w:rsidRPr="0019737D">
        <w:rPr>
          <w:b w:val="0"/>
          <w:lang w:val="en-US"/>
        </w:rPr>
        <w:t xml:space="preserve">: </w:t>
      </w:r>
      <w:hyperlink r:id="rId11" w:history="1">
        <w:r w:rsidR="00683F64" w:rsidRPr="00060513">
          <w:rPr>
            <w:rStyle w:val="Hipercze"/>
            <w:b w:val="0"/>
            <w:lang w:val="en-US"/>
          </w:rPr>
          <w:t>zp.mirek@szpitalzachodni.pl</w:t>
        </w:r>
      </w:hyperlink>
      <w:r w:rsidR="00AF2F05" w:rsidRPr="0019737D">
        <w:rPr>
          <w:b w:val="0"/>
          <w:lang w:val="en-US"/>
        </w:rPr>
        <w:t xml:space="preserve"> </w:t>
      </w:r>
    </w:p>
    <w:p w14:paraId="1B247131" w14:textId="558BB77E"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 xml:space="preserve">INFORMACJE O ŚRODKACH KOMUNIKACJI ELEKTRONICZNEJ, PRZY UŻYCIU KTÓRYCH </w:t>
      </w:r>
      <w:r w:rsidR="00663014">
        <w:rPr>
          <w:rFonts w:ascii="Times New Roman" w:hAnsi="Times New Roman" w:cs="Times New Roman"/>
          <w:b/>
          <w:smallCaps/>
          <w:color w:val="auto"/>
          <w:sz w:val="24"/>
          <w:szCs w:val="24"/>
        </w:rPr>
        <w:t>ZAMAWIAJĄCY</w:t>
      </w:r>
      <w:r w:rsidRPr="00911B4D">
        <w:rPr>
          <w:rFonts w:ascii="Times New Roman" w:hAnsi="Times New Roman" w:cs="Times New Roman"/>
          <w:b/>
          <w:smallCaps/>
          <w:color w:val="auto"/>
          <w:sz w:val="24"/>
          <w:szCs w:val="24"/>
        </w:rPr>
        <w:t xml:space="preserve"> BĘDZIE KOMUNIKOWAŁ SIĘ Z </w:t>
      </w:r>
      <w:r w:rsidR="00663014">
        <w:rPr>
          <w:rFonts w:ascii="Times New Roman" w:hAnsi="Times New Roman" w:cs="Times New Roman"/>
          <w:b/>
          <w:smallCaps/>
          <w:color w:val="auto"/>
          <w:sz w:val="24"/>
          <w:szCs w:val="24"/>
        </w:rPr>
        <w:t>WYKONAWCA</w:t>
      </w:r>
      <w:r w:rsidRPr="00911B4D">
        <w:rPr>
          <w:rFonts w:ascii="Times New Roman" w:hAnsi="Times New Roman" w:cs="Times New Roman"/>
          <w:b/>
          <w:smallCaps/>
          <w:color w:val="auto"/>
          <w:sz w:val="24"/>
          <w:szCs w:val="24"/>
        </w:rPr>
        <w:t xml:space="preserve">MI, ORAZ INFORMACJE O WYMAGANIACH TECHNICZNYCH I ORGANIZACYJNYCH </w:t>
      </w:r>
      <w:r w:rsidRPr="00911B4D">
        <w:rPr>
          <w:rFonts w:ascii="Times New Roman" w:hAnsi="Times New Roman" w:cs="Times New Roman"/>
          <w:b/>
          <w:smallCaps/>
          <w:color w:val="auto"/>
          <w:sz w:val="24"/>
          <w:szCs w:val="24"/>
        </w:rPr>
        <w:lastRenderedPageBreak/>
        <w:t>SPORZĄDZANIA, WYSYŁANIA I ODBIERANIA KORESPONDENCJI ELEKTRONICZNEJ</w:t>
      </w:r>
    </w:p>
    <w:p w14:paraId="601723AA" w14:textId="000167FF" w:rsidR="00FE553F" w:rsidRPr="00911B4D" w:rsidRDefault="00FE553F" w:rsidP="008D3923">
      <w:pPr>
        <w:numPr>
          <w:ilvl w:val="0"/>
          <w:numId w:val="34"/>
        </w:numPr>
        <w:tabs>
          <w:tab w:val="clear" w:pos="720"/>
        </w:tabs>
        <w:spacing w:before="120"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2"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3" w:history="1">
        <w:r w:rsidR="00E52BB0" w:rsidRPr="00911B4D">
          <w:rPr>
            <w:rStyle w:val="Hipercze"/>
            <w:rFonts w:ascii="Times New Roman" w:hAnsi="Times New Roman"/>
            <w:color w:val="auto"/>
            <w:sz w:val="24"/>
            <w:szCs w:val="24"/>
          </w:rPr>
          <w:t>https://platformazakupowa.pl/pn/szpitalzachodni</w:t>
        </w:r>
      </w:hyperlink>
    </w:p>
    <w:p w14:paraId="72C019CE" w14:textId="060FAD24" w:rsidR="00FE553F" w:rsidRPr="001C5ACE" w:rsidRDefault="00FE553F" w:rsidP="003C04DC">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 celu skrócenia czasu udzielenia odpowiedzi na pytania preferuje się, aby komunikacja między </w:t>
      </w:r>
      <w:r w:rsidR="00663014">
        <w:rPr>
          <w:rFonts w:ascii="Times New Roman" w:hAnsi="Times New Roman"/>
          <w:sz w:val="24"/>
          <w:szCs w:val="24"/>
        </w:rPr>
        <w:t>Zamawiający</w:t>
      </w:r>
      <w:r w:rsidRPr="001C5ACE">
        <w:rPr>
          <w:rFonts w:ascii="Times New Roman" w:hAnsi="Times New Roman"/>
          <w:sz w:val="24"/>
          <w:szCs w:val="24"/>
        </w:rPr>
        <w:t xml:space="preserve">m a </w:t>
      </w:r>
      <w:r w:rsidR="00663014">
        <w:rPr>
          <w:rFonts w:ascii="Times New Roman" w:hAnsi="Times New Roman"/>
          <w:sz w:val="24"/>
          <w:szCs w:val="24"/>
        </w:rPr>
        <w:t>Wykonawca</w:t>
      </w:r>
      <w:r w:rsidRPr="001C5ACE">
        <w:rPr>
          <w:rFonts w:ascii="Times New Roman" w:hAnsi="Times New Roman"/>
          <w:sz w:val="24"/>
          <w:szCs w:val="24"/>
        </w:rPr>
        <w:t xml:space="preserve">mi, w tym wszelkie oświadczenia, wnioski, zawiadomienia oraz informacje, przekazywane były za pośrednictwem </w:t>
      </w:r>
      <w:hyperlink r:id="rId14" w:history="1">
        <w:r w:rsidRPr="001C5ACE">
          <w:rPr>
            <w:rFonts w:ascii="Times New Roman" w:hAnsi="Times New Roman"/>
            <w:sz w:val="24"/>
            <w:szCs w:val="24"/>
            <w:u w:val="single"/>
          </w:rPr>
          <w:t>platformazakupowa.pl</w:t>
        </w:r>
      </w:hyperlink>
      <w:r w:rsidRPr="001C5ACE">
        <w:rPr>
          <w:rFonts w:ascii="Times New Roman" w:hAnsi="Times New Roman"/>
          <w:sz w:val="24"/>
          <w:szCs w:val="24"/>
        </w:rPr>
        <w:t xml:space="preserve"> i formularza „Wyślij wiadomość do zamawiającego”. </w:t>
      </w:r>
    </w:p>
    <w:p w14:paraId="4EAAE700" w14:textId="5F888E99" w:rsidR="00FE553F" w:rsidRPr="001C5ACE" w:rsidRDefault="00FE553F" w:rsidP="003C04DC">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sidRPr="001C5ACE">
        <w:rPr>
          <w:rFonts w:ascii="Times New Roman" w:hAnsi="Times New Roman"/>
          <w:sz w:val="24"/>
          <w:szCs w:val="24"/>
        </w:rPr>
        <w:t xml:space="preserve">Za datę przekazania (wpływu) oświadczeń, wniosków, zawiadomień oraz informacji przyjmuje się datę ich przesłania za pośrednictwem </w:t>
      </w:r>
      <w:hyperlink r:id="rId15" w:history="1">
        <w:r w:rsidRPr="001C5ACE">
          <w:rPr>
            <w:rFonts w:ascii="Times New Roman" w:hAnsi="Times New Roman"/>
            <w:sz w:val="24"/>
            <w:szCs w:val="24"/>
            <w:u w:val="single"/>
          </w:rPr>
          <w:t>platformazakupowa.pl</w:t>
        </w:r>
      </w:hyperlink>
      <w:r w:rsidRPr="001C5ACE">
        <w:rPr>
          <w:rFonts w:ascii="Times New Roman" w:hAnsi="Times New Roman"/>
          <w:sz w:val="24"/>
          <w:szCs w:val="24"/>
        </w:rPr>
        <w:t xml:space="preserve"> poprzez kliknięcie przycisku „Wyślij wiadomość do zamawiającego” po których pojawi się komunikat, że wiadomość została wysłana do zamawiającego. </w:t>
      </w:r>
      <w:r w:rsidR="00663014">
        <w:rPr>
          <w:rFonts w:ascii="Times New Roman" w:hAnsi="Times New Roman"/>
          <w:sz w:val="24"/>
          <w:szCs w:val="24"/>
        </w:rPr>
        <w:t>Zamawiający</w:t>
      </w:r>
      <w:r w:rsidRPr="001C5ACE">
        <w:rPr>
          <w:rFonts w:ascii="Times New Roman" w:hAnsi="Times New Roman"/>
          <w:sz w:val="24"/>
          <w:szCs w:val="24"/>
        </w:rPr>
        <w:t xml:space="preserve"> dopuszcza, awaryjnie, komunikację za pośrednictwem poczty elektronicznej. Adres poczty elektronicznej osoby uprawnionej do kontaktu z</w:t>
      </w:r>
      <w:r w:rsidR="00C90D06">
        <w:rPr>
          <w:rFonts w:ascii="Times New Roman" w:hAnsi="Times New Roman"/>
          <w:sz w:val="24"/>
          <w:szCs w:val="24"/>
        </w:rPr>
        <w:t> </w:t>
      </w:r>
      <w:r w:rsidR="00663014">
        <w:rPr>
          <w:rFonts w:ascii="Times New Roman" w:hAnsi="Times New Roman"/>
          <w:sz w:val="24"/>
          <w:szCs w:val="24"/>
        </w:rPr>
        <w:t>Wykonawca</w:t>
      </w:r>
      <w:r w:rsidRPr="001C5ACE">
        <w:rPr>
          <w:rFonts w:ascii="Times New Roman" w:hAnsi="Times New Roman"/>
          <w:sz w:val="24"/>
          <w:szCs w:val="24"/>
        </w:rPr>
        <w:t xml:space="preserve">mi: </w:t>
      </w:r>
      <w:hyperlink r:id="rId16" w:history="1">
        <w:r w:rsidR="00D16F87" w:rsidRPr="003A6C15">
          <w:rPr>
            <w:rStyle w:val="Hipercze"/>
            <w:rFonts w:ascii="Times New Roman" w:hAnsi="Times New Roman"/>
            <w:sz w:val="24"/>
            <w:szCs w:val="24"/>
          </w:rPr>
          <w:t>zp.mirek@szpitalzachodni.pl</w:t>
        </w:r>
      </w:hyperlink>
      <w:r w:rsidR="001C5ACE" w:rsidRPr="001C5ACE">
        <w:rPr>
          <w:rFonts w:ascii="Times New Roman" w:hAnsi="Times New Roman"/>
          <w:sz w:val="24"/>
          <w:szCs w:val="24"/>
        </w:rPr>
        <w:t xml:space="preserve"> </w:t>
      </w:r>
      <w:r w:rsidR="00C66632" w:rsidRPr="001C5ACE">
        <w:rPr>
          <w:rFonts w:ascii="Times New Roman" w:hAnsi="Times New Roman"/>
          <w:sz w:val="24"/>
          <w:szCs w:val="24"/>
        </w:rPr>
        <w:t>(za wyjątkiem przekazania oferty z</w:t>
      </w:r>
      <w:r w:rsidR="00C90D06">
        <w:rPr>
          <w:rFonts w:ascii="Times New Roman" w:hAnsi="Times New Roman"/>
          <w:sz w:val="24"/>
          <w:szCs w:val="24"/>
        </w:rPr>
        <w:t> </w:t>
      </w:r>
      <w:r w:rsidR="00C66632" w:rsidRPr="001C5ACE">
        <w:rPr>
          <w:rFonts w:ascii="Times New Roman" w:hAnsi="Times New Roman"/>
          <w:sz w:val="24"/>
          <w:szCs w:val="24"/>
        </w:rPr>
        <w:t>załącznikami).</w:t>
      </w:r>
    </w:p>
    <w:p w14:paraId="0D6CCBE3" w14:textId="091E276F" w:rsidR="00FE553F" w:rsidRPr="00911B4D" w:rsidRDefault="00663014" w:rsidP="003C04DC">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Zamawiający</w:t>
      </w:r>
      <w:r w:rsidR="00FE553F" w:rsidRPr="001C5ACE">
        <w:rPr>
          <w:rFonts w:ascii="Times New Roman" w:hAnsi="Times New Roman"/>
          <w:sz w:val="24"/>
          <w:szCs w:val="24"/>
        </w:rPr>
        <w:t xml:space="preserve"> będzie przekazywał wykonawcom informacje w formie elektronicznej za pośrednictwem </w:t>
      </w:r>
      <w:hyperlink r:id="rId17" w:history="1">
        <w:r w:rsidR="00FE553F" w:rsidRPr="001C5ACE">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Informacje dotyczące odpowiedzi na pytania, zmiany specyfikacji, zmiany terminu składania i otwarcia ofert </w:t>
      </w:r>
      <w:r>
        <w:rPr>
          <w:rFonts w:ascii="Times New Roman" w:hAnsi="Times New Roman"/>
          <w:sz w:val="24"/>
          <w:szCs w:val="24"/>
        </w:rPr>
        <w:t>Zamawiający</w:t>
      </w:r>
      <w:r w:rsidR="00FE553F" w:rsidRPr="00911B4D">
        <w:rPr>
          <w:rFonts w:ascii="Times New Roman" w:hAnsi="Times New Roman"/>
          <w:sz w:val="24"/>
          <w:szCs w:val="24"/>
        </w:rPr>
        <w:t xml:space="preserve"> będzie zamieszczał na platformie w sekcji “Komunikaty”. Korespondencja, której zgodnie z obowiązującymi przepisami adresatem jest konkretny </w:t>
      </w:r>
      <w:r>
        <w:rPr>
          <w:rFonts w:ascii="Times New Roman" w:hAnsi="Times New Roman"/>
          <w:sz w:val="24"/>
          <w:szCs w:val="24"/>
        </w:rPr>
        <w:t>Wykonawca</w:t>
      </w:r>
      <w:r w:rsidR="00FE553F" w:rsidRPr="00911B4D">
        <w:rPr>
          <w:rFonts w:ascii="Times New Roman" w:hAnsi="Times New Roman"/>
          <w:sz w:val="24"/>
          <w:szCs w:val="24"/>
        </w:rPr>
        <w:t xml:space="preserve">, będzie przekazywana w formie elektronicznej za pośrednictwem </w:t>
      </w:r>
      <w:hyperlink r:id="rId18"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do konkretnego wykonawcy.</w:t>
      </w:r>
    </w:p>
    <w:p w14:paraId="21D6719F" w14:textId="52BE1798" w:rsidR="00FE553F" w:rsidRPr="00911B4D" w:rsidRDefault="00663014" w:rsidP="003C04DC">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Wykonawca</w:t>
      </w:r>
      <w:r w:rsidR="00FE553F" w:rsidRPr="00911B4D">
        <w:rPr>
          <w:rFonts w:ascii="Times New Roman" w:hAnsi="Times New Roman"/>
          <w:sz w:val="24"/>
          <w:szCs w:val="24"/>
        </w:rPr>
        <w:t xml:space="preserve"> jako podmiot profesjonalny ma obowiązek sprawdzania komunikatów i wiadomości bezpośrednio na platformazakupowa.pl przesłanych przez zamawiającego, gdyż system powiadomień może ulec awarii lub powiadomienie może trafić do folderu SPAM.</w:t>
      </w:r>
    </w:p>
    <w:p w14:paraId="25DCA5B3" w14:textId="2B05041F" w:rsidR="00EF319B" w:rsidRPr="00911B4D" w:rsidRDefault="00EF319B" w:rsidP="003C04DC">
      <w:pPr>
        <w:numPr>
          <w:ilvl w:val="0"/>
          <w:numId w:val="34"/>
        </w:numPr>
        <w:tabs>
          <w:tab w:val="clear" w:pos="720"/>
        </w:tabs>
        <w:spacing w:after="0" w:line="240" w:lineRule="auto"/>
        <w:ind w:left="284" w:hanging="284"/>
        <w:jc w:val="both"/>
        <w:textAlignment w:val="baseline"/>
        <w:rPr>
          <w:rStyle w:val="FontStyle27"/>
          <w:rFonts w:ascii="Times New Roman" w:eastAsia="Times New Roman" w:hAnsi="Times New Roman" w:cs="Times New Roman"/>
          <w:color w:val="auto"/>
          <w:sz w:val="24"/>
          <w:szCs w:val="24"/>
        </w:rPr>
      </w:pPr>
      <w:r w:rsidRPr="00911B4D">
        <w:rPr>
          <w:rFonts w:ascii="Times New Roman" w:hAnsi="Times New Roman"/>
          <w:szCs w:val="24"/>
          <w:shd w:val="clear" w:color="auto" w:fill="FFFFFF"/>
        </w:rPr>
        <w:t>Sposób sporządzania i przekazywania informacji oraz wymagań technicznych dla dokumentów elektronicznych jest uregulowany w rozporządzeniu Prezesa Rady Ministrów z dnia 30 grudnia 2020 r. w</w:t>
      </w:r>
      <w:r w:rsidR="00B60927">
        <w:rPr>
          <w:rFonts w:ascii="Times New Roman" w:hAnsi="Times New Roman"/>
          <w:szCs w:val="24"/>
          <w:shd w:val="clear" w:color="auto" w:fill="FFFFFF"/>
        </w:rPr>
        <w:t> </w:t>
      </w:r>
      <w:r w:rsidRPr="00911B4D">
        <w:rPr>
          <w:rFonts w:ascii="Times New Roman" w:hAnsi="Times New Roman"/>
          <w:szCs w:val="24"/>
          <w:shd w:val="clear" w:color="auto" w:fill="FFFFFF"/>
        </w:rPr>
        <w:t>sprawie sposobu sporządzania i przekazywania informacji oraz wymagań technicznych dla dokumentów elektronicznych oraz środków komunikacji elektronicznej w postępowaniu o udzielenie zamówienia publicznego lub konkursie</w:t>
      </w:r>
      <w:r w:rsidR="00B0698D">
        <w:rPr>
          <w:rFonts w:ascii="Times New Roman" w:hAnsi="Times New Roman"/>
          <w:szCs w:val="24"/>
          <w:shd w:val="clear" w:color="auto" w:fill="FFFFFF"/>
        </w:rPr>
        <w:t xml:space="preserve"> </w:t>
      </w:r>
      <w:r w:rsidRPr="00911B4D">
        <w:rPr>
          <w:rFonts w:ascii="Times New Roman" w:hAnsi="Times New Roman"/>
          <w:szCs w:val="24"/>
          <w:shd w:val="clear" w:color="auto" w:fill="FFFFFF"/>
        </w:rPr>
        <w:t>(Dz.U. z 2020 r. poz. 2452).</w:t>
      </w:r>
    </w:p>
    <w:p w14:paraId="3AD1B668" w14:textId="0D23CEF9" w:rsidR="00FE553F" w:rsidRPr="00911B4D" w:rsidRDefault="00663014" w:rsidP="00C51763">
      <w:pPr>
        <w:spacing w:after="0" w:line="240" w:lineRule="auto"/>
        <w:ind w:left="284"/>
        <w:jc w:val="both"/>
        <w:textAlignment w:val="baseline"/>
        <w:rPr>
          <w:rFonts w:ascii="Times New Roman" w:hAnsi="Times New Roman"/>
          <w:sz w:val="24"/>
          <w:szCs w:val="24"/>
        </w:rPr>
      </w:pPr>
      <w:r>
        <w:rPr>
          <w:rFonts w:ascii="Times New Roman" w:hAnsi="Times New Roman"/>
          <w:sz w:val="24"/>
          <w:szCs w:val="24"/>
        </w:rPr>
        <w:t>Zamawiający</w:t>
      </w:r>
      <w:r w:rsidR="00FE553F" w:rsidRPr="00911B4D">
        <w:rPr>
          <w:rFonts w:ascii="Times New Roman" w:hAnsi="Times New Roman"/>
          <w:sz w:val="24"/>
          <w:szCs w:val="24"/>
        </w:rPr>
        <w:t xml:space="preserve">, zgodnie z </w:t>
      </w:r>
      <w:r w:rsidR="00FA3A8F" w:rsidRPr="00911B4D">
        <w:rPr>
          <w:rFonts w:ascii="Times New Roman" w:hAnsi="Times New Roman"/>
          <w:sz w:val="24"/>
          <w:szCs w:val="24"/>
        </w:rPr>
        <w:t xml:space="preserve">ww. rozporządzeniem </w:t>
      </w:r>
      <w:r w:rsidR="00FE553F" w:rsidRPr="00911B4D">
        <w:rPr>
          <w:rFonts w:ascii="Times New Roman" w:hAnsi="Times New Roman"/>
          <w:sz w:val="24"/>
          <w:szCs w:val="24"/>
        </w:rPr>
        <w:t xml:space="preserve">określa niezbędne wymagania sprzętowo-aplikacyjne umożliwiające pracę na </w:t>
      </w:r>
      <w:hyperlink r:id="rId19"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tj.:</w:t>
      </w:r>
    </w:p>
    <w:p w14:paraId="1A4F7EDD"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stały dostęp do sieci Internet o gwarantowanej przepustowości nie mniejszej niż 512 kb/s,</w:t>
      </w:r>
    </w:p>
    <w:p w14:paraId="76C297E8"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zainstalowany program Adobe Acrobat Reader lub inny obsługujący format plików .pdf,</w:t>
      </w:r>
    </w:p>
    <w:p w14:paraId="0F6358A3" w14:textId="25276E7C" w:rsidR="00FE553F" w:rsidRPr="00911B4D" w:rsidRDefault="00EE1224" w:rsidP="00C51763">
      <w:pPr>
        <w:numPr>
          <w:ilvl w:val="0"/>
          <w:numId w:val="35"/>
        </w:numPr>
        <w:spacing w:after="0" w:line="240" w:lineRule="auto"/>
        <w:ind w:left="709" w:hanging="425"/>
        <w:jc w:val="both"/>
        <w:textAlignment w:val="baseline"/>
        <w:rPr>
          <w:rFonts w:ascii="Times New Roman" w:hAnsi="Times New Roman"/>
          <w:sz w:val="24"/>
          <w:szCs w:val="24"/>
        </w:rPr>
      </w:pPr>
      <w:r>
        <w:rPr>
          <w:rFonts w:ascii="Times New Roman" w:hAnsi="Times New Roman"/>
          <w:sz w:val="24"/>
          <w:szCs w:val="24"/>
        </w:rPr>
        <w:t>Szyfrowanie na platformazakupowa.pl odbywa się za pomocą protokołu TLS 1.3.</w:t>
      </w:r>
    </w:p>
    <w:p w14:paraId="714C2E6B" w14:textId="77777777" w:rsidR="00FE553F" w:rsidRPr="00911B4D" w:rsidRDefault="00FE553F" w:rsidP="00C51763">
      <w:pPr>
        <w:numPr>
          <w:ilvl w:val="0"/>
          <w:numId w:val="35"/>
        </w:numPr>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(hh:mm:ss) generowany wg. czasu lokalnego serwera synchronizowanego z zegarem Głównego Urzędu Miar.</w:t>
      </w:r>
    </w:p>
    <w:p w14:paraId="129DAA79" w14:textId="390D5284" w:rsidR="00FE553F" w:rsidRPr="00911B4D" w:rsidRDefault="00663014" w:rsidP="00C51763">
      <w:pPr>
        <w:numPr>
          <w:ilvl w:val="0"/>
          <w:numId w:val="34"/>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Wykonawca</w:t>
      </w:r>
      <w:r w:rsidR="00FE553F" w:rsidRPr="00911B4D">
        <w:rPr>
          <w:rFonts w:ascii="Times New Roman" w:hAnsi="Times New Roman"/>
          <w:sz w:val="24"/>
          <w:szCs w:val="24"/>
        </w:rPr>
        <w:t>, przystępując do niniejszego postępowania o udzielenie zamówienia publicznego:</w:t>
      </w:r>
    </w:p>
    <w:p w14:paraId="45A19124" w14:textId="77777777" w:rsidR="00FE553F" w:rsidRPr="00475B2D" w:rsidRDefault="00FE553F" w:rsidP="00C51763">
      <w:pPr>
        <w:numPr>
          <w:ilvl w:val="0"/>
          <w:numId w:val="36"/>
        </w:numPr>
        <w:tabs>
          <w:tab w:val="clear" w:pos="720"/>
        </w:tabs>
        <w:spacing w:after="0" w:line="240" w:lineRule="auto"/>
        <w:ind w:left="709"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20"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w:t>
      </w:r>
      <w:r w:rsidRPr="00475B2D">
        <w:rPr>
          <w:rFonts w:ascii="Times New Roman" w:hAnsi="Times New Roman"/>
          <w:sz w:val="24"/>
          <w:szCs w:val="24"/>
        </w:rPr>
        <w:t xml:space="preserve">zamieszczonym na stronie internetowej </w:t>
      </w:r>
      <w:hyperlink r:id="rId21" w:history="1">
        <w:r w:rsidRPr="00475B2D">
          <w:rPr>
            <w:rFonts w:ascii="Times New Roman" w:hAnsi="Times New Roman"/>
            <w:sz w:val="24"/>
            <w:szCs w:val="24"/>
            <w:u w:val="single"/>
          </w:rPr>
          <w:t>pod linkiem</w:t>
        </w:r>
      </w:hyperlink>
      <w:r w:rsidRPr="00475B2D">
        <w:rPr>
          <w:rFonts w:ascii="Times New Roman" w:hAnsi="Times New Roman"/>
          <w:sz w:val="24"/>
          <w:szCs w:val="24"/>
        </w:rPr>
        <w:t>  w zakładce „Regulamin" oraz uznaje go za wiążący,</w:t>
      </w:r>
    </w:p>
    <w:p w14:paraId="6249D9DC" w14:textId="77777777" w:rsidR="00FE553F" w:rsidRPr="00475B2D" w:rsidRDefault="00FE553F" w:rsidP="00C51763">
      <w:pPr>
        <w:numPr>
          <w:ilvl w:val="0"/>
          <w:numId w:val="36"/>
        </w:numPr>
        <w:tabs>
          <w:tab w:val="clear" w:pos="720"/>
        </w:tabs>
        <w:spacing w:after="0" w:line="240" w:lineRule="auto"/>
        <w:ind w:left="709" w:hanging="425"/>
        <w:jc w:val="both"/>
        <w:textAlignment w:val="baseline"/>
        <w:rPr>
          <w:rFonts w:ascii="Times New Roman" w:hAnsi="Times New Roman"/>
          <w:sz w:val="24"/>
          <w:szCs w:val="24"/>
        </w:rPr>
      </w:pPr>
      <w:r w:rsidRPr="00475B2D">
        <w:rPr>
          <w:rFonts w:ascii="Times New Roman" w:hAnsi="Times New Roman"/>
          <w:sz w:val="24"/>
          <w:szCs w:val="24"/>
        </w:rPr>
        <w:t xml:space="preserve">zapoznał i stosuje się do Instrukcji składania ofert/wniosków dostępnej </w:t>
      </w:r>
      <w:hyperlink r:id="rId22" w:history="1">
        <w:r w:rsidRPr="00475B2D">
          <w:rPr>
            <w:rFonts w:ascii="Times New Roman" w:hAnsi="Times New Roman"/>
            <w:sz w:val="24"/>
            <w:szCs w:val="24"/>
            <w:u w:val="single"/>
          </w:rPr>
          <w:t>pod linkiem</w:t>
        </w:r>
      </w:hyperlink>
      <w:r w:rsidRPr="00475B2D">
        <w:rPr>
          <w:rFonts w:ascii="Times New Roman" w:hAnsi="Times New Roman"/>
          <w:sz w:val="24"/>
          <w:szCs w:val="24"/>
        </w:rPr>
        <w:t>. </w:t>
      </w:r>
    </w:p>
    <w:p w14:paraId="4637A736" w14:textId="783890C9" w:rsidR="00FE553F" w:rsidRPr="00911B4D" w:rsidRDefault="00663014" w:rsidP="00C51763">
      <w:pPr>
        <w:numPr>
          <w:ilvl w:val="0"/>
          <w:numId w:val="37"/>
        </w:num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Zamawiający</w:t>
      </w:r>
      <w:r w:rsidR="00FE553F" w:rsidRPr="00475B2D">
        <w:rPr>
          <w:rFonts w:ascii="Times New Roman" w:hAnsi="Times New Roman"/>
          <w:sz w:val="24"/>
          <w:szCs w:val="24"/>
        </w:rPr>
        <w:t xml:space="preserve"> nie ponosi odpowiedzialności za złożenie oferty w sposób niezgodny z Instrukcją</w:t>
      </w:r>
      <w:r w:rsidR="00FE553F" w:rsidRPr="00911B4D">
        <w:rPr>
          <w:rFonts w:ascii="Times New Roman" w:hAnsi="Times New Roman"/>
          <w:sz w:val="24"/>
          <w:szCs w:val="24"/>
        </w:rPr>
        <w:t xml:space="preserve"> korzystania z </w:t>
      </w:r>
      <w:hyperlink r:id="rId23"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w szczególności za sytuację, gdy </w:t>
      </w:r>
      <w:r>
        <w:rPr>
          <w:rFonts w:ascii="Times New Roman" w:hAnsi="Times New Roman"/>
          <w:sz w:val="24"/>
          <w:szCs w:val="24"/>
        </w:rPr>
        <w:t>Zamawiający</w:t>
      </w:r>
      <w:r w:rsidR="004D7A29" w:rsidRPr="00911B4D">
        <w:rPr>
          <w:rFonts w:ascii="Times New Roman" w:hAnsi="Times New Roman"/>
          <w:sz w:val="24"/>
          <w:szCs w:val="24"/>
        </w:rPr>
        <w:t xml:space="preserve"> </w:t>
      </w:r>
      <w:r w:rsidR="00FE553F" w:rsidRPr="00911B4D">
        <w:rPr>
          <w:rFonts w:ascii="Times New Roman" w:hAnsi="Times New Roman"/>
          <w:sz w:val="24"/>
          <w:szCs w:val="24"/>
        </w:rPr>
        <w:t>zapozna się z treścią oferty przed upływem terminu składania ofert (np. złożenie oferty w zakładce „Wyślij wiadomość do zamawiającego”).</w:t>
      </w:r>
      <w:r w:rsidR="004D7A29" w:rsidRPr="00911B4D">
        <w:rPr>
          <w:rFonts w:ascii="Times New Roman" w:hAnsi="Times New Roman"/>
          <w:sz w:val="24"/>
          <w:szCs w:val="24"/>
        </w:rPr>
        <w:t xml:space="preserve"> </w:t>
      </w:r>
      <w:r w:rsidR="00FE553F" w:rsidRPr="00911B4D">
        <w:rPr>
          <w:rFonts w:ascii="Times New Roman" w:hAnsi="Times New Roman"/>
          <w:sz w:val="24"/>
          <w:szCs w:val="24"/>
        </w:rPr>
        <w:t xml:space="preserve">Taka oferta zostanie uznana przez Zamawiającego za ofertę </w:t>
      </w:r>
      <w:r w:rsidR="00FE553F" w:rsidRPr="00911B4D">
        <w:rPr>
          <w:rFonts w:ascii="Times New Roman" w:hAnsi="Times New Roman"/>
          <w:sz w:val="24"/>
          <w:szCs w:val="24"/>
        </w:rPr>
        <w:lastRenderedPageBreak/>
        <w:t xml:space="preserve">handlową i nie będzie brana pod uwagę w przedmiotowym </w:t>
      </w:r>
      <w:r w:rsidR="004D7A29" w:rsidRPr="00911B4D">
        <w:rPr>
          <w:rFonts w:ascii="Times New Roman" w:hAnsi="Times New Roman"/>
          <w:sz w:val="24"/>
          <w:szCs w:val="24"/>
        </w:rPr>
        <w:t>postępowaniu,</w:t>
      </w:r>
      <w:r w:rsidR="00FE553F" w:rsidRPr="00911B4D">
        <w:rPr>
          <w:rFonts w:ascii="Times New Roman" w:hAnsi="Times New Roman"/>
          <w:sz w:val="24"/>
          <w:szCs w:val="24"/>
        </w:rPr>
        <w:t xml:space="preserve"> ponieważ nie został spełniony obowiązek narzucony w art. 221 Ustawy Prawo Zamówień Publicznych.</w:t>
      </w:r>
    </w:p>
    <w:p w14:paraId="601697BC" w14:textId="7685D5DD" w:rsidR="00FE553F" w:rsidRPr="00911B4D" w:rsidRDefault="00663014" w:rsidP="003C04DC">
      <w:pPr>
        <w:numPr>
          <w:ilvl w:val="0"/>
          <w:numId w:val="37"/>
        </w:numPr>
        <w:spacing w:after="0" w:line="240" w:lineRule="auto"/>
        <w:ind w:left="284" w:hanging="284"/>
        <w:jc w:val="both"/>
        <w:textAlignment w:val="baseline"/>
        <w:rPr>
          <w:rFonts w:ascii="Times New Roman" w:hAnsi="Times New Roman"/>
          <w:b/>
          <w:smallCaps/>
          <w:sz w:val="24"/>
          <w:szCs w:val="24"/>
        </w:rPr>
      </w:pPr>
      <w:r>
        <w:rPr>
          <w:rFonts w:ascii="Times New Roman" w:hAnsi="Times New Roman"/>
          <w:sz w:val="24"/>
          <w:szCs w:val="24"/>
        </w:rPr>
        <w:t>Zamawiający</w:t>
      </w:r>
      <w:r w:rsidR="00FE553F" w:rsidRPr="00911B4D">
        <w:rPr>
          <w:rFonts w:ascii="Times New Roman" w:hAnsi="Times New Roman"/>
          <w:sz w:val="24"/>
          <w:szCs w:val="24"/>
        </w:rPr>
        <w:t xml:space="preserve"> informuje, że instrukcje korzystania z </w:t>
      </w:r>
      <w:hyperlink r:id="rId24"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dotyczące w</w:t>
      </w:r>
      <w:r w:rsidR="00C90D06">
        <w:rPr>
          <w:rFonts w:ascii="Times New Roman" w:hAnsi="Times New Roman"/>
          <w:sz w:val="24"/>
          <w:szCs w:val="24"/>
        </w:rPr>
        <w:t> </w:t>
      </w:r>
      <w:r w:rsidR="00FE553F" w:rsidRPr="00911B4D">
        <w:rPr>
          <w:rFonts w:ascii="Times New Roman" w:hAnsi="Times New Roman"/>
          <w:sz w:val="24"/>
          <w:szCs w:val="24"/>
        </w:rPr>
        <w:t xml:space="preserve">szczególności logowania, składania wniosków o wyjaśnienie treści SWZ, składania ofert oraz innych czynności podejmowanych w niniejszym postępowaniu przy użyciu </w:t>
      </w:r>
      <w:hyperlink r:id="rId25"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znajdują się w zakładce „Instrukcje dla Wykonawców" na stronie internetowej pod adresem: </w:t>
      </w:r>
      <w:hyperlink r:id="rId26" w:history="1">
        <w:r w:rsidR="00FE553F" w:rsidRPr="00911B4D">
          <w:rPr>
            <w:rFonts w:ascii="Times New Roman" w:hAnsi="Times New Roman"/>
            <w:sz w:val="24"/>
            <w:szCs w:val="24"/>
            <w:u w:val="single"/>
          </w:rPr>
          <w:t>https://platformazakupowa.pl/strona/45-instrukcje</w:t>
        </w:r>
      </w:hyperlink>
    </w:p>
    <w:p w14:paraId="6A8D37DF" w14:textId="6A5B8A04" w:rsidR="005D02F6" w:rsidRPr="00911B4D" w:rsidRDefault="005D02F6" w:rsidP="003C04DC">
      <w:pPr>
        <w:pStyle w:val="Akapitzlist"/>
        <w:numPr>
          <w:ilvl w:val="0"/>
          <w:numId w:val="44"/>
        </w:numPr>
        <w:suppressAutoHyphens/>
        <w:spacing w:before="120" w:after="120"/>
        <w:ind w:left="425" w:hanging="425"/>
        <w:contextualSpacing w:val="0"/>
        <w:jc w:val="both"/>
        <w:rPr>
          <w:rFonts w:ascii="Times New Roman" w:hAnsi="Times New Roman"/>
          <w:b/>
          <w:bCs/>
        </w:rPr>
      </w:pPr>
      <w:r w:rsidRPr="00911B4D">
        <w:rPr>
          <w:rFonts w:ascii="Times New Roman" w:hAnsi="Times New Roman"/>
          <w:b/>
          <w:bCs/>
        </w:rPr>
        <w:t xml:space="preserve">ZASADY UDZIELANIA WYJASNIEŃ DO TREŚCI SWZ </w:t>
      </w:r>
    </w:p>
    <w:p w14:paraId="66A2B069" w14:textId="1DF39086" w:rsidR="00FA3A8F" w:rsidRPr="00911B4D" w:rsidRDefault="00663014" w:rsidP="003D7177">
      <w:pPr>
        <w:pStyle w:val="divparagraph"/>
        <w:numPr>
          <w:ilvl w:val="1"/>
          <w:numId w:val="23"/>
        </w:numPr>
        <w:tabs>
          <w:tab w:val="clear" w:pos="567"/>
        </w:tabs>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Wykonawca</w:t>
      </w:r>
      <w:r w:rsidR="00FA3A8F" w:rsidRPr="00911B4D">
        <w:rPr>
          <w:rFonts w:ascii="Times New Roman" w:hAnsi="Times New Roman" w:cs="Times New Roman"/>
          <w:color w:val="auto"/>
          <w:sz w:val="24"/>
          <w:szCs w:val="24"/>
        </w:rPr>
        <w:t xml:space="preserve"> może zwrócić się do zamawiającego z wnioskiem o wyjaśnienie treści SWZ.</w:t>
      </w:r>
    </w:p>
    <w:p w14:paraId="0A56A083" w14:textId="197369B6" w:rsidR="00FA3A8F" w:rsidRPr="00911B4D" w:rsidRDefault="00663014" w:rsidP="003D7177">
      <w:pPr>
        <w:pStyle w:val="divparagraph"/>
        <w:numPr>
          <w:ilvl w:val="1"/>
          <w:numId w:val="23"/>
        </w:numPr>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Zamawiający</w:t>
      </w:r>
      <w:r w:rsidR="00FA3A8F" w:rsidRPr="00911B4D">
        <w:rPr>
          <w:rFonts w:ascii="Times New Roman" w:hAnsi="Times New Roman" w:cs="Times New Roman"/>
          <w:color w:val="auto"/>
          <w:sz w:val="24"/>
          <w:szCs w:val="24"/>
        </w:rPr>
        <w:t xml:space="preserve"> jest obowiązany udzielić wyjaśnień niezwłocznie, jednak nie później niż na 2 dni przed upływem terminu składania ofert, pod </w:t>
      </w:r>
      <w:r w:rsidR="00475B2D" w:rsidRPr="00911B4D">
        <w:rPr>
          <w:rFonts w:ascii="Times New Roman" w:hAnsi="Times New Roman" w:cs="Times New Roman"/>
          <w:color w:val="auto"/>
          <w:sz w:val="24"/>
          <w:szCs w:val="24"/>
        </w:rPr>
        <w:t>warunkiem,</w:t>
      </w:r>
      <w:r w:rsidR="00FA3A8F" w:rsidRPr="00911B4D">
        <w:rPr>
          <w:rFonts w:ascii="Times New Roman" w:hAnsi="Times New Roman" w:cs="Times New Roman"/>
          <w:color w:val="auto"/>
          <w:sz w:val="24"/>
          <w:szCs w:val="24"/>
        </w:rPr>
        <w:t xml:space="preserve"> że wniosek o wyjaśnienie treści SWZ wpłynął do zamawiającego nie później niż na 4 dni przed upływem terminu składania ofert.</w:t>
      </w:r>
    </w:p>
    <w:p w14:paraId="38587870" w14:textId="71B57CE0"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nie udzieli wyjaśnień w terminie, o którym mowa w ust. 2, przedłuża termin składania ofert o czas niezbędny do zapoznania się wszystkich zainteresowanych wykonawców z wyjaśnieniami niezbędnymi do należytego przygotowania i złożenia ofert.</w:t>
      </w:r>
    </w:p>
    <w:p w14:paraId="35113907" w14:textId="2B1CD9D8"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w:t>
      </w:r>
      <w:r w:rsidR="00C90D06" w:rsidRPr="00911B4D">
        <w:rPr>
          <w:rFonts w:ascii="Times New Roman" w:hAnsi="Times New Roman" w:cs="Times New Roman"/>
          <w:color w:val="auto"/>
          <w:sz w:val="24"/>
          <w:szCs w:val="24"/>
        </w:rPr>
        <w:t>przypadku, gdy</w:t>
      </w:r>
      <w:r w:rsidRPr="00911B4D">
        <w:rPr>
          <w:rFonts w:ascii="Times New Roman" w:hAnsi="Times New Roman" w:cs="Times New Roman"/>
          <w:color w:val="auto"/>
          <w:sz w:val="24"/>
          <w:szCs w:val="24"/>
        </w:rPr>
        <w:t xml:space="preserve"> wniosek o wyjaśnienie treści SWZ nie wpłynął w terminie, o którym mowa w ust. 2,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nie ma obowiązku udzielania odpowiednio wyjaśnień SWZ oraz obowiązku przedłużenia terminu składania ofert. </w:t>
      </w:r>
    </w:p>
    <w:p w14:paraId="70C5A14C" w14:textId="77777777"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3B305E36"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przekazuje je wykonawcom, którym udostępnił SWZ.</w:t>
      </w:r>
    </w:p>
    <w:p w14:paraId="248B9442" w14:textId="5D8C58ED"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uzasadnionych przypadkach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może przed upływem terminu składania ofert zmienić treść SWZ.</w:t>
      </w:r>
    </w:p>
    <w:p w14:paraId="19C37468" w14:textId="62520301"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wykonawców dodatkowego czasu na zapoznanie się ze zmianą treści SWZ i przygotowanie ofert,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przedłuża termin składania ofert o czas niezbędny na ich przygotowanie. </w:t>
      </w:r>
    </w:p>
    <w:p w14:paraId="7A5577BE" w14:textId="5A1DE3E7" w:rsidR="00FA3A8F" w:rsidRPr="00911B4D" w:rsidRDefault="00663014" w:rsidP="003D7177">
      <w:pPr>
        <w:pStyle w:val="divparagraph"/>
        <w:numPr>
          <w:ilvl w:val="1"/>
          <w:numId w:val="23"/>
        </w:numPr>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Zamawiający</w:t>
      </w:r>
      <w:r w:rsidR="00FA3A8F" w:rsidRPr="00911B4D">
        <w:rPr>
          <w:rFonts w:ascii="Times New Roman" w:hAnsi="Times New Roman" w:cs="Times New Roman"/>
          <w:color w:val="auto"/>
          <w:sz w:val="24"/>
          <w:szCs w:val="24"/>
        </w:rPr>
        <w:t xml:space="preserve"> informuje wykonawców o przedłużonym terminie składania ofert przez zamieszczenie informacji na stronie internetowej prowadzonego postępowania, na której została udostępniona SWZ.</w:t>
      </w:r>
    </w:p>
    <w:p w14:paraId="3BDFBC8B" w14:textId="39F1AE2E"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zamieści w ogłoszeniu o zmianie ogłoszenia. </w:t>
      </w:r>
    </w:p>
    <w:p w14:paraId="1150F88A" w14:textId="1AA5FA55" w:rsidR="00FA3A8F" w:rsidRPr="00911B4D" w:rsidRDefault="00FA3A8F" w:rsidP="003D7177">
      <w:pPr>
        <w:pStyle w:val="divparagraph"/>
        <w:numPr>
          <w:ilvl w:val="1"/>
          <w:numId w:val="23"/>
        </w:numPr>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udostępni na stronie internetowej prowadzonego postępowania.</w:t>
      </w:r>
    </w:p>
    <w:p w14:paraId="5A0EB6A0" w14:textId="5760BB14" w:rsidR="00AE1F1E" w:rsidRPr="00911B4D" w:rsidRDefault="00C66632" w:rsidP="003C04DC">
      <w:pPr>
        <w:pStyle w:val="Akapitzlist"/>
        <w:numPr>
          <w:ilvl w:val="0"/>
          <w:numId w:val="44"/>
        </w:numPr>
        <w:suppressAutoHyphens/>
        <w:spacing w:before="120" w:after="120"/>
        <w:ind w:left="425" w:hanging="425"/>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19D2C139"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 xml:space="preserve">kwalifikowany podpis elektroniczny </w:t>
      </w:r>
      <w:r w:rsidR="00663014">
        <w:rPr>
          <w:rFonts w:ascii="Times New Roman" w:hAnsi="Times New Roman"/>
          <w:sz w:val="24"/>
          <w:szCs w:val="24"/>
        </w:rPr>
        <w:t>Wykonawca</w:t>
      </w:r>
      <w:r w:rsidRPr="00911B4D">
        <w:rPr>
          <w:rFonts w:ascii="Times New Roman" w:hAnsi="Times New Roman"/>
          <w:sz w:val="24"/>
          <w:szCs w:val="24"/>
        </w:rPr>
        <w:t xml:space="preserve">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7"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58A7646D"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Poświadczenia za zgodność z oryginałem dokonuje odpowiednio </w:t>
      </w:r>
      <w:r w:rsidR="00663014">
        <w:rPr>
          <w:rFonts w:ascii="Times New Roman" w:hAnsi="Times New Roman"/>
          <w:sz w:val="24"/>
          <w:szCs w:val="24"/>
        </w:rPr>
        <w:t>Wykonawca</w:t>
      </w:r>
      <w:r w:rsidRPr="00911B4D">
        <w:rPr>
          <w:rFonts w:ascii="Times New Roman" w:hAnsi="Times New Roman"/>
          <w:sz w:val="24"/>
          <w:szCs w:val="24"/>
        </w:rPr>
        <w:t xml:space="preserve">, podmiot, na którego zdolnościach lub sytuacji polega </w:t>
      </w:r>
      <w:r w:rsidR="00663014">
        <w:rPr>
          <w:rFonts w:ascii="Times New Roman" w:hAnsi="Times New Roman"/>
          <w:sz w:val="24"/>
          <w:szCs w:val="24"/>
        </w:rPr>
        <w:t>Wykonawca</w:t>
      </w:r>
      <w:r w:rsidRPr="00911B4D">
        <w:rPr>
          <w:rFonts w:ascii="Times New Roman" w:hAnsi="Times New Roman"/>
          <w:sz w:val="24"/>
          <w:szCs w:val="24"/>
        </w:rPr>
        <w:t>, wykonawcy wspólnie ubiegający się o</w:t>
      </w:r>
      <w:r w:rsidR="00B60927">
        <w:rPr>
          <w:rFonts w:ascii="Times New Roman" w:hAnsi="Times New Roman"/>
          <w:sz w:val="24"/>
          <w:szCs w:val="24"/>
        </w:rPr>
        <w:t> </w:t>
      </w:r>
      <w:r w:rsidRPr="00911B4D">
        <w:rPr>
          <w:rFonts w:ascii="Times New Roman" w:hAnsi="Times New Roman"/>
          <w:sz w:val="24"/>
          <w:szCs w:val="24"/>
        </w:rPr>
        <w:t>udzielenie zamówienia publicznego albo pod</w:t>
      </w:r>
      <w:r w:rsidR="00C66632" w:rsidRPr="00911B4D">
        <w:rPr>
          <w:rFonts w:ascii="Times New Roman" w:hAnsi="Times New Roman"/>
          <w:sz w:val="24"/>
          <w:szCs w:val="24"/>
        </w:rPr>
        <w:t xml:space="preserve"> </w:t>
      </w:r>
      <w:r w:rsidR="00663014">
        <w:rPr>
          <w:rFonts w:ascii="Times New Roman" w:hAnsi="Times New Roman"/>
          <w:sz w:val="24"/>
          <w:szCs w:val="24"/>
        </w:rPr>
        <w:t>Wykonawca</w:t>
      </w:r>
      <w:r w:rsidRPr="00911B4D">
        <w:rPr>
          <w:rFonts w:ascii="Times New Roman" w:hAnsi="Times New Roman"/>
          <w:sz w:val="24"/>
          <w:szCs w:val="24"/>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w:t>
      </w:r>
      <w:r w:rsidRPr="00911B4D">
        <w:rPr>
          <w:rFonts w:ascii="Times New Roman" w:hAnsi="Times New Roman"/>
          <w:sz w:val="24"/>
          <w:szCs w:val="24"/>
        </w:rPr>
        <w:lastRenderedPageBreak/>
        <w:t>elektronicznej podpisane kwalifikowanym podpisem elektronicznym lub podpisem zaufanym lub podpisem osobistym przez osobę/osoby upoważnioną/upoważnione. </w:t>
      </w:r>
    </w:p>
    <w:p w14:paraId="288C4238" w14:textId="77777777"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3C04DC">
      <w:pPr>
        <w:numPr>
          <w:ilvl w:val="0"/>
          <w:numId w:val="39"/>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3C04DC">
      <w:pPr>
        <w:numPr>
          <w:ilvl w:val="0"/>
          <w:numId w:val="39"/>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8"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3C04DC">
      <w:pPr>
        <w:numPr>
          <w:ilvl w:val="0"/>
          <w:numId w:val="39"/>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9"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30"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31"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56255E6" w14:textId="384852CC"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XAdES zewnętrzny. </w:t>
      </w:r>
      <w:r w:rsidR="00663014">
        <w:rPr>
          <w:rFonts w:ascii="Times New Roman" w:hAnsi="Times New Roman"/>
          <w:sz w:val="24"/>
          <w:szCs w:val="24"/>
        </w:rPr>
        <w:t>Zamawiający</w:t>
      </w:r>
      <w:r w:rsidRPr="00911B4D">
        <w:rPr>
          <w:rFonts w:ascii="Times New Roman" w:hAnsi="Times New Roman"/>
          <w:sz w:val="24"/>
          <w:szCs w:val="24"/>
        </w:rPr>
        <w:t xml:space="preserve"> wymaga dołączenia odpowiedniej ilości plików tj. podpisywanych plików z danymi oraz plików XAdES.</w:t>
      </w:r>
    </w:p>
    <w:p w14:paraId="788608F5" w14:textId="1543D940"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Pzp, nie ujawnia się informacji stanowiących tajemnicę przedsiębiorstwa, w rozumieniu przepisów o zwalczaniu nieuczciwej konkurencji. Jeżeli </w:t>
      </w:r>
      <w:r w:rsidR="00663014">
        <w:rPr>
          <w:rFonts w:ascii="Times New Roman" w:hAnsi="Times New Roman"/>
          <w:sz w:val="24"/>
          <w:szCs w:val="24"/>
        </w:rPr>
        <w:t>Wykonawca</w:t>
      </w:r>
      <w:r w:rsidRPr="00911B4D">
        <w:rPr>
          <w:rFonts w:ascii="Times New Roman" w:hAnsi="Times New Roman"/>
          <w:sz w:val="24"/>
          <w:szCs w:val="24"/>
        </w:rPr>
        <w:t>,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1285E1" w14:textId="74D4306A" w:rsidR="00FE553F" w:rsidRPr="00911B4D" w:rsidRDefault="00663014"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Wykonawca</w:t>
      </w:r>
      <w:r w:rsidR="00FE553F" w:rsidRPr="00911B4D">
        <w:rPr>
          <w:rFonts w:ascii="Times New Roman" w:hAnsi="Times New Roman"/>
          <w:sz w:val="24"/>
          <w:szCs w:val="24"/>
        </w:rPr>
        <w:t xml:space="preserve">, za pośrednictwem </w:t>
      </w:r>
      <w:hyperlink r:id="rId32"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652A9A" w:rsidP="00E92D59">
      <w:pPr>
        <w:spacing w:after="0" w:line="240" w:lineRule="auto"/>
        <w:ind w:left="284"/>
        <w:jc w:val="both"/>
        <w:rPr>
          <w:rFonts w:ascii="Times New Roman" w:hAnsi="Times New Roman"/>
          <w:sz w:val="24"/>
          <w:szCs w:val="24"/>
        </w:rPr>
      </w:pPr>
      <w:hyperlink r:id="rId33" w:history="1">
        <w:r w:rsidR="00FE553F" w:rsidRPr="00911B4D">
          <w:rPr>
            <w:rFonts w:ascii="Times New Roman" w:hAnsi="Times New Roman"/>
            <w:sz w:val="24"/>
            <w:szCs w:val="24"/>
            <w:u w:val="single"/>
          </w:rPr>
          <w:t>https://platformazakupowa.pl/strona/45-instrukcje</w:t>
        </w:r>
      </w:hyperlink>
    </w:p>
    <w:p w14:paraId="2D93BF51" w14:textId="77777777"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podlegać będzie odrzuceniu.</w:t>
      </w:r>
    </w:p>
    <w:p w14:paraId="181F44FE" w14:textId="7191F28C" w:rsidR="00FE553F" w:rsidRPr="00911B4D" w:rsidRDefault="00FE553F" w:rsidP="003C04DC">
      <w:pPr>
        <w:numPr>
          <w:ilvl w:val="0"/>
          <w:numId w:val="38"/>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Ceny oferty muszą zawierać wszystkie koszty, jakie musi ponieść </w:t>
      </w:r>
      <w:r w:rsidR="00663014">
        <w:rPr>
          <w:rFonts w:ascii="Times New Roman" w:hAnsi="Times New Roman"/>
          <w:sz w:val="24"/>
          <w:szCs w:val="24"/>
        </w:rPr>
        <w:t>Wykonawca</w:t>
      </w:r>
      <w:r w:rsidRPr="00911B4D">
        <w:rPr>
          <w:rFonts w:ascii="Times New Roman" w:hAnsi="Times New Roman"/>
          <w:sz w:val="24"/>
          <w:szCs w:val="24"/>
        </w:rPr>
        <w:t>, aby zrealizować zamówienie z najwyższą starannością oraz ewentualne rabaty.</w:t>
      </w:r>
    </w:p>
    <w:p w14:paraId="02A69174" w14:textId="786F2536" w:rsidR="00FE553F" w:rsidRPr="00475B2D" w:rsidRDefault="00FE553F" w:rsidP="003C04DC">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sidRPr="00475B2D">
        <w:rPr>
          <w:rFonts w:ascii="Times New Roman" w:hAnsi="Times New Roman"/>
          <w:sz w:val="24"/>
          <w:szCs w:val="24"/>
        </w:rPr>
        <w:t>Dokumenty i oświadczenia składane przez wykonawcę powinny być w języku polskim. W</w:t>
      </w:r>
      <w:r w:rsidR="00C90D06">
        <w:rPr>
          <w:rFonts w:ascii="Times New Roman" w:hAnsi="Times New Roman"/>
          <w:sz w:val="24"/>
          <w:szCs w:val="24"/>
        </w:rPr>
        <w:t> </w:t>
      </w:r>
      <w:r w:rsidRPr="00475B2D">
        <w:rPr>
          <w:rFonts w:ascii="Times New Roman" w:hAnsi="Times New Roman"/>
          <w:sz w:val="24"/>
          <w:szCs w:val="24"/>
        </w:rPr>
        <w:t>przypadku</w:t>
      </w:r>
      <w:r w:rsidR="00E92D59" w:rsidRPr="00475B2D">
        <w:rPr>
          <w:rFonts w:ascii="Times New Roman" w:hAnsi="Times New Roman"/>
          <w:sz w:val="24"/>
          <w:szCs w:val="24"/>
        </w:rPr>
        <w:t xml:space="preserve"> </w:t>
      </w:r>
      <w:r w:rsidRPr="00475B2D">
        <w:rPr>
          <w:rFonts w:ascii="Times New Roman" w:hAnsi="Times New Roman"/>
          <w:sz w:val="24"/>
          <w:szCs w:val="24"/>
        </w:rPr>
        <w:t xml:space="preserve">załączenia dokumentów sporządzonych w innym języku niż dopuszczony, </w:t>
      </w:r>
      <w:r w:rsidR="00663014">
        <w:rPr>
          <w:rFonts w:ascii="Times New Roman" w:hAnsi="Times New Roman"/>
          <w:sz w:val="24"/>
          <w:szCs w:val="24"/>
        </w:rPr>
        <w:t>Wykonawca</w:t>
      </w:r>
      <w:r w:rsidRPr="00475B2D">
        <w:rPr>
          <w:rFonts w:ascii="Times New Roman" w:hAnsi="Times New Roman"/>
          <w:sz w:val="24"/>
          <w:szCs w:val="24"/>
        </w:rPr>
        <w:t xml:space="preserve"> zobowiązany jest załączyć tłumaczenie na język polski.</w:t>
      </w:r>
    </w:p>
    <w:p w14:paraId="4B26C610" w14:textId="4C5BCC08" w:rsidR="00FE553F" w:rsidRPr="00475B2D" w:rsidRDefault="00FE553F" w:rsidP="003C04DC">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sidRPr="00475B2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C90D06">
        <w:rPr>
          <w:rFonts w:ascii="Times New Roman" w:hAnsi="Times New Roman"/>
          <w:sz w:val="24"/>
          <w:szCs w:val="24"/>
        </w:rPr>
        <w:t> </w:t>
      </w:r>
      <w:r w:rsidRPr="00475B2D">
        <w:rPr>
          <w:rFonts w:ascii="Times New Roman" w:hAnsi="Times New Roman"/>
          <w:sz w:val="24"/>
          <w:szCs w:val="24"/>
        </w:rPr>
        <w:t xml:space="preserve">podpisaniem oryginału dokumentu, z wyjątkiem kopii poświadczonych odpowiednio przez innego wykonawcę ubiegającego się wspólnie z nim o udzielenie zamówienia, przez podmiot, na którego zdolnościach lub sytuacji polega </w:t>
      </w:r>
      <w:r w:rsidR="00663014">
        <w:rPr>
          <w:rFonts w:ascii="Times New Roman" w:hAnsi="Times New Roman"/>
          <w:sz w:val="24"/>
          <w:szCs w:val="24"/>
        </w:rPr>
        <w:t>Wykonawca</w:t>
      </w:r>
      <w:r w:rsidRPr="00475B2D">
        <w:rPr>
          <w:rFonts w:ascii="Times New Roman" w:hAnsi="Times New Roman"/>
          <w:sz w:val="24"/>
          <w:szCs w:val="24"/>
        </w:rPr>
        <w:t>, albo przez podwykonawcę.</w:t>
      </w:r>
    </w:p>
    <w:p w14:paraId="29893320" w14:textId="71B8EEDE" w:rsidR="00FE553F" w:rsidRPr="00475B2D" w:rsidRDefault="00FE553F" w:rsidP="003C04DC">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sidRPr="00475B2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2DF50AEB" w:rsidR="00AE1F1E" w:rsidRPr="00475B2D" w:rsidRDefault="00663014" w:rsidP="003C04DC">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Zamawiający</w:t>
      </w:r>
      <w:r w:rsidR="00AE1F1E" w:rsidRPr="00475B2D">
        <w:rPr>
          <w:rFonts w:ascii="Times New Roman" w:hAnsi="Times New Roman"/>
          <w:sz w:val="24"/>
          <w:szCs w:val="24"/>
        </w:rPr>
        <w:t xml:space="preserve"> nie przewiduje zwrotu kosztów udziału w postępowaniu, w tym zwrotu kosztów poniesionych z tytułu nabycia kwalifikowanego podpisu elektronicznego. </w:t>
      </w:r>
    </w:p>
    <w:p w14:paraId="156F42AE" w14:textId="1971B056" w:rsidR="00AE1F1E" w:rsidRPr="00475B2D" w:rsidRDefault="00AE1F1E" w:rsidP="003C04DC">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sidRPr="00475B2D">
        <w:rPr>
          <w:rFonts w:ascii="Times New Roman" w:hAnsi="Times New Roman"/>
          <w:sz w:val="24"/>
          <w:szCs w:val="24"/>
        </w:rPr>
        <w:t>Poświadczenie za zgodność z oryginałem następuje w formie elektronicznej.</w:t>
      </w:r>
    </w:p>
    <w:p w14:paraId="685DC10F" w14:textId="74788503" w:rsidR="00CC50DE" w:rsidRPr="00146B29" w:rsidRDefault="00663014" w:rsidP="003C04DC">
      <w:pPr>
        <w:numPr>
          <w:ilvl w:val="0"/>
          <w:numId w:val="38"/>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Wykonawca</w:t>
      </w:r>
      <w:r w:rsidR="00AE1F1E" w:rsidRPr="00475B2D">
        <w:rPr>
          <w:rFonts w:ascii="Times New Roman" w:hAnsi="Times New Roman"/>
          <w:sz w:val="24"/>
          <w:szCs w:val="24"/>
        </w:rPr>
        <w:t xml:space="preserve"> zobowiązany jest złożyć wraz z ofertą dokumenty lub oświadczenia w postaci </w:t>
      </w:r>
      <w:r w:rsidR="00AE1F1E" w:rsidRPr="00146B29">
        <w:rPr>
          <w:rFonts w:ascii="Times New Roman" w:hAnsi="Times New Roman"/>
          <w:sz w:val="24"/>
          <w:szCs w:val="24"/>
        </w:rPr>
        <w:t>dokumentu elektronicznego, tj.:</w:t>
      </w:r>
    </w:p>
    <w:p w14:paraId="6FC450F6" w14:textId="494BBFAC" w:rsidR="00CC50DE" w:rsidRPr="00146B29" w:rsidRDefault="00AE1F1E" w:rsidP="003C1360">
      <w:pPr>
        <w:pStyle w:val="Tekstpodstawowy21"/>
        <w:numPr>
          <w:ilvl w:val="0"/>
          <w:numId w:val="27"/>
        </w:numPr>
        <w:ind w:left="851" w:hanging="425"/>
        <w:jc w:val="both"/>
        <w:rPr>
          <w:b w:val="0"/>
          <w:bCs/>
          <w:szCs w:val="24"/>
          <w:u w:val="single"/>
        </w:rPr>
      </w:pPr>
      <w:bookmarkStart w:id="7" w:name="_Hlk64876834"/>
      <w:r w:rsidRPr="00146B29">
        <w:rPr>
          <w:b w:val="0"/>
          <w:szCs w:val="24"/>
        </w:rPr>
        <w:t>F</w:t>
      </w:r>
      <w:r w:rsidR="00CC50DE" w:rsidRPr="00146B29">
        <w:rPr>
          <w:b w:val="0"/>
          <w:szCs w:val="24"/>
        </w:rPr>
        <w:t xml:space="preserve">ormularz oferty – Załącznik nr </w:t>
      </w:r>
      <w:r w:rsidR="00DA5248" w:rsidRPr="00146B29">
        <w:rPr>
          <w:b w:val="0"/>
          <w:szCs w:val="24"/>
        </w:rPr>
        <w:t>1</w:t>
      </w:r>
      <w:r w:rsidRPr="00146B29">
        <w:rPr>
          <w:b w:val="0"/>
          <w:szCs w:val="24"/>
        </w:rPr>
        <w:t>;</w:t>
      </w:r>
    </w:p>
    <w:p w14:paraId="7A04F2B0" w14:textId="6D223559" w:rsidR="00805373" w:rsidRPr="00146B29" w:rsidRDefault="00805373" w:rsidP="003C1360">
      <w:pPr>
        <w:pStyle w:val="Tekstpodstawowy21"/>
        <w:numPr>
          <w:ilvl w:val="0"/>
          <w:numId w:val="27"/>
        </w:numPr>
        <w:ind w:left="851" w:hanging="425"/>
        <w:jc w:val="both"/>
        <w:rPr>
          <w:b w:val="0"/>
          <w:bCs/>
          <w:szCs w:val="24"/>
          <w:u w:val="single"/>
        </w:rPr>
      </w:pPr>
      <w:r w:rsidRPr="00146B29">
        <w:rPr>
          <w:b w:val="0"/>
          <w:szCs w:val="24"/>
        </w:rPr>
        <w:t xml:space="preserve">Formularz cenowy – załącznik nr 2 </w:t>
      </w:r>
    </w:p>
    <w:p w14:paraId="5962D883" w14:textId="5445E4A0" w:rsidR="00DA5248" w:rsidRPr="00146B29" w:rsidRDefault="00CC50DE" w:rsidP="003C1360">
      <w:pPr>
        <w:pStyle w:val="Akapitzlist"/>
        <w:numPr>
          <w:ilvl w:val="0"/>
          <w:numId w:val="27"/>
        </w:numPr>
        <w:ind w:left="851" w:hanging="425"/>
        <w:jc w:val="both"/>
        <w:rPr>
          <w:rFonts w:ascii="Times New Roman" w:hAnsi="Times New Roman" w:cs="Times New Roman"/>
        </w:rPr>
      </w:pPr>
      <w:r w:rsidRPr="00146B29">
        <w:rPr>
          <w:rFonts w:ascii="Times New Roman" w:hAnsi="Times New Roman" w:cs="Times New Roman"/>
        </w:rPr>
        <w:t>Oświadczenie o niepodleganiu wykluczeniu, spełnianiu warunków udziału w zakresie wskazanym przez zamawiającego</w:t>
      </w:r>
      <w:r w:rsidR="00F32216" w:rsidRPr="00146B29">
        <w:rPr>
          <w:rFonts w:ascii="Times New Roman" w:hAnsi="Times New Roman" w:cs="Times New Roman"/>
        </w:rPr>
        <w:t>,</w:t>
      </w:r>
      <w:r w:rsidRPr="00146B29">
        <w:rPr>
          <w:rFonts w:ascii="Times New Roman" w:hAnsi="Times New Roman" w:cs="Times New Roman"/>
        </w:rPr>
        <w:t xml:space="preserve"> według wzoru stanowiącego załącznik nr </w:t>
      </w:r>
      <w:r w:rsidR="00805373" w:rsidRPr="00146B29">
        <w:rPr>
          <w:rFonts w:ascii="Times New Roman" w:hAnsi="Times New Roman" w:cs="Times New Roman"/>
        </w:rPr>
        <w:t>3</w:t>
      </w:r>
    </w:p>
    <w:p w14:paraId="40191034" w14:textId="0C637A76" w:rsidR="00DA5248" w:rsidRPr="009D061B" w:rsidRDefault="00DA5248" w:rsidP="003C1360">
      <w:pPr>
        <w:pStyle w:val="Akapitzlist"/>
        <w:numPr>
          <w:ilvl w:val="0"/>
          <w:numId w:val="27"/>
        </w:numPr>
        <w:ind w:left="851" w:hanging="425"/>
        <w:jc w:val="both"/>
        <w:rPr>
          <w:rFonts w:ascii="Times New Roman" w:hAnsi="Times New Roman" w:cs="Times New Roman"/>
        </w:rPr>
      </w:pPr>
      <w:r w:rsidRPr="009D061B">
        <w:rPr>
          <w:rFonts w:ascii="Times New Roman" w:hAnsi="Times New Roman" w:cs="Times New Roman"/>
        </w:rPr>
        <w:t xml:space="preserve">zobowiązanie podmiotu udostępniającego zasoby do </w:t>
      </w:r>
      <w:r w:rsidR="00216840" w:rsidRPr="009D061B">
        <w:rPr>
          <w:rFonts w:ascii="Times New Roman" w:hAnsi="Times New Roman" w:cs="Times New Roman"/>
        </w:rPr>
        <w:t xml:space="preserve">dyspozycji </w:t>
      </w:r>
      <w:r w:rsidRPr="009D061B">
        <w:rPr>
          <w:rFonts w:ascii="Times New Roman" w:hAnsi="Times New Roman" w:cs="Times New Roman"/>
        </w:rPr>
        <w:t xml:space="preserve">Wykonawcy na potrzeby realizacji danego zamówienia lub inny podmiotowy środek dowodowy potwierdzający, że </w:t>
      </w:r>
      <w:r w:rsidR="00663014" w:rsidRPr="009D061B">
        <w:rPr>
          <w:rFonts w:ascii="Times New Roman" w:hAnsi="Times New Roman" w:cs="Times New Roman"/>
        </w:rPr>
        <w:lastRenderedPageBreak/>
        <w:t>Wykonawca</w:t>
      </w:r>
      <w:r w:rsidRPr="009D061B">
        <w:rPr>
          <w:rFonts w:ascii="Times New Roman" w:hAnsi="Times New Roman" w:cs="Times New Roman"/>
        </w:rPr>
        <w:t xml:space="preserve"> realizując zamówienie, będzie dysponował niezbędnymi zasobami tych podmiotów</w:t>
      </w:r>
      <w:r w:rsidR="006A4A95" w:rsidRPr="009D061B">
        <w:rPr>
          <w:rFonts w:ascii="Times New Roman" w:hAnsi="Times New Roman" w:cs="Times New Roman"/>
        </w:rPr>
        <w:t xml:space="preserve"> (o ile dotyczy)</w:t>
      </w:r>
      <w:r w:rsidR="00475B2D" w:rsidRPr="009D061B">
        <w:rPr>
          <w:rFonts w:ascii="Times New Roman" w:hAnsi="Times New Roman" w:cs="Times New Roman"/>
        </w:rPr>
        <w:t xml:space="preserve"> załącznik nr </w:t>
      </w:r>
      <w:r w:rsidR="008C32ED" w:rsidRPr="009D061B">
        <w:rPr>
          <w:rFonts w:ascii="Times New Roman" w:hAnsi="Times New Roman" w:cs="Times New Roman"/>
        </w:rPr>
        <w:t>7</w:t>
      </w:r>
      <w:r w:rsidRPr="009D061B">
        <w:rPr>
          <w:rFonts w:ascii="Times New Roman" w:hAnsi="Times New Roman" w:cs="Times New Roman"/>
        </w:rPr>
        <w:t>;</w:t>
      </w:r>
    </w:p>
    <w:p w14:paraId="1C8A8881" w14:textId="77777777" w:rsidR="003D7177" w:rsidRDefault="00235F33" w:rsidP="003C1360">
      <w:pPr>
        <w:pStyle w:val="Akapitzlist"/>
        <w:numPr>
          <w:ilvl w:val="0"/>
          <w:numId w:val="27"/>
        </w:numPr>
        <w:ind w:left="851" w:hanging="425"/>
        <w:jc w:val="both"/>
        <w:rPr>
          <w:rFonts w:ascii="Times New Roman" w:hAnsi="Times New Roman" w:cs="Times New Roman"/>
        </w:rPr>
      </w:pPr>
      <w:r w:rsidRPr="00146B29">
        <w:rPr>
          <w:rFonts w:ascii="Times New Roman" w:hAnsi="Times New Roman" w:cs="Times New Roman"/>
        </w:rPr>
        <w:t>dowód wniesienia wadium (w przypadku wadium</w:t>
      </w:r>
      <w:r w:rsidRPr="00235F33">
        <w:rPr>
          <w:rFonts w:ascii="Times New Roman" w:hAnsi="Times New Roman" w:cs="Times New Roman"/>
        </w:rPr>
        <w:t xml:space="preserve"> złożonego w formie poręczeń lub gwarancji);</w:t>
      </w:r>
    </w:p>
    <w:p w14:paraId="1C8F62F9" w14:textId="577DC8A2" w:rsidR="009B44C3" w:rsidRDefault="00AE1F1E" w:rsidP="003C1360">
      <w:pPr>
        <w:pStyle w:val="Tekstpodstawowy21"/>
        <w:numPr>
          <w:ilvl w:val="0"/>
          <w:numId w:val="27"/>
        </w:numPr>
        <w:ind w:left="851" w:hanging="425"/>
        <w:jc w:val="both"/>
        <w:rPr>
          <w:b w:val="0"/>
          <w:bCs/>
          <w:szCs w:val="24"/>
          <w:u w:val="single"/>
        </w:rPr>
      </w:pPr>
      <w:r w:rsidRPr="00475B2D">
        <w:rPr>
          <w:b w:val="0"/>
          <w:szCs w:val="24"/>
        </w:rPr>
        <w:t>Pełnomocnictwa lub inne dokumenty</w:t>
      </w:r>
      <w:r w:rsidR="00DA5248" w:rsidRPr="00475B2D">
        <w:rPr>
          <w:b w:val="0"/>
          <w:szCs w:val="24"/>
        </w:rPr>
        <w:t>,</w:t>
      </w:r>
      <w:r w:rsidRPr="00475B2D">
        <w:rPr>
          <w:b w:val="0"/>
          <w:szCs w:val="24"/>
        </w:rPr>
        <w:t xml:space="preserve"> z których wynika prawo do podpisania ofer</w:t>
      </w:r>
      <w:r w:rsidRPr="00911B4D">
        <w:rPr>
          <w:b w:val="0"/>
        </w:rPr>
        <w:t xml:space="preserve">ty oraz do </w:t>
      </w:r>
      <w:r w:rsidRPr="009B44C3">
        <w:rPr>
          <w:b w:val="0"/>
        </w:rPr>
        <w:t>podpisania innych dokumentów skła</w:t>
      </w:r>
      <w:r w:rsidR="00CC3A94">
        <w:rPr>
          <w:b w:val="0"/>
        </w:rPr>
        <w:t>danych wraz z ofertą</w:t>
      </w:r>
      <w:r w:rsidR="007B25F9">
        <w:rPr>
          <w:b w:val="0"/>
        </w:rPr>
        <w:t>, składania ewentualnych wyjaśnień,</w:t>
      </w:r>
      <w:r w:rsidR="00CC3A94">
        <w:rPr>
          <w:b w:val="0"/>
        </w:rPr>
        <w:t xml:space="preserve"> </w:t>
      </w:r>
      <w:r w:rsidR="00C90D06">
        <w:rPr>
          <w:b w:val="0"/>
        </w:rPr>
        <w:t>chyba, że</w:t>
      </w:r>
      <w:r w:rsidR="00CC3A94">
        <w:rPr>
          <w:b w:val="0"/>
        </w:rPr>
        <w:t xml:space="preserve"> </w:t>
      </w:r>
      <w:r w:rsidR="00663014">
        <w:rPr>
          <w:b w:val="0"/>
        </w:rPr>
        <w:t>Zamawiający</w:t>
      </w:r>
      <w:r w:rsidRPr="009B44C3">
        <w:rPr>
          <w:b w:val="0"/>
        </w:rPr>
        <w:t xml:space="preserve"> może je uzyskać w szczególności za pomocą bezpłatnych </w:t>
      </w:r>
      <w:r w:rsidR="00F32216">
        <w:rPr>
          <w:b w:val="0"/>
        </w:rPr>
        <w:t>i</w:t>
      </w:r>
      <w:r w:rsidR="001B2810">
        <w:rPr>
          <w:b w:val="0"/>
        </w:rPr>
        <w:t> </w:t>
      </w:r>
      <w:r w:rsidR="00F32216">
        <w:rPr>
          <w:b w:val="0"/>
        </w:rPr>
        <w:t>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t>
      </w:r>
      <w:r w:rsidR="00663014">
        <w:rPr>
          <w:b w:val="0"/>
        </w:rPr>
        <w:t>Wykonawca</w:t>
      </w:r>
      <w:r w:rsidRPr="009B44C3">
        <w:rPr>
          <w:b w:val="0"/>
        </w:rPr>
        <w:t xml:space="preserve"> wskazał to wraz ze złożeniem </w:t>
      </w:r>
      <w:r w:rsidRPr="00906C1E">
        <w:rPr>
          <w:b w:val="0"/>
        </w:rPr>
        <w:t>oferty</w:t>
      </w:r>
      <w:r w:rsidR="00D83E15" w:rsidRPr="00906C1E">
        <w:rPr>
          <w:b w:val="0"/>
        </w:rPr>
        <w:t xml:space="preserve"> (o ile dotyczy);</w:t>
      </w:r>
    </w:p>
    <w:p w14:paraId="43D4BA41" w14:textId="77777777" w:rsidR="00DA5248" w:rsidRPr="00D97C3A" w:rsidRDefault="00AE1F1E" w:rsidP="003C1360">
      <w:pPr>
        <w:pStyle w:val="Tekstpodstawowy21"/>
        <w:numPr>
          <w:ilvl w:val="0"/>
          <w:numId w:val="27"/>
        </w:numPr>
        <w:ind w:left="851" w:hanging="425"/>
        <w:jc w:val="both"/>
        <w:rPr>
          <w:b w:val="0"/>
          <w:bCs/>
          <w:szCs w:val="24"/>
          <w:u w:val="single"/>
        </w:rPr>
      </w:pPr>
      <w:r w:rsidRPr="009B44C3">
        <w:rPr>
          <w:b w:val="0"/>
        </w:rPr>
        <w:t>Pełnomocnictwa do reprezentowania wszystkich Wykonaw</w:t>
      </w:r>
      <w:r w:rsidR="00F32216">
        <w:rPr>
          <w:b w:val="0"/>
        </w:rPr>
        <w:t>ców wspólnie ubiegających się o </w:t>
      </w:r>
      <w:r w:rsidRPr="00750BDF">
        <w:rPr>
          <w:b w:val="0"/>
          <w:szCs w:val="24"/>
        </w:rPr>
        <w:t>udzielenie zamówienia, ewentualnie umowa o współdziałaniu z której będzie wyni</w:t>
      </w:r>
      <w:r w:rsidR="00CC50DE" w:rsidRPr="00750BDF">
        <w:rPr>
          <w:b w:val="0"/>
          <w:szCs w:val="24"/>
        </w:rPr>
        <w:t xml:space="preserve">kać </w:t>
      </w:r>
      <w:r w:rsidR="00CC50DE" w:rsidRPr="00D97C3A">
        <w:rPr>
          <w:b w:val="0"/>
          <w:szCs w:val="24"/>
        </w:rPr>
        <w:t>przedmiotowe pełnomocnictwo</w:t>
      </w:r>
      <w:r w:rsidRPr="00D97C3A">
        <w:rPr>
          <w:b w:val="0"/>
          <w:szCs w:val="24"/>
        </w:rPr>
        <w:t xml:space="preserve">. </w:t>
      </w:r>
      <w:r w:rsidR="00DA5248" w:rsidRPr="00D97C3A">
        <w:rPr>
          <w:b w:val="0"/>
          <w:szCs w:val="24"/>
        </w:rPr>
        <w:t>Wykonawcy ustanawiają pełnomocnika do reprezentowania ich w postępowaniu o udzielenie zamówienia albo do r</w:t>
      </w:r>
      <w:r w:rsidR="00F32216" w:rsidRPr="00D97C3A">
        <w:rPr>
          <w:b w:val="0"/>
          <w:szCs w:val="24"/>
        </w:rPr>
        <w:t>eprezentowania w postępowaniu i </w:t>
      </w:r>
      <w:r w:rsidR="00DA5248" w:rsidRPr="00D97C3A">
        <w:rPr>
          <w:b w:val="0"/>
          <w:szCs w:val="24"/>
        </w:rPr>
        <w:t>zawarcia umowy w</w:t>
      </w:r>
      <w:r w:rsidR="00750BDF" w:rsidRPr="00D97C3A">
        <w:rPr>
          <w:b w:val="0"/>
          <w:szCs w:val="24"/>
        </w:rPr>
        <w:t xml:space="preserve"> sprawie zamówienia publicznego;</w:t>
      </w:r>
    </w:p>
    <w:p w14:paraId="6B0C704A" w14:textId="77777777" w:rsidR="007B25F9" w:rsidRPr="007B25F9" w:rsidRDefault="00750BDF" w:rsidP="003C1360">
      <w:pPr>
        <w:pStyle w:val="Tekstpodstawowy21"/>
        <w:numPr>
          <w:ilvl w:val="0"/>
          <w:numId w:val="27"/>
        </w:numPr>
        <w:ind w:left="851" w:hanging="425"/>
        <w:jc w:val="both"/>
        <w:rPr>
          <w:b w:val="0"/>
          <w:bCs/>
          <w:szCs w:val="24"/>
          <w:u w:val="single"/>
        </w:rPr>
      </w:pPr>
      <w:r w:rsidRPr="00D97C3A">
        <w:rPr>
          <w:b w:val="0"/>
          <w:szCs w:val="24"/>
          <w:shd w:val="clear" w:color="auto" w:fill="FFFFFF"/>
        </w:rPr>
        <w:t xml:space="preserve">przedmiotowe środki </w:t>
      </w:r>
      <w:r w:rsidRPr="0037622D">
        <w:rPr>
          <w:b w:val="0"/>
          <w:szCs w:val="24"/>
          <w:shd w:val="clear" w:color="auto" w:fill="FFFFFF"/>
        </w:rPr>
        <w:t>dowodowe</w:t>
      </w:r>
      <w:r w:rsidR="00D83E15" w:rsidRPr="0037622D">
        <w:rPr>
          <w:b w:val="0"/>
          <w:szCs w:val="24"/>
          <w:shd w:val="clear" w:color="auto" w:fill="FFFFFF"/>
        </w:rPr>
        <w:t xml:space="preserve"> </w:t>
      </w:r>
      <w:r w:rsidR="008403B2" w:rsidRPr="0037622D">
        <w:rPr>
          <w:b w:val="0"/>
          <w:szCs w:val="24"/>
          <w:shd w:val="clear" w:color="auto" w:fill="FFFFFF"/>
        </w:rPr>
        <w:t>okre</w:t>
      </w:r>
      <w:r w:rsidR="002F79F6" w:rsidRPr="0037622D">
        <w:rPr>
          <w:b w:val="0"/>
          <w:szCs w:val="24"/>
          <w:shd w:val="clear" w:color="auto" w:fill="FFFFFF"/>
        </w:rPr>
        <w:t>ś</w:t>
      </w:r>
      <w:r w:rsidR="008403B2" w:rsidRPr="0037622D">
        <w:rPr>
          <w:b w:val="0"/>
          <w:szCs w:val="24"/>
          <w:shd w:val="clear" w:color="auto" w:fill="FFFFFF"/>
        </w:rPr>
        <w:t xml:space="preserve">lone </w:t>
      </w:r>
      <w:r w:rsidR="008403B2" w:rsidRPr="00D97C3A">
        <w:rPr>
          <w:b w:val="0"/>
          <w:szCs w:val="24"/>
          <w:shd w:val="clear" w:color="auto" w:fill="FFFFFF"/>
        </w:rPr>
        <w:t xml:space="preserve">w pkt </w:t>
      </w:r>
      <w:r w:rsidR="002F79F6" w:rsidRPr="00D97C3A">
        <w:rPr>
          <w:b w:val="0"/>
          <w:szCs w:val="24"/>
          <w:shd w:val="clear" w:color="auto" w:fill="FFFFFF"/>
        </w:rPr>
        <w:t>V</w:t>
      </w:r>
      <w:r w:rsidR="0037622D">
        <w:rPr>
          <w:b w:val="0"/>
          <w:szCs w:val="24"/>
          <w:shd w:val="clear" w:color="auto" w:fill="FFFFFF"/>
        </w:rPr>
        <w:t>I</w:t>
      </w:r>
      <w:r w:rsidR="002F79F6" w:rsidRPr="00D97C3A">
        <w:rPr>
          <w:b w:val="0"/>
          <w:szCs w:val="24"/>
          <w:shd w:val="clear" w:color="auto" w:fill="FFFFFF"/>
        </w:rPr>
        <w:t xml:space="preserve"> ust </w:t>
      </w:r>
      <w:r w:rsidR="0037622D">
        <w:rPr>
          <w:b w:val="0"/>
          <w:szCs w:val="24"/>
          <w:shd w:val="clear" w:color="auto" w:fill="FFFFFF"/>
        </w:rPr>
        <w:t>2</w:t>
      </w:r>
      <w:r w:rsidR="002F79F6" w:rsidRPr="00D97C3A">
        <w:rPr>
          <w:b w:val="0"/>
          <w:szCs w:val="24"/>
          <w:shd w:val="clear" w:color="auto" w:fill="FFFFFF"/>
        </w:rPr>
        <w:t xml:space="preserve"> pkt a</w:t>
      </w:r>
    </w:p>
    <w:p w14:paraId="4AB01C97" w14:textId="387C4EB6" w:rsidR="0015726B" w:rsidRPr="00BE4578" w:rsidRDefault="0015726B" w:rsidP="003C1360">
      <w:pPr>
        <w:pStyle w:val="Tekstpodstawowy21"/>
        <w:numPr>
          <w:ilvl w:val="0"/>
          <w:numId w:val="27"/>
        </w:numPr>
        <w:ind w:left="851" w:hanging="425"/>
        <w:jc w:val="both"/>
        <w:rPr>
          <w:b w:val="0"/>
          <w:bCs/>
          <w:szCs w:val="24"/>
          <w:u w:val="single"/>
        </w:rPr>
      </w:pPr>
      <w:r w:rsidRPr="007B25F9">
        <w:rPr>
          <w:b w:val="0"/>
          <w:bCs/>
          <w:szCs w:val="24"/>
        </w:rPr>
        <w:t xml:space="preserve">sporządzony harmonogram </w:t>
      </w:r>
      <w:r w:rsidR="00B46257">
        <w:rPr>
          <w:b w:val="0"/>
          <w:bCs/>
          <w:szCs w:val="24"/>
        </w:rPr>
        <w:t>terminowo - rzeczowy</w:t>
      </w:r>
      <w:r w:rsidRPr="007B25F9">
        <w:rPr>
          <w:b w:val="0"/>
          <w:bCs/>
          <w:szCs w:val="24"/>
        </w:rPr>
        <w:t xml:space="preserve"> zawierając</w:t>
      </w:r>
      <w:r w:rsidR="00C327E7">
        <w:rPr>
          <w:b w:val="0"/>
          <w:bCs/>
          <w:szCs w:val="24"/>
        </w:rPr>
        <w:t>y</w:t>
      </w:r>
      <w:r w:rsidRPr="007B25F9">
        <w:rPr>
          <w:b w:val="0"/>
          <w:bCs/>
          <w:szCs w:val="24"/>
        </w:rPr>
        <w:t xml:space="preserve"> wszystkie </w:t>
      </w:r>
      <w:r w:rsidR="00C327E7">
        <w:rPr>
          <w:b w:val="0"/>
          <w:bCs/>
          <w:szCs w:val="24"/>
        </w:rPr>
        <w:t xml:space="preserve">niezbędne </w:t>
      </w:r>
      <w:r w:rsidRPr="007B25F9">
        <w:rPr>
          <w:b w:val="0"/>
          <w:bCs/>
          <w:szCs w:val="24"/>
        </w:rPr>
        <w:t xml:space="preserve">elementy </w:t>
      </w:r>
      <w:r w:rsidR="00324B01">
        <w:rPr>
          <w:b w:val="0"/>
          <w:bCs/>
          <w:szCs w:val="24"/>
        </w:rPr>
        <w:t xml:space="preserve">inwestycji z wykorzystaniem </w:t>
      </w:r>
      <w:r w:rsidRPr="007B25F9">
        <w:rPr>
          <w:b w:val="0"/>
          <w:bCs/>
          <w:szCs w:val="24"/>
        </w:rPr>
        <w:t>wzor</w:t>
      </w:r>
      <w:r w:rsidR="00324B01">
        <w:rPr>
          <w:b w:val="0"/>
          <w:bCs/>
          <w:szCs w:val="24"/>
        </w:rPr>
        <w:t>u</w:t>
      </w:r>
      <w:r w:rsidRPr="007B25F9">
        <w:rPr>
          <w:b w:val="0"/>
          <w:bCs/>
          <w:szCs w:val="24"/>
        </w:rPr>
        <w:t xml:space="preserve"> stanowiący załącznik</w:t>
      </w:r>
      <w:r w:rsidR="00324B01" w:rsidRPr="007B25F9">
        <w:rPr>
          <w:b w:val="0"/>
          <w:bCs/>
          <w:szCs w:val="24"/>
        </w:rPr>
        <w:t xml:space="preserve"> nr 10 do SWZ </w:t>
      </w:r>
      <w:r w:rsidR="00324B01">
        <w:rPr>
          <w:b w:val="0"/>
          <w:bCs/>
          <w:szCs w:val="24"/>
        </w:rPr>
        <w:t xml:space="preserve">który będzie stanowił załącznik </w:t>
      </w:r>
      <w:r w:rsidRPr="007B25F9">
        <w:rPr>
          <w:b w:val="0"/>
          <w:bCs/>
          <w:szCs w:val="24"/>
        </w:rPr>
        <w:t>nr 2 do projektu umowy</w:t>
      </w:r>
      <w:r w:rsidR="00324B01">
        <w:rPr>
          <w:b w:val="0"/>
          <w:bCs/>
          <w:szCs w:val="24"/>
        </w:rPr>
        <w:t>.</w:t>
      </w:r>
    </w:p>
    <w:p w14:paraId="20EE91A6" w14:textId="3AA2BF58" w:rsidR="00BE4578" w:rsidRPr="00B46257" w:rsidRDefault="00BE4578" w:rsidP="00BE4578">
      <w:pPr>
        <w:pStyle w:val="Tekstpodstawowy21"/>
        <w:numPr>
          <w:ilvl w:val="0"/>
          <w:numId w:val="27"/>
        </w:numPr>
        <w:ind w:left="850" w:hanging="425"/>
        <w:jc w:val="both"/>
        <w:rPr>
          <w:b w:val="0"/>
          <w:bCs/>
          <w:szCs w:val="24"/>
        </w:rPr>
      </w:pPr>
      <w:r w:rsidRPr="00B46257">
        <w:rPr>
          <w:b w:val="0"/>
          <w:bCs/>
          <w:szCs w:val="24"/>
        </w:rPr>
        <w:t>Załącznik nr 1</w:t>
      </w:r>
      <w:r w:rsidR="00B46257">
        <w:rPr>
          <w:b w:val="0"/>
          <w:bCs/>
          <w:szCs w:val="24"/>
        </w:rPr>
        <w:t>6</w:t>
      </w:r>
      <w:r w:rsidRPr="00B46257">
        <w:rPr>
          <w:b w:val="0"/>
          <w:bCs/>
          <w:szCs w:val="24"/>
        </w:rPr>
        <w:t xml:space="preserve"> - Oświadczenie Kontrahenta RODO (jeśli dotyczy)</w:t>
      </w:r>
    </w:p>
    <w:p w14:paraId="17FC00A1" w14:textId="03CD66D9" w:rsidR="00BE4578" w:rsidRPr="00B46257" w:rsidRDefault="00BE4578" w:rsidP="00BE4578">
      <w:pPr>
        <w:pStyle w:val="Tekstpodstawowy21"/>
        <w:numPr>
          <w:ilvl w:val="0"/>
          <w:numId w:val="27"/>
        </w:numPr>
        <w:ind w:left="850" w:hanging="425"/>
        <w:jc w:val="both"/>
        <w:rPr>
          <w:b w:val="0"/>
          <w:bCs/>
          <w:szCs w:val="24"/>
        </w:rPr>
      </w:pPr>
      <w:r w:rsidRPr="00B46257">
        <w:rPr>
          <w:b w:val="0"/>
          <w:bCs/>
          <w:szCs w:val="24"/>
        </w:rPr>
        <w:t>Załącznik nr 1</w:t>
      </w:r>
      <w:r w:rsidR="00B46257">
        <w:rPr>
          <w:b w:val="0"/>
          <w:bCs/>
          <w:szCs w:val="24"/>
        </w:rPr>
        <w:t>7</w:t>
      </w:r>
      <w:r w:rsidRPr="00B46257">
        <w:rPr>
          <w:b w:val="0"/>
          <w:bCs/>
          <w:szCs w:val="24"/>
        </w:rPr>
        <w:t xml:space="preserve"> - Oświadczenie Kontrahenta RODO (jeśli dotyczy)</w:t>
      </w:r>
    </w:p>
    <w:bookmarkEnd w:id="7"/>
    <w:p w14:paraId="036275EB" w14:textId="05E9234E" w:rsidR="00AE1F1E" w:rsidRPr="00D97C3A" w:rsidRDefault="00663014"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Pr>
          <w:rFonts w:ascii="Times New Roman" w:hAnsi="Times New Roman"/>
          <w:bCs/>
          <w:sz w:val="24"/>
          <w:szCs w:val="24"/>
        </w:rPr>
        <w:t>Wykonawca</w:t>
      </w:r>
      <w:r w:rsidR="00AE1F1E" w:rsidRPr="00D97C3A">
        <w:rPr>
          <w:rFonts w:ascii="Times New Roman" w:hAnsi="Times New Roman"/>
          <w:bCs/>
          <w:sz w:val="24"/>
          <w:szCs w:val="24"/>
        </w:rPr>
        <w:t xml:space="preserve"> po upływie terminu do składania ofert nie może skutecznie dokonać zmiany ani wycofać złożonej oferty (załączników). </w:t>
      </w:r>
    </w:p>
    <w:p w14:paraId="7352694C" w14:textId="71D12CE7" w:rsidR="00AE1F1E" w:rsidRPr="00D97C3A" w:rsidRDefault="00AE1F1E"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Jeżeli dokumenty lub oświadczenia składane w postę</w:t>
      </w:r>
      <w:r w:rsidR="00F32216" w:rsidRPr="00D97C3A">
        <w:rPr>
          <w:rFonts w:ascii="Times New Roman" w:hAnsi="Times New Roman"/>
          <w:bCs/>
          <w:sz w:val="24"/>
          <w:szCs w:val="24"/>
        </w:rPr>
        <w:t>powaniu o udzielenie zamówienia</w:t>
      </w:r>
      <w:r w:rsidRPr="00D97C3A">
        <w:rPr>
          <w:rFonts w:ascii="Times New Roman" w:hAnsi="Times New Roman"/>
          <w:bCs/>
          <w:sz w:val="24"/>
          <w:szCs w:val="24"/>
        </w:rPr>
        <w:t xml:space="preserve"> nie zostały sporządzone w postaci dokumentu elektronicznego, </w:t>
      </w:r>
      <w:r w:rsidR="00663014">
        <w:rPr>
          <w:rFonts w:ascii="Times New Roman" w:hAnsi="Times New Roman"/>
          <w:bCs/>
          <w:sz w:val="24"/>
          <w:szCs w:val="24"/>
        </w:rPr>
        <w:t>Wykonawca</w:t>
      </w:r>
      <w:r w:rsidRPr="00D97C3A">
        <w:rPr>
          <w:rFonts w:ascii="Times New Roman" w:hAnsi="Times New Roman"/>
          <w:bCs/>
          <w:sz w:val="24"/>
          <w:szCs w:val="24"/>
        </w:rPr>
        <w:t xml:space="preserve"> może sporządzić i</w:t>
      </w:r>
      <w:r w:rsidR="00C90D06">
        <w:rPr>
          <w:rFonts w:ascii="Times New Roman" w:hAnsi="Times New Roman"/>
          <w:bCs/>
          <w:sz w:val="24"/>
          <w:szCs w:val="24"/>
        </w:rPr>
        <w:t> </w:t>
      </w:r>
      <w:r w:rsidRPr="00D97C3A">
        <w:rPr>
          <w:rFonts w:ascii="Times New Roman" w:hAnsi="Times New Roman"/>
          <w:bCs/>
          <w:sz w:val="24"/>
          <w:szCs w:val="24"/>
        </w:rPr>
        <w:t>przekazać elektroniczną kopię posiadanego dokumentu lub oświadczenia.</w:t>
      </w:r>
    </w:p>
    <w:p w14:paraId="3B9E79E7" w14:textId="2BD9E564" w:rsidR="00AE1F1E" w:rsidRPr="00D97C3A" w:rsidRDefault="00AE1F1E"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 xml:space="preserve">W przypadku przekazywania przez wykonawcę elektronicznej kopii dokumentu lub oświadczenia, opatrzenie jej kwalifikowanym podpisem elektronicznym, podpisem zaufanym lub osobistym przez wykonawcę albo odpowiednio przez podmiot, na którego zdolnościach lub sytuacji polega </w:t>
      </w:r>
      <w:r w:rsidR="00663014">
        <w:rPr>
          <w:rFonts w:ascii="Times New Roman" w:hAnsi="Times New Roman"/>
          <w:bCs/>
          <w:sz w:val="24"/>
          <w:szCs w:val="24"/>
        </w:rPr>
        <w:t>Wykonawca</w:t>
      </w:r>
      <w:r w:rsidRPr="00D97C3A">
        <w:rPr>
          <w:rFonts w:ascii="Times New Roman" w:hAnsi="Times New Roman"/>
          <w:bCs/>
          <w:sz w:val="24"/>
          <w:szCs w:val="24"/>
        </w:rPr>
        <w:t xml:space="preserve"> albo przez podwykonawcę jest równoznaczne z poświadczeniem elektronicznej kopii dokumentu lub oświadczenia za zgodność z oryginałem.</w:t>
      </w:r>
    </w:p>
    <w:p w14:paraId="49B75EF8" w14:textId="03D23C57" w:rsidR="00CC50DE" w:rsidRPr="00D97C3A" w:rsidRDefault="00AE1F1E"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 xml:space="preserve">Poświadczenie za zgodność z oryginałem elektronicznej kopii dokumentu lub oświadczenia następuje przy użyciu kwalifikowanego podpisu elektronicznego, </w:t>
      </w:r>
      <w:r w:rsidR="00F32216" w:rsidRPr="00D97C3A">
        <w:rPr>
          <w:rFonts w:ascii="Times New Roman" w:hAnsi="Times New Roman"/>
          <w:bCs/>
          <w:sz w:val="24"/>
          <w:szCs w:val="24"/>
        </w:rPr>
        <w:t>podpisu</w:t>
      </w:r>
      <w:r w:rsidRPr="00D97C3A">
        <w:rPr>
          <w:rFonts w:ascii="Times New Roman" w:hAnsi="Times New Roman"/>
          <w:bCs/>
          <w:sz w:val="24"/>
          <w:szCs w:val="24"/>
        </w:rPr>
        <w:t xml:space="preserve"> zaufanego lub osobistego.</w:t>
      </w:r>
    </w:p>
    <w:p w14:paraId="1AC337F2" w14:textId="4A8B2113" w:rsidR="00CC50DE" w:rsidRPr="00D97C3A" w:rsidRDefault="00663014"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Pr>
          <w:rFonts w:ascii="Times New Roman" w:hAnsi="Times New Roman"/>
          <w:bCs/>
          <w:sz w:val="24"/>
          <w:szCs w:val="24"/>
        </w:rPr>
        <w:t>Zamawiający</w:t>
      </w:r>
      <w:r w:rsidR="00AE1F1E" w:rsidRPr="00D97C3A">
        <w:rPr>
          <w:rFonts w:ascii="Times New Roman" w:hAnsi="Times New Roman"/>
          <w:bCs/>
          <w:sz w:val="24"/>
          <w:szCs w:val="24"/>
        </w:rPr>
        <w:t xml:space="preserve">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D97C3A" w:rsidRDefault="00AE1F1E"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Dokumenty lub oświadczenia sporządzone w języku obcym są składane wraz z tłumaczeniem na język polski.</w:t>
      </w:r>
    </w:p>
    <w:p w14:paraId="017B5B31" w14:textId="3848B147" w:rsidR="00CC50DE" w:rsidRPr="00D97C3A" w:rsidRDefault="00AE1F1E" w:rsidP="00D97C3A">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sidRPr="00D97C3A">
        <w:rPr>
          <w:rFonts w:ascii="Times New Roman" w:hAnsi="Times New Roman"/>
          <w:bCs/>
          <w:sz w:val="24"/>
          <w:szCs w:val="24"/>
        </w:rPr>
        <w:t>Oświadczenia l</w:t>
      </w:r>
      <w:r w:rsidR="00CC3A94" w:rsidRPr="00D97C3A">
        <w:rPr>
          <w:rFonts w:ascii="Times New Roman" w:hAnsi="Times New Roman"/>
          <w:bCs/>
          <w:sz w:val="24"/>
          <w:szCs w:val="24"/>
        </w:rPr>
        <w:t xml:space="preserve">ub dokumenty, których złożenia </w:t>
      </w:r>
      <w:r w:rsidR="00663014">
        <w:rPr>
          <w:rFonts w:ascii="Times New Roman" w:hAnsi="Times New Roman"/>
          <w:bCs/>
          <w:sz w:val="24"/>
          <w:szCs w:val="24"/>
        </w:rPr>
        <w:t>Zamawiający</w:t>
      </w:r>
      <w:r w:rsidRPr="00D97C3A">
        <w:rPr>
          <w:rFonts w:ascii="Times New Roman" w:hAnsi="Times New Roman"/>
          <w:bCs/>
          <w:sz w:val="24"/>
          <w:szCs w:val="24"/>
        </w:rPr>
        <w:t xml:space="preserve"> wymaga </w:t>
      </w:r>
      <w:r w:rsidR="00CC50DE" w:rsidRPr="00D97C3A">
        <w:rPr>
          <w:rFonts w:ascii="Times New Roman" w:hAnsi="Times New Roman"/>
          <w:bCs/>
          <w:sz w:val="24"/>
          <w:szCs w:val="24"/>
        </w:rPr>
        <w:t>na załącznikach do niniejszej S</w:t>
      </w:r>
      <w:r w:rsidRPr="00D97C3A">
        <w:rPr>
          <w:rFonts w:ascii="Times New Roman" w:hAnsi="Times New Roman"/>
          <w:bCs/>
          <w:sz w:val="24"/>
          <w:szCs w:val="24"/>
        </w:rPr>
        <w:t xml:space="preserve">WZ powinny być złożone na tych załącznikach. </w:t>
      </w:r>
      <w:r w:rsidR="00663014">
        <w:rPr>
          <w:rFonts w:ascii="Times New Roman" w:hAnsi="Times New Roman"/>
          <w:bCs/>
          <w:sz w:val="24"/>
          <w:szCs w:val="24"/>
        </w:rPr>
        <w:t>Wykonawca</w:t>
      </w:r>
      <w:r w:rsidRPr="00D97C3A">
        <w:rPr>
          <w:rFonts w:ascii="Times New Roman" w:hAnsi="Times New Roman"/>
          <w:bCs/>
          <w:sz w:val="24"/>
          <w:szCs w:val="24"/>
        </w:rPr>
        <w:t xml:space="preserve"> może sporządzić własne oświadczenie lub dokument, ale pod warunkiem, że umieści w nim wszyst</w:t>
      </w:r>
      <w:r w:rsidR="00CC3A94" w:rsidRPr="00D97C3A">
        <w:rPr>
          <w:rFonts w:ascii="Times New Roman" w:hAnsi="Times New Roman"/>
          <w:bCs/>
          <w:sz w:val="24"/>
          <w:szCs w:val="24"/>
        </w:rPr>
        <w:t>kie informacje ściśle wg wzoru z</w:t>
      </w:r>
      <w:r w:rsidRPr="00D97C3A">
        <w:rPr>
          <w:rFonts w:ascii="Times New Roman" w:hAnsi="Times New Roman"/>
          <w:bCs/>
          <w:sz w:val="24"/>
          <w:szCs w:val="24"/>
        </w:rPr>
        <w:t>amawiaj</w:t>
      </w:r>
      <w:r w:rsidR="00CC50DE" w:rsidRPr="00D97C3A">
        <w:rPr>
          <w:rFonts w:ascii="Times New Roman" w:hAnsi="Times New Roman"/>
          <w:bCs/>
          <w:sz w:val="24"/>
          <w:szCs w:val="24"/>
        </w:rPr>
        <w:t>ącego (musi odpowiadać treści S</w:t>
      </w:r>
      <w:r w:rsidRPr="00D97C3A">
        <w:rPr>
          <w:rFonts w:ascii="Times New Roman" w:hAnsi="Times New Roman"/>
          <w:bCs/>
          <w:sz w:val="24"/>
          <w:szCs w:val="24"/>
        </w:rPr>
        <w:t>WZ) – złożenie w innej formie skutkuje odrzuceniem oferty.</w:t>
      </w:r>
    </w:p>
    <w:p w14:paraId="746605E5" w14:textId="56D97E9B" w:rsidR="00CC50DE" w:rsidRPr="00D97C3A" w:rsidRDefault="00663014" w:rsidP="00907855">
      <w:pPr>
        <w:numPr>
          <w:ilvl w:val="0"/>
          <w:numId w:val="38"/>
        </w:numPr>
        <w:tabs>
          <w:tab w:val="clear" w:pos="720"/>
        </w:tabs>
        <w:spacing w:after="0" w:line="240" w:lineRule="auto"/>
        <w:ind w:left="426" w:hanging="426"/>
        <w:jc w:val="both"/>
        <w:textAlignment w:val="baseline"/>
        <w:rPr>
          <w:rFonts w:ascii="Times New Roman" w:hAnsi="Times New Roman"/>
          <w:bCs/>
          <w:sz w:val="24"/>
          <w:szCs w:val="24"/>
          <w:u w:val="single"/>
        </w:rPr>
      </w:pPr>
      <w:r>
        <w:rPr>
          <w:rFonts w:ascii="Times New Roman" w:hAnsi="Times New Roman"/>
          <w:bCs/>
          <w:sz w:val="24"/>
          <w:szCs w:val="24"/>
        </w:rPr>
        <w:t>Wykonawca</w:t>
      </w:r>
      <w:r w:rsidR="00AE1F1E" w:rsidRPr="00D97C3A">
        <w:rPr>
          <w:rFonts w:ascii="Times New Roman" w:hAnsi="Times New Roman"/>
          <w:bCs/>
          <w:sz w:val="24"/>
          <w:szCs w:val="24"/>
        </w:rPr>
        <w:t xml:space="preserve"> może powierzyć wykonanie części zamówienia podwykonawcy. </w:t>
      </w:r>
      <w:r>
        <w:rPr>
          <w:rFonts w:ascii="Times New Roman" w:hAnsi="Times New Roman"/>
          <w:bCs/>
          <w:sz w:val="24"/>
          <w:szCs w:val="24"/>
        </w:rPr>
        <w:t>Zamawiający</w:t>
      </w:r>
      <w:r w:rsidR="00AE1F1E" w:rsidRPr="00D97C3A">
        <w:rPr>
          <w:rFonts w:ascii="Times New Roman" w:hAnsi="Times New Roman"/>
          <w:bCs/>
          <w:sz w:val="24"/>
          <w:szCs w:val="24"/>
        </w:rPr>
        <w:t xml:space="preserve"> żąda wskazania przez Wykonawcę części zamówienia, których wykonanie zamierza powierzyć podwykonawcom, i podania przez wykonawcę firm podwykonawców. </w:t>
      </w:r>
    </w:p>
    <w:p w14:paraId="6E8E22E5" w14:textId="6AB9E019" w:rsidR="004F26F9" w:rsidRPr="001C05B9" w:rsidRDefault="00485DA1" w:rsidP="003C04DC">
      <w:pPr>
        <w:pStyle w:val="Akapitzlist"/>
        <w:numPr>
          <w:ilvl w:val="0"/>
          <w:numId w:val="44"/>
        </w:numPr>
        <w:suppressAutoHyphens/>
        <w:spacing w:before="120" w:after="120"/>
        <w:ind w:left="425" w:hanging="425"/>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w:t>
      </w:r>
      <w:r w:rsidR="00683376">
        <w:rPr>
          <w:rFonts w:ascii="Times New Roman" w:hAnsi="Times New Roman"/>
          <w:b/>
          <w:bCs/>
          <w:smallCaps/>
          <w:u w:val="single"/>
        </w:rPr>
        <w:t xml:space="preserve">ZABEZPIECZENIE </w:t>
      </w:r>
      <w:r>
        <w:rPr>
          <w:rFonts w:ascii="Times New Roman" w:hAnsi="Times New Roman"/>
          <w:b/>
          <w:bCs/>
          <w:smallCaps/>
          <w:u w:val="single"/>
        </w:rPr>
        <w:t>NALEŻYTEGO WYKONANIA UMOWY</w:t>
      </w:r>
      <w:r w:rsidR="00D97C3A">
        <w:rPr>
          <w:rFonts w:ascii="Times New Roman" w:hAnsi="Times New Roman"/>
          <w:b/>
          <w:bCs/>
          <w:smallCaps/>
          <w:u w:val="single"/>
        </w:rPr>
        <w:t>.</w:t>
      </w:r>
    </w:p>
    <w:p w14:paraId="63F79C09" w14:textId="7EDE3DA6" w:rsidR="001C05B9" w:rsidRDefault="001C05B9" w:rsidP="001C05B9">
      <w:pPr>
        <w:pStyle w:val="Akapitzlist"/>
        <w:numPr>
          <w:ilvl w:val="1"/>
          <w:numId w:val="38"/>
        </w:numPr>
        <w:suppressAutoHyphens/>
        <w:spacing w:before="120" w:after="120"/>
        <w:ind w:left="426" w:right="-709" w:hanging="426"/>
        <w:jc w:val="both"/>
        <w:rPr>
          <w:rFonts w:ascii="Times New Roman" w:hAnsi="Times New Roman"/>
          <w:b/>
          <w:bCs/>
          <w:u w:val="single"/>
        </w:rPr>
      </w:pPr>
      <w:r>
        <w:rPr>
          <w:rFonts w:ascii="Times New Roman" w:hAnsi="Times New Roman"/>
          <w:b/>
          <w:bCs/>
          <w:u w:val="single"/>
        </w:rPr>
        <w:t>WADIUM</w:t>
      </w:r>
    </w:p>
    <w:p w14:paraId="7E892B6E" w14:textId="1F65D9B7" w:rsidR="00907855" w:rsidRDefault="009E15FC" w:rsidP="0049540F">
      <w:pPr>
        <w:numPr>
          <w:ilvl w:val="0"/>
          <w:numId w:val="56"/>
        </w:numPr>
        <w:spacing w:after="0" w:line="240" w:lineRule="auto"/>
        <w:ind w:hanging="427"/>
        <w:jc w:val="both"/>
        <w:rPr>
          <w:rFonts w:ascii="Times New Roman" w:hAnsi="Times New Roman"/>
          <w:color w:val="000000"/>
          <w:sz w:val="24"/>
          <w:szCs w:val="24"/>
        </w:rPr>
      </w:pPr>
      <w:r>
        <w:rPr>
          <w:rFonts w:ascii="Times New Roman" w:hAnsi="Times New Roman"/>
          <w:color w:val="000000"/>
          <w:sz w:val="24"/>
          <w:szCs w:val="24"/>
        </w:rPr>
        <w:lastRenderedPageBreak/>
        <w:t>,</w:t>
      </w:r>
    </w:p>
    <w:p w14:paraId="02290488" w14:textId="1890B52D" w:rsidR="00683376" w:rsidRPr="00FA4675" w:rsidRDefault="00683376" w:rsidP="00683376">
      <w:pPr>
        <w:pStyle w:val="Akapitzlist"/>
        <w:numPr>
          <w:ilvl w:val="1"/>
          <w:numId w:val="38"/>
        </w:numPr>
        <w:suppressAutoHyphens/>
        <w:spacing w:before="120" w:after="120"/>
        <w:ind w:left="425" w:right="-709" w:hanging="425"/>
        <w:contextualSpacing w:val="0"/>
        <w:jc w:val="both"/>
        <w:rPr>
          <w:rFonts w:ascii="Times New Roman" w:hAnsi="Times New Roman" w:cs="Times New Roman"/>
          <w:color w:val="000000"/>
        </w:rPr>
      </w:pPr>
      <w:r>
        <w:rPr>
          <w:rFonts w:ascii="Times New Roman" w:hAnsi="Times New Roman"/>
          <w:b/>
          <w:bCs/>
          <w:smallCaps/>
          <w:u w:val="single"/>
        </w:rPr>
        <w:t>ZABEZPIECZENIE NALEŻYTEGO WYKONANIA UMOWY</w:t>
      </w:r>
    </w:p>
    <w:p w14:paraId="02833A8C" w14:textId="6DE25F29" w:rsidR="00FA4675" w:rsidRPr="00324B01" w:rsidRDefault="00FA4675" w:rsidP="00FA4675">
      <w:pPr>
        <w:rPr>
          <w:rFonts w:ascii="Times New Roman" w:hAnsi="Times New Roman"/>
          <w:sz w:val="24"/>
          <w:szCs w:val="24"/>
        </w:rPr>
      </w:pPr>
      <w:r w:rsidRPr="00324B01">
        <w:rPr>
          <w:rFonts w:ascii="Times New Roman" w:hAnsi="Times New Roman"/>
          <w:sz w:val="24"/>
          <w:szCs w:val="24"/>
        </w:rPr>
        <w:t>Zamawiający nie wymaga zabezpieczenia należytego wykonania umowy.</w:t>
      </w:r>
    </w:p>
    <w:p w14:paraId="5DDDABEB" w14:textId="3D102AB9" w:rsidR="002F1BD9" w:rsidRPr="009B44C3" w:rsidRDefault="00457421" w:rsidP="003C04DC">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5ECA8F62" w:rsidR="00FE553F" w:rsidRPr="00057EA8" w:rsidRDefault="00663014" w:rsidP="003C04DC">
      <w:pPr>
        <w:numPr>
          <w:ilvl w:val="0"/>
          <w:numId w:val="40"/>
        </w:numPr>
        <w:spacing w:after="0" w:line="240" w:lineRule="auto"/>
        <w:ind w:left="284" w:hanging="284"/>
        <w:jc w:val="both"/>
        <w:textAlignment w:val="baseline"/>
        <w:rPr>
          <w:rFonts w:ascii="Arial" w:hAnsi="Arial" w:cs="Arial"/>
          <w:color w:val="000000"/>
          <w:sz w:val="20"/>
          <w:szCs w:val="20"/>
        </w:rPr>
      </w:pPr>
      <w:r>
        <w:rPr>
          <w:rFonts w:ascii="Times New Roman" w:hAnsi="Times New Roman"/>
          <w:sz w:val="24"/>
          <w:szCs w:val="24"/>
        </w:rPr>
        <w:t>Wykonawca</w:t>
      </w:r>
      <w:r w:rsidR="00B310B8" w:rsidRPr="00B310B8">
        <w:rPr>
          <w:rFonts w:ascii="Times New Roman" w:hAnsi="Times New Roman"/>
          <w:sz w:val="24"/>
          <w:szCs w:val="24"/>
        </w:rPr>
        <w:t xml:space="preserve"> jest związany ofertą </w:t>
      </w:r>
      <w:r w:rsidR="00457421">
        <w:rPr>
          <w:rFonts w:ascii="Times New Roman" w:hAnsi="Times New Roman"/>
          <w:sz w:val="24"/>
          <w:szCs w:val="24"/>
        </w:rPr>
        <w:t xml:space="preserve">od dnia terminu składania </w:t>
      </w:r>
      <w:r w:rsidR="00457421" w:rsidRPr="00057EA8">
        <w:rPr>
          <w:rFonts w:ascii="Times New Roman" w:hAnsi="Times New Roman"/>
          <w:sz w:val="24"/>
          <w:szCs w:val="24"/>
        </w:rPr>
        <w:t xml:space="preserve">ofert do dnia </w:t>
      </w:r>
      <w:r w:rsidR="00102E8B" w:rsidRPr="00683F64">
        <w:rPr>
          <w:rFonts w:ascii="Times New Roman" w:hAnsi="Times New Roman"/>
          <w:sz w:val="24"/>
          <w:szCs w:val="24"/>
        </w:rPr>
        <w:t>2</w:t>
      </w:r>
      <w:r w:rsidR="009B5DBA">
        <w:rPr>
          <w:rFonts w:ascii="Times New Roman" w:hAnsi="Times New Roman"/>
          <w:sz w:val="24"/>
          <w:szCs w:val="24"/>
        </w:rPr>
        <w:t>4</w:t>
      </w:r>
      <w:r w:rsidR="00080584" w:rsidRPr="00683F64">
        <w:rPr>
          <w:rFonts w:ascii="Times New Roman" w:hAnsi="Times New Roman"/>
          <w:sz w:val="24"/>
          <w:szCs w:val="24"/>
        </w:rPr>
        <w:t xml:space="preserve"> </w:t>
      </w:r>
      <w:r w:rsidR="009D061B" w:rsidRPr="00683F64">
        <w:rPr>
          <w:rFonts w:ascii="Times New Roman" w:hAnsi="Times New Roman"/>
          <w:sz w:val="24"/>
          <w:szCs w:val="24"/>
        </w:rPr>
        <w:t>listopada</w:t>
      </w:r>
      <w:r w:rsidR="00080584" w:rsidRPr="00683F64">
        <w:rPr>
          <w:rFonts w:ascii="Times New Roman" w:hAnsi="Times New Roman"/>
          <w:sz w:val="24"/>
          <w:szCs w:val="24"/>
        </w:rPr>
        <w:t xml:space="preserve"> </w:t>
      </w:r>
      <w:r w:rsidR="00457421" w:rsidRPr="00683F64">
        <w:rPr>
          <w:rFonts w:ascii="Times New Roman" w:hAnsi="Times New Roman"/>
          <w:sz w:val="24"/>
          <w:szCs w:val="24"/>
        </w:rPr>
        <w:t>2021 roku.</w:t>
      </w:r>
      <w:r w:rsidR="008403B2" w:rsidRPr="00683F64">
        <w:rPr>
          <w:rFonts w:ascii="Times New Roman" w:hAnsi="Times New Roman"/>
          <w:sz w:val="24"/>
          <w:szCs w:val="24"/>
        </w:rPr>
        <w:t xml:space="preserve"> </w:t>
      </w:r>
    </w:p>
    <w:p w14:paraId="0DB75527" w14:textId="0B7836A9" w:rsidR="00B310B8" w:rsidRPr="00057EA8" w:rsidRDefault="00B310B8" w:rsidP="003C04DC">
      <w:pPr>
        <w:numPr>
          <w:ilvl w:val="0"/>
          <w:numId w:val="40"/>
        </w:numPr>
        <w:spacing w:after="0" w:line="240" w:lineRule="auto"/>
        <w:ind w:left="284" w:hanging="284"/>
        <w:jc w:val="both"/>
        <w:textAlignment w:val="baseline"/>
        <w:rPr>
          <w:rFonts w:ascii="Arial" w:hAnsi="Arial" w:cs="Arial"/>
          <w:color w:val="000000"/>
          <w:sz w:val="20"/>
          <w:szCs w:val="20"/>
        </w:rPr>
      </w:pPr>
      <w:r w:rsidRPr="00057EA8">
        <w:rPr>
          <w:rFonts w:ascii="Times New Roman" w:hAnsi="Times New Roman"/>
          <w:sz w:val="24"/>
          <w:szCs w:val="24"/>
        </w:rPr>
        <w:t>W przypadku gdy wybór najkorzystniejszej oferty nie nastąpi przed upływem terminu związania ofertą określo</w:t>
      </w:r>
      <w:r w:rsidR="00CC3A94" w:rsidRPr="00057EA8">
        <w:rPr>
          <w:rFonts w:ascii="Times New Roman" w:hAnsi="Times New Roman"/>
          <w:sz w:val="24"/>
          <w:szCs w:val="24"/>
        </w:rPr>
        <w:t xml:space="preserve">nego w dokumentach zamówienia, </w:t>
      </w:r>
      <w:r w:rsidR="00663014" w:rsidRPr="00057EA8">
        <w:rPr>
          <w:rFonts w:ascii="Times New Roman" w:hAnsi="Times New Roman"/>
          <w:sz w:val="24"/>
          <w:szCs w:val="24"/>
        </w:rPr>
        <w:t>Zamawiający</w:t>
      </w:r>
      <w:r w:rsidRPr="00057EA8">
        <w:rPr>
          <w:rFonts w:ascii="Times New Roman" w:hAnsi="Times New Roman"/>
          <w:sz w:val="24"/>
          <w:szCs w:val="24"/>
        </w:rPr>
        <w:t xml:space="preserve"> przed upływem terminu związania ofertą zwróci się jednokrotnie do wykonawców o wyrażenie zgody na przedłużenie tego terminu o wskazywany przez niego okres, nie dłuższy niż 30 dni</w:t>
      </w:r>
    </w:p>
    <w:p w14:paraId="4D4A81C6" w14:textId="06147D4F" w:rsidR="00B310B8" w:rsidRPr="00057EA8" w:rsidRDefault="00B310B8" w:rsidP="003C04DC">
      <w:pPr>
        <w:numPr>
          <w:ilvl w:val="0"/>
          <w:numId w:val="40"/>
        </w:numPr>
        <w:spacing w:after="0" w:line="240" w:lineRule="auto"/>
        <w:ind w:left="284" w:hanging="284"/>
        <w:jc w:val="both"/>
        <w:textAlignment w:val="baseline"/>
        <w:rPr>
          <w:rFonts w:ascii="Arial" w:hAnsi="Arial" w:cs="Arial"/>
          <w:color w:val="000000"/>
          <w:sz w:val="20"/>
          <w:szCs w:val="20"/>
        </w:rPr>
      </w:pPr>
      <w:r w:rsidRPr="00057EA8">
        <w:rPr>
          <w:rFonts w:ascii="Times New Roman" w:hAnsi="Times New Roman"/>
          <w:sz w:val="24"/>
          <w:szCs w:val="24"/>
        </w:rPr>
        <w:t xml:space="preserve">Przedłużenie terminu związania ofertą, o którym mowa w </w:t>
      </w:r>
      <w:r w:rsidR="00457421" w:rsidRPr="00057EA8">
        <w:rPr>
          <w:rFonts w:ascii="Times New Roman" w:hAnsi="Times New Roman"/>
          <w:sz w:val="24"/>
          <w:szCs w:val="24"/>
        </w:rPr>
        <w:t xml:space="preserve">pkt. </w:t>
      </w:r>
      <w:r w:rsidRPr="00057EA8">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057EA8" w:rsidRDefault="00A144BF" w:rsidP="003C04DC">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057EA8">
        <w:rPr>
          <w:rFonts w:ascii="Times New Roman" w:hAnsi="Times New Roman"/>
          <w:b/>
          <w:bCs/>
          <w:smallCaps/>
          <w:u w:val="single"/>
        </w:rPr>
        <w:t>TERMIN SKŁADANIA OFERT</w:t>
      </w:r>
    </w:p>
    <w:p w14:paraId="1017A94E" w14:textId="4A643CDC" w:rsidR="008F22A2" w:rsidRPr="00057EA8" w:rsidRDefault="00663014" w:rsidP="00543932">
      <w:pPr>
        <w:numPr>
          <w:ilvl w:val="0"/>
          <w:numId w:val="13"/>
        </w:numPr>
        <w:suppressAutoHyphens/>
        <w:spacing w:after="0" w:line="240" w:lineRule="auto"/>
        <w:ind w:left="284" w:hanging="284"/>
        <w:jc w:val="both"/>
        <w:rPr>
          <w:rFonts w:ascii="Times New Roman" w:hAnsi="Times New Roman"/>
          <w:sz w:val="24"/>
          <w:szCs w:val="24"/>
        </w:rPr>
      </w:pPr>
      <w:r w:rsidRPr="00057EA8">
        <w:rPr>
          <w:rFonts w:ascii="Times New Roman" w:hAnsi="Times New Roman"/>
          <w:sz w:val="24"/>
          <w:szCs w:val="24"/>
        </w:rPr>
        <w:t>Wykonawca</w:t>
      </w:r>
      <w:r w:rsidR="008F22A2" w:rsidRPr="00057EA8">
        <w:rPr>
          <w:rFonts w:ascii="Times New Roman" w:hAnsi="Times New Roman"/>
          <w:sz w:val="24"/>
          <w:szCs w:val="24"/>
        </w:rPr>
        <w:t xml:space="preserve"> składa ofertę za pośrednictwem platformy</w:t>
      </w:r>
      <w:r w:rsidR="00702A93" w:rsidRPr="00057EA8">
        <w:rPr>
          <w:rFonts w:ascii="Times New Roman" w:hAnsi="Times New Roman"/>
          <w:sz w:val="24"/>
          <w:szCs w:val="24"/>
        </w:rPr>
        <w:t xml:space="preserve"> zakupowej Zamawiającego</w:t>
      </w:r>
      <w:r w:rsidR="008F22A2" w:rsidRPr="00057EA8">
        <w:rPr>
          <w:rFonts w:ascii="Times New Roman" w:hAnsi="Times New Roman"/>
          <w:sz w:val="24"/>
          <w:szCs w:val="24"/>
        </w:rPr>
        <w:t xml:space="preserve">. </w:t>
      </w:r>
    </w:p>
    <w:p w14:paraId="67919C00" w14:textId="2F6CCAC5" w:rsidR="00B310B8" w:rsidRPr="00683F64" w:rsidRDefault="009B44C3" w:rsidP="00543932">
      <w:pPr>
        <w:numPr>
          <w:ilvl w:val="0"/>
          <w:numId w:val="13"/>
        </w:numPr>
        <w:suppressAutoHyphens/>
        <w:spacing w:after="0" w:line="240" w:lineRule="auto"/>
        <w:ind w:left="284" w:hanging="284"/>
        <w:jc w:val="both"/>
        <w:rPr>
          <w:rFonts w:ascii="Times New Roman" w:hAnsi="Times New Roman"/>
          <w:b/>
          <w:bCs/>
          <w:sz w:val="24"/>
          <w:szCs w:val="24"/>
          <w:u w:val="single"/>
        </w:rPr>
      </w:pPr>
      <w:r w:rsidRPr="00057EA8">
        <w:rPr>
          <w:rFonts w:ascii="Times New Roman" w:hAnsi="Times New Roman"/>
          <w:sz w:val="24"/>
          <w:szCs w:val="24"/>
        </w:rPr>
        <w:t xml:space="preserve">Ofertę </w:t>
      </w:r>
      <w:r w:rsidR="008F22A2" w:rsidRPr="00057EA8">
        <w:rPr>
          <w:rFonts w:ascii="Times New Roman" w:hAnsi="Times New Roman"/>
          <w:sz w:val="24"/>
          <w:szCs w:val="24"/>
        </w:rPr>
        <w:t xml:space="preserve">wraz z wymaganymi załącznikami należy złożyć w terminie do </w:t>
      </w:r>
      <w:r w:rsidR="008F22A2" w:rsidRPr="00683F64">
        <w:rPr>
          <w:rFonts w:ascii="Times New Roman" w:hAnsi="Times New Roman"/>
          <w:sz w:val="24"/>
          <w:szCs w:val="24"/>
        </w:rPr>
        <w:t xml:space="preserve">dnia </w:t>
      </w:r>
      <w:r w:rsidR="009D061B" w:rsidRPr="00683F64">
        <w:rPr>
          <w:rFonts w:ascii="Times New Roman" w:hAnsi="Times New Roman"/>
          <w:sz w:val="24"/>
          <w:szCs w:val="24"/>
        </w:rPr>
        <w:t>2</w:t>
      </w:r>
      <w:r w:rsidR="00E809A2">
        <w:rPr>
          <w:rFonts w:ascii="Times New Roman" w:hAnsi="Times New Roman"/>
          <w:sz w:val="24"/>
          <w:szCs w:val="24"/>
        </w:rPr>
        <w:t>6</w:t>
      </w:r>
      <w:r w:rsidR="009D061B" w:rsidRPr="00683F64">
        <w:rPr>
          <w:rFonts w:ascii="Times New Roman" w:hAnsi="Times New Roman"/>
          <w:sz w:val="24"/>
          <w:szCs w:val="24"/>
        </w:rPr>
        <w:t xml:space="preserve"> października 2021 roku </w:t>
      </w:r>
      <w:r w:rsidR="008F22A2" w:rsidRPr="00683F64">
        <w:rPr>
          <w:rFonts w:ascii="Times New Roman" w:hAnsi="Times New Roman"/>
          <w:sz w:val="24"/>
          <w:szCs w:val="24"/>
        </w:rPr>
        <w:t>do godziny 1</w:t>
      </w:r>
      <w:r w:rsidR="00665964" w:rsidRPr="00683F64">
        <w:rPr>
          <w:rFonts w:ascii="Times New Roman" w:hAnsi="Times New Roman"/>
          <w:sz w:val="24"/>
          <w:szCs w:val="24"/>
        </w:rPr>
        <w:t>0</w:t>
      </w:r>
      <w:r w:rsidR="008F22A2" w:rsidRPr="00683F64">
        <w:rPr>
          <w:rFonts w:ascii="Times New Roman" w:hAnsi="Times New Roman"/>
          <w:sz w:val="24"/>
          <w:szCs w:val="24"/>
        </w:rPr>
        <w:t>:00.</w:t>
      </w:r>
    </w:p>
    <w:p w14:paraId="6CB1BD63" w14:textId="77777777" w:rsidR="00432998" w:rsidRPr="00057EA8" w:rsidRDefault="00432998" w:rsidP="00AB2213">
      <w:pPr>
        <w:numPr>
          <w:ilvl w:val="0"/>
          <w:numId w:val="13"/>
        </w:numPr>
        <w:suppressAutoHyphens/>
        <w:spacing w:after="0" w:line="240" w:lineRule="auto"/>
        <w:ind w:left="284" w:hanging="284"/>
        <w:jc w:val="both"/>
        <w:rPr>
          <w:rFonts w:ascii="Times New Roman" w:hAnsi="Times New Roman"/>
          <w:b/>
          <w:bCs/>
          <w:sz w:val="24"/>
          <w:szCs w:val="24"/>
          <w:u w:val="single"/>
        </w:rPr>
      </w:pPr>
      <w:r w:rsidRPr="00057EA8">
        <w:rPr>
          <w:rFonts w:ascii="Times New Roman" w:hAnsi="Times New Roman"/>
          <w:color w:val="000000"/>
          <w:sz w:val="24"/>
          <w:szCs w:val="24"/>
        </w:rPr>
        <w:t xml:space="preserve">Szczegółowa instrukcja dla Wykonawców dotycząca złożenia, zmiany i wycofania oferty znajduje się na stronie internetowej pod adresem:  </w:t>
      </w:r>
      <w:hyperlink r:id="rId34" w:history="1">
        <w:r w:rsidRPr="00057EA8">
          <w:rPr>
            <w:rFonts w:ascii="Times New Roman" w:hAnsi="Times New Roman"/>
            <w:color w:val="1155CC"/>
            <w:sz w:val="24"/>
            <w:szCs w:val="24"/>
            <w:u w:val="single"/>
          </w:rPr>
          <w:t>https://platformazakupowa.pl/strona/45-instrukcje</w:t>
        </w:r>
      </w:hyperlink>
    </w:p>
    <w:p w14:paraId="557EF187" w14:textId="3BF3195E" w:rsidR="008F22A2" w:rsidRPr="00057EA8" w:rsidRDefault="008F22A2" w:rsidP="003C04DC">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057EA8">
        <w:rPr>
          <w:rFonts w:ascii="Times New Roman" w:hAnsi="Times New Roman"/>
          <w:b/>
          <w:bCs/>
          <w:smallCaps/>
          <w:u w:val="single"/>
        </w:rPr>
        <w:t>TERMIN OTWARCIA OFERT</w:t>
      </w:r>
    </w:p>
    <w:p w14:paraId="568BB5A0" w14:textId="20F1BE65" w:rsidR="008F22A2" w:rsidRPr="00683F64" w:rsidRDefault="008F22A2" w:rsidP="00665964">
      <w:pPr>
        <w:numPr>
          <w:ilvl w:val="0"/>
          <w:numId w:val="49"/>
        </w:numPr>
        <w:spacing w:after="0" w:line="240" w:lineRule="auto"/>
        <w:ind w:left="284" w:right="-1" w:hanging="295"/>
        <w:jc w:val="both"/>
        <w:rPr>
          <w:rFonts w:ascii="Times New Roman" w:hAnsi="Times New Roman"/>
          <w:b/>
          <w:bCs/>
          <w:sz w:val="24"/>
          <w:szCs w:val="24"/>
          <w:u w:val="single"/>
        </w:rPr>
      </w:pPr>
      <w:r w:rsidRPr="00683F64">
        <w:rPr>
          <w:rFonts w:ascii="Times New Roman" w:hAnsi="Times New Roman"/>
          <w:sz w:val="24"/>
        </w:rPr>
        <w:t xml:space="preserve">Otwarcie ofert nastąpi w </w:t>
      </w:r>
      <w:r w:rsidR="009D061B" w:rsidRPr="00683F64">
        <w:rPr>
          <w:rFonts w:ascii="Times New Roman" w:hAnsi="Times New Roman"/>
          <w:sz w:val="24"/>
          <w:szCs w:val="24"/>
        </w:rPr>
        <w:t>2</w:t>
      </w:r>
      <w:r w:rsidR="00E809A2">
        <w:rPr>
          <w:rFonts w:ascii="Times New Roman" w:hAnsi="Times New Roman"/>
          <w:sz w:val="24"/>
          <w:szCs w:val="24"/>
        </w:rPr>
        <w:t>6</w:t>
      </w:r>
      <w:r w:rsidR="009D061B" w:rsidRPr="00683F64">
        <w:rPr>
          <w:rFonts w:ascii="Times New Roman" w:hAnsi="Times New Roman"/>
          <w:sz w:val="24"/>
          <w:szCs w:val="24"/>
        </w:rPr>
        <w:t xml:space="preserve"> października 2021 roku </w:t>
      </w:r>
      <w:r w:rsidR="00665964" w:rsidRPr="00683F64">
        <w:rPr>
          <w:rFonts w:ascii="Times New Roman" w:hAnsi="Times New Roman"/>
          <w:sz w:val="24"/>
          <w:szCs w:val="24"/>
        </w:rPr>
        <w:t>do godziny 10:05.</w:t>
      </w:r>
    </w:p>
    <w:p w14:paraId="12E8D163" w14:textId="26B5C11C" w:rsidR="008F22A2" w:rsidRPr="00057EA8" w:rsidRDefault="00663014" w:rsidP="00F71394">
      <w:pPr>
        <w:numPr>
          <w:ilvl w:val="0"/>
          <w:numId w:val="49"/>
        </w:numPr>
        <w:spacing w:after="0" w:line="240" w:lineRule="auto"/>
        <w:ind w:left="284" w:right="-1" w:hanging="295"/>
        <w:jc w:val="both"/>
        <w:rPr>
          <w:rFonts w:ascii="Times New Roman" w:hAnsi="Times New Roman"/>
          <w:color w:val="000000"/>
          <w:sz w:val="24"/>
        </w:rPr>
      </w:pPr>
      <w:r w:rsidRPr="00057EA8">
        <w:rPr>
          <w:rFonts w:ascii="Times New Roman" w:hAnsi="Times New Roman"/>
          <w:color w:val="000000"/>
          <w:sz w:val="24"/>
        </w:rPr>
        <w:t>Zamawiający</w:t>
      </w:r>
      <w:r w:rsidR="008F22A2" w:rsidRPr="00057EA8">
        <w:rPr>
          <w:rFonts w:ascii="Times New Roman" w:hAnsi="Times New Roman"/>
          <w:color w:val="000000"/>
          <w:sz w:val="24"/>
        </w:rPr>
        <w:t xml:space="preserve">, najpóźniej przed otwarciem ofert, udostępnia na stronie internetowej prowadzonego postępowania informację o kwocie, jaką zamierza przeznaczyć na sfinansowanie zamówienia. </w:t>
      </w:r>
    </w:p>
    <w:p w14:paraId="08B58308" w14:textId="0918E235" w:rsidR="008F22A2" w:rsidRPr="008F22A2" w:rsidRDefault="00663014" w:rsidP="003C04DC">
      <w:pPr>
        <w:numPr>
          <w:ilvl w:val="0"/>
          <w:numId w:val="49"/>
        </w:numPr>
        <w:spacing w:after="0" w:line="240" w:lineRule="auto"/>
        <w:ind w:left="284" w:right="62" w:hanging="295"/>
        <w:jc w:val="both"/>
        <w:rPr>
          <w:rFonts w:ascii="Times New Roman" w:hAnsi="Times New Roman"/>
          <w:color w:val="000000"/>
          <w:sz w:val="24"/>
        </w:rPr>
      </w:pPr>
      <w:r>
        <w:rPr>
          <w:rFonts w:ascii="Times New Roman" w:hAnsi="Times New Roman"/>
          <w:color w:val="000000"/>
          <w:sz w:val="24"/>
        </w:rPr>
        <w:t>Zamawiający</w:t>
      </w:r>
      <w:r w:rsidR="008F22A2" w:rsidRPr="008F22A2">
        <w:rPr>
          <w:rFonts w:ascii="Times New Roman" w:hAnsi="Times New Roman"/>
          <w:color w:val="000000"/>
          <w:sz w:val="24"/>
        </w:rPr>
        <w:t xml:space="preserve">, niezwłocznie po otwarciu ofert, udostępnia na stronie internetowej prowadzonego postępowania informacje o: </w:t>
      </w:r>
    </w:p>
    <w:p w14:paraId="367088FF" w14:textId="77777777" w:rsidR="008F22A2" w:rsidRPr="008F22A2" w:rsidRDefault="008F22A2" w:rsidP="00F71394">
      <w:pPr>
        <w:numPr>
          <w:ilvl w:val="0"/>
          <w:numId w:val="48"/>
        </w:numPr>
        <w:spacing w:after="0" w:line="240" w:lineRule="auto"/>
        <w:ind w:left="567" w:right="-1" w:hanging="283"/>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3C04DC">
      <w:pPr>
        <w:numPr>
          <w:ilvl w:val="0"/>
          <w:numId w:val="48"/>
        </w:numPr>
        <w:spacing w:after="0" w:line="240" w:lineRule="auto"/>
        <w:ind w:left="567" w:right="62" w:hanging="283"/>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F71394">
      <w:pPr>
        <w:numPr>
          <w:ilvl w:val="0"/>
          <w:numId w:val="49"/>
        </w:numPr>
        <w:spacing w:after="0" w:line="240" w:lineRule="auto"/>
        <w:ind w:left="284" w:right="-1" w:hanging="295"/>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25102A56" w:rsidR="008D5BC1" w:rsidRPr="00432998" w:rsidRDefault="00663014" w:rsidP="003C04DC">
      <w:pPr>
        <w:numPr>
          <w:ilvl w:val="0"/>
          <w:numId w:val="49"/>
        </w:numPr>
        <w:spacing w:after="0" w:line="240" w:lineRule="auto"/>
        <w:ind w:left="284" w:right="62" w:hanging="295"/>
        <w:jc w:val="both"/>
        <w:rPr>
          <w:rFonts w:ascii="Times New Roman" w:hAnsi="Times New Roman"/>
          <w:color w:val="000000"/>
          <w:sz w:val="24"/>
        </w:rPr>
      </w:pPr>
      <w:r>
        <w:rPr>
          <w:rFonts w:ascii="Times New Roman" w:hAnsi="Times New Roman"/>
          <w:color w:val="000000"/>
          <w:sz w:val="24"/>
        </w:rPr>
        <w:t>Zamawiający</w:t>
      </w:r>
      <w:r w:rsidR="008F22A2" w:rsidRPr="008F22A2">
        <w:rPr>
          <w:rFonts w:ascii="Times New Roman" w:hAnsi="Times New Roman"/>
          <w:color w:val="000000"/>
          <w:sz w:val="24"/>
        </w:rPr>
        <w:t xml:space="preserve"> poinformuje o zmianie terminu otwarcia ofert na stronie internetowej prowadzonego postępowania. </w:t>
      </w:r>
    </w:p>
    <w:p w14:paraId="57226591" w14:textId="59140AA6" w:rsidR="00D217AD" w:rsidRPr="00AB2213"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b/>
          <w:bCs/>
          <w:smallCaps/>
          <w:u w:val="single"/>
        </w:rPr>
      </w:pPr>
      <w:r w:rsidRPr="00AB2213">
        <w:rPr>
          <w:rFonts w:ascii="Times New Roman" w:hAnsi="Times New Roman"/>
          <w:b/>
          <w:bCs/>
          <w:smallCaps/>
          <w:u w:val="single"/>
        </w:rPr>
        <w:t>OPIS SPOSOBU OBLICZENIA CENY</w:t>
      </w:r>
    </w:p>
    <w:p w14:paraId="7A95B7C3" w14:textId="2F7AFA5E" w:rsidR="001A38FF" w:rsidRPr="00FB0DFD" w:rsidRDefault="001A38FF" w:rsidP="0049540F">
      <w:pPr>
        <w:numPr>
          <w:ilvl w:val="0"/>
          <w:numId w:val="60"/>
        </w:numPr>
        <w:tabs>
          <w:tab w:val="clear" w:pos="283"/>
        </w:tabs>
        <w:suppressAutoHyphens/>
        <w:spacing w:after="0" w:line="240" w:lineRule="auto"/>
        <w:ind w:left="425" w:hanging="425"/>
        <w:jc w:val="both"/>
        <w:rPr>
          <w:rFonts w:ascii="Times New Roman" w:eastAsia="Calibri" w:hAnsi="Times New Roman"/>
          <w:color w:val="000000"/>
          <w:sz w:val="24"/>
          <w:szCs w:val="24"/>
        </w:rPr>
      </w:pPr>
      <w:r w:rsidRPr="00565A1A">
        <w:rPr>
          <w:rFonts w:ascii="Times New Roman" w:hAnsi="Times New Roman"/>
          <w:color w:val="000000"/>
          <w:sz w:val="24"/>
          <w:szCs w:val="24"/>
        </w:rPr>
        <w:t xml:space="preserve">Cena brutto oferty przetargowej musi być wpisana do </w:t>
      </w:r>
      <w:r w:rsidRPr="004A584A">
        <w:rPr>
          <w:rFonts w:ascii="Times New Roman" w:hAnsi="Times New Roman"/>
          <w:color w:val="000000"/>
          <w:sz w:val="24"/>
          <w:szCs w:val="24"/>
        </w:rPr>
        <w:t xml:space="preserve">Formularza </w:t>
      </w:r>
      <w:r w:rsidRPr="00FB0DFD">
        <w:rPr>
          <w:rFonts w:ascii="Times New Roman" w:hAnsi="Times New Roman"/>
          <w:color w:val="000000"/>
          <w:sz w:val="24"/>
          <w:szCs w:val="24"/>
        </w:rPr>
        <w:t>oferty</w:t>
      </w:r>
      <w:r w:rsidR="00FB0DFD">
        <w:rPr>
          <w:rFonts w:ascii="Times New Roman" w:hAnsi="Times New Roman"/>
          <w:color w:val="000000"/>
          <w:sz w:val="24"/>
          <w:szCs w:val="24"/>
        </w:rPr>
        <w:t xml:space="preserve"> (Załącznik nr 1 do SWZ).</w:t>
      </w:r>
    </w:p>
    <w:p w14:paraId="5CB7AAAD" w14:textId="77777777" w:rsidR="001A38FF" w:rsidRPr="00565A1A" w:rsidRDefault="001A38FF" w:rsidP="0049540F">
      <w:pPr>
        <w:numPr>
          <w:ilvl w:val="0"/>
          <w:numId w:val="60"/>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FB0DFD">
        <w:rPr>
          <w:rFonts w:ascii="Times New Roman" w:hAnsi="Times New Roman"/>
          <w:color w:val="000000"/>
          <w:sz w:val="24"/>
          <w:szCs w:val="24"/>
        </w:rPr>
        <w:t>Przez cenę należy rozumieć cenę w rozumieniu art. 3 ust. 1 pkt. 1 i ust. 2 ustawy</w:t>
      </w:r>
      <w:r w:rsidRPr="00565A1A">
        <w:rPr>
          <w:rFonts w:ascii="Times New Roman" w:hAnsi="Times New Roman"/>
          <w:color w:val="000000"/>
          <w:sz w:val="24"/>
          <w:szCs w:val="24"/>
        </w:rPr>
        <w:t xml:space="preserve"> z dnia 9 maja 2014r. o informowaniu o cenach towarów i usług. </w:t>
      </w:r>
    </w:p>
    <w:p w14:paraId="0D1B8BFD" w14:textId="77777777" w:rsidR="001A38FF" w:rsidRPr="001A38FF" w:rsidRDefault="001A38FF" w:rsidP="0049540F">
      <w:pPr>
        <w:numPr>
          <w:ilvl w:val="0"/>
          <w:numId w:val="60"/>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Cenę należy podać w formie ryczałtu, którego definicję określa art. 632 Kodeksu cywilnego wynikającej z dokumentacji postępowania. </w:t>
      </w:r>
    </w:p>
    <w:p w14:paraId="74D613EB" w14:textId="77777777" w:rsidR="001A38FF" w:rsidRPr="001A38FF" w:rsidRDefault="001A38FF" w:rsidP="0049540F">
      <w:pPr>
        <w:numPr>
          <w:ilvl w:val="0"/>
          <w:numId w:val="60"/>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Cena musi być podana w PLN z dokładnością do dwóch miejsc po przecinku. </w:t>
      </w:r>
    </w:p>
    <w:p w14:paraId="53C70240" w14:textId="77777777" w:rsidR="001A38FF" w:rsidRPr="001A38FF" w:rsidRDefault="001A38FF" w:rsidP="0049540F">
      <w:pPr>
        <w:numPr>
          <w:ilvl w:val="0"/>
          <w:numId w:val="60"/>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Cena brutto oferty przetargowej musi obejmować wszystkie koszty niezbędne do prawidłowego i pełnego wykonania przedmiotu zamówienia, podatki, opłaty, zastosowane rabaty i upusty finansowe i uwzględniać cały zakres przedmiotu zamówienia oraz wyjaśnienia i modyfikacje zawarte w pismach przekazywanych Wykonawcom przed terminem otwarcia ofert. Cena oferty w szczególności musi zawierać koszty: </w:t>
      </w:r>
    </w:p>
    <w:p w14:paraId="14AE300A" w14:textId="77777777" w:rsidR="001A38FF" w:rsidRPr="001A38FF" w:rsidRDefault="001A38FF" w:rsidP="0049540F">
      <w:pPr>
        <w:numPr>
          <w:ilvl w:val="1"/>
          <w:numId w:val="61"/>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t xml:space="preserve">opracowania dokumentacji projektowej, </w:t>
      </w:r>
    </w:p>
    <w:p w14:paraId="79759A7D" w14:textId="77777777" w:rsidR="001A38FF" w:rsidRPr="001A38FF" w:rsidRDefault="001A38FF" w:rsidP="0049540F">
      <w:pPr>
        <w:numPr>
          <w:ilvl w:val="1"/>
          <w:numId w:val="61"/>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t xml:space="preserve">wykonania robót i niezbędnych opracowań projektowych, ekspertyz, </w:t>
      </w:r>
    </w:p>
    <w:p w14:paraId="2FB4A9B8" w14:textId="0E9C7A02" w:rsidR="001A38FF" w:rsidRPr="001A38FF" w:rsidRDefault="001A38FF" w:rsidP="0049540F">
      <w:pPr>
        <w:numPr>
          <w:ilvl w:val="1"/>
          <w:numId w:val="61"/>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lastRenderedPageBreak/>
        <w:t>przeglądów, napraw</w:t>
      </w:r>
      <w:r w:rsidR="00324B01">
        <w:rPr>
          <w:rFonts w:ascii="Times New Roman" w:hAnsi="Times New Roman"/>
          <w:color w:val="000000"/>
          <w:sz w:val="24"/>
          <w:szCs w:val="24"/>
        </w:rPr>
        <w:t xml:space="preserve"> </w:t>
      </w:r>
      <w:r w:rsidRPr="001A38FF">
        <w:rPr>
          <w:rFonts w:ascii="Times New Roman" w:hAnsi="Times New Roman"/>
          <w:color w:val="000000"/>
          <w:sz w:val="24"/>
          <w:szCs w:val="24"/>
        </w:rPr>
        <w:t xml:space="preserve">urządzeń, usuwania wad i usterek, napraw konserwacyjnych wykonanych robót w okresie rękojmi i gwarancji jakości, </w:t>
      </w:r>
    </w:p>
    <w:p w14:paraId="40DFB882" w14:textId="77777777" w:rsidR="001A38FF" w:rsidRPr="001A38FF" w:rsidRDefault="001A38FF" w:rsidP="0049540F">
      <w:pPr>
        <w:numPr>
          <w:ilvl w:val="1"/>
          <w:numId w:val="61"/>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t xml:space="preserve">opłat pośrednich, </w:t>
      </w:r>
    </w:p>
    <w:p w14:paraId="61B623B3" w14:textId="77777777" w:rsidR="001A38FF" w:rsidRPr="001A38FF" w:rsidRDefault="001A38FF" w:rsidP="0049540F">
      <w:pPr>
        <w:numPr>
          <w:ilvl w:val="1"/>
          <w:numId w:val="61"/>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t xml:space="preserve">należności celnych (cło, podatek graniczny), </w:t>
      </w:r>
    </w:p>
    <w:p w14:paraId="23846704" w14:textId="77777777" w:rsidR="001A38FF" w:rsidRPr="001A38FF" w:rsidRDefault="001A38FF" w:rsidP="0049540F">
      <w:pPr>
        <w:numPr>
          <w:ilvl w:val="1"/>
          <w:numId w:val="61"/>
        </w:numPr>
        <w:spacing w:after="0" w:line="240" w:lineRule="auto"/>
        <w:ind w:left="993" w:right="-1" w:hanging="568"/>
        <w:jc w:val="both"/>
        <w:rPr>
          <w:rFonts w:ascii="Times New Roman" w:hAnsi="Times New Roman"/>
          <w:color w:val="000000"/>
          <w:sz w:val="24"/>
          <w:szCs w:val="24"/>
        </w:rPr>
      </w:pPr>
      <w:r w:rsidRPr="001A38FF">
        <w:rPr>
          <w:rFonts w:ascii="Times New Roman" w:hAnsi="Times New Roman"/>
          <w:color w:val="000000"/>
          <w:sz w:val="24"/>
          <w:szCs w:val="24"/>
        </w:rPr>
        <w:t xml:space="preserve">podatku VAT i akcyzy, </w:t>
      </w:r>
    </w:p>
    <w:p w14:paraId="2970C7E4" w14:textId="77777777" w:rsidR="001A38FF" w:rsidRPr="001A38FF" w:rsidRDefault="001A38FF" w:rsidP="0049540F">
      <w:pPr>
        <w:numPr>
          <w:ilvl w:val="1"/>
          <w:numId w:val="61"/>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delegacji i opłat związanych z realizacją zamówienia, </w:t>
      </w:r>
    </w:p>
    <w:p w14:paraId="66B13B96" w14:textId="2DB572A6" w:rsidR="001A38FF" w:rsidRPr="001A38FF" w:rsidRDefault="001A38FF" w:rsidP="0049540F">
      <w:pPr>
        <w:numPr>
          <w:ilvl w:val="1"/>
          <w:numId w:val="61"/>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organizacji i urządzenia zaplecza w okresie niezbędnym do wykonania robót</w:t>
      </w:r>
      <w:r w:rsidR="00124219">
        <w:rPr>
          <w:rFonts w:ascii="Times New Roman" w:hAnsi="Times New Roman"/>
          <w:color w:val="000000"/>
          <w:sz w:val="24"/>
          <w:szCs w:val="24"/>
        </w:rPr>
        <w:t xml:space="preserve"> w tym opłat za energię elektryczną i wodę</w:t>
      </w:r>
      <w:r w:rsidRPr="001A38FF">
        <w:rPr>
          <w:rFonts w:ascii="Times New Roman" w:hAnsi="Times New Roman"/>
          <w:color w:val="000000"/>
          <w:sz w:val="24"/>
          <w:szCs w:val="24"/>
        </w:rPr>
        <w:t xml:space="preserve">, </w:t>
      </w:r>
    </w:p>
    <w:p w14:paraId="3847C774" w14:textId="77777777" w:rsidR="001A38FF" w:rsidRPr="001A38FF" w:rsidRDefault="001A38FF" w:rsidP="0049540F">
      <w:pPr>
        <w:numPr>
          <w:ilvl w:val="1"/>
          <w:numId w:val="61"/>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doprowadzenia terenu do stanu pierwotnego, </w:t>
      </w:r>
    </w:p>
    <w:p w14:paraId="34BB7E70" w14:textId="77777777" w:rsidR="001A38FF" w:rsidRPr="001A38FF" w:rsidRDefault="001A38FF" w:rsidP="0049540F">
      <w:pPr>
        <w:numPr>
          <w:ilvl w:val="1"/>
          <w:numId w:val="61"/>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zabezpieczenia terenu, na którym prowadzone będą roboty, </w:t>
      </w:r>
    </w:p>
    <w:p w14:paraId="7579CE57" w14:textId="7E9EED14" w:rsidR="00124219" w:rsidRPr="00124219" w:rsidRDefault="001A38FF" w:rsidP="0049540F">
      <w:pPr>
        <w:numPr>
          <w:ilvl w:val="1"/>
          <w:numId w:val="61"/>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ubezpieczenia </w:t>
      </w:r>
      <w:r w:rsidR="005D3896" w:rsidRPr="00871214">
        <w:rPr>
          <w:rFonts w:ascii="Times New Roman" w:eastAsia="Calibri" w:hAnsi="Times New Roman"/>
          <w:bCs/>
          <w:sz w:val="24"/>
          <w:szCs w:val="24"/>
          <w:lang w:eastAsia="en-US"/>
        </w:rPr>
        <w:t>od wszelkich ryzyk</w:t>
      </w:r>
      <w:r w:rsidR="005D3896">
        <w:rPr>
          <w:rFonts w:ascii="Times New Roman" w:eastAsia="Calibri" w:hAnsi="Times New Roman"/>
          <w:bCs/>
          <w:sz w:val="24"/>
          <w:szCs w:val="24"/>
          <w:lang w:eastAsia="en-US"/>
        </w:rPr>
        <w:t xml:space="preserve">, </w:t>
      </w:r>
      <w:r w:rsidRPr="001A38FF">
        <w:rPr>
          <w:rFonts w:ascii="Times New Roman" w:hAnsi="Times New Roman"/>
          <w:color w:val="000000"/>
          <w:sz w:val="24"/>
          <w:szCs w:val="24"/>
        </w:rPr>
        <w:t>odpowiedzialności cywilnej w zakresie prowadzonej działalności gospodarczej,</w:t>
      </w:r>
    </w:p>
    <w:p w14:paraId="30A2AF6A" w14:textId="5E94D1F3" w:rsidR="001A38FF" w:rsidRPr="001A38FF" w:rsidRDefault="001A38FF" w:rsidP="0049540F">
      <w:pPr>
        <w:numPr>
          <w:ilvl w:val="1"/>
          <w:numId w:val="61"/>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inne związane z realizacją prac stanowiących przedmiot zamówienia o których mowa w roz</w:t>
      </w:r>
      <w:r w:rsidR="00BB59EF">
        <w:rPr>
          <w:rFonts w:ascii="Times New Roman" w:hAnsi="Times New Roman"/>
          <w:color w:val="000000"/>
          <w:sz w:val="24"/>
          <w:szCs w:val="24"/>
        </w:rPr>
        <w:t>d</w:t>
      </w:r>
      <w:r w:rsidR="005C5364">
        <w:rPr>
          <w:rFonts w:ascii="Times New Roman" w:hAnsi="Times New Roman"/>
          <w:color w:val="000000"/>
          <w:sz w:val="24"/>
          <w:szCs w:val="24"/>
        </w:rPr>
        <w:t>z</w:t>
      </w:r>
      <w:r w:rsidRPr="001A38FF">
        <w:rPr>
          <w:rFonts w:ascii="Times New Roman" w:hAnsi="Times New Roman"/>
          <w:color w:val="000000"/>
          <w:sz w:val="24"/>
          <w:szCs w:val="24"/>
        </w:rPr>
        <w:t>. I</w:t>
      </w:r>
      <w:r w:rsidR="00A749B6">
        <w:rPr>
          <w:rFonts w:ascii="Times New Roman" w:hAnsi="Times New Roman"/>
          <w:color w:val="000000"/>
          <w:sz w:val="24"/>
          <w:szCs w:val="24"/>
        </w:rPr>
        <w:t>I</w:t>
      </w:r>
      <w:r w:rsidRPr="001A38FF">
        <w:rPr>
          <w:rFonts w:ascii="Times New Roman" w:hAnsi="Times New Roman"/>
          <w:color w:val="000000"/>
          <w:sz w:val="24"/>
          <w:szCs w:val="24"/>
        </w:rPr>
        <w:t xml:space="preserve"> pkt </w:t>
      </w:r>
      <w:r w:rsidR="00A749B6">
        <w:rPr>
          <w:rFonts w:ascii="Times New Roman" w:hAnsi="Times New Roman"/>
          <w:color w:val="000000"/>
          <w:sz w:val="24"/>
          <w:szCs w:val="24"/>
        </w:rPr>
        <w:t>3</w:t>
      </w:r>
      <w:r w:rsidRPr="001A38FF">
        <w:rPr>
          <w:rFonts w:ascii="Times New Roman" w:hAnsi="Times New Roman"/>
          <w:color w:val="000000"/>
          <w:sz w:val="24"/>
          <w:szCs w:val="24"/>
        </w:rPr>
        <w:t xml:space="preserve"> SWZ, </w:t>
      </w:r>
    </w:p>
    <w:p w14:paraId="6C303F62" w14:textId="73DD3157" w:rsidR="001A38FF" w:rsidRPr="001A38FF" w:rsidRDefault="001A38FF" w:rsidP="0049540F">
      <w:pPr>
        <w:numPr>
          <w:ilvl w:val="1"/>
          <w:numId w:val="61"/>
        </w:numPr>
        <w:spacing w:after="0" w:line="240" w:lineRule="auto"/>
        <w:ind w:left="993" w:right="-1" w:hanging="568"/>
        <w:jc w:val="both"/>
        <w:rPr>
          <w:rFonts w:ascii="Times New Roman" w:eastAsia="Calibri" w:hAnsi="Times New Roman"/>
          <w:color w:val="000000"/>
          <w:sz w:val="24"/>
          <w:szCs w:val="24"/>
        </w:rPr>
      </w:pPr>
      <w:r w:rsidRPr="001A38FF">
        <w:rPr>
          <w:rFonts w:ascii="Times New Roman" w:hAnsi="Times New Roman"/>
          <w:color w:val="000000"/>
          <w:sz w:val="24"/>
          <w:szCs w:val="24"/>
        </w:rPr>
        <w:t>roboty, które</w:t>
      </w:r>
      <w:r w:rsidRPr="001A38FF">
        <w:rPr>
          <w:rFonts w:ascii="Times New Roman" w:hAnsi="Times New Roman"/>
          <w:color w:val="984806"/>
          <w:sz w:val="24"/>
          <w:szCs w:val="24"/>
        </w:rPr>
        <w:t xml:space="preserve"> </w:t>
      </w:r>
      <w:r w:rsidR="00663014">
        <w:rPr>
          <w:rFonts w:ascii="Times New Roman" w:hAnsi="Times New Roman"/>
          <w:color w:val="000000"/>
          <w:sz w:val="24"/>
          <w:szCs w:val="24"/>
        </w:rPr>
        <w:t>Wykonawca</w:t>
      </w:r>
      <w:r w:rsidRPr="001A38FF">
        <w:rPr>
          <w:rFonts w:ascii="Times New Roman" w:hAnsi="Times New Roman"/>
          <w:color w:val="000000"/>
          <w:sz w:val="24"/>
          <w:szCs w:val="24"/>
        </w:rPr>
        <w:t xml:space="preserve"> pominął w wycenie oferty i są one niezbędne do wykonania i odbioru przedmiotu umowy, zgodnie z zasadami sztuki budowlanej, obowiązującymi przepisami. </w:t>
      </w:r>
    </w:p>
    <w:p w14:paraId="11FC968E" w14:textId="77777777" w:rsidR="001A38FF" w:rsidRPr="001A38FF" w:rsidRDefault="001A38FF" w:rsidP="0049540F">
      <w:pPr>
        <w:numPr>
          <w:ilvl w:val="0"/>
          <w:numId w:val="60"/>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Cenę oferty stanowi suma wszystkich jej elementów łącznie z podatkiem VAT. </w:t>
      </w:r>
    </w:p>
    <w:p w14:paraId="2228741E" w14:textId="77777777" w:rsidR="001A38FF" w:rsidRPr="001A38FF" w:rsidRDefault="001A38FF" w:rsidP="0049540F">
      <w:pPr>
        <w:numPr>
          <w:ilvl w:val="0"/>
          <w:numId w:val="60"/>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Skutki finansowe błędów w dokumentacji postępowania obciążają Wykonawcę zamówienia, a zatem musi on przewidzieć wszystkie okoliczności, które mogą wpłynąć na cenę zamówienia. </w:t>
      </w:r>
    </w:p>
    <w:p w14:paraId="04FB7506" w14:textId="77777777" w:rsidR="001A38FF" w:rsidRPr="001A38FF" w:rsidRDefault="001A38FF" w:rsidP="0049540F">
      <w:pPr>
        <w:numPr>
          <w:ilvl w:val="0"/>
          <w:numId w:val="60"/>
        </w:numPr>
        <w:tabs>
          <w:tab w:val="clear" w:pos="283"/>
        </w:tabs>
        <w:suppressAutoHyphens/>
        <w:spacing w:after="0" w:line="240" w:lineRule="auto"/>
        <w:ind w:left="426" w:right="-1" w:hanging="426"/>
        <w:jc w:val="both"/>
        <w:rPr>
          <w:rFonts w:ascii="Times New Roman" w:eastAsia="Calibri" w:hAnsi="Times New Roman"/>
          <w:color w:val="000000"/>
          <w:sz w:val="24"/>
          <w:szCs w:val="24"/>
        </w:rPr>
      </w:pPr>
      <w:r w:rsidRPr="001A38FF">
        <w:rPr>
          <w:rFonts w:ascii="Times New Roman" w:hAnsi="Times New Roman"/>
          <w:color w:val="000000"/>
          <w:sz w:val="24"/>
          <w:szCs w:val="24"/>
        </w:rPr>
        <w:t xml:space="preserve">W związku z powyższym zalecane jest bardzo szczegółowe sprawdzenie dokumentacji postępowania jak również przyszłego placu budowy. </w:t>
      </w:r>
    </w:p>
    <w:p w14:paraId="35002A79" w14:textId="04513D80" w:rsidR="00D217AD" w:rsidRPr="00B0698D" w:rsidRDefault="00D217AD" w:rsidP="0049540F">
      <w:pPr>
        <w:numPr>
          <w:ilvl w:val="0"/>
          <w:numId w:val="60"/>
        </w:numPr>
        <w:tabs>
          <w:tab w:val="clear" w:pos="283"/>
        </w:tabs>
        <w:suppressAutoHyphens/>
        <w:spacing w:after="0" w:line="240" w:lineRule="auto"/>
        <w:ind w:left="426" w:right="-1" w:hanging="426"/>
        <w:jc w:val="both"/>
        <w:rPr>
          <w:rFonts w:ascii="Times New Roman" w:hAnsi="Times New Roman"/>
          <w:sz w:val="24"/>
          <w:szCs w:val="24"/>
        </w:rPr>
      </w:pPr>
      <w:r w:rsidRPr="00B0698D">
        <w:rPr>
          <w:rFonts w:ascii="Times New Roman" w:hAnsi="Times New Roman"/>
          <w:sz w:val="24"/>
          <w:szCs w:val="24"/>
        </w:rPr>
        <w:t>Ceny określone przez Wykonawcę zostaną ustalone na okres ważności umowy i nie będą podlegały zmianom z wyjątkiem odpowiednich zapisów umowy.</w:t>
      </w:r>
    </w:p>
    <w:p w14:paraId="626A2598" w14:textId="244E6647" w:rsidR="00D217AD" w:rsidRDefault="00663014" w:rsidP="0049540F">
      <w:pPr>
        <w:numPr>
          <w:ilvl w:val="0"/>
          <w:numId w:val="60"/>
        </w:numPr>
        <w:tabs>
          <w:tab w:val="clear" w:pos="283"/>
        </w:tabs>
        <w:suppressAutoHyphens/>
        <w:spacing w:after="0" w:line="240" w:lineRule="auto"/>
        <w:ind w:left="426" w:right="-1" w:hanging="426"/>
        <w:jc w:val="both"/>
        <w:rPr>
          <w:rFonts w:ascii="Times New Roman" w:hAnsi="Times New Roman"/>
          <w:b/>
          <w:bCs/>
          <w:iCs/>
          <w:sz w:val="24"/>
          <w:szCs w:val="24"/>
          <w:lang w:eastAsia="ar-SA"/>
        </w:rPr>
      </w:pPr>
      <w:r>
        <w:rPr>
          <w:rFonts w:ascii="Times New Roman" w:hAnsi="Times New Roman"/>
          <w:b/>
          <w:bCs/>
          <w:iCs/>
          <w:sz w:val="24"/>
          <w:szCs w:val="24"/>
          <w:lang w:eastAsia="ar-SA"/>
        </w:rPr>
        <w:t>Wykonawca</w:t>
      </w:r>
      <w:r w:rsidR="00D217AD" w:rsidRPr="00435229">
        <w:rPr>
          <w:rFonts w:ascii="Times New Roman" w:hAnsi="Times New Roman"/>
          <w:b/>
          <w:bCs/>
          <w:iCs/>
          <w:sz w:val="24"/>
          <w:szCs w:val="24"/>
          <w:lang w:eastAsia="ar-SA"/>
        </w:rPr>
        <w:t xml:space="preserve">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8629F18" w14:textId="2410BB77" w:rsidR="0077303F"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b/>
          <w:smallCaps/>
          <w:u w:val="single"/>
        </w:rPr>
      </w:pPr>
      <w:r w:rsidRPr="00F5453F">
        <w:rPr>
          <w:rFonts w:ascii="Times New Roman" w:hAnsi="Times New Roman"/>
          <w:b/>
          <w:smallCaps/>
          <w:u w:val="single"/>
        </w:rPr>
        <w:t xml:space="preserve">KRYTERIA, KTÓRYMI </w:t>
      </w:r>
      <w:r w:rsidR="00663014">
        <w:rPr>
          <w:rFonts w:ascii="Times New Roman" w:hAnsi="Times New Roman"/>
          <w:b/>
          <w:smallCaps/>
          <w:u w:val="single"/>
        </w:rPr>
        <w:t>ZAMAWIAJĄCY</w:t>
      </w:r>
      <w:r w:rsidRPr="00F5453F">
        <w:rPr>
          <w:rFonts w:ascii="Times New Roman" w:hAnsi="Times New Roman"/>
          <w:b/>
          <w:smallCaps/>
          <w:u w:val="single"/>
        </w:rPr>
        <w:t xml:space="preserve"> BĘDZIE SI KIEROWA PRZY WYBORZE OFERTY WRAZ Z PODANIEM ZNACZENIA TYCH KRYTERIÓW</w:t>
      </w:r>
      <w:r>
        <w:rPr>
          <w:rFonts w:ascii="Times New Roman" w:hAnsi="Times New Roman"/>
          <w:b/>
          <w:smallCaps/>
          <w:u w:val="single"/>
        </w:rPr>
        <w:t xml:space="preserve"> </w:t>
      </w:r>
      <w:r w:rsidRPr="00113A19">
        <w:rPr>
          <w:rFonts w:ascii="Times New Roman" w:hAnsi="Times New Roman"/>
          <w:b/>
          <w:smallCaps/>
          <w:color w:val="FF0000"/>
          <w:u w:val="single"/>
        </w:rPr>
        <w:t xml:space="preserve"> </w:t>
      </w:r>
    </w:p>
    <w:p w14:paraId="1A7E1A23" w14:textId="3321AD0F" w:rsidR="009400D9" w:rsidRDefault="009400D9" w:rsidP="00D91257">
      <w:pPr>
        <w:pStyle w:val="Tekstpodstawowy"/>
        <w:numPr>
          <w:ilvl w:val="1"/>
          <w:numId w:val="1"/>
        </w:numPr>
        <w:tabs>
          <w:tab w:val="clear" w:pos="567"/>
        </w:tabs>
        <w:ind w:left="284" w:hanging="284"/>
        <w:jc w:val="both"/>
        <w:rPr>
          <w:szCs w:val="24"/>
        </w:rPr>
      </w:pPr>
      <w:r w:rsidRPr="00D31817">
        <w:rPr>
          <w:szCs w:val="24"/>
        </w:rPr>
        <w:t xml:space="preserve">Przy wyborze oferty </w:t>
      </w:r>
      <w:r w:rsidR="00663014">
        <w:rPr>
          <w:szCs w:val="24"/>
        </w:rPr>
        <w:t>Zamawiający</w:t>
      </w:r>
      <w:r w:rsidRPr="00D31817">
        <w:rPr>
          <w:szCs w:val="24"/>
        </w:rPr>
        <w:t xml:space="preserve"> będzie się kierował następującymi kryteriami:</w:t>
      </w:r>
    </w:p>
    <w:p w14:paraId="0827A926" w14:textId="1D4D1107" w:rsidR="00A75B89" w:rsidRPr="00A75B89" w:rsidRDefault="00A75B89" w:rsidP="0049540F">
      <w:pPr>
        <w:pStyle w:val="Akapitzlist"/>
        <w:numPr>
          <w:ilvl w:val="0"/>
          <w:numId w:val="68"/>
        </w:numPr>
        <w:suppressAutoHyphens/>
        <w:spacing w:before="120" w:after="120"/>
        <w:ind w:left="709" w:hanging="425"/>
        <w:contextualSpacing w:val="0"/>
        <w:jc w:val="both"/>
        <w:rPr>
          <w:rFonts w:ascii="Times New Roman" w:hAnsi="Times New Roman"/>
          <w:b/>
        </w:rPr>
      </w:pPr>
      <w:r w:rsidRPr="00A75B89">
        <w:rPr>
          <w:rFonts w:ascii="Times New Roman" w:hAnsi="Times New Roman"/>
          <w:b/>
        </w:rPr>
        <w:t>Cena brutto z VAT – (C)</w:t>
      </w:r>
      <w:r w:rsidRPr="00A75B89">
        <w:rPr>
          <w:rFonts w:ascii="Times New Roman" w:hAnsi="Times New Roman"/>
          <w:b/>
        </w:rPr>
        <w:tab/>
      </w:r>
      <w:r w:rsidR="00D16F87">
        <w:rPr>
          <w:rFonts w:ascii="Times New Roman" w:hAnsi="Times New Roman"/>
          <w:b/>
        </w:rPr>
        <w:t>9</w:t>
      </w:r>
      <w:r w:rsidRPr="00A75B89">
        <w:rPr>
          <w:rFonts w:ascii="Times New Roman" w:hAnsi="Times New Roman"/>
          <w:b/>
        </w:rPr>
        <w:t>0</w:t>
      </w:r>
      <w:r w:rsidR="00C00D9D">
        <w:rPr>
          <w:rFonts w:ascii="Times New Roman" w:hAnsi="Times New Roman"/>
          <w:b/>
        </w:rPr>
        <w:t xml:space="preserve"> pkt</w:t>
      </w:r>
      <w:r w:rsidRPr="00A75B89">
        <w:rPr>
          <w:rFonts w:ascii="Times New Roman" w:hAnsi="Times New Roman"/>
          <w:b/>
        </w:rPr>
        <w:t xml:space="preserve"> wg wzoru:</w:t>
      </w:r>
    </w:p>
    <w:p w14:paraId="7490C089" w14:textId="12814920" w:rsidR="00A75B89" w:rsidRPr="00A75B89" w:rsidRDefault="00A75B89" w:rsidP="00A75B89">
      <w:pPr>
        <w:pStyle w:val="Akapitzlist"/>
        <w:suppressAutoHyphens/>
        <w:spacing w:before="120" w:after="120"/>
        <w:jc w:val="both"/>
        <w:rPr>
          <w:rFonts w:ascii="Times New Roman" w:hAnsi="Times New Roman"/>
          <w:b/>
        </w:rPr>
      </w:pPr>
      <w:r w:rsidRPr="00A75B89">
        <w:rPr>
          <w:rFonts w:ascii="Times New Roman" w:hAnsi="Times New Roman"/>
          <w:b/>
        </w:rPr>
        <w:t>C= (cena brutto najniższa oferowana)</w:t>
      </w:r>
      <w:r w:rsidR="00C90D06">
        <w:rPr>
          <w:rFonts w:ascii="Times New Roman" w:hAnsi="Times New Roman"/>
          <w:b/>
        </w:rPr>
        <w:t xml:space="preserve"> </w:t>
      </w:r>
      <w:r w:rsidRPr="00A75B89">
        <w:rPr>
          <w:rFonts w:ascii="Times New Roman" w:hAnsi="Times New Roman"/>
          <w:b/>
        </w:rPr>
        <w:t>/</w:t>
      </w:r>
      <w:r w:rsidR="00C90D06">
        <w:rPr>
          <w:rFonts w:ascii="Times New Roman" w:hAnsi="Times New Roman"/>
          <w:b/>
        </w:rPr>
        <w:t xml:space="preserve"> </w:t>
      </w:r>
      <w:r w:rsidRPr="00A75B89">
        <w:rPr>
          <w:rFonts w:ascii="Times New Roman" w:hAnsi="Times New Roman"/>
          <w:b/>
        </w:rPr>
        <w:t xml:space="preserve">(cena brutto oferty ocenianej) × </w:t>
      </w:r>
      <w:r w:rsidR="00D16F87">
        <w:rPr>
          <w:rFonts w:ascii="Times New Roman" w:hAnsi="Times New Roman"/>
          <w:b/>
        </w:rPr>
        <w:t>9</w:t>
      </w:r>
      <w:r w:rsidRPr="00A75B89">
        <w:rPr>
          <w:rFonts w:ascii="Times New Roman" w:hAnsi="Times New Roman"/>
          <w:b/>
        </w:rPr>
        <w:t>0 pkt.</w:t>
      </w:r>
    </w:p>
    <w:p w14:paraId="6CA2095E" w14:textId="09606F35" w:rsidR="00A75B89" w:rsidRPr="002E71C0" w:rsidRDefault="002E71C0" w:rsidP="0049540F">
      <w:pPr>
        <w:pStyle w:val="Akapitzlist"/>
        <w:numPr>
          <w:ilvl w:val="0"/>
          <w:numId w:val="68"/>
        </w:numPr>
        <w:suppressAutoHyphens/>
        <w:spacing w:before="240"/>
        <w:ind w:left="709" w:hanging="425"/>
        <w:contextualSpacing w:val="0"/>
        <w:jc w:val="both"/>
        <w:rPr>
          <w:rFonts w:ascii="Times New Roman" w:hAnsi="Times New Roman"/>
          <w:b/>
          <w:bCs/>
        </w:rPr>
      </w:pPr>
      <w:r w:rsidRPr="002E71C0">
        <w:rPr>
          <w:rFonts w:ascii="Times New Roman" w:hAnsi="Times New Roman"/>
          <w:b/>
          <w:bCs/>
        </w:rPr>
        <w:t>Czas realizacji</w:t>
      </w:r>
      <w:r w:rsidR="00A75B89" w:rsidRPr="002E71C0">
        <w:rPr>
          <w:rFonts w:ascii="Times New Roman" w:hAnsi="Times New Roman"/>
          <w:b/>
          <w:bCs/>
        </w:rPr>
        <w:t xml:space="preserve"> </w:t>
      </w:r>
      <w:r>
        <w:rPr>
          <w:rFonts w:ascii="Times New Roman" w:hAnsi="Times New Roman"/>
          <w:b/>
          <w:bCs/>
        </w:rPr>
        <w:t xml:space="preserve">(T) </w:t>
      </w:r>
      <w:r w:rsidR="00A75B89" w:rsidRPr="002E71C0">
        <w:rPr>
          <w:rFonts w:ascii="Times New Roman" w:hAnsi="Times New Roman"/>
          <w:b/>
          <w:bCs/>
        </w:rPr>
        <w:t>–</w:t>
      </w:r>
      <w:r w:rsidR="008725E6" w:rsidRPr="002E71C0">
        <w:rPr>
          <w:rFonts w:ascii="Times New Roman" w:hAnsi="Times New Roman"/>
          <w:b/>
          <w:bCs/>
        </w:rPr>
        <w:t xml:space="preserve"> </w:t>
      </w:r>
      <w:r w:rsidRPr="002E71C0">
        <w:rPr>
          <w:rFonts w:ascii="Times New Roman" w:hAnsi="Times New Roman"/>
          <w:b/>
          <w:bCs/>
        </w:rPr>
        <w:t>1</w:t>
      </w:r>
      <w:r w:rsidR="00A75B89" w:rsidRPr="002E71C0">
        <w:rPr>
          <w:rFonts w:ascii="Times New Roman" w:hAnsi="Times New Roman"/>
          <w:b/>
        </w:rPr>
        <w:t xml:space="preserve">0 </w:t>
      </w:r>
      <w:r w:rsidR="00C00D9D" w:rsidRPr="002E71C0">
        <w:rPr>
          <w:rFonts w:ascii="Times New Roman" w:hAnsi="Times New Roman"/>
          <w:b/>
        </w:rPr>
        <w:t>pkt</w:t>
      </w:r>
    </w:p>
    <w:p w14:paraId="5329596F" w14:textId="77777777" w:rsidR="00F71394" w:rsidRPr="000445FE" w:rsidRDefault="00F71394" w:rsidP="00DE12E3">
      <w:pPr>
        <w:pStyle w:val="Akapitzlist"/>
        <w:ind w:left="1134" w:right="-709"/>
        <w:jc w:val="both"/>
        <w:rPr>
          <w:rFonts w:ascii="Times New Roman" w:eastAsia="Calibri" w:hAnsi="Times New Roman"/>
          <w:color w:val="000000"/>
        </w:rPr>
      </w:pPr>
      <w:r w:rsidRPr="000445FE">
        <w:rPr>
          <w:rFonts w:ascii="Times New Roman" w:hAnsi="Times New Roman"/>
          <w:color w:val="000000"/>
        </w:rPr>
        <w:t xml:space="preserve">punkty za ww. kryterium zostaną przyznane w następującej skali: </w:t>
      </w:r>
    </w:p>
    <w:p w14:paraId="7458D4C2" w14:textId="3FC422BD" w:rsidR="00F71394" w:rsidRPr="002E71C0" w:rsidRDefault="00F71394" w:rsidP="0049540F">
      <w:pPr>
        <w:pStyle w:val="Akapitzlist"/>
        <w:numPr>
          <w:ilvl w:val="0"/>
          <w:numId w:val="69"/>
        </w:numPr>
        <w:spacing w:after="4"/>
        <w:ind w:left="1560" w:right="-709" w:hanging="284"/>
        <w:jc w:val="both"/>
        <w:rPr>
          <w:rFonts w:ascii="Times New Roman" w:eastAsia="Calibri" w:hAnsi="Times New Roman"/>
          <w:color w:val="000000"/>
        </w:rPr>
      </w:pPr>
      <w:r w:rsidRPr="000445FE">
        <w:rPr>
          <w:rFonts w:ascii="Times New Roman" w:hAnsi="Times New Roman"/>
          <w:color w:val="000000"/>
        </w:rPr>
        <w:t xml:space="preserve">za </w:t>
      </w:r>
      <w:r w:rsidR="002E71C0">
        <w:rPr>
          <w:rFonts w:ascii="Times New Roman" w:hAnsi="Times New Roman"/>
          <w:color w:val="000000"/>
        </w:rPr>
        <w:t xml:space="preserve">czas realizacji </w:t>
      </w:r>
      <w:r w:rsidR="00A05AAC">
        <w:rPr>
          <w:rFonts w:ascii="Times New Roman" w:hAnsi="Times New Roman"/>
          <w:color w:val="000000"/>
        </w:rPr>
        <w:t>2</w:t>
      </w:r>
      <w:r w:rsidRPr="000445FE">
        <w:rPr>
          <w:rFonts w:ascii="Times New Roman" w:hAnsi="Times New Roman"/>
          <w:color w:val="000000"/>
        </w:rPr>
        <w:t xml:space="preserve"> </w:t>
      </w:r>
      <w:r w:rsidR="002E71C0" w:rsidRPr="000445FE">
        <w:rPr>
          <w:rFonts w:ascii="Times New Roman" w:hAnsi="Times New Roman"/>
          <w:color w:val="000000"/>
        </w:rPr>
        <w:t>miesiąc</w:t>
      </w:r>
      <w:r w:rsidR="00A05AAC">
        <w:rPr>
          <w:rFonts w:ascii="Times New Roman" w:hAnsi="Times New Roman"/>
          <w:color w:val="000000"/>
        </w:rPr>
        <w:t>e</w:t>
      </w:r>
      <w:r w:rsidR="002E71C0">
        <w:rPr>
          <w:rFonts w:ascii="Times New Roman" w:hAnsi="Times New Roman"/>
          <w:color w:val="000000"/>
        </w:rPr>
        <w:t xml:space="preserve"> </w:t>
      </w:r>
      <w:r w:rsidRPr="000445FE">
        <w:rPr>
          <w:rFonts w:ascii="Times New Roman" w:hAnsi="Times New Roman"/>
          <w:color w:val="000000"/>
        </w:rPr>
        <w:t>– 0 pkt.,</w:t>
      </w:r>
    </w:p>
    <w:p w14:paraId="0A4E52F0" w14:textId="09239B9D" w:rsidR="002E71C0" w:rsidRPr="000445FE" w:rsidRDefault="002E71C0" w:rsidP="0049540F">
      <w:pPr>
        <w:pStyle w:val="Akapitzlist"/>
        <w:numPr>
          <w:ilvl w:val="0"/>
          <w:numId w:val="69"/>
        </w:numPr>
        <w:spacing w:after="4"/>
        <w:ind w:left="1560" w:right="-709" w:hanging="284"/>
        <w:jc w:val="both"/>
        <w:rPr>
          <w:rFonts w:ascii="Times New Roman" w:eastAsia="Calibri" w:hAnsi="Times New Roman"/>
          <w:color w:val="000000"/>
        </w:rPr>
      </w:pPr>
      <w:r w:rsidRPr="000445FE">
        <w:rPr>
          <w:rFonts w:ascii="Times New Roman" w:hAnsi="Times New Roman"/>
          <w:color w:val="000000"/>
        </w:rPr>
        <w:t xml:space="preserve">za </w:t>
      </w:r>
      <w:r>
        <w:rPr>
          <w:rFonts w:ascii="Times New Roman" w:hAnsi="Times New Roman"/>
          <w:color w:val="000000"/>
        </w:rPr>
        <w:t>czas realizacji 1</w:t>
      </w:r>
      <w:r w:rsidR="00A05AAC">
        <w:rPr>
          <w:rFonts w:ascii="Times New Roman" w:hAnsi="Times New Roman"/>
          <w:color w:val="000000"/>
        </w:rPr>
        <w:t>,5</w:t>
      </w:r>
      <w:r w:rsidRPr="000445FE">
        <w:rPr>
          <w:rFonts w:ascii="Times New Roman" w:hAnsi="Times New Roman"/>
          <w:color w:val="000000"/>
        </w:rPr>
        <w:t xml:space="preserve"> miesi</w:t>
      </w:r>
      <w:r w:rsidR="00A05AAC">
        <w:rPr>
          <w:rFonts w:ascii="Times New Roman" w:hAnsi="Times New Roman"/>
          <w:color w:val="000000"/>
        </w:rPr>
        <w:t>ąca</w:t>
      </w:r>
      <w:r>
        <w:rPr>
          <w:rFonts w:ascii="Times New Roman" w:hAnsi="Times New Roman"/>
          <w:color w:val="000000"/>
        </w:rPr>
        <w:t xml:space="preserve"> </w:t>
      </w:r>
      <w:r w:rsidRPr="000445FE">
        <w:rPr>
          <w:rFonts w:ascii="Times New Roman" w:hAnsi="Times New Roman"/>
          <w:color w:val="000000"/>
        </w:rPr>
        <w:t xml:space="preserve">– </w:t>
      </w:r>
      <w:r>
        <w:rPr>
          <w:rFonts w:ascii="Times New Roman" w:hAnsi="Times New Roman"/>
          <w:color w:val="000000"/>
        </w:rPr>
        <w:t>1</w:t>
      </w:r>
      <w:r w:rsidRPr="000445FE">
        <w:rPr>
          <w:rFonts w:ascii="Times New Roman" w:hAnsi="Times New Roman"/>
          <w:color w:val="000000"/>
        </w:rPr>
        <w:t>0 pkt.,</w:t>
      </w:r>
    </w:p>
    <w:p w14:paraId="71B6CDC1" w14:textId="32D6FCBB" w:rsidR="0036456C" w:rsidRPr="0036456C" w:rsidRDefault="002E71C0" w:rsidP="00ED00FF">
      <w:pPr>
        <w:pStyle w:val="Akapitzlist"/>
        <w:spacing w:before="120"/>
        <w:ind w:left="709" w:hanging="425"/>
        <w:contextualSpacing w:val="0"/>
        <w:jc w:val="both"/>
        <w:rPr>
          <w:rFonts w:ascii="Times New Roman" w:hAnsi="Times New Roman"/>
          <w:color w:val="000000"/>
        </w:rPr>
      </w:pPr>
      <w:r>
        <w:rPr>
          <w:rFonts w:ascii="Times New Roman" w:hAnsi="Times New Roman"/>
          <w:color w:val="000000"/>
        </w:rPr>
        <w:t>O</w:t>
      </w:r>
      <w:r w:rsidR="0036456C" w:rsidRPr="0036456C">
        <w:rPr>
          <w:rFonts w:ascii="Times New Roman" w:hAnsi="Times New Roman"/>
          <w:color w:val="000000"/>
        </w:rPr>
        <w:t>cena punktowa oferty będzie wynikała z sumy punktów, jakie otrzyma oferta za poszczególne kryteria zgodnie z poniższym wzorem:</w:t>
      </w:r>
    </w:p>
    <w:p w14:paraId="0D004EEA" w14:textId="630F0291" w:rsidR="0036456C" w:rsidRPr="00ED00FF" w:rsidRDefault="0036456C" w:rsidP="00ED00FF">
      <w:pPr>
        <w:pStyle w:val="Akapitzlist"/>
        <w:spacing w:before="120" w:after="120"/>
        <w:ind w:left="709" w:right="-709"/>
        <w:contextualSpacing w:val="0"/>
        <w:jc w:val="both"/>
        <w:rPr>
          <w:rFonts w:ascii="Times New Roman" w:hAnsi="Times New Roman"/>
          <w:b/>
          <w:bCs/>
          <w:color w:val="000000"/>
        </w:rPr>
      </w:pPr>
      <w:r w:rsidRPr="00ED00FF">
        <w:rPr>
          <w:rFonts w:ascii="Times New Roman" w:hAnsi="Times New Roman"/>
          <w:b/>
          <w:bCs/>
          <w:color w:val="000000"/>
        </w:rPr>
        <w:t xml:space="preserve">P = C + </w:t>
      </w:r>
      <w:r w:rsidR="002E71C0">
        <w:rPr>
          <w:rFonts w:ascii="Times New Roman" w:hAnsi="Times New Roman"/>
          <w:b/>
          <w:bCs/>
          <w:color w:val="000000"/>
        </w:rPr>
        <w:t>T</w:t>
      </w:r>
      <w:r w:rsidRPr="00ED00FF">
        <w:rPr>
          <w:rFonts w:ascii="Times New Roman" w:hAnsi="Times New Roman"/>
          <w:b/>
          <w:bCs/>
          <w:color w:val="000000"/>
        </w:rPr>
        <w:t xml:space="preserve"> </w:t>
      </w:r>
    </w:p>
    <w:p w14:paraId="5FE02CC4" w14:textId="77777777" w:rsidR="0036456C" w:rsidRPr="0036456C" w:rsidRDefault="0036456C" w:rsidP="0036456C">
      <w:pPr>
        <w:pStyle w:val="Akapitzlist"/>
        <w:ind w:left="709" w:right="-709"/>
        <w:jc w:val="both"/>
        <w:rPr>
          <w:rFonts w:ascii="Times New Roman" w:hAnsi="Times New Roman"/>
          <w:color w:val="000000"/>
        </w:rPr>
      </w:pPr>
      <w:r w:rsidRPr="0036456C">
        <w:rPr>
          <w:rFonts w:ascii="Times New Roman" w:hAnsi="Times New Roman"/>
          <w:color w:val="000000"/>
        </w:rPr>
        <w:t xml:space="preserve">gdzie:  </w:t>
      </w:r>
    </w:p>
    <w:p w14:paraId="3622392A" w14:textId="77777777" w:rsidR="0036456C" w:rsidRPr="0036456C" w:rsidRDefault="0036456C" w:rsidP="0036456C">
      <w:pPr>
        <w:pStyle w:val="Akapitzlist"/>
        <w:ind w:left="709" w:right="-709"/>
        <w:jc w:val="both"/>
        <w:rPr>
          <w:rFonts w:ascii="Times New Roman" w:hAnsi="Times New Roman"/>
          <w:color w:val="000000"/>
        </w:rPr>
      </w:pPr>
      <w:r w:rsidRPr="0036456C">
        <w:rPr>
          <w:rFonts w:ascii="Times New Roman" w:hAnsi="Times New Roman"/>
          <w:color w:val="000000"/>
        </w:rPr>
        <w:t xml:space="preserve">P – łączna liczba punktów oferty ocenianej. </w:t>
      </w:r>
    </w:p>
    <w:p w14:paraId="59F7D18E" w14:textId="68AAEE70" w:rsidR="0036456C" w:rsidRDefault="0036456C" w:rsidP="0036456C">
      <w:pPr>
        <w:pStyle w:val="Akapitzlist"/>
        <w:ind w:left="709" w:right="-709"/>
        <w:jc w:val="both"/>
        <w:rPr>
          <w:rFonts w:ascii="Times New Roman" w:hAnsi="Times New Roman"/>
          <w:color w:val="000000"/>
        </w:rPr>
      </w:pPr>
      <w:r w:rsidRPr="0036456C">
        <w:rPr>
          <w:rFonts w:ascii="Times New Roman" w:hAnsi="Times New Roman"/>
          <w:color w:val="000000"/>
        </w:rPr>
        <w:t xml:space="preserve">C – liczba punktów uzyskanych w kryterium „cena”. </w:t>
      </w:r>
    </w:p>
    <w:p w14:paraId="5FD5983F" w14:textId="24276548" w:rsidR="002E71C0" w:rsidRPr="002E71C0" w:rsidRDefault="002E71C0" w:rsidP="002E71C0">
      <w:pPr>
        <w:pStyle w:val="Akapitzlist"/>
        <w:rPr>
          <w:rFonts w:ascii="Times New Roman" w:hAnsi="Times New Roman"/>
          <w:color w:val="000000"/>
        </w:rPr>
      </w:pPr>
      <w:r>
        <w:rPr>
          <w:rFonts w:ascii="Times New Roman" w:hAnsi="Times New Roman"/>
          <w:color w:val="000000"/>
        </w:rPr>
        <w:t>T</w:t>
      </w:r>
      <w:r w:rsidRPr="002E71C0">
        <w:rPr>
          <w:rFonts w:ascii="Times New Roman" w:hAnsi="Times New Roman"/>
          <w:color w:val="000000"/>
        </w:rPr>
        <w:t xml:space="preserve"> – liczba punktów uzyskanych w kryterium „c</w:t>
      </w:r>
      <w:r>
        <w:rPr>
          <w:rFonts w:ascii="Times New Roman" w:hAnsi="Times New Roman"/>
          <w:color w:val="000000"/>
        </w:rPr>
        <w:t>zas realizacji</w:t>
      </w:r>
      <w:r w:rsidRPr="002E71C0">
        <w:rPr>
          <w:rFonts w:ascii="Times New Roman" w:hAnsi="Times New Roman"/>
          <w:color w:val="000000"/>
        </w:rPr>
        <w:t xml:space="preserve">”. </w:t>
      </w:r>
    </w:p>
    <w:p w14:paraId="008A3634" w14:textId="77777777" w:rsidR="002E71C0" w:rsidRPr="0036456C" w:rsidRDefault="002E71C0" w:rsidP="0036456C">
      <w:pPr>
        <w:pStyle w:val="Akapitzlist"/>
        <w:ind w:left="709" w:right="-709"/>
        <w:jc w:val="both"/>
        <w:rPr>
          <w:rFonts w:ascii="Times New Roman" w:hAnsi="Times New Roman"/>
          <w:color w:val="000000"/>
        </w:rPr>
      </w:pPr>
    </w:p>
    <w:p w14:paraId="662E3E26" w14:textId="77777777" w:rsidR="003438C2" w:rsidRPr="003438C2" w:rsidRDefault="0077303F" w:rsidP="00D91257">
      <w:pPr>
        <w:pStyle w:val="Tekstpodstawowy"/>
        <w:numPr>
          <w:ilvl w:val="1"/>
          <w:numId w:val="1"/>
        </w:numPr>
        <w:tabs>
          <w:tab w:val="clear" w:pos="567"/>
        </w:tabs>
        <w:ind w:left="284" w:hanging="284"/>
        <w:jc w:val="both"/>
        <w:rPr>
          <w:szCs w:val="24"/>
        </w:rPr>
      </w:pPr>
      <w:r w:rsidRPr="003438C2">
        <w:rPr>
          <w:szCs w:val="24"/>
        </w:rPr>
        <w:t>Za najkorzystniejszą zostanie wybrana oferta, która zgodnie z powyższym</w:t>
      </w:r>
      <w:r w:rsidR="00B251C3" w:rsidRPr="003438C2">
        <w:rPr>
          <w:szCs w:val="24"/>
        </w:rPr>
        <w:t>i</w:t>
      </w:r>
      <w:r w:rsidRPr="003438C2">
        <w:rPr>
          <w:szCs w:val="24"/>
        </w:rPr>
        <w:t xml:space="preserve"> kryteri</w:t>
      </w:r>
      <w:r w:rsidR="00B251C3" w:rsidRPr="003438C2">
        <w:rPr>
          <w:szCs w:val="24"/>
        </w:rPr>
        <w:t>ami</w:t>
      </w:r>
      <w:r w:rsidRPr="003438C2">
        <w:rPr>
          <w:szCs w:val="24"/>
        </w:rPr>
        <w:t xml:space="preserve"> oceny ofert uzyska najwyższą l</w:t>
      </w:r>
      <w:r w:rsidR="00F32216">
        <w:rPr>
          <w:szCs w:val="24"/>
        </w:rPr>
        <w:t>iczbę punktów spośród ofert nie</w:t>
      </w:r>
      <w:r w:rsidRPr="003438C2">
        <w:rPr>
          <w:szCs w:val="24"/>
        </w:rPr>
        <w:t>podlegających odrzuceniu</w:t>
      </w:r>
      <w:r w:rsidR="00B251C3" w:rsidRPr="003438C2">
        <w:rPr>
          <w:szCs w:val="24"/>
        </w:rPr>
        <w:t xml:space="preserve"> (do 2 miejsc po przecinku)</w:t>
      </w:r>
      <w:r w:rsidR="003438C2" w:rsidRPr="003438C2">
        <w:rPr>
          <w:szCs w:val="24"/>
        </w:rPr>
        <w:t>.</w:t>
      </w:r>
    </w:p>
    <w:p w14:paraId="17131DDC" w14:textId="526FD693" w:rsidR="003438C2" w:rsidRPr="009400D9" w:rsidRDefault="0036456C" w:rsidP="0036456C">
      <w:pPr>
        <w:pStyle w:val="Tekstpodstawowy"/>
        <w:numPr>
          <w:ilvl w:val="1"/>
          <w:numId w:val="1"/>
        </w:numPr>
        <w:tabs>
          <w:tab w:val="clear" w:pos="567"/>
        </w:tabs>
        <w:ind w:left="284" w:hanging="284"/>
        <w:jc w:val="both"/>
        <w:rPr>
          <w:iCs/>
          <w:szCs w:val="24"/>
        </w:rPr>
      </w:pPr>
      <w:r w:rsidRPr="0036456C">
        <w:rPr>
          <w:iCs/>
          <w:szCs w:val="24"/>
        </w:rPr>
        <w:lastRenderedPageBreak/>
        <w:t xml:space="preserve">Jeżeli w niniejszym postępowaniu nie będzie można dokonać wyboru oferty najkorzystniejszej ze względu na to, iż oferty będą przedstawiały taki sam bilans ceny i innych kryteriów oceny ofert </w:t>
      </w:r>
      <w:r w:rsidR="00663014">
        <w:rPr>
          <w:iCs/>
          <w:szCs w:val="24"/>
        </w:rPr>
        <w:t>Zamawiający</w:t>
      </w:r>
      <w:r w:rsidRPr="0036456C">
        <w:rPr>
          <w:iCs/>
          <w:szCs w:val="24"/>
        </w:rPr>
        <w:t xml:space="preserve">ch spośród tych ofert wybierze ofertę z najniższą ceną, a jeżeli zostały złożone oferty o takiej samej cenie, </w:t>
      </w:r>
      <w:r w:rsidR="00663014">
        <w:rPr>
          <w:iCs/>
          <w:szCs w:val="24"/>
        </w:rPr>
        <w:t>Zamawiający</w:t>
      </w:r>
      <w:r w:rsidRPr="0036456C">
        <w:rPr>
          <w:iCs/>
          <w:szCs w:val="24"/>
        </w:rPr>
        <w:t xml:space="preserve"> wezwie Wykonawców, którzy złożyli te oferty, do złożenia w</w:t>
      </w:r>
      <w:r w:rsidR="00CA360A">
        <w:rPr>
          <w:iCs/>
          <w:szCs w:val="24"/>
        </w:rPr>
        <w:t> </w:t>
      </w:r>
      <w:r w:rsidRPr="0036456C">
        <w:rPr>
          <w:iCs/>
          <w:szCs w:val="24"/>
        </w:rPr>
        <w:t xml:space="preserve">terminie określonym przez </w:t>
      </w:r>
      <w:r w:rsidR="00663014">
        <w:rPr>
          <w:iCs/>
          <w:szCs w:val="24"/>
        </w:rPr>
        <w:t>Zamawiający</w:t>
      </w:r>
      <w:r w:rsidRPr="0036456C">
        <w:rPr>
          <w:iCs/>
          <w:szCs w:val="24"/>
        </w:rPr>
        <w:t>ch ofert dodatkowych</w:t>
      </w:r>
      <w:r w:rsidR="003438C2" w:rsidRPr="009400D9">
        <w:rPr>
          <w:iCs/>
          <w:szCs w:val="24"/>
        </w:rPr>
        <w:t xml:space="preserve">. </w:t>
      </w:r>
    </w:p>
    <w:p w14:paraId="536D4388" w14:textId="18CCA102" w:rsidR="003438C2" w:rsidRPr="00D91257" w:rsidRDefault="003438C2" w:rsidP="00D91257">
      <w:pPr>
        <w:pStyle w:val="Tekstpodstawowy"/>
        <w:numPr>
          <w:ilvl w:val="1"/>
          <w:numId w:val="1"/>
        </w:numPr>
        <w:tabs>
          <w:tab w:val="clear" w:pos="567"/>
        </w:tabs>
        <w:ind w:left="284" w:hanging="284"/>
        <w:jc w:val="both"/>
        <w:rPr>
          <w:i/>
          <w:szCs w:val="24"/>
        </w:rPr>
      </w:pPr>
      <w:r w:rsidRPr="00D91257">
        <w:rPr>
          <w:szCs w:val="24"/>
        </w:rPr>
        <w:t>Jeżeli zaoferowana cena lub koszt, lub ich istotne części skład</w:t>
      </w:r>
      <w:r w:rsidR="00F32216" w:rsidRPr="00D91257">
        <w:rPr>
          <w:szCs w:val="24"/>
        </w:rPr>
        <w:t>owe, wydają się rażąco niskie w </w:t>
      </w:r>
      <w:r w:rsidRPr="00D91257">
        <w:rPr>
          <w:szCs w:val="24"/>
        </w:rPr>
        <w:t xml:space="preserve">stosunku do przedmiotu zamówienia lub budzą wątpliwości </w:t>
      </w:r>
      <w:r w:rsidR="0036456C">
        <w:rPr>
          <w:szCs w:val="24"/>
        </w:rPr>
        <w:t>Z</w:t>
      </w:r>
      <w:r w:rsidR="0036456C" w:rsidRPr="00D91257">
        <w:rPr>
          <w:szCs w:val="24"/>
        </w:rPr>
        <w:t>amawiającego, co</w:t>
      </w:r>
      <w:r w:rsidRPr="00D91257">
        <w:rPr>
          <w:szCs w:val="24"/>
        </w:rPr>
        <w:t xml:space="preserve"> do możliwości wykonania przedmiotu zamówienia zgodnie z wymaganiami określonymi w dokumentach zamówienia lub wynikającymi z odrębnych przepisów, </w:t>
      </w:r>
      <w:r w:rsidR="00663014">
        <w:rPr>
          <w:szCs w:val="24"/>
        </w:rPr>
        <w:t>Zamawiający</w:t>
      </w:r>
      <w:r w:rsidRPr="00D91257">
        <w:rPr>
          <w:szCs w:val="24"/>
        </w:rPr>
        <w:t xml:space="preserve"> żąda od wykonawcy wyjaśnień, w tym złożenia dowodów w zakresie wyliczenia ceny lub kosztu, lub ich istotnych części składowych.</w:t>
      </w:r>
    </w:p>
    <w:p w14:paraId="21C4A49B" w14:textId="77777777" w:rsidR="003438C2" w:rsidRPr="00D91257" w:rsidRDefault="003438C2" w:rsidP="00D91257">
      <w:pPr>
        <w:pStyle w:val="Tekstpodstawowy"/>
        <w:numPr>
          <w:ilvl w:val="1"/>
          <w:numId w:val="1"/>
        </w:numPr>
        <w:tabs>
          <w:tab w:val="clear" w:pos="567"/>
        </w:tabs>
        <w:ind w:left="284" w:hanging="284"/>
        <w:jc w:val="both"/>
        <w:rPr>
          <w:i/>
          <w:szCs w:val="24"/>
        </w:rPr>
      </w:pPr>
      <w:r w:rsidRPr="00D91257">
        <w:rPr>
          <w:szCs w:val="24"/>
        </w:rPr>
        <w:t>W przypadku gdy cena całkowita oferty złożonej w terminie jest niższa o co najmniej 30% od:</w:t>
      </w:r>
    </w:p>
    <w:p w14:paraId="0FEB8CE1" w14:textId="566D3841" w:rsidR="003438C2" w:rsidRPr="00D91257" w:rsidRDefault="003438C2" w:rsidP="003C04DC">
      <w:pPr>
        <w:pStyle w:val="divpoint"/>
        <w:numPr>
          <w:ilvl w:val="1"/>
          <w:numId w:val="17"/>
        </w:numPr>
        <w:ind w:left="567" w:hanging="283"/>
        <w:jc w:val="both"/>
        <w:rPr>
          <w:rFonts w:ascii="Times New Roman" w:hAnsi="Times New Roman" w:cs="Times New Roman"/>
          <w:color w:val="auto"/>
          <w:sz w:val="24"/>
          <w:szCs w:val="24"/>
        </w:rPr>
      </w:pPr>
      <w:r w:rsidRPr="00D91257">
        <w:rPr>
          <w:rFonts w:ascii="Times New Roman" w:hAnsi="Times New Roman" w:cs="Times New Roman"/>
          <w:color w:val="auto"/>
          <w:sz w:val="24"/>
          <w:szCs w:val="24"/>
        </w:rPr>
        <w:t>wartości zamówienia powiększonej o należny podatek od towarów i usług, ustalonej przed wszczęciem postępowania lub średniej arytmetycznej cen wszystkich złożonych ofert niepodlegających odrzuceniu na podstawie art. 22</w:t>
      </w:r>
      <w:r w:rsidR="00E727D6">
        <w:rPr>
          <w:rFonts w:ascii="Times New Roman" w:hAnsi="Times New Roman" w:cs="Times New Roman"/>
          <w:color w:val="auto"/>
          <w:sz w:val="24"/>
          <w:szCs w:val="24"/>
        </w:rPr>
        <w:t>4</w:t>
      </w:r>
      <w:r w:rsidRPr="00D91257">
        <w:rPr>
          <w:rFonts w:ascii="Times New Roman" w:hAnsi="Times New Roman" w:cs="Times New Roman"/>
          <w:color w:val="auto"/>
          <w:sz w:val="24"/>
          <w:szCs w:val="24"/>
        </w:rPr>
        <w:t xml:space="preserve"> ust. </w:t>
      </w:r>
      <w:r w:rsidR="00E727D6">
        <w:rPr>
          <w:rFonts w:ascii="Times New Roman" w:hAnsi="Times New Roman" w:cs="Times New Roman"/>
          <w:color w:val="auto"/>
          <w:sz w:val="24"/>
          <w:szCs w:val="24"/>
        </w:rPr>
        <w:t>2</w:t>
      </w:r>
      <w:r w:rsidRPr="00D91257">
        <w:rPr>
          <w:rFonts w:ascii="Times New Roman" w:hAnsi="Times New Roman" w:cs="Times New Roman"/>
          <w:color w:val="auto"/>
          <w:sz w:val="24"/>
          <w:szCs w:val="24"/>
        </w:rPr>
        <w:t xml:space="preserve"> pkt 1, </w:t>
      </w:r>
      <w:r w:rsidR="00663014">
        <w:rPr>
          <w:rFonts w:ascii="Times New Roman" w:hAnsi="Times New Roman" w:cs="Times New Roman"/>
          <w:color w:val="auto"/>
          <w:sz w:val="24"/>
          <w:szCs w:val="24"/>
        </w:rPr>
        <w:t>Zamawiający</w:t>
      </w:r>
      <w:r w:rsidRPr="00D91257">
        <w:rPr>
          <w:rFonts w:ascii="Times New Roman" w:hAnsi="Times New Roman" w:cs="Times New Roman"/>
          <w:color w:val="auto"/>
          <w:sz w:val="24"/>
          <w:szCs w:val="24"/>
        </w:rPr>
        <w:t xml:space="preserve"> zwraca się o</w:t>
      </w:r>
      <w:r w:rsidR="00FB6AF3">
        <w:rPr>
          <w:rFonts w:ascii="Times New Roman" w:hAnsi="Times New Roman" w:cs="Times New Roman"/>
          <w:color w:val="auto"/>
          <w:sz w:val="24"/>
          <w:szCs w:val="24"/>
        </w:rPr>
        <w:t> </w:t>
      </w:r>
      <w:r w:rsidRPr="00D91257">
        <w:rPr>
          <w:rFonts w:ascii="Times New Roman" w:hAnsi="Times New Roman" w:cs="Times New Roman"/>
          <w:color w:val="auto"/>
          <w:sz w:val="24"/>
          <w:szCs w:val="24"/>
        </w:rPr>
        <w:t xml:space="preserve">udzielenie </w:t>
      </w:r>
      <w:r w:rsidR="008725E6" w:rsidRPr="00D91257">
        <w:rPr>
          <w:rFonts w:ascii="Times New Roman" w:hAnsi="Times New Roman" w:cs="Times New Roman"/>
          <w:color w:val="auto"/>
          <w:sz w:val="24"/>
          <w:szCs w:val="24"/>
        </w:rPr>
        <w:t>wyjaśnień,</w:t>
      </w:r>
      <w:r w:rsidR="00583ADD" w:rsidRPr="00D91257">
        <w:rPr>
          <w:rFonts w:ascii="Times New Roman" w:hAnsi="Times New Roman" w:cs="Times New Roman"/>
          <w:color w:val="auto"/>
          <w:sz w:val="24"/>
          <w:szCs w:val="24"/>
        </w:rPr>
        <w:t xml:space="preserve"> o których mowa w ust 1 chyba, że rozbieżność wynika z okoliczności oczywistych, które nie wymagają </w:t>
      </w:r>
      <w:r w:rsidR="008725E6" w:rsidRPr="00D91257">
        <w:rPr>
          <w:rFonts w:ascii="Times New Roman" w:hAnsi="Times New Roman" w:cs="Times New Roman"/>
          <w:color w:val="auto"/>
          <w:sz w:val="24"/>
          <w:szCs w:val="24"/>
        </w:rPr>
        <w:t>wyjaśnienia.</w:t>
      </w:r>
      <w:r w:rsidR="00583ADD" w:rsidRPr="00D91257">
        <w:rPr>
          <w:rFonts w:ascii="Times New Roman" w:hAnsi="Times New Roman" w:cs="Times New Roman"/>
          <w:color w:val="auto"/>
          <w:sz w:val="24"/>
          <w:szCs w:val="24"/>
        </w:rPr>
        <w:t xml:space="preserve"> </w:t>
      </w:r>
    </w:p>
    <w:p w14:paraId="5A883A8D" w14:textId="136E0075" w:rsidR="003438C2" w:rsidRPr="00D91257" w:rsidRDefault="003438C2" w:rsidP="003C04DC">
      <w:pPr>
        <w:pStyle w:val="divpoint"/>
        <w:numPr>
          <w:ilvl w:val="1"/>
          <w:numId w:val="17"/>
        </w:numPr>
        <w:ind w:left="567" w:hanging="283"/>
        <w:jc w:val="both"/>
        <w:rPr>
          <w:rFonts w:ascii="Times New Roman" w:hAnsi="Times New Roman" w:cs="Times New Roman"/>
          <w:color w:val="auto"/>
          <w:sz w:val="24"/>
          <w:szCs w:val="24"/>
        </w:rPr>
      </w:pPr>
      <w:r w:rsidRPr="00D91257">
        <w:rPr>
          <w:rFonts w:ascii="Times New Roman" w:hAnsi="Times New Roman" w:cs="Times New Roman"/>
          <w:color w:val="auto"/>
          <w:sz w:val="24"/>
          <w:szCs w:val="24"/>
        </w:rPr>
        <w:t xml:space="preserve"> wartości zamówienia powiększonej o należny podatek od tow</w:t>
      </w:r>
      <w:r w:rsidR="00191C71" w:rsidRPr="00D91257">
        <w:rPr>
          <w:rFonts w:ascii="Times New Roman" w:hAnsi="Times New Roman" w:cs="Times New Roman"/>
          <w:color w:val="auto"/>
          <w:sz w:val="24"/>
          <w:szCs w:val="24"/>
        </w:rPr>
        <w:t>arów i usług, zaktualizowanej z </w:t>
      </w:r>
      <w:r w:rsidRPr="00D91257">
        <w:rPr>
          <w:rFonts w:ascii="Times New Roman" w:hAnsi="Times New Roman" w:cs="Times New Roman"/>
          <w:color w:val="auto"/>
          <w:sz w:val="24"/>
          <w:szCs w:val="24"/>
        </w:rPr>
        <w:t xml:space="preserve">uwzględnieniem okoliczności, które nastąpiły po wszczęciu postępowania, w szczególności istotnej zmiany cen rynkowych, </w:t>
      </w:r>
      <w:r w:rsidR="00663014">
        <w:rPr>
          <w:rFonts w:ascii="Times New Roman" w:hAnsi="Times New Roman" w:cs="Times New Roman"/>
          <w:color w:val="auto"/>
          <w:sz w:val="24"/>
          <w:szCs w:val="24"/>
        </w:rPr>
        <w:t>Zamawiający</w:t>
      </w:r>
      <w:r w:rsidRPr="00D91257">
        <w:rPr>
          <w:rFonts w:ascii="Times New Roman" w:hAnsi="Times New Roman" w:cs="Times New Roman"/>
          <w:color w:val="auto"/>
          <w:sz w:val="24"/>
          <w:szCs w:val="24"/>
        </w:rPr>
        <w:t xml:space="preserve"> może zwróci</w:t>
      </w:r>
      <w:r w:rsidR="00191C71" w:rsidRPr="00D91257">
        <w:rPr>
          <w:rFonts w:ascii="Times New Roman" w:hAnsi="Times New Roman" w:cs="Times New Roman"/>
          <w:color w:val="auto"/>
          <w:sz w:val="24"/>
          <w:szCs w:val="24"/>
        </w:rPr>
        <w:t>ć się o udzielenie wyjaśnień</w:t>
      </w:r>
      <w:r w:rsidR="00583ADD" w:rsidRPr="00D91257">
        <w:rPr>
          <w:rFonts w:ascii="Times New Roman" w:hAnsi="Times New Roman" w:cs="Times New Roman"/>
          <w:color w:val="auto"/>
          <w:sz w:val="24"/>
          <w:szCs w:val="24"/>
        </w:rPr>
        <w:t>, o</w:t>
      </w:r>
      <w:r w:rsidR="00D91257">
        <w:rPr>
          <w:rFonts w:ascii="Times New Roman" w:hAnsi="Times New Roman" w:cs="Times New Roman"/>
          <w:color w:val="auto"/>
          <w:sz w:val="24"/>
          <w:szCs w:val="24"/>
        </w:rPr>
        <w:t> </w:t>
      </w:r>
      <w:r w:rsidR="00583ADD" w:rsidRPr="00D91257">
        <w:rPr>
          <w:rFonts w:ascii="Times New Roman" w:hAnsi="Times New Roman" w:cs="Times New Roman"/>
          <w:color w:val="auto"/>
          <w:sz w:val="24"/>
          <w:szCs w:val="24"/>
        </w:rPr>
        <w:t xml:space="preserve">których mowa w ust. 1. </w:t>
      </w:r>
    </w:p>
    <w:p w14:paraId="373B1082" w14:textId="77777777" w:rsidR="0077303F" w:rsidRDefault="0077303F" w:rsidP="0036456C">
      <w:pPr>
        <w:pStyle w:val="Bezodstpw"/>
        <w:ind w:left="567"/>
        <w:rPr>
          <w:rFonts w:ascii="Times New Roman" w:hAnsi="Times New Roman"/>
          <w:b/>
          <w:sz w:val="24"/>
          <w:szCs w:val="24"/>
        </w:rPr>
      </w:pPr>
      <w:r w:rsidRPr="00D503D2">
        <w:rPr>
          <w:rFonts w:ascii="Times New Roman" w:hAnsi="Times New Roman"/>
          <w:b/>
          <w:sz w:val="24"/>
          <w:szCs w:val="24"/>
        </w:rPr>
        <w:t>Nie dopuszcza się podawania ceny w walutach obcych.</w:t>
      </w:r>
    </w:p>
    <w:p w14:paraId="231D45B8" w14:textId="6AF74AB7" w:rsidR="0036456C" w:rsidRDefault="0036456C" w:rsidP="0036456C">
      <w:pPr>
        <w:pStyle w:val="Tekstpodstawowy"/>
        <w:numPr>
          <w:ilvl w:val="1"/>
          <w:numId w:val="1"/>
        </w:numPr>
        <w:tabs>
          <w:tab w:val="clear" w:pos="567"/>
        </w:tabs>
        <w:ind w:left="284" w:hanging="284"/>
        <w:jc w:val="both"/>
        <w:rPr>
          <w:szCs w:val="24"/>
        </w:rPr>
      </w:pPr>
      <w:r w:rsidRPr="0036456C">
        <w:rPr>
          <w:szCs w:val="24"/>
        </w:rPr>
        <w:t xml:space="preserve">W przypadku wpłynięcia jednej oferty niepodlegającej odrzuceniu </w:t>
      </w:r>
      <w:r w:rsidR="00663014">
        <w:rPr>
          <w:szCs w:val="24"/>
        </w:rPr>
        <w:t>Zamawiający</w:t>
      </w:r>
      <w:r w:rsidRPr="0036456C">
        <w:rPr>
          <w:szCs w:val="24"/>
        </w:rPr>
        <w:t xml:space="preserve"> nie będzie dokonywał jej oceny punktowej</w:t>
      </w:r>
    </w:p>
    <w:p w14:paraId="2B6DA569" w14:textId="1B928BB9" w:rsidR="00AA25B0" w:rsidRPr="00D91257"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cs="Times New Roman"/>
          <w:b/>
          <w:bCs/>
          <w:smallCaps/>
        </w:rPr>
      </w:pPr>
      <w:r w:rsidRPr="00D91257">
        <w:rPr>
          <w:rFonts w:ascii="Times New Roman" w:hAnsi="Times New Roman" w:cs="Times New Roman"/>
          <w:b/>
          <w:bCs/>
          <w:smallCaps/>
        </w:rPr>
        <w:t>ŚRODKI OCHRONY PRAWNEJ</w:t>
      </w:r>
    </w:p>
    <w:p w14:paraId="286F6651" w14:textId="3825BF8D" w:rsidR="006039FC" w:rsidRPr="006039FC" w:rsidRDefault="00AA25B0" w:rsidP="00055E9A">
      <w:pPr>
        <w:pStyle w:val="h1chapter"/>
        <w:numPr>
          <w:ilvl w:val="1"/>
          <w:numId w:val="50"/>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A05AAC">
        <w:rPr>
          <w:rFonts w:ascii="Times New Roman" w:hAnsi="Times New Roman" w:cs="Times New Roman"/>
          <w:b w:val="0"/>
          <w:color w:val="auto"/>
          <w:sz w:val="24"/>
          <w:szCs w:val="24"/>
        </w:rPr>
        <w:t>Działu IX, Rozdziału</w:t>
      </w:r>
      <w:r w:rsidR="006039FC" w:rsidRPr="00A05AAC">
        <w:rPr>
          <w:rFonts w:ascii="Times New Roman" w:hAnsi="Times New Roman" w:cs="Times New Roman"/>
          <w:b w:val="0"/>
          <w:color w:val="auto"/>
          <w:sz w:val="24"/>
          <w:szCs w:val="24"/>
        </w:rPr>
        <w:t xml:space="preserve"> 2</w:t>
      </w:r>
      <w:r w:rsidR="00A05AAC" w:rsidRPr="00A05AAC">
        <w:rPr>
          <w:rFonts w:ascii="Times New Roman" w:eastAsia="Arial Unicode MS" w:hAnsi="Times New Roman" w:cs="Times New Roman"/>
          <w:b w:val="0"/>
          <w:bCs w:val="0"/>
          <w:sz w:val="24"/>
          <w:szCs w:val="24"/>
          <w:lang w:eastAsia="pl-PL"/>
        </w:rPr>
        <w:t xml:space="preserve"> </w:t>
      </w:r>
      <w:r w:rsidR="00A05AAC" w:rsidRPr="00A05AAC">
        <w:rPr>
          <w:rFonts w:ascii="Times New Roman" w:hAnsi="Times New Roman" w:cs="Times New Roman"/>
          <w:b w:val="0"/>
          <w:color w:val="auto"/>
          <w:sz w:val="24"/>
          <w:szCs w:val="24"/>
        </w:rPr>
        <w:t>ustaw</w:t>
      </w:r>
      <w:r w:rsidR="00A05AAC">
        <w:rPr>
          <w:rFonts w:ascii="Times New Roman" w:hAnsi="Times New Roman" w:cs="Times New Roman"/>
          <w:b w:val="0"/>
          <w:color w:val="auto"/>
          <w:sz w:val="24"/>
          <w:szCs w:val="24"/>
        </w:rPr>
        <w:t>y</w:t>
      </w:r>
      <w:r w:rsidR="00A05AAC" w:rsidRPr="00A05AAC">
        <w:rPr>
          <w:rFonts w:ascii="Times New Roman" w:hAnsi="Times New Roman" w:cs="Times New Roman"/>
          <w:b w:val="0"/>
          <w:color w:val="auto"/>
          <w:sz w:val="24"/>
          <w:szCs w:val="24"/>
        </w:rPr>
        <w:t xml:space="preserve"> z dnia 11 września 2019 r. Prawo zamówień publicznych (Dz.U. z 2019 poz. 2019 ze zm.)</w:t>
      </w:r>
      <w:r w:rsidR="006039FC" w:rsidRPr="006039FC">
        <w:rPr>
          <w:rFonts w:ascii="Times New Roman" w:hAnsi="Times New Roman" w:cs="Times New Roman"/>
          <w:b w:val="0"/>
          <w:sz w:val="24"/>
          <w:szCs w:val="24"/>
        </w:rPr>
        <w:t>.</w:t>
      </w:r>
    </w:p>
    <w:p w14:paraId="54B4FB9B" w14:textId="77777777" w:rsidR="006039FC" w:rsidRPr="006039FC" w:rsidRDefault="006039FC" w:rsidP="00055E9A">
      <w:pPr>
        <w:pStyle w:val="h1chapter"/>
        <w:numPr>
          <w:ilvl w:val="1"/>
          <w:numId w:val="50"/>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3E253C68" w14:textId="77777777" w:rsidR="006039FC" w:rsidRPr="006039FC" w:rsidRDefault="006039FC" w:rsidP="00055E9A">
      <w:pPr>
        <w:pStyle w:val="h1chapter"/>
        <w:numPr>
          <w:ilvl w:val="1"/>
          <w:numId w:val="50"/>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Odwołujący przekazuje kopię odwołania zamawiającemu przed upływem terminu do wniesienia odwołania w taki sposób, aby mógł on zapoznać się z jego treścią przed upływem tego terminu.</w:t>
      </w:r>
    </w:p>
    <w:p w14:paraId="358B261E" w14:textId="37739D54" w:rsidR="006039FC" w:rsidRPr="006039FC" w:rsidRDefault="006039FC" w:rsidP="00055E9A">
      <w:pPr>
        <w:pStyle w:val="h1chapter"/>
        <w:numPr>
          <w:ilvl w:val="1"/>
          <w:numId w:val="50"/>
        </w:numPr>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w:t>
      </w:r>
      <w:r w:rsidR="00663014">
        <w:rPr>
          <w:rFonts w:ascii="Times New Roman" w:hAnsi="Times New Roman" w:cs="Times New Roman"/>
          <w:b w:val="0"/>
          <w:sz w:val="24"/>
          <w:szCs w:val="24"/>
        </w:rPr>
        <w:t>Zamawiający</w:t>
      </w:r>
      <w:r w:rsidRPr="006039FC">
        <w:rPr>
          <w:rFonts w:ascii="Times New Roman" w:hAnsi="Times New Roman" w:cs="Times New Roman"/>
          <w:b w:val="0"/>
          <w:sz w:val="24"/>
          <w:szCs w:val="24"/>
        </w:rPr>
        <w:t xml:space="preserve"> mógł zapoznać się z treścią odwołania przed upływem terminu do jego wniesienia, jeżeli przekazanie jego kopii nastąpiło przed upływem terminu do jego wniesienia przy użyciu środków komunikacji elektronicznej.</w:t>
      </w:r>
    </w:p>
    <w:p w14:paraId="3642198D" w14:textId="77777777" w:rsidR="006039FC" w:rsidRPr="006039FC" w:rsidRDefault="006039FC" w:rsidP="00954BA2">
      <w:pPr>
        <w:pStyle w:val="h1chapter"/>
        <w:numPr>
          <w:ilvl w:val="1"/>
          <w:numId w:val="50"/>
        </w:numPr>
        <w:tabs>
          <w:tab w:val="clear" w:pos="567"/>
        </w:tabs>
        <w:spacing w:before="0" w:line="240" w:lineRule="auto"/>
        <w:ind w:left="284"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585FF697" w:rsidR="006039FC" w:rsidRPr="006039FC" w:rsidRDefault="006039FC" w:rsidP="00992D44">
      <w:pPr>
        <w:pStyle w:val="divpoint"/>
        <w:numPr>
          <w:ilvl w:val="0"/>
          <w:numId w:val="22"/>
        </w:numPr>
        <w:spacing w:line="240" w:lineRule="auto"/>
        <w:ind w:left="567" w:hanging="283"/>
        <w:jc w:val="both"/>
        <w:rPr>
          <w:rFonts w:ascii="Times New Roman" w:hAnsi="Times New Roman" w:cs="Times New Roman"/>
          <w:sz w:val="24"/>
          <w:szCs w:val="24"/>
        </w:rPr>
      </w:pPr>
      <w:r w:rsidRPr="006039FC">
        <w:rPr>
          <w:rFonts w:ascii="Times New Roman" w:hAnsi="Times New Roman" w:cs="Times New Roman"/>
          <w:sz w:val="24"/>
          <w:szCs w:val="24"/>
        </w:rPr>
        <w:t>niezgodną z przepisami ustawy czynność zamawiającego, podjętą w postępowaniu o</w:t>
      </w:r>
      <w:r w:rsidR="00931928">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0DF8B384" w14:textId="41BB88D3" w:rsidR="006039FC" w:rsidRPr="006039FC" w:rsidRDefault="006039FC" w:rsidP="00992D44">
      <w:pPr>
        <w:pStyle w:val="divpoint"/>
        <w:numPr>
          <w:ilvl w:val="0"/>
          <w:numId w:val="22"/>
        </w:numPr>
        <w:spacing w:line="240" w:lineRule="auto"/>
        <w:ind w:left="567" w:hanging="283"/>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sidR="00663014">
        <w:rPr>
          <w:rFonts w:ascii="Times New Roman" w:hAnsi="Times New Roman" w:cs="Times New Roman"/>
          <w:sz w:val="24"/>
          <w:szCs w:val="24"/>
        </w:rPr>
        <w:t>Zamawiający</w:t>
      </w:r>
      <w:r w:rsidRPr="006039FC">
        <w:rPr>
          <w:rFonts w:ascii="Times New Roman" w:hAnsi="Times New Roman" w:cs="Times New Roman"/>
          <w:sz w:val="24"/>
          <w:szCs w:val="24"/>
        </w:rPr>
        <w:t xml:space="preserve"> był obowiązany na podstawie ustawy;</w:t>
      </w:r>
    </w:p>
    <w:p w14:paraId="190B819B" w14:textId="1D18E3CD" w:rsidR="00AA25B0" w:rsidRPr="006039FC" w:rsidRDefault="006039FC" w:rsidP="00992D44">
      <w:pPr>
        <w:pStyle w:val="Bezodstpw"/>
        <w:numPr>
          <w:ilvl w:val="0"/>
          <w:numId w:val="22"/>
        </w:numPr>
        <w:ind w:left="567" w:hanging="283"/>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sidR="00663014">
        <w:rPr>
          <w:rFonts w:ascii="Times New Roman" w:hAnsi="Times New Roman"/>
          <w:sz w:val="24"/>
          <w:szCs w:val="24"/>
        </w:rPr>
        <w:t>Zamawiający</w:t>
      </w:r>
      <w:r w:rsidRPr="006039FC">
        <w:rPr>
          <w:rFonts w:ascii="Times New Roman" w:hAnsi="Times New Roman"/>
          <w:sz w:val="24"/>
          <w:szCs w:val="24"/>
        </w:rPr>
        <w:t xml:space="preserve"> był do tego obowiązany.</w:t>
      </w:r>
    </w:p>
    <w:p w14:paraId="1A8E0699" w14:textId="590FE744" w:rsidR="0065291E" w:rsidRPr="00D2433E"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b/>
          <w:smallCaps/>
          <w:u w:val="single"/>
        </w:rPr>
      </w:pPr>
      <w:r w:rsidRPr="00D2433E">
        <w:rPr>
          <w:rFonts w:ascii="Times New Roman" w:hAnsi="Times New Roman"/>
          <w:b/>
          <w:smallCaps/>
          <w:u w:val="single"/>
        </w:rPr>
        <w:t>ZASADY I TRYB WYBORU OFERTY NAJKORZYSTNIEJSZEJ</w:t>
      </w:r>
    </w:p>
    <w:p w14:paraId="559FE396" w14:textId="3BCDF156" w:rsidR="001351E7" w:rsidRPr="00C7310D" w:rsidRDefault="001351E7" w:rsidP="00992D44">
      <w:pPr>
        <w:pStyle w:val="divparagraph"/>
        <w:numPr>
          <w:ilvl w:val="2"/>
          <w:numId w:val="50"/>
        </w:numPr>
        <w:tabs>
          <w:tab w:val="clear" w:pos="850"/>
        </w:tabs>
        <w:ind w:left="284" w:hanging="284"/>
        <w:jc w:val="both"/>
        <w:rPr>
          <w:rFonts w:ascii="Times New Roman" w:hAnsi="Times New Roman" w:cs="Times New Roman"/>
          <w:sz w:val="24"/>
          <w:szCs w:val="24"/>
        </w:rPr>
      </w:pPr>
      <w:r w:rsidRPr="00C7310D">
        <w:rPr>
          <w:rFonts w:ascii="Times New Roman" w:hAnsi="Times New Roman" w:cs="Times New Roman"/>
          <w:sz w:val="24"/>
          <w:szCs w:val="24"/>
        </w:rPr>
        <w:t xml:space="preserve">W toku badania i oceny ofert </w:t>
      </w:r>
      <w:r w:rsidR="00663014">
        <w:rPr>
          <w:rFonts w:ascii="Times New Roman" w:hAnsi="Times New Roman" w:cs="Times New Roman"/>
          <w:sz w:val="24"/>
          <w:szCs w:val="24"/>
        </w:rPr>
        <w:t>Zamawiający</w:t>
      </w:r>
      <w:r w:rsidRPr="00C7310D">
        <w:rPr>
          <w:rFonts w:ascii="Times New Roman" w:hAnsi="Times New Roman" w:cs="Times New Roman"/>
          <w:sz w:val="24"/>
          <w:szCs w:val="24"/>
        </w:rPr>
        <w:t xml:space="preserve"> może żądać od wykonawców wyjaśnień dotyczących treści złożonych ofert oraz przedmiotowych środków dowodowych lub innych składanych dokumentów lub oświadczeń. Niedopuszczalne jest prowadzenie między </w:t>
      </w:r>
      <w:r w:rsidR="00663014">
        <w:rPr>
          <w:rFonts w:ascii="Times New Roman" w:hAnsi="Times New Roman" w:cs="Times New Roman"/>
          <w:sz w:val="24"/>
          <w:szCs w:val="24"/>
        </w:rPr>
        <w:t>Zamawiający</w:t>
      </w:r>
      <w:r w:rsidRPr="00C7310D">
        <w:rPr>
          <w:rFonts w:ascii="Times New Roman" w:hAnsi="Times New Roman" w:cs="Times New Roman"/>
          <w:sz w:val="24"/>
          <w:szCs w:val="24"/>
        </w:rPr>
        <w:t>m a</w:t>
      </w:r>
      <w:r w:rsidR="00C90D06">
        <w:rPr>
          <w:rFonts w:ascii="Times New Roman" w:hAnsi="Times New Roman" w:cs="Times New Roman"/>
          <w:sz w:val="24"/>
          <w:szCs w:val="24"/>
        </w:rPr>
        <w:t> </w:t>
      </w:r>
      <w:r w:rsidRPr="00C7310D">
        <w:rPr>
          <w:rFonts w:ascii="Times New Roman" w:hAnsi="Times New Roman" w:cs="Times New Roman"/>
          <w:sz w:val="24"/>
          <w:szCs w:val="24"/>
        </w:rPr>
        <w:t>wykonawcą negocja</w:t>
      </w:r>
      <w:r w:rsidR="00191C71">
        <w:rPr>
          <w:rFonts w:ascii="Times New Roman" w:hAnsi="Times New Roman" w:cs="Times New Roman"/>
          <w:sz w:val="24"/>
          <w:szCs w:val="24"/>
        </w:rPr>
        <w:t>cji dotyczących złożonej oferty.</w:t>
      </w:r>
    </w:p>
    <w:p w14:paraId="71EAE0AF" w14:textId="109BC165" w:rsidR="001351E7" w:rsidRPr="00C7310D" w:rsidRDefault="00663014" w:rsidP="00992D44">
      <w:pPr>
        <w:pStyle w:val="divparagraph"/>
        <w:numPr>
          <w:ilvl w:val="2"/>
          <w:numId w:val="50"/>
        </w:numPr>
        <w:tabs>
          <w:tab w:val="clear" w:pos="850"/>
        </w:tabs>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1351E7" w:rsidRPr="00C7310D">
        <w:rPr>
          <w:rFonts w:ascii="Times New Roman" w:hAnsi="Times New Roman" w:cs="Times New Roman"/>
          <w:sz w:val="24"/>
          <w:szCs w:val="24"/>
        </w:rPr>
        <w:t xml:space="preserve"> poprawia w ofercie:</w:t>
      </w:r>
    </w:p>
    <w:p w14:paraId="5ABA88B1" w14:textId="77777777" w:rsidR="001351E7" w:rsidRPr="00C7310D" w:rsidRDefault="001351E7" w:rsidP="00992D44">
      <w:pPr>
        <w:pStyle w:val="divpoint"/>
        <w:numPr>
          <w:ilvl w:val="0"/>
          <w:numId w:val="20"/>
        </w:numPr>
        <w:ind w:left="567" w:hanging="283"/>
        <w:jc w:val="both"/>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411AD687" w14:textId="77777777" w:rsidR="001351E7" w:rsidRPr="00C7310D" w:rsidRDefault="001351E7" w:rsidP="00992D44">
      <w:pPr>
        <w:pStyle w:val="divpoint"/>
        <w:numPr>
          <w:ilvl w:val="0"/>
          <w:numId w:val="20"/>
        </w:numPr>
        <w:ind w:left="567" w:hanging="283"/>
        <w:jc w:val="both"/>
        <w:rPr>
          <w:rFonts w:ascii="Times New Roman" w:hAnsi="Times New Roman" w:cs="Times New Roman"/>
          <w:sz w:val="24"/>
          <w:szCs w:val="24"/>
        </w:rPr>
      </w:pPr>
      <w:r w:rsidRPr="00C7310D">
        <w:rPr>
          <w:rFonts w:ascii="Times New Roman" w:hAnsi="Times New Roman" w:cs="Times New Roman"/>
          <w:sz w:val="24"/>
          <w:szCs w:val="24"/>
        </w:rPr>
        <w:lastRenderedPageBreak/>
        <w:t>oczywiste omyłki rachunkowe, z uwzględnieniem konsekwencji rachunkowych dokonanych poprawek,</w:t>
      </w:r>
    </w:p>
    <w:p w14:paraId="3DA4C5EB" w14:textId="77777777" w:rsidR="001351E7" w:rsidRPr="00C7310D" w:rsidRDefault="001351E7" w:rsidP="00992D44">
      <w:pPr>
        <w:pStyle w:val="divpoint"/>
        <w:numPr>
          <w:ilvl w:val="0"/>
          <w:numId w:val="20"/>
        </w:numPr>
        <w:ind w:left="567" w:hanging="283"/>
        <w:jc w:val="both"/>
        <w:rPr>
          <w:rFonts w:ascii="Times New Roman" w:hAnsi="Times New Roman" w:cs="Times New Roman"/>
          <w:sz w:val="24"/>
          <w:szCs w:val="24"/>
        </w:rPr>
      </w:pPr>
      <w:r w:rsidRPr="00C7310D">
        <w:rPr>
          <w:rFonts w:ascii="Times New Roman" w:hAnsi="Times New Roman" w:cs="Times New Roman"/>
          <w:sz w:val="24"/>
          <w:szCs w:val="24"/>
        </w:rPr>
        <w:t>inne omyłki polegające na niezgodności oferty z dokumentami zamówienia, niepowodujące istotnych zmian w treści oferty</w:t>
      </w:r>
    </w:p>
    <w:p w14:paraId="7549B025" w14:textId="77777777" w:rsidR="001351E7" w:rsidRPr="00C7310D" w:rsidRDefault="001351E7" w:rsidP="00992D44">
      <w:pPr>
        <w:pStyle w:val="divpoint"/>
        <w:ind w:left="567" w:hanging="283"/>
        <w:jc w:val="both"/>
        <w:rPr>
          <w:rFonts w:ascii="Times New Roman" w:hAnsi="Times New Roman" w:cs="Times New Roman"/>
          <w:sz w:val="24"/>
          <w:szCs w:val="24"/>
        </w:rPr>
      </w:pPr>
      <w:r w:rsidRPr="00C7310D">
        <w:rPr>
          <w:rFonts w:ascii="Times New Roman" w:hAnsi="Times New Roman" w:cs="Times New Roman"/>
          <w:sz w:val="24"/>
          <w:szCs w:val="24"/>
        </w:rPr>
        <w:t>- niezwłocznie zawiadamiając o tym wykonawcę, którego oferta została poprawiona.</w:t>
      </w:r>
    </w:p>
    <w:p w14:paraId="26F76B3C" w14:textId="1E64F728" w:rsidR="001351E7" w:rsidRPr="00B57CC0" w:rsidRDefault="001351E7" w:rsidP="003C04DC">
      <w:pPr>
        <w:pStyle w:val="divparagraph"/>
        <w:numPr>
          <w:ilvl w:val="0"/>
          <w:numId w:val="21"/>
        </w:numPr>
        <w:ind w:left="284" w:hanging="284"/>
        <w:jc w:val="both"/>
        <w:rPr>
          <w:rFonts w:ascii="Times New Roman" w:hAnsi="Times New Roman" w:cs="Times New Roman"/>
          <w:color w:val="auto"/>
          <w:sz w:val="24"/>
          <w:szCs w:val="24"/>
        </w:rPr>
      </w:pPr>
      <w:r w:rsidRPr="00C7310D">
        <w:rPr>
          <w:rFonts w:ascii="Times New Roman" w:hAnsi="Times New Roman" w:cs="Times New Roman"/>
          <w:sz w:val="24"/>
          <w:szCs w:val="24"/>
        </w:rPr>
        <w:t>W przypa</w:t>
      </w:r>
      <w:r w:rsidRPr="00B57CC0">
        <w:rPr>
          <w:rFonts w:ascii="Times New Roman" w:hAnsi="Times New Roman" w:cs="Times New Roman"/>
          <w:sz w:val="24"/>
          <w:szCs w:val="24"/>
        </w:rPr>
        <w:t>dku,</w:t>
      </w:r>
      <w:r w:rsidR="00CC3A94" w:rsidRPr="00B57CC0">
        <w:rPr>
          <w:rFonts w:ascii="Times New Roman" w:hAnsi="Times New Roman" w:cs="Times New Roman"/>
          <w:sz w:val="24"/>
          <w:szCs w:val="24"/>
        </w:rPr>
        <w:t xml:space="preserve"> o którym mowa w ust. 2 pkt 3, </w:t>
      </w:r>
      <w:r w:rsidR="00663014">
        <w:rPr>
          <w:rFonts w:ascii="Times New Roman" w:hAnsi="Times New Roman" w:cs="Times New Roman"/>
          <w:sz w:val="24"/>
          <w:szCs w:val="24"/>
        </w:rPr>
        <w:t>Zamawiający</w:t>
      </w:r>
      <w:r w:rsidR="00D2433E" w:rsidRPr="00B57CC0">
        <w:rPr>
          <w:rFonts w:ascii="Times New Roman" w:hAnsi="Times New Roman" w:cs="Times New Roman"/>
          <w:sz w:val="24"/>
          <w:szCs w:val="24"/>
        </w:rPr>
        <w:t xml:space="preserve"> wyznaczy</w:t>
      </w:r>
      <w:r w:rsidRPr="00B57CC0">
        <w:rPr>
          <w:rFonts w:ascii="Times New Roman" w:hAnsi="Times New Roman" w:cs="Times New Roman"/>
          <w:sz w:val="24"/>
          <w:szCs w:val="24"/>
        </w:rPr>
        <w:t xml:space="preserve"> wykonawcy odpowiedni 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t xml:space="preserve">poprawienie omyłki. </w:t>
      </w:r>
    </w:p>
    <w:p w14:paraId="7CD9B6EF" w14:textId="673A3A1F" w:rsidR="00B57CC0" w:rsidRPr="00B57CC0" w:rsidRDefault="00B57CC0" w:rsidP="003C04DC">
      <w:pPr>
        <w:pStyle w:val="divparagraph"/>
        <w:numPr>
          <w:ilvl w:val="0"/>
          <w:numId w:val="21"/>
        </w:numPr>
        <w:ind w:left="284" w:hanging="284"/>
        <w:jc w:val="both"/>
        <w:rPr>
          <w:rFonts w:ascii="Times New Roman" w:hAnsi="Times New Roman" w:cs="Times New Roman"/>
          <w:color w:val="auto"/>
          <w:sz w:val="24"/>
          <w:szCs w:val="24"/>
        </w:rPr>
      </w:pPr>
      <w:r w:rsidRPr="00B57CC0">
        <w:rPr>
          <w:rFonts w:ascii="Times New Roman" w:hAnsi="Times New Roman"/>
          <w:color w:val="auto"/>
          <w:sz w:val="24"/>
          <w:szCs w:val="24"/>
        </w:rPr>
        <w:t xml:space="preserve">Jeżeli </w:t>
      </w:r>
      <w:r w:rsidR="00663014">
        <w:rPr>
          <w:rFonts w:ascii="Times New Roman" w:hAnsi="Times New Roman"/>
          <w:color w:val="auto"/>
          <w:sz w:val="24"/>
          <w:szCs w:val="24"/>
        </w:rPr>
        <w:t>Wykonawca</w:t>
      </w:r>
      <w:r w:rsidRPr="00B57CC0">
        <w:rPr>
          <w:rFonts w:ascii="Times New Roman" w:hAnsi="Times New Roman"/>
          <w:color w:val="auto"/>
          <w:sz w:val="24"/>
          <w:szCs w:val="24"/>
        </w:rPr>
        <w:t xml:space="preserve"> nie złożył oświadczenia, o którym mowa w Rozdziale VI ust. 1, podmiotowych środków dowodowych, innych dokumentów lub oświadczeń sk</w:t>
      </w:r>
      <w:r w:rsidR="00216840">
        <w:rPr>
          <w:rFonts w:ascii="Times New Roman" w:hAnsi="Times New Roman"/>
          <w:color w:val="auto"/>
          <w:sz w:val="24"/>
          <w:szCs w:val="24"/>
        </w:rPr>
        <w:t>ładanych w </w:t>
      </w:r>
      <w:r w:rsidRPr="00B57CC0">
        <w:rPr>
          <w:rFonts w:ascii="Times New Roman" w:hAnsi="Times New Roman"/>
          <w:color w:val="auto"/>
          <w:sz w:val="24"/>
          <w:szCs w:val="24"/>
        </w:rPr>
        <w:t xml:space="preserve">postępowaniu lub są one niekompletne lub zawierają błędy, </w:t>
      </w:r>
      <w:r w:rsidR="00663014">
        <w:rPr>
          <w:rFonts w:ascii="Times New Roman" w:hAnsi="Times New Roman"/>
          <w:color w:val="auto"/>
          <w:sz w:val="24"/>
          <w:szCs w:val="24"/>
        </w:rPr>
        <w:t>Zamawiający</w:t>
      </w:r>
      <w:r w:rsidRPr="00B57CC0">
        <w:rPr>
          <w:rFonts w:ascii="Times New Roman" w:hAnsi="Times New Roman"/>
          <w:color w:val="auto"/>
          <w:sz w:val="24"/>
          <w:szCs w:val="24"/>
        </w:rPr>
        <w:t xml:space="preserve"> wzywa wykonawcę odpowiednio do ich złożenia, poprawienia lub uzupełnienia w wyznaczonym terminie, chyba że:</w:t>
      </w:r>
      <w:bookmarkStart w:id="8" w:name="mip51080708"/>
      <w:bookmarkEnd w:id="8"/>
      <w:r w:rsidRPr="00B57CC0">
        <w:rPr>
          <w:rFonts w:ascii="Times New Roman" w:hAnsi="Times New Roman"/>
          <w:color w:val="auto"/>
          <w:sz w:val="24"/>
          <w:szCs w:val="24"/>
        </w:rPr>
        <w:t xml:space="preserve"> oferta wykonawcy podlegają odrzuceniu bez względu na ich złożenie, uzupełnienie lub poprawienie lub</w:t>
      </w:r>
      <w:bookmarkStart w:id="9" w:name="mip51080709"/>
      <w:bookmarkEnd w:id="9"/>
      <w:r w:rsidRPr="00B57CC0">
        <w:rPr>
          <w:rFonts w:ascii="Times New Roman" w:hAnsi="Times New Roman"/>
          <w:color w:val="auto"/>
          <w:sz w:val="24"/>
          <w:szCs w:val="24"/>
        </w:rPr>
        <w:t> zachodzą przesłanki unieważnienia postępowania.</w:t>
      </w:r>
    </w:p>
    <w:p w14:paraId="474BDC5F" w14:textId="5B05AAA3" w:rsidR="00B57CC0" w:rsidRPr="00B57CC0" w:rsidRDefault="00663014" w:rsidP="003C04DC">
      <w:pPr>
        <w:pStyle w:val="divparagraph"/>
        <w:numPr>
          <w:ilvl w:val="0"/>
          <w:numId w:val="21"/>
        </w:numPr>
        <w:ind w:left="284" w:hanging="284"/>
        <w:jc w:val="both"/>
        <w:rPr>
          <w:rFonts w:ascii="Times New Roman" w:hAnsi="Times New Roman" w:cs="Times New Roman"/>
          <w:color w:val="auto"/>
          <w:sz w:val="24"/>
          <w:szCs w:val="24"/>
        </w:rPr>
      </w:pPr>
      <w:bookmarkStart w:id="10" w:name="mip51080710"/>
      <w:bookmarkEnd w:id="10"/>
      <w:r>
        <w:rPr>
          <w:rFonts w:ascii="Times New Roman" w:hAnsi="Times New Roman"/>
          <w:color w:val="auto"/>
          <w:sz w:val="24"/>
          <w:szCs w:val="24"/>
        </w:rPr>
        <w:t>Wykonawca</w:t>
      </w:r>
      <w:r w:rsidR="00B57CC0" w:rsidRPr="00B57CC0">
        <w:rPr>
          <w:rFonts w:ascii="Times New Roman" w:hAnsi="Times New Roman"/>
          <w:color w:val="auto"/>
          <w:sz w:val="24"/>
          <w:szCs w:val="24"/>
        </w:rPr>
        <w:t xml:space="preserve"> </w:t>
      </w:r>
      <w:r w:rsidR="00332B07" w:rsidRPr="00B57CC0">
        <w:rPr>
          <w:rFonts w:ascii="Times New Roman" w:hAnsi="Times New Roman"/>
          <w:color w:val="auto"/>
          <w:sz w:val="24"/>
          <w:szCs w:val="24"/>
        </w:rPr>
        <w:t xml:space="preserve">na wezwanie </w:t>
      </w:r>
      <w:r w:rsidR="00B57CC0" w:rsidRPr="00B57CC0">
        <w:rPr>
          <w:rFonts w:ascii="Times New Roman" w:hAnsi="Times New Roman"/>
          <w:color w:val="auto"/>
          <w:sz w:val="24"/>
          <w:szCs w:val="24"/>
        </w:rPr>
        <w:t>składa podmiotowe środki dowodowe aktualne na dzień ich złożenia.</w:t>
      </w:r>
      <w:bookmarkStart w:id="11" w:name="mip51080711"/>
      <w:bookmarkStart w:id="12" w:name="mip51080712"/>
      <w:bookmarkStart w:id="13" w:name="mip51080713"/>
      <w:bookmarkEnd w:id="11"/>
      <w:bookmarkEnd w:id="12"/>
      <w:bookmarkEnd w:id="13"/>
    </w:p>
    <w:p w14:paraId="4451F191" w14:textId="77777777" w:rsidR="00B57CC0" w:rsidRPr="00B57CC0" w:rsidRDefault="00B57CC0" w:rsidP="003C04DC">
      <w:pPr>
        <w:pStyle w:val="divparagraph"/>
        <w:numPr>
          <w:ilvl w:val="0"/>
          <w:numId w:val="21"/>
        </w:numPr>
        <w:ind w:left="284" w:hanging="284"/>
        <w:jc w:val="both"/>
        <w:rPr>
          <w:rFonts w:ascii="Times New Roman" w:hAnsi="Times New Roman" w:cs="Times New Roman"/>
          <w:sz w:val="24"/>
          <w:szCs w:val="24"/>
        </w:rPr>
      </w:pPr>
      <w:r w:rsidRPr="00B57CC0">
        <w:rPr>
          <w:rFonts w:ascii="Times New Roman" w:hAnsi="Times New Roman"/>
          <w:color w:val="auto"/>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6AD2557" w14:textId="00D8190F" w:rsidR="00B57CC0" w:rsidRPr="00750BDF" w:rsidRDefault="00B57CC0" w:rsidP="003C04DC">
      <w:pPr>
        <w:pStyle w:val="divparagraph"/>
        <w:numPr>
          <w:ilvl w:val="0"/>
          <w:numId w:val="21"/>
        </w:numPr>
        <w:ind w:left="284" w:hanging="284"/>
        <w:jc w:val="both"/>
        <w:rPr>
          <w:rFonts w:ascii="Times New Roman" w:hAnsi="Times New Roman" w:cs="Times New Roman"/>
          <w:sz w:val="24"/>
          <w:szCs w:val="24"/>
        </w:rPr>
      </w:pPr>
      <w:bookmarkStart w:id="14" w:name="mip51080714"/>
      <w:bookmarkEnd w:id="14"/>
      <w:r w:rsidRPr="00D262BC">
        <w:rPr>
          <w:rFonts w:ascii="Times New Roman" w:hAnsi="Times New Roman"/>
          <w:iCs/>
          <w:color w:val="auto"/>
          <w:sz w:val="24"/>
          <w:szCs w:val="24"/>
        </w:rPr>
        <w:t xml:space="preserve">Jeżeli </w:t>
      </w:r>
      <w:r w:rsidR="00663014">
        <w:rPr>
          <w:rFonts w:ascii="Times New Roman" w:hAnsi="Times New Roman"/>
          <w:iCs/>
          <w:color w:val="auto"/>
          <w:sz w:val="24"/>
          <w:szCs w:val="24"/>
        </w:rPr>
        <w:t>Wykonawca</w:t>
      </w:r>
      <w:r w:rsidRPr="00D262BC">
        <w:rPr>
          <w:rFonts w:ascii="Times New Roman" w:hAnsi="Times New Roman"/>
          <w:iCs/>
          <w:color w:val="auto"/>
          <w:sz w:val="24"/>
          <w:szCs w:val="24"/>
        </w:rPr>
        <w:t xml:space="preserve"> nie złożył przedmiotowych środków dowodowych lub złożone przedmiotowe środki dowodowe są niekompletne, </w:t>
      </w:r>
      <w:r w:rsidR="00663014">
        <w:rPr>
          <w:rFonts w:ascii="Times New Roman" w:hAnsi="Times New Roman"/>
          <w:iCs/>
          <w:color w:val="auto"/>
          <w:sz w:val="24"/>
          <w:szCs w:val="24"/>
        </w:rPr>
        <w:t>Zamawiający</w:t>
      </w:r>
      <w:r w:rsidRPr="00D262BC">
        <w:rPr>
          <w:rFonts w:ascii="Times New Roman" w:hAnsi="Times New Roman"/>
          <w:iCs/>
          <w:color w:val="auto"/>
          <w:sz w:val="24"/>
          <w:szCs w:val="24"/>
        </w:rPr>
        <w:t xml:space="preserve"> wzywa do ich złożenia lub uzupełnienia w wyznaczonym terminie</w:t>
      </w:r>
      <w:r w:rsidR="00D262BC">
        <w:rPr>
          <w:rFonts w:ascii="Times New Roman" w:hAnsi="Times New Roman"/>
          <w:iCs/>
          <w:color w:val="auto"/>
          <w:sz w:val="24"/>
          <w:szCs w:val="24"/>
        </w:rPr>
        <w:t xml:space="preserve">. </w:t>
      </w:r>
      <w:r w:rsidRPr="00750BDF">
        <w:rPr>
          <w:rFonts w:ascii="Times New Roman" w:hAnsi="Times New Roman"/>
          <w:i/>
          <w:color w:val="FF0000"/>
          <w:sz w:val="24"/>
          <w:szCs w:val="24"/>
        </w:rPr>
        <w:t xml:space="preserve"> </w:t>
      </w:r>
      <w:r w:rsidR="00D262BC" w:rsidRPr="00D262BC">
        <w:rPr>
          <w:rFonts w:ascii="Times New Roman" w:hAnsi="Times New Roman"/>
          <w:iCs/>
          <w:color w:val="auto"/>
          <w:sz w:val="24"/>
          <w:szCs w:val="24"/>
        </w:rPr>
        <w:t>P</w:t>
      </w:r>
      <w:r w:rsidRPr="00D262BC">
        <w:rPr>
          <w:rFonts w:ascii="Times New Roman" w:hAnsi="Times New Roman"/>
          <w:iCs/>
          <w:color w:val="auto"/>
          <w:sz w:val="24"/>
          <w:szCs w:val="24"/>
        </w:rPr>
        <w:t>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B7E3008" w14:textId="7DAC5D8D" w:rsidR="00750BDF" w:rsidRDefault="00663014" w:rsidP="003C04DC">
      <w:pPr>
        <w:pStyle w:val="divparagraph"/>
        <w:numPr>
          <w:ilvl w:val="0"/>
          <w:numId w:val="21"/>
        </w:numPr>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1351E7" w:rsidRPr="00C7310D">
        <w:rPr>
          <w:rFonts w:ascii="Times New Roman" w:hAnsi="Times New Roman" w:cs="Times New Roman"/>
          <w:sz w:val="24"/>
          <w:szCs w:val="24"/>
        </w:rPr>
        <w:t xml:space="preserve"> odrzuci ofertę wykonawcy w przypadkach określonych w art. 226 ustawy Pzp.</w:t>
      </w:r>
    </w:p>
    <w:p w14:paraId="01BDFD86" w14:textId="3A706B70" w:rsidR="00434C0E" w:rsidRPr="00D2433E"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b/>
          <w:bCs/>
          <w:iCs/>
          <w:smallCaps/>
          <w:u w:val="single"/>
          <w:lang w:eastAsia="ar-SA"/>
        </w:rPr>
      </w:pPr>
      <w:r>
        <w:rPr>
          <w:rFonts w:ascii="Times New Roman" w:hAnsi="Times New Roman"/>
          <w:b/>
          <w:bCs/>
          <w:iCs/>
          <w:smallCaps/>
          <w:u w:val="single"/>
          <w:lang w:eastAsia="ar-SA"/>
        </w:rPr>
        <w:t xml:space="preserve">TERMIN ZAWARCIA UMOWY </w:t>
      </w:r>
    </w:p>
    <w:p w14:paraId="70B3AF48" w14:textId="541FCF1B" w:rsidR="00AA2625" w:rsidRPr="00AA2625" w:rsidRDefault="00663014" w:rsidP="003C04DC">
      <w:pPr>
        <w:pStyle w:val="divparagraph"/>
        <w:numPr>
          <w:ilvl w:val="0"/>
          <w:numId w:val="24"/>
        </w:numPr>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AA2625" w:rsidRPr="00AA2625">
        <w:rPr>
          <w:rFonts w:ascii="Times New Roman" w:hAnsi="Times New Roman" w:cs="Times New Roman"/>
          <w:sz w:val="24"/>
          <w:szCs w:val="24"/>
        </w:rPr>
        <w:t xml:space="preserve"> zawiera umowę w sprawie zamówienia publicznego, z uwzględnienie</w:t>
      </w:r>
      <w:r w:rsidR="00216840">
        <w:rPr>
          <w:rFonts w:ascii="Times New Roman" w:hAnsi="Times New Roman" w:cs="Times New Roman"/>
          <w:sz w:val="24"/>
          <w:szCs w:val="24"/>
        </w:rPr>
        <w:t>m art. 577 ustawy Pzp, w</w:t>
      </w:r>
      <w:r w:rsidR="000103BA">
        <w:rPr>
          <w:rFonts w:ascii="Times New Roman" w:hAnsi="Times New Roman" w:cs="Times New Roman"/>
          <w:sz w:val="24"/>
          <w:szCs w:val="24"/>
        </w:rPr>
        <w:t xml:space="preserve"> </w:t>
      </w:r>
      <w:r w:rsidR="00AA2625"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6F29E669" w:rsidR="00AA2625" w:rsidRPr="00710A4E" w:rsidRDefault="00663014" w:rsidP="003C04DC">
      <w:pPr>
        <w:pStyle w:val="divparagraph"/>
        <w:numPr>
          <w:ilvl w:val="0"/>
          <w:numId w:val="24"/>
        </w:numPr>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AA2625" w:rsidRPr="00AA2625">
        <w:rPr>
          <w:rFonts w:ascii="Times New Roman" w:hAnsi="Times New Roman" w:cs="Times New Roman"/>
          <w:sz w:val="24"/>
          <w:szCs w:val="24"/>
        </w:rPr>
        <w:t xml:space="preserve"> może zawrzeć umowę w sprawie zamówienia publicznego przed upływem terminu, </w:t>
      </w:r>
      <w:r w:rsidR="00AA2625">
        <w:rPr>
          <w:rFonts w:ascii="Times New Roman" w:hAnsi="Times New Roman" w:cs="Times New Roman"/>
          <w:sz w:val="24"/>
          <w:szCs w:val="24"/>
        </w:rPr>
        <w:t>o którym mowa w ust. 1</w:t>
      </w:r>
      <w:r w:rsidR="00AA2625" w:rsidRPr="00AA2625">
        <w:rPr>
          <w:rFonts w:ascii="Times New Roman" w:hAnsi="Times New Roman" w:cs="Times New Roman"/>
          <w:sz w:val="24"/>
          <w:szCs w:val="24"/>
        </w:rPr>
        <w:t xml:space="preserve">, jeżeli w postępowaniu o udzielenie zamówienia prowadzonym w trybie </w:t>
      </w:r>
      <w:r w:rsidR="00AA2625"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05F88E9B" w:rsidR="00AA2625" w:rsidRPr="00710A4E" w:rsidRDefault="00AA2625" w:rsidP="003C04DC">
      <w:pPr>
        <w:pStyle w:val="divparagraph"/>
        <w:numPr>
          <w:ilvl w:val="0"/>
          <w:numId w:val="24"/>
        </w:numPr>
        <w:ind w:left="284" w:hanging="284"/>
        <w:jc w:val="both"/>
        <w:rPr>
          <w:rFonts w:ascii="Times New Roman" w:hAnsi="Times New Roman" w:cs="Times New Roman"/>
          <w:sz w:val="24"/>
          <w:szCs w:val="24"/>
        </w:rPr>
      </w:pPr>
      <w:r w:rsidRPr="00710A4E">
        <w:rPr>
          <w:rFonts w:ascii="Times New Roman" w:hAnsi="Times New Roman" w:cs="Times New Roman"/>
          <w:b/>
          <w:bCs/>
          <w:sz w:val="24"/>
          <w:szCs w:val="24"/>
        </w:rPr>
        <w:t xml:space="preserve"> </w:t>
      </w:r>
      <w:r w:rsidR="00710A4E" w:rsidRPr="00710A4E">
        <w:rPr>
          <w:rFonts w:ascii="Times New Roman" w:hAnsi="Times New Roman" w:cs="Times New Roman"/>
          <w:color w:val="333333"/>
          <w:sz w:val="24"/>
          <w:szCs w:val="24"/>
          <w:shd w:val="clear" w:color="auto" w:fill="FFFFFF"/>
        </w:rPr>
        <w:t xml:space="preserve">W przypadku wniesienia odwołania </w:t>
      </w:r>
      <w:r w:rsidR="00663014">
        <w:rPr>
          <w:rFonts w:ascii="Times New Roman" w:hAnsi="Times New Roman" w:cs="Times New Roman"/>
          <w:color w:val="333333"/>
          <w:sz w:val="24"/>
          <w:szCs w:val="24"/>
          <w:shd w:val="clear" w:color="auto" w:fill="FFFFFF"/>
        </w:rPr>
        <w:t>Zamawiający</w:t>
      </w:r>
      <w:r w:rsidR="00710A4E" w:rsidRPr="00710A4E">
        <w:rPr>
          <w:rFonts w:ascii="Times New Roman" w:hAnsi="Times New Roman" w:cs="Times New Roman"/>
          <w:color w:val="333333"/>
          <w:sz w:val="24"/>
          <w:szCs w:val="24"/>
          <w:shd w:val="clear" w:color="auto" w:fill="FFFFFF"/>
        </w:rPr>
        <w:t xml:space="preserve"> nie może zawrzeć umowy do czasu ogłoszenia przez Izbę wyroku lub postanowienia kończącego postępowanie odwoławcze.</w:t>
      </w:r>
    </w:p>
    <w:p w14:paraId="352CE7E5" w14:textId="565EA197" w:rsidR="00D6319D" w:rsidRPr="00D2433E"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b/>
          <w:bCs/>
          <w:iCs/>
          <w:smallCaps/>
          <w:u w:val="single"/>
          <w:lang w:eastAsia="ar-SA"/>
        </w:rPr>
      </w:pPr>
      <w:r w:rsidRPr="00D2433E">
        <w:rPr>
          <w:rFonts w:ascii="Times New Roman" w:hAnsi="Times New Roman"/>
          <w:b/>
          <w:bCs/>
          <w:iCs/>
          <w:smallCaps/>
          <w:u w:val="single"/>
          <w:lang w:eastAsia="ar-SA"/>
        </w:rPr>
        <w:t>POZOSTAŁE INFORMACJE</w:t>
      </w:r>
    </w:p>
    <w:p w14:paraId="0A66D781" w14:textId="6FDA81A0" w:rsidR="002F79F6" w:rsidRPr="00AB2213" w:rsidRDefault="00663014" w:rsidP="00055E9A">
      <w:pPr>
        <w:numPr>
          <w:ilvl w:val="3"/>
          <w:numId w:val="50"/>
        </w:numPr>
        <w:spacing w:after="0" w:line="240" w:lineRule="auto"/>
        <w:ind w:left="284" w:hanging="284"/>
        <w:jc w:val="both"/>
        <w:rPr>
          <w:rFonts w:ascii="Times New Roman" w:hAnsi="Times New Roman"/>
          <w:sz w:val="24"/>
          <w:szCs w:val="24"/>
          <w:lang w:eastAsia="ar-SA"/>
        </w:rPr>
      </w:pPr>
      <w:r>
        <w:rPr>
          <w:rFonts w:ascii="Times New Roman" w:hAnsi="Times New Roman"/>
          <w:sz w:val="24"/>
          <w:szCs w:val="24"/>
        </w:rPr>
        <w:t>Zamawiający</w:t>
      </w:r>
      <w:r w:rsidR="002F79F6" w:rsidRPr="00AB2213">
        <w:rPr>
          <w:rFonts w:ascii="Times New Roman" w:hAnsi="Times New Roman"/>
          <w:sz w:val="24"/>
          <w:szCs w:val="24"/>
        </w:rPr>
        <w:t xml:space="preserve"> przewiduje możliwość zmiany zawartej umowy w stosunku do treści wybranej oferty w zakresie uregulowanym w art. 454-455 p.z.p. oraz wskazanym we Wzorze Umowy, stanowiącym </w:t>
      </w:r>
      <w:r w:rsidR="002F79F6" w:rsidRPr="00AB2213">
        <w:rPr>
          <w:rFonts w:ascii="Times New Roman" w:hAnsi="Times New Roman"/>
          <w:bCs/>
          <w:sz w:val="24"/>
          <w:szCs w:val="24"/>
        </w:rPr>
        <w:t xml:space="preserve">Załącznik nr </w:t>
      </w:r>
      <w:r w:rsidR="009C2AF0">
        <w:rPr>
          <w:rFonts w:ascii="Times New Roman" w:hAnsi="Times New Roman"/>
          <w:bCs/>
          <w:sz w:val="24"/>
          <w:szCs w:val="24"/>
        </w:rPr>
        <w:t>1</w:t>
      </w:r>
      <w:r w:rsidR="002D4FD2">
        <w:rPr>
          <w:rFonts w:ascii="Times New Roman" w:hAnsi="Times New Roman"/>
          <w:bCs/>
          <w:sz w:val="24"/>
          <w:szCs w:val="24"/>
        </w:rPr>
        <w:t>5</w:t>
      </w:r>
      <w:r w:rsidR="002F79F6" w:rsidRPr="00AB2213">
        <w:rPr>
          <w:rFonts w:ascii="Times New Roman" w:hAnsi="Times New Roman"/>
          <w:bCs/>
          <w:sz w:val="24"/>
          <w:szCs w:val="24"/>
        </w:rPr>
        <w:t xml:space="preserve"> do SWZ.</w:t>
      </w:r>
    </w:p>
    <w:p w14:paraId="39765890" w14:textId="77777777" w:rsidR="0072177D" w:rsidRPr="00906C1E" w:rsidRDefault="0072177D" w:rsidP="00055E9A">
      <w:pPr>
        <w:numPr>
          <w:ilvl w:val="3"/>
          <w:numId w:val="50"/>
        </w:numPr>
        <w:spacing w:after="0" w:line="240" w:lineRule="auto"/>
        <w:ind w:left="284" w:hanging="284"/>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393BA749" w14:textId="251BF170" w:rsidR="0072177D" w:rsidRPr="0063259E" w:rsidRDefault="0072177D" w:rsidP="006A5F16">
      <w:pPr>
        <w:pStyle w:val="Bezodstpw"/>
        <w:numPr>
          <w:ilvl w:val="0"/>
          <w:numId w:val="10"/>
        </w:numPr>
        <w:suppressAutoHyphens/>
        <w:ind w:left="567" w:hanging="283"/>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w:t>
      </w:r>
      <w:r w:rsidR="00C90D06">
        <w:rPr>
          <w:rFonts w:ascii="Times New Roman" w:eastAsia="Batang" w:hAnsi="Times New Roman"/>
          <w:sz w:val="24"/>
          <w:szCs w:val="24"/>
        </w:rPr>
        <w:t> </w:t>
      </w:r>
      <w:r w:rsidR="00172E73">
        <w:rPr>
          <w:rFonts w:ascii="Times New Roman" w:eastAsia="Batang" w:hAnsi="Times New Roman"/>
          <w:sz w:val="24"/>
          <w:szCs w:val="24"/>
        </w:rPr>
        <w:t>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sidR="000103BA">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408D7E80" w14:textId="56ADF2FC" w:rsidR="0072177D" w:rsidRPr="0063259E" w:rsidRDefault="00172E73" w:rsidP="006A5F16">
      <w:pPr>
        <w:pStyle w:val="Bezodstpw"/>
        <w:numPr>
          <w:ilvl w:val="0"/>
          <w:numId w:val="10"/>
        </w:numPr>
        <w:suppressAutoHyphens/>
        <w:ind w:left="567" w:hanging="283"/>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w:t>
      </w:r>
      <w:r>
        <w:rPr>
          <w:rFonts w:ascii="Times New Roman" w:eastAsia="Batang" w:hAnsi="Times New Roman"/>
          <w:sz w:val="24"/>
          <w:szCs w:val="24"/>
        </w:rPr>
        <w:lastRenderedPageBreak/>
        <w:t xml:space="preserve">Ochrony Danych drogą mailową, pisząc na adres: </w:t>
      </w:r>
      <w:hyperlink r:id="rId35"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40DAA084" w:rsidR="00652F12" w:rsidRDefault="00172E73" w:rsidP="006A5F16">
      <w:pPr>
        <w:pStyle w:val="Bezodstpw"/>
        <w:numPr>
          <w:ilvl w:val="0"/>
          <w:numId w:val="10"/>
        </w:numPr>
        <w:suppressAutoHyphens/>
        <w:ind w:left="567" w:hanging="283"/>
        <w:jc w:val="both"/>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 udzielenie zamówienia publicznego na podstawie art. 6 ust. 1 lit. c RODO,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w:t>
      </w:r>
      <w:r w:rsidR="00861D86">
        <w:rPr>
          <w:rFonts w:ascii="Times New Roman" w:eastAsia="Batang" w:hAnsi="Times New Roman"/>
          <w:sz w:val="24"/>
          <w:szCs w:val="24"/>
        </w:rPr>
        <w:t> </w:t>
      </w:r>
      <w:r w:rsidRPr="00172E73">
        <w:rPr>
          <w:rFonts w:ascii="Times New Roman" w:eastAsia="Batang" w:hAnsi="Times New Roman"/>
          <w:sz w:val="24"/>
          <w:szCs w:val="24"/>
        </w:rPr>
        <w:t xml:space="preserve">września 1994 r. o rachunkowości. </w:t>
      </w:r>
      <w:r w:rsidR="00645991" w:rsidRPr="00645991">
        <w:rPr>
          <w:rFonts w:ascii="Times New Roman" w:eastAsia="Batang" w:hAnsi="Times New Roman"/>
          <w:sz w:val="24"/>
          <w:szCs w:val="24"/>
        </w:rPr>
        <w:t>Pani/Pana dane osobowe będziemy udostępniać organom publicznym i podmiotom uprawnionym na podstawie przepisów prawa oraz osobom i</w:t>
      </w:r>
      <w:r w:rsidR="00861D86">
        <w:rPr>
          <w:rFonts w:ascii="Times New Roman" w:eastAsia="Batang" w:hAnsi="Times New Roman"/>
          <w:sz w:val="24"/>
          <w:szCs w:val="24"/>
        </w:rPr>
        <w:t> </w:t>
      </w:r>
      <w:r w:rsidR="00645991" w:rsidRPr="00645991">
        <w:rPr>
          <w:rFonts w:ascii="Times New Roman" w:eastAsia="Batang" w:hAnsi="Times New Roman"/>
          <w:sz w:val="24"/>
          <w:szCs w:val="24"/>
        </w:rPr>
        <w:t>podmiotom na podstawie art. 18 ust. 6 oraz art. 96 ustawy PZP. Pani/Pana dane będziemy także powierzać podmiotom tylko na podstawie zawartych umów i na wyraźne polecenie administratora, np. dostawcom systemów informatycznych i usług IT.</w:t>
      </w:r>
      <w:r w:rsidR="00951C3A">
        <w:rPr>
          <w:rFonts w:ascii="Times New Roman" w:eastAsia="Batang" w:hAnsi="Times New Roman"/>
          <w:sz w:val="24"/>
          <w:szCs w:val="24"/>
        </w:rPr>
        <w:t xml:space="preserve"> </w:t>
      </w:r>
      <w:r w:rsidR="00645991" w:rsidRPr="00645991">
        <w:rPr>
          <w:rFonts w:ascii="Times New Roman" w:hAnsi="Times New Roman"/>
          <w:sz w:val="24"/>
          <w:szCs w:val="24"/>
        </w:rPr>
        <w:t xml:space="preserve">Pani/Pana dane osobowe będziemy przechowywać przez okres 4 lat na podstawie art. 76 </w:t>
      </w:r>
      <w:r w:rsidR="00861D86">
        <w:rPr>
          <w:rFonts w:ascii="Times New Roman" w:hAnsi="Times New Roman"/>
          <w:sz w:val="24"/>
          <w:szCs w:val="24"/>
        </w:rPr>
        <w:t>U</w:t>
      </w:r>
      <w:r w:rsidR="00645991" w:rsidRPr="00645991">
        <w:rPr>
          <w:rFonts w:ascii="Times New Roman" w:hAnsi="Times New Roman"/>
          <w:sz w:val="24"/>
          <w:szCs w:val="24"/>
        </w:rPr>
        <w:t xml:space="preserve">stawy </w:t>
      </w:r>
      <w:r w:rsidR="00861D86">
        <w:rPr>
          <w:rFonts w:ascii="Times New Roman" w:hAnsi="Times New Roman"/>
          <w:sz w:val="24"/>
          <w:szCs w:val="24"/>
        </w:rPr>
        <w:t>p.z.p</w:t>
      </w:r>
      <w:r w:rsidR="00645991" w:rsidRPr="00645991">
        <w:rPr>
          <w:rFonts w:ascii="Times New Roman" w:hAnsi="Times New Roman"/>
          <w:sz w:val="24"/>
          <w:szCs w:val="24"/>
        </w:rPr>
        <w:t xml:space="preserve"> a jeżeli czas trwania umowy przekracza 4 lata, okres przechowywania obejmuje cały czas trwania umowy. W</w:t>
      </w:r>
      <w:r w:rsidR="00861D86">
        <w:rPr>
          <w:rFonts w:ascii="Times New Roman" w:hAnsi="Times New Roman"/>
          <w:sz w:val="24"/>
          <w:szCs w:val="24"/>
        </w:rPr>
        <w:t> </w:t>
      </w:r>
      <w:r w:rsidR="00645991" w:rsidRPr="00645991">
        <w:rPr>
          <w:rFonts w:ascii="Times New Roman" w:hAnsi="Times New Roman"/>
          <w:sz w:val="24"/>
          <w:szCs w:val="24"/>
        </w:rPr>
        <w:t>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p>
    <w:p w14:paraId="23C50DC4" w14:textId="7524E23A" w:rsidR="0072177D" w:rsidRPr="0063259E" w:rsidRDefault="00D73C50" w:rsidP="0020532E">
      <w:pPr>
        <w:pStyle w:val="Bezodstpw"/>
        <w:numPr>
          <w:ilvl w:val="0"/>
          <w:numId w:val="10"/>
        </w:numPr>
        <w:suppressAutoHyphens/>
        <w:ind w:left="567" w:hanging="283"/>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1007B32B" w:rsidR="0072177D" w:rsidRPr="0063259E" w:rsidRDefault="0072177D" w:rsidP="000A7B37">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w:t>
      </w:r>
      <w:r w:rsidR="009C497B">
        <w:rPr>
          <w:rFonts w:ascii="Times New Roman" w:hAnsi="Times New Roman"/>
          <w:sz w:val="24"/>
          <w:szCs w:val="24"/>
        </w:rPr>
        <w:t xml:space="preserve"> </w:t>
      </w:r>
      <w:r w:rsidRPr="0063259E">
        <w:rPr>
          <w:rFonts w:ascii="Times New Roman" w:hAnsi="Times New Roman"/>
          <w:sz w:val="24"/>
          <w:szCs w:val="24"/>
        </w:rPr>
        <w:t>dotyczących;</w:t>
      </w:r>
    </w:p>
    <w:p w14:paraId="7C3A9A91" w14:textId="77777777" w:rsidR="0072177D" w:rsidRPr="0063259E" w:rsidRDefault="0072177D" w:rsidP="000A7B37">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6B145EEA" w:rsidR="0072177D" w:rsidRPr="0063259E" w:rsidRDefault="0072177D" w:rsidP="000A7B37">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18 RODO prawo żądania od administratora ograniczenia przetwarzania danych osobowych z zastrzeżeniem przypadków, o których mowa w art. 18 ust. 2 RODO;</w:t>
      </w:r>
    </w:p>
    <w:p w14:paraId="5392B4AC" w14:textId="77777777" w:rsidR="0072177D" w:rsidRPr="0063259E" w:rsidRDefault="0072177D" w:rsidP="000A7B37">
      <w:pPr>
        <w:pStyle w:val="Bezodstpw"/>
        <w:numPr>
          <w:ilvl w:val="0"/>
          <w:numId w:val="11"/>
        </w:numPr>
        <w:suppressAutoHyphens/>
        <w:ind w:left="851" w:hanging="284"/>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0A7B37">
      <w:pPr>
        <w:pStyle w:val="Bezodstpw"/>
        <w:numPr>
          <w:ilvl w:val="0"/>
          <w:numId w:val="10"/>
        </w:numPr>
        <w:suppressAutoHyphens/>
        <w:ind w:left="567" w:hanging="283"/>
        <w:jc w:val="both"/>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0A7B37">
      <w:pPr>
        <w:pStyle w:val="Bezodstpw"/>
        <w:numPr>
          <w:ilvl w:val="0"/>
          <w:numId w:val="12"/>
        </w:numPr>
        <w:suppressAutoHyphens/>
        <w:ind w:left="851" w:hanging="284"/>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0A7B37">
      <w:pPr>
        <w:pStyle w:val="Bezodstpw"/>
        <w:numPr>
          <w:ilvl w:val="0"/>
          <w:numId w:val="12"/>
        </w:numPr>
        <w:suppressAutoHyphens/>
        <w:ind w:left="851" w:hanging="284"/>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0DC72394" w:rsidR="0072177D" w:rsidRPr="0063259E" w:rsidRDefault="0072177D" w:rsidP="000A7B37">
      <w:pPr>
        <w:pStyle w:val="Bezodstpw"/>
        <w:numPr>
          <w:ilvl w:val="0"/>
          <w:numId w:val="12"/>
        </w:numPr>
        <w:suppressAutoHyphens/>
        <w:ind w:left="851" w:hanging="284"/>
        <w:jc w:val="both"/>
        <w:rPr>
          <w:rFonts w:ascii="Times New Roman" w:hAnsi="Times New Roman"/>
          <w:sz w:val="24"/>
          <w:szCs w:val="24"/>
        </w:rPr>
      </w:pPr>
      <w:r w:rsidRPr="0063259E">
        <w:rPr>
          <w:rFonts w:ascii="Times New Roman" w:hAnsi="Times New Roman"/>
          <w:sz w:val="24"/>
          <w:szCs w:val="24"/>
        </w:rPr>
        <w:t>na podstawie art. 21 RODO prawo sprzeciwu, wobec przetwarzania danych osobowych, gdyż podstawą prawną przetwarzania Pani/Pana danych osobowych jest art. 6 ust. 1 lit.</w:t>
      </w:r>
      <w:r w:rsidR="00C95D35">
        <w:rPr>
          <w:rFonts w:ascii="Times New Roman" w:hAnsi="Times New Roman"/>
          <w:sz w:val="24"/>
          <w:szCs w:val="24"/>
        </w:rPr>
        <w:t> </w:t>
      </w:r>
      <w:r w:rsidRPr="0063259E">
        <w:rPr>
          <w:rFonts w:ascii="Times New Roman" w:hAnsi="Times New Roman"/>
          <w:sz w:val="24"/>
          <w:szCs w:val="24"/>
        </w:rPr>
        <w:t xml:space="preserve">C RODO. </w:t>
      </w:r>
    </w:p>
    <w:p w14:paraId="317707D2" w14:textId="382C3579" w:rsidR="00D31817" w:rsidRPr="00424925" w:rsidRDefault="00AB2213" w:rsidP="003C04DC">
      <w:pPr>
        <w:pStyle w:val="Akapitzlist"/>
        <w:numPr>
          <w:ilvl w:val="0"/>
          <w:numId w:val="44"/>
        </w:numPr>
        <w:suppressAutoHyphens/>
        <w:spacing w:before="120" w:after="120"/>
        <w:ind w:left="425" w:hanging="425"/>
        <w:contextualSpacing w:val="0"/>
        <w:jc w:val="both"/>
        <w:rPr>
          <w:rFonts w:ascii="Times New Roman" w:hAnsi="Times New Roman" w:cs="Times New Roman"/>
          <w:b/>
          <w:smallCaps/>
          <w:u w:val="single"/>
        </w:rPr>
      </w:pPr>
      <w:r w:rsidRPr="00424925">
        <w:rPr>
          <w:rFonts w:ascii="Times New Roman" w:hAnsi="Times New Roman" w:cs="Times New Roman"/>
          <w:b/>
          <w:smallCaps/>
          <w:u w:val="single"/>
        </w:rPr>
        <w:t>INFORMACJE O FORMALNOŚCIACH JAKIE NALEŻY DOPEŁNIĆ PRZED ZAWARCIEM UMOWY</w:t>
      </w:r>
    </w:p>
    <w:p w14:paraId="3E73C4EE" w14:textId="351FD150" w:rsidR="00D4248A" w:rsidRPr="00751E80" w:rsidRDefault="00D4248A" w:rsidP="00B7284D">
      <w:pPr>
        <w:pStyle w:val="divparagraph"/>
        <w:numPr>
          <w:ilvl w:val="0"/>
          <w:numId w:val="51"/>
        </w:numPr>
        <w:ind w:left="284" w:hanging="284"/>
        <w:jc w:val="both"/>
        <w:rPr>
          <w:rFonts w:ascii="Times New Roman" w:hAnsi="Times New Roman" w:cs="Times New Roman"/>
          <w:sz w:val="24"/>
          <w:szCs w:val="24"/>
        </w:rPr>
      </w:pPr>
      <w:r w:rsidRPr="00751E80">
        <w:rPr>
          <w:rFonts w:ascii="Times New Roman" w:hAnsi="Times New Roman" w:cs="Times New Roman"/>
          <w:sz w:val="24"/>
          <w:szCs w:val="24"/>
        </w:rPr>
        <w:t xml:space="preserve">Niezwłocznie po wyborze najkorzystniejszej </w:t>
      </w:r>
      <w:r w:rsidR="00A75B89" w:rsidRPr="00751E80">
        <w:rPr>
          <w:rFonts w:ascii="Times New Roman" w:hAnsi="Times New Roman" w:cs="Times New Roman"/>
          <w:sz w:val="24"/>
          <w:szCs w:val="24"/>
        </w:rPr>
        <w:t>oferty zamawiającej</w:t>
      </w:r>
      <w:r w:rsidRPr="00751E80">
        <w:rPr>
          <w:rFonts w:ascii="Times New Roman" w:hAnsi="Times New Roman" w:cs="Times New Roman"/>
          <w:sz w:val="24"/>
          <w:szCs w:val="24"/>
        </w:rPr>
        <w:t xml:space="preserve"> informuje równocześnie wykonawców, którzy złożyli oferty, o:</w:t>
      </w:r>
    </w:p>
    <w:p w14:paraId="7A56AD6F" w14:textId="77777777" w:rsidR="00D4248A" w:rsidRPr="00D4248A" w:rsidRDefault="00D4248A" w:rsidP="00B7284D">
      <w:pPr>
        <w:pStyle w:val="divpoint"/>
        <w:numPr>
          <w:ilvl w:val="0"/>
          <w:numId w:val="25"/>
        </w:numPr>
        <w:ind w:left="567" w:hanging="283"/>
        <w:jc w:val="both"/>
        <w:rPr>
          <w:rFonts w:ascii="Times New Roman" w:hAnsi="Times New Roman" w:cs="Times New Roman"/>
          <w:sz w:val="24"/>
          <w:szCs w:val="24"/>
        </w:rPr>
      </w:pPr>
      <w:r w:rsidRPr="00D4248A">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86665" w14:textId="0012DEA6" w:rsidR="00D4248A" w:rsidRPr="00D262BC" w:rsidRDefault="00663014" w:rsidP="00B7284D">
      <w:pPr>
        <w:pStyle w:val="divpoint"/>
        <w:numPr>
          <w:ilvl w:val="0"/>
          <w:numId w:val="25"/>
        </w:numPr>
        <w:ind w:left="567" w:hanging="283"/>
        <w:jc w:val="both"/>
        <w:rPr>
          <w:rFonts w:ascii="Times New Roman" w:hAnsi="Times New Roman" w:cs="Times New Roman"/>
          <w:sz w:val="24"/>
          <w:szCs w:val="24"/>
        </w:rPr>
      </w:pPr>
      <w:r>
        <w:rPr>
          <w:rFonts w:ascii="Times New Roman" w:hAnsi="Times New Roman" w:cs="Times New Roman"/>
          <w:sz w:val="24"/>
          <w:szCs w:val="24"/>
        </w:rPr>
        <w:t>Wykonawca</w:t>
      </w:r>
      <w:r w:rsidR="00D4248A" w:rsidRPr="00D4248A">
        <w:rPr>
          <w:rFonts w:ascii="Times New Roman" w:hAnsi="Times New Roman" w:cs="Times New Roman"/>
          <w:sz w:val="24"/>
          <w:szCs w:val="24"/>
        </w:rPr>
        <w:t>ch, których oferty zostały odrzucone</w:t>
      </w:r>
      <w:r w:rsidR="00D262BC">
        <w:rPr>
          <w:rFonts w:ascii="Times New Roman" w:hAnsi="Times New Roman" w:cs="Times New Roman"/>
          <w:sz w:val="24"/>
          <w:szCs w:val="24"/>
        </w:rPr>
        <w:t xml:space="preserve"> </w:t>
      </w:r>
      <w:r w:rsidR="00710A4E" w:rsidRPr="00D262BC">
        <w:rPr>
          <w:rFonts w:ascii="Times New Roman" w:hAnsi="Times New Roman" w:cs="Times New Roman"/>
          <w:sz w:val="24"/>
          <w:szCs w:val="24"/>
        </w:rPr>
        <w:t>─</w:t>
      </w:r>
      <w:r w:rsidR="00D4248A" w:rsidRPr="00D262BC">
        <w:rPr>
          <w:rFonts w:ascii="Times New Roman" w:hAnsi="Times New Roman" w:cs="Times New Roman"/>
          <w:sz w:val="24"/>
          <w:szCs w:val="24"/>
        </w:rPr>
        <w:t xml:space="preserve"> podając uzasadnienie faktyczne i prawne.</w:t>
      </w:r>
    </w:p>
    <w:p w14:paraId="768D2042" w14:textId="09B12EE1" w:rsidR="00D4248A" w:rsidRPr="00CC50DE" w:rsidRDefault="00663014" w:rsidP="00B7284D">
      <w:pPr>
        <w:pStyle w:val="divparagraph"/>
        <w:numPr>
          <w:ilvl w:val="0"/>
          <w:numId w:val="51"/>
        </w:numPr>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D4248A" w:rsidRPr="00D4248A">
        <w:rPr>
          <w:rFonts w:ascii="Times New Roman" w:hAnsi="Times New Roman" w:cs="Times New Roman"/>
          <w:sz w:val="24"/>
          <w:szCs w:val="24"/>
        </w:rPr>
        <w:t xml:space="preserve"> udostępnia niezwłocznie informacje, o których mowa w ust. 1 pkt 1, na stronie </w:t>
      </w:r>
      <w:r w:rsidR="00D4248A" w:rsidRPr="00CC50DE">
        <w:rPr>
          <w:rFonts w:ascii="Times New Roman" w:hAnsi="Times New Roman" w:cs="Times New Roman"/>
          <w:sz w:val="24"/>
          <w:szCs w:val="24"/>
        </w:rPr>
        <w:t>internetowej prowadzonego postępowania.</w:t>
      </w:r>
    </w:p>
    <w:p w14:paraId="1F1B6F93" w14:textId="1E009479" w:rsidR="00D4248A" w:rsidRPr="00CC50DE" w:rsidRDefault="00663014" w:rsidP="00B7284D">
      <w:pPr>
        <w:pStyle w:val="divparagraph"/>
        <w:numPr>
          <w:ilvl w:val="0"/>
          <w:numId w:val="51"/>
        </w:numPr>
        <w:ind w:left="284" w:hanging="284"/>
        <w:jc w:val="both"/>
        <w:rPr>
          <w:rFonts w:ascii="Times New Roman" w:hAnsi="Times New Roman" w:cs="Times New Roman"/>
          <w:sz w:val="24"/>
          <w:szCs w:val="24"/>
        </w:rPr>
      </w:pPr>
      <w:r>
        <w:rPr>
          <w:rFonts w:ascii="Times New Roman" w:hAnsi="Times New Roman" w:cs="Times New Roman"/>
          <w:sz w:val="24"/>
          <w:szCs w:val="24"/>
        </w:rPr>
        <w:t>Zamawiający</w:t>
      </w:r>
      <w:r w:rsidR="00D4248A" w:rsidRPr="00CC50DE">
        <w:rPr>
          <w:rFonts w:ascii="Times New Roman" w:hAnsi="Times New Roman" w:cs="Times New Roman"/>
          <w:sz w:val="24"/>
          <w:szCs w:val="24"/>
        </w:rPr>
        <w:t xml:space="preserve"> może nie ujawniać informacji, o których mowa w ust. 1, jeżeli ich ujawnienie byłoby sprzeczne z ważnym interesem publicznym.</w:t>
      </w:r>
    </w:p>
    <w:p w14:paraId="7A942DF2" w14:textId="77777777" w:rsidR="00CC50DE" w:rsidRPr="00CC50DE" w:rsidRDefault="00CC50DE" w:rsidP="00B7284D">
      <w:pPr>
        <w:pStyle w:val="divparagraph"/>
        <w:numPr>
          <w:ilvl w:val="0"/>
          <w:numId w:val="51"/>
        </w:numPr>
        <w:ind w:left="284" w:hanging="284"/>
        <w:jc w:val="both"/>
        <w:rPr>
          <w:rFonts w:ascii="Times New Roman" w:hAnsi="Times New Roman" w:cs="Times New Roman"/>
          <w:sz w:val="24"/>
          <w:szCs w:val="24"/>
        </w:rPr>
      </w:pPr>
      <w:r w:rsidRPr="00CC50DE">
        <w:rPr>
          <w:rFonts w:ascii="Times New Roman" w:hAnsi="Times New Roman" w:cs="Times New Roman"/>
          <w:sz w:val="24"/>
          <w:szCs w:val="24"/>
        </w:rPr>
        <w:t xml:space="preserve">Przed podpisaniem umowy Wykonawcy występujący wspólnie przedstawią zamawiającemu treść </w:t>
      </w:r>
      <w:r w:rsidRPr="00CC50DE">
        <w:rPr>
          <w:rFonts w:ascii="Times New Roman" w:hAnsi="Times New Roman" w:cs="Times New Roman"/>
          <w:sz w:val="24"/>
          <w:szCs w:val="24"/>
        </w:rPr>
        <w:lastRenderedPageBreak/>
        <w:t>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w:t>
      </w:r>
      <w:r w:rsidR="00CC3A94">
        <w:rPr>
          <w:rFonts w:ascii="Times New Roman" w:hAnsi="Times New Roman" w:cs="Times New Roman"/>
          <w:sz w:val="24"/>
          <w:szCs w:val="24"/>
        </w:rPr>
        <w:t>ian umowy bez zgody z</w:t>
      </w:r>
      <w:r w:rsidRPr="00CC50DE">
        <w:rPr>
          <w:rFonts w:ascii="Times New Roman" w:hAnsi="Times New Roman" w:cs="Times New Roman"/>
          <w:sz w:val="24"/>
          <w:szCs w:val="24"/>
        </w:rPr>
        <w:t>amawiającego.</w:t>
      </w:r>
    </w:p>
    <w:p w14:paraId="21B38B10" w14:textId="77777777" w:rsidR="00C93144" w:rsidRDefault="00CC50DE" w:rsidP="00B7284D">
      <w:pPr>
        <w:pStyle w:val="divparagraph"/>
        <w:numPr>
          <w:ilvl w:val="0"/>
          <w:numId w:val="51"/>
        </w:numPr>
        <w:ind w:left="284" w:hanging="284"/>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65F81F85" w14:textId="5EB1AD66" w:rsidR="008D5BC1" w:rsidRPr="00911B4D" w:rsidRDefault="00906C1E" w:rsidP="003C04DC">
      <w:pPr>
        <w:pStyle w:val="Akapitzlist"/>
        <w:numPr>
          <w:ilvl w:val="0"/>
          <w:numId w:val="44"/>
        </w:numPr>
        <w:suppressAutoHyphens/>
        <w:spacing w:before="120" w:after="120"/>
        <w:ind w:left="425" w:hanging="425"/>
        <w:contextualSpacing w:val="0"/>
        <w:jc w:val="both"/>
        <w:rPr>
          <w:rFonts w:ascii="Times New Roman" w:hAnsi="Times New Roman"/>
          <w:b/>
          <w:bCs/>
        </w:rPr>
      </w:pPr>
      <w:r w:rsidRPr="00911B4D">
        <w:rPr>
          <w:rFonts w:ascii="Times New Roman" w:hAnsi="Times New Roman"/>
          <w:b/>
          <w:bCs/>
        </w:rPr>
        <w:t xml:space="preserve">ZALECENIA ZAMAWIAJĄCEGO </w:t>
      </w:r>
    </w:p>
    <w:p w14:paraId="41664191" w14:textId="15B088C6"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00C90D06">
        <w:rPr>
          <w:rFonts w:ascii="Times New Roman" w:hAnsi="Times New Roman"/>
          <w:b/>
          <w:bCs/>
          <w:sz w:val="24"/>
          <w:szCs w:val="24"/>
        </w:rPr>
        <w:t> </w:t>
      </w:r>
      <w:r w:rsidRPr="00911B4D">
        <w:rPr>
          <w:rFonts w:ascii="Times New Roman" w:hAnsi="Times New Roman"/>
          <w:sz w:val="24"/>
          <w:szCs w:val="24"/>
        </w:rPr>
        <w:t>Załącznikiem nr 2 do “Rozporządzenia Rady Ministrów w sprawie Krajowych Ram Interoperacyjności, minimalnych wymagań dla rejestrów publicznych i wymiany informacji w</w:t>
      </w:r>
      <w:r w:rsidR="00392747">
        <w:rPr>
          <w:rFonts w:ascii="Times New Roman" w:hAnsi="Times New Roman"/>
          <w:sz w:val="24"/>
          <w:szCs w:val="24"/>
        </w:rPr>
        <w:t> </w:t>
      </w:r>
      <w:r w:rsidRPr="00911B4D">
        <w:rPr>
          <w:rFonts w:ascii="Times New Roman" w:hAnsi="Times New Roman"/>
          <w:sz w:val="24"/>
          <w:szCs w:val="24"/>
        </w:rPr>
        <w:t>postaci elektronicznej oraz minimalnych wymagań dla systemów teleinformatycznych”, zwanego dalej Rozporządzeniem KRI.</w:t>
      </w:r>
    </w:p>
    <w:p w14:paraId="0AEE31BE" w14:textId="70174F76" w:rsidR="00906C1E" w:rsidRPr="00911B4D" w:rsidRDefault="00663014"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rekomenduje wykorzystanie formatów: .pdf .doc .docx .xls .xlsx .jpg (.jpeg) </w:t>
      </w:r>
      <w:r w:rsidR="00906C1E" w:rsidRPr="00911B4D">
        <w:rPr>
          <w:rFonts w:ascii="Times New Roman" w:hAnsi="Times New Roman"/>
          <w:b/>
          <w:bCs/>
          <w:sz w:val="24"/>
          <w:szCs w:val="24"/>
          <w:u w:val="single"/>
        </w:rPr>
        <w:t>ze szczególnym wskazaniem na .pdf</w:t>
      </w:r>
    </w:p>
    <w:p w14:paraId="6EF7063C" w14:textId="282048B5"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 celu ewentualnej kompresji danych </w:t>
      </w:r>
      <w:r w:rsidR="00663014">
        <w:rPr>
          <w:rFonts w:ascii="Times New Roman" w:hAnsi="Times New Roman"/>
          <w:sz w:val="24"/>
          <w:szCs w:val="24"/>
        </w:rPr>
        <w:t>Zamawiający</w:t>
      </w:r>
      <w:r w:rsidRPr="00911B4D">
        <w:rPr>
          <w:rFonts w:ascii="Times New Roman" w:hAnsi="Times New Roman"/>
          <w:sz w:val="24"/>
          <w:szCs w:val="24"/>
        </w:rPr>
        <w:t xml:space="preserve"> rekomenduje wykorzystanie jednego z</w:t>
      </w:r>
      <w:r w:rsidR="00951C3A">
        <w:rPr>
          <w:rFonts w:ascii="Times New Roman" w:hAnsi="Times New Roman"/>
          <w:sz w:val="24"/>
          <w:szCs w:val="24"/>
        </w:rPr>
        <w:t> </w:t>
      </w:r>
      <w:r w:rsidRPr="00911B4D">
        <w:rPr>
          <w:rFonts w:ascii="Times New Roman" w:hAnsi="Times New Roman"/>
          <w:sz w:val="24"/>
          <w:szCs w:val="24"/>
        </w:rPr>
        <w:t>rozszerzeń:</w:t>
      </w:r>
    </w:p>
    <w:p w14:paraId="15B71F30" w14:textId="77777777" w:rsidR="00906C1E" w:rsidRPr="00911B4D" w:rsidRDefault="00906C1E" w:rsidP="003C04DC">
      <w:pPr>
        <w:numPr>
          <w:ilvl w:val="0"/>
          <w:numId w:val="42"/>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3C04DC">
      <w:pPr>
        <w:numPr>
          <w:ilvl w:val="0"/>
          <w:numId w:val="42"/>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.rar .gif .bmp .numbers .pages. </w:t>
      </w:r>
      <w:r w:rsidRPr="00911B4D">
        <w:rPr>
          <w:rFonts w:ascii="Times New Roman" w:hAnsi="Times New Roman"/>
          <w:b/>
          <w:bCs/>
          <w:sz w:val="24"/>
          <w:szCs w:val="24"/>
        </w:rPr>
        <w:t>Dokumenty złożone w takich plikach zostaną uznane za złożone nieskutecznie.</w:t>
      </w:r>
    </w:p>
    <w:p w14:paraId="6D2784ED" w14:textId="72B2DD55" w:rsidR="00906C1E" w:rsidRPr="00911B4D" w:rsidRDefault="00663014"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zwraca uwagę na ograniczenia wielkości plików podpisywanych profilem zaufanym, który wynosi </w:t>
      </w:r>
      <w:r w:rsidR="00906C1E" w:rsidRPr="00911B4D">
        <w:rPr>
          <w:rFonts w:ascii="Times New Roman" w:hAnsi="Times New Roman"/>
          <w:b/>
          <w:bCs/>
          <w:sz w:val="24"/>
          <w:szCs w:val="24"/>
        </w:rPr>
        <w:t>maksymalnie 10MB</w:t>
      </w:r>
      <w:r w:rsidR="00906C1E" w:rsidRPr="00911B4D">
        <w:rPr>
          <w:rFonts w:ascii="Times New Roman" w:hAnsi="Times New Roman"/>
          <w:sz w:val="24"/>
          <w:szCs w:val="24"/>
        </w:rPr>
        <w:t xml:space="preserve">, oraz na ograniczenie wielkości plików podpisywanych w aplikacji eDoApp służącej do składania podpisu osobistego, który wynosi </w:t>
      </w:r>
      <w:r w:rsidR="00906C1E" w:rsidRPr="00911B4D">
        <w:rPr>
          <w:rFonts w:ascii="Times New Roman" w:hAnsi="Times New Roman"/>
          <w:b/>
          <w:bCs/>
          <w:sz w:val="24"/>
          <w:szCs w:val="24"/>
        </w:rPr>
        <w:t>maksymalnie 5MB</w:t>
      </w:r>
      <w:r w:rsidR="00906C1E" w:rsidRPr="00911B4D">
        <w:rPr>
          <w:rFonts w:ascii="Times New Roman" w:hAnsi="Times New Roman"/>
          <w:sz w:val="24"/>
          <w:szCs w:val="24"/>
        </w:rPr>
        <w:t>.</w:t>
      </w:r>
    </w:p>
    <w:p w14:paraId="20235E9A" w14:textId="77777777"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42A5F5AC" w:rsidR="00906C1E" w:rsidRPr="00911B4D" w:rsidRDefault="00906C1E" w:rsidP="003C04DC">
      <w:pPr>
        <w:numPr>
          <w:ilvl w:val="0"/>
          <w:numId w:val="43"/>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w:t>
      </w:r>
      <w:r w:rsidR="00663014">
        <w:rPr>
          <w:rFonts w:ascii="Times New Roman" w:hAnsi="Times New Roman"/>
          <w:sz w:val="24"/>
          <w:szCs w:val="24"/>
        </w:rPr>
        <w:t>Zamawiający</w:t>
      </w:r>
      <w:r w:rsidRPr="00911B4D">
        <w:rPr>
          <w:rFonts w:ascii="Times New Roman" w:hAnsi="Times New Roman"/>
          <w:sz w:val="24"/>
          <w:szCs w:val="24"/>
        </w:rPr>
        <w:t xml:space="preserve"> zaleca, w miarę możliwości, </w:t>
      </w:r>
      <w:r w:rsidRPr="00911B4D">
        <w:rPr>
          <w:rFonts w:ascii="Times New Roman" w:hAnsi="Times New Roman"/>
          <w:b/>
          <w:bCs/>
          <w:sz w:val="24"/>
          <w:szCs w:val="24"/>
        </w:rPr>
        <w:t>przekonwertowanie plików składających się na ofertę na rozszerzenie .pdf i opatrzenie ich podpisem kwalifikowanym w formacie PAdES. </w:t>
      </w:r>
    </w:p>
    <w:p w14:paraId="4399F9D5" w14:textId="2AF4B859" w:rsidR="00906C1E" w:rsidRPr="00911B4D" w:rsidRDefault="00906C1E" w:rsidP="003C04DC">
      <w:pPr>
        <w:numPr>
          <w:ilvl w:val="0"/>
          <w:numId w:val="43"/>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Pliki w innych formatach niż PDF </w:t>
      </w:r>
      <w:r w:rsidRPr="00911B4D">
        <w:rPr>
          <w:rFonts w:ascii="Times New Roman" w:hAnsi="Times New Roman"/>
          <w:b/>
          <w:bCs/>
          <w:sz w:val="24"/>
          <w:szCs w:val="24"/>
        </w:rPr>
        <w:t>zaleca się opatrzyć podpisem w formacie XAdES o typie zewnętrznym</w:t>
      </w:r>
      <w:r w:rsidRPr="00911B4D">
        <w:rPr>
          <w:rFonts w:ascii="Times New Roman" w:hAnsi="Times New Roman"/>
          <w:sz w:val="24"/>
          <w:szCs w:val="24"/>
        </w:rPr>
        <w:t xml:space="preserve">. </w:t>
      </w:r>
      <w:r w:rsidR="00663014">
        <w:rPr>
          <w:rFonts w:ascii="Times New Roman" w:hAnsi="Times New Roman"/>
          <w:sz w:val="24"/>
          <w:szCs w:val="24"/>
        </w:rPr>
        <w:t>Wykonawca</w:t>
      </w:r>
      <w:r w:rsidRPr="00911B4D">
        <w:rPr>
          <w:rFonts w:ascii="Times New Roman" w:hAnsi="Times New Roman"/>
          <w:sz w:val="24"/>
          <w:szCs w:val="24"/>
        </w:rPr>
        <w:t xml:space="preserve"> powinien pamiętać, aby plik z podpisem przekazywać łącznie z</w:t>
      </w:r>
      <w:r w:rsidR="00C90D06">
        <w:rPr>
          <w:rFonts w:ascii="Times New Roman" w:hAnsi="Times New Roman"/>
          <w:sz w:val="24"/>
          <w:szCs w:val="24"/>
        </w:rPr>
        <w:t> </w:t>
      </w:r>
      <w:r w:rsidRPr="00911B4D">
        <w:rPr>
          <w:rFonts w:ascii="Times New Roman" w:hAnsi="Times New Roman"/>
          <w:sz w:val="24"/>
          <w:szCs w:val="24"/>
        </w:rPr>
        <w:t>dokumentem podpisywanym.</w:t>
      </w:r>
    </w:p>
    <w:p w14:paraId="0512478F" w14:textId="575DB25A" w:rsidR="00906C1E" w:rsidRPr="00911B4D" w:rsidRDefault="00663014" w:rsidP="003C04DC">
      <w:pPr>
        <w:numPr>
          <w:ilvl w:val="0"/>
          <w:numId w:val="43"/>
        </w:numPr>
        <w:tabs>
          <w:tab w:val="clear" w:pos="720"/>
        </w:tabs>
        <w:spacing w:after="0" w:line="240" w:lineRule="auto"/>
        <w:ind w:left="709" w:hanging="283"/>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rekomenduje wykorzystanie podpisu z kwalifikowanym znacznikiem czasu.</w:t>
      </w:r>
    </w:p>
    <w:p w14:paraId="294FF0FF" w14:textId="70A7CB79" w:rsidR="00906C1E" w:rsidRPr="00911B4D" w:rsidRDefault="00663014"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zaleca, aby</w:t>
      </w:r>
      <w:r w:rsidR="00906C1E" w:rsidRPr="00911B4D">
        <w:rPr>
          <w:rFonts w:ascii="Times New Roman" w:hAnsi="Times New Roman"/>
          <w:b/>
          <w:bCs/>
          <w:sz w:val="24"/>
          <w:szCs w:val="24"/>
        </w:rPr>
        <w:t xml:space="preserve"> w przypadku podpisywania pliku przez kilka osób, stosować podpisy tego samego rodzaju.</w:t>
      </w:r>
      <w:r w:rsidR="00906C1E" w:rsidRPr="00911B4D">
        <w:rPr>
          <w:rFonts w:ascii="Times New Roman" w:hAnsi="Times New Roman"/>
          <w:sz w:val="24"/>
          <w:szCs w:val="24"/>
        </w:rPr>
        <w:t xml:space="preserve"> Podpisywanie różnymi rodzajami podpisów np. osobistym i</w:t>
      </w:r>
      <w:r w:rsidR="00C90D06">
        <w:rPr>
          <w:rFonts w:ascii="Times New Roman" w:hAnsi="Times New Roman"/>
          <w:sz w:val="24"/>
          <w:szCs w:val="24"/>
        </w:rPr>
        <w:t> </w:t>
      </w:r>
      <w:r w:rsidR="00906C1E" w:rsidRPr="00911B4D">
        <w:rPr>
          <w:rFonts w:ascii="Times New Roman" w:hAnsi="Times New Roman"/>
          <w:sz w:val="24"/>
          <w:szCs w:val="24"/>
        </w:rPr>
        <w:t>kwalifikowanym może doprowadzić do problemów w weryfikacji plików. </w:t>
      </w:r>
    </w:p>
    <w:p w14:paraId="7ADD3B61" w14:textId="02186FAA" w:rsidR="00906C1E" w:rsidRPr="00911B4D" w:rsidRDefault="00663014" w:rsidP="003C04DC">
      <w:pPr>
        <w:numPr>
          <w:ilvl w:val="0"/>
          <w:numId w:val="41"/>
        </w:numPr>
        <w:tabs>
          <w:tab w:val="clear" w:pos="720"/>
        </w:tabs>
        <w:spacing w:after="0" w:line="240" w:lineRule="auto"/>
        <w:ind w:left="426" w:hanging="426"/>
        <w:jc w:val="both"/>
        <w:textAlignment w:val="baseline"/>
        <w:rPr>
          <w:rFonts w:ascii="Times New Roman" w:hAnsi="Times New Roman"/>
        </w:rPr>
      </w:pPr>
      <w:r>
        <w:rPr>
          <w:rFonts w:ascii="Times New Roman" w:hAnsi="Times New Roman"/>
        </w:rPr>
        <w:t>Zamawiający</w:t>
      </w:r>
      <w:r w:rsidR="00906C1E" w:rsidRPr="00911B4D">
        <w:rPr>
          <w:rFonts w:ascii="Times New Roman" w:hAnsi="Times New Roman"/>
        </w:rPr>
        <w:t xml:space="preserve"> zaleca, aby </w:t>
      </w:r>
      <w:r>
        <w:rPr>
          <w:rFonts w:ascii="Times New Roman" w:hAnsi="Times New Roman"/>
        </w:rPr>
        <w:t>Wykonawca</w:t>
      </w:r>
      <w:r w:rsidR="00906C1E" w:rsidRPr="00911B4D">
        <w:rPr>
          <w:rFonts w:ascii="Times New Roman" w:hAnsi="Times New Roman"/>
        </w:rPr>
        <w:t xml:space="preserve"> z odpowiednim wyprzedzeniem przetestował możliwość prawidłowego wykorzystania wybranej metody podpisania plików oferty.</w:t>
      </w:r>
    </w:p>
    <w:p w14:paraId="143BE2CA" w14:textId="77777777"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Osobą składającą ofertę powinna być osoba kontaktowa podawana w dokumentacji.</w:t>
      </w:r>
    </w:p>
    <w:p w14:paraId="58781E3F" w14:textId="2E3407BB"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32D3FF0" w14:textId="44FA1F27" w:rsidR="00906C1E" w:rsidRPr="00911B4D" w:rsidRDefault="00906C1E" w:rsidP="003C04DC">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Jeśli </w:t>
      </w:r>
      <w:r w:rsidR="00663014">
        <w:rPr>
          <w:rFonts w:ascii="Times New Roman" w:hAnsi="Times New Roman"/>
          <w:sz w:val="24"/>
          <w:szCs w:val="24"/>
        </w:rPr>
        <w:t>Wykonawca</w:t>
      </w:r>
      <w:r w:rsidRPr="00911B4D">
        <w:rPr>
          <w:rFonts w:ascii="Times New Roman" w:hAnsi="Times New Roman"/>
          <w:sz w:val="24"/>
          <w:szCs w:val="24"/>
        </w:rPr>
        <w:t xml:space="preserve"> pakuje dokumenty np. w plik o rozszerzeniu .zip, zaleca się wcześniejsze podpisanie każdego ze skompresowanych plików.</w:t>
      </w:r>
    </w:p>
    <w:p w14:paraId="2FE518B8" w14:textId="246154AC" w:rsidR="00906C1E" w:rsidRPr="00754DCE" w:rsidRDefault="00663014" w:rsidP="00565A1A">
      <w:pPr>
        <w:numPr>
          <w:ilvl w:val="0"/>
          <w:numId w:val="41"/>
        </w:numPr>
        <w:tabs>
          <w:tab w:val="clear" w:pos="720"/>
        </w:tabs>
        <w:spacing w:after="0" w:line="240" w:lineRule="auto"/>
        <w:ind w:left="426" w:hanging="426"/>
        <w:jc w:val="both"/>
        <w:textAlignment w:val="baseline"/>
        <w:rPr>
          <w:rFonts w:ascii="Times New Roman" w:hAnsi="Times New Roman"/>
          <w:sz w:val="24"/>
          <w:szCs w:val="24"/>
        </w:rPr>
      </w:pPr>
      <w:r w:rsidRPr="00754DCE">
        <w:rPr>
          <w:rFonts w:ascii="Times New Roman" w:hAnsi="Times New Roman"/>
          <w:sz w:val="24"/>
          <w:szCs w:val="24"/>
        </w:rPr>
        <w:lastRenderedPageBreak/>
        <w:t>Zamawiający</w:t>
      </w:r>
      <w:r w:rsidR="00906C1E" w:rsidRPr="00754DCE">
        <w:rPr>
          <w:rFonts w:ascii="Times New Roman" w:hAnsi="Times New Roman"/>
          <w:sz w:val="24"/>
          <w:szCs w:val="24"/>
        </w:rPr>
        <w:t xml:space="preserve"> </w:t>
      </w:r>
      <w:r w:rsidR="00655CE0" w:rsidRPr="00754DCE">
        <w:rPr>
          <w:rFonts w:ascii="Times New Roman" w:hAnsi="Times New Roman"/>
          <w:sz w:val="24"/>
          <w:szCs w:val="24"/>
        </w:rPr>
        <w:t>zaleca,</w:t>
      </w:r>
      <w:r w:rsidR="00906C1E" w:rsidRPr="00754DCE">
        <w:rPr>
          <w:rFonts w:ascii="Times New Roman" w:hAnsi="Times New Roman"/>
          <w:sz w:val="24"/>
          <w:szCs w:val="24"/>
        </w:rPr>
        <w:t xml:space="preserve"> aby nie wprowadzać jakichkolwiek zmian w plikach po podpisaniu ich podpisem kwalifikowanym.</w:t>
      </w:r>
      <w:r w:rsidR="00754DCE" w:rsidRPr="00754DCE">
        <w:rPr>
          <w:rFonts w:ascii="Times New Roman" w:hAnsi="Times New Roman"/>
          <w:sz w:val="24"/>
          <w:szCs w:val="24"/>
        </w:rPr>
        <w:t xml:space="preserve"> Mo</w:t>
      </w:r>
      <w:r w:rsidR="00906C1E" w:rsidRPr="00754DCE">
        <w:rPr>
          <w:rFonts w:ascii="Times New Roman" w:hAnsi="Times New Roman"/>
          <w:sz w:val="24"/>
          <w:szCs w:val="24"/>
        </w:rPr>
        <w:t>że to skutkować naruszeniem integralności plików co równoważne będzie z koniecznością odrzucenia oferty.</w:t>
      </w:r>
    </w:p>
    <w:p w14:paraId="2079B115" w14:textId="77777777" w:rsidR="000B767D" w:rsidRPr="00EC6D36" w:rsidRDefault="000B767D" w:rsidP="00C90D06">
      <w:pPr>
        <w:widowControl w:val="0"/>
        <w:suppressAutoHyphens/>
        <w:autoSpaceDE w:val="0"/>
        <w:spacing w:before="120" w:after="0" w:line="240" w:lineRule="auto"/>
        <w:rPr>
          <w:rFonts w:ascii="Times New Roman" w:hAnsi="Times New Roman"/>
          <w:b/>
          <w:u w:val="single"/>
          <w:lang w:eastAsia="ar-SA"/>
        </w:rPr>
      </w:pPr>
      <w:r w:rsidRPr="00EC6D36">
        <w:rPr>
          <w:rFonts w:ascii="Times New Roman" w:hAnsi="Times New Roman"/>
          <w:b/>
          <w:u w:val="single"/>
          <w:lang w:eastAsia="ar-SA"/>
        </w:rPr>
        <w:t>Załączniki:</w:t>
      </w:r>
    </w:p>
    <w:p w14:paraId="778B2F18" w14:textId="523952F9" w:rsidR="00F034BB" w:rsidRPr="00EC6D36" w:rsidRDefault="006A26BC"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1 </w:t>
      </w:r>
      <w:r w:rsidR="004A3A1E">
        <w:rPr>
          <w:rFonts w:ascii="Times New Roman" w:hAnsi="Times New Roman"/>
          <w:sz w:val="24"/>
          <w:szCs w:val="24"/>
        </w:rPr>
        <w:t xml:space="preserve">- </w:t>
      </w:r>
      <w:r w:rsidRPr="00EC6D36">
        <w:rPr>
          <w:rFonts w:ascii="Times New Roman" w:hAnsi="Times New Roman"/>
          <w:sz w:val="24"/>
          <w:szCs w:val="24"/>
        </w:rPr>
        <w:t>Formularz oferty</w:t>
      </w:r>
      <w:r w:rsidR="00EA0C79" w:rsidRPr="00EC6D36">
        <w:rPr>
          <w:rFonts w:ascii="Times New Roman" w:hAnsi="Times New Roman"/>
          <w:sz w:val="24"/>
          <w:szCs w:val="24"/>
        </w:rPr>
        <w:t>,</w:t>
      </w:r>
    </w:p>
    <w:p w14:paraId="319A9BF6" w14:textId="7B97AA9C" w:rsidR="00695566" w:rsidRPr="00EC6D36" w:rsidRDefault="006A26BC"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2 </w:t>
      </w:r>
      <w:r w:rsidR="004A3A1E">
        <w:rPr>
          <w:rFonts w:ascii="Times New Roman" w:hAnsi="Times New Roman"/>
          <w:sz w:val="24"/>
          <w:szCs w:val="24"/>
        </w:rPr>
        <w:t xml:space="preserve">- </w:t>
      </w:r>
      <w:r w:rsidRPr="00EC6D36">
        <w:rPr>
          <w:rFonts w:ascii="Times New Roman" w:hAnsi="Times New Roman"/>
          <w:sz w:val="24"/>
          <w:szCs w:val="24"/>
        </w:rPr>
        <w:t>Formularz cenowy</w:t>
      </w:r>
      <w:r w:rsidR="00EA0C79" w:rsidRPr="00EC6D36">
        <w:rPr>
          <w:rFonts w:ascii="Times New Roman" w:hAnsi="Times New Roman"/>
          <w:sz w:val="24"/>
          <w:szCs w:val="24"/>
        </w:rPr>
        <w:t>,</w:t>
      </w:r>
    </w:p>
    <w:p w14:paraId="135E0A1B" w14:textId="32AF65FD" w:rsidR="006A26BC" w:rsidRDefault="006A26BC" w:rsidP="006507E5">
      <w:pPr>
        <w:widowControl w:val="0"/>
        <w:numPr>
          <w:ilvl w:val="0"/>
          <w:numId w:val="31"/>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3 </w:t>
      </w:r>
      <w:r w:rsidR="004A3A1E">
        <w:rPr>
          <w:rFonts w:ascii="Times New Roman" w:hAnsi="Times New Roman"/>
          <w:sz w:val="24"/>
          <w:szCs w:val="24"/>
        </w:rPr>
        <w:t xml:space="preserve">- </w:t>
      </w:r>
      <w:r w:rsidRPr="00EC6D36">
        <w:rPr>
          <w:rFonts w:ascii="Times New Roman" w:hAnsi="Times New Roman"/>
          <w:sz w:val="24"/>
          <w:szCs w:val="24"/>
        </w:rPr>
        <w:t>Oświadczenie dotyczące braku podstaw do wykluczenia</w:t>
      </w:r>
      <w:r w:rsidR="00216840" w:rsidRPr="00EC6D36">
        <w:rPr>
          <w:rFonts w:ascii="Times New Roman" w:hAnsi="Times New Roman"/>
          <w:sz w:val="24"/>
          <w:szCs w:val="24"/>
        </w:rPr>
        <w:t xml:space="preserve"> i spełnienia warunków udziału w postępowaniu</w:t>
      </w:r>
      <w:r w:rsidR="00B00FB1">
        <w:rPr>
          <w:rFonts w:ascii="Times New Roman" w:hAnsi="Times New Roman"/>
          <w:sz w:val="24"/>
          <w:szCs w:val="24"/>
        </w:rPr>
        <w:t>,</w:t>
      </w:r>
    </w:p>
    <w:p w14:paraId="071B24E9" w14:textId="2A7D53CB" w:rsidR="00B00FB1" w:rsidRDefault="00A40A72" w:rsidP="006507E5">
      <w:pPr>
        <w:widowControl w:val="0"/>
        <w:numPr>
          <w:ilvl w:val="0"/>
          <w:numId w:val="31"/>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4</w:t>
      </w:r>
      <w:r w:rsidRPr="00EC6D36">
        <w:rPr>
          <w:rFonts w:ascii="Times New Roman" w:hAnsi="Times New Roman"/>
          <w:sz w:val="24"/>
          <w:szCs w:val="24"/>
        </w:rPr>
        <w:t xml:space="preserve"> </w:t>
      </w:r>
      <w:r w:rsidR="004A3A1E">
        <w:rPr>
          <w:rFonts w:ascii="Times New Roman" w:hAnsi="Times New Roman"/>
          <w:sz w:val="24"/>
          <w:szCs w:val="24"/>
        </w:rPr>
        <w:t xml:space="preserve">- </w:t>
      </w:r>
      <w:r w:rsidR="00B00FB1">
        <w:rPr>
          <w:rFonts w:ascii="Times New Roman" w:hAnsi="Times New Roman"/>
          <w:sz w:val="24"/>
          <w:szCs w:val="24"/>
        </w:rPr>
        <w:t>Oświadczenie dotyczące przynależności d</w:t>
      </w:r>
      <w:r w:rsidR="004A3A1E">
        <w:rPr>
          <w:rFonts w:ascii="Times New Roman" w:hAnsi="Times New Roman"/>
          <w:sz w:val="24"/>
          <w:szCs w:val="24"/>
        </w:rPr>
        <w:t>o</w:t>
      </w:r>
      <w:r w:rsidR="00B00FB1">
        <w:rPr>
          <w:rFonts w:ascii="Times New Roman" w:hAnsi="Times New Roman"/>
          <w:sz w:val="24"/>
          <w:szCs w:val="24"/>
        </w:rPr>
        <w:t xml:space="preserve"> grupy kapitałowej,</w:t>
      </w:r>
    </w:p>
    <w:p w14:paraId="1E876D8C" w14:textId="33C3FF50" w:rsidR="00B00FB1" w:rsidRDefault="00A40A72" w:rsidP="006507E5">
      <w:pPr>
        <w:widowControl w:val="0"/>
        <w:numPr>
          <w:ilvl w:val="0"/>
          <w:numId w:val="31"/>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5</w:t>
      </w:r>
      <w:r w:rsidRPr="00EC6D36">
        <w:rPr>
          <w:rFonts w:ascii="Times New Roman" w:hAnsi="Times New Roman"/>
          <w:sz w:val="24"/>
          <w:szCs w:val="24"/>
        </w:rPr>
        <w:t xml:space="preserve"> </w:t>
      </w:r>
      <w:r w:rsidR="004A3A1E">
        <w:rPr>
          <w:rFonts w:ascii="Times New Roman" w:hAnsi="Times New Roman"/>
          <w:sz w:val="24"/>
          <w:szCs w:val="24"/>
        </w:rPr>
        <w:t xml:space="preserve">- </w:t>
      </w:r>
      <w:r w:rsidR="00B00FB1">
        <w:rPr>
          <w:rFonts w:ascii="Times New Roman" w:hAnsi="Times New Roman"/>
          <w:sz w:val="24"/>
          <w:szCs w:val="24"/>
        </w:rPr>
        <w:t>Program Funkcjonalno-Użytkowy – PFU,</w:t>
      </w:r>
    </w:p>
    <w:p w14:paraId="3701948F" w14:textId="3D5E763C" w:rsidR="00B00FB1" w:rsidRDefault="00A40A72" w:rsidP="006507E5">
      <w:pPr>
        <w:widowControl w:val="0"/>
        <w:numPr>
          <w:ilvl w:val="0"/>
          <w:numId w:val="31"/>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6</w:t>
      </w:r>
      <w:r w:rsidRPr="00EC6D36">
        <w:rPr>
          <w:rFonts w:ascii="Times New Roman" w:hAnsi="Times New Roman"/>
          <w:sz w:val="24"/>
          <w:szCs w:val="24"/>
        </w:rPr>
        <w:t xml:space="preserve"> </w:t>
      </w:r>
      <w:r w:rsidR="004A3A1E">
        <w:rPr>
          <w:rFonts w:ascii="Times New Roman" w:hAnsi="Times New Roman"/>
          <w:sz w:val="24"/>
          <w:szCs w:val="24"/>
        </w:rPr>
        <w:t xml:space="preserve">- </w:t>
      </w:r>
      <w:r w:rsidR="00B00FB1">
        <w:rPr>
          <w:rFonts w:ascii="Times New Roman" w:hAnsi="Times New Roman"/>
          <w:sz w:val="24"/>
          <w:szCs w:val="24"/>
        </w:rPr>
        <w:t>Opis przedmiotu zamówienia – OPZ,</w:t>
      </w:r>
    </w:p>
    <w:p w14:paraId="4BE74214" w14:textId="26A5E716" w:rsidR="00B00FB1" w:rsidRPr="00EC6D36" w:rsidRDefault="00A40A72" w:rsidP="006507E5">
      <w:pPr>
        <w:widowControl w:val="0"/>
        <w:numPr>
          <w:ilvl w:val="0"/>
          <w:numId w:val="31"/>
        </w:numPr>
        <w:suppressAutoHyphens/>
        <w:autoSpaceDE w:val="0"/>
        <w:spacing w:after="0" w:line="240" w:lineRule="auto"/>
        <w:ind w:left="426" w:hanging="426"/>
        <w:jc w:val="both"/>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7</w:t>
      </w:r>
      <w:r w:rsidRPr="00EC6D36">
        <w:rPr>
          <w:rFonts w:ascii="Times New Roman" w:hAnsi="Times New Roman"/>
          <w:sz w:val="24"/>
          <w:szCs w:val="24"/>
        </w:rPr>
        <w:t xml:space="preserve"> </w:t>
      </w:r>
      <w:r w:rsidR="004A3A1E">
        <w:rPr>
          <w:rFonts w:ascii="Times New Roman" w:hAnsi="Times New Roman"/>
          <w:sz w:val="24"/>
          <w:szCs w:val="24"/>
        </w:rPr>
        <w:t xml:space="preserve">- </w:t>
      </w:r>
      <w:r w:rsidR="00B00FB1">
        <w:rPr>
          <w:rFonts w:ascii="Times New Roman" w:hAnsi="Times New Roman"/>
          <w:sz w:val="24"/>
          <w:szCs w:val="24"/>
        </w:rPr>
        <w:t>Zobowiązanie podmiotu trzeciego,</w:t>
      </w:r>
    </w:p>
    <w:p w14:paraId="381230CE" w14:textId="7DEEBFBE" w:rsidR="001F6255" w:rsidRDefault="00A40A72" w:rsidP="001F6255">
      <w:pPr>
        <w:widowControl w:val="0"/>
        <w:numPr>
          <w:ilvl w:val="0"/>
          <w:numId w:val="31"/>
        </w:numPr>
        <w:suppressAutoHyphens/>
        <w:autoSpaceDE w:val="0"/>
        <w:spacing w:after="0" w:line="240" w:lineRule="auto"/>
        <w:ind w:left="426" w:hanging="426"/>
        <w:rPr>
          <w:rFonts w:ascii="Times New Roman" w:hAnsi="Times New Roman"/>
          <w:sz w:val="24"/>
          <w:szCs w:val="24"/>
        </w:rPr>
      </w:pPr>
      <w:bookmarkStart w:id="15" w:name="_Hlk83981128"/>
      <w:r w:rsidRPr="00EC6D36">
        <w:rPr>
          <w:rFonts w:ascii="Times New Roman" w:hAnsi="Times New Roman"/>
          <w:sz w:val="24"/>
          <w:szCs w:val="24"/>
        </w:rPr>
        <w:t xml:space="preserve">Załącznik nr </w:t>
      </w:r>
      <w:r>
        <w:rPr>
          <w:rFonts w:ascii="Times New Roman" w:hAnsi="Times New Roman"/>
          <w:sz w:val="24"/>
          <w:szCs w:val="24"/>
        </w:rPr>
        <w:t>8</w:t>
      </w:r>
      <w:r w:rsidRPr="00EC6D36">
        <w:rPr>
          <w:rFonts w:ascii="Times New Roman" w:hAnsi="Times New Roman"/>
          <w:sz w:val="24"/>
          <w:szCs w:val="24"/>
        </w:rPr>
        <w:t xml:space="preserve"> </w:t>
      </w:r>
      <w:r w:rsidR="004A3A1E">
        <w:rPr>
          <w:rFonts w:ascii="Times New Roman" w:hAnsi="Times New Roman"/>
          <w:sz w:val="24"/>
          <w:szCs w:val="24"/>
        </w:rPr>
        <w:t xml:space="preserve">- </w:t>
      </w:r>
      <w:r w:rsidR="00B00FB1">
        <w:rPr>
          <w:rFonts w:ascii="Times New Roman" w:hAnsi="Times New Roman"/>
          <w:sz w:val="24"/>
          <w:szCs w:val="24"/>
        </w:rPr>
        <w:t>Wykaz wykonanych robót budowlanych</w:t>
      </w:r>
      <w:r w:rsidR="001F6255">
        <w:rPr>
          <w:rFonts w:ascii="Times New Roman" w:hAnsi="Times New Roman"/>
          <w:sz w:val="24"/>
          <w:szCs w:val="24"/>
        </w:rPr>
        <w:t xml:space="preserve"> - usług</w:t>
      </w:r>
      <w:r w:rsidR="00B00FB1">
        <w:rPr>
          <w:rFonts w:ascii="Times New Roman" w:hAnsi="Times New Roman"/>
          <w:sz w:val="24"/>
          <w:szCs w:val="24"/>
        </w:rPr>
        <w:t xml:space="preserve">, </w:t>
      </w:r>
      <w:bookmarkEnd w:id="15"/>
    </w:p>
    <w:p w14:paraId="1714E506" w14:textId="6BFA8477" w:rsidR="001F6255" w:rsidRPr="001F6255" w:rsidRDefault="001F6255" w:rsidP="001F6255">
      <w:pPr>
        <w:widowControl w:val="0"/>
        <w:numPr>
          <w:ilvl w:val="0"/>
          <w:numId w:val="31"/>
        </w:numPr>
        <w:suppressAutoHyphens/>
        <w:autoSpaceDE w:val="0"/>
        <w:spacing w:after="0" w:line="240" w:lineRule="auto"/>
        <w:ind w:left="426" w:hanging="426"/>
        <w:rPr>
          <w:rFonts w:ascii="Times New Roman" w:hAnsi="Times New Roman"/>
          <w:sz w:val="24"/>
          <w:szCs w:val="24"/>
        </w:rPr>
      </w:pPr>
      <w:r w:rsidRPr="001F6255">
        <w:rPr>
          <w:rFonts w:ascii="Times New Roman" w:hAnsi="Times New Roman"/>
        </w:rPr>
        <w:t xml:space="preserve">Załącznik nr </w:t>
      </w:r>
      <w:r w:rsidR="004A3A1E">
        <w:rPr>
          <w:rFonts w:ascii="Times New Roman" w:hAnsi="Times New Roman"/>
        </w:rPr>
        <w:t xml:space="preserve"> </w:t>
      </w:r>
      <w:r>
        <w:rPr>
          <w:rFonts w:ascii="Times New Roman" w:hAnsi="Times New Roman"/>
        </w:rPr>
        <w:t>9</w:t>
      </w:r>
      <w:r w:rsidRPr="001F6255">
        <w:rPr>
          <w:rFonts w:ascii="Times New Roman" w:hAnsi="Times New Roman"/>
        </w:rPr>
        <w:t xml:space="preserve"> </w:t>
      </w:r>
      <w:r w:rsidR="004A3A1E">
        <w:rPr>
          <w:rFonts w:ascii="Times New Roman" w:hAnsi="Times New Roman"/>
        </w:rPr>
        <w:t xml:space="preserve">- </w:t>
      </w:r>
      <w:r w:rsidRPr="001F6255">
        <w:rPr>
          <w:rFonts w:ascii="Times New Roman" w:hAnsi="Times New Roman"/>
        </w:rPr>
        <w:t xml:space="preserve">Wykaz </w:t>
      </w:r>
      <w:r>
        <w:rPr>
          <w:rFonts w:ascii="Times New Roman" w:hAnsi="Times New Roman"/>
        </w:rPr>
        <w:t>osób</w:t>
      </w:r>
      <w:r w:rsidR="004A3A1E">
        <w:rPr>
          <w:rFonts w:ascii="Times New Roman" w:hAnsi="Times New Roman"/>
        </w:rPr>
        <w:t xml:space="preserve"> skierowanych do wykonania zamówienia</w:t>
      </w:r>
      <w:r w:rsidR="00080165">
        <w:rPr>
          <w:rFonts w:ascii="Times New Roman" w:hAnsi="Times New Roman"/>
        </w:rPr>
        <w:t>,</w:t>
      </w:r>
    </w:p>
    <w:p w14:paraId="611F2002" w14:textId="3C37D0B4" w:rsidR="00255A8D"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10</w:t>
      </w:r>
      <w:r w:rsidRPr="00EC6D36">
        <w:rPr>
          <w:rFonts w:ascii="Times New Roman" w:hAnsi="Times New Roman"/>
          <w:sz w:val="24"/>
          <w:szCs w:val="24"/>
        </w:rPr>
        <w:t xml:space="preserve"> </w:t>
      </w:r>
      <w:r w:rsidR="004A3A1E">
        <w:rPr>
          <w:rFonts w:ascii="Times New Roman" w:hAnsi="Times New Roman"/>
          <w:sz w:val="24"/>
          <w:szCs w:val="24"/>
        </w:rPr>
        <w:t xml:space="preserve">- </w:t>
      </w:r>
      <w:r w:rsidR="00255A8D">
        <w:rPr>
          <w:rFonts w:ascii="Times New Roman" w:hAnsi="Times New Roman"/>
          <w:sz w:val="24"/>
          <w:szCs w:val="24"/>
        </w:rPr>
        <w:t xml:space="preserve">Harmonogram </w:t>
      </w:r>
      <w:r w:rsidR="00FA4675">
        <w:rPr>
          <w:rFonts w:ascii="Times New Roman" w:hAnsi="Times New Roman"/>
          <w:sz w:val="24"/>
          <w:szCs w:val="24"/>
        </w:rPr>
        <w:t xml:space="preserve">terminowo - </w:t>
      </w:r>
      <w:r w:rsidR="00255A8D">
        <w:rPr>
          <w:rFonts w:ascii="Times New Roman" w:hAnsi="Times New Roman"/>
          <w:sz w:val="24"/>
          <w:szCs w:val="24"/>
        </w:rPr>
        <w:t>rzeczow</w:t>
      </w:r>
      <w:r w:rsidR="00FA4675">
        <w:rPr>
          <w:rFonts w:ascii="Times New Roman" w:hAnsi="Times New Roman"/>
          <w:sz w:val="24"/>
          <w:szCs w:val="24"/>
        </w:rPr>
        <w:t>y</w:t>
      </w:r>
      <w:r w:rsidR="00255A8D">
        <w:rPr>
          <w:rFonts w:ascii="Times New Roman" w:hAnsi="Times New Roman"/>
          <w:sz w:val="24"/>
          <w:szCs w:val="24"/>
        </w:rPr>
        <w:t>,</w:t>
      </w:r>
    </w:p>
    <w:p w14:paraId="01081857" w14:textId="04B8BEDF" w:rsidR="004A3A1E"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w:t>
      </w:r>
      <w:r w:rsidR="001F6255">
        <w:rPr>
          <w:rFonts w:ascii="Times New Roman" w:hAnsi="Times New Roman"/>
          <w:sz w:val="24"/>
          <w:szCs w:val="24"/>
        </w:rPr>
        <w:t>1</w:t>
      </w:r>
      <w:r w:rsidR="004A3A1E">
        <w:rPr>
          <w:rFonts w:ascii="Times New Roman" w:hAnsi="Times New Roman"/>
          <w:sz w:val="24"/>
          <w:szCs w:val="24"/>
        </w:rPr>
        <w:t xml:space="preserve"> - Wykaz podwykonawców</w:t>
      </w:r>
      <w:r w:rsidR="00080165">
        <w:rPr>
          <w:rFonts w:ascii="Times New Roman" w:hAnsi="Times New Roman"/>
          <w:sz w:val="24"/>
          <w:szCs w:val="24"/>
        </w:rPr>
        <w:t>,</w:t>
      </w:r>
    </w:p>
    <w:p w14:paraId="2C97B70B" w14:textId="0FFAA590" w:rsidR="00255A8D" w:rsidRDefault="004A3A1E" w:rsidP="006507E5">
      <w:pPr>
        <w:widowControl w:val="0"/>
        <w:numPr>
          <w:ilvl w:val="0"/>
          <w:numId w:val="31"/>
        </w:numPr>
        <w:suppressAutoHyphens/>
        <w:autoSpaceDE w:val="0"/>
        <w:spacing w:after="0" w:line="240" w:lineRule="auto"/>
        <w:ind w:left="426" w:hanging="426"/>
        <w:rPr>
          <w:rFonts w:ascii="Times New Roman" w:hAnsi="Times New Roman"/>
          <w:sz w:val="24"/>
          <w:szCs w:val="24"/>
        </w:rPr>
      </w:pPr>
      <w:bookmarkStart w:id="16" w:name="_Hlk84402612"/>
      <w:r>
        <w:rPr>
          <w:rFonts w:ascii="Times New Roman" w:hAnsi="Times New Roman"/>
          <w:sz w:val="24"/>
          <w:szCs w:val="24"/>
        </w:rPr>
        <w:t xml:space="preserve">Załącznik nr 12  - </w:t>
      </w:r>
      <w:r w:rsidR="00255A8D">
        <w:rPr>
          <w:rFonts w:ascii="Times New Roman" w:hAnsi="Times New Roman"/>
          <w:sz w:val="24"/>
          <w:szCs w:val="24"/>
        </w:rPr>
        <w:t xml:space="preserve">Wzór protokołu </w:t>
      </w:r>
      <w:r w:rsidR="001F6255">
        <w:rPr>
          <w:rFonts w:ascii="Times New Roman" w:hAnsi="Times New Roman"/>
          <w:sz w:val="24"/>
          <w:szCs w:val="24"/>
        </w:rPr>
        <w:t>odbioru końcowego</w:t>
      </w:r>
      <w:r w:rsidR="00255A8D">
        <w:rPr>
          <w:rFonts w:ascii="Times New Roman" w:hAnsi="Times New Roman"/>
          <w:sz w:val="24"/>
          <w:szCs w:val="24"/>
        </w:rPr>
        <w:t>,</w:t>
      </w:r>
    </w:p>
    <w:p w14:paraId="58A720C4" w14:textId="3E7F2B62" w:rsidR="00255A8D" w:rsidRDefault="00A40A72" w:rsidP="006507E5">
      <w:pPr>
        <w:widowControl w:val="0"/>
        <w:numPr>
          <w:ilvl w:val="0"/>
          <w:numId w:val="31"/>
        </w:numPr>
        <w:suppressAutoHyphens/>
        <w:autoSpaceDE w:val="0"/>
        <w:spacing w:after="0" w:line="240" w:lineRule="auto"/>
        <w:ind w:left="426" w:hanging="426"/>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w:t>
      </w:r>
      <w:r w:rsidR="004A3A1E">
        <w:rPr>
          <w:rFonts w:ascii="Times New Roman" w:hAnsi="Times New Roman"/>
          <w:sz w:val="24"/>
          <w:szCs w:val="24"/>
        </w:rPr>
        <w:t xml:space="preserve">3 - </w:t>
      </w:r>
      <w:r w:rsidRPr="00EC6D36">
        <w:rPr>
          <w:rFonts w:ascii="Times New Roman" w:hAnsi="Times New Roman"/>
          <w:sz w:val="24"/>
          <w:szCs w:val="24"/>
        </w:rPr>
        <w:t xml:space="preserve"> </w:t>
      </w:r>
      <w:r w:rsidR="001F6255">
        <w:rPr>
          <w:rFonts w:ascii="Times New Roman" w:hAnsi="Times New Roman"/>
          <w:sz w:val="24"/>
          <w:szCs w:val="24"/>
        </w:rPr>
        <w:t>Wzór karty gwarancyjnej</w:t>
      </w:r>
      <w:r w:rsidR="00080165">
        <w:rPr>
          <w:rFonts w:ascii="Times New Roman" w:hAnsi="Times New Roman"/>
          <w:sz w:val="24"/>
          <w:szCs w:val="24"/>
        </w:rPr>
        <w:t>,</w:t>
      </w:r>
    </w:p>
    <w:p w14:paraId="7A02A596" w14:textId="17E659AD" w:rsidR="00255A8D" w:rsidRDefault="00A40A72" w:rsidP="00080165">
      <w:pPr>
        <w:widowControl w:val="0"/>
        <w:numPr>
          <w:ilvl w:val="0"/>
          <w:numId w:val="31"/>
        </w:numPr>
        <w:suppressAutoHyphens/>
        <w:autoSpaceDE w:val="0"/>
        <w:spacing w:after="0" w:line="240" w:lineRule="auto"/>
        <w:ind w:left="425" w:hanging="425"/>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w:t>
      </w:r>
      <w:r w:rsidR="004A3A1E">
        <w:rPr>
          <w:rFonts w:ascii="Times New Roman" w:hAnsi="Times New Roman"/>
          <w:sz w:val="24"/>
          <w:szCs w:val="24"/>
        </w:rPr>
        <w:t>4</w:t>
      </w:r>
      <w:r w:rsidRPr="00EC6D36">
        <w:rPr>
          <w:rFonts w:ascii="Times New Roman" w:hAnsi="Times New Roman"/>
          <w:sz w:val="24"/>
          <w:szCs w:val="24"/>
        </w:rPr>
        <w:t xml:space="preserve"> </w:t>
      </w:r>
      <w:r w:rsidR="004A3A1E">
        <w:rPr>
          <w:rFonts w:ascii="Times New Roman" w:hAnsi="Times New Roman"/>
          <w:sz w:val="24"/>
          <w:szCs w:val="24"/>
        </w:rPr>
        <w:t xml:space="preserve">- </w:t>
      </w:r>
      <w:r w:rsidR="00255A8D">
        <w:rPr>
          <w:rFonts w:ascii="Times New Roman" w:hAnsi="Times New Roman"/>
          <w:sz w:val="24"/>
          <w:szCs w:val="24"/>
        </w:rPr>
        <w:t>Oświadczenie Wykonawcy</w:t>
      </w:r>
      <w:r w:rsidR="001F6255">
        <w:rPr>
          <w:rFonts w:ascii="Times New Roman" w:hAnsi="Times New Roman"/>
          <w:sz w:val="24"/>
          <w:szCs w:val="24"/>
        </w:rPr>
        <w:t xml:space="preserve"> - Podwykonawcy</w:t>
      </w:r>
      <w:bookmarkEnd w:id="16"/>
      <w:r w:rsidR="00255A8D">
        <w:rPr>
          <w:rFonts w:ascii="Times New Roman" w:hAnsi="Times New Roman"/>
          <w:sz w:val="24"/>
          <w:szCs w:val="24"/>
        </w:rPr>
        <w:t>,</w:t>
      </w:r>
    </w:p>
    <w:p w14:paraId="77E9F25F" w14:textId="2692941F" w:rsidR="00080165" w:rsidRPr="00080165" w:rsidRDefault="00A40A72" w:rsidP="00080165">
      <w:pPr>
        <w:widowControl w:val="0"/>
        <w:numPr>
          <w:ilvl w:val="0"/>
          <w:numId w:val="31"/>
        </w:numPr>
        <w:suppressAutoHyphens/>
        <w:autoSpaceDE w:val="0"/>
        <w:spacing w:after="0" w:line="240" w:lineRule="auto"/>
        <w:ind w:left="425" w:hanging="425"/>
        <w:rPr>
          <w:rFonts w:ascii="Times New Roman" w:hAnsi="Times New Roman"/>
          <w:sz w:val="24"/>
          <w:szCs w:val="24"/>
        </w:rPr>
      </w:pPr>
      <w:r w:rsidRPr="00EC6D36">
        <w:rPr>
          <w:rFonts w:ascii="Times New Roman" w:hAnsi="Times New Roman"/>
          <w:sz w:val="24"/>
          <w:szCs w:val="24"/>
        </w:rPr>
        <w:t xml:space="preserve">Załącznik nr </w:t>
      </w:r>
      <w:r>
        <w:rPr>
          <w:rFonts w:ascii="Times New Roman" w:hAnsi="Times New Roman"/>
          <w:sz w:val="24"/>
          <w:szCs w:val="24"/>
        </w:rPr>
        <w:t>1</w:t>
      </w:r>
      <w:r w:rsidR="001F6255">
        <w:rPr>
          <w:rFonts w:ascii="Times New Roman" w:hAnsi="Times New Roman"/>
          <w:sz w:val="24"/>
          <w:szCs w:val="24"/>
        </w:rPr>
        <w:t>5</w:t>
      </w:r>
      <w:r w:rsidRPr="00EC6D36">
        <w:rPr>
          <w:rFonts w:ascii="Times New Roman" w:hAnsi="Times New Roman"/>
          <w:sz w:val="24"/>
          <w:szCs w:val="24"/>
        </w:rPr>
        <w:t xml:space="preserve"> </w:t>
      </w:r>
      <w:r w:rsidR="004A3A1E">
        <w:rPr>
          <w:rFonts w:ascii="Times New Roman" w:hAnsi="Times New Roman"/>
          <w:sz w:val="24"/>
          <w:szCs w:val="24"/>
        </w:rPr>
        <w:t xml:space="preserve">- </w:t>
      </w:r>
      <w:r w:rsidR="00255A8D" w:rsidRPr="00255A8D">
        <w:rPr>
          <w:rFonts w:ascii="Times New Roman" w:hAnsi="Times New Roman"/>
          <w:sz w:val="24"/>
          <w:szCs w:val="24"/>
        </w:rPr>
        <w:t>Projekt umowy</w:t>
      </w:r>
      <w:r w:rsidR="00080165">
        <w:rPr>
          <w:rFonts w:ascii="Times New Roman" w:hAnsi="Times New Roman"/>
          <w:sz w:val="24"/>
          <w:szCs w:val="24"/>
        </w:rPr>
        <w:t>,</w:t>
      </w:r>
    </w:p>
    <w:p w14:paraId="4212B8DE" w14:textId="2321F86C" w:rsidR="00080165" w:rsidRPr="00080165" w:rsidRDefault="00080165" w:rsidP="00080165">
      <w:pPr>
        <w:widowControl w:val="0"/>
        <w:numPr>
          <w:ilvl w:val="0"/>
          <w:numId w:val="31"/>
        </w:numPr>
        <w:suppressAutoHyphens/>
        <w:autoSpaceDE w:val="0"/>
        <w:spacing w:after="0" w:line="240" w:lineRule="auto"/>
        <w:ind w:left="425" w:hanging="425"/>
        <w:rPr>
          <w:rFonts w:ascii="Times New Roman" w:hAnsi="Times New Roman"/>
          <w:sz w:val="24"/>
          <w:szCs w:val="24"/>
        </w:rPr>
      </w:pPr>
      <w:r w:rsidRPr="00080165">
        <w:rPr>
          <w:rFonts w:ascii="Times New Roman" w:hAnsi="Times New Roman"/>
          <w:sz w:val="24"/>
          <w:szCs w:val="24"/>
        </w:rPr>
        <w:t>Załącznik nr 1</w:t>
      </w:r>
      <w:r w:rsidR="007B6EBC">
        <w:rPr>
          <w:rFonts w:ascii="Times New Roman" w:hAnsi="Times New Roman"/>
          <w:sz w:val="24"/>
          <w:szCs w:val="24"/>
        </w:rPr>
        <w:t>6</w:t>
      </w:r>
      <w:r w:rsidRPr="00080165">
        <w:rPr>
          <w:rFonts w:ascii="Times New Roman" w:hAnsi="Times New Roman"/>
          <w:sz w:val="24"/>
          <w:szCs w:val="24"/>
        </w:rPr>
        <w:t xml:space="preserve"> - Oświadczenie Kontrahenta RODO (jeśli dotyczy)</w:t>
      </w:r>
      <w:r>
        <w:rPr>
          <w:rFonts w:ascii="Times New Roman" w:hAnsi="Times New Roman"/>
          <w:sz w:val="24"/>
          <w:szCs w:val="24"/>
        </w:rPr>
        <w:t>,</w:t>
      </w:r>
    </w:p>
    <w:p w14:paraId="725DDC1A" w14:textId="73DE3CC8" w:rsidR="00080165" w:rsidRDefault="00080165" w:rsidP="00080165">
      <w:pPr>
        <w:widowControl w:val="0"/>
        <w:numPr>
          <w:ilvl w:val="0"/>
          <w:numId w:val="31"/>
        </w:numPr>
        <w:suppressAutoHyphens/>
        <w:autoSpaceDE w:val="0"/>
        <w:spacing w:after="0" w:line="240" w:lineRule="auto"/>
        <w:ind w:left="425" w:hanging="425"/>
        <w:rPr>
          <w:rFonts w:ascii="Times New Roman" w:hAnsi="Times New Roman"/>
          <w:sz w:val="24"/>
          <w:szCs w:val="24"/>
        </w:rPr>
      </w:pPr>
      <w:r w:rsidRPr="00080165">
        <w:rPr>
          <w:rFonts w:ascii="Times New Roman" w:hAnsi="Times New Roman"/>
          <w:sz w:val="24"/>
          <w:szCs w:val="24"/>
        </w:rPr>
        <w:t>Załącznik nr 1</w:t>
      </w:r>
      <w:r w:rsidR="007B6EBC">
        <w:rPr>
          <w:rFonts w:ascii="Times New Roman" w:hAnsi="Times New Roman"/>
          <w:sz w:val="24"/>
          <w:szCs w:val="24"/>
        </w:rPr>
        <w:t>7</w:t>
      </w:r>
      <w:r w:rsidRPr="00080165">
        <w:rPr>
          <w:rFonts w:ascii="Times New Roman" w:hAnsi="Times New Roman"/>
          <w:sz w:val="24"/>
          <w:szCs w:val="24"/>
        </w:rPr>
        <w:t xml:space="preserve"> - Oświadczenie Kontrahenta RODO (jeśli dotyczy)</w:t>
      </w:r>
      <w:r>
        <w:rPr>
          <w:rFonts w:ascii="Times New Roman" w:hAnsi="Times New Roman"/>
          <w:sz w:val="24"/>
          <w:szCs w:val="24"/>
        </w:rPr>
        <w:t>,</w:t>
      </w:r>
    </w:p>
    <w:p w14:paraId="204AC7CD" w14:textId="77777777" w:rsidR="00080165" w:rsidRPr="00080165" w:rsidRDefault="00080165" w:rsidP="00080165">
      <w:pPr>
        <w:widowControl w:val="0"/>
        <w:suppressAutoHyphens/>
        <w:autoSpaceDE w:val="0"/>
        <w:spacing w:after="0" w:line="240" w:lineRule="auto"/>
        <w:rPr>
          <w:rFonts w:ascii="Times New Roman" w:hAnsi="Times New Roman"/>
          <w:sz w:val="24"/>
          <w:szCs w:val="24"/>
        </w:rPr>
      </w:pPr>
    </w:p>
    <w:p w14:paraId="578312AC" w14:textId="77777777" w:rsidR="002C57CF" w:rsidRDefault="002C57CF" w:rsidP="00534029">
      <w:pPr>
        <w:suppressAutoHyphens/>
        <w:spacing w:after="0"/>
        <w:jc w:val="right"/>
        <w:rPr>
          <w:rFonts w:ascii="Times New Roman" w:hAnsi="Times New Roman"/>
          <w:sz w:val="24"/>
          <w:szCs w:val="24"/>
        </w:rPr>
      </w:pPr>
    </w:p>
    <w:p w14:paraId="1F367FBF" w14:textId="77777777" w:rsidR="002C57CF" w:rsidRDefault="002C57CF" w:rsidP="00534029">
      <w:pPr>
        <w:suppressAutoHyphens/>
        <w:spacing w:after="0"/>
        <w:jc w:val="right"/>
        <w:rPr>
          <w:rFonts w:ascii="Times New Roman" w:hAnsi="Times New Roman"/>
          <w:sz w:val="24"/>
          <w:szCs w:val="24"/>
        </w:rPr>
      </w:pPr>
    </w:p>
    <w:p w14:paraId="1A034FCC" w14:textId="77777777" w:rsidR="002C57CF" w:rsidRDefault="002C57CF" w:rsidP="00534029">
      <w:pPr>
        <w:suppressAutoHyphens/>
        <w:spacing w:after="0"/>
        <w:jc w:val="right"/>
        <w:rPr>
          <w:rFonts w:ascii="Times New Roman" w:hAnsi="Times New Roman"/>
          <w:sz w:val="24"/>
          <w:szCs w:val="24"/>
        </w:rPr>
      </w:pPr>
    </w:p>
    <w:p w14:paraId="352502BE" w14:textId="77777777" w:rsidR="002C57CF" w:rsidRDefault="002C57CF" w:rsidP="00534029">
      <w:pPr>
        <w:suppressAutoHyphens/>
        <w:spacing w:after="0"/>
        <w:jc w:val="right"/>
        <w:rPr>
          <w:rFonts w:ascii="Times New Roman" w:hAnsi="Times New Roman"/>
          <w:sz w:val="24"/>
          <w:szCs w:val="24"/>
        </w:rPr>
      </w:pPr>
    </w:p>
    <w:p w14:paraId="24C8B8C3" w14:textId="77777777" w:rsidR="002C57CF" w:rsidRDefault="002C57CF" w:rsidP="00534029">
      <w:pPr>
        <w:suppressAutoHyphens/>
        <w:spacing w:after="0"/>
        <w:jc w:val="right"/>
        <w:rPr>
          <w:rFonts w:ascii="Times New Roman" w:hAnsi="Times New Roman"/>
          <w:sz w:val="24"/>
          <w:szCs w:val="24"/>
        </w:rPr>
      </w:pPr>
    </w:p>
    <w:p w14:paraId="0F611FD9" w14:textId="77777777" w:rsidR="002C57CF" w:rsidRDefault="002C57CF" w:rsidP="00534029">
      <w:pPr>
        <w:suppressAutoHyphens/>
        <w:spacing w:after="0"/>
        <w:jc w:val="right"/>
        <w:rPr>
          <w:rFonts w:ascii="Times New Roman" w:hAnsi="Times New Roman"/>
          <w:sz w:val="24"/>
          <w:szCs w:val="24"/>
        </w:rPr>
      </w:pPr>
    </w:p>
    <w:p w14:paraId="175F49DE" w14:textId="77777777" w:rsidR="002C57CF" w:rsidRDefault="002C57CF" w:rsidP="00534029">
      <w:pPr>
        <w:suppressAutoHyphens/>
        <w:spacing w:after="0"/>
        <w:jc w:val="right"/>
        <w:rPr>
          <w:rFonts w:ascii="Times New Roman" w:hAnsi="Times New Roman"/>
          <w:sz w:val="24"/>
          <w:szCs w:val="24"/>
        </w:rPr>
      </w:pPr>
    </w:p>
    <w:p w14:paraId="794C8F25" w14:textId="77777777" w:rsidR="002C57CF" w:rsidRDefault="002C57CF" w:rsidP="00534029">
      <w:pPr>
        <w:suppressAutoHyphens/>
        <w:spacing w:after="0"/>
        <w:jc w:val="right"/>
        <w:rPr>
          <w:rFonts w:ascii="Times New Roman" w:hAnsi="Times New Roman"/>
          <w:sz w:val="24"/>
          <w:szCs w:val="24"/>
        </w:rPr>
      </w:pPr>
    </w:p>
    <w:p w14:paraId="23D1C186" w14:textId="77777777" w:rsidR="002C57CF" w:rsidRDefault="002C57CF" w:rsidP="00534029">
      <w:pPr>
        <w:suppressAutoHyphens/>
        <w:spacing w:after="0"/>
        <w:jc w:val="right"/>
        <w:rPr>
          <w:rFonts w:ascii="Times New Roman" w:hAnsi="Times New Roman"/>
          <w:sz w:val="24"/>
          <w:szCs w:val="24"/>
        </w:rPr>
      </w:pPr>
    </w:p>
    <w:p w14:paraId="4F0113E2" w14:textId="77777777" w:rsidR="002C57CF" w:rsidRDefault="002C57CF" w:rsidP="00534029">
      <w:pPr>
        <w:suppressAutoHyphens/>
        <w:spacing w:after="0"/>
        <w:jc w:val="right"/>
        <w:rPr>
          <w:rFonts w:ascii="Times New Roman" w:hAnsi="Times New Roman"/>
          <w:sz w:val="24"/>
          <w:szCs w:val="24"/>
        </w:rPr>
      </w:pPr>
    </w:p>
    <w:p w14:paraId="69C23A44" w14:textId="77777777" w:rsidR="002C57CF" w:rsidRDefault="002C57CF" w:rsidP="00534029">
      <w:pPr>
        <w:suppressAutoHyphens/>
        <w:spacing w:after="0"/>
        <w:jc w:val="right"/>
        <w:rPr>
          <w:rFonts w:ascii="Times New Roman" w:hAnsi="Times New Roman"/>
          <w:sz w:val="24"/>
          <w:szCs w:val="24"/>
        </w:rPr>
      </w:pPr>
    </w:p>
    <w:p w14:paraId="13564646" w14:textId="77777777" w:rsidR="002C57CF" w:rsidRDefault="002C57CF" w:rsidP="00534029">
      <w:pPr>
        <w:suppressAutoHyphens/>
        <w:spacing w:after="0"/>
        <w:jc w:val="right"/>
        <w:rPr>
          <w:rFonts w:ascii="Times New Roman" w:hAnsi="Times New Roman"/>
          <w:sz w:val="24"/>
          <w:szCs w:val="24"/>
        </w:rPr>
      </w:pPr>
    </w:p>
    <w:p w14:paraId="7EC234F7" w14:textId="77777777" w:rsidR="002C57CF" w:rsidRDefault="002C57CF" w:rsidP="00534029">
      <w:pPr>
        <w:suppressAutoHyphens/>
        <w:spacing w:after="0"/>
        <w:jc w:val="right"/>
        <w:rPr>
          <w:rFonts w:ascii="Times New Roman" w:hAnsi="Times New Roman"/>
          <w:sz w:val="24"/>
          <w:szCs w:val="24"/>
        </w:rPr>
      </w:pPr>
    </w:p>
    <w:p w14:paraId="1CC08128" w14:textId="77777777" w:rsidR="002C57CF" w:rsidRDefault="002C57CF" w:rsidP="00534029">
      <w:pPr>
        <w:suppressAutoHyphens/>
        <w:spacing w:after="0"/>
        <w:jc w:val="right"/>
        <w:rPr>
          <w:rFonts w:ascii="Times New Roman" w:hAnsi="Times New Roman"/>
          <w:sz w:val="24"/>
          <w:szCs w:val="24"/>
        </w:rPr>
      </w:pPr>
    </w:p>
    <w:p w14:paraId="2D96D87F" w14:textId="77777777" w:rsidR="002C57CF" w:rsidRDefault="002C57CF" w:rsidP="00534029">
      <w:pPr>
        <w:suppressAutoHyphens/>
        <w:spacing w:after="0"/>
        <w:jc w:val="right"/>
        <w:rPr>
          <w:rFonts w:ascii="Times New Roman" w:hAnsi="Times New Roman"/>
          <w:sz w:val="24"/>
          <w:szCs w:val="24"/>
        </w:rPr>
      </w:pPr>
    </w:p>
    <w:p w14:paraId="007C6FDC" w14:textId="77777777" w:rsidR="002C57CF" w:rsidRDefault="002C57CF" w:rsidP="00534029">
      <w:pPr>
        <w:suppressAutoHyphens/>
        <w:spacing w:after="0"/>
        <w:jc w:val="right"/>
        <w:rPr>
          <w:rFonts w:ascii="Times New Roman" w:hAnsi="Times New Roman"/>
          <w:sz w:val="24"/>
          <w:szCs w:val="24"/>
        </w:rPr>
      </w:pPr>
    </w:p>
    <w:p w14:paraId="541FD0B1" w14:textId="77777777" w:rsidR="002C57CF" w:rsidRDefault="002C57CF" w:rsidP="00534029">
      <w:pPr>
        <w:suppressAutoHyphens/>
        <w:spacing w:after="0"/>
        <w:jc w:val="right"/>
        <w:rPr>
          <w:rFonts w:ascii="Times New Roman" w:hAnsi="Times New Roman"/>
          <w:sz w:val="24"/>
          <w:szCs w:val="24"/>
        </w:rPr>
      </w:pPr>
    </w:p>
    <w:p w14:paraId="09F988F4" w14:textId="77777777" w:rsidR="002C57CF" w:rsidRDefault="002C57CF" w:rsidP="00534029">
      <w:pPr>
        <w:suppressAutoHyphens/>
        <w:spacing w:after="0"/>
        <w:jc w:val="right"/>
        <w:rPr>
          <w:rFonts w:ascii="Times New Roman" w:hAnsi="Times New Roman"/>
          <w:sz w:val="24"/>
          <w:szCs w:val="24"/>
        </w:rPr>
      </w:pPr>
    </w:p>
    <w:p w14:paraId="5151B8DB" w14:textId="77777777" w:rsidR="002C57CF" w:rsidRDefault="002C57CF" w:rsidP="00534029">
      <w:pPr>
        <w:suppressAutoHyphens/>
        <w:spacing w:after="0"/>
        <w:jc w:val="right"/>
        <w:rPr>
          <w:rFonts w:ascii="Times New Roman" w:hAnsi="Times New Roman"/>
          <w:sz w:val="24"/>
          <w:szCs w:val="24"/>
        </w:rPr>
      </w:pPr>
    </w:p>
    <w:p w14:paraId="393344ED" w14:textId="77777777" w:rsidR="002C57CF" w:rsidRDefault="002C57CF" w:rsidP="00534029">
      <w:pPr>
        <w:suppressAutoHyphens/>
        <w:spacing w:after="0"/>
        <w:jc w:val="right"/>
        <w:rPr>
          <w:rFonts w:ascii="Times New Roman" w:hAnsi="Times New Roman"/>
          <w:sz w:val="24"/>
          <w:szCs w:val="24"/>
        </w:rPr>
      </w:pPr>
    </w:p>
    <w:p w14:paraId="244D80AB" w14:textId="77777777" w:rsidR="002C57CF" w:rsidRDefault="002C57CF" w:rsidP="00534029">
      <w:pPr>
        <w:suppressAutoHyphens/>
        <w:spacing w:after="0"/>
        <w:jc w:val="right"/>
        <w:rPr>
          <w:rFonts w:ascii="Times New Roman" w:hAnsi="Times New Roman"/>
          <w:sz w:val="24"/>
          <w:szCs w:val="24"/>
        </w:rPr>
      </w:pPr>
    </w:p>
    <w:p w14:paraId="63E0420A" w14:textId="77777777" w:rsidR="002C57CF" w:rsidRDefault="002C57CF" w:rsidP="00534029">
      <w:pPr>
        <w:suppressAutoHyphens/>
        <w:spacing w:after="0"/>
        <w:jc w:val="right"/>
        <w:rPr>
          <w:rFonts w:ascii="Times New Roman" w:hAnsi="Times New Roman"/>
          <w:sz w:val="24"/>
          <w:szCs w:val="24"/>
        </w:rPr>
      </w:pPr>
    </w:p>
    <w:p w14:paraId="4F949E5D" w14:textId="77777777" w:rsidR="002C57CF" w:rsidRDefault="002C57CF" w:rsidP="00534029">
      <w:pPr>
        <w:suppressAutoHyphens/>
        <w:spacing w:after="0"/>
        <w:jc w:val="right"/>
        <w:rPr>
          <w:rFonts w:ascii="Times New Roman" w:hAnsi="Times New Roman"/>
          <w:sz w:val="24"/>
          <w:szCs w:val="24"/>
        </w:rPr>
      </w:pPr>
    </w:p>
    <w:p w14:paraId="03A46375" w14:textId="77777777" w:rsidR="002C57CF" w:rsidRDefault="002C57CF" w:rsidP="00534029">
      <w:pPr>
        <w:suppressAutoHyphens/>
        <w:spacing w:after="0"/>
        <w:jc w:val="right"/>
        <w:rPr>
          <w:rFonts w:ascii="Times New Roman" w:hAnsi="Times New Roman"/>
          <w:sz w:val="24"/>
          <w:szCs w:val="24"/>
        </w:rPr>
      </w:pPr>
    </w:p>
    <w:p w14:paraId="0743E26E" w14:textId="77777777" w:rsidR="002C57CF" w:rsidRDefault="002C57CF" w:rsidP="00534029">
      <w:pPr>
        <w:suppressAutoHyphens/>
        <w:spacing w:after="0"/>
        <w:jc w:val="right"/>
        <w:rPr>
          <w:rFonts w:ascii="Times New Roman" w:hAnsi="Times New Roman"/>
          <w:sz w:val="24"/>
          <w:szCs w:val="24"/>
        </w:rPr>
      </w:pPr>
    </w:p>
    <w:p w14:paraId="39897484" w14:textId="54882D6F" w:rsidR="009821CA" w:rsidRPr="00C90D06" w:rsidRDefault="00D2433E" w:rsidP="00534029">
      <w:pPr>
        <w:suppressAutoHyphens/>
        <w:spacing w:after="0"/>
        <w:jc w:val="right"/>
        <w:rPr>
          <w:rFonts w:ascii="Times New Roman" w:hAnsi="Times New Roman"/>
          <w:sz w:val="24"/>
          <w:szCs w:val="24"/>
        </w:rPr>
      </w:pPr>
      <w:r w:rsidRPr="00C90D06">
        <w:rPr>
          <w:rFonts w:ascii="Times New Roman" w:hAnsi="Times New Roman"/>
          <w:sz w:val="24"/>
          <w:szCs w:val="24"/>
        </w:rPr>
        <w:lastRenderedPageBreak/>
        <w:t xml:space="preserve">Załącznik </w:t>
      </w:r>
      <w:r w:rsidR="00695566" w:rsidRPr="00C90D06">
        <w:rPr>
          <w:rFonts w:ascii="Times New Roman" w:hAnsi="Times New Roman"/>
          <w:sz w:val="24"/>
          <w:szCs w:val="24"/>
        </w:rPr>
        <w:t>n</w:t>
      </w:r>
      <w:r w:rsidRPr="00C90D06">
        <w:rPr>
          <w:rFonts w:ascii="Times New Roman" w:hAnsi="Times New Roman"/>
          <w:sz w:val="24"/>
          <w:szCs w:val="24"/>
        </w:rPr>
        <w:t xml:space="preserve">r </w:t>
      </w:r>
      <w:r w:rsidR="009821CA" w:rsidRPr="00C90D06">
        <w:rPr>
          <w:rFonts w:ascii="Times New Roman" w:hAnsi="Times New Roman"/>
          <w:sz w:val="24"/>
          <w:szCs w:val="24"/>
        </w:rPr>
        <w:t>1</w:t>
      </w:r>
    </w:p>
    <w:tbl>
      <w:tblPr>
        <w:tblW w:w="0" w:type="auto"/>
        <w:tblInd w:w="324" w:type="dxa"/>
        <w:tblBorders>
          <w:top w:val="single" w:sz="2" w:space="0" w:color="000000"/>
          <w:left w:val="single" w:sz="2" w:space="0" w:color="000000"/>
          <w:bottom w:val="single" w:sz="4" w:space="0" w:color="auto"/>
          <w:right w:val="single" w:sz="2" w:space="0" w:color="000000"/>
        </w:tblBorders>
        <w:tblLayout w:type="fixed"/>
        <w:tblCellMar>
          <w:left w:w="70" w:type="dxa"/>
          <w:right w:w="70" w:type="dxa"/>
        </w:tblCellMar>
        <w:tblLook w:val="0000" w:firstRow="0" w:lastRow="0" w:firstColumn="0" w:lastColumn="0" w:noHBand="0" w:noVBand="0"/>
      </w:tblPr>
      <w:tblGrid>
        <w:gridCol w:w="2605"/>
      </w:tblGrid>
      <w:tr w:rsidR="009821CA" w:rsidRPr="00C90D06" w14:paraId="02564498" w14:textId="77777777" w:rsidTr="00E833A1">
        <w:trPr>
          <w:trHeight w:val="1365"/>
        </w:trPr>
        <w:tc>
          <w:tcPr>
            <w:tcW w:w="2605" w:type="dxa"/>
          </w:tcPr>
          <w:p w14:paraId="6947CB7C" w14:textId="77777777" w:rsidR="009821CA" w:rsidRPr="00C90D06" w:rsidRDefault="009821CA" w:rsidP="00534029">
            <w:pPr>
              <w:suppressAutoHyphens/>
              <w:spacing w:after="0"/>
              <w:rPr>
                <w:rFonts w:ascii="Times New Roman" w:hAnsi="Times New Roman"/>
                <w:sz w:val="24"/>
                <w:szCs w:val="24"/>
              </w:rPr>
            </w:pPr>
          </w:p>
        </w:tc>
      </w:tr>
    </w:tbl>
    <w:p w14:paraId="429227F3" w14:textId="1ED7C755" w:rsidR="009821CA" w:rsidRPr="00C90D06" w:rsidRDefault="009821CA" w:rsidP="00C90D06">
      <w:pPr>
        <w:suppressAutoHyphens/>
        <w:spacing w:after="0"/>
        <w:ind w:left="284"/>
        <w:rPr>
          <w:rFonts w:ascii="Times New Roman" w:hAnsi="Times New Roman"/>
          <w:sz w:val="20"/>
          <w:szCs w:val="20"/>
        </w:rPr>
      </w:pPr>
      <w:r w:rsidRPr="00C90D06">
        <w:rPr>
          <w:rFonts w:ascii="Times New Roman" w:hAnsi="Times New Roman"/>
          <w:sz w:val="20"/>
          <w:szCs w:val="20"/>
        </w:rPr>
        <w:t>Pieczątka firmowa Wykonawcy</w:t>
      </w:r>
    </w:p>
    <w:p w14:paraId="7C137FF9" w14:textId="30E6AE6D" w:rsidR="009821CA" w:rsidRPr="0082705E" w:rsidRDefault="002675E1" w:rsidP="002675E1">
      <w:pPr>
        <w:suppressAutoHyphens/>
        <w:spacing w:before="240" w:after="120"/>
        <w:jc w:val="center"/>
        <w:rPr>
          <w:rFonts w:ascii="Times New Roman" w:hAnsi="Times New Roman"/>
          <w:b/>
          <w:sz w:val="28"/>
          <w:szCs w:val="28"/>
        </w:rPr>
      </w:pPr>
      <w:r>
        <w:rPr>
          <w:rFonts w:ascii="Times New Roman" w:hAnsi="Times New Roman"/>
          <w:b/>
          <w:sz w:val="28"/>
          <w:szCs w:val="28"/>
        </w:rPr>
        <w:t xml:space="preserve">FORMULARZ </w:t>
      </w:r>
      <w:r w:rsidR="009821CA" w:rsidRPr="0082705E">
        <w:rPr>
          <w:rFonts w:ascii="Times New Roman" w:hAnsi="Times New Roman"/>
          <w:b/>
          <w:sz w:val="28"/>
          <w:szCs w:val="28"/>
        </w:rPr>
        <w:t>OFERT</w:t>
      </w:r>
      <w:r w:rsidR="0067728A">
        <w:rPr>
          <w:rFonts w:ascii="Times New Roman" w:hAnsi="Times New Roman"/>
          <w:b/>
          <w:sz w:val="28"/>
          <w:szCs w:val="28"/>
        </w:rPr>
        <w:t>Y</w:t>
      </w:r>
    </w:p>
    <w:p w14:paraId="06D77B47" w14:textId="7E426457" w:rsidR="009821CA" w:rsidRDefault="009821CA" w:rsidP="00534029">
      <w:pPr>
        <w:pStyle w:val="Tekstpodstawowy"/>
        <w:spacing w:line="360" w:lineRule="auto"/>
        <w:rPr>
          <w:szCs w:val="24"/>
        </w:rPr>
      </w:pPr>
      <w:r w:rsidRPr="009821CA">
        <w:rPr>
          <w:szCs w:val="24"/>
          <w:u w:val="single"/>
        </w:rPr>
        <w:t xml:space="preserve">Nazwa i siedziba Wykonawcy: </w:t>
      </w:r>
      <w:r w:rsidRPr="009821CA">
        <w:rPr>
          <w:szCs w:val="24"/>
        </w:rPr>
        <w:t>................................................................................................................................................................................................................................................................................................................</w:t>
      </w:r>
      <w:r w:rsidR="00C72BA8">
        <w:rPr>
          <w:szCs w:val="24"/>
        </w:rPr>
        <w:t>................</w:t>
      </w:r>
    </w:p>
    <w:p w14:paraId="7BE66E47" w14:textId="77777777" w:rsidR="00AF692F" w:rsidRPr="00AF692F" w:rsidRDefault="00AF692F" w:rsidP="00AF692F">
      <w:pPr>
        <w:suppressAutoHyphens/>
        <w:spacing w:after="0"/>
        <w:rPr>
          <w:rFonts w:ascii="Times New Roman" w:hAnsi="Times New Roman"/>
          <w:sz w:val="24"/>
          <w:szCs w:val="24"/>
        </w:rPr>
      </w:pPr>
      <w:r w:rsidRPr="00AF692F">
        <w:rPr>
          <w:rFonts w:ascii="Times New Roman" w:hAnsi="Times New Roman"/>
          <w:sz w:val="24"/>
          <w:szCs w:val="24"/>
        </w:rPr>
        <w:t>Numer telefonu / faxu ……………...…………………………………………………………...</w:t>
      </w:r>
    </w:p>
    <w:p w14:paraId="52218F0E" w14:textId="77777777" w:rsidR="00AF692F" w:rsidRPr="00AF692F" w:rsidRDefault="00AF692F" w:rsidP="00AF692F">
      <w:pPr>
        <w:suppressAutoHyphens/>
        <w:spacing w:after="0"/>
        <w:rPr>
          <w:rFonts w:ascii="Times New Roman" w:hAnsi="Times New Roman"/>
          <w:sz w:val="24"/>
          <w:szCs w:val="24"/>
        </w:rPr>
      </w:pPr>
      <w:r w:rsidRPr="00AF692F">
        <w:rPr>
          <w:rFonts w:ascii="Times New Roman" w:hAnsi="Times New Roman"/>
          <w:sz w:val="24"/>
          <w:szCs w:val="24"/>
        </w:rPr>
        <w:t>Adres e-mail ...............................................................................................................................</w:t>
      </w:r>
    </w:p>
    <w:p w14:paraId="6C79F043" w14:textId="77777777" w:rsidR="00AF692F" w:rsidRPr="00AF692F" w:rsidRDefault="00AF692F" w:rsidP="00AF692F">
      <w:pPr>
        <w:suppressAutoHyphens/>
        <w:spacing w:after="0"/>
        <w:rPr>
          <w:rFonts w:ascii="Times New Roman" w:hAnsi="Times New Roman"/>
          <w:sz w:val="24"/>
          <w:szCs w:val="24"/>
        </w:rPr>
      </w:pPr>
      <w:r w:rsidRPr="00AF692F">
        <w:rPr>
          <w:rFonts w:ascii="Times New Roman" w:hAnsi="Times New Roman"/>
          <w:sz w:val="24"/>
          <w:szCs w:val="24"/>
        </w:rPr>
        <w:t xml:space="preserve">Numer NIP ………………………………………………………...……………………………  REGON………………………………………………………………………………………… </w:t>
      </w:r>
    </w:p>
    <w:p w14:paraId="15AA1D37" w14:textId="77777777" w:rsidR="00AF692F" w:rsidRDefault="00AF692F" w:rsidP="00AF692F">
      <w:pPr>
        <w:suppressAutoHyphens/>
        <w:spacing w:after="0"/>
        <w:rPr>
          <w:rFonts w:ascii="Times New Roman" w:hAnsi="Times New Roman"/>
          <w:sz w:val="24"/>
          <w:szCs w:val="24"/>
        </w:rPr>
      </w:pPr>
      <w:r w:rsidRPr="00AF692F">
        <w:rPr>
          <w:rFonts w:ascii="Times New Roman" w:hAnsi="Times New Roman"/>
          <w:sz w:val="24"/>
          <w:szCs w:val="24"/>
        </w:rPr>
        <w:t>Numer KRS / CEIDG …………………...……………………………...………………………</w:t>
      </w:r>
    </w:p>
    <w:p w14:paraId="40B3906A" w14:textId="1F1221DF" w:rsidR="009821CA" w:rsidRPr="00AF692F" w:rsidRDefault="003B7CCA" w:rsidP="00AF692F">
      <w:pPr>
        <w:suppressAutoHyphens/>
        <w:spacing w:after="0"/>
        <w:rPr>
          <w:rFonts w:ascii="Times New Roman" w:hAnsi="Times New Roman"/>
          <w:sz w:val="24"/>
          <w:szCs w:val="24"/>
        </w:rPr>
      </w:pPr>
      <w:r w:rsidRPr="00AF692F">
        <w:rPr>
          <w:rFonts w:ascii="Times New Roman" w:hAnsi="Times New Roman"/>
          <w:sz w:val="24"/>
          <w:szCs w:val="24"/>
        </w:rPr>
        <w:t>N</w:t>
      </w:r>
      <w:r w:rsidR="009821CA" w:rsidRPr="00AF692F">
        <w:rPr>
          <w:rFonts w:ascii="Times New Roman" w:hAnsi="Times New Roman"/>
          <w:sz w:val="24"/>
          <w:szCs w:val="24"/>
        </w:rPr>
        <w:t>azwa i siedziba Zamawiającego</w:t>
      </w:r>
      <w:r w:rsidRPr="00AF692F">
        <w:rPr>
          <w:rFonts w:ascii="Times New Roman" w:hAnsi="Times New Roman"/>
          <w:sz w:val="24"/>
          <w:szCs w:val="24"/>
        </w:rPr>
        <w:t>:</w:t>
      </w:r>
    </w:p>
    <w:p w14:paraId="030ECE82" w14:textId="7566BC00" w:rsidR="009821CA" w:rsidRPr="009821CA" w:rsidRDefault="00CD2EF7" w:rsidP="00AF692F">
      <w:pPr>
        <w:suppressAutoHyphens/>
        <w:spacing w:after="0" w:line="240" w:lineRule="auto"/>
        <w:jc w:val="both"/>
        <w:rPr>
          <w:rFonts w:ascii="Times New Roman" w:hAnsi="Times New Roman"/>
          <w:sz w:val="24"/>
          <w:szCs w:val="24"/>
        </w:rPr>
      </w:pPr>
      <w:r w:rsidRPr="00CD2EF7">
        <w:rPr>
          <w:rFonts w:ascii="Times New Roman" w:hAnsi="Times New Roman"/>
          <w:sz w:val="24"/>
          <w:szCs w:val="24"/>
        </w:rPr>
        <w:t>Samodzielny Publiczny Specjalistyczny Szpital Zachodni im. św. Jana Pawła II; 05-825 Grodzisk Mazowiecki; ul. Daleka 11</w:t>
      </w:r>
    </w:p>
    <w:p w14:paraId="6A150B12" w14:textId="0ACA12EC" w:rsidR="009821CA" w:rsidRPr="00CD2EF7" w:rsidRDefault="0096704B" w:rsidP="004C3A4F">
      <w:pPr>
        <w:suppressAutoHyphens/>
        <w:spacing w:after="0" w:line="240" w:lineRule="auto"/>
        <w:rPr>
          <w:rFonts w:ascii="Times New Roman" w:hAnsi="Times New Roman"/>
          <w:bCs/>
          <w:sz w:val="24"/>
          <w:szCs w:val="24"/>
        </w:rPr>
      </w:pPr>
      <w:r w:rsidRPr="00B81A07">
        <w:rPr>
          <w:rFonts w:ascii="Times New Roman" w:hAnsi="Times New Roman"/>
          <w:sz w:val="24"/>
          <w:szCs w:val="24"/>
        </w:rPr>
        <w:t>Nawiązując do postępowania na:</w:t>
      </w:r>
      <w:r w:rsidRPr="00B81A07">
        <w:rPr>
          <w:rFonts w:ascii="Times New Roman" w:eastAsia="Times New Roman" w:hAnsi="Times New Roman"/>
          <w:b/>
          <w:sz w:val="36"/>
          <w:szCs w:val="28"/>
        </w:rPr>
        <w:t xml:space="preserve"> </w:t>
      </w:r>
      <w:bookmarkStart w:id="17" w:name="_Hlk84334390"/>
      <w:r w:rsidR="00AE0499" w:rsidRPr="00AE0499">
        <w:rPr>
          <w:rFonts w:ascii="Times New Roman" w:hAnsi="Times New Roman"/>
          <w:bCs/>
          <w:sz w:val="24"/>
          <w:szCs w:val="24"/>
        </w:rPr>
        <w:t xml:space="preserve">Budowę płyty fundamentowej z niezbędnymi instalacjami i infrastrukturą pod montaż zbiornika </w:t>
      </w:r>
      <w:r w:rsidR="00734837">
        <w:rPr>
          <w:rFonts w:ascii="Times New Roman" w:hAnsi="Times New Roman"/>
          <w:bCs/>
          <w:sz w:val="24"/>
          <w:szCs w:val="24"/>
        </w:rPr>
        <w:t xml:space="preserve">na </w:t>
      </w:r>
      <w:r w:rsidR="00AE0499" w:rsidRPr="00AE0499">
        <w:rPr>
          <w:rFonts w:ascii="Times New Roman" w:hAnsi="Times New Roman"/>
          <w:bCs/>
          <w:sz w:val="24"/>
          <w:szCs w:val="24"/>
        </w:rPr>
        <w:t>tlen o pojemności 11 ton na terenie Szpitala Zachodniego w Grodzisku Mazowieckim w systemie "zaprojektuj i wybuduj".</w:t>
      </w:r>
      <w:r w:rsidR="00CD2EF7" w:rsidRPr="00AE0499">
        <w:rPr>
          <w:rFonts w:ascii="Times New Roman" w:hAnsi="Times New Roman"/>
          <w:sz w:val="24"/>
          <w:szCs w:val="24"/>
        </w:rPr>
        <w:t xml:space="preserve">, </w:t>
      </w:r>
      <w:bookmarkEnd w:id="17"/>
      <w:r w:rsidR="00CD2EF7" w:rsidRPr="001054CD">
        <w:rPr>
          <w:rFonts w:ascii="Times New Roman" w:hAnsi="Times New Roman"/>
          <w:sz w:val="24"/>
          <w:szCs w:val="24"/>
        </w:rPr>
        <w:t>opublikowan</w:t>
      </w:r>
      <w:r w:rsidR="004C3A4F">
        <w:rPr>
          <w:rFonts w:ascii="Times New Roman" w:hAnsi="Times New Roman"/>
          <w:sz w:val="24"/>
          <w:szCs w:val="24"/>
        </w:rPr>
        <w:t>ego</w:t>
      </w:r>
      <w:r w:rsidR="00CD2EF7" w:rsidRPr="001054CD">
        <w:rPr>
          <w:rFonts w:ascii="Times New Roman" w:hAnsi="Times New Roman"/>
          <w:sz w:val="24"/>
          <w:szCs w:val="24"/>
        </w:rPr>
        <w:t xml:space="preserve"> w Biuletynie Zamówień Publicznych w dnia </w:t>
      </w:r>
      <w:r w:rsidR="001054CD" w:rsidRPr="004C3A4F">
        <w:rPr>
          <w:rFonts w:ascii="Times New Roman" w:hAnsi="Times New Roman"/>
          <w:color w:val="FF0000"/>
          <w:sz w:val="24"/>
          <w:szCs w:val="24"/>
          <w:u w:val="single"/>
        </w:rPr>
        <w:t>2021-</w:t>
      </w:r>
      <w:r w:rsidR="004C3A4F" w:rsidRPr="004C3A4F">
        <w:rPr>
          <w:rFonts w:ascii="Times New Roman" w:hAnsi="Times New Roman"/>
          <w:color w:val="FF0000"/>
          <w:sz w:val="24"/>
          <w:szCs w:val="24"/>
          <w:u w:val="single"/>
        </w:rPr>
        <w:t>10</w:t>
      </w:r>
      <w:r w:rsidR="001054CD" w:rsidRPr="004C3A4F">
        <w:rPr>
          <w:rFonts w:ascii="Times New Roman" w:hAnsi="Times New Roman"/>
          <w:color w:val="FF0000"/>
          <w:sz w:val="24"/>
          <w:szCs w:val="24"/>
          <w:u w:val="single"/>
        </w:rPr>
        <w:t>-</w:t>
      </w:r>
      <w:r w:rsidR="00D11749">
        <w:rPr>
          <w:rFonts w:ascii="Times New Roman" w:hAnsi="Times New Roman"/>
          <w:color w:val="FF0000"/>
          <w:sz w:val="24"/>
          <w:szCs w:val="24"/>
          <w:u w:val="single"/>
        </w:rPr>
        <w:t>11</w:t>
      </w:r>
      <w:r w:rsidR="00CD2EF7" w:rsidRPr="004C3A4F">
        <w:rPr>
          <w:rFonts w:ascii="Times New Roman" w:hAnsi="Times New Roman"/>
          <w:color w:val="FF0000"/>
          <w:sz w:val="24"/>
          <w:szCs w:val="24"/>
          <w:u w:val="single"/>
        </w:rPr>
        <w:t xml:space="preserve"> r.</w:t>
      </w:r>
      <w:r w:rsidR="00CD2EF7" w:rsidRPr="0096704B">
        <w:rPr>
          <w:rFonts w:ascii="Times New Roman" w:hAnsi="Times New Roman"/>
          <w:color w:val="FF0000"/>
          <w:sz w:val="24"/>
          <w:szCs w:val="24"/>
        </w:rPr>
        <w:t xml:space="preserve"> </w:t>
      </w:r>
      <w:r w:rsidR="00CD2EF7" w:rsidRPr="001054CD">
        <w:rPr>
          <w:rFonts w:ascii="Times New Roman" w:hAnsi="Times New Roman"/>
          <w:sz w:val="24"/>
          <w:szCs w:val="24"/>
        </w:rPr>
        <w:t xml:space="preserve">pod nr </w:t>
      </w:r>
      <w:r w:rsidR="001054CD" w:rsidRPr="004C3A4F">
        <w:rPr>
          <w:rFonts w:ascii="Times New Roman" w:hAnsi="Times New Roman"/>
          <w:color w:val="FF0000"/>
          <w:sz w:val="24"/>
          <w:szCs w:val="24"/>
          <w:u w:val="single"/>
        </w:rPr>
        <w:t xml:space="preserve">2021/BZP </w:t>
      </w:r>
      <w:r w:rsidR="00D11749">
        <w:rPr>
          <w:rFonts w:ascii="Times New Roman" w:hAnsi="Times New Roman"/>
          <w:color w:val="FF0000"/>
          <w:sz w:val="24"/>
          <w:szCs w:val="24"/>
          <w:u w:val="single"/>
        </w:rPr>
        <w:t>………….</w:t>
      </w:r>
      <w:r w:rsidR="001054CD" w:rsidRPr="004C3A4F">
        <w:rPr>
          <w:rFonts w:ascii="Times New Roman" w:hAnsi="Times New Roman"/>
          <w:color w:val="FF0000"/>
          <w:sz w:val="24"/>
          <w:szCs w:val="24"/>
          <w:u w:val="single"/>
        </w:rPr>
        <w:t>/01</w:t>
      </w:r>
      <w:r w:rsidR="00CD2EF7" w:rsidRPr="0096704B">
        <w:rPr>
          <w:rFonts w:ascii="Times New Roman" w:hAnsi="Times New Roman"/>
          <w:color w:val="FF0000"/>
          <w:sz w:val="24"/>
          <w:szCs w:val="24"/>
        </w:rPr>
        <w:t xml:space="preserve"> </w:t>
      </w:r>
      <w:r w:rsidR="00CD2EF7" w:rsidRPr="001054CD">
        <w:rPr>
          <w:rFonts w:ascii="Times New Roman" w:hAnsi="Times New Roman"/>
          <w:sz w:val="24"/>
          <w:szCs w:val="24"/>
        </w:rPr>
        <w:t>oraz na platformie</w:t>
      </w:r>
      <w:r w:rsidR="00CD2EF7">
        <w:rPr>
          <w:rFonts w:ascii="Times New Roman" w:hAnsi="Times New Roman"/>
          <w:sz w:val="24"/>
          <w:szCs w:val="24"/>
        </w:rPr>
        <w:t xml:space="preserve"> zakupowej</w:t>
      </w:r>
      <w:r w:rsidR="004C3A4F">
        <w:rPr>
          <w:rFonts w:ascii="Times New Roman" w:hAnsi="Times New Roman"/>
          <w:sz w:val="24"/>
          <w:szCs w:val="24"/>
        </w:rPr>
        <w:t xml:space="preserve"> </w:t>
      </w:r>
      <w:hyperlink r:id="rId36" w:history="1">
        <w:r w:rsidR="004C3A4F" w:rsidRPr="004C6084">
          <w:rPr>
            <w:rStyle w:val="Hipercze"/>
            <w:rFonts w:ascii="Times New Roman" w:hAnsi="Times New Roman"/>
            <w:sz w:val="24"/>
            <w:szCs w:val="24"/>
          </w:rPr>
          <w:t>https://platformazakupowa.pl/pn/szpitalzachodni</w:t>
        </w:r>
      </w:hyperlink>
      <w:r w:rsidR="001054CD">
        <w:rPr>
          <w:rFonts w:ascii="Times New Roman" w:hAnsi="Times New Roman"/>
          <w:sz w:val="24"/>
          <w:szCs w:val="24"/>
        </w:rPr>
        <w:t xml:space="preserve"> </w:t>
      </w:r>
      <w:r w:rsidR="00CD2EF7">
        <w:rPr>
          <w:rFonts w:ascii="Times New Roman" w:hAnsi="Times New Roman"/>
          <w:sz w:val="24"/>
          <w:szCs w:val="24"/>
        </w:rPr>
        <w:t xml:space="preserve">na stronie </w:t>
      </w:r>
      <w:r w:rsidR="00CD2EF7" w:rsidRPr="00CD2EF7">
        <w:rPr>
          <w:rFonts w:ascii="Times New Roman" w:hAnsi="Times New Roman"/>
          <w:sz w:val="24"/>
          <w:szCs w:val="24"/>
        </w:rPr>
        <w:t>Zamawiającego</w:t>
      </w:r>
    </w:p>
    <w:p w14:paraId="44569412" w14:textId="184C24C2" w:rsidR="009821CA" w:rsidRPr="009821CA" w:rsidRDefault="009821CA" w:rsidP="00650478">
      <w:pPr>
        <w:numPr>
          <w:ilvl w:val="0"/>
          <w:numId w:val="52"/>
        </w:numPr>
        <w:suppressAutoHyphens/>
        <w:spacing w:before="120" w:after="120" w:line="240" w:lineRule="auto"/>
        <w:ind w:left="426" w:hanging="426"/>
        <w:jc w:val="both"/>
        <w:rPr>
          <w:rFonts w:ascii="Times New Roman" w:hAnsi="Times New Roman"/>
          <w:sz w:val="24"/>
          <w:szCs w:val="24"/>
        </w:rPr>
      </w:pPr>
      <w:r w:rsidRPr="009821CA">
        <w:rPr>
          <w:rFonts w:ascii="Times New Roman" w:hAnsi="Times New Roman"/>
          <w:sz w:val="24"/>
          <w:szCs w:val="24"/>
        </w:rPr>
        <w:t>Oferuję wykonanie zamówienia</w:t>
      </w:r>
      <w:r w:rsidR="009E6C40">
        <w:rPr>
          <w:rFonts w:ascii="Times New Roman" w:hAnsi="Times New Roman"/>
          <w:sz w:val="24"/>
          <w:szCs w:val="24"/>
        </w:rPr>
        <w:t>:</w:t>
      </w:r>
      <w:r w:rsidRPr="009821CA">
        <w:rPr>
          <w:rFonts w:ascii="Times New Roman" w:hAnsi="Times New Roman"/>
          <w:sz w:val="24"/>
          <w:szCs w:val="24"/>
        </w:rPr>
        <w:t xml:space="preserve">  </w:t>
      </w:r>
    </w:p>
    <w:p w14:paraId="487B61E9" w14:textId="42980E96" w:rsidR="009821CA" w:rsidRPr="009821CA" w:rsidRDefault="009821CA" w:rsidP="003B73F7">
      <w:pPr>
        <w:pStyle w:val="Tekstpodstawowy"/>
        <w:numPr>
          <w:ilvl w:val="0"/>
          <w:numId w:val="28"/>
        </w:numPr>
        <w:spacing w:line="360" w:lineRule="auto"/>
        <w:rPr>
          <w:szCs w:val="24"/>
        </w:rPr>
      </w:pPr>
      <w:r w:rsidRPr="009821CA">
        <w:rPr>
          <w:szCs w:val="24"/>
        </w:rPr>
        <w:t xml:space="preserve">za cenę </w:t>
      </w:r>
      <w:r w:rsidR="00AF692F">
        <w:rPr>
          <w:szCs w:val="24"/>
        </w:rPr>
        <w:t xml:space="preserve">ryczałtową </w:t>
      </w:r>
      <w:r w:rsidRPr="009821CA">
        <w:rPr>
          <w:szCs w:val="24"/>
        </w:rPr>
        <w:t>(netto).......</w:t>
      </w:r>
      <w:r w:rsidR="00BE1145">
        <w:rPr>
          <w:szCs w:val="24"/>
        </w:rPr>
        <w:t>..........................   zł</w:t>
      </w:r>
    </w:p>
    <w:p w14:paraId="40680CA6" w14:textId="77777777" w:rsidR="009821CA" w:rsidRPr="009821CA" w:rsidRDefault="009821CA" w:rsidP="003B73F7">
      <w:pPr>
        <w:numPr>
          <w:ilvl w:val="0"/>
          <w:numId w:val="28"/>
        </w:numPr>
        <w:suppressAutoHyphens/>
        <w:spacing w:after="0" w:line="360" w:lineRule="auto"/>
        <w:rPr>
          <w:rFonts w:ascii="Times New Roman" w:hAnsi="Times New Roman"/>
          <w:sz w:val="24"/>
          <w:szCs w:val="24"/>
        </w:rPr>
      </w:pPr>
      <w:r w:rsidRPr="009821CA">
        <w:rPr>
          <w:rFonts w:ascii="Times New Roman" w:hAnsi="Times New Roman"/>
          <w:sz w:val="24"/>
          <w:szCs w:val="24"/>
        </w:rPr>
        <w:t>podatek VAT      ....</w:t>
      </w:r>
      <w:r w:rsidR="00BE1145">
        <w:rPr>
          <w:rFonts w:ascii="Times New Roman" w:hAnsi="Times New Roman"/>
          <w:sz w:val="24"/>
          <w:szCs w:val="24"/>
        </w:rPr>
        <w:t>...........................  zł</w:t>
      </w:r>
    </w:p>
    <w:p w14:paraId="72BA1072" w14:textId="7C7D9A2F" w:rsidR="00BE1145" w:rsidRDefault="00AF692F" w:rsidP="003B73F7">
      <w:pPr>
        <w:pStyle w:val="Tekstpodstawowy"/>
        <w:numPr>
          <w:ilvl w:val="0"/>
          <w:numId w:val="28"/>
        </w:numPr>
        <w:spacing w:line="360" w:lineRule="auto"/>
        <w:rPr>
          <w:szCs w:val="24"/>
        </w:rPr>
      </w:pPr>
      <w:r>
        <w:rPr>
          <w:szCs w:val="24"/>
        </w:rPr>
        <w:t xml:space="preserve">za </w:t>
      </w:r>
      <w:r w:rsidR="009821CA" w:rsidRPr="009821CA">
        <w:rPr>
          <w:szCs w:val="24"/>
        </w:rPr>
        <w:t>cen</w:t>
      </w:r>
      <w:r>
        <w:rPr>
          <w:szCs w:val="24"/>
        </w:rPr>
        <w:t>ę ryczałtową (</w:t>
      </w:r>
      <w:r w:rsidR="009821CA" w:rsidRPr="009821CA">
        <w:rPr>
          <w:szCs w:val="24"/>
        </w:rPr>
        <w:t>brutto</w:t>
      </w:r>
      <w:r>
        <w:rPr>
          <w:szCs w:val="24"/>
        </w:rPr>
        <w:t>)</w:t>
      </w:r>
      <w:r w:rsidR="009821CA" w:rsidRPr="009821CA">
        <w:rPr>
          <w:szCs w:val="24"/>
        </w:rPr>
        <w:t>.....</w:t>
      </w:r>
      <w:r w:rsidR="00BE1145">
        <w:rPr>
          <w:szCs w:val="24"/>
        </w:rPr>
        <w:t>........................... zł</w:t>
      </w:r>
    </w:p>
    <w:p w14:paraId="6715E4F1" w14:textId="77777777" w:rsidR="009821CA" w:rsidRPr="00BE1145" w:rsidRDefault="00BE1145" w:rsidP="003B73F7">
      <w:pPr>
        <w:pStyle w:val="Tekstpodstawowy"/>
        <w:numPr>
          <w:ilvl w:val="0"/>
          <w:numId w:val="28"/>
        </w:numPr>
        <w:spacing w:line="360" w:lineRule="auto"/>
        <w:rPr>
          <w:szCs w:val="24"/>
        </w:rPr>
      </w:pPr>
      <w:r>
        <w:rPr>
          <w:szCs w:val="24"/>
        </w:rPr>
        <w:t>s</w:t>
      </w:r>
      <w:r w:rsidR="009821CA" w:rsidRPr="00BE1145">
        <w:rPr>
          <w:szCs w:val="24"/>
        </w:rPr>
        <w:t>łownie brutto:  ...................................................................................</w:t>
      </w:r>
      <w:r>
        <w:rPr>
          <w:szCs w:val="24"/>
        </w:rPr>
        <w:t xml:space="preserve"> </w:t>
      </w:r>
      <w:r w:rsidR="009821CA" w:rsidRPr="00BE1145">
        <w:rPr>
          <w:szCs w:val="24"/>
        </w:rPr>
        <w:t>złotych</w:t>
      </w:r>
    </w:p>
    <w:p w14:paraId="4DFCD162" w14:textId="1FC3F968" w:rsidR="009821CA" w:rsidRPr="003B73F7" w:rsidRDefault="009821CA" w:rsidP="003C04DC">
      <w:pPr>
        <w:numPr>
          <w:ilvl w:val="0"/>
          <w:numId w:val="29"/>
        </w:numPr>
        <w:suppressAutoHyphens/>
        <w:spacing w:before="120" w:after="0" w:line="360" w:lineRule="auto"/>
        <w:ind w:left="714" w:hanging="357"/>
        <w:rPr>
          <w:rFonts w:ascii="Times New Roman" w:hAnsi="Times New Roman"/>
          <w:sz w:val="24"/>
          <w:szCs w:val="24"/>
        </w:rPr>
      </w:pPr>
      <w:r w:rsidRPr="009821CA">
        <w:rPr>
          <w:rFonts w:ascii="Times New Roman" w:hAnsi="Times New Roman"/>
          <w:sz w:val="24"/>
          <w:szCs w:val="24"/>
        </w:rPr>
        <w:t xml:space="preserve">wyliczoną na podstawie </w:t>
      </w:r>
      <w:r w:rsidRPr="003B73F7">
        <w:rPr>
          <w:rFonts w:ascii="Times New Roman" w:hAnsi="Times New Roman"/>
          <w:sz w:val="24"/>
          <w:szCs w:val="24"/>
        </w:rPr>
        <w:t xml:space="preserve">wypełnionego FORMULARZA CENOWEGO – </w:t>
      </w:r>
      <w:r w:rsidR="003B7CCA" w:rsidRPr="003B73F7">
        <w:rPr>
          <w:rFonts w:ascii="Times New Roman" w:hAnsi="Times New Roman"/>
          <w:sz w:val="24"/>
          <w:szCs w:val="24"/>
        </w:rPr>
        <w:t>zał</w:t>
      </w:r>
      <w:r w:rsidR="00416E20">
        <w:rPr>
          <w:rFonts w:ascii="Times New Roman" w:hAnsi="Times New Roman"/>
          <w:sz w:val="24"/>
          <w:szCs w:val="24"/>
        </w:rPr>
        <w:t>.</w:t>
      </w:r>
      <w:r w:rsidR="003B7CCA" w:rsidRPr="003B73F7">
        <w:rPr>
          <w:rFonts w:ascii="Times New Roman" w:hAnsi="Times New Roman"/>
          <w:sz w:val="24"/>
          <w:szCs w:val="24"/>
        </w:rPr>
        <w:t xml:space="preserve"> n</w:t>
      </w:r>
      <w:r w:rsidRPr="003B73F7">
        <w:rPr>
          <w:rFonts w:ascii="Times New Roman" w:hAnsi="Times New Roman"/>
          <w:sz w:val="24"/>
          <w:szCs w:val="24"/>
        </w:rPr>
        <w:t xml:space="preserve">r </w:t>
      </w:r>
      <w:r w:rsidR="0082705E" w:rsidRPr="003B73F7">
        <w:rPr>
          <w:rFonts w:ascii="Times New Roman" w:hAnsi="Times New Roman"/>
          <w:sz w:val="24"/>
          <w:szCs w:val="24"/>
        </w:rPr>
        <w:t>1</w:t>
      </w:r>
      <w:r w:rsidR="00416E20">
        <w:rPr>
          <w:rFonts w:ascii="Times New Roman" w:hAnsi="Times New Roman"/>
          <w:sz w:val="24"/>
          <w:szCs w:val="24"/>
        </w:rPr>
        <w:t xml:space="preserve"> do oferty</w:t>
      </w:r>
    </w:p>
    <w:p w14:paraId="76F982A7" w14:textId="440F3F42" w:rsidR="00DB14CE" w:rsidRDefault="009821CA" w:rsidP="003C04DC">
      <w:pPr>
        <w:pStyle w:val="Bezodstpw"/>
        <w:numPr>
          <w:ilvl w:val="0"/>
          <w:numId w:val="29"/>
        </w:numPr>
        <w:jc w:val="both"/>
        <w:rPr>
          <w:rFonts w:ascii="Times New Roman" w:hAnsi="Times New Roman"/>
          <w:b/>
          <w:bCs/>
          <w:sz w:val="24"/>
          <w:szCs w:val="24"/>
        </w:rPr>
      </w:pPr>
      <w:r w:rsidRPr="00F7705F">
        <w:rPr>
          <w:rFonts w:ascii="Times New Roman" w:hAnsi="Times New Roman"/>
          <w:sz w:val="24"/>
          <w:szCs w:val="24"/>
        </w:rPr>
        <w:t xml:space="preserve">w terminie: </w:t>
      </w:r>
      <w:r w:rsidR="009E6C40">
        <w:rPr>
          <w:rFonts w:ascii="Times New Roman" w:hAnsi="Times New Roman"/>
          <w:b/>
          <w:bCs/>
          <w:sz w:val="24"/>
          <w:szCs w:val="24"/>
        </w:rPr>
        <w:t>……</w:t>
      </w:r>
      <w:r w:rsidR="00DB14CE" w:rsidRPr="000441EC">
        <w:rPr>
          <w:rFonts w:ascii="Times New Roman" w:hAnsi="Times New Roman"/>
          <w:b/>
          <w:bCs/>
          <w:sz w:val="24"/>
          <w:szCs w:val="24"/>
        </w:rPr>
        <w:t xml:space="preserve"> </w:t>
      </w:r>
      <w:r w:rsidR="00DB14CE" w:rsidRPr="005A236D">
        <w:rPr>
          <w:rFonts w:ascii="Times New Roman" w:hAnsi="Times New Roman"/>
          <w:bCs/>
          <w:sz w:val="24"/>
          <w:szCs w:val="24"/>
        </w:rPr>
        <w:t>miesięcy</w:t>
      </w:r>
      <w:r w:rsidR="007953B4" w:rsidRPr="005A236D">
        <w:rPr>
          <w:rFonts w:ascii="Times New Roman" w:hAnsi="Times New Roman"/>
          <w:bCs/>
          <w:sz w:val="24"/>
          <w:szCs w:val="24"/>
        </w:rPr>
        <w:t xml:space="preserve"> </w:t>
      </w:r>
      <w:bookmarkStart w:id="18" w:name="_Hlk49861657"/>
      <w:r w:rsidR="00DB14CE" w:rsidRPr="005A236D">
        <w:rPr>
          <w:rFonts w:ascii="Times New Roman" w:hAnsi="Times New Roman"/>
          <w:bCs/>
          <w:sz w:val="24"/>
          <w:szCs w:val="24"/>
        </w:rPr>
        <w:t>od daty podpisania umowy</w:t>
      </w:r>
      <w:r w:rsidR="00E40356">
        <w:rPr>
          <w:rFonts w:ascii="Times New Roman" w:hAnsi="Times New Roman"/>
          <w:bCs/>
          <w:sz w:val="24"/>
          <w:szCs w:val="24"/>
        </w:rPr>
        <w:t xml:space="preserve"> (maksymalny termin to </w:t>
      </w:r>
      <w:r w:rsidR="004C3A4F">
        <w:rPr>
          <w:rFonts w:ascii="Times New Roman" w:hAnsi="Times New Roman"/>
          <w:b/>
          <w:sz w:val="24"/>
          <w:szCs w:val="24"/>
        </w:rPr>
        <w:t>2</w:t>
      </w:r>
      <w:r w:rsidR="00E40356" w:rsidRPr="0096704B">
        <w:rPr>
          <w:rFonts w:ascii="Times New Roman" w:hAnsi="Times New Roman"/>
          <w:bCs/>
          <w:sz w:val="24"/>
          <w:szCs w:val="24"/>
        </w:rPr>
        <w:t xml:space="preserve"> </w:t>
      </w:r>
      <w:r w:rsidR="00E40356">
        <w:rPr>
          <w:rFonts w:ascii="Times New Roman" w:hAnsi="Times New Roman"/>
          <w:bCs/>
          <w:sz w:val="24"/>
          <w:szCs w:val="24"/>
        </w:rPr>
        <w:t>miesiąc</w:t>
      </w:r>
      <w:r w:rsidR="004C3A4F">
        <w:rPr>
          <w:rFonts w:ascii="Times New Roman" w:hAnsi="Times New Roman"/>
          <w:bCs/>
          <w:sz w:val="24"/>
          <w:szCs w:val="24"/>
        </w:rPr>
        <w:t>e</w:t>
      </w:r>
      <w:r w:rsidR="00E40356">
        <w:rPr>
          <w:rFonts w:ascii="Times New Roman" w:hAnsi="Times New Roman"/>
          <w:bCs/>
          <w:sz w:val="24"/>
          <w:szCs w:val="24"/>
        </w:rPr>
        <w:t>)</w:t>
      </w:r>
      <w:r w:rsidR="005A236D">
        <w:rPr>
          <w:rFonts w:ascii="Times New Roman" w:hAnsi="Times New Roman"/>
          <w:bCs/>
          <w:sz w:val="24"/>
          <w:szCs w:val="24"/>
        </w:rPr>
        <w:t>.</w:t>
      </w:r>
      <w:bookmarkEnd w:id="18"/>
    </w:p>
    <w:p w14:paraId="364864DA" w14:textId="099FF680" w:rsidR="00D56D56" w:rsidRDefault="009821CA" w:rsidP="003C04DC">
      <w:pPr>
        <w:numPr>
          <w:ilvl w:val="0"/>
          <w:numId w:val="29"/>
        </w:numPr>
        <w:suppressAutoHyphens/>
        <w:spacing w:after="0"/>
        <w:jc w:val="both"/>
        <w:rPr>
          <w:rFonts w:ascii="Times New Roman" w:hAnsi="Times New Roman"/>
          <w:sz w:val="24"/>
          <w:szCs w:val="24"/>
        </w:rPr>
      </w:pPr>
      <w:r w:rsidRPr="009821CA">
        <w:rPr>
          <w:rFonts w:ascii="Times New Roman" w:hAnsi="Times New Roman"/>
          <w:sz w:val="24"/>
          <w:szCs w:val="24"/>
        </w:rPr>
        <w:t>przy warunk</w:t>
      </w:r>
      <w:r w:rsidR="00AB5087">
        <w:rPr>
          <w:rFonts w:ascii="Times New Roman" w:hAnsi="Times New Roman"/>
          <w:sz w:val="24"/>
          <w:szCs w:val="24"/>
        </w:rPr>
        <w:t>ach płatności ........ dni /</w:t>
      </w:r>
      <w:r w:rsidRPr="009821CA">
        <w:rPr>
          <w:rFonts w:ascii="Times New Roman" w:hAnsi="Times New Roman"/>
          <w:sz w:val="24"/>
          <w:szCs w:val="24"/>
        </w:rPr>
        <w:t xml:space="preserve">wymagany termin płatności minimum: </w:t>
      </w:r>
      <w:r w:rsidRPr="009821CA">
        <w:rPr>
          <w:rFonts w:ascii="Times New Roman" w:hAnsi="Times New Roman"/>
          <w:b/>
          <w:sz w:val="24"/>
          <w:szCs w:val="24"/>
        </w:rPr>
        <w:t xml:space="preserve">60 </w:t>
      </w:r>
      <w:r w:rsidRPr="009821CA">
        <w:rPr>
          <w:rFonts w:ascii="Times New Roman" w:hAnsi="Times New Roman"/>
          <w:sz w:val="24"/>
          <w:szCs w:val="24"/>
        </w:rPr>
        <w:t xml:space="preserve">dni, pożądany termin płatności </w:t>
      </w:r>
      <w:r w:rsidRPr="009821CA">
        <w:rPr>
          <w:rFonts w:ascii="Times New Roman" w:hAnsi="Times New Roman"/>
          <w:b/>
          <w:sz w:val="24"/>
          <w:szCs w:val="24"/>
        </w:rPr>
        <w:t>90</w:t>
      </w:r>
      <w:r w:rsidRPr="009821CA">
        <w:rPr>
          <w:rFonts w:ascii="Times New Roman" w:hAnsi="Times New Roman"/>
          <w:sz w:val="24"/>
          <w:szCs w:val="24"/>
        </w:rPr>
        <w:t xml:space="preserve"> dni </w:t>
      </w:r>
      <w:r w:rsidR="00D56D56" w:rsidRPr="00D56D56">
        <w:rPr>
          <w:rFonts w:ascii="Times New Roman" w:hAnsi="Times New Roman"/>
          <w:sz w:val="24"/>
          <w:szCs w:val="24"/>
        </w:rPr>
        <w:t>/</w:t>
      </w:r>
      <w:r w:rsidR="005A236D">
        <w:rPr>
          <w:rFonts w:ascii="Times New Roman" w:hAnsi="Times New Roman"/>
          <w:sz w:val="24"/>
          <w:szCs w:val="24"/>
        </w:rPr>
        <w:t xml:space="preserve"> z zachowaniem płatności częściowej określonej w projekcie umowy</w:t>
      </w:r>
    </w:p>
    <w:p w14:paraId="7D0DA699" w14:textId="2B519D9E" w:rsidR="005A236D" w:rsidRPr="00E40356" w:rsidRDefault="00D44F23" w:rsidP="00E40356">
      <w:pPr>
        <w:numPr>
          <w:ilvl w:val="0"/>
          <w:numId w:val="29"/>
        </w:numPr>
        <w:suppressAutoHyphens/>
        <w:spacing w:after="0"/>
        <w:jc w:val="both"/>
        <w:rPr>
          <w:rFonts w:ascii="Times New Roman" w:hAnsi="Times New Roman"/>
          <w:sz w:val="24"/>
          <w:szCs w:val="24"/>
        </w:rPr>
      </w:pPr>
      <w:r>
        <w:rPr>
          <w:rFonts w:ascii="Times New Roman" w:hAnsi="Times New Roman"/>
          <w:sz w:val="24"/>
          <w:szCs w:val="24"/>
        </w:rPr>
        <w:t xml:space="preserve">z terminem </w:t>
      </w:r>
      <w:r w:rsidR="005A236D">
        <w:rPr>
          <w:rFonts w:ascii="Times New Roman" w:hAnsi="Times New Roman"/>
          <w:sz w:val="24"/>
          <w:szCs w:val="24"/>
        </w:rPr>
        <w:t>gwarancji:</w:t>
      </w:r>
    </w:p>
    <w:p w14:paraId="5D8E9BF0" w14:textId="62E8529D" w:rsidR="005A236D" w:rsidRDefault="005A236D" w:rsidP="005A236D">
      <w:pPr>
        <w:suppressAutoHyphens/>
        <w:spacing w:after="0"/>
        <w:ind w:left="1134" w:hanging="414"/>
        <w:jc w:val="both"/>
        <w:rPr>
          <w:rFonts w:ascii="Times New Roman" w:hAnsi="Times New Roman"/>
          <w:sz w:val="24"/>
          <w:szCs w:val="24"/>
        </w:rPr>
      </w:pPr>
      <w:r w:rsidRPr="005A236D">
        <w:rPr>
          <w:rFonts w:ascii="Times New Roman" w:hAnsi="Times New Roman"/>
          <w:sz w:val="24"/>
          <w:szCs w:val="24"/>
        </w:rPr>
        <w:t>na roboty budowlane: ………..……. miesięcy/min. okres gwarancji 60 miesięcy</w:t>
      </w:r>
      <w:r w:rsidR="00AC0FB6">
        <w:rPr>
          <w:rFonts w:ascii="Times New Roman" w:hAnsi="Times New Roman"/>
          <w:sz w:val="24"/>
          <w:szCs w:val="24"/>
        </w:rPr>
        <w:t>.</w:t>
      </w:r>
    </w:p>
    <w:p w14:paraId="3CE7AEA4" w14:textId="17FA8EB0" w:rsidR="00AC0FB6" w:rsidRPr="00AC0FB6" w:rsidRDefault="0023572E" w:rsidP="00650478">
      <w:pPr>
        <w:numPr>
          <w:ilvl w:val="0"/>
          <w:numId w:val="52"/>
        </w:numPr>
        <w:suppressAutoHyphens/>
        <w:spacing w:before="120" w:after="120" w:line="240" w:lineRule="auto"/>
        <w:ind w:left="425" w:hanging="425"/>
        <w:jc w:val="both"/>
        <w:rPr>
          <w:rFonts w:ascii="Times New Roman" w:hAnsi="Times New Roman"/>
          <w:sz w:val="24"/>
          <w:szCs w:val="24"/>
        </w:rPr>
      </w:pPr>
      <w:r w:rsidRPr="0023572E">
        <w:rPr>
          <w:rFonts w:ascii="Times New Roman" w:hAnsi="Times New Roman"/>
          <w:sz w:val="24"/>
          <w:szCs w:val="24"/>
        </w:rPr>
        <w:t>Oświadczamy, iż zamówienie zrealizujemy:* sami*)</w:t>
      </w:r>
      <w:r>
        <w:rPr>
          <w:rFonts w:ascii="Times New Roman" w:hAnsi="Times New Roman"/>
          <w:sz w:val="24"/>
          <w:szCs w:val="24"/>
        </w:rPr>
        <w:t xml:space="preserve">/przy udziale podwykonawców*) </w:t>
      </w:r>
      <w:r w:rsidR="00AC0FB6" w:rsidRPr="00AC0FB6">
        <w:rPr>
          <w:rFonts w:ascii="Times New Roman" w:hAnsi="Times New Roman"/>
          <w:sz w:val="24"/>
          <w:szCs w:val="24"/>
        </w:rPr>
        <w:t>Podwykonawcom zamierzamy powierzyć wykonanie następującej(-ych) części zamówienia (należy podać zakres prac oraz firmę Podwykonawcy)*:</w:t>
      </w:r>
    </w:p>
    <w:p w14:paraId="1F23AB36" w14:textId="300D918B" w:rsidR="00AC0FB6" w:rsidRPr="00AC0FB6" w:rsidRDefault="00AC0FB6" w:rsidP="0049540F">
      <w:pPr>
        <w:pStyle w:val="Akapitzlist"/>
        <w:numPr>
          <w:ilvl w:val="4"/>
          <w:numId w:val="71"/>
        </w:numPr>
        <w:suppressAutoHyphens/>
        <w:ind w:left="567" w:hanging="283"/>
        <w:jc w:val="both"/>
        <w:rPr>
          <w:rFonts w:ascii="Times New Roman" w:hAnsi="Times New Roman"/>
        </w:rPr>
      </w:pPr>
      <w:r w:rsidRPr="00AC0FB6">
        <w:rPr>
          <w:rFonts w:ascii="Times New Roman" w:hAnsi="Times New Roman"/>
        </w:rPr>
        <w:t>………………………………………………………………………………………………*</w:t>
      </w:r>
    </w:p>
    <w:p w14:paraId="366C0418" w14:textId="1EDAAB4C" w:rsidR="00AC0FB6" w:rsidRPr="00AC0FB6" w:rsidRDefault="00AC0FB6" w:rsidP="0049540F">
      <w:pPr>
        <w:pStyle w:val="Akapitzlist"/>
        <w:numPr>
          <w:ilvl w:val="4"/>
          <w:numId w:val="71"/>
        </w:numPr>
        <w:suppressAutoHyphens/>
        <w:ind w:left="567" w:hanging="283"/>
        <w:jc w:val="both"/>
        <w:rPr>
          <w:rFonts w:ascii="Times New Roman" w:hAnsi="Times New Roman"/>
        </w:rPr>
      </w:pPr>
      <w:r w:rsidRPr="00AC0FB6">
        <w:rPr>
          <w:rFonts w:ascii="Times New Roman" w:hAnsi="Times New Roman"/>
        </w:rPr>
        <w:t>………………………………………………………………………………………………*</w:t>
      </w:r>
    </w:p>
    <w:p w14:paraId="5D139ED7" w14:textId="20118B9D" w:rsidR="00AC0FB6" w:rsidRPr="00485D5A" w:rsidRDefault="00AC0FB6" w:rsidP="00AC0FB6">
      <w:pPr>
        <w:suppressAutoHyphens/>
        <w:spacing w:after="0" w:line="240" w:lineRule="auto"/>
        <w:ind w:left="709" w:hanging="142"/>
        <w:jc w:val="both"/>
        <w:rPr>
          <w:rFonts w:ascii="Times New Roman" w:hAnsi="Times New Roman"/>
          <w:sz w:val="24"/>
          <w:szCs w:val="24"/>
        </w:rPr>
      </w:pPr>
      <w:r w:rsidRPr="00AC0FB6">
        <w:rPr>
          <w:rFonts w:ascii="Times New Roman" w:hAnsi="Times New Roman"/>
          <w:sz w:val="24"/>
          <w:szCs w:val="24"/>
        </w:rPr>
        <w:t xml:space="preserve">* w przypadku niewypełnienia </w:t>
      </w:r>
      <w:r w:rsidR="00663014">
        <w:rPr>
          <w:rFonts w:ascii="Times New Roman" w:hAnsi="Times New Roman"/>
          <w:sz w:val="24"/>
          <w:szCs w:val="24"/>
        </w:rPr>
        <w:t>Zamawiający</w:t>
      </w:r>
      <w:r w:rsidRPr="00AC0FB6">
        <w:rPr>
          <w:rFonts w:ascii="Times New Roman" w:hAnsi="Times New Roman"/>
          <w:sz w:val="24"/>
          <w:szCs w:val="24"/>
        </w:rPr>
        <w:t xml:space="preserve"> uzna, że </w:t>
      </w:r>
      <w:r w:rsidR="00663014">
        <w:rPr>
          <w:rFonts w:ascii="Times New Roman" w:hAnsi="Times New Roman"/>
          <w:sz w:val="24"/>
          <w:szCs w:val="24"/>
        </w:rPr>
        <w:t>Wykonawca</w:t>
      </w:r>
      <w:r w:rsidRPr="00AC0FB6">
        <w:rPr>
          <w:rFonts w:ascii="Times New Roman" w:hAnsi="Times New Roman"/>
          <w:sz w:val="24"/>
          <w:szCs w:val="24"/>
        </w:rPr>
        <w:t xml:space="preserve"> nie zamierza powierzyć </w:t>
      </w:r>
      <w:r w:rsidRPr="00485D5A">
        <w:rPr>
          <w:rFonts w:ascii="Times New Roman" w:hAnsi="Times New Roman"/>
          <w:sz w:val="24"/>
          <w:szCs w:val="24"/>
        </w:rPr>
        <w:t>wykonania żadnej części zamówienia podwykonawcom.</w:t>
      </w:r>
    </w:p>
    <w:p w14:paraId="108D5658" w14:textId="046158D0" w:rsidR="00AC0FB6" w:rsidRPr="004C3A4F" w:rsidRDefault="00AC0FB6" w:rsidP="00650478">
      <w:pPr>
        <w:numPr>
          <w:ilvl w:val="0"/>
          <w:numId w:val="52"/>
        </w:numPr>
        <w:suppressAutoHyphens/>
        <w:spacing w:after="0" w:line="240" w:lineRule="auto"/>
        <w:ind w:left="426" w:hanging="426"/>
        <w:jc w:val="both"/>
        <w:rPr>
          <w:rFonts w:ascii="Times New Roman" w:hAnsi="Times New Roman"/>
          <w:sz w:val="24"/>
          <w:szCs w:val="24"/>
        </w:rPr>
      </w:pPr>
      <w:r w:rsidRPr="004C3A4F">
        <w:rPr>
          <w:rFonts w:ascii="Times New Roman" w:hAnsi="Times New Roman"/>
          <w:sz w:val="24"/>
          <w:szCs w:val="24"/>
        </w:rPr>
        <w:lastRenderedPageBreak/>
        <w:t xml:space="preserve">Oświadczam, że powyższa cena jest ostateczna, zawiera wszystkie koszty, jakie poniesie </w:t>
      </w:r>
      <w:r w:rsidR="00663014" w:rsidRPr="004C3A4F">
        <w:rPr>
          <w:rFonts w:ascii="Times New Roman" w:hAnsi="Times New Roman"/>
          <w:sz w:val="24"/>
          <w:szCs w:val="24"/>
        </w:rPr>
        <w:t>Zamawiający</w:t>
      </w:r>
      <w:r w:rsidRPr="004C3A4F">
        <w:rPr>
          <w:rFonts w:ascii="Times New Roman" w:hAnsi="Times New Roman"/>
          <w:sz w:val="24"/>
          <w:szCs w:val="24"/>
        </w:rPr>
        <w:t xml:space="preserve"> z tytułu realizacji umowy i podlega zmianie w trakcie realizacji umowy tylko na zasadach określonych w umowie o zamówienie publiczne lub ustawie Pzp, Oferowana cena obejmuje wykonanie prac, które wynikają z szczegółowego </w:t>
      </w:r>
      <w:r w:rsidR="0082705E" w:rsidRPr="004C3A4F">
        <w:rPr>
          <w:rFonts w:ascii="Times New Roman" w:hAnsi="Times New Roman"/>
          <w:sz w:val="24"/>
          <w:szCs w:val="24"/>
        </w:rPr>
        <w:t>O</w:t>
      </w:r>
      <w:r w:rsidRPr="004C3A4F">
        <w:rPr>
          <w:rFonts w:ascii="Times New Roman" w:hAnsi="Times New Roman"/>
          <w:sz w:val="24"/>
          <w:szCs w:val="24"/>
        </w:rPr>
        <w:t xml:space="preserve">pisu przedmiotu zamówienia (załącznik nr </w:t>
      </w:r>
      <w:r w:rsidR="0082705E" w:rsidRPr="004C3A4F">
        <w:rPr>
          <w:rFonts w:ascii="Times New Roman" w:hAnsi="Times New Roman"/>
          <w:sz w:val="24"/>
          <w:szCs w:val="24"/>
        </w:rPr>
        <w:t>6</w:t>
      </w:r>
      <w:r w:rsidRPr="004C3A4F">
        <w:rPr>
          <w:rFonts w:ascii="Times New Roman" w:hAnsi="Times New Roman"/>
          <w:sz w:val="24"/>
          <w:szCs w:val="24"/>
        </w:rPr>
        <w:t xml:space="preserve"> do SWZ)</w:t>
      </w:r>
      <w:r w:rsidR="004C3A4F" w:rsidRPr="004C3A4F">
        <w:rPr>
          <w:rFonts w:ascii="Times New Roman" w:hAnsi="Times New Roman"/>
          <w:sz w:val="24"/>
          <w:szCs w:val="24"/>
        </w:rPr>
        <w:t xml:space="preserve"> oraz PFU (załącznik nr 5 doSWZ).</w:t>
      </w:r>
    </w:p>
    <w:p w14:paraId="65F502FD" w14:textId="1FE72328" w:rsidR="009821CA" w:rsidRPr="0082705E" w:rsidRDefault="009821CA" w:rsidP="00650478">
      <w:pPr>
        <w:numPr>
          <w:ilvl w:val="0"/>
          <w:numId w:val="52"/>
        </w:numPr>
        <w:suppressAutoHyphens/>
        <w:spacing w:after="0" w:line="240" w:lineRule="auto"/>
        <w:ind w:left="426" w:hanging="426"/>
        <w:jc w:val="both"/>
        <w:rPr>
          <w:rFonts w:ascii="Times New Roman" w:hAnsi="Times New Roman"/>
          <w:color w:val="000000"/>
          <w:sz w:val="24"/>
          <w:szCs w:val="24"/>
        </w:rPr>
      </w:pPr>
      <w:r w:rsidRPr="0082705E">
        <w:rPr>
          <w:rFonts w:ascii="Times New Roman" w:hAnsi="Times New Roman"/>
          <w:sz w:val="24"/>
          <w:szCs w:val="24"/>
        </w:rPr>
        <w:t>Oświadczam, że uważam się za związanym(ą) niniejs</w:t>
      </w:r>
      <w:r w:rsidR="003B7CCA" w:rsidRPr="0082705E">
        <w:rPr>
          <w:rFonts w:ascii="Times New Roman" w:hAnsi="Times New Roman"/>
          <w:sz w:val="24"/>
          <w:szCs w:val="24"/>
        </w:rPr>
        <w:t>zą ofertą przez czas wskazany w</w:t>
      </w:r>
      <w:r w:rsidR="00650478">
        <w:rPr>
          <w:rFonts w:ascii="Times New Roman" w:hAnsi="Times New Roman"/>
          <w:sz w:val="24"/>
          <w:szCs w:val="24"/>
        </w:rPr>
        <w:t xml:space="preserve"> </w:t>
      </w:r>
      <w:r w:rsidR="00CC50DE" w:rsidRPr="0082705E">
        <w:rPr>
          <w:rFonts w:ascii="Times New Roman" w:hAnsi="Times New Roman"/>
          <w:sz w:val="24"/>
          <w:szCs w:val="24"/>
        </w:rPr>
        <w:t>SWZ</w:t>
      </w:r>
      <w:r w:rsidRPr="0082705E">
        <w:rPr>
          <w:rFonts w:ascii="Times New Roman" w:hAnsi="Times New Roman"/>
          <w:sz w:val="24"/>
          <w:szCs w:val="24"/>
        </w:rPr>
        <w:t>.</w:t>
      </w:r>
    </w:p>
    <w:p w14:paraId="2A8DD234" w14:textId="3E1AEEFF" w:rsidR="00AC0FB6" w:rsidRPr="0082705E" w:rsidRDefault="00AC0FB6" w:rsidP="00650478">
      <w:pPr>
        <w:numPr>
          <w:ilvl w:val="0"/>
          <w:numId w:val="52"/>
        </w:numPr>
        <w:suppressAutoHyphens/>
        <w:spacing w:after="0" w:line="240" w:lineRule="auto"/>
        <w:ind w:left="426" w:hanging="426"/>
        <w:jc w:val="both"/>
        <w:rPr>
          <w:rFonts w:ascii="Times New Roman" w:hAnsi="Times New Roman"/>
          <w:color w:val="000000"/>
          <w:sz w:val="24"/>
          <w:szCs w:val="24"/>
        </w:rPr>
      </w:pPr>
      <w:r w:rsidRPr="0082705E">
        <w:rPr>
          <w:rFonts w:ascii="Times New Roman" w:hAnsi="Times New Roman"/>
          <w:color w:val="000000"/>
          <w:sz w:val="24"/>
          <w:szCs w:val="24"/>
        </w:rPr>
        <w:t>Oświadczamy, że niniejszą ofertę składam przy pełnej świadomości odpowiedzialności karnej wynikającej z Ustawy Kodeks karny z dnia 6 czerwca 1997 r. / Dz. U. nr 88, poz. 553 ze zmianami/</w:t>
      </w:r>
    </w:p>
    <w:p w14:paraId="03808193" w14:textId="462EFBC7" w:rsidR="009821CA" w:rsidRPr="0082705E" w:rsidRDefault="009821CA" w:rsidP="00650478">
      <w:pPr>
        <w:numPr>
          <w:ilvl w:val="0"/>
          <w:numId w:val="52"/>
        </w:numPr>
        <w:suppressAutoHyphens/>
        <w:spacing w:after="0" w:line="240" w:lineRule="auto"/>
        <w:ind w:left="426" w:hanging="426"/>
        <w:jc w:val="both"/>
        <w:rPr>
          <w:rFonts w:ascii="Times New Roman" w:hAnsi="Times New Roman"/>
          <w:sz w:val="24"/>
          <w:szCs w:val="24"/>
        </w:rPr>
      </w:pPr>
      <w:r w:rsidRPr="0082705E">
        <w:rPr>
          <w:rFonts w:ascii="Times New Roman" w:hAnsi="Times New Roman"/>
          <w:sz w:val="24"/>
          <w:szCs w:val="24"/>
        </w:rPr>
        <w:t xml:space="preserve">Oświadczam, że zawarte w </w:t>
      </w:r>
      <w:r w:rsidR="00CC50DE" w:rsidRPr="0082705E">
        <w:rPr>
          <w:rFonts w:ascii="Times New Roman" w:hAnsi="Times New Roman"/>
          <w:sz w:val="24"/>
          <w:szCs w:val="24"/>
        </w:rPr>
        <w:t xml:space="preserve">SWZ </w:t>
      </w:r>
      <w:r w:rsidRPr="0082705E">
        <w:rPr>
          <w:rFonts w:ascii="Times New Roman" w:hAnsi="Times New Roman"/>
          <w:sz w:val="24"/>
          <w:szCs w:val="24"/>
        </w:rPr>
        <w:t>ogólne i szczegółowe warunki umowy zastały zaakceptowane i</w:t>
      </w:r>
      <w:r w:rsidR="0082705E">
        <w:rPr>
          <w:rFonts w:ascii="Times New Roman" w:hAnsi="Times New Roman"/>
          <w:sz w:val="24"/>
          <w:szCs w:val="24"/>
        </w:rPr>
        <w:t> </w:t>
      </w:r>
      <w:r w:rsidRPr="0082705E">
        <w:rPr>
          <w:rFonts w:ascii="Times New Roman" w:hAnsi="Times New Roman"/>
          <w:sz w:val="24"/>
          <w:szCs w:val="24"/>
        </w:rPr>
        <w:t>zobowiązuję się w przypadku wyboru mojej oferty do zawarcia umowy na warunkach w tej umowie i mojej ofercie określonych, w miejscu i terminie wyznaczonym przez Zamawiającego.</w:t>
      </w:r>
    </w:p>
    <w:p w14:paraId="73F799D3" w14:textId="794900C2" w:rsidR="009821CA" w:rsidRPr="0082705E" w:rsidRDefault="009821CA" w:rsidP="00650478">
      <w:pPr>
        <w:numPr>
          <w:ilvl w:val="0"/>
          <w:numId w:val="52"/>
        </w:numPr>
        <w:suppressAutoHyphens/>
        <w:spacing w:after="0" w:line="240" w:lineRule="auto"/>
        <w:ind w:left="426" w:hanging="426"/>
        <w:jc w:val="both"/>
        <w:rPr>
          <w:rFonts w:ascii="Times New Roman" w:hAnsi="Times New Roman"/>
          <w:sz w:val="24"/>
          <w:szCs w:val="24"/>
        </w:rPr>
      </w:pPr>
      <w:r w:rsidRPr="0082705E">
        <w:rPr>
          <w:rFonts w:ascii="Times New Roman" w:hAnsi="Times New Roman"/>
          <w:sz w:val="24"/>
          <w:szCs w:val="24"/>
        </w:rPr>
        <w:t>Oświadczam, że oferowan</w:t>
      </w:r>
      <w:r w:rsidR="00366614" w:rsidRPr="0082705E">
        <w:rPr>
          <w:rFonts w:ascii="Times New Roman" w:hAnsi="Times New Roman"/>
          <w:sz w:val="24"/>
          <w:szCs w:val="24"/>
        </w:rPr>
        <w:t>a</w:t>
      </w:r>
      <w:r w:rsidR="00D44F23" w:rsidRPr="0082705E">
        <w:rPr>
          <w:rFonts w:ascii="Times New Roman" w:hAnsi="Times New Roman"/>
          <w:sz w:val="24"/>
          <w:szCs w:val="24"/>
        </w:rPr>
        <w:t xml:space="preserve"> </w:t>
      </w:r>
      <w:r w:rsidR="00683F64">
        <w:rPr>
          <w:rFonts w:ascii="Times New Roman" w:hAnsi="Times New Roman"/>
          <w:sz w:val="24"/>
          <w:szCs w:val="24"/>
        </w:rPr>
        <w:t>robota budowlana</w:t>
      </w:r>
      <w:r w:rsidR="009E6C40" w:rsidRPr="0082705E">
        <w:rPr>
          <w:rFonts w:ascii="Times New Roman" w:hAnsi="Times New Roman"/>
          <w:sz w:val="24"/>
          <w:szCs w:val="24"/>
        </w:rPr>
        <w:t xml:space="preserve"> </w:t>
      </w:r>
      <w:r w:rsidRPr="0082705E">
        <w:rPr>
          <w:rFonts w:ascii="Times New Roman" w:hAnsi="Times New Roman"/>
          <w:sz w:val="24"/>
          <w:szCs w:val="24"/>
        </w:rPr>
        <w:t>jest zgodn</w:t>
      </w:r>
      <w:r w:rsidR="006A6ADA" w:rsidRPr="0082705E">
        <w:rPr>
          <w:rFonts w:ascii="Times New Roman" w:hAnsi="Times New Roman"/>
          <w:sz w:val="24"/>
          <w:szCs w:val="24"/>
        </w:rPr>
        <w:t>a</w:t>
      </w:r>
      <w:r w:rsidRPr="0082705E">
        <w:rPr>
          <w:rFonts w:ascii="Times New Roman" w:hAnsi="Times New Roman"/>
          <w:sz w:val="24"/>
          <w:szCs w:val="24"/>
        </w:rPr>
        <w:t xml:space="preserve"> z wymaganiami </w:t>
      </w:r>
      <w:r w:rsidR="007A42A5" w:rsidRPr="0082705E">
        <w:rPr>
          <w:rFonts w:ascii="Times New Roman" w:hAnsi="Times New Roman"/>
          <w:sz w:val="24"/>
          <w:szCs w:val="24"/>
        </w:rPr>
        <w:t xml:space="preserve">SWZ </w:t>
      </w:r>
      <w:r w:rsidRPr="0082705E">
        <w:rPr>
          <w:rFonts w:ascii="Times New Roman" w:hAnsi="Times New Roman"/>
          <w:sz w:val="24"/>
          <w:szCs w:val="24"/>
        </w:rPr>
        <w:t>oraz obowiązującymi przepisami.</w:t>
      </w:r>
    </w:p>
    <w:p w14:paraId="7CD5210B" w14:textId="6777502B" w:rsidR="00C72CFB" w:rsidRPr="0082705E" w:rsidRDefault="00366614" w:rsidP="00650478">
      <w:pPr>
        <w:numPr>
          <w:ilvl w:val="0"/>
          <w:numId w:val="52"/>
        </w:numPr>
        <w:suppressAutoHyphens/>
        <w:spacing w:after="0" w:line="240" w:lineRule="auto"/>
        <w:ind w:left="426" w:hanging="426"/>
        <w:jc w:val="both"/>
        <w:rPr>
          <w:rFonts w:ascii="Times New Roman" w:hAnsi="Times New Roman"/>
          <w:sz w:val="24"/>
          <w:szCs w:val="24"/>
        </w:rPr>
      </w:pPr>
      <w:r w:rsidRPr="0082705E">
        <w:rPr>
          <w:rFonts w:ascii="Times New Roman" w:hAnsi="Times New Roman"/>
          <w:sz w:val="24"/>
          <w:szCs w:val="24"/>
        </w:rPr>
        <w:t xml:space="preserve">Oświadczam, że </w:t>
      </w:r>
      <w:r w:rsidR="006A6ADA" w:rsidRPr="0082705E">
        <w:rPr>
          <w:rFonts w:ascii="Times New Roman" w:hAnsi="Times New Roman"/>
          <w:sz w:val="24"/>
          <w:szCs w:val="24"/>
        </w:rPr>
        <w:t>będzie wykonywana zgodnie z ogólnie obowiązującymi przepisami i zasadami w</w:t>
      </w:r>
      <w:r w:rsidR="00485D5A">
        <w:rPr>
          <w:rFonts w:ascii="Times New Roman" w:hAnsi="Times New Roman"/>
          <w:sz w:val="24"/>
          <w:szCs w:val="24"/>
        </w:rPr>
        <w:t> </w:t>
      </w:r>
      <w:r w:rsidR="006A6ADA" w:rsidRPr="0082705E">
        <w:rPr>
          <w:rFonts w:ascii="Times New Roman" w:hAnsi="Times New Roman"/>
          <w:sz w:val="24"/>
          <w:szCs w:val="24"/>
        </w:rPr>
        <w:t>zakresie bezpieczeństwa i higieny pracy oraz ochrony środowiska.</w:t>
      </w:r>
    </w:p>
    <w:p w14:paraId="6A9451F0" w14:textId="54228B75" w:rsidR="002F79F6" w:rsidRPr="0082705E" w:rsidRDefault="002F79F6" w:rsidP="00650478">
      <w:pPr>
        <w:numPr>
          <w:ilvl w:val="0"/>
          <w:numId w:val="52"/>
        </w:numPr>
        <w:suppressAutoHyphens/>
        <w:spacing w:after="0" w:line="240" w:lineRule="auto"/>
        <w:ind w:left="426" w:hanging="426"/>
        <w:jc w:val="both"/>
        <w:rPr>
          <w:rFonts w:ascii="Times New Roman" w:hAnsi="Times New Roman"/>
          <w:sz w:val="24"/>
          <w:szCs w:val="24"/>
        </w:rPr>
      </w:pPr>
      <w:r w:rsidRPr="0082705E">
        <w:rPr>
          <w:rFonts w:ascii="Times New Roman" w:hAnsi="Times New Roman"/>
          <w:sz w:val="24"/>
          <w:szCs w:val="24"/>
        </w:rPr>
        <w:t xml:space="preserve">Oświadczamy, że wypełniliśmy obowiązki informacyjne przewidziane w art. 13 lub 14 RODO wobec osób fizycznych, od których dane osobowe bezpośrednio lub pośrednio </w:t>
      </w:r>
      <w:r w:rsidR="00645991" w:rsidRPr="0082705E">
        <w:rPr>
          <w:rFonts w:ascii="Times New Roman" w:hAnsi="Times New Roman"/>
          <w:sz w:val="24"/>
          <w:szCs w:val="24"/>
        </w:rPr>
        <w:t xml:space="preserve">pozyskaliśmy </w:t>
      </w:r>
      <w:r w:rsidRPr="0082705E">
        <w:rPr>
          <w:rFonts w:ascii="Times New Roman" w:hAnsi="Times New Roman"/>
          <w:sz w:val="24"/>
          <w:szCs w:val="24"/>
        </w:rPr>
        <w:t>w</w:t>
      </w:r>
      <w:r w:rsidR="00485D5A">
        <w:rPr>
          <w:rFonts w:ascii="Times New Roman" w:hAnsi="Times New Roman"/>
          <w:sz w:val="24"/>
          <w:szCs w:val="24"/>
        </w:rPr>
        <w:t> </w:t>
      </w:r>
      <w:r w:rsidRPr="0082705E">
        <w:rPr>
          <w:rFonts w:ascii="Times New Roman" w:hAnsi="Times New Roman"/>
          <w:sz w:val="24"/>
          <w:szCs w:val="24"/>
        </w:rPr>
        <w:t>celu ubiegania się o udzielenie zamówienia publicznego w niniejszym postępowaniu*</w:t>
      </w:r>
    </w:p>
    <w:p w14:paraId="3E18AA2E" w14:textId="77777777" w:rsidR="00AC0FB6" w:rsidRDefault="00AC0FB6" w:rsidP="00650478">
      <w:pPr>
        <w:numPr>
          <w:ilvl w:val="0"/>
          <w:numId w:val="52"/>
        </w:numPr>
        <w:suppressAutoHyphens/>
        <w:spacing w:after="0" w:line="240" w:lineRule="auto"/>
        <w:ind w:left="426" w:hanging="426"/>
        <w:jc w:val="both"/>
        <w:rPr>
          <w:rFonts w:ascii="Times New Roman" w:hAnsi="Times New Roman"/>
        </w:rPr>
      </w:pPr>
      <w:r w:rsidRPr="0082705E">
        <w:rPr>
          <w:rFonts w:ascii="Times New Roman" w:hAnsi="Times New Roman"/>
        </w:rPr>
        <w:t>Wadium w kwocie ………….. zostało wniesione w dniu …………w formie…………...………</w:t>
      </w:r>
      <w:r w:rsidRPr="00AC0FB6">
        <w:rPr>
          <w:rFonts w:ascii="Times New Roman" w:hAnsi="Times New Roman"/>
        </w:rPr>
        <w:t xml:space="preserve">   Nr konta, na które należy zwrócić wadium ……………………</w:t>
      </w:r>
    </w:p>
    <w:p w14:paraId="1761AAB2" w14:textId="718762EF" w:rsidR="00BE1145" w:rsidRPr="0023572E" w:rsidRDefault="00663014" w:rsidP="00650478">
      <w:pPr>
        <w:numPr>
          <w:ilvl w:val="0"/>
          <w:numId w:val="52"/>
        </w:numPr>
        <w:suppressAutoHyphens/>
        <w:spacing w:after="0" w:line="240" w:lineRule="auto"/>
        <w:ind w:left="426" w:hanging="426"/>
        <w:jc w:val="both"/>
        <w:rPr>
          <w:rFonts w:ascii="Times New Roman" w:hAnsi="Times New Roman"/>
        </w:rPr>
      </w:pPr>
      <w:r>
        <w:rPr>
          <w:rFonts w:ascii="Times New Roman" w:hAnsi="Times New Roman"/>
          <w:b/>
        </w:rPr>
        <w:t>Wykonawca</w:t>
      </w:r>
      <w:r w:rsidR="00C72CFB" w:rsidRPr="008C1347">
        <w:rPr>
          <w:rFonts w:ascii="Times New Roman" w:hAnsi="Times New Roman"/>
          <w:b/>
        </w:rPr>
        <w:t xml:space="preserve"> jest</w:t>
      </w:r>
      <w:r w:rsidR="008C1347">
        <w:rPr>
          <w:rFonts w:ascii="Times New Roman" w:hAnsi="Times New Roman"/>
          <w:b/>
        </w:rPr>
        <w:t>:</w:t>
      </w:r>
      <w:r w:rsidR="00C72CFB" w:rsidRPr="008C1347">
        <w:rPr>
          <w:rFonts w:ascii="Times New Roman" w:hAnsi="Times New Roman"/>
          <w:b/>
        </w:rPr>
        <w:t xml:space="preserve"> małym</w:t>
      </w:r>
      <w:r w:rsidR="008C1347">
        <w:rPr>
          <w:rFonts w:ascii="Times New Roman" w:hAnsi="Times New Roman"/>
          <w:b/>
        </w:rPr>
        <w:t>*</w:t>
      </w:r>
      <w:r w:rsidR="00C72CFB" w:rsidRPr="008C1347">
        <w:rPr>
          <w:rFonts w:ascii="Times New Roman" w:hAnsi="Times New Roman"/>
          <w:b/>
        </w:rPr>
        <w:t xml:space="preserve"> </w:t>
      </w:r>
      <w:r w:rsidR="008C1347">
        <w:rPr>
          <w:rFonts w:ascii="Times New Roman" w:hAnsi="Times New Roman"/>
          <w:b/>
        </w:rPr>
        <w:t xml:space="preserve">/ </w:t>
      </w:r>
      <w:r w:rsidR="00C72CFB" w:rsidRPr="008C1347">
        <w:rPr>
          <w:rFonts w:ascii="Times New Roman" w:hAnsi="Times New Roman"/>
          <w:b/>
        </w:rPr>
        <w:t>średnim</w:t>
      </w:r>
      <w:r w:rsidR="008C1347">
        <w:rPr>
          <w:rFonts w:ascii="Times New Roman" w:hAnsi="Times New Roman"/>
          <w:b/>
        </w:rPr>
        <w:t>*</w:t>
      </w:r>
      <w:r w:rsidR="00C72CFB" w:rsidRPr="008C1347">
        <w:rPr>
          <w:rFonts w:ascii="Times New Roman" w:hAnsi="Times New Roman"/>
          <w:b/>
        </w:rPr>
        <w:t xml:space="preserve"> </w:t>
      </w:r>
      <w:r w:rsidR="0096704B">
        <w:rPr>
          <w:rFonts w:ascii="Times New Roman" w:hAnsi="Times New Roman"/>
          <w:b/>
        </w:rPr>
        <w:t xml:space="preserve">/ </w:t>
      </w:r>
      <w:r w:rsidR="0096704B" w:rsidRPr="0096704B">
        <w:rPr>
          <w:rFonts w:ascii="Times New Roman" w:hAnsi="Times New Roman"/>
          <w:b/>
        </w:rPr>
        <w:t xml:space="preserve">dużym </w:t>
      </w:r>
      <w:r w:rsidR="0096704B" w:rsidRPr="0096704B">
        <w:rPr>
          <w:rFonts w:ascii="Times New Roman" w:hAnsi="Times New Roman"/>
          <w:b/>
          <w:i/>
        </w:rPr>
        <w:t xml:space="preserve">* </w:t>
      </w:r>
      <w:r w:rsidR="0096704B">
        <w:rPr>
          <w:rFonts w:ascii="Times New Roman" w:hAnsi="Times New Roman"/>
          <w:b/>
          <w:i/>
        </w:rPr>
        <w:t xml:space="preserve">/ </w:t>
      </w:r>
      <w:r w:rsidR="00C72CFB" w:rsidRPr="008C1347">
        <w:rPr>
          <w:rFonts w:ascii="Times New Roman" w:hAnsi="Times New Roman"/>
          <w:b/>
        </w:rPr>
        <w:t>przedsiębior</w:t>
      </w:r>
      <w:r w:rsidR="008C1347">
        <w:rPr>
          <w:rFonts w:ascii="Times New Roman" w:hAnsi="Times New Roman"/>
          <w:b/>
        </w:rPr>
        <w:t>stwem</w:t>
      </w:r>
      <w:r w:rsidR="00C72CFB">
        <w:rPr>
          <w:rFonts w:ascii="Times New Roman" w:hAnsi="Times New Roman"/>
        </w:rPr>
        <w:t xml:space="preserve"> </w:t>
      </w:r>
      <w:bookmarkStart w:id="19" w:name="_Hlk83969691"/>
      <w:r w:rsidR="004C3A4F" w:rsidRPr="004C3A4F">
        <w:rPr>
          <w:rFonts w:ascii="Times New Roman" w:hAnsi="Times New Roman"/>
        </w:rPr>
        <w:t>(</w:t>
      </w:r>
      <w:r w:rsidR="00BE1145" w:rsidRPr="004C3A4F">
        <w:rPr>
          <w:rFonts w:ascii="Times New Roman" w:hAnsi="Times New Roman"/>
          <w:b/>
          <w:sz w:val="20"/>
          <w:szCs w:val="20"/>
        </w:rPr>
        <w:t xml:space="preserve">* </w:t>
      </w:r>
      <w:r w:rsidR="00BE1145" w:rsidRPr="004C3A4F">
        <w:rPr>
          <w:rFonts w:ascii="Times New Roman" w:hAnsi="Times New Roman"/>
          <w:bCs/>
          <w:sz w:val="20"/>
          <w:szCs w:val="20"/>
        </w:rPr>
        <w:t>niepotrzebne skreślić</w:t>
      </w:r>
      <w:r w:rsidR="004C3A4F" w:rsidRPr="004C3A4F">
        <w:rPr>
          <w:rFonts w:ascii="Times New Roman" w:hAnsi="Times New Roman"/>
          <w:b/>
          <w:sz w:val="20"/>
          <w:szCs w:val="20"/>
        </w:rPr>
        <w:t>)</w:t>
      </w:r>
      <w:bookmarkEnd w:id="19"/>
    </w:p>
    <w:p w14:paraId="51110D4C" w14:textId="6CF6B00C" w:rsidR="004B675D" w:rsidRPr="00F42EBB" w:rsidRDefault="004B675D" w:rsidP="0019737D">
      <w:pPr>
        <w:numPr>
          <w:ilvl w:val="0"/>
          <w:numId w:val="52"/>
        </w:numPr>
        <w:suppressAutoHyphens/>
        <w:spacing w:after="0" w:line="240" w:lineRule="auto"/>
        <w:ind w:left="426" w:hanging="426"/>
        <w:jc w:val="both"/>
        <w:rPr>
          <w:rFonts w:ascii="Times New Roman" w:hAnsi="Times New Roman"/>
          <w:sz w:val="24"/>
          <w:szCs w:val="24"/>
        </w:rPr>
      </w:pPr>
      <w:r w:rsidRPr="00F42EBB">
        <w:rPr>
          <w:rFonts w:ascii="Times New Roman" w:hAnsi="Times New Roman"/>
          <w:sz w:val="24"/>
          <w:szCs w:val="24"/>
        </w:rPr>
        <w:t xml:space="preserve">Wykonawca będzie realizować </w:t>
      </w:r>
      <w:r w:rsidR="009E39BD">
        <w:rPr>
          <w:rFonts w:ascii="Times New Roman" w:hAnsi="Times New Roman"/>
          <w:sz w:val="24"/>
          <w:szCs w:val="24"/>
        </w:rPr>
        <w:t>r</w:t>
      </w:r>
      <w:r w:rsidRPr="00F42EBB">
        <w:rPr>
          <w:rFonts w:ascii="Times New Roman" w:hAnsi="Times New Roman"/>
          <w:sz w:val="24"/>
          <w:szCs w:val="24"/>
        </w:rPr>
        <w:t>oboty zgodnie ze sporządzonym przez siebie i zaakceptowanym przez Zamawiającego Harmonogramem Terminowo</w:t>
      </w:r>
      <w:r w:rsidR="00F42EBB" w:rsidRPr="00F42EBB">
        <w:rPr>
          <w:rFonts w:ascii="Times New Roman" w:hAnsi="Times New Roman"/>
          <w:sz w:val="24"/>
          <w:szCs w:val="24"/>
        </w:rPr>
        <w:t xml:space="preserve"> – </w:t>
      </w:r>
      <w:r w:rsidRPr="00F42EBB">
        <w:rPr>
          <w:rFonts w:ascii="Times New Roman" w:hAnsi="Times New Roman"/>
          <w:sz w:val="24"/>
          <w:szCs w:val="24"/>
        </w:rPr>
        <w:t>Rzeczowym</w:t>
      </w:r>
      <w:r w:rsidR="00F42EBB" w:rsidRPr="00F42EBB">
        <w:rPr>
          <w:rFonts w:ascii="Times New Roman" w:hAnsi="Times New Roman"/>
          <w:sz w:val="24"/>
          <w:szCs w:val="24"/>
        </w:rPr>
        <w:t>.</w:t>
      </w:r>
    </w:p>
    <w:p w14:paraId="423CAED1" w14:textId="77777777" w:rsidR="00650478" w:rsidRDefault="009821CA" w:rsidP="00650478">
      <w:pPr>
        <w:numPr>
          <w:ilvl w:val="0"/>
          <w:numId w:val="52"/>
        </w:numPr>
        <w:suppressAutoHyphens/>
        <w:spacing w:after="0" w:line="240" w:lineRule="auto"/>
        <w:ind w:left="426" w:hanging="426"/>
        <w:jc w:val="both"/>
        <w:rPr>
          <w:rFonts w:ascii="Times New Roman" w:hAnsi="Times New Roman"/>
        </w:rPr>
      </w:pPr>
      <w:r w:rsidRPr="00BE1145">
        <w:rPr>
          <w:rFonts w:ascii="Times New Roman" w:hAnsi="Times New Roman"/>
        </w:rPr>
        <w:t>Imię, nazwisko i stanowisko osoby u</w:t>
      </w:r>
      <w:r w:rsidR="00BE1145">
        <w:rPr>
          <w:rFonts w:ascii="Times New Roman" w:hAnsi="Times New Roman"/>
        </w:rPr>
        <w:t>poważnionej do podpisania umowy</w:t>
      </w:r>
      <w:r w:rsidRPr="00BE1145">
        <w:rPr>
          <w:rFonts w:ascii="Times New Roman" w:hAnsi="Times New Roman"/>
        </w:rPr>
        <w:t>:</w:t>
      </w:r>
      <w:r w:rsidR="00BE1145">
        <w:rPr>
          <w:rFonts w:ascii="Times New Roman" w:hAnsi="Times New Roman"/>
        </w:rPr>
        <w:t xml:space="preserve"> </w:t>
      </w:r>
    </w:p>
    <w:p w14:paraId="18DE2058" w14:textId="0A00496B" w:rsidR="00BE1145" w:rsidRDefault="00650478" w:rsidP="00650478">
      <w:pPr>
        <w:suppressAutoHyphens/>
        <w:spacing w:after="0" w:line="240" w:lineRule="auto"/>
        <w:ind w:left="426"/>
        <w:jc w:val="both"/>
        <w:rPr>
          <w:rFonts w:ascii="Times New Roman" w:hAnsi="Times New Roman"/>
        </w:rPr>
      </w:pPr>
      <w:r>
        <w:rPr>
          <w:rFonts w:ascii="Times New Roman" w:hAnsi="Times New Roman"/>
        </w:rPr>
        <w:t>…………………………</w:t>
      </w:r>
      <w:r w:rsidR="009821CA" w:rsidRPr="00BE1145">
        <w:rPr>
          <w:rFonts w:ascii="Times New Roman" w:hAnsi="Times New Roman"/>
        </w:rPr>
        <w:t>.</w:t>
      </w:r>
      <w:r w:rsidR="00BE1145">
        <w:rPr>
          <w:rFonts w:ascii="Times New Roman" w:hAnsi="Times New Roman"/>
        </w:rPr>
        <w:t>.................</w:t>
      </w:r>
      <w:r w:rsidR="009821CA" w:rsidRPr="00BE1145">
        <w:rPr>
          <w:rFonts w:ascii="Times New Roman" w:hAnsi="Times New Roman"/>
        </w:rPr>
        <w:t>................................</w:t>
      </w:r>
      <w:r w:rsidR="00BE1145">
        <w:rPr>
          <w:rFonts w:ascii="Times New Roman" w:hAnsi="Times New Roman"/>
        </w:rPr>
        <w:t xml:space="preserve"> a</w:t>
      </w:r>
      <w:r w:rsidR="009E6C40" w:rsidRPr="00BE1145">
        <w:rPr>
          <w:rFonts w:ascii="Times New Roman" w:hAnsi="Times New Roman"/>
        </w:rPr>
        <w:t>dres e-mail ……………Tel……</w:t>
      </w:r>
      <w:r w:rsidR="00BE1145">
        <w:rPr>
          <w:rFonts w:ascii="Times New Roman" w:hAnsi="Times New Roman"/>
        </w:rPr>
        <w:t>….</w:t>
      </w:r>
      <w:r w:rsidR="009E6C40" w:rsidRPr="00BE1145">
        <w:rPr>
          <w:rFonts w:ascii="Times New Roman" w:hAnsi="Times New Roman"/>
        </w:rPr>
        <w:t>…………..</w:t>
      </w:r>
    </w:p>
    <w:p w14:paraId="1C8B93DB" w14:textId="7B7468CA" w:rsidR="00BE1145" w:rsidRDefault="009821CA" w:rsidP="00650478">
      <w:pPr>
        <w:pStyle w:val="Akapitzlist"/>
        <w:numPr>
          <w:ilvl w:val="0"/>
          <w:numId w:val="52"/>
        </w:numPr>
        <w:ind w:left="426" w:hanging="426"/>
        <w:rPr>
          <w:rFonts w:ascii="Times New Roman" w:hAnsi="Times New Roman"/>
        </w:rPr>
      </w:pPr>
      <w:r w:rsidRPr="00BE1145">
        <w:rPr>
          <w:rFonts w:ascii="Times New Roman" w:hAnsi="Times New Roman"/>
        </w:rPr>
        <w:t>Imię i nazwisko osoby odpowie</w:t>
      </w:r>
      <w:r w:rsidR="00BE1145">
        <w:rPr>
          <w:rFonts w:ascii="Times New Roman" w:hAnsi="Times New Roman"/>
        </w:rPr>
        <w:t>dzialnej za realizację zamówień</w:t>
      </w:r>
      <w:r w:rsidRPr="00BE1145">
        <w:rPr>
          <w:rFonts w:ascii="Times New Roman" w:hAnsi="Times New Roman"/>
        </w:rPr>
        <w:t>:</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w:t>
      </w:r>
      <w:r w:rsidR="00650478">
        <w:rPr>
          <w:rFonts w:ascii="Times New Roman" w:hAnsi="Times New Roman"/>
        </w:rPr>
        <w:t>.....</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 xml:space="preserve"> a</w:t>
      </w:r>
      <w:r w:rsidR="00BE1145" w:rsidRPr="00BE1145">
        <w:rPr>
          <w:rFonts w:ascii="Times New Roman" w:hAnsi="Times New Roman"/>
        </w:rPr>
        <w:t>dres e-mail ……………Tel………………..</w:t>
      </w:r>
    </w:p>
    <w:p w14:paraId="31B401C4" w14:textId="67EE6017" w:rsidR="00BE1145" w:rsidRPr="00BE1145" w:rsidRDefault="009E6C40" w:rsidP="00650478">
      <w:pPr>
        <w:numPr>
          <w:ilvl w:val="0"/>
          <w:numId w:val="52"/>
        </w:numPr>
        <w:suppressAutoHyphens/>
        <w:spacing w:after="0" w:line="240" w:lineRule="auto"/>
        <w:ind w:left="426" w:hanging="426"/>
        <w:rPr>
          <w:rFonts w:ascii="Times New Roman" w:hAnsi="Times New Roman"/>
          <w:sz w:val="24"/>
          <w:szCs w:val="24"/>
        </w:rPr>
      </w:pPr>
      <w:r w:rsidRPr="00BE1145">
        <w:rPr>
          <w:rFonts w:ascii="Times New Roman" w:hAnsi="Times New Roman"/>
          <w:sz w:val="24"/>
          <w:szCs w:val="24"/>
        </w:rPr>
        <w:t>Imię i nazwisko osoby upoważnionej do kontaktów w sprawie prowadzonego postępowania:</w:t>
      </w:r>
      <w:r w:rsidR="00BE1145" w:rsidRPr="00BE1145">
        <w:rPr>
          <w:rFonts w:ascii="Times New Roman" w:hAnsi="Times New Roman"/>
          <w:sz w:val="24"/>
          <w:szCs w:val="24"/>
        </w:rPr>
        <w:t xml:space="preserve"> ....................................</w:t>
      </w:r>
      <w:r w:rsidR="00650478">
        <w:rPr>
          <w:rFonts w:ascii="Times New Roman" w:hAnsi="Times New Roman"/>
          <w:sz w:val="24"/>
          <w:szCs w:val="24"/>
        </w:rPr>
        <w:t>.......</w:t>
      </w:r>
      <w:r w:rsidR="00BE1145" w:rsidRPr="00BE1145">
        <w:rPr>
          <w:rFonts w:ascii="Times New Roman" w:hAnsi="Times New Roman"/>
          <w:sz w:val="24"/>
          <w:szCs w:val="24"/>
        </w:rPr>
        <w:t>...</w:t>
      </w:r>
      <w:r w:rsidR="00BE1145">
        <w:rPr>
          <w:rFonts w:ascii="Times New Roman" w:hAnsi="Times New Roman"/>
          <w:sz w:val="24"/>
          <w:szCs w:val="24"/>
        </w:rPr>
        <w:t>.............................</w:t>
      </w:r>
      <w:r w:rsidR="00BE1145" w:rsidRPr="00BE1145">
        <w:rPr>
          <w:rFonts w:ascii="Times New Roman" w:hAnsi="Times New Roman"/>
          <w:sz w:val="24"/>
          <w:szCs w:val="24"/>
        </w:rPr>
        <w:t>..... adres e-mail ……………Tel………………..</w:t>
      </w:r>
    </w:p>
    <w:p w14:paraId="64D6793B" w14:textId="3A44A30D" w:rsidR="000B767D" w:rsidRPr="00BE1145" w:rsidRDefault="00663014" w:rsidP="00055E9A">
      <w:pPr>
        <w:numPr>
          <w:ilvl w:val="0"/>
          <w:numId w:val="52"/>
        </w:numPr>
        <w:suppressAutoHyphens/>
        <w:spacing w:after="0" w:line="240" w:lineRule="auto"/>
        <w:ind w:left="426" w:hanging="426"/>
        <w:rPr>
          <w:rFonts w:ascii="Times New Roman" w:hAnsi="Times New Roman"/>
          <w:sz w:val="24"/>
          <w:szCs w:val="24"/>
        </w:rPr>
      </w:pPr>
      <w:r>
        <w:rPr>
          <w:rFonts w:ascii="Times New Roman" w:hAnsi="Times New Roman"/>
          <w:sz w:val="24"/>
          <w:szCs w:val="24"/>
        </w:rPr>
        <w:t>Wykonawca</w:t>
      </w:r>
      <w:r w:rsidR="000B767D" w:rsidRPr="00BE1145">
        <w:rPr>
          <w:rFonts w:ascii="Times New Roman" w:hAnsi="Times New Roman"/>
          <w:sz w:val="24"/>
          <w:szCs w:val="24"/>
        </w:rPr>
        <w:t xml:space="preserve"> informuje, że (niepotrzebne skreślić):</w:t>
      </w:r>
    </w:p>
    <w:p w14:paraId="12F5BA95" w14:textId="4C2B38A2" w:rsidR="000B767D" w:rsidRPr="00BE1145" w:rsidRDefault="000B767D" w:rsidP="003C04DC">
      <w:pPr>
        <w:pStyle w:val="Bezodstpw"/>
        <w:numPr>
          <w:ilvl w:val="0"/>
          <w:numId w:val="26"/>
        </w:numPr>
        <w:ind w:hanging="294"/>
        <w:jc w:val="both"/>
        <w:rPr>
          <w:rFonts w:ascii="Times New Roman" w:hAnsi="Times New Roman"/>
          <w:sz w:val="24"/>
          <w:szCs w:val="24"/>
        </w:rPr>
      </w:pPr>
      <w:r w:rsidRPr="00BE1145">
        <w:rPr>
          <w:rFonts w:ascii="Times New Roman" w:hAnsi="Times New Roman"/>
          <w:sz w:val="24"/>
          <w:szCs w:val="24"/>
        </w:rPr>
        <w:t>wybór oferty nie będzie prowadzić do powstania u Zamawiającego obowiązku podatkowego</w:t>
      </w:r>
      <w:r w:rsidR="00F42EBB" w:rsidRPr="00F42EBB">
        <w:rPr>
          <w:rFonts w:ascii="Times New Roman" w:hAnsi="Times New Roman"/>
          <w:sz w:val="24"/>
          <w:szCs w:val="24"/>
        </w:rPr>
        <w:t>*</w:t>
      </w:r>
      <w:r w:rsidRPr="00BE1145">
        <w:rPr>
          <w:rFonts w:ascii="Times New Roman" w:hAnsi="Times New Roman"/>
          <w:sz w:val="24"/>
          <w:szCs w:val="24"/>
        </w:rPr>
        <w:t>;</w:t>
      </w:r>
    </w:p>
    <w:p w14:paraId="78039A0D" w14:textId="2EB936A8" w:rsidR="000B767D" w:rsidRPr="0065291E" w:rsidRDefault="000B767D" w:rsidP="003C04DC">
      <w:pPr>
        <w:pStyle w:val="Bezodstpw"/>
        <w:numPr>
          <w:ilvl w:val="0"/>
          <w:numId w:val="26"/>
        </w:numPr>
        <w:ind w:hanging="294"/>
        <w:jc w:val="both"/>
        <w:rPr>
          <w:rFonts w:ascii="Times New Roman" w:hAnsi="Times New Roman"/>
          <w:sz w:val="24"/>
          <w:szCs w:val="24"/>
        </w:rPr>
      </w:pPr>
      <w:r w:rsidRPr="00BE1145">
        <w:rPr>
          <w:rFonts w:ascii="Times New Roman" w:hAnsi="Times New Roman"/>
          <w:sz w:val="24"/>
          <w:szCs w:val="24"/>
        </w:rPr>
        <w:t>wybór oferty będzie</w:t>
      </w:r>
      <w:r w:rsidRPr="0065291E">
        <w:rPr>
          <w:rFonts w:ascii="Times New Roman" w:hAnsi="Times New Roman"/>
          <w:sz w:val="24"/>
          <w:szCs w:val="24"/>
        </w:rPr>
        <w:t xml:space="preserve"> prowadzić do powstania u Zamawiającego obowiązku podatkowego w</w:t>
      </w:r>
      <w:r w:rsidR="00263F96">
        <w:rPr>
          <w:rFonts w:ascii="Times New Roman" w:hAnsi="Times New Roman"/>
          <w:sz w:val="24"/>
          <w:szCs w:val="24"/>
        </w:rPr>
        <w:t> </w:t>
      </w:r>
      <w:r w:rsidRPr="0065291E">
        <w:rPr>
          <w:rFonts w:ascii="Times New Roman" w:hAnsi="Times New Roman"/>
          <w:sz w:val="24"/>
          <w:szCs w:val="24"/>
        </w:rPr>
        <w:t>odniesieniu do następujących towa</w:t>
      </w:r>
      <w:r w:rsidR="009E6C40">
        <w:rPr>
          <w:rFonts w:ascii="Times New Roman" w:hAnsi="Times New Roman"/>
          <w:sz w:val="24"/>
          <w:szCs w:val="24"/>
        </w:rPr>
        <w:t>rów / usług: ……………………………………………</w:t>
      </w:r>
      <w:r w:rsidR="00F42EBB" w:rsidRPr="00F42EBB">
        <w:rPr>
          <w:rFonts w:ascii="Times New Roman" w:hAnsi="Times New Roman"/>
          <w:sz w:val="24"/>
          <w:szCs w:val="24"/>
        </w:rPr>
        <w:t>*</w:t>
      </w:r>
    </w:p>
    <w:p w14:paraId="3D39E034" w14:textId="77777777" w:rsidR="000B767D" w:rsidRPr="0065291E" w:rsidRDefault="009E6C40" w:rsidP="003C04DC">
      <w:pPr>
        <w:pStyle w:val="Bezodstpw"/>
        <w:numPr>
          <w:ilvl w:val="0"/>
          <w:numId w:val="26"/>
        </w:numPr>
        <w:ind w:hanging="294"/>
        <w:jc w:val="both"/>
        <w:rPr>
          <w:rFonts w:ascii="Times New Roman" w:hAnsi="Times New Roman"/>
          <w:sz w:val="24"/>
          <w:szCs w:val="24"/>
        </w:rPr>
      </w:pPr>
      <w:r>
        <w:rPr>
          <w:rFonts w:ascii="Times New Roman" w:hAnsi="Times New Roman"/>
          <w:sz w:val="24"/>
          <w:szCs w:val="24"/>
        </w:rPr>
        <w:t>w</w:t>
      </w:r>
      <w:r w:rsidR="000B767D" w:rsidRPr="0065291E">
        <w:rPr>
          <w:rFonts w:ascii="Times New Roman" w:hAnsi="Times New Roman"/>
          <w:sz w:val="24"/>
          <w:szCs w:val="24"/>
        </w:rPr>
        <w:t>artość towaru / usług powodująca obowiązek podatkowy u Zamawiającego to ………… zł netto</w:t>
      </w:r>
      <w:bookmarkStart w:id="20" w:name="_Hlk83969708"/>
      <w:r w:rsidR="000B767D" w:rsidRPr="0065291E">
        <w:rPr>
          <w:rFonts w:ascii="Times New Roman" w:hAnsi="Times New Roman"/>
          <w:sz w:val="24"/>
          <w:szCs w:val="24"/>
        </w:rPr>
        <w:t>*</w:t>
      </w:r>
      <w:bookmarkEnd w:id="20"/>
      <w:r w:rsidR="000B767D" w:rsidRPr="0065291E">
        <w:rPr>
          <w:rFonts w:ascii="Times New Roman" w:hAnsi="Times New Roman"/>
          <w:sz w:val="24"/>
          <w:szCs w:val="24"/>
        </w:rPr>
        <w:t>.</w:t>
      </w:r>
    </w:p>
    <w:p w14:paraId="705B11EA" w14:textId="77777777" w:rsidR="000B767D" w:rsidRPr="009E6C40" w:rsidRDefault="009E6C40" w:rsidP="00534029">
      <w:pPr>
        <w:pStyle w:val="Bezodstpw"/>
        <w:ind w:left="720"/>
        <w:jc w:val="both"/>
        <w:rPr>
          <w:rFonts w:ascii="Times New Roman" w:hAnsi="Times New Roman"/>
          <w:i/>
          <w:sz w:val="24"/>
          <w:szCs w:val="24"/>
        </w:rPr>
      </w:pPr>
      <w:r w:rsidRPr="009E6C40">
        <w:rPr>
          <w:rFonts w:ascii="Times New Roman" w:hAnsi="Times New Roman"/>
          <w:i/>
          <w:sz w:val="24"/>
          <w:szCs w:val="24"/>
        </w:rPr>
        <w:t>(</w:t>
      </w:r>
      <w:r w:rsidR="000B767D" w:rsidRPr="009E6C40">
        <w:rPr>
          <w:rFonts w:ascii="Times New Roman" w:hAnsi="Times New Roman"/>
          <w:i/>
          <w:sz w:val="24"/>
          <w:szCs w:val="24"/>
        </w:rPr>
        <w:t>dotyczy Wykonawców, których oferty będą generować obowiązek doliczania wartości podatku VAT do wartości netto oferty, tj. w przypadku:</w:t>
      </w:r>
    </w:p>
    <w:p w14:paraId="70CB34D7" w14:textId="4E6067E8" w:rsidR="000B767D" w:rsidRPr="009E6C40" w:rsidRDefault="000B767D" w:rsidP="003C04DC">
      <w:pPr>
        <w:pStyle w:val="Bezodstpw"/>
        <w:numPr>
          <w:ilvl w:val="0"/>
          <w:numId w:val="26"/>
        </w:numPr>
        <w:ind w:hanging="294"/>
        <w:jc w:val="both"/>
        <w:rPr>
          <w:rFonts w:ascii="Times New Roman" w:hAnsi="Times New Roman"/>
          <w:i/>
          <w:sz w:val="24"/>
          <w:szCs w:val="24"/>
        </w:rPr>
      </w:pPr>
      <w:r w:rsidRPr="009E6C40">
        <w:rPr>
          <w:rFonts w:ascii="Times New Roman" w:hAnsi="Times New Roman"/>
          <w:i/>
          <w:sz w:val="24"/>
          <w:szCs w:val="24"/>
        </w:rPr>
        <w:t>wewnątrzwspólnotowego nabycia towarów</w:t>
      </w:r>
      <w:r w:rsidR="00F42EBB" w:rsidRPr="0065291E">
        <w:rPr>
          <w:rFonts w:ascii="Times New Roman" w:hAnsi="Times New Roman"/>
          <w:sz w:val="24"/>
          <w:szCs w:val="24"/>
        </w:rPr>
        <w:t>*</w:t>
      </w:r>
      <w:r w:rsidRPr="009E6C40">
        <w:rPr>
          <w:rFonts w:ascii="Times New Roman" w:hAnsi="Times New Roman"/>
          <w:i/>
          <w:sz w:val="24"/>
          <w:szCs w:val="24"/>
        </w:rPr>
        <w:t>,</w:t>
      </w:r>
    </w:p>
    <w:p w14:paraId="3EB71F9B" w14:textId="637F03A6" w:rsidR="000B767D" w:rsidRPr="009E6C40" w:rsidRDefault="000B767D" w:rsidP="003C04DC">
      <w:pPr>
        <w:pStyle w:val="Bezodstpw"/>
        <w:numPr>
          <w:ilvl w:val="0"/>
          <w:numId w:val="26"/>
        </w:numPr>
        <w:ind w:hanging="294"/>
        <w:jc w:val="both"/>
        <w:rPr>
          <w:rFonts w:ascii="Times New Roman" w:hAnsi="Times New Roman"/>
          <w:i/>
          <w:sz w:val="24"/>
          <w:szCs w:val="24"/>
        </w:rPr>
      </w:pPr>
      <w:r w:rsidRPr="009E6C40">
        <w:rPr>
          <w:rFonts w:ascii="Times New Roman" w:hAnsi="Times New Roman"/>
          <w:i/>
          <w:sz w:val="24"/>
          <w:szCs w:val="24"/>
        </w:rPr>
        <w:t>mechanizmu odwróconego obciążenia, o którym mowa w art. 17 ust. 1 pkt. 7 i ustawy o</w:t>
      </w:r>
      <w:r w:rsidR="0082705E">
        <w:rPr>
          <w:rFonts w:ascii="Times New Roman" w:hAnsi="Times New Roman"/>
          <w:i/>
          <w:sz w:val="24"/>
          <w:szCs w:val="24"/>
        </w:rPr>
        <w:t> </w:t>
      </w:r>
      <w:r w:rsidRPr="009E6C40">
        <w:rPr>
          <w:rFonts w:ascii="Times New Roman" w:hAnsi="Times New Roman"/>
          <w:i/>
          <w:sz w:val="24"/>
          <w:szCs w:val="24"/>
        </w:rPr>
        <w:t>podatku od towarów i usług</w:t>
      </w:r>
      <w:r w:rsidR="00F42EBB" w:rsidRPr="0065291E">
        <w:rPr>
          <w:rFonts w:ascii="Times New Roman" w:hAnsi="Times New Roman"/>
          <w:sz w:val="24"/>
          <w:szCs w:val="24"/>
        </w:rPr>
        <w:t>*</w:t>
      </w:r>
      <w:r w:rsidRPr="009E6C40">
        <w:rPr>
          <w:rFonts w:ascii="Times New Roman" w:hAnsi="Times New Roman"/>
          <w:i/>
          <w:sz w:val="24"/>
          <w:szCs w:val="24"/>
        </w:rPr>
        <w:t>,</w:t>
      </w:r>
    </w:p>
    <w:p w14:paraId="12444EC2" w14:textId="2F38D012" w:rsidR="009E6C40" w:rsidRDefault="000B767D" w:rsidP="003C04DC">
      <w:pPr>
        <w:pStyle w:val="Bezodstpw"/>
        <w:numPr>
          <w:ilvl w:val="0"/>
          <w:numId w:val="26"/>
        </w:numPr>
        <w:ind w:hanging="294"/>
        <w:jc w:val="both"/>
        <w:rPr>
          <w:rFonts w:ascii="Times New Roman" w:hAnsi="Times New Roman"/>
          <w:i/>
          <w:sz w:val="24"/>
          <w:szCs w:val="24"/>
        </w:rPr>
      </w:pPr>
      <w:r w:rsidRPr="009E6C40">
        <w:rPr>
          <w:rFonts w:ascii="Times New Roman" w:hAnsi="Times New Roman"/>
          <w:i/>
          <w:sz w:val="24"/>
          <w:szCs w:val="24"/>
        </w:rPr>
        <w:t>importu usług lub importu towarów, z którymi wiąże się obowiązek doliczenia przez Zamawiającego przy porównywaniu cen ofertowych podatku VAT.</w:t>
      </w:r>
      <w:r w:rsidR="009E6C40" w:rsidRPr="009E6C40">
        <w:rPr>
          <w:rFonts w:ascii="Times New Roman" w:hAnsi="Times New Roman"/>
          <w:i/>
          <w:sz w:val="24"/>
          <w:szCs w:val="24"/>
        </w:rPr>
        <w:t>)</w:t>
      </w:r>
      <w:r w:rsidR="00F42EBB" w:rsidRPr="00F42EBB">
        <w:rPr>
          <w:rFonts w:ascii="Times New Roman" w:hAnsi="Times New Roman"/>
          <w:sz w:val="24"/>
          <w:szCs w:val="24"/>
        </w:rPr>
        <w:t xml:space="preserve"> </w:t>
      </w:r>
      <w:r w:rsidR="00F42EBB" w:rsidRPr="0065291E">
        <w:rPr>
          <w:rFonts w:ascii="Times New Roman" w:hAnsi="Times New Roman"/>
          <w:sz w:val="24"/>
          <w:szCs w:val="24"/>
        </w:rPr>
        <w:t>*</w:t>
      </w:r>
    </w:p>
    <w:p w14:paraId="54C38B26" w14:textId="7384B984" w:rsidR="00F42EBB" w:rsidRPr="009E6C40" w:rsidRDefault="00F42EBB" w:rsidP="00F42EBB">
      <w:pPr>
        <w:pStyle w:val="Bezodstpw"/>
        <w:ind w:left="720"/>
        <w:jc w:val="both"/>
        <w:rPr>
          <w:rFonts w:ascii="Times New Roman" w:hAnsi="Times New Roman"/>
          <w:i/>
          <w:sz w:val="24"/>
          <w:szCs w:val="24"/>
        </w:rPr>
      </w:pPr>
      <w:r w:rsidRPr="004C3A4F">
        <w:rPr>
          <w:rFonts w:ascii="Times New Roman" w:hAnsi="Times New Roman"/>
        </w:rPr>
        <w:t>(</w:t>
      </w:r>
      <w:r w:rsidRPr="004C3A4F">
        <w:rPr>
          <w:rFonts w:ascii="Times New Roman" w:hAnsi="Times New Roman"/>
          <w:b/>
          <w:sz w:val="20"/>
          <w:szCs w:val="20"/>
        </w:rPr>
        <w:t xml:space="preserve">* </w:t>
      </w:r>
      <w:r w:rsidRPr="004C3A4F">
        <w:rPr>
          <w:rFonts w:ascii="Times New Roman" w:hAnsi="Times New Roman"/>
          <w:bCs/>
          <w:sz w:val="20"/>
          <w:szCs w:val="20"/>
        </w:rPr>
        <w:t>niepotrzebne skreślić</w:t>
      </w:r>
      <w:r w:rsidRPr="004C3A4F">
        <w:rPr>
          <w:rFonts w:ascii="Times New Roman" w:hAnsi="Times New Roman"/>
          <w:b/>
          <w:sz w:val="20"/>
          <w:szCs w:val="20"/>
        </w:rPr>
        <w:t>)</w:t>
      </w:r>
    </w:p>
    <w:p w14:paraId="265FB3F5" w14:textId="3EE327EC" w:rsidR="009821CA" w:rsidRDefault="009821CA" w:rsidP="00055E9A">
      <w:pPr>
        <w:numPr>
          <w:ilvl w:val="0"/>
          <w:numId w:val="52"/>
        </w:numPr>
        <w:suppressAutoHyphens/>
        <w:spacing w:after="0" w:line="240" w:lineRule="auto"/>
        <w:ind w:left="426" w:hanging="426"/>
        <w:rPr>
          <w:rFonts w:ascii="Times New Roman" w:hAnsi="Times New Roman"/>
          <w:sz w:val="24"/>
          <w:szCs w:val="24"/>
        </w:rPr>
      </w:pPr>
      <w:r w:rsidRPr="009821CA">
        <w:rPr>
          <w:rFonts w:ascii="Times New Roman" w:hAnsi="Times New Roman"/>
          <w:sz w:val="24"/>
          <w:szCs w:val="24"/>
        </w:rPr>
        <w:t>Załączniki do oferty:</w:t>
      </w:r>
    </w:p>
    <w:p w14:paraId="39222C56" w14:textId="77777777" w:rsidR="007B25F9" w:rsidRPr="00146B29" w:rsidRDefault="007B25F9" w:rsidP="0049540F">
      <w:pPr>
        <w:pStyle w:val="Tekstpodstawowy21"/>
        <w:numPr>
          <w:ilvl w:val="0"/>
          <w:numId w:val="109"/>
        </w:numPr>
        <w:ind w:left="851" w:hanging="425"/>
        <w:jc w:val="both"/>
        <w:rPr>
          <w:b w:val="0"/>
          <w:bCs/>
          <w:szCs w:val="24"/>
          <w:u w:val="single"/>
        </w:rPr>
      </w:pPr>
      <w:bookmarkStart w:id="21" w:name="_Hlk64876461"/>
      <w:r w:rsidRPr="00146B29">
        <w:rPr>
          <w:b w:val="0"/>
          <w:szCs w:val="24"/>
        </w:rPr>
        <w:t>Formularz oferty – Załącznik nr 1;</w:t>
      </w:r>
    </w:p>
    <w:p w14:paraId="6F0BA333" w14:textId="77777777" w:rsidR="007B25F9" w:rsidRPr="00146B29" w:rsidRDefault="007B25F9" w:rsidP="0049540F">
      <w:pPr>
        <w:pStyle w:val="Tekstpodstawowy21"/>
        <w:numPr>
          <w:ilvl w:val="0"/>
          <w:numId w:val="109"/>
        </w:numPr>
        <w:ind w:left="851" w:hanging="425"/>
        <w:jc w:val="both"/>
        <w:rPr>
          <w:b w:val="0"/>
          <w:bCs/>
          <w:szCs w:val="24"/>
          <w:u w:val="single"/>
        </w:rPr>
      </w:pPr>
      <w:r w:rsidRPr="00146B29">
        <w:rPr>
          <w:b w:val="0"/>
          <w:szCs w:val="24"/>
        </w:rPr>
        <w:t xml:space="preserve">Formularz cenowy – załącznik nr 2 </w:t>
      </w:r>
    </w:p>
    <w:p w14:paraId="2C80D211" w14:textId="77777777" w:rsidR="007B25F9" w:rsidRPr="007B25F9" w:rsidRDefault="007B25F9" w:rsidP="0049540F">
      <w:pPr>
        <w:pStyle w:val="Tekstpodstawowy21"/>
        <w:numPr>
          <w:ilvl w:val="0"/>
          <w:numId w:val="109"/>
        </w:numPr>
        <w:ind w:left="851" w:hanging="425"/>
        <w:jc w:val="both"/>
        <w:rPr>
          <w:b w:val="0"/>
          <w:bCs/>
        </w:rPr>
      </w:pPr>
      <w:r w:rsidRPr="007B25F9">
        <w:rPr>
          <w:b w:val="0"/>
          <w:bCs/>
        </w:rPr>
        <w:t>Oświadczenie o niepodleganiu wykluczeniu, spełnianiu warunków udziału w zakresie wskazanym przez zamawiającego, według wzoru stanowiącego załącznik nr 3</w:t>
      </w:r>
    </w:p>
    <w:p w14:paraId="65079770" w14:textId="77777777" w:rsidR="007B25F9" w:rsidRPr="00146B29" w:rsidRDefault="007B25F9" w:rsidP="0049540F">
      <w:pPr>
        <w:pStyle w:val="Tekstpodstawowy21"/>
        <w:numPr>
          <w:ilvl w:val="0"/>
          <w:numId w:val="109"/>
        </w:numPr>
        <w:ind w:left="851" w:hanging="425"/>
        <w:jc w:val="both"/>
      </w:pPr>
      <w:r w:rsidRPr="007B25F9">
        <w:rPr>
          <w:b w:val="0"/>
          <w:bCs/>
        </w:rPr>
        <w:t>zobowiązanie podmiotu udostępniającego zasoby do dyspozycji Wykonawcy na potrzeby realizacji danego zamówienia lub inny podmiotowy środek dowodowy</w:t>
      </w:r>
      <w:r w:rsidRPr="00146B29">
        <w:t xml:space="preserve"> </w:t>
      </w:r>
      <w:r w:rsidRPr="007B25F9">
        <w:rPr>
          <w:b w:val="0"/>
          <w:bCs/>
        </w:rPr>
        <w:t xml:space="preserve">potwierdzający, że </w:t>
      </w:r>
      <w:r w:rsidRPr="007B25F9">
        <w:rPr>
          <w:b w:val="0"/>
          <w:bCs/>
        </w:rPr>
        <w:lastRenderedPageBreak/>
        <w:t>Wykonawca realizując zamówienie, będzie dysponował niezbędnymi zasobami tych podmiotów (o ile dotyczy) załącznik nr 7;</w:t>
      </w:r>
    </w:p>
    <w:p w14:paraId="6F49858B" w14:textId="77777777" w:rsidR="007B25F9" w:rsidRPr="002E6585" w:rsidRDefault="007B25F9" w:rsidP="0049540F">
      <w:pPr>
        <w:pStyle w:val="Tekstpodstawowy21"/>
        <w:numPr>
          <w:ilvl w:val="0"/>
          <w:numId w:val="109"/>
        </w:numPr>
        <w:ind w:left="851" w:hanging="425"/>
        <w:jc w:val="both"/>
        <w:rPr>
          <w:b w:val="0"/>
          <w:bCs/>
        </w:rPr>
      </w:pPr>
      <w:r w:rsidRPr="002E6585">
        <w:rPr>
          <w:b w:val="0"/>
          <w:bCs/>
        </w:rPr>
        <w:t>dowód wniesienia wadium (w przypadku wadium złożonego w formie poręczeń lub gwarancji);</w:t>
      </w:r>
    </w:p>
    <w:p w14:paraId="5A5C093F" w14:textId="77777777" w:rsidR="007B25F9" w:rsidRDefault="007B25F9" w:rsidP="0049540F">
      <w:pPr>
        <w:pStyle w:val="Tekstpodstawowy21"/>
        <w:numPr>
          <w:ilvl w:val="0"/>
          <w:numId w:val="109"/>
        </w:numPr>
        <w:ind w:left="851" w:hanging="425"/>
        <w:jc w:val="both"/>
        <w:rPr>
          <w:b w:val="0"/>
          <w:bCs/>
          <w:szCs w:val="24"/>
          <w:u w:val="single"/>
        </w:rPr>
      </w:pPr>
      <w:r w:rsidRPr="00475B2D">
        <w:rPr>
          <w:b w:val="0"/>
          <w:szCs w:val="24"/>
        </w:rPr>
        <w:t>Pełnomocnictwa lub inne dokumenty, z których wynika prawo do podpisania ofer</w:t>
      </w:r>
      <w:r w:rsidRPr="00911B4D">
        <w:rPr>
          <w:b w:val="0"/>
        </w:rPr>
        <w:t xml:space="preserve">ty oraz do </w:t>
      </w:r>
      <w:r w:rsidRPr="009B44C3">
        <w:rPr>
          <w:b w:val="0"/>
        </w:rPr>
        <w:t>podpisania innych dokumentów skła</w:t>
      </w:r>
      <w:r>
        <w:rPr>
          <w:b w:val="0"/>
        </w:rPr>
        <w:t>danych wraz z ofertą, składania ewentualnych wyjaśnień, chyba, że Zamawiający</w:t>
      </w:r>
      <w:r w:rsidRPr="009B44C3">
        <w:rPr>
          <w:b w:val="0"/>
        </w:rPr>
        <w:t xml:space="preserve"> może je uzyskać w szczególności za pomocą bezpłatnych </w:t>
      </w:r>
      <w:r>
        <w:rPr>
          <w:b w:val="0"/>
        </w:rPr>
        <w:t>i ogólnodostępnych baz danych w </w:t>
      </w:r>
      <w:r w:rsidRPr="009B44C3">
        <w:rPr>
          <w:b w:val="0"/>
        </w:rPr>
        <w:t>szczególności rejestrów publicznych w rozumieniu u</w:t>
      </w:r>
      <w:r>
        <w:rPr>
          <w:b w:val="0"/>
        </w:rPr>
        <w:t>stawy z dna 17 lutego 2005 r. o </w:t>
      </w:r>
      <w:r w:rsidRPr="009B44C3">
        <w:rPr>
          <w:b w:val="0"/>
        </w:rPr>
        <w:t xml:space="preserve">informatyzacji działalności podmiotów realizujących zadania publiczne (tj. Dz. U. z 2020 r. poz. 346 ze. zm.), a </w:t>
      </w:r>
      <w:r>
        <w:rPr>
          <w:b w:val="0"/>
        </w:rPr>
        <w:t>Wykonawca</w:t>
      </w:r>
      <w:r w:rsidRPr="009B44C3">
        <w:rPr>
          <w:b w:val="0"/>
        </w:rPr>
        <w:t xml:space="preserve"> wskazał to wraz ze złożeniem </w:t>
      </w:r>
      <w:r w:rsidRPr="00906C1E">
        <w:rPr>
          <w:b w:val="0"/>
        </w:rPr>
        <w:t>oferty (o ile dotyczy);</w:t>
      </w:r>
    </w:p>
    <w:p w14:paraId="17DB8CE2" w14:textId="77777777" w:rsidR="007B25F9" w:rsidRPr="00D97C3A" w:rsidRDefault="007B25F9" w:rsidP="0049540F">
      <w:pPr>
        <w:pStyle w:val="Tekstpodstawowy21"/>
        <w:numPr>
          <w:ilvl w:val="0"/>
          <w:numId w:val="109"/>
        </w:numPr>
        <w:ind w:left="851" w:hanging="425"/>
        <w:jc w:val="both"/>
        <w:rPr>
          <w:b w:val="0"/>
          <w:bCs/>
          <w:szCs w:val="24"/>
          <w:u w:val="single"/>
        </w:rPr>
      </w:pPr>
      <w:r w:rsidRPr="009B44C3">
        <w:rPr>
          <w:b w:val="0"/>
        </w:rPr>
        <w:t>Pełnomocnictwa do reprezentowania wszystkich Wykonaw</w:t>
      </w:r>
      <w:r>
        <w:rPr>
          <w:b w:val="0"/>
        </w:rPr>
        <w:t>ców wspólnie ubiegających się o </w:t>
      </w:r>
      <w:r w:rsidRPr="00750BDF">
        <w:rPr>
          <w:b w:val="0"/>
          <w:szCs w:val="24"/>
        </w:rPr>
        <w:t xml:space="preserve">udzielenie zamówienia, ewentualnie umowa o współdziałaniu z której będzie wynikać </w:t>
      </w:r>
      <w:r w:rsidRPr="00D97C3A">
        <w:rPr>
          <w:b w:val="0"/>
          <w:szCs w:val="24"/>
        </w:rPr>
        <w:t>przedmiotowe pełnomocnictwo. Wykonawcy ustanawiają pełnomocnika do reprezentowania ich w postępowaniu o udzielenie zamówienia albo do reprezentowania w postępowaniu i zawarcia umowy w sprawie zamówienia publicznego;</w:t>
      </w:r>
    </w:p>
    <w:p w14:paraId="5CB86928" w14:textId="77777777" w:rsidR="007B25F9" w:rsidRPr="007B25F9" w:rsidRDefault="007B25F9" w:rsidP="0049540F">
      <w:pPr>
        <w:pStyle w:val="Tekstpodstawowy21"/>
        <w:numPr>
          <w:ilvl w:val="0"/>
          <w:numId w:val="109"/>
        </w:numPr>
        <w:ind w:left="851" w:hanging="425"/>
        <w:jc w:val="both"/>
        <w:rPr>
          <w:b w:val="0"/>
          <w:bCs/>
          <w:szCs w:val="24"/>
          <w:u w:val="single"/>
        </w:rPr>
      </w:pPr>
      <w:r w:rsidRPr="00D97C3A">
        <w:rPr>
          <w:b w:val="0"/>
          <w:szCs w:val="24"/>
          <w:shd w:val="clear" w:color="auto" w:fill="FFFFFF"/>
        </w:rPr>
        <w:t xml:space="preserve">przedmiotowe środki </w:t>
      </w:r>
      <w:r w:rsidRPr="0037622D">
        <w:rPr>
          <w:b w:val="0"/>
          <w:szCs w:val="24"/>
          <w:shd w:val="clear" w:color="auto" w:fill="FFFFFF"/>
        </w:rPr>
        <w:t xml:space="preserve">dowodowe określone </w:t>
      </w:r>
      <w:r w:rsidRPr="00D97C3A">
        <w:rPr>
          <w:b w:val="0"/>
          <w:szCs w:val="24"/>
          <w:shd w:val="clear" w:color="auto" w:fill="FFFFFF"/>
        </w:rPr>
        <w:t>w pkt V</w:t>
      </w:r>
      <w:r>
        <w:rPr>
          <w:b w:val="0"/>
          <w:szCs w:val="24"/>
          <w:shd w:val="clear" w:color="auto" w:fill="FFFFFF"/>
        </w:rPr>
        <w:t>I</w:t>
      </w:r>
      <w:r w:rsidRPr="00D97C3A">
        <w:rPr>
          <w:b w:val="0"/>
          <w:szCs w:val="24"/>
          <w:shd w:val="clear" w:color="auto" w:fill="FFFFFF"/>
        </w:rPr>
        <w:t xml:space="preserve"> ust </w:t>
      </w:r>
      <w:r>
        <w:rPr>
          <w:b w:val="0"/>
          <w:szCs w:val="24"/>
          <w:shd w:val="clear" w:color="auto" w:fill="FFFFFF"/>
        </w:rPr>
        <w:t>2</w:t>
      </w:r>
      <w:r w:rsidRPr="00D97C3A">
        <w:rPr>
          <w:b w:val="0"/>
          <w:szCs w:val="24"/>
          <w:shd w:val="clear" w:color="auto" w:fill="FFFFFF"/>
        </w:rPr>
        <w:t xml:space="preserve"> pkt a</w:t>
      </w:r>
    </w:p>
    <w:p w14:paraId="5DCC10BB" w14:textId="3952E3F7" w:rsidR="0069036D" w:rsidRPr="0069036D" w:rsidRDefault="0069036D" w:rsidP="007B25F9">
      <w:pPr>
        <w:pStyle w:val="Tekstpodstawowy"/>
        <w:jc w:val="both"/>
        <w:rPr>
          <w:szCs w:val="24"/>
        </w:rPr>
      </w:pPr>
    </w:p>
    <w:bookmarkEnd w:id="21"/>
    <w:p w14:paraId="7D91DC41" w14:textId="4C4A9376" w:rsidR="00D73C50" w:rsidRPr="0041016C" w:rsidRDefault="00D73C50" w:rsidP="008F4BD8">
      <w:pPr>
        <w:pStyle w:val="Tekstpodstawowy"/>
        <w:ind w:left="851"/>
        <w:rPr>
          <w:szCs w:val="24"/>
        </w:rPr>
      </w:pPr>
    </w:p>
    <w:p w14:paraId="7B7D2ABB" w14:textId="77777777" w:rsidR="009821CA" w:rsidRPr="009821CA" w:rsidRDefault="009821CA" w:rsidP="0041016C">
      <w:pPr>
        <w:suppressAutoHyphens/>
        <w:spacing w:before="1560" w:after="0"/>
        <w:ind w:left="2126" w:firstLine="3634"/>
        <w:rPr>
          <w:rFonts w:ascii="Times New Roman" w:hAnsi="Times New Roman"/>
          <w:sz w:val="24"/>
          <w:szCs w:val="24"/>
        </w:rPr>
      </w:pPr>
      <w:r w:rsidRPr="009821CA">
        <w:rPr>
          <w:rFonts w:ascii="Times New Roman" w:hAnsi="Times New Roman"/>
          <w:sz w:val="24"/>
          <w:szCs w:val="24"/>
        </w:rPr>
        <w:t>.............................................................</w:t>
      </w:r>
    </w:p>
    <w:p w14:paraId="0BDD4A50" w14:textId="77777777" w:rsidR="009821CA" w:rsidRPr="006A6ADA" w:rsidRDefault="009821CA" w:rsidP="00534029">
      <w:pPr>
        <w:suppressAutoHyphens/>
        <w:spacing w:after="0"/>
        <w:ind w:left="2124" w:firstLine="3636"/>
        <w:rPr>
          <w:rFonts w:ascii="Times New Roman" w:hAnsi="Times New Roman"/>
          <w:sz w:val="20"/>
          <w:szCs w:val="20"/>
        </w:rPr>
      </w:pPr>
      <w:r w:rsidRPr="006A6ADA">
        <w:rPr>
          <w:rFonts w:ascii="Times New Roman" w:hAnsi="Times New Roman"/>
          <w:sz w:val="20"/>
          <w:szCs w:val="20"/>
        </w:rPr>
        <w:t>Podpis i pieczątka upoważnionego</w:t>
      </w:r>
    </w:p>
    <w:p w14:paraId="3D8E2753" w14:textId="77777777" w:rsidR="00D73C50" w:rsidRDefault="009821CA" w:rsidP="00534029">
      <w:pPr>
        <w:suppressAutoHyphens/>
        <w:spacing w:after="0"/>
        <w:ind w:left="2124" w:firstLine="3636"/>
        <w:rPr>
          <w:rFonts w:ascii="Times New Roman" w:hAnsi="Times New Roman"/>
          <w:b/>
          <w:sz w:val="20"/>
          <w:szCs w:val="20"/>
        </w:rPr>
      </w:pPr>
      <w:r w:rsidRPr="006A6ADA">
        <w:rPr>
          <w:rFonts w:ascii="Times New Roman" w:hAnsi="Times New Roman"/>
          <w:sz w:val="20"/>
          <w:szCs w:val="20"/>
        </w:rPr>
        <w:t>przedstawiciela Wykonawcy</w:t>
      </w:r>
      <w:r w:rsidRPr="006A6ADA">
        <w:rPr>
          <w:rFonts w:ascii="Times New Roman" w:hAnsi="Times New Roman"/>
          <w:b/>
          <w:sz w:val="20"/>
          <w:szCs w:val="20"/>
        </w:rPr>
        <w:t xml:space="preserve">      </w:t>
      </w:r>
    </w:p>
    <w:p w14:paraId="159A1AB2" w14:textId="77777777" w:rsidR="00D73C50" w:rsidRDefault="00D73C50" w:rsidP="00534029">
      <w:pPr>
        <w:suppressAutoHyphens/>
        <w:spacing w:after="0"/>
        <w:ind w:left="2124" w:firstLine="3636"/>
        <w:rPr>
          <w:rFonts w:ascii="Times New Roman" w:hAnsi="Times New Roman"/>
          <w:b/>
          <w:sz w:val="20"/>
          <w:szCs w:val="20"/>
        </w:rPr>
      </w:pPr>
    </w:p>
    <w:p w14:paraId="437894A3" w14:textId="11877B83" w:rsidR="009821CA" w:rsidRPr="006A6ADA" w:rsidRDefault="009821CA" w:rsidP="00534029">
      <w:pPr>
        <w:suppressAutoHyphens/>
        <w:spacing w:after="0"/>
        <w:ind w:left="2124" w:firstLine="3636"/>
        <w:rPr>
          <w:rFonts w:ascii="Times New Roman" w:hAnsi="Times New Roman"/>
          <w:b/>
          <w:sz w:val="20"/>
          <w:szCs w:val="20"/>
        </w:rPr>
      </w:pPr>
      <w:r w:rsidRPr="006A6ADA">
        <w:rPr>
          <w:rFonts w:ascii="Times New Roman" w:hAnsi="Times New Roman"/>
          <w:b/>
          <w:sz w:val="20"/>
          <w:szCs w:val="20"/>
        </w:rPr>
        <w:t xml:space="preserve">                                                                                                                                                                                                          </w:t>
      </w:r>
    </w:p>
    <w:p w14:paraId="03EB0630"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w:t>
      </w:r>
    </w:p>
    <w:p w14:paraId="6A591229" w14:textId="77777777" w:rsidR="009821CA" w:rsidRPr="009821CA" w:rsidRDefault="00597CD0" w:rsidP="00534029">
      <w:pPr>
        <w:suppressAutoHyphens/>
        <w:spacing w:after="0"/>
        <w:rPr>
          <w:rFonts w:ascii="Times New Roman" w:hAnsi="Times New Roman"/>
          <w:sz w:val="24"/>
          <w:szCs w:val="24"/>
        </w:rPr>
        <w:sectPr w:rsidR="009821CA" w:rsidRPr="009821CA" w:rsidSect="00534029">
          <w:footerReference w:type="even" r:id="rId37"/>
          <w:footerReference w:type="default" r:id="rId38"/>
          <w:pgSz w:w="11905" w:h="16837"/>
          <w:pgMar w:top="1079" w:right="849" w:bottom="1078" w:left="1418" w:header="720" w:footer="708" w:gutter="0"/>
          <w:cols w:space="708"/>
        </w:sectPr>
      </w:pPr>
      <w:r>
        <w:rPr>
          <w:rFonts w:ascii="Times New Roman" w:hAnsi="Times New Roman"/>
          <w:sz w:val="24"/>
          <w:szCs w:val="24"/>
        </w:rPr>
        <w:t>Miejscowość, da</w:t>
      </w:r>
      <w:r w:rsidR="00AB5087">
        <w:rPr>
          <w:rFonts w:ascii="Times New Roman" w:hAnsi="Times New Roman"/>
          <w:sz w:val="24"/>
          <w:szCs w:val="24"/>
        </w:rPr>
        <w:t xml:space="preserve">ta </w:t>
      </w:r>
    </w:p>
    <w:p w14:paraId="761AADF8" w14:textId="77777777" w:rsidR="009821CA" w:rsidRPr="0082705E" w:rsidRDefault="006A26BC" w:rsidP="00534029">
      <w:pPr>
        <w:pStyle w:val="Nagwek6"/>
        <w:rPr>
          <w:b w:val="0"/>
          <w:sz w:val="24"/>
          <w:szCs w:val="24"/>
        </w:rPr>
      </w:pPr>
      <w:r w:rsidRPr="0082705E">
        <w:rPr>
          <w:b w:val="0"/>
          <w:sz w:val="24"/>
          <w:szCs w:val="24"/>
        </w:rPr>
        <w:lastRenderedPageBreak/>
        <w:t xml:space="preserve"> Załącznik nr 2</w:t>
      </w:r>
    </w:p>
    <w:p w14:paraId="789105B1" w14:textId="77777777" w:rsidR="009821CA" w:rsidRPr="001647ED" w:rsidRDefault="009821CA" w:rsidP="00534029">
      <w:pPr>
        <w:suppressAutoHyphens/>
        <w:spacing w:after="0"/>
        <w:rPr>
          <w:rFonts w:ascii="Times New Roman" w:hAnsi="Times New Roman"/>
          <w:b/>
          <w:sz w:val="24"/>
          <w:szCs w:val="24"/>
        </w:rPr>
      </w:pPr>
    </w:p>
    <w:p w14:paraId="38A8FBB4" w14:textId="77777777" w:rsidR="009A4D83" w:rsidRPr="009A4D83" w:rsidRDefault="009821CA" w:rsidP="009A4D83">
      <w:pPr>
        <w:suppressAutoHyphens/>
        <w:ind w:left="284"/>
        <w:jc w:val="both"/>
        <w:rPr>
          <w:rFonts w:ascii="Times New Roman" w:hAnsi="Times New Roman"/>
          <w:bCs/>
          <w:sz w:val="24"/>
          <w:szCs w:val="24"/>
        </w:rPr>
      </w:pPr>
      <w:r w:rsidRPr="009A4D83">
        <w:rPr>
          <w:rFonts w:ascii="Times New Roman" w:hAnsi="Times New Roman"/>
          <w:bCs/>
          <w:sz w:val="24"/>
          <w:szCs w:val="24"/>
        </w:rPr>
        <w:t xml:space="preserve"> </w:t>
      </w:r>
      <w:r w:rsidR="009A4D83" w:rsidRPr="009A4D83">
        <w:rPr>
          <w:rFonts w:ascii="Times New Roman" w:hAnsi="Times New Roman"/>
          <w:bCs/>
          <w:sz w:val="24"/>
          <w:szCs w:val="24"/>
        </w:rPr>
        <w:t>Nazwa Wykonawcy ………………………………………………………………….</w:t>
      </w:r>
    </w:p>
    <w:p w14:paraId="45CCF27F" w14:textId="77777777" w:rsidR="009A4D83" w:rsidRPr="009A4D83" w:rsidRDefault="009A4D83" w:rsidP="009A4D83">
      <w:pPr>
        <w:suppressAutoHyphens/>
        <w:spacing w:after="0"/>
        <w:ind w:left="284"/>
        <w:jc w:val="both"/>
        <w:rPr>
          <w:rFonts w:ascii="Times New Roman" w:hAnsi="Times New Roman"/>
          <w:bCs/>
          <w:sz w:val="24"/>
          <w:szCs w:val="24"/>
        </w:rPr>
      </w:pPr>
      <w:r w:rsidRPr="009A4D83">
        <w:rPr>
          <w:rFonts w:ascii="Times New Roman" w:hAnsi="Times New Roman"/>
          <w:bCs/>
          <w:sz w:val="24"/>
          <w:szCs w:val="24"/>
        </w:rPr>
        <w:t>Adres Wykonawcy …………………………………………………………………..</w:t>
      </w:r>
    </w:p>
    <w:p w14:paraId="1B0CFC69" w14:textId="627FBE43" w:rsidR="009821CA" w:rsidRPr="009A4D83" w:rsidRDefault="009821CA" w:rsidP="0082705E">
      <w:pPr>
        <w:suppressAutoHyphens/>
        <w:spacing w:after="0"/>
        <w:ind w:left="284"/>
        <w:rPr>
          <w:rFonts w:ascii="Times New Roman" w:hAnsi="Times New Roman"/>
          <w:sz w:val="24"/>
          <w:szCs w:val="24"/>
        </w:rPr>
      </w:pPr>
    </w:p>
    <w:p w14:paraId="7B39636A" w14:textId="77777777" w:rsidR="009A4D83" w:rsidRPr="0082705E" w:rsidRDefault="009A4D83" w:rsidP="0082705E">
      <w:pPr>
        <w:suppressAutoHyphens/>
        <w:spacing w:after="0"/>
        <w:ind w:left="284"/>
        <w:rPr>
          <w:rFonts w:ascii="Times New Roman" w:hAnsi="Times New Roman"/>
          <w:sz w:val="20"/>
          <w:szCs w:val="20"/>
        </w:rPr>
      </w:pPr>
    </w:p>
    <w:p w14:paraId="40118A17" w14:textId="42ED78D4" w:rsidR="00CC5A4B" w:rsidRPr="0082705E" w:rsidRDefault="00CC5A4B" w:rsidP="001954EF">
      <w:pPr>
        <w:pStyle w:val="Tekstpodstawowy23"/>
        <w:spacing w:before="360" w:after="120"/>
        <w:rPr>
          <w:bCs/>
          <w:sz w:val="28"/>
          <w:szCs w:val="28"/>
        </w:rPr>
      </w:pPr>
      <w:r w:rsidRPr="0082705E">
        <w:rPr>
          <w:bCs/>
          <w:sz w:val="28"/>
          <w:szCs w:val="28"/>
        </w:rPr>
        <w:t>FORMULARZ CENOWY</w:t>
      </w:r>
      <w:r w:rsidR="00091614" w:rsidRPr="0082705E">
        <w:rPr>
          <w:bCs/>
          <w:sz w:val="28"/>
          <w:szCs w:val="28"/>
        </w:rPr>
        <w:t xml:space="preserve"> </w:t>
      </w:r>
    </w:p>
    <w:tbl>
      <w:tblPr>
        <w:tblW w:w="9188" w:type="dxa"/>
        <w:jc w:val="center"/>
        <w:tblLayout w:type="fixed"/>
        <w:tblCellMar>
          <w:left w:w="70" w:type="dxa"/>
          <w:right w:w="70" w:type="dxa"/>
        </w:tblCellMar>
        <w:tblLook w:val="04A0" w:firstRow="1" w:lastRow="0" w:firstColumn="1" w:lastColumn="0" w:noHBand="0" w:noVBand="1"/>
      </w:tblPr>
      <w:tblGrid>
        <w:gridCol w:w="540"/>
        <w:gridCol w:w="3828"/>
        <w:gridCol w:w="1560"/>
        <w:gridCol w:w="708"/>
        <w:gridCol w:w="993"/>
        <w:gridCol w:w="1559"/>
      </w:tblGrid>
      <w:tr w:rsidR="009A4D83" w:rsidRPr="0023572E" w14:paraId="48D3CCB3" w14:textId="77777777" w:rsidTr="00B3147E">
        <w:trPr>
          <w:jc w:val="center"/>
        </w:trPr>
        <w:tc>
          <w:tcPr>
            <w:tcW w:w="540" w:type="dxa"/>
            <w:tcBorders>
              <w:top w:val="single" w:sz="2" w:space="0" w:color="000000"/>
              <w:left w:val="single" w:sz="2" w:space="0" w:color="000000"/>
              <w:bottom w:val="single" w:sz="2" w:space="0" w:color="000000"/>
              <w:right w:val="nil"/>
            </w:tcBorders>
            <w:vAlign w:val="center"/>
          </w:tcPr>
          <w:p w14:paraId="5E4963A3" w14:textId="526895CB" w:rsidR="009A4D83" w:rsidRPr="00B3147E" w:rsidRDefault="009A4D83" w:rsidP="003E7B73">
            <w:pPr>
              <w:spacing w:after="0" w:line="240" w:lineRule="auto"/>
              <w:jc w:val="center"/>
              <w:rPr>
                <w:rFonts w:ascii="Times New Roman" w:eastAsia="Calibri" w:hAnsi="Times New Roman"/>
                <w:sz w:val="24"/>
                <w:szCs w:val="24"/>
                <w:lang w:eastAsia="en-US"/>
              </w:rPr>
            </w:pPr>
            <w:r w:rsidRPr="00B3147E">
              <w:rPr>
                <w:rFonts w:ascii="Times New Roman" w:eastAsia="Calibri" w:hAnsi="Times New Roman"/>
                <w:sz w:val="24"/>
                <w:szCs w:val="24"/>
                <w:lang w:eastAsia="en-US"/>
              </w:rPr>
              <w:t>L.p.</w:t>
            </w:r>
          </w:p>
        </w:tc>
        <w:tc>
          <w:tcPr>
            <w:tcW w:w="3828" w:type="dxa"/>
            <w:tcBorders>
              <w:top w:val="single" w:sz="2" w:space="0" w:color="000000"/>
              <w:left w:val="single" w:sz="2" w:space="0" w:color="000000"/>
              <w:bottom w:val="single" w:sz="2" w:space="0" w:color="000000"/>
              <w:right w:val="nil"/>
            </w:tcBorders>
            <w:vAlign w:val="center"/>
          </w:tcPr>
          <w:p w14:paraId="40804133" w14:textId="77777777" w:rsidR="009A4D83" w:rsidRPr="00B3147E" w:rsidRDefault="009A4D83" w:rsidP="003E7B73">
            <w:pPr>
              <w:spacing w:after="0" w:line="240" w:lineRule="auto"/>
              <w:jc w:val="center"/>
              <w:rPr>
                <w:rFonts w:ascii="Times New Roman" w:eastAsia="Calibri" w:hAnsi="Times New Roman"/>
                <w:sz w:val="24"/>
                <w:szCs w:val="24"/>
                <w:lang w:eastAsia="en-US"/>
              </w:rPr>
            </w:pPr>
            <w:r w:rsidRPr="00B3147E">
              <w:rPr>
                <w:rFonts w:ascii="Times New Roman" w:eastAsia="Calibri" w:hAnsi="Times New Roman"/>
                <w:sz w:val="24"/>
                <w:szCs w:val="24"/>
                <w:lang w:eastAsia="en-US"/>
              </w:rPr>
              <w:t>Nazwa</w:t>
            </w:r>
          </w:p>
        </w:tc>
        <w:tc>
          <w:tcPr>
            <w:tcW w:w="1560" w:type="dxa"/>
            <w:tcBorders>
              <w:top w:val="single" w:sz="2" w:space="0" w:color="000000"/>
              <w:left w:val="single" w:sz="2" w:space="0" w:color="000000"/>
              <w:bottom w:val="single" w:sz="2" w:space="0" w:color="000000"/>
              <w:right w:val="nil"/>
            </w:tcBorders>
            <w:vAlign w:val="center"/>
          </w:tcPr>
          <w:p w14:paraId="1121EFA1" w14:textId="23AE43F1" w:rsidR="009A4D83" w:rsidRPr="00B3147E" w:rsidRDefault="009A4D83" w:rsidP="003E7B73">
            <w:pPr>
              <w:spacing w:after="0" w:line="240" w:lineRule="auto"/>
              <w:jc w:val="center"/>
              <w:rPr>
                <w:rFonts w:ascii="Times New Roman" w:eastAsia="Calibri" w:hAnsi="Times New Roman"/>
                <w:sz w:val="24"/>
                <w:szCs w:val="24"/>
                <w:lang w:eastAsia="en-US"/>
              </w:rPr>
            </w:pPr>
            <w:r w:rsidRPr="00B3147E">
              <w:rPr>
                <w:rFonts w:ascii="Times New Roman" w:eastAsia="Calibri" w:hAnsi="Times New Roman"/>
                <w:sz w:val="24"/>
                <w:szCs w:val="24"/>
                <w:lang w:eastAsia="en-US"/>
              </w:rPr>
              <w:t>Cena netto zł.</w:t>
            </w:r>
          </w:p>
        </w:tc>
        <w:tc>
          <w:tcPr>
            <w:tcW w:w="708" w:type="dxa"/>
            <w:tcBorders>
              <w:top w:val="single" w:sz="2" w:space="0" w:color="000000"/>
              <w:left w:val="single" w:sz="2" w:space="0" w:color="000000"/>
              <w:bottom w:val="single" w:sz="2" w:space="0" w:color="000000"/>
              <w:right w:val="nil"/>
            </w:tcBorders>
            <w:vAlign w:val="center"/>
          </w:tcPr>
          <w:p w14:paraId="2B317036" w14:textId="77777777" w:rsidR="009A4D83" w:rsidRPr="00B3147E" w:rsidRDefault="009A4D83" w:rsidP="003E7B73">
            <w:pPr>
              <w:spacing w:after="0" w:line="240" w:lineRule="auto"/>
              <w:jc w:val="center"/>
              <w:rPr>
                <w:rFonts w:ascii="Times New Roman" w:eastAsia="Calibri" w:hAnsi="Times New Roman"/>
                <w:sz w:val="24"/>
                <w:szCs w:val="24"/>
                <w:lang w:eastAsia="en-US"/>
              </w:rPr>
            </w:pPr>
            <w:r w:rsidRPr="00B3147E">
              <w:rPr>
                <w:rFonts w:ascii="Times New Roman" w:eastAsia="Calibri" w:hAnsi="Times New Roman"/>
                <w:sz w:val="24"/>
                <w:szCs w:val="24"/>
                <w:lang w:eastAsia="en-US"/>
              </w:rPr>
              <w:t>VAT</w:t>
            </w:r>
          </w:p>
          <w:p w14:paraId="4171FE1A" w14:textId="22AA8D14" w:rsidR="009A4D83" w:rsidRPr="00B3147E" w:rsidRDefault="009A4D83" w:rsidP="003E7B73">
            <w:pPr>
              <w:spacing w:after="0" w:line="240" w:lineRule="auto"/>
              <w:jc w:val="center"/>
              <w:rPr>
                <w:rFonts w:ascii="Times New Roman" w:eastAsia="Calibri" w:hAnsi="Times New Roman"/>
                <w:sz w:val="24"/>
                <w:szCs w:val="24"/>
                <w:lang w:eastAsia="en-US"/>
              </w:rPr>
            </w:pPr>
            <w:r w:rsidRPr="00B3147E">
              <w:rPr>
                <w:rFonts w:ascii="Times New Roman" w:eastAsia="Calibri" w:hAnsi="Times New Roman"/>
                <w:sz w:val="24"/>
                <w:szCs w:val="24"/>
                <w:lang w:eastAsia="en-US"/>
              </w:rPr>
              <w:t>%</w:t>
            </w:r>
          </w:p>
        </w:tc>
        <w:tc>
          <w:tcPr>
            <w:tcW w:w="993" w:type="dxa"/>
            <w:tcBorders>
              <w:top w:val="single" w:sz="2" w:space="0" w:color="000000"/>
              <w:left w:val="single" w:sz="2" w:space="0" w:color="000000"/>
              <w:bottom w:val="single" w:sz="2" w:space="0" w:color="000000"/>
              <w:right w:val="nil"/>
            </w:tcBorders>
            <w:vAlign w:val="center"/>
          </w:tcPr>
          <w:p w14:paraId="661EC6A2" w14:textId="77777777" w:rsidR="009A4D83" w:rsidRPr="00B3147E" w:rsidRDefault="009A4D83" w:rsidP="003E7B73">
            <w:pPr>
              <w:spacing w:after="0" w:line="240" w:lineRule="auto"/>
              <w:jc w:val="center"/>
              <w:rPr>
                <w:rFonts w:ascii="Times New Roman" w:eastAsia="Calibri" w:hAnsi="Times New Roman"/>
                <w:sz w:val="24"/>
                <w:szCs w:val="24"/>
                <w:lang w:eastAsia="en-US"/>
              </w:rPr>
            </w:pPr>
            <w:r w:rsidRPr="00B3147E">
              <w:rPr>
                <w:rFonts w:ascii="Times New Roman" w:eastAsia="Calibri" w:hAnsi="Times New Roman"/>
                <w:sz w:val="24"/>
                <w:szCs w:val="24"/>
                <w:lang w:eastAsia="en-US"/>
              </w:rPr>
              <w:t>VAT</w:t>
            </w:r>
          </w:p>
          <w:p w14:paraId="77294EBC" w14:textId="1B9E83C2" w:rsidR="009A4D83" w:rsidRPr="00B3147E" w:rsidRDefault="009A4D83" w:rsidP="003E7B73">
            <w:pPr>
              <w:spacing w:after="0" w:line="240" w:lineRule="auto"/>
              <w:jc w:val="center"/>
              <w:rPr>
                <w:rFonts w:ascii="Times New Roman" w:eastAsia="Calibri" w:hAnsi="Times New Roman"/>
                <w:sz w:val="24"/>
                <w:szCs w:val="24"/>
                <w:lang w:eastAsia="en-US"/>
              </w:rPr>
            </w:pPr>
            <w:r w:rsidRPr="00B3147E">
              <w:rPr>
                <w:rFonts w:ascii="Times New Roman" w:eastAsia="Calibri" w:hAnsi="Times New Roman"/>
                <w:sz w:val="24"/>
                <w:szCs w:val="24"/>
                <w:lang w:eastAsia="en-US"/>
              </w:rPr>
              <w:t>zł.</w:t>
            </w:r>
          </w:p>
        </w:tc>
        <w:tc>
          <w:tcPr>
            <w:tcW w:w="1559" w:type="dxa"/>
            <w:tcBorders>
              <w:top w:val="single" w:sz="2" w:space="0" w:color="000000"/>
              <w:left w:val="single" w:sz="2" w:space="0" w:color="000000"/>
              <w:bottom w:val="single" w:sz="2" w:space="0" w:color="000000"/>
              <w:right w:val="single" w:sz="2" w:space="0" w:color="000000"/>
            </w:tcBorders>
            <w:vAlign w:val="center"/>
          </w:tcPr>
          <w:p w14:paraId="54E0A2D6" w14:textId="0FBBF636" w:rsidR="009A4D83" w:rsidRPr="00B3147E" w:rsidRDefault="009A4D83" w:rsidP="003E7B73">
            <w:pPr>
              <w:spacing w:after="0" w:line="240" w:lineRule="auto"/>
              <w:jc w:val="center"/>
              <w:rPr>
                <w:rFonts w:ascii="Times New Roman" w:eastAsia="Calibri" w:hAnsi="Times New Roman"/>
                <w:sz w:val="24"/>
                <w:szCs w:val="24"/>
                <w:lang w:eastAsia="en-US"/>
              </w:rPr>
            </w:pPr>
            <w:r w:rsidRPr="00B3147E">
              <w:rPr>
                <w:rFonts w:ascii="Times New Roman" w:eastAsia="Calibri" w:hAnsi="Times New Roman"/>
                <w:sz w:val="24"/>
                <w:szCs w:val="24"/>
                <w:lang w:eastAsia="en-US"/>
              </w:rPr>
              <w:t>Cena brutto zł.</w:t>
            </w:r>
          </w:p>
        </w:tc>
      </w:tr>
      <w:tr w:rsidR="009A4D83" w:rsidRPr="0023572E" w14:paraId="7F814EDB" w14:textId="77777777" w:rsidTr="00B3147E">
        <w:trPr>
          <w:trHeight w:val="585"/>
          <w:jc w:val="center"/>
        </w:trPr>
        <w:tc>
          <w:tcPr>
            <w:tcW w:w="540" w:type="dxa"/>
            <w:tcBorders>
              <w:top w:val="nil"/>
              <w:left w:val="single" w:sz="2" w:space="0" w:color="000000"/>
              <w:bottom w:val="single" w:sz="2" w:space="0" w:color="000000"/>
              <w:right w:val="nil"/>
            </w:tcBorders>
          </w:tcPr>
          <w:p w14:paraId="73160A35" w14:textId="228B203F" w:rsidR="009A4D83" w:rsidRPr="00B3147E" w:rsidRDefault="009A4D83" w:rsidP="009A4D83">
            <w:pPr>
              <w:spacing w:line="240" w:lineRule="auto"/>
              <w:rPr>
                <w:rFonts w:ascii="Times New Roman" w:eastAsia="Calibri" w:hAnsi="Times New Roman"/>
                <w:sz w:val="24"/>
                <w:szCs w:val="24"/>
                <w:lang w:eastAsia="en-US"/>
              </w:rPr>
            </w:pPr>
            <w:r w:rsidRPr="00B3147E">
              <w:rPr>
                <w:rFonts w:ascii="Times New Roman" w:eastAsia="Calibri" w:hAnsi="Times New Roman"/>
                <w:sz w:val="24"/>
                <w:szCs w:val="24"/>
                <w:lang w:eastAsia="en-US"/>
              </w:rPr>
              <w:t>1.</w:t>
            </w:r>
          </w:p>
        </w:tc>
        <w:tc>
          <w:tcPr>
            <w:tcW w:w="3828" w:type="dxa"/>
            <w:tcBorders>
              <w:top w:val="nil"/>
              <w:left w:val="single" w:sz="2" w:space="0" w:color="000000"/>
              <w:bottom w:val="single" w:sz="2" w:space="0" w:color="000000"/>
              <w:right w:val="nil"/>
            </w:tcBorders>
          </w:tcPr>
          <w:p w14:paraId="2F92837D" w14:textId="47BE916F" w:rsidR="009A4D83" w:rsidRPr="00B3147E" w:rsidRDefault="009A4D83" w:rsidP="009A4D83">
            <w:pPr>
              <w:spacing w:after="0" w:line="240" w:lineRule="auto"/>
              <w:rPr>
                <w:rFonts w:ascii="Times New Roman" w:hAnsi="Times New Roman"/>
                <w:sz w:val="24"/>
                <w:szCs w:val="24"/>
              </w:rPr>
            </w:pPr>
            <w:r w:rsidRPr="00B3147E">
              <w:rPr>
                <w:rFonts w:ascii="Times New Roman" w:hAnsi="Times New Roman"/>
                <w:sz w:val="24"/>
                <w:szCs w:val="24"/>
              </w:rPr>
              <w:t>Wykonanie dokumentacji projektowej</w:t>
            </w:r>
            <w:r w:rsidR="008454DD">
              <w:rPr>
                <w:rFonts w:ascii="Times New Roman" w:hAnsi="Times New Roman"/>
                <w:sz w:val="24"/>
                <w:szCs w:val="24"/>
              </w:rPr>
              <w:t xml:space="preserve"> zgodnie z PFU.</w:t>
            </w:r>
          </w:p>
        </w:tc>
        <w:tc>
          <w:tcPr>
            <w:tcW w:w="1560" w:type="dxa"/>
            <w:tcBorders>
              <w:top w:val="nil"/>
              <w:left w:val="single" w:sz="2" w:space="0" w:color="000000"/>
              <w:bottom w:val="single" w:sz="2" w:space="0" w:color="000000"/>
              <w:right w:val="nil"/>
            </w:tcBorders>
          </w:tcPr>
          <w:p w14:paraId="22CB20DD" w14:textId="77777777" w:rsidR="009A4D83" w:rsidRPr="00B3147E" w:rsidRDefault="009A4D83" w:rsidP="009A4D83">
            <w:pPr>
              <w:spacing w:line="240" w:lineRule="auto"/>
              <w:rPr>
                <w:rFonts w:ascii="Times New Roman" w:eastAsia="Calibri" w:hAnsi="Times New Roman"/>
                <w:sz w:val="24"/>
                <w:szCs w:val="24"/>
                <w:lang w:eastAsia="en-US"/>
              </w:rPr>
            </w:pPr>
          </w:p>
        </w:tc>
        <w:tc>
          <w:tcPr>
            <w:tcW w:w="708" w:type="dxa"/>
            <w:tcBorders>
              <w:top w:val="nil"/>
              <w:left w:val="single" w:sz="2" w:space="0" w:color="000000"/>
              <w:bottom w:val="single" w:sz="2" w:space="0" w:color="000000"/>
              <w:right w:val="nil"/>
            </w:tcBorders>
          </w:tcPr>
          <w:p w14:paraId="65B87894" w14:textId="77777777" w:rsidR="009A4D83" w:rsidRPr="00B3147E" w:rsidRDefault="009A4D83" w:rsidP="009A4D83">
            <w:pPr>
              <w:spacing w:line="240" w:lineRule="auto"/>
              <w:rPr>
                <w:rFonts w:ascii="Times New Roman" w:eastAsia="Calibri" w:hAnsi="Times New Roman"/>
                <w:sz w:val="24"/>
                <w:szCs w:val="24"/>
                <w:lang w:eastAsia="en-US"/>
              </w:rPr>
            </w:pPr>
          </w:p>
        </w:tc>
        <w:tc>
          <w:tcPr>
            <w:tcW w:w="993" w:type="dxa"/>
            <w:tcBorders>
              <w:top w:val="nil"/>
              <w:left w:val="single" w:sz="2" w:space="0" w:color="000000"/>
              <w:bottom w:val="single" w:sz="2" w:space="0" w:color="000000"/>
              <w:right w:val="nil"/>
            </w:tcBorders>
          </w:tcPr>
          <w:p w14:paraId="70F6ABBE" w14:textId="77777777" w:rsidR="009A4D83" w:rsidRPr="00B3147E" w:rsidRDefault="009A4D83" w:rsidP="009A4D83">
            <w:pPr>
              <w:spacing w:line="240" w:lineRule="auto"/>
              <w:rPr>
                <w:rFonts w:ascii="Times New Roman" w:eastAsia="Calibri" w:hAnsi="Times New Roman"/>
                <w:sz w:val="24"/>
                <w:szCs w:val="24"/>
                <w:lang w:eastAsia="en-US"/>
              </w:rPr>
            </w:pPr>
          </w:p>
        </w:tc>
        <w:tc>
          <w:tcPr>
            <w:tcW w:w="1559" w:type="dxa"/>
            <w:tcBorders>
              <w:top w:val="nil"/>
              <w:left w:val="single" w:sz="2" w:space="0" w:color="000000"/>
              <w:bottom w:val="single" w:sz="2" w:space="0" w:color="000000"/>
              <w:right w:val="single" w:sz="2" w:space="0" w:color="000000"/>
            </w:tcBorders>
          </w:tcPr>
          <w:p w14:paraId="42277A08" w14:textId="77777777" w:rsidR="009A4D83" w:rsidRPr="00B3147E" w:rsidRDefault="009A4D83" w:rsidP="009A4D83">
            <w:pPr>
              <w:spacing w:line="240" w:lineRule="auto"/>
              <w:rPr>
                <w:rFonts w:ascii="Times New Roman" w:eastAsia="Calibri" w:hAnsi="Times New Roman"/>
                <w:sz w:val="24"/>
                <w:szCs w:val="24"/>
                <w:lang w:eastAsia="en-US"/>
              </w:rPr>
            </w:pPr>
          </w:p>
        </w:tc>
      </w:tr>
      <w:tr w:rsidR="009A4D83" w:rsidRPr="0023572E" w14:paraId="704055A1" w14:textId="77777777" w:rsidTr="00B3147E">
        <w:trPr>
          <w:trHeight w:val="585"/>
          <w:jc w:val="center"/>
        </w:trPr>
        <w:tc>
          <w:tcPr>
            <w:tcW w:w="540" w:type="dxa"/>
            <w:tcBorders>
              <w:top w:val="nil"/>
              <w:left w:val="single" w:sz="2" w:space="0" w:color="000000"/>
              <w:bottom w:val="single" w:sz="2" w:space="0" w:color="000000"/>
              <w:right w:val="nil"/>
            </w:tcBorders>
          </w:tcPr>
          <w:p w14:paraId="0060CA85" w14:textId="4E60DB11" w:rsidR="009A4D83" w:rsidRPr="00B3147E" w:rsidRDefault="009A4D83" w:rsidP="009A4D83">
            <w:pPr>
              <w:spacing w:line="240" w:lineRule="auto"/>
              <w:rPr>
                <w:rFonts w:ascii="Times New Roman" w:eastAsia="Calibri" w:hAnsi="Times New Roman"/>
                <w:sz w:val="24"/>
                <w:szCs w:val="24"/>
                <w:lang w:eastAsia="en-US"/>
              </w:rPr>
            </w:pPr>
            <w:bookmarkStart w:id="22" w:name="_Hlk83892283"/>
            <w:r w:rsidRPr="00B3147E">
              <w:rPr>
                <w:rFonts w:ascii="Times New Roman" w:eastAsia="Calibri" w:hAnsi="Times New Roman"/>
                <w:sz w:val="24"/>
                <w:szCs w:val="24"/>
                <w:lang w:eastAsia="en-US"/>
              </w:rPr>
              <w:t>2.</w:t>
            </w:r>
          </w:p>
        </w:tc>
        <w:tc>
          <w:tcPr>
            <w:tcW w:w="3828" w:type="dxa"/>
            <w:tcBorders>
              <w:top w:val="nil"/>
              <w:left w:val="single" w:sz="2" w:space="0" w:color="000000"/>
              <w:bottom w:val="single" w:sz="2" w:space="0" w:color="000000"/>
              <w:right w:val="nil"/>
            </w:tcBorders>
          </w:tcPr>
          <w:p w14:paraId="1C45FB7A" w14:textId="13CB4ABC" w:rsidR="009A4D83" w:rsidRPr="00B3147E" w:rsidRDefault="009A4D83" w:rsidP="009A4D83">
            <w:pPr>
              <w:spacing w:after="0" w:line="240" w:lineRule="auto"/>
              <w:rPr>
                <w:rFonts w:ascii="Times New Roman" w:eastAsia="Calibri" w:hAnsi="Times New Roman"/>
                <w:bCs/>
                <w:sz w:val="24"/>
                <w:szCs w:val="24"/>
                <w:lang w:eastAsia="en-US"/>
              </w:rPr>
            </w:pPr>
            <w:r w:rsidRPr="00B3147E">
              <w:rPr>
                <w:rFonts w:ascii="Times New Roman" w:hAnsi="Times New Roman"/>
                <w:sz w:val="24"/>
                <w:szCs w:val="24"/>
              </w:rPr>
              <w:t xml:space="preserve">Wykonanie robót budowlanych - płyty fundamentowej </w:t>
            </w:r>
          </w:p>
        </w:tc>
        <w:tc>
          <w:tcPr>
            <w:tcW w:w="1560" w:type="dxa"/>
            <w:tcBorders>
              <w:top w:val="nil"/>
              <w:left w:val="single" w:sz="2" w:space="0" w:color="000000"/>
              <w:bottom w:val="single" w:sz="2" w:space="0" w:color="000000"/>
              <w:right w:val="nil"/>
            </w:tcBorders>
          </w:tcPr>
          <w:p w14:paraId="4EE4073A" w14:textId="77777777" w:rsidR="009A4D83" w:rsidRPr="00B3147E" w:rsidRDefault="009A4D83" w:rsidP="009A4D83">
            <w:pPr>
              <w:spacing w:line="240" w:lineRule="auto"/>
              <w:rPr>
                <w:rFonts w:ascii="Times New Roman" w:eastAsia="Calibri" w:hAnsi="Times New Roman"/>
                <w:sz w:val="24"/>
                <w:szCs w:val="24"/>
                <w:lang w:eastAsia="en-US"/>
              </w:rPr>
            </w:pPr>
          </w:p>
        </w:tc>
        <w:tc>
          <w:tcPr>
            <w:tcW w:w="708" w:type="dxa"/>
            <w:tcBorders>
              <w:top w:val="nil"/>
              <w:left w:val="single" w:sz="2" w:space="0" w:color="000000"/>
              <w:bottom w:val="single" w:sz="2" w:space="0" w:color="000000"/>
              <w:right w:val="nil"/>
            </w:tcBorders>
          </w:tcPr>
          <w:p w14:paraId="1CF61D7B" w14:textId="77777777" w:rsidR="009A4D83" w:rsidRPr="00B3147E" w:rsidRDefault="009A4D83" w:rsidP="009A4D83">
            <w:pPr>
              <w:spacing w:line="240" w:lineRule="auto"/>
              <w:rPr>
                <w:rFonts w:ascii="Times New Roman" w:eastAsia="Calibri" w:hAnsi="Times New Roman"/>
                <w:sz w:val="24"/>
                <w:szCs w:val="24"/>
                <w:lang w:eastAsia="en-US"/>
              </w:rPr>
            </w:pPr>
          </w:p>
        </w:tc>
        <w:tc>
          <w:tcPr>
            <w:tcW w:w="993" w:type="dxa"/>
            <w:tcBorders>
              <w:top w:val="nil"/>
              <w:left w:val="single" w:sz="2" w:space="0" w:color="000000"/>
              <w:bottom w:val="single" w:sz="2" w:space="0" w:color="000000"/>
              <w:right w:val="nil"/>
            </w:tcBorders>
          </w:tcPr>
          <w:p w14:paraId="28D5B042" w14:textId="77777777" w:rsidR="009A4D83" w:rsidRPr="00B3147E" w:rsidRDefault="009A4D83" w:rsidP="009A4D83">
            <w:pPr>
              <w:spacing w:line="240" w:lineRule="auto"/>
              <w:rPr>
                <w:rFonts w:ascii="Times New Roman" w:eastAsia="Calibri" w:hAnsi="Times New Roman"/>
                <w:sz w:val="24"/>
                <w:szCs w:val="24"/>
                <w:lang w:eastAsia="en-US"/>
              </w:rPr>
            </w:pPr>
          </w:p>
        </w:tc>
        <w:tc>
          <w:tcPr>
            <w:tcW w:w="1559" w:type="dxa"/>
            <w:tcBorders>
              <w:top w:val="nil"/>
              <w:left w:val="single" w:sz="2" w:space="0" w:color="000000"/>
              <w:bottom w:val="single" w:sz="2" w:space="0" w:color="000000"/>
              <w:right w:val="single" w:sz="2" w:space="0" w:color="000000"/>
            </w:tcBorders>
          </w:tcPr>
          <w:p w14:paraId="28D78CC6" w14:textId="77777777" w:rsidR="009A4D83" w:rsidRPr="00B3147E" w:rsidRDefault="009A4D83" w:rsidP="009A4D83">
            <w:pPr>
              <w:spacing w:line="240" w:lineRule="auto"/>
              <w:rPr>
                <w:rFonts w:ascii="Times New Roman" w:eastAsia="Calibri" w:hAnsi="Times New Roman"/>
                <w:sz w:val="24"/>
                <w:szCs w:val="24"/>
                <w:lang w:eastAsia="en-US"/>
              </w:rPr>
            </w:pPr>
          </w:p>
        </w:tc>
      </w:tr>
      <w:tr w:rsidR="009A4D83" w:rsidRPr="0023572E" w14:paraId="3A6576BD" w14:textId="77777777" w:rsidTr="00B3147E">
        <w:trPr>
          <w:jc w:val="center"/>
        </w:trPr>
        <w:tc>
          <w:tcPr>
            <w:tcW w:w="540" w:type="dxa"/>
            <w:tcBorders>
              <w:top w:val="nil"/>
              <w:left w:val="single" w:sz="2" w:space="0" w:color="000000"/>
              <w:bottom w:val="single" w:sz="2" w:space="0" w:color="000000"/>
              <w:right w:val="nil"/>
            </w:tcBorders>
          </w:tcPr>
          <w:p w14:paraId="3304F9D8" w14:textId="51544902" w:rsidR="009A4D83" w:rsidRPr="00B3147E" w:rsidRDefault="00B4694B" w:rsidP="00C90D06">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w:t>
            </w:r>
            <w:r w:rsidR="009A4D83" w:rsidRPr="00B3147E">
              <w:rPr>
                <w:rFonts w:ascii="Times New Roman" w:eastAsia="Calibri" w:hAnsi="Times New Roman"/>
                <w:sz w:val="24"/>
                <w:szCs w:val="24"/>
                <w:lang w:eastAsia="en-US"/>
              </w:rPr>
              <w:t>.</w:t>
            </w:r>
          </w:p>
        </w:tc>
        <w:tc>
          <w:tcPr>
            <w:tcW w:w="3828" w:type="dxa"/>
            <w:tcBorders>
              <w:top w:val="nil"/>
              <w:left w:val="single" w:sz="2" w:space="0" w:color="000000"/>
              <w:bottom w:val="single" w:sz="2" w:space="0" w:color="000000"/>
              <w:right w:val="nil"/>
            </w:tcBorders>
          </w:tcPr>
          <w:p w14:paraId="60F1A3A4" w14:textId="61E2C537" w:rsidR="009A4D83" w:rsidRPr="00B3147E" w:rsidRDefault="009A4D83" w:rsidP="0082705E">
            <w:pPr>
              <w:spacing w:after="0" w:line="240" w:lineRule="auto"/>
              <w:rPr>
                <w:rFonts w:ascii="Times New Roman" w:eastAsia="Calibri" w:hAnsi="Times New Roman"/>
                <w:sz w:val="24"/>
                <w:szCs w:val="24"/>
                <w:lang w:eastAsia="en-US"/>
              </w:rPr>
            </w:pPr>
            <w:r w:rsidRPr="00B3147E">
              <w:rPr>
                <w:rFonts w:ascii="Times New Roman" w:eastAsia="Calibri" w:hAnsi="Times New Roman"/>
                <w:sz w:val="24"/>
                <w:szCs w:val="24"/>
                <w:lang w:eastAsia="en-US"/>
              </w:rPr>
              <w:t>Wykonanie robót budowlanych - ogrodzeni</w:t>
            </w:r>
            <w:r w:rsidR="00C62D52">
              <w:rPr>
                <w:rFonts w:ascii="Times New Roman" w:eastAsia="Calibri" w:hAnsi="Times New Roman"/>
                <w:sz w:val="24"/>
                <w:szCs w:val="24"/>
                <w:lang w:eastAsia="en-US"/>
              </w:rPr>
              <w:t>e</w:t>
            </w:r>
            <w:r w:rsidRPr="00B3147E">
              <w:rPr>
                <w:rFonts w:ascii="Times New Roman" w:eastAsia="Calibri" w:hAnsi="Times New Roman"/>
                <w:sz w:val="24"/>
                <w:szCs w:val="24"/>
                <w:lang w:eastAsia="en-US"/>
              </w:rPr>
              <w:t xml:space="preserve"> płyty fundamentowej</w:t>
            </w:r>
            <w:r w:rsidR="008454DD">
              <w:rPr>
                <w:rFonts w:ascii="Times New Roman" w:eastAsia="Calibri" w:hAnsi="Times New Roman"/>
                <w:sz w:val="24"/>
                <w:szCs w:val="24"/>
                <w:lang w:eastAsia="en-US"/>
              </w:rPr>
              <w:t xml:space="preserve"> </w:t>
            </w:r>
          </w:p>
        </w:tc>
        <w:tc>
          <w:tcPr>
            <w:tcW w:w="1560" w:type="dxa"/>
            <w:tcBorders>
              <w:top w:val="nil"/>
              <w:left w:val="single" w:sz="2" w:space="0" w:color="000000"/>
              <w:bottom w:val="single" w:sz="2" w:space="0" w:color="000000"/>
              <w:right w:val="nil"/>
            </w:tcBorders>
          </w:tcPr>
          <w:p w14:paraId="6CF3EBFC" w14:textId="77777777" w:rsidR="009A4D83" w:rsidRPr="00B3147E" w:rsidRDefault="009A4D83" w:rsidP="00C90D06">
            <w:pPr>
              <w:spacing w:line="240" w:lineRule="auto"/>
              <w:rPr>
                <w:rFonts w:ascii="Times New Roman" w:eastAsia="Calibri" w:hAnsi="Times New Roman"/>
                <w:sz w:val="24"/>
                <w:szCs w:val="24"/>
                <w:lang w:eastAsia="en-US"/>
              </w:rPr>
            </w:pPr>
          </w:p>
        </w:tc>
        <w:tc>
          <w:tcPr>
            <w:tcW w:w="708" w:type="dxa"/>
            <w:tcBorders>
              <w:top w:val="nil"/>
              <w:left w:val="single" w:sz="2" w:space="0" w:color="000000"/>
              <w:bottom w:val="single" w:sz="2" w:space="0" w:color="000000"/>
              <w:right w:val="nil"/>
            </w:tcBorders>
          </w:tcPr>
          <w:p w14:paraId="64B10E97" w14:textId="77777777" w:rsidR="009A4D83" w:rsidRPr="00B3147E" w:rsidRDefault="009A4D83" w:rsidP="00C90D06">
            <w:pPr>
              <w:spacing w:line="240" w:lineRule="auto"/>
              <w:rPr>
                <w:rFonts w:ascii="Times New Roman" w:eastAsia="Calibri" w:hAnsi="Times New Roman"/>
                <w:sz w:val="24"/>
                <w:szCs w:val="24"/>
                <w:lang w:eastAsia="en-US"/>
              </w:rPr>
            </w:pPr>
          </w:p>
        </w:tc>
        <w:tc>
          <w:tcPr>
            <w:tcW w:w="993" w:type="dxa"/>
            <w:tcBorders>
              <w:top w:val="nil"/>
              <w:left w:val="single" w:sz="2" w:space="0" w:color="000000"/>
              <w:bottom w:val="single" w:sz="2" w:space="0" w:color="000000"/>
              <w:right w:val="nil"/>
            </w:tcBorders>
          </w:tcPr>
          <w:p w14:paraId="7789B45B" w14:textId="77777777" w:rsidR="009A4D83" w:rsidRPr="00B3147E" w:rsidRDefault="009A4D83" w:rsidP="00C90D06">
            <w:pPr>
              <w:spacing w:line="240" w:lineRule="auto"/>
              <w:rPr>
                <w:rFonts w:ascii="Times New Roman" w:eastAsia="Calibri" w:hAnsi="Times New Roman"/>
                <w:sz w:val="24"/>
                <w:szCs w:val="24"/>
                <w:lang w:eastAsia="en-US"/>
              </w:rPr>
            </w:pPr>
          </w:p>
        </w:tc>
        <w:tc>
          <w:tcPr>
            <w:tcW w:w="1559" w:type="dxa"/>
            <w:tcBorders>
              <w:top w:val="nil"/>
              <w:left w:val="single" w:sz="2" w:space="0" w:color="000000"/>
              <w:bottom w:val="single" w:sz="2" w:space="0" w:color="000000"/>
              <w:right w:val="single" w:sz="2" w:space="0" w:color="000000"/>
            </w:tcBorders>
          </w:tcPr>
          <w:p w14:paraId="78D910C6" w14:textId="77777777" w:rsidR="009A4D83" w:rsidRPr="00B3147E" w:rsidRDefault="009A4D83" w:rsidP="00C90D06">
            <w:pPr>
              <w:spacing w:line="240" w:lineRule="auto"/>
              <w:rPr>
                <w:rFonts w:ascii="Times New Roman" w:eastAsia="Calibri" w:hAnsi="Times New Roman"/>
                <w:sz w:val="24"/>
                <w:szCs w:val="24"/>
                <w:lang w:eastAsia="en-US"/>
              </w:rPr>
            </w:pPr>
          </w:p>
        </w:tc>
      </w:tr>
      <w:tr w:rsidR="009A4D83" w:rsidRPr="0023572E" w14:paraId="76E184D8" w14:textId="77777777" w:rsidTr="00B3147E">
        <w:trPr>
          <w:trHeight w:val="371"/>
          <w:jc w:val="center"/>
        </w:trPr>
        <w:tc>
          <w:tcPr>
            <w:tcW w:w="540" w:type="dxa"/>
            <w:tcBorders>
              <w:top w:val="nil"/>
              <w:left w:val="single" w:sz="2" w:space="0" w:color="000000"/>
              <w:bottom w:val="single" w:sz="4" w:space="0" w:color="auto"/>
              <w:right w:val="nil"/>
            </w:tcBorders>
          </w:tcPr>
          <w:p w14:paraId="6188FF68" w14:textId="3A3707D5" w:rsidR="009A4D83" w:rsidRPr="00B3147E" w:rsidRDefault="008454DD" w:rsidP="00C90D06">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r w:rsidR="009A4D83" w:rsidRPr="00B3147E">
              <w:rPr>
                <w:rFonts w:ascii="Times New Roman" w:eastAsia="Calibri" w:hAnsi="Times New Roman"/>
                <w:sz w:val="24"/>
                <w:szCs w:val="24"/>
                <w:lang w:eastAsia="en-US"/>
              </w:rPr>
              <w:t>.</w:t>
            </w:r>
          </w:p>
        </w:tc>
        <w:tc>
          <w:tcPr>
            <w:tcW w:w="3828" w:type="dxa"/>
            <w:tcBorders>
              <w:top w:val="nil"/>
              <w:left w:val="single" w:sz="2" w:space="0" w:color="000000"/>
              <w:bottom w:val="single" w:sz="4" w:space="0" w:color="auto"/>
              <w:right w:val="nil"/>
            </w:tcBorders>
          </w:tcPr>
          <w:p w14:paraId="5FBB354F" w14:textId="3EB00087" w:rsidR="009A4D83" w:rsidRPr="00B3147E" w:rsidRDefault="00B4694B" w:rsidP="0082705E">
            <w:pPr>
              <w:spacing w:after="0" w:line="240" w:lineRule="auto"/>
              <w:rPr>
                <w:rFonts w:ascii="Times New Roman" w:eastAsia="Calibri" w:hAnsi="Times New Roman"/>
                <w:sz w:val="24"/>
                <w:szCs w:val="24"/>
                <w:lang w:eastAsia="en-US"/>
              </w:rPr>
            </w:pPr>
            <w:r w:rsidRPr="00B3147E">
              <w:rPr>
                <w:rFonts w:ascii="Times New Roman" w:hAnsi="Times New Roman"/>
                <w:sz w:val="24"/>
                <w:szCs w:val="24"/>
              </w:rPr>
              <w:t>Wykonanie</w:t>
            </w:r>
            <w:r w:rsidR="008454DD">
              <w:rPr>
                <w:rFonts w:ascii="Times New Roman" w:hAnsi="Times New Roman"/>
                <w:sz w:val="24"/>
                <w:szCs w:val="24"/>
              </w:rPr>
              <w:t xml:space="preserve"> </w:t>
            </w:r>
            <w:r>
              <w:rPr>
                <w:rFonts w:ascii="Times New Roman" w:hAnsi="Times New Roman"/>
                <w:sz w:val="24"/>
                <w:szCs w:val="24"/>
              </w:rPr>
              <w:t>instalacji elektrycznych</w:t>
            </w:r>
            <w:r w:rsidR="008454DD">
              <w:rPr>
                <w:rFonts w:ascii="Times New Roman" w:hAnsi="Times New Roman"/>
                <w:sz w:val="24"/>
                <w:szCs w:val="24"/>
              </w:rPr>
              <w:t xml:space="preserve"> i niskoprądowych (monitoring)</w:t>
            </w:r>
          </w:p>
        </w:tc>
        <w:tc>
          <w:tcPr>
            <w:tcW w:w="1560" w:type="dxa"/>
            <w:tcBorders>
              <w:top w:val="nil"/>
              <w:left w:val="single" w:sz="2" w:space="0" w:color="000000"/>
              <w:bottom w:val="single" w:sz="4" w:space="0" w:color="auto"/>
              <w:right w:val="nil"/>
            </w:tcBorders>
          </w:tcPr>
          <w:p w14:paraId="1F72DE97" w14:textId="77777777" w:rsidR="009A4D83" w:rsidRPr="00B3147E" w:rsidRDefault="009A4D83" w:rsidP="00C90D06">
            <w:pPr>
              <w:spacing w:line="240" w:lineRule="auto"/>
              <w:rPr>
                <w:rFonts w:ascii="Times New Roman" w:eastAsia="Calibri" w:hAnsi="Times New Roman"/>
                <w:sz w:val="24"/>
                <w:szCs w:val="24"/>
                <w:lang w:eastAsia="en-US"/>
              </w:rPr>
            </w:pPr>
          </w:p>
        </w:tc>
        <w:tc>
          <w:tcPr>
            <w:tcW w:w="708" w:type="dxa"/>
            <w:tcBorders>
              <w:top w:val="nil"/>
              <w:left w:val="single" w:sz="2" w:space="0" w:color="000000"/>
              <w:bottom w:val="single" w:sz="4" w:space="0" w:color="auto"/>
              <w:right w:val="nil"/>
            </w:tcBorders>
          </w:tcPr>
          <w:p w14:paraId="14D1FF5B" w14:textId="77777777" w:rsidR="009A4D83" w:rsidRPr="00B3147E" w:rsidRDefault="009A4D83" w:rsidP="00C90D06">
            <w:pPr>
              <w:spacing w:line="240" w:lineRule="auto"/>
              <w:rPr>
                <w:rFonts w:ascii="Times New Roman" w:eastAsia="Calibri" w:hAnsi="Times New Roman"/>
                <w:sz w:val="24"/>
                <w:szCs w:val="24"/>
                <w:lang w:eastAsia="en-US"/>
              </w:rPr>
            </w:pPr>
          </w:p>
        </w:tc>
        <w:tc>
          <w:tcPr>
            <w:tcW w:w="993" w:type="dxa"/>
            <w:tcBorders>
              <w:top w:val="nil"/>
              <w:left w:val="single" w:sz="2" w:space="0" w:color="000000"/>
              <w:bottom w:val="single" w:sz="4" w:space="0" w:color="auto"/>
              <w:right w:val="nil"/>
            </w:tcBorders>
          </w:tcPr>
          <w:p w14:paraId="573DF7E3" w14:textId="77777777" w:rsidR="009A4D83" w:rsidRPr="00B3147E" w:rsidRDefault="009A4D83" w:rsidP="00C90D06">
            <w:pPr>
              <w:spacing w:line="240" w:lineRule="auto"/>
              <w:rPr>
                <w:rFonts w:ascii="Times New Roman" w:eastAsia="Calibri" w:hAnsi="Times New Roman"/>
                <w:sz w:val="24"/>
                <w:szCs w:val="24"/>
                <w:lang w:eastAsia="en-US"/>
              </w:rPr>
            </w:pPr>
          </w:p>
        </w:tc>
        <w:tc>
          <w:tcPr>
            <w:tcW w:w="1559" w:type="dxa"/>
            <w:tcBorders>
              <w:top w:val="nil"/>
              <w:left w:val="single" w:sz="2" w:space="0" w:color="000000"/>
              <w:bottom w:val="single" w:sz="4" w:space="0" w:color="auto"/>
              <w:right w:val="single" w:sz="2" w:space="0" w:color="000000"/>
            </w:tcBorders>
          </w:tcPr>
          <w:p w14:paraId="7F5B9148" w14:textId="77777777" w:rsidR="009A4D83" w:rsidRPr="00B3147E" w:rsidRDefault="009A4D83" w:rsidP="00C90D06">
            <w:pPr>
              <w:spacing w:line="240" w:lineRule="auto"/>
              <w:rPr>
                <w:rFonts w:ascii="Times New Roman" w:eastAsia="Calibri" w:hAnsi="Times New Roman"/>
                <w:sz w:val="24"/>
                <w:szCs w:val="24"/>
                <w:lang w:eastAsia="en-US"/>
              </w:rPr>
            </w:pPr>
          </w:p>
        </w:tc>
      </w:tr>
      <w:tr w:rsidR="008454DD" w:rsidRPr="0023572E" w14:paraId="0F52763B" w14:textId="77777777" w:rsidTr="00B3147E">
        <w:trPr>
          <w:trHeight w:val="371"/>
          <w:jc w:val="center"/>
        </w:trPr>
        <w:tc>
          <w:tcPr>
            <w:tcW w:w="540" w:type="dxa"/>
            <w:tcBorders>
              <w:top w:val="nil"/>
              <w:left w:val="single" w:sz="2" w:space="0" w:color="000000"/>
              <w:bottom w:val="single" w:sz="4" w:space="0" w:color="auto"/>
              <w:right w:val="nil"/>
            </w:tcBorders>
          </w:tcPr>
          <w:p w14:paraId="77860FCA" w14:textId="7B6F27E6" w:rsidR="008454DD" w:rsidRPr="00B3147E" w:rsidRDefault="008454DD" w:rsidP="00C90D06">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3828" w:type="dxa"/>
            <w:tcBorders>
              <w:top w:val="nil"/>
              <w:left w:val="single" w:sz="2" w:space="0" w:color="000000"/>
              <w:bottom w:val="single" w:sz="4" w:space="0" w:color="auto"/>
              <w:right w:val="nil"/>
            </w:tcBorders>
          </w:tcPr>
          <w:p w14:paraId="6D18B6B6" w14:textId="77B62D38" w:rsidR="008454DD" w:rsidRPr="00B3147E" w:rsidRDefault="008454DD" w:rsidP="0082705E">
            <w:pPr>
              <w:spacing w:after="0" w:line="240" w:lineRule="auto"/>
              <w:rPr>
                <w:rFonts w:ascii="Times New Roman" w:hAnsi="Times New Roman"/>
                <w:sz w:val="24"/>
                <w:szCs w:val="24"/>
              </w:rPr>
            </w:pPr>
            <w:r w:rsidRPr="00B3147E">
              <w:rPr>
                <w:rFonts w:ascii="Times New Roman" w:hAnsi="Times New Roman"/>
                <w:sz w:val="24"/>
                <w:szCs w:val="24"/>
              </w:rPr>
              <w:t>Wykonanie</w:t>
            </w:r>
            <w:r>
              <w:rPr>
                <w:rFonts w:ascii="Times New Roman" w:hAnsi="Times New Roman"/>
                <w:sz w:val="24"/>
                <w:szCs w:val="24"/>
              </w:rPr>
              <w:t xml:space="preserve"> instalacji tlenowej</w:t>
            </w:r>
            <w:r w:rsidR="00F42EBB">
              <w:rPr>
                <w:rFonts w:ascii="Times New Roman" w:hAnsi="Times New Roman"/>
                <w:sz w:val="24"/>
                <w:szCs w:val="24"/>
              </w:rPr>
              <w:t xml:space="preserve"> (gaz medyczny)</w:t>
            </w:r>
          </w:p>
        </w:tc>
        <w:tc>
          <w:tcPr>
            <w:tcW w:w="1560" w:type="dxa"/>
            <w:tcBorders>
              <w:top w:val="nil"/>
              <w:left w:val="single" w:sz="2" w:space="0" w:color="000000"/>
              <w:bottom w:val="single" w:sz="4" w:space="0" w:color="auto"/>
              <w:right w:val="nil"/>
            </w:tcBorders>
          </w:tcPr>
          <w:p w14:paraId="6826478B" w14:textId="77777777" w:rsidR="008454DD" w:rsidRPr="00B3147E" w:rsidRDefault="008454DD" w:rsidP="00C90D06">
            <w:pPr>
              <w:spacing w:line="240" w:lineRule="auto"/>
              <w:rPr>
                <w:rFonts w:ascii="Times New Roman" w:eastAsia="Calibri" w:hAnsi="Times New Roman"/>
                <w:sz w:val="24"/>
                <w:szCs w:val="24"/>
                <w:lang w:eastAsia="en-US"/>
              </w:rPr>
            </w:pPr>
          </w:p>
        </w:tc>
        <w:tc>
          <w:tcPr>
            <w:tcW w:w="708" w:type="dxa"/>
            <w:tcBorders>
              <w:top w:val="nil"/>
              <w:left w:val="single" w:sz="2" w:space="0" w:color="000000"/>
              <w:bottom w:val="single" w:sz="4" w:space="0" w:color="auto"/>
              <w:right w:val="nil"/>
            </w:tcBorders>
          </w:tcPr>
          <w:p w14:paraId="1F93A133" w14:textId="77777777" w:rsidR="008454DD" w:rsidRPr="00B3147E" w:rsidRDefault="008454DD" w:rsidP="00C90D06">
            <w:pPr>
              <w:spacing w:line="240" w:lineRule="auto"/>
              <w:rPr>
                <w:rFonts w:ascii="Times New Roman" w:eastAsia="Calibri" w:hAnsi="Times New Roman"/>
                <w:sz w:val="24"/>
                <w:szCs w:val="24"/>
                <w:lang w:eastAsia="en-US"/>
              </w:rPr>
            </w:pPr>
          </w:p>
        </w:tc>
        <w:tc>
          <w:tcPr>
            <w:tcW w:w="993" w:type="dxa"/>
            <w:tcBorders>
              <w:top w:val="nil"/>
              <w:left w:val="single" w:sz="2" w:space="0" w:color="000000"/>
              <w:bottom w:val="single" w:sz="4" w:space="0" w:color="auto"/>
              <w:right w:val="nil"/>
            </w:tcBorders>
          </w:tcPr>
          <w:p w14:paraId="7D9BE51C" w14:textId="77777777" w:rsidR="008454DD" w:rsidRPr="00B3147E" w:rsidRDefault="008454DD" w:rsidP="00C90D06">
            <w:pPr>
              <w:spacing w:line="240" w:lineRule="auto"/>
              <w:rPr>
                <w:rFonts w:ascii="Times New Roman" w:eastAsia="Calibri" w:hAnsi="Times New Roman"/>
                <w:sz w:val="24"/>
                <w:szCs w:val="24"/>
                <w:lang w:eastAsia="en-US"/>
              </w:rPr>
            </w:pPr>
          </w:p>
        </w:tc>
        <w:tc>
          <w:tcPr>
            <w:tcW w:w="1559" w:type="dxa"/>
            <w:tcBorders>
              <w:top w:val="nil"/>
              <w:left w:val="single" w:sz="2" w:space="0" w:color="000000"/>
              <w:bottom w:val="single" w:sz="4" w:space="0" w:color="auto"/>
              <w:right w:val="single" w:sz="2" w:space="0" w:color="000000"/>
            </w:tcBorders>
          </w:tcPr>
          <w:p w14:paraId="60B15D3A" w14:textId="77777777" w:rsidR="008454DD" w:rsidRPr="00B3147E" w:rsidRDefault="008454DD" w:rsidP="00C90D06">
            <w:pPr>
              <w:spacing w:line="240" w:lineRule="auto"/>
              <w:rPr>
                <w:rFonts w:ascii="Times New Roman" w:eastAsia="Calibri" w:hAnsi="Times New Roman"/>
                <w:sz w:val="24"/>
                <w:szCs w:val="24"/>
                <w:lang w:eastAsia="en-US"/>
              </w:rPr>
            </w:pPr>
          </w:p>
        </w:tc>
      </w:tr>
      <w:bookmarkEnd w:id="22"/>
      <w:tr w:rsidR="009A4D83" w:rsidRPr="0023572E" w14:paraId="4346FEC9" w14:textId="77777777" w:rsidTr="00B3147E">
        <w:trPr>
          <w:trHeight w:val="371"/>
          <w:jc w:val="center"/>
        </w:trPr>
        <w:tc>
          <w:tcPr>
            <w:tcW w:w="4368" w:type="dxa"/>
            <w:gridSpan w:val="2"/>
            <w:tcBorders>
              <w:top w:val="single" w:sz="4" w:space="0" w:color="auto"/>
              <w:left w:val="single" w:sz="4" w:space="0" w:color="auto"/>
              <w:bottom w:val="single" w:sz="4" w:space="0" w:color="auto"/>
              <w:right w:val="single" w:sz="4" w:space="0" w:color="auto"/>
            </w:tcBorders>
          </w:tcPr>
          <w:p w14:paraId="05238461" w14:textId="4A65537C" w:rsidR="009A4D83" w:rsidRPr="00B3147E" w:rsidRDefault="009A4D83" w:rsidP="009A4D83">
            <w:pPr>
              <w:spacing w:after="0" w:line="240" w:lineRule="auto"/>
              <w:jc w:val="center"/>
              <w:rPr>
                <w:rFonts w:ascii="Times New Roman" w:eastAsia="Calibri" w:hAnsi="Times New Roman"/>
                <w:sz w:val="24"/>
                <w:szCs w:val="24"/>
                <w:lang w:eastAsia="en-US"/>
              </w:rPr>
            </w:pPr>
            <w:r w:rsidRPr="00B3147E">
              <w:rPr>
                <w:rFonts w:ascii="Times New Roman" w:eastAsia="Calibri" w:hAnsi="Times New Roman"/>
                <w:sz w:val="24"/>
                <w:szCs w:val="24"/>
                <w:lang w:eastAsia="en-US"/>
              </w:rPr>
              <w:t>Razem</w:t>
            </w:r>
          </w:p>
        </w:tc>
        <w:tc>
          <w:tcPr>
            <w:tcW w:w="1560" w:type="dxa"/>
            <w:tcBorders>
              <w:top w:val="single" w:sz="4" w:space="0" w:color="auto"/>
              <w:left w:val="single" w:sz="4" w:space="0" w:color="auto"/>
              <w:bottom w:val="single" w:sz="4" w:space="0" w:color="auto"/>
              <w:right w:val="single" w:sz="4" w:space="0" w:color="auto"/>
            </w:tcBorders>
          </w:tcPr>
          <w:p w14:paraId="6E1B37E8" w14:textId="77777777" w:rsidR="009A4D83" w:rsidRPr="00B3147E" w:rsidRDefault="009A4D83" w:rsidP="00C90D06">
            <w:pPr>
              <w:spacing w:line="240" w:lineRule="auto"/>
              <w:rPr>
                <w:rFonts w:ascii="Times New Roman" w:eastAsia="Calibri"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14:paraId="253CA64F" w14:textId="77777777" w:rsidR="009A4D83" w:rsidRPr="00B3147E" w:rsidRDefault="009A4D83" w:rsidP="00C90D06">
            <w:pPr>
              <w:spacing w:line="240" w:lineRule="auto"/>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22C4F540" w14:textId="77777777" w:rsidR="009A4D83" w:rsidRPr="00B3147E" w:rsidRDefault="009A4D83" w:rsidP="00C90D06">
            <w:pPr>
              <w:spacing w:line="240" w:lineRule="auto"/>
              <w:rPr>
                <w:rFonts w:ascii="Times New Roman" w:eastAsia="Calibri" w:hAnsi="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790155D7" w14:textId="77777777" w:rsidR="009A4D83" w:rsidRPr="00B3147E" w:rsidRDefault="009A4D83" w:rsidP="00C90D06">
            <w:pPr>
              <w:spacing w:line="240" w:lineRule="auto"/>
              <w:rPr>
                <w:rFonts w:ascii="Times New Roman" w:eastAsia="Calibri" w:hAnsi="Times New Roman"/>
                <w:sz w:val="24"/>
                <w:szCs w:val="24"/>
                <w:lang w:eastAsia="en-US"/>
              </w:rPr>
            </w:pPr>
          </w:p>
        </w:tc>
      </w:tr>
    </w:tbl>
    <w:p w14:paraId="785F440A" w14:textId="77777777" w:rsidR="00CC5A4B" w:rsidRPr="00FD6038" w:rsidRDefault="00CC5A4B" w:rsidP="002E4189">
      <w:pPr>
        <w:suppressAutoHyphens/>
        <w:spacing w:before="960" w:after="0" w:line="240" w:lineRule="auto"/>
        <w:ind w:left="4247" w:firstLine="709"/>
        <w:rPr>
          <w:rFonts w:ascii="Times New Roman" w:hAnsi="Times New Roman"/>
          <w:szCs w:val="20"/>
        </w:rPr>
      </w:pPr>
      <w:r w:rsidRPr="00FD6038">
        <w:rPr>
          <w:rFonts w:ascii="Times New Roman" w:hAnsi="Times New Roman"/>
          <w:szCs w:val="20"/>
        </w:rPr>
        <w:t>............................................................</w:t>
      </w:r>
    </w:p>
    <w:p w14:paraId="79C2304F" w14:textId="77777777" w:rsidR="00CC5A4B" w:rsidRPr="00FD6038" w:rsidRDefault="00CC5A4B" w:rsidP="00534029">
      <w:pPr>
        <w:suppressAutoHyphens/>
        <w:spacing w:after="0" w:line="240" w:lineRule="auto"/>
        <w:ind w:left="4248" w:firstLine="708"/>
        <w:rPr>
          <w:rFonts w:ascii="Times New Roman" w:hAnsi="Times New Roman"/>
          <w:sz w:val="20"/>
          <w:szCs w:val="20"/>
        </w:rPr>
      </w:pPr>
      <w:r w:rsidRPr="00FD6038">
        <w:rPr>
          <w:rFonts w:ascii="Times New Roman" w:hAnsi="Times New Roman"/>
          <w:sz w:val="20"/>
          <w:szCs w:val="20"/>
        </w:rPr>
        <w:t xml:space="preserve">Podpis i pieczątka upoważnionego </w:t>
      </w:r>
    </w:p>
    <w:p w14:paraId="29C4507E" w14:textId="69314224" w:rsidR="00CC5A4B" w:rsidRDefault="00CC5A4B" w:rsidP="00534029">
      <w:pPr>
        <w:suppressAutoHyphens/>
        <w:spacing w:after="0" w:line="240" w:lineRule="auto"/>
        <w:ind w:left="4248" w:firstLine="708"/>
        <w:rPr>
          <w:rFonts w:ascii="Times New Roman" w:hAnsi="Times New Roman"/>
          <w:sz w:val="20"/>
          <w:szCs w:val="20"/>
        </w:rPr>
      </w:pPr>
      <w:r w:rsidRPr="00FD6038">
        <w:rPr>
          <w:rFonts w:ascii="Times New Roman" w:hAnsi="Times New Roman"/>
          <w:sz w:val="20"/>
          <w:szCs w:val="20"/>
        </w:rPr>
        <w:t xml:space="preserve">      Przedstawiciela Wykonawcy </w:t>
      </w:r>
    </w:p>
    <w:p w14:paraId="21C33B3E" w14:textId="77777777" w:rsidR="00B3147E" w:rsidRDefault="00B3147E" w:rsidP="00534029">
      <w:pPr>
        <w:suppressAutoHyphens/>
        <w:spacing w:after="0" w:line="240" w:lineRule="auto"/>
        <w:ind w:left="4248" w:firstLine="708"/>
        <w:rPr>
          <w:rFonts w:ascii="Times New Roman" w:hAnsi="Times New Roman"/>
          <w:sz w:val="20"/>
          <w:szCs w:val="20"/>
        </w:rPr>
      </w:pPr>
    </w:p>
    <w:p w14:paraId="315D0E3F" w14:textId="77777777" w:rsidR="00B3147E" w:rsidRDefault="00B3147E" w:rsidP="003E7B73">
      <w:pPr>
        <w:jc w:val="both"/>
        <w:rPr>
          <w:rFonts w:ascii="Times New Roman" w:hAnsi="Times New Roman"/>
          <w:bCs/>
          <w:i/>
          <w:u w:val="single"/>
        </w:rPr>
      </w:pPr>
    </w:p>
    <w:p w14:paraId="0C07C187" w14:textId="1E976727" w:rsidR="0018318B" w:rsidRPr="00B3147E" w:rsidRDefault="00CC5A4B" w:rsidP="003E7B73">
      <w:pPr>
        <w:jc w:val="both"/>
        <w:rPr>
          <w:rFonts w:ascii="Times New Roman" w:hAnsi="Times New Roman"/>
          <w:bCs/>
          <w:i/>
          <w:sz w:val="24"/>
          <w:szCs w:val="24"/>
          <w:u w:val="single"/>
        </w:rPr>
      </w:pPr>
      <w:r w:rsidRPr="00B3147E">
        <w:rPr>
          <w:rFonts w:ascii="Times New Roman" w:hAnsi="Times New Roman"/>
          <w:bCs/>
          <w:i/>
          <w:u w:val="single"/>
        </w:rPr>
        <w:t>Formularz cenowy należy załączyć dodatkowo w programie Word lub Excel</w:t>
      </w:r>
      <w:r w:rsidR="0018318B" w:rsidRPr="00B3147E">
        <w:rPr>
          <w:rFonts w:ascii="Times New Roman" w:hAnsi="Times New Roman"/>
          <w:bCs/>
          <w:i/>
          <w:sz w:val="24"/>
          <w:szCs w:val="24"/>
          <w:u w:val="single"/>
        </w:rPr>
        <w:br w:type="page"/>
      </w:r>
    </w:p>
    <w:p w14:paraId="061566F0" w14:textId="77777777" w:rsidR="00884CD4" w:rsidRPr="0082705E" w:rsidRDefault="006A4A95" w:rsidP="00FB02E2">
      <w:pPr>
        <w:pStyle w:val="Nagwek5"/>
        <w:tabs>
          <w:tab w:val="clear" w:pos="0"/>
        </w:tabs>
        <w:jc w:val="right"/>
        <w:rPr>
          <w:b w:val="0"/>
          <w:sz w:val="24"/>
          <w:szCs w:val="24"/>
        </w:rPr>
      </w:pPr>
      <w:r w:rsidRPr="0082705E">
        <w:rPr>
          <w:b w:val="0"/>
          <w:sz w:val="24"/>
          <w:szCs w:val="24"/>
        </w:rPr>
        <w:lastRenderedPageBreak/>
        <w:t xml:space="preserve">Załącznik nr </w:t>
      </w:r>
      <w:r w:rsidR="006A26BC" w:rsidRPr="0082705E">
        <w:rPr>
          <w:b w:val="0"/>
          <w:sz w:val="24"/>
          <w:szCs w:val="24"/>
        </w:rPr>
        <w:t>3</w:t>
      </w:r>
    </w:p>
    <w:p w14:paraId="6236A2E9" w14:textId="77777777" w:rsidR="00927668" w:rsidRPr="009A4D83" w:rsidRDefault="00927668" w:rsidP="00FB02E2">
      <w:pPr>
        <w:pStyle w:val="Bezodstpw"/>
        <w:spacing w:before="360" w:line="360" w:lineRule="auto"/>
        <w:jc w:val="both"/>
        <w:rPr>
          <w:rFonts w:ascii="Times New Roman" w:hAnsi="Times New Roman"/>
          <w:bCs/>
          <w:sz w:val="24"/>
          <w:szCs w:val="24"/>
          <w:lang w:eastAsia="pl-PL"/>
        </w:rPr>
      </w:pPr>
      <w:bookmarkStart w:id="23" w:name="_Hlk83727422"/>
      <w:r w:rsidRPr="009A4D83">
        <w:rPr>
          <w:rFonts w:ascii="Times New Roman" w:hAnsi="Times New Roman"/>
          <w:bCs/>
          <w:sz w:val="24"/>
          <w:szCs w:val="24"/>
          <w:lang w:eastAsia="pl-PL"/>
        </w:rPr>
        <w:t>Nazwa Wykonawcy ………………………………………………………………….</w:t>
      </w:r>
    </w:p>
    <w:p w14:paraId="6514B410" w14:textId="77777777" w:rsidR="00927668" w:rsidRPr="009A4D83" w:rsidRDefault="00927668" w:rsidP="00FB02E2">
      <w:pPr>
        <w:pStyle w:val="Bezodstpw"/>
        <w:spacing w:line="360" w:lineRule="auto"/>
        <w:jc w:val="both"/>
        <w:rPr>
          <w:rFonts w:ascii="Times New Roman" w:hAnsi="Times New Roman"/>
          <w:bCs/>
          <w:sz w:val="24"/>
          <w:szCs w:val="24"/>
          <w:lang w:eastAsia="pl-PL"/>
        </w:rPr>
      </w:pPr>
      <w:r w:rsidRPr="009A4D83">
        <w:rPr>
          <w:rFonts w:ascii="Times New Roman" w:hAnsi="Times New Roman"/>
          <w:bCs/>
          <w:sz w:val="24"/>
          <w:szCs w:val="24"/>
          <w:lang w:eastAsia="pl-PL"/>
        </w:rPr>
        <w:t>Adres Wykonawcy …………………………………………………………………..</w:t>
      </w:r>
    </w:p>
    <w:bookmarkEnd w:id="23"/>
    <w:p w14:paraId="63738FDF" w14:textId="77777777" w:rsidR="0082705E" w:rsidRDefault="003E7B73" w:rsidP="0082705E">
      <w:pPr>
        <w:spacing w:before="360" w:after="0"/>
        <w:jc w:val="center"/>
        <w:rPr>
          <w:rFonts w:ascii="Times New Roman" w:hAnsi="Times New Roman"/>
          <w:b/>
          <w:sz w:val="28"/>
          <w:szCs w:val="28"/>
          <w:u w:val="single"/>
        </w:rPr>
      </w:pPr>
      <w:r w:rsidRPr="0082705E">
        <w:rPr>
          <w:rFonts w:ascii="Times New Roman" w:hAnsi="Times New Roman"/>
          <w:b/>
          <w:sz w:val="28"/>
          <w:szCs w:val="28"/>
          <w:u w:val="single"/>
        </w:rPr>
        <w:t>OŚWIADCZENIE WYKONAWCY</w:t>
      </w:r>
    </w:p>
    <w:p w14:paraId="416CC40C" w14:textId="40862335" w:rsidR="0082705E" w:rsidRDefault="00927668" w:rsidP="0082705E">
      <w:pPr>
        <w:spacing w:before="120" w:after="0"/>
        <w:jc w:val="center"/>
        <w:rPr>
          <w:rFonts w:ascii="Times New Roman" w:hAnsi="Times New Roman"/>
          <w:b/>
          <w:sz w:val="28"/>
          <w:szCs w:val="28"/>
          <w:u w:val="single"/>
        </w:rPr>
      </w:pPr>
      <w:r w:rsidRPr="0082705E">
        <w:rPr>
          <w:rFonts w:ascii="Times New Roman" w:hAnsi="Times New Roman"/>
          <w:b/>
          <w:sz w:val="28"/>
          <w:szCs w:val="28"/>
          <w:u w:val="single"/>
        </w:rPr>
        <w:t>DOTYCZĄCE PRZESŁANEK WYKLUCZENIA Z</w:t>
      </w:r>
      <w:r w:rsidR="001B2810">
        <w:rPr>
          <w:rFonts w:ascii="Times New Roman" w:hAnsi="Times New Roman"/>
          <w:b/>
          <w:sz w:val="28"/>
          <w:szCs w:val="28"/>
          <w:u w:val="single"/>
        </w:rPr>
        <w:t xml:space="preserve"> </w:t>
      </w:r>
      <w:r w:rsidRPr="0082705E">
        <w:rPr>
          <w:rFonts w:ascii="Times New Roman" w:hAnsi="Times New Roman"/>
          <w:b/>
          <w:sz w:val="28"/>
          <w:szCs w:val="28"/>
          <w:u w:val="single"/>
        </w:rPr>
        <w:t>POSTĘPOWANIA</w:t>
      </w:r>
    </w:p>
    <w:p w14:paraId="25C1A8BF" w14:textId="00B20465" w:rsidR="00151F42" w:rsidRPr="0082705E" w:rsidRDefault="00151F42" w:rsidP="0082705E">
      <w:pPr>
        <w:spacing w:before="120" w:after="0"/>
        <w:jc w:val="center"/>
        <w:rPr>
          <w:rFonts w:ascii="Times New Roman" w:hAnsi="Times New Roman"/>
          <w:b/>
          <w:sz w:val="28"/>
          <w:szCs w:val="28"/>
          <w:u w:val="single"/>
        </w:rPr>
      </w:pPr>
      <w:r w:rsidRPr="0082705E">
        <w:rPr>
          <w:rFonts w:ascii="Times New Roman" w:hAnsi="Times New Roman"/>
          <w:b/>
          <w:sz w:val="28"/>
          <w:szCs w:val="28"/>
          <w:u w:val="single"/>
        </w:rPr>
        <w:t>I SPEŁNIENIA WARUNKÓW UDZIAŁU W POSTĘPOWANIU</w:t>
      </w:r>
    </w:p>
    <w:p w14:paraId="11736E6C" w14:textId="77777777" w:rsidR="00927668" w:rsidRPr="00695566" w:rsidRDefault="00927668" w:rsidP="00534029">
      <w:pPr>
        <w:spacing w:after="0" w:line="360" w:lineRule="auto"/>
        <w:jc w:val="both"/>
        <w:rPr>
          <w:rFonts w:ascii="Times New Roman" w:hAnsi="Times New Roman"/>
          <w:sz w:val="24"/>
          <w:szCs w:val="24"/>
        </w:rPr>
      </w:pPr>
    </w:p>
    <w:p w14:paraId="145FE035" w14:textId="27C7894C" w:rsidR="00927668" w:rsidRPr="00695566" w:rsidRDefault="00927668" w:rsidP="00C15ADA">
      <w:pPr>
        <w:pStyle w:val="Bezodstpw"/>
        <w:jc w:val="both"/>
        <w:rPr>
          <w:rFonts w:ascii="Times New Roman" w:hAnsi="Times New Roman"/>
          <w:sz w:val="24"/>
          <w:szCs w:val="24"/>
        </w:rPr>
      </w:pPr>
      <w:r w:rsidRPr="00695566">
        <w:rPr>
          <w:rFonts w:ascii="Times New Roman" w:hAnsi="Times New Roman"/>
          <w:sz w:val="24"/>
          <w:szCs w:val="24"/>
        </w:rPr>
        <w:t>Na potrzeby postępowania o udziel</w:t>
      </w:r>
      <w:r w:rsidR="006A4A95" w:rsidRPr="00695566">
        <w:rPr>
          <w:rFonts w:ascii="Times New Roman" w:hAnsi="Times New Roman"/>
          <w:sz w:val="24"/>
          <w:szCs w:val="24"/>
        </w:rPr>
        <w:t xml:space="preserve">enie zamówienia publicznego na: </w:t>
      </w:r>
      <w:r w:rsidR="00AE0499" w:rsidRPr="00080165">
        <w:rPr>
          <w:rFonts w:ascii="Times New Roman" w:hAnsi="Times New Roman"/>
          <w:bCs/>
          <w:sz w:val="24"/>
          <w:szCs w:val="24"/>
        </w:rPr>
        <w:t xml:space="preserve">budowę płyty fundamentowej z niezbędnymi instalacjami i infrastrukturą pod montaż zbiornika </w:t>
      </w:r>
      <w:r w:rsidR="00734837">
        <w:rPr>
          <w:rFonts w:ascii="Times New Roman" w:hAnsi="Times New Roman"/>
          <w:bCs/>
          <w:sz w:val="24"/>
          <w:szCs w:val="24"/>
        </w:rPr>
        <w:t xml:space="preserve">na </w:t>
      </w:r>
      <w:r w:rsidR="00AE0499" w:rsidRPr="00080165">
        <w:rPr>
          <w:rFonts w:ascii="Times New Roman" w:hAnsi="Times New Roman"/>
          <w:bCs/>
          <w:sz w:val="24"/>
          <w:szCs w:val="24"/>
        </w:rPr>
        <w:t>tlen o pojemności 11 ton na terenie Szpitala Zachodniego w Grodzisku Mazowieckim w systemie "zaprojektuj i wybuduj".</w:t>
      </w:r>
      <w:r w:rsidR="00525353" w:rsidRPr="00080165">
        <w:rPr>
          <w:rFonts w:ascii="Times New Roman" w:hAnsi="Times New Roman"/>
          <w:sz w:val="24"/>
          <w:szCs w:val="24"/>
        </w:rPr>
        <w:t xml:space="preserve">, </w:t>
      </w:r>
      <w:r w:rsidR="006A4A95" w:rsidRPr="00080165">
        <w:rPr>
          <w:rFonts w:ascii="Times New Roman" w:hAnsi="Times New Roman"/>
          <w:sz w:val="24"/>
          <w:szCs w:val="24"/>
        </w:rPr>
        <w:t xml:space="preserve"> </w:t>
      </w:r>
      <w:r w:rsidRPr="00695566">
        <w:rPr>
          <w:rFonts w:ascii="Times New Roman" w:hAnsi="Times New Roman"/>
          <w:sz w:val="24"/>
          <w:szCs w:val="24"/>
        </w:rPr>
        <w:t>oświadczam, co następuje:</w:t>
      </w:r>
    </w:p>
    <w:p w14:paraId="3D2902DB" w14:textId="77777777" w:rsidR="0002651B" w:rsidRDefault="0002651B" w:rsidP="00534029">
      <w:pPr>
        <w:spacing w:after="0" w:line="360" w:lineRule="auto"/>
        <w:jc w:val="center"/>
        <w:rPr>
          <w:rFonts w:ascii="Times New Roman" w:hAnsi="Times New Roman"/>
          <w:b/>
          <w:sz w:val="24"/>
          <w:szCs w:val="24"/>
        </w:rPr>
      </w:pPr>
    </w:p>
    <w:p w14:paraId="695F6ED6" w14:textId="77777777" w:rsidR="00927668" w:rsidRPr="0082705E" w:rsidRDefault="00927668" w:rsidP="00534029">
      <w:pPr>
        <w:spacing w:after="0" w:line="360" w:lineRule="auto"/>
        <w:jc w:val="center"/>
        <w:rPr>
          <w:rFonts w:ascii="Times New Roman" w:hAnsi="Times New Roman"/>
          <w:b/>
          <w:sz w:val="28"/>
          <w:szCs w:val="28"/>
        </w:rPr>
      </w:pPr>
      <w:r w:rsidRPr="0082705E">
        <w:rPr>
          <w:rFonts w:ascii="Times New Roman" w:hAnsi="Times New Roman"/>
          <w:b/>
          <w:sz w:val="28"/>
          <w:szCs w:val="28"/>
        </w:rPr>
        <w:t>OŚWIADCZENIA DOTYCZĄCE WYKONAWCY:</w:t>
      </w:r>
    </w:p>
    <w:p w14:paraId="0D2BFB6F" w14:textId="77777777" w:rsidR="00927668" w:rsidRPr="00695566" w:rsidRDefault="00927668" w:rsidP="00534029">
      <w:pPr>
        <w:pStyle w:val="Bezodstpw"/>
        <w:rPr>
          <w:rFonts w:ascii="Times New Roman" w:hAnsi="Times New Roman"/>
          <w:sz w:val="24"/>
          <w:szCs w:val="24"/>
        </w:rPr>
      </w:pPr>
    </w:p>
    <w:p w14:paraId="6B59962E" w14:textId="3A3A03F4" w:rsidR="00927668" w:rsidRPr="00695566" w:rsidRDefault="00927668" w:rsidP="003C04DC">
      <w:pPr>
        <w:pStyle w:val="Akapitzlist"/>
        <w:numPr>
          <w:ilvl w:val="0"/>
          <w:numId w:val="30"/>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postępowania na p</w:t>
      </w:r>
      <w:r w:rsidR="006A4A95" w:rsidRPr="00695566">
        <w:rPr>
          <w:rFonts w:ascii="Times New Roman" w:hAnsi="Times New Roman" w:cs="Times New Roman"/>
        </w:rPr>
        <w:t>odstawie</w:t>
      </w:r>
      <w:r w:rsidR="00C15ADA">
        <w:rPr>
          <w:rFonts w:ascii="Times New Roman" w:hAnsi="Times New Roman" w:cs="Times New Roman"/>
        </w:rPr>
        <w:t xml:space="preserve"> </w:t>
      </w:r>
      <w:r w:rsidR="006A4A95" w:rsidRPr="00695566">
        <w:rPr>
          <w:rFonts w:ascii="Times New Roman" w:hAnsi="Times New Roman" w:cs="Times New Roman"/>
        </w:rPr>
        <w:t>art. 108</w:t>
      </w:r>
      <w:r w:rsidRPr="00695566">
        <w:rPr>
          <w:rFonts w:ascii="Times New Roman" w:hAnsi="Times New Roman" w:cs="Times New Roman"/>
        </w:rPr>
        <w:t xml:space="preserve"> </w:t>
      </w:r>
      <w:r w:rsidR="007954E4" w:rsidRPr="00695566">
        <w:rPr>
          <w:rFonts w:ascii="Times New Roman" w:hAnsi="Times New Roman" w:cs="Times New Roman"/>
        </w:rPr>
        <w:t xml:space="preserve">ust. 1 </w:t>
      </w:r>
      <w:r w:rsidRPr="00695566">
        <w:rPr>
          <w:rFonts w:ascii="Times New Roman" w:hAnsi="Times New Roman" w:cs="Times New Roman"/>
        </w:rPr>
        <w:t>ustawy Pzp.</w:t>
      </w:r>
    </w:p>
    <w:p w14:paraId="66E36024" w14:textId="078997B0" w:rsidR="00151F42" w:rsidRPr="00695566" w:rsidRDefault="00927668" w:rsidP="003C04DC">
      <w:pPr>
        <w:pStyle w:val="Akapitzlist"/>
        <w:numPr>
          <w:ilvl w:val="0"/>
          <w:numId w:val="30"/>
        </w:numPr>
        <w:spacing w:line="360" w:lineRule="auto"/>
        <w:ind w:left="426" w:hanging="426"/>
        <w:jc w:val="both"/>
        <w:rPr>
          <w:rFonts w:ascii="Times New Roman" w:hAnsi="Times New Roman" w:cs="Times New Roman"/>
        </w:rPr>
      </w:pPr>
      <w:r w:rsidRPr="00695566">
        <w:rPr>
          <w:rFonts w:ascii="Times New Roman" w:hAnsi="Times New Roman" w:cs="Times New Roman"/>
        </w:rPr>
        <w:t>Oświadczam, że nie podlegam wykluczeniu z postępowa</w:t>
      </w:r>
      <w:r w:rsidR="006A4A95" w:rsidRPr="00695566">
        <w:rPr>
          <w:rFonts w:ascii="Times New Roman" w:hAnsi="Times New Roman" w:cs="Times New Roman"/>
        </w:rPr>
        <w:t>nia na podstawie</w:t>
      </w:r>
      <w:r w:rsidR="00C15ADA">
        <w:rPr>
          <w:rFonts w:ascii="Times New Roman" w:hAnsi="Times New Roman" w:cs="Times New Roman"/>
        </w:rPr>
        <w:t xml:space="preserve"> </w:t>
      </w:r>
      <w:r w:rsidR="006A4A95" w:rsidRPr="00695566">
        <w:rPr>
          <w:rFonts w:ascii="Times New Roman" w:hAnsi="Times New Roman" w:cs="Times New Roman"/>
        </w:rPr>
        <w:t>art. 109</w:t>
      </w:r>
      <w:r w:rsidR="007954E4" w:rsidRPr="00695566">
        <w:rPr>
          <w:rFonts w:ascii="Times New Roman" w:hAnsi="Times New Roman" w:cs="Times New Roman"/>
        </w:rPr>
        <w:t xml:space="preserve"> ust</w:t>
      </w:r>
      <w:r w:rsidR="00900644">
        <w:rPr>
          <w:rFonts w:ascii="Times New Roman" w:hAnsi="Times New Roman" w:cs="Times New Roman"/>
        </w:rPr>
        <w:t xml:space="preserve">. 1 pkt </w:t>
      </w:r>
      <w:r w:rsidR="00113A19">
        <w:rPr>
          <w:rFonts w:ascii="Times New Roman" w:hAnsi="Times New Roman" w:cs="Times New Roman"/>
        </w:rPr>
        <w:t>4</w:t>
      </w:r>
      <w:r w:rsidR="00906C1E">
        <w:rPr>
          <w:rFonts w:ascii="Times New Roman" w:hAnsi="Times New Roman" w:cs="Times New Roman"/>
        </w:rPr>
        <w:t xml:space="preserve"> </w:t>
      </w:r>
      <w:r w:rsidRPr="00695566">
        <w:rPr>
          <w:rFonts w:ascii="Times New Roman" w:hAnsi="Times New Roman" w:cs="Times New Roman"/>
        </w:rPr>
        <w:t>us</w:t>
      </w:r>
      <w:r w:rsidR="00151F42" w:rsidRPr="00695566">
        <w:rPr>
          <w:rFonts w:ascii="Times New Roman" w:hAnsi="Times New Roman" w:cs="Times New Roman"/>
        </w:rPr>
        <w:t>tawy Pzp</w:t>
      </w:r>
      <w:r w:rsidRPr="00695566">
        <w:rPr>
          <w:rFonts w:ascii="Times New Roman" w:hAnsi="Times New Roman" w:cs="Times New Roman"/>
        </w:rPr>
        <w:t>.</w:t>
      </w:r>
      <w:r w:rsidR="00151F42" w:rsidRPr="00695566">
        <w:rPr>
          <w:rFonts w:ascii="Times New Roman" w:hAnsi="Times New Roman" w:cs="Times New Roman"/>
        </w:rPr>
        <w:t xml:space="preserve"> </w:t>
      </w:r>
    </w:p>
    <w:p w14:paraId="6CD26A63" w14:textId="23DE8F59" w:rsidR="00151F42" w:rsidRPr="00695566" w:rsidRDefault="00151F42" w:rsidP="003C04DC">
      <w:pPr>
        <w:pStyle w:val="Akapitzlist"/>
        <w:numPr>
          <w:ilvl w:val="0"/>
          <w:numId w:val="30"/>
        </w:numPr>
        <w:spacing w:line="360" w:lineRule="auto"/>
        <w:ind w:left="426" w:hanging="426"/>
        <w:jc w:val="both"/>
        <w:rPr>
          <w:rFonts w:ascii="Times New Roman" w:hAnsi="Times New Roman" w:cs="Times New Roman"/>
        </w:rPr>
      </w:pPr>
      <w:r w:rsidRPr="00695566">
        <w:rPr>
          <w:rFonts w:ascii="Times New Roman" w:hAnsi="Times New Roman" w:cs="Times New Roman"/>
        </w:rPr>
        <w:t xml:space="preserve">Oświadczam, że spełniam warunki udziału w postępowaniu określone przez zamawiającego, </w:t>
      </w:r>
    </w:p>
    <w:p w14:paraId="5F483673" w14:textId="77777777" w:rsidR="00927668" w:rsidRPr="00695566" w:rsidRDefault="00927668" w:rsidP="00534029">
      <w:pPr>
        <w:spacing w:after="0" w:line="360" w:lineRule="auto"/>
        <w:jc w:val="both"/>
        <w:rPr>
          <w:rFonts w:ascii="Times New Roman" w:hAnsi="Times New Roman"/>
          <w:i/>
          <w:sz w:val="24"/>
          <w:szCs w:val="24"/>
        </w:rPr>
      </w:pPr>
    </w:p>
    <w:p w14:paraId="705DB590"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560B42B5" w14:textId="77777777" w:rsidR="00927668" w:rsidRPr="00695566" w:rsidRDefault="00927668" w:rsidP="00534029">
      <w:pPr>
        <w:pStyle w:val="Bezodstpw"/>
        <w:rPr>
          <w:rFonts w:ascii="Times New Roman" w:hAnsi="Times New Roman"/>
          <w:sz w:val="24"/>
          <w:szCs w:val="24"/>
        </w:rPr>
      </w:pPr>
    </w:p>
    <w:p w14:paraId="090AFB1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054F52F6"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4F2E6449"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zachodzą w stosunku do mnie podstawy wykluczenia z postępowania na podstawie art. …………. ustawy Pzp </w:t>
      </w:r>
      <w:r w:rsidRPr="00695566">
        <w:rPr>
          <w:rFonts w:ascii="Times New Roman" w:hAnsi="Times New Roman"/>
          <w:i/>
          <w:sz w:val="24"/>
          <w:szCs w:val="24"/>
        </w:rPr>
        <w:t>(podać mającą zastosowanie podstawę wykluczenia spo</w:t>
      </w:r>
      <w:r w:rsidR="007954E4" w:rsidRPr="00695566">
        <w:rPr>
          <w:rFonts w:ascii="Times New Roman" w:hAnsi="Times New Roman"/>
          <w:i/>
          <w:sz w:val="24"/>
          <w:szCs w:val="24"/>
        </w:rPr>
        <w:t>śród wymienionych w art. 108 ust. 1 lub art. 109 ust. ….</w:t>
      </w:r>
      <w:r w:rsidRPr="00695566">
        <w:rPr>
          <w:rFonts w:ascii="Times New Roman" w:hAnsi="Times New Roman"/>
          <w:i/>
          <w:sz w:val="24"/>
          <w:szCs w:val="24"/>
        </w:rPr>
        <w:t xml:space="preserve"> ustawy Pzp).</w:t>
      </w:r>
      <w:r w:rsidRPr="00695566">
        <w:rPr>
          <w:rFonts w:ascii="Times New Roman" w:hAnsi="Times New Roman"/>
          <w:sz w:val="24"/>
          <w:szCs w:val="24"/>
        </w:rPr>
        <w:t xml:space="preserve"> Jednocześnie oświadczam, że w związku z ww. okoliczności</w:t>
      </w:r>
      <w:r w:rsidR="007954E4" w:rsidRPr="00695566">
        <w:rPr>
          <w:rFonts w:ascii="Times New Roman" w:hAnsi="Times New Roman"/>
          <w:sz w:val="24"/>
          <w:szCs w:val="24"/>
        </w:rPr>
        <w:t>ą, na podstawie art. 110 ust. 2</w:t>
      </w:r>
      <w:r w:rsidRPr="00695566">
        <w:rPr>
          <w:rFonts w:ascii="Times New Roman" w:hAnsi="Times New Roman"/>
          <w:sz w:val="24"/>
          <w:szCs w:val="24"/>
        </w:rPr>
        <w:t xml:space="preserve"> ustawy Pzp podjąłem następujące środki naprawcze: ………</w:t>
      </w:r>
      <w:r w:rsidR="00695566">
        <w:rPr>
          <w:rFonts w:ascii="Times New Roman" w:hAnsi="Times New Roman"/>
          <w:sz w:val="24"/>
          <w:szCs w:val="24"/>
        </w:rPr>
        <w:t>…………………………………………………..</w:t>
      </w:r>
    </w:p>
    <w:p w14:paraId="41CA11D9" w14:textId="77777777" w:rsidR="00927668" w:rsidRPr="00695566" w:rsidRDefault="00927668" w:rsidP="00534029">
      <w:pPr>
        <w:spacing w:after="0" w:line="360" w:lineRule="auto"/>
        <w:jc w:val="right"/>
        <w:rPr>
          <w:rFonts w:ascii="Times New Roman" w:hAnsi="Times New Roman"/>
          <w:sz w:val="24"/>
          <w:szCs w:val="24"/>
        </w:rPr>
      </w:pPr>
    </w:p>
    <w:p w14:paraId="001B76B2"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38A53B5E" w14:textId="77777777" w:rsidR="00927668" w:rsidRPr="00695566" w:rsidRDefault="00927668" w:rsidP="00534029">
      <w:pPr>
        <w:pStyle w:val="Bezodstpw"/>
        <w:rPr>
          <w:rFonts w:ascii="Times New Roman" w:hAnsi="Times New Roman"/>
          <w:sz w:val="24"/>
          <w:szCs w:val="24"/>
        </w:rPr>
      </w:pPr>
    </w:p>
    <w:p w14:paraId="35E3618A"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6F21AB92" w14:textId="2C2E2173" w:rsidR="00927668"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25017746" w14:textId="77777777" w:rsidR="009A4D83" w:rsidRDefault="009A4D83" w:rsidP="00534029">
      <w:pPr>
        <w:spacing w:after="0" w:line="360" w:lineRule="auto"/>
        <w:jc w:val="center"/>
        <w:rPr>
          <w:rFonts w:ascii="Times New Roman" w:hAnsi="Times New Roman"/>
          <w:b/>
          <w:sz w:val="28"/>
          <w:szCs w:val="28"/>
        </w:rPr>
      </w:pPr>
    </w:p>
    <w:p w14:paraId="0C6D2C89" w14:textId="15883261" w:rsidR="0082705E" w:rsidRDefault="00927668" w:rsidP="00534029">
      <w:pPr>
        <w:spacing w:after="0" w:line="360" w:lineRule="auto"/>
        <w:jc w:val="center"/>
        <w:rPr>
          <w:rFonts w:ascii="Times New Roman" w:hAnsi="Times New Roman"/>
          <w:b/>
          <w:sz w:val="28"/>
          <w:szCs w:val="28"/>
        </w:rPr>
      </w:pPr>
      <w:r w:rsidRPr="0082705E">
        <w:rPr>
          <w:rFonts w:ascii="Times New Roman" w:hAnsi="Times New Roman"/>
          <w:b/>
          <w:sz w:val="28"/>
          <w:szCs w:val="28"/>
        </w:rPr>
        <w:t>OŚWIADCZENIE DOTYCZĄCE PODMIOTU</w:t>
      </w:r>
    </w:p>
    <w:p w14:paraId="79BFE1F8" w14:textId="08D964F5" w:rsidR="00927668" w:rsidRPr="0082705E" w:rsidRDefault="00927668" w:rsidP="00534029">
      <w:pPr>
        <w:spacing w:after="0" w:line="360" w:lineRule="auto"/>
        <w:jc w:val="center"/>
        <w:rPr>
          <w:rFonts w:ascii="Times New Roman" w:hAnsi="Times New Roman"/>
          <w:b/>
          <w:sz w:val="28"/>
          <w:szCs w:val="28"/>
        </w:rPr>
      </w:pPr>
      <w:r w:rsidRPr="0082705E">
        <w:rPr>
          <w:rFonts w:ascii="Times New Roman" w:hAnsi="Times New Roman"/>
          <w:b/>
          <w:sz w:val="28"/>
          <w:szCs w:val="28"/>
        </w:rPr>
        <w:t xml:space="preserve">NA KTÓREGO ZASOBY POWOŁUJE SIĘ </w:t>
      </w:r>
      <w:r w:rsidR="00663014">
        <w:rPr>
          <w:rFonts w:ascii="Times New Roman" w:hAnsi="Times New Roman"/>
          <w:b/>
          <w:sz w:val="28"/>
          <w:szCs w:val="28"/>
        </w:rPr>
        <w:t>WYKONAWCA</w:t>
      </w:r>
      <w:r w:rsidRPr="0082705E">
        <w:rPr>
          <w:rFonts w:ascii="Times New Roman" w:hAnsi="Times New Roman"/>
          <w:b/>
          <w:sz w:val="28"/>
          <w:szCs w:val="28"/>
        </w:rPr>
        <w:t>:</w:t>
      </w:r>
    </w:p>
    <w:p w14:paraId="514CD084" w14:textId="77777777" w:rsidR="00927668" w:rsidRPr="00695566" w:rsidRDefault="00927668" w:rsidP="00534029">
      <w:pPr>
        <w:spacing w:after="0" w:line="360" w:lineRule="auto"/>
        <w:jc w:val="both"/>
        <w:rPr>
          <w:rFonts w:ascii="Times New Roman" w:hAnsi="Times New Roman"/>
          <w:b/>
          <w:sz w:val="24"/>
          <w:szCs w:val="24"/>
        </w:rPr>
      </w:pPr>
    </w:p>
    <w:p w14:paraId="693AAB70" w14:textId="77777777" w:rsidR="0082705E"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Oświadczam, że następujący/e podmiot/y, na którego/ych zasoby powołuję się w niniejszym postępowaniu, t</w:t>
      </w:r>
      <w:r w:rsidR="003B7CCA">
        <w:rPr>
          <w:rFonts w:ascii="Times New Roman" w:hAnsi="Times New Roman"/>
          <w:sz w:val="24"/>
          <w:szCs w:val="24"/>
        </w:rPr>
        <w:t>j.: ……………………………………………………………</w:t>
      </w:r>
      <w:r w:rsidRPr="00695566">
        <w:rPr>
          <w:rFonts w:ascii="Times New Roman" w:hAnsi="Times New Roman"/>
          <w:sz w:val="24"/>
          <w:szCs w:val="24"/>
        </w:rPr>
        <w:t>……………………</w:t>
      </w:r>
      <w:r w:rsidR="0082705E">
        <w:rPr>
          <w:rFonts w:ascii="Times New Roman" w:hAnsi="Times New Roman"/>
          <w:sz w:val="24"/>
          <w:szCs w:val="24"/>
        </w:rPr>
        <w:t>.......</w:t>
      </w:r>
    </w:p>
    <w:p w14:paraId="0AE847AD" w14:textId="64D7A94F" w:rsidR="00927668" w:rsidRPr="00695566" w:rsidRDefault="0082705E" w:rsidP="0082705E">
      <w:pPr>
        <w:spacing w:after="0" w:line="240" w:lineRule="auto"/>
        <w:jc w:val="both"/>
        <w:rPr>
          <w:rFonts w:ascii="Times New Roman" w:hAnsi="Times New Roman"/>
          <w:i/>
          <w:sz w:val="24"/>
          <w:szCs w:val="24"/>
        </w:rPr>
      </w:pPr>
      <w:r>
        <w:rPr>
          <w:rFonts w:ascii="Times New Roman" w:hAnsi="Times New Roman"/>
          <w:sz w:val="24"/>
          <w:szCs w:val="24"/>
        </w:rPr>
        <w:t>................................................................................................................................................................</w:t>
      </w:r>
      <w:r w:rsidR="00927668" w:rsidRPr="00695566">
        <w:rPr>
          <w:rFonts w:ascii="Times New Roman" w:hAnsi="Times New Roman"/>
          <w:sz w:val="24"/>
          <w:szCs w:val="24"/>
        </w:rPr>
        <w:t xml:space="preserve"> </w:t>
      </w:r>
      <w:r w:rsidR="00927668" w:rsidRPr="00695566">
        <w:rPr>
          <w:rFonts w:ascii="Times New Roman" w:hAnsi="Times New Roman"/>
          <w:i/>
          <w:sz w:val="24"/>
          <w:szCs w:val="24"/>
        </w:rPr>
        <w:t xml:space="preserve">(podać pełną nazwę/firmę, adres, a także w zależności od podmiotu: NIP/PESEL, KRS/CEiDG) </w:t>
      </w:r>
      <w:r w:rsidR="00927668" w:rsidRPr="00695566">
        <w:rPr>
          <w:rFonts w:ascii="Times New Roman" w:hAnsi="Times New Roman"/>
          <w:sz w:val="24"/>
          <w:szCs w:val="24"/>
        </w:rPr>
        <w:t>nie podlega/ją wykluczeniu z postępowania o udzielenie zamówienia.</w:t>
      </w:r>
    </w:p>
    <w:p w14:paraId="0C1264A9" w14:textId="77777777" w:rsidR="00927668" w:rsidRPr="00695566" w:rsidRDefault="00927668" w:rsidP="00534029">
      <w:pPr>
        <w:spacing w:after="0" w:line="360" w:lineRule="auto"/>
        <w:jc w:val="right"/>
        <w:rPr>
          <w:rFonts w:ascii="Times New Roman" w:hAnsi="Times New Roman"/>
          <w:sz w:val="24"/>
          <w:szCs w:val="24"/>
        </w:rPr>
      </w:pPr>
    </w:p>
    <w:p w14:paraId="38AC4C5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44F947C6" w14:textId="77777777" w:rsidR="00927668" w:rsidRPr="00695566" w:rsidRDefault="00927668" w:rsidP="00534029">
      <w:pPr>
        <w:spacing w:after="0" w:line="360" w:lineRule="auto"/>
        <w:jc w:val="both"/>
        <w:rPr>
          <w:rFonts w:ascii="Times New Roman" w:hAnsi="Times New Roman"/>
          <w:sz w:val="24"/>
          <w:szCs w:val="24"/>
        </w:rPr>
      </w:pPr>
    </w:p>
    <w:p w14:paraId="2A434A2D"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7281729E"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6B17022B" w14:textId="77777777" w:rsidR="00927668" w:rsidRPr="00695566" w:rsidRDefault="00927668" w:rsidP="00534029">
      <w:pPr>
        <w:spacing w:after="0" w:line="360" w:lineRule="auto"/>
        <w:jc w:val="both"/>
        <w:rPr>
          <w:rFonts w:ascii="Times New Roman" w:hAnsi="Times New Roman"/>
          <w:i/>
          <w:sz w:val="24"/>
          <w:szCs w:val="24"/>
        </w:rPr>
      </w:pPr>
    </w:p>
    <w:p w14:paraId="6CBB25AD" w14:textId="77777777" w:rsidR="00927668" w:rsidRPr="00695566" w:rsidRDefault="00927668" w:rsidP="00534029">
      <w:pPr>
        <w:spacing w:after="0" w:line="360" w:lineRule="auto"/>
        <w:jc w:val="center"/>
        <w:rPr>
          <w:rFonts w:ascii="Times New Roman" w:hAnsi="Times New Roman"/>
          <w:i/>
          <w:sz w:val="24"/>
          <w:szCs w:val="24"/>
        </w:rPr>
      </w:pPr>
    </w:p>
    <w:p w14:paraId="62A15A01" w14:textId="77777777" w:rsidR="00927668" w:rsidRPr="0082705E" w:rsidRDefault="00927668" w:rsidP="00534029">
      <w:pPr>
        <w:spacing w:line="360" w:lineRule="auto"/>
        <w:jc w:val="center"/>
        <w:rPr>
          <w:rFonts w:ascii="Times New Roman" w:hAnsi="Times New Roman"/>
          <w:b/>
          <w:sz w:val="28"/>
          <w:szCs w:val="28"/>
        </w:rPr>
      </w:pPr>
      <w:r w:rsidRPr="0082705E">
        <w:rPr>
          <w:rFonts w:ascii="Times New Roman" w:hAnsi="Times New Roman"/>
          <w:b/>
          <w:sz w:val="28"/>
          <w:szCs w:val="28"/>
        </w:rPr>
        <w:t>OŚWIADCZENIE DOTYCZĄCE PODANYCH INFORMACJI:</w:t>
      </w:r>
    </w:p>
    <w:p w14:paraId="6306B174" w14:textId="77777777" w:rsidR="00927668" w:rsidRPr="00695566" w:rsidRDefault="00927668" w:rsidP="00534029">
      <w:pPr>
        <w:spacing w:after="0" w:line="360" w:lineRule="auto"/>
        <w:jc w:val="both"/>
        <w:rPr>
          <w:rFonts w:ascii="Times New Roman" w:hAnsi="Times New Roman"/>
          <w:b/>
          <w:sz w:val="24"/>
          <w:szCs w:val="24"/>
        </w:rPr>
      </w:pPr>
    </w:p>
    <w:p w14:paraId="12D287DC"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 xml:space="preserve">Oświadczam, że wszystkie informacje podane w powyższych oświadczeniach są aktualne </w:t>
      </w:r>
      <w:r w:rsidRPr="00695566">
        <w:rPr>
          <w:rFonts w:ascii="Times New Roman" w:hAnsi="Times New Roman"/>
          <w:sz w:val="24"/>
          <w:szCs w:val="24"/>
        </w:rPr>
        <w:br/>
        <w:t>i zgodne z prawdą oraz zostały przedstawione z pełną świadomością konsekwencji wprowadzenia zamawiającego w błąd przy przedstawianiu informacji.</w:t>
      </w:r>
    </w:p>
    <w:p w14:paraId="31B2B8CC" w14:textId="77777777" w:rsidR="00927668" w:rsidRPr="00695566" w:rsidRDefault="00927668" w:rsidP="00534029">
      <w:pPr>
        <w:spacing w:after="0" w:line="360" w:lineRule="auto"/>
        <w:jc w:val="both"/>
        <w:rPr>
          <w:rFonts w:ascii="Times New Roman" w:hAnsi="Times New Roman"/>
          <w:sz w:val="24"/>
          <w:szCs w:val="24"/>
        </w:rPr>
      </w:pPr>
    </w:p>
    <w:p w14:paraId="30683497" w14:textId="77777777" w:rsidR="00927668" w:rsidRPr="00695566" w:rsidRDefault="00927668" w:rsidP="00534029">
      <w:pPr>
        <w:spacing w:after="0" w:line="360" w:lineRule="auto"/>
        <w:jc w:val="right"/>
        <w:rPr>
          <w:rFonts w:ascii="Times New Roman" w:hAnsi="Times New Roman"/>
          <w:sz w:val="24"/>
          <w:szCs w:val="24"/>
        </w:rPr>
      </w:pPr>
    </w:p>
    <w:p w14:paraId="28B64D76" w14:textId="77777777" w:rsidR="00927668" w:rsidRPr="00695566" w:rsidRDefault="00927668" w:rsidP="00534029">
      <w:pPr>
        <w:spacing w:after="0" w:line="360" w:lineRule="auto"/>
        <w:jc w:val="right"/>
        <w:rPr>
          <w:rFonts w:ascii="Times New Roman" w:hAnsi="Times New Roman"/>
          <w:sz w:val="24"/>
          <w:szCs w:val="24"/>
        </w:rPr>
      </w:pPr>
      <w:r w:rsidRPr="00695566">
        <w:rPr>
          <w:rFonts w:ascii="Times New Roman" w:hAnsi="Times New Roman"/>
          <w:sz w:val="24"/>
          <w:szCs w:val="24"/>
        </w:rPr>
        <w:t xml:space="preserve">…………….……. </w:t>
      </w:r>
      <w:r w:rsidRPr="00695566">
        <w:rPr>
          <w:rFonts w:ascii="Times New Roman" w:hAnsi="Times New Roman"/>
          <w:i/>
          <w:sz w:val="24"/>
          <w:szCs w:val="24"/>
        </w:rPr>
        <w:t xml:space="preserve">(miejscowość), </w:t>
      </w:r>
      <w:r w:rsidRPr="00695566">
        <w:rPr>
          <w:rFonts w:ascii="Times New Roman" w:hAnsi="Times New Roman"/>
          <w:sz w:val="24"/>
          <w:szCs w:val="24"/>
        </w:rPr>
        <w:t xml:space="preserve">dnia …………………. r. </w:t>
      </w:r>
    </w:p>
    <w:p w14:paraId="74C68214" w14:textId="77777777" w:rsidR="00927668" w:rsidRPr="00695566" w:rsidRDefault="00927668" w:rsidP="00534029">
      <w:pPr>
        <w:spacing w:after="0" w:line="360" w:lineRule="auto"/>
        <w:jc w:val="both"/>
        <w:rPr>
          <w:rFonts w:ascii="Times New Roman" w:hAnsi="Times New Roman"/>
          <w:sz w:val="24"/>
          <w:szCs w:val="24"/>
        </w:rPr>
      </w:pPr>
    </w:p>
    <w:p w14:paraId="7E792DC7" w14:textId="77777777" w:rsidR="00927668" w:rsidRPr="00695566" w:rsidRDefault="00927668" w:rsidP="00534029">
      <w:pPr>
        <w:spacing w:after="0" w:line="360" w:lineRule="auto"/>
        <w:jc w:val="both"/>
        <w:rPr>
          <w:rFonts w:ascii="Times New Roman" w:hAnsi="Times New Roman"/>
          <w:sz w:val="24"/>
          <w:szCs w:val="24"/>
        </w:rPr>
      </w:pP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r>
      <w:r w:rsidRPr="00695566">
        <w:rPr>
          <w:rFonts w:ascii="Times New Roman" w:hAnsi="Times New Roman"/>
          <w:sz w:val="24"/>
          <w:szCs w:val="24"/>
        </w:rPr>
        <w:tab/>
        <w:t>…………………………………………</w:t>
      </w:r>
    </w:p>
    <w:p w14:paraId="09DE1685" w14:textId="77777777" w:rsidR="00927668" w:rsidRPr="00695566" w:rsidRDefault="00927668" w:rsidP="00534029">
      <w:pPr>
        <w:spacing w:after="0" w:line="360" w:lineRule="auto"/>
        <w:ind w:left="5664" w:firstLine="708"/>
        <w:jc w:val="both"/>
        <w:rPr>
          <w:rFonts w:ascii="Times New Roman" w:hAnsi="Times New Roman"/>
          <w:i/>
          <w:sz w:val="24"/>
          <w:szCs w:val="24"/>
        </w:rPr>
      </w:pPr>
      <w:r w:rsidRPr="00695566">
        <w:rPr>
          <w:rFonts w:ascii="Times New Roman" w:hAnsi="Times New Roman"/>
          <w:i/>
          <w:sz w:val="24"/>
          <w:szCs w:val="24"/>
        </w:rPr>
        <w:t>(podpis)</w:t>
      </w:r>
    </w:p>
    <w:p w14:paraId="28129D19" w14:textId="77777777" w:rsidR="00927668" w:rsidRPr="00695566" w:rsidRDefault="00927668" w:rsidP="00534029">
      <w:pPr>
        <w:rPr>
          <w:rFonts w:ascii="Times New Roman" w:hAnsi="Times New Roman"/>
          <w:sz w:val="24"/>
          <w:szCs w:val="24"/>
        </w:rPr>
      </w:pPr>
    </w:p>
    <w:p w14:paraId="6D218512" w14:textId="634134A5" w:rsidR="00F044DA" w:rsidRDefault="00F044DA" w:rsidP="00534029">
      <w:pPr>
        <w:spacing w:after="0"/>
        <w:rPr>
          <w:rFonts w:ascii="Times New Roman" w:hAnsi="Times New Roman"/>
          <w:b/>
          <w:sz w:val="24"/>
          <w:szCs w:val="24"/>
        </w:rPr>
      </w:pPr>
    </w:p>
    <w:p w14:paraId="578D8B69" w14:textId="6C2A2371" w:rsidR="00342A4D" w:rsidRDefault="00342A4D" w:rsidP="00534029">
      <w:pPr>
        <w:spacing w:after="0"/>
        <w:rPr>
          <w:rFonts w:ascii="Times New Roman" w:hAnsi="Times New Roman"/>
          <w:b/>
          <w:sz w:val="24"/>
          <w:szCs w:val="24"/>
        </w:rPr>
      </w:pPr>
    </w:p>
    <w:p w14:paraId="155CBFA5" w14:textId="647B48FE" w:rsidR="00FB02E2" w:rsidRDefault="00FB02E2">
      <w:pPr>
        <w:spacing w:after="0" w:line="240" w:lineRule="auto"/>
        <w:rPr>
          <w:rFonts w:ascii="Times New Roman" w:hAnsi="Times New Roman"/>
          <w:b/>
          <w:sz w:val="24"/>
          <w:szCs w:val="24"/>
        </w:rPr>
      </w:pPr>
      <w:r>
        <w:rPr>
          <w:rFonts w:ascii="Times New Roman" w:hAnsi="Times New Roman"/>
          <w:b/>
          <w:sz w:val="24"/>
          <w:szCs w:val="24"/>
        </w:rPr>
        <w:br w:type="page"/>
      </w:r>
    </w:p>
    <w:p w14:paraId="3E5ACEF8" w14:textId="0F008DDB" w:rsidR="00342A4D" w:rsidRPr="0082705E" w:rsidRDefault="00342A4D" w:rsidP="00FB02E2">
      <w:pPr>
        <w:pStyle w:val="Nagwek5"/>
        <w:tabs>
          <w:tab w:val="clear" w:pos="0"/>
        </w:tabs>
        <w:jc w:val="right"/>
        <w:rPr>
          <w:b w:val="0"/>
          <w:sz w:val="24"/>
          <w:szCs w:val="24"/>
        </w:rPr>
      </w:pPr>
      <w:r w:rsidRPr="0082705E">
        <w:rPr>
          <w:b w:val="0"/>
          <w:sz w:val="24"/>
          <w:szCs w:val="24"/>
        </w:rPr>
        <w:lastRenderedPageBreak/>
        <w:t>Załącznik nr 4</w:t>
      </w:r>
    </w:p>
    <w:p w14:paraId="6A436A53" w14:textId="77777777" w:rsidR="00CF156A" w:rsidRDefault="00CF156A" w:rsidP="00FF36BC">
      <w:pPr>
        <w:spacing w:before="480" w:after="240"/>
        <w:jc w:val="center"/>
        <w:rPr>
          <w:rFonts w:ascii="Times New Roman" w:hAnsi="Times New Roman"/>
          <w:b/>
          <w:smallCaps/>
          <w:sz w:val="28"/>
          <w:szCs w:val="28"/>
        </w:rPr>
      </w:pPr>
      <w:r w:rsidRPr="0082705E">
        <w:rPr>
          <w:rFonts w:ascii="Times New Roman" w:hAnsi="Times New Roman"/>
          <w:b/>
          <w:smallCaps/>
          <w:sz w:val="28"/>
          <w:szCs w:val="28"/>
        </w:rPr>
        <w:t xml:space="preserve">OŚWIADCZENIE </w:t>
      </w:r>
    </w:p>
    <w:p w14:paraId="192CC323" w14:textId="3752E16C" w:rsidR="00342A4D" w:rsidRPr="0082705E" w:rsidRDefault="00CF156A" w:rsidP="00CF156A">
      <w:pPr>
        <w:spacing w:before="240" w:after="240"/>
        <w:jc w:val="center"/>
        <w:rPr>
          <w:rFonts w:ascii="Times New Roman" w:hAnsi="Times New Roman"/>
          <w:smallCaps/>
          <w:sz w:val="28"/>
          <w:szCs w:val="28"/>
        </w:rPr>
      </w:pPr>
      <w:r w:rsidRPr="0082705E">
        <w:rPr>
          <w:rFonts w:ascii="Times New Roman" w:hAnsi="Times New Roman"/>
          <w:b/>
          <w:smallCaps/>
          <w:sz w:val="28"/>
          <w:szCs w:val="28"/>
        </w:rPr>
        <w:t>DOTYCZĄCE PRZYNALEŻNOŚCI DO GRUPY KAPITAŁOWEJ</w:t>
      </w:r>
    </w:p>
    <w:p w14:paraId="6546E25D" w14:textId="77777777" w:rsidR="00342A4D" w:rsidRDefault="00342A4D" w:rsidP="00342A4D">
      <w:pPr>
        <w:jc w:val="both"/>
        <w:rPr>
          <w:rFonts w:ascii="Times New Roman" w:hAnsi="Times New Roman"/>
          <w:sz w:val="24"/>
          <w:szCs w:val="24"/>
        </w:rPr>
      </w:pPr>
    </w:p>
    <w:p w14:paraId="22D940F1" w14:textId="77777777" w:rsidR="006503B0" w:rsidRPr="006503B0" w:rsidRDefault="006503B0" w:rsidP="006503B0">
      <w:pPr>
        <w:jc w:val="both"/>
        <w:rPr>
          <w:rFonts w:ascii="Times New Roman" w:hAnsi="Times New Roman"/>
          <w:bCs/>
          <w:sz w:val="24"/>
          <w:szCs w:val="24"/>
        </w:rPr>
      </w:pPr>
      <w:r w:rsidRPr="006503B0">
        <w:rPr>
          <w:rFonts w:ascii="Times New Roman" w:hAnsi="Times New Roman"/>
          <w:bCs/>
          <w:sz w:val="24"/>
          <w:szCs w:val="24"/>
        </w:rPr>
        <w:t>Nazwa Wykonawcy ………………………………………………………………….</w:t>
      </w:r>
    </w:p>
    <w:p w14:paraId="039D1D3F" w14:textId="77777777" w:rsidR="006503B0" w:rsidRPr="006503B0" w:rsidRDefault="006503B0" w:rsidP="006503B0">
      <w:pPr>
        <w:jc w:val="both"/>
        <w:rPr>
          <w:rFonts w:ascii="Times New Roman" w:hAnsi="Times New Roman"/>
          <w:bCs/>
          <w:sz w:val="24"/>
          <w:szCs w:val="24"/>
        </w:rPr>
      </w:pPr>
      <w:r w:rsidRPr="006503B0">
        <w:rPr>
          <w:rFonts w:ascii="Times New Roman" w:hAnsi="Times New Roman"/>
          <w:bCs/>
          <w:sz w:val="24"/>
          <w:szCs w:val="24"/>
        </w:rPr>
        <w:t>Adres Wykonawcy …………………………………………………………………..</w:t>
      </w:r>
    </w:p>
    <w:p w14:paraId="69EBAC9B" w14:textId="77777777" w:rsidR="00342A4D" w:rsidRDefault="00342A4D" w:rsidP="00342A4D">
      <w:pPr>
        <w:jc w:val="both"/>
        <w:rPr>
          <w:rFonts w:ascii="Times New Roman" w:hAnsi="Times New Roman"/>
          <w:sz w:val="24"/>
          <w:szCs w:val="24"/>
        </w:rPr>
      </w:pPr>
    </w:p>
    <w:p w14:paraId="1149B5C4" w14:textId="5AC98CB5" w:rsidR="00342A4D" w:rsidRDefault="00342A4D" w:rsidP="00342A4D">
      <w:pPr>
        <w:jc w:val="both"/>
        <w:rPr>
          <w:rFonts w:ascii="Times New Roman" w:hAnsi="Times New Roman"/>
          <w:sz w:val="24"/>
          <w:szCs w:val="24"/>
        </w:rPr>
      </w:pPr>
      <w:r>
        <w:rPr>
          <w:rFonts w:ascii="Times New Roman" w:hAnsi="Times New Roman"/>
          <w:sz w:val="24"/>
          <w:szCs w:val="24"/>
        </w:rPr>
        <w:t xml:space="preserve">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w:t>
      </w:r>
      <w:r w:rsidR="00C830DE">
        <w:rPr>
          <w:rFonts w:ascii="Times New Roman" w:hAnsi="Times New Roman"/>
          <w:sz w:val="24"/>
          <w:szCs w:val="24"/>
        </w:rPr>
        <w:t>częściową. *</w:t>
      </w:r>
    </w:p>
    <w:p w14:paraId="53CED28E"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lub </w:t>
      </w:r>
    </w:p>
    <w:p w14:paraId="40706DD3" w14:textId="00AAEB33" w:rsidR="00342A4D" w:rsidRDefault="00342A4D" w:rsidP="00342A4D">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w:t>
      </w:r>
      <w:r w:rsidR="00C830DE">
        <w:rPr>
          <w:rFonts w:ascii="Times New Roman" w:hAnsi="Times New Roman"/>
          <w:sz w:val="24"/>
          <w:szCs w:val="24"/>
        </w:rPr>
        <w:t>kapitałowej. *</w:t>
      </w:r>
      <w:r>
        <w:rPr>
          <w:rFonts w:ascii="Times New Roman" w:hAnsi="Times New Roman"/>
          <w:sz w:val="24"/>
          <w:szCs w:val="24"/>
        </w:rPr>
        <w:t xml:space="preserve"> </w:t>
      </w:r>
    </w:p>
    <w:p w14:paraId="34320222" w14:textId="77777777" w:rsidR="00342A4D" w:rsidRDefault="00342A4D" w:rsidP="00342A4D">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7D889AF4" w14:textId="77777777" w:rsidR="00342A4D" w:rsidRDefault="00342A4D" w:rsidP="00342A4D"/>
    <w:p w14:paraId="7CAD8337" w14:textId="77777777" w:rsidR="00342A4D" w:rsidRDefault="00342A4D" w:rsidP="00342A4D"/>
    <w:p w14:paraId="278FC97F" w14:textId="77777777" w:rsidR="00342A4D" w:rsidRDefault="00342A4D" w:rsidP="00342A4D">
      <w:pPr>
        <w:suppressAutoHyphens/>
        <w:spacing w:after="0" w:line="240" w:lineRule="auto"/>
        <w:ind w:left="4248" w:right="-228" w:firstLine="708"/>
        <w:rPr>
          <w:rFonts w:ascii="Times New Roman" w:hAnsi="Times New Roman"/>
          <w:szCs w:val="20"/>
        </w:rPr>
      </w:pPr>
      <w:r>
        <w:rPr>
          <w:rFonts w:ascii="Times New Roman" w:hAnsi="Times New Roman"/>
          <w:szCs w:val="20"/>
        </w:rPr>
        <w:t>.....................................................................................</w:t>
      </w:r>
    </w:p>
    <w:p w14:paraId="5231D1FF" w14:textId="77777777" w:rsidR="00342A4D" w:rsidRDefault="00342A4D" w:rsidP="00CF156A">
      <w:pPr>
        <w:suppressAutoHyphens/>
        <w:spacing w:after="0" w:line="240" w:lineRule="auto"/>
        <w:jc w:val="right"/>
        <w:rPr>
          <w:rFonts w:ascii="Times New Roman" w:hAnsi="Times New Roman"/>
          <w:i/>
          <w:sz w:val="20"/>
          <w:szCs w:val="20"/>
        </w:rPr>
      </w:pPr>
      <w:r>
        <w:rPr>
          <w:rFonts w:ascii="Times New Roman" w:hAnsi="Times New Roman"/>
          <w:i/>
          <w:sz w:val="20"/>
          <w:szCs w:val="20"/>
        </w:rPr>
        <w:t xml:space="preserve">Data i podpis upoważnionego przedstawiciela Wykonawcy </w:t>
      </w:r>
    </w:p>
    <w:p w14:paraId="5C51FAB4" w14:textId="77777777" w:rsidR="00342A4D" w:rsidRDefault="00342A4D" w:rsidP="00342A4D">
      <w:pPr>
        <w:spacing w:after="0"/>
        <w:rPr>
          <w:rFonts w:ascii="Times New Roman" w:hAnsi="Times New Roman"/>
        </w:rPr>
      </w:pPr>
    </w:p>
    <w:p w14:paraId="3451DDB7" w14:textId="328559EA" w:rsidR="00F044DA" w:rsidRPr="00695566" w:rsidRDefault="00342A4D" w:rsidP="00534029">
      <w:pPr>
        <w:spacing w:after="0"/>
        <w:rPr>
          <w:rFonts w:ascii="Times New Roman" w:hAnsi="Times New Roman"/>
          <w:b/>
          <w:sz w:val="24"/>
          <w:szCs w:val="24"/>
        </w:rPr>
      </w:pPr>
      <w:r>
        <w:rPr>
          <w:rFonts w:ascii="Times New Roman" w:hAnsi="Times New Roman"/>
          <w:b/>
        </w:rPr>
        <w:br w:type="page"/>
      </w:r>
    </w:p>
    <w:p w14:paraId="3F53AECD" w14:textId="5841F757" w:rsidR="00D35EDA" w:rsidRPr="00A00440" w:rsidRDefault="007F59EB" w:rsidP="00534029">
      <w:pPr>
        <w:suppressAutoHyphens/>
        <w:spacing w:after="0"/>
        <w:ind w:left="-720"/>
        <w:jc w:val="right"/>
        <w:rPr>
          <w:rFonts w:ascii="Times New Roman" w:hAnsi="Times New Roman"/>
          <w:bCs/>
          <w:sz w:val="24"/>
          <w:szCs w:val="24"/>
        </w:rPr>
      </w:pPr>
      <w:r w:rsidRPr="00A00440">
        <w:rPr>
          <w:rFonts w:ascii="Times New Roman" w:hAnsi="Times New Roman"/>
          <w:bCs/>
          <w:sz w:val="24"/>
          <w:szCs w:val="24"/>
        </w:rPr>
        <w:lastRenderedPageBreak/>
        <w:t xml:space="preserve">Załącznik nr </w:t>
      </w:r>
      <w:r w:rsidR="00342A4D" w:rsidRPr="00A00440">
        <w:rPr>
          <w:rFonts w:ascii="Times New Roman" w:hAnsi="Times New Roman"/>
          <w:bCs/>
          <w:sz w:val="24"/>
          <w:szCs w:val="24"/>
        </w:rPr>
        <w:t>5</w:t>
      </w:r>
    </w:p>
    <w:p w14:paraId="1DFA58B6" w14:textId="77777777" w:rsidR="002E4189" w:rsidRDefault="002E4189" w:rsidP="00A00440">
      <w:pPr>
        <w:suppressAutoHyphens/>
        <w:spacing w:after="120"/>
        <w:jc w:val="center"/>
        <w:rPr>
          <w:rFonts w:ascii="Times New Roman" w:hAnsi="Times New Roman"/>
          <w:b/>
          <w:sz w:val="28"/>
          <w:szCs w:val="28"/>
          <w:u w:val="single"/>
        </w:rPr>
      </w:pPr>
    </w:p>
    <w:p w14:paraId="70B25183" w14:textId="6D5DDE59" w:rsidR="002E4189" w:rsidRPr="00681D8A" w:rsidRDefault="002E4189" w:rsidP="00A00440">
      <w:pPr>
        <w:suppressAutoHyphens/>
        <w:spacing w:after="120"/>
        <w:jc w:val="center"/>
        <w:rPr>
          <w:rFonts w:ascii="Times New Roman" w:hAnsi="Times New Roman"/>
          <w:b/>
          <w:sz w:val="28"/>
          <w:szCs w:val="28"/>
        </w:rPr>
      </w:pPr>
      <w:r w:rsidRPr="00681D8A">
        <w:rPr>
          <w:rFonts w:ascii="Times New Roman" w:hAnsi="Times New Roman"/>
          <w:b/>
          <w:sz w:val="28"/>
          <w:szCs w:val="28"/>
        </w:rPr>
        <w:t>PFU</w:t>
      </w:r>
    </w:p>
    <w:p w14:paraId="4527E36F" w14:textId="25B901B3" w:rsidR="00681D8A" w:rsidRPr="00681D8A" w:rsidRDefault="00681D8A" w:rsidP="00681D8A">
      <w:pPr>
        <w:suppressAutoHyphens/>
        <w:spacing w:after="120"/>
        <w:rPr>
          <w:rFonts w:ascii="Times New Roman" w:hAnsi="Times New Roman"/>
          <w:bCs/>
          <w:sz w:val="28"/>
          <w:szCs w:val="28"/>
        </w:rPr>
      </w:pPr>
      <w:r w:rsidRPr="00681D8A">
        <w:rPr>
          <w:rFonts w:ascii="Times New Roman" w:hAnsi="Times New Roman"/>
          <w:bCs/>
          <w:sz w:val="28"/>
          <w:szCs w:val="28"/>
        </w:rPr>
        <w:t>W postaci pliku pdf stanowi załącznik do SWZ.</w:t>
      </w:r>
    </w:p>
    <w:p w14:paraId="0A6A836D" w14:textId="33409CC7" w:rsidR="002E4189" w:rsidRDefault="002E4189">
      <w:pPr>
        <w:spacing w:after="0" w:line="240" w:lineRule="auto"/>
        <w:rPr>
          <w:rFonts w:ascii="Times New Roman" w:hAnsi="Times New Roman"/>
          <w:b/>
          <w:sz w:val="28"/>
          <w:szCs w:val="28"/>
          <w:u w:val="single"/>
        </w:rPr>
      </w:pPr>
      <w:r>
        <w:rPr>
          <w:rFonts w:ascii="Times New Roman" w:hAnsi="Times New Roman"/>
          <w:b/>
          <w:sz w:val="28"/>
          <w:szCs w:val="28"/>
          <w:u w:val="single"/>
        </w:rPr>
        <w:br w:type="page"/>
      </w:r>
    </w:p>
    <w:p w14:paraId="28B99EFA" w14:textId="5580134E" w:rsidR="002E4189" w:rsidRPr="00A00440" w:rsidRDefault="002E4189" w:rsidP="002E4189">
      <w:pPr>
        <w:suppressAutoHyphens/>
        <w:spacing w:after="0"/>
        <w:ind w:left="-720"/>
        <w:jc w:val="right"/>
        <w:rPr>
          <w:rFonts w:ascii="Times New Roman" w:hAnsi="Times New Roman"/>
          <w:bCs/>
          <w:sz w:val="24"/>
          <w:szCs w:val="24"/>
        </w:rPr>
      </w:pPr>
      <w:r w:rsidRPr="00A00440">
        <w:rPr>
          <w:rFonts w:ascii="Times New Roman" w:hAnsi="Times New Roman"/>
          <w:bCs/>
          <w:sz w:val="24"/>
          <w:szCs w:val="24"/>
        </w:rPr>
        <w:lastRenderedPageBreak/>
        <w:t xml:space="preserve">Załącznik nr </w:t>
      </w:r>
      <w:r>
        <w:rPr>
          <w:rFonts w:ascii="Times New Roman" w:hAnsi="Times New Roman"/>
          <w:bCs/>
          <w:sz w:val="24"/>
          <w:szCs w:val="24"/>
        </w:rPr>
        <w:t>6</w:t>
      </w:r>
    </w:p>
    <w:p w14:paraId="42F93FCA" w14:textId="3A5290DD" w:rsidR="007F59EB" w:rsidRPr="005C43B1" w:rsidRDefault="007F59EB" w:rsidP="00A00440">
      <w:pPr>
        <w:suppressAutoHyphens/>
        <w:spacing w:after="120"/>
        <w:jc w:val="center"/>
        <w:rPr>
          <w:rFonts w:ascii="Times New Roman" w:hAnsi="Times New Roman"/>
          <w:b/>
          <w:sz w:val="28"/>
          <w:szCs w:val="28"/>
          <w:u w:val="single"/>
        </w:rPr>
      </w:pPr>
      <w:r w:rsidRPr="005C43B1">
        <w:rPr>
          <w:rFonts w:ascii="Times New Roman" w:hAnsi="Times New Roman"/>
          <w:b/>
          <w:sz w:val="28"/>
          <w:szCs w:val="28"/>
          <w:u w:val="single"/>
        </w:rPr>
        <w:t>OPIS PRZEDMIOTU ZAMÓWIENIA</w:t>
      </w:r>
      <w:r w:rsidR="00B34E00">
        <w:rPr>
          <w:rFonts w:ascii="Times New Roman" w:hAnsi="Times New Roman"/>
          <w:b/>
          <w:sz w:val="28"/>
          <w:szCs w:val="28"/>
          <w:u w:val="single"/>
        </w:rPr>
        <w:t xml:space="preserve"> - OPZ</w:t>
      </w:r>
    </w:p>
    <w:p w14:paraId="503572D4" w14:textId="0371ACCA" w:rsidR="00A00440" w:rsidRDefault="00A00440" w:rsidP="0049540F">
      <w:pPr>
        <w:numPr>
          <w:ilvl w:val="0"/>
          <w:numId w:val="62"/>
        </w:numPr>
        <w:spacing w:after="0" w:line="240" w:lineRule="auto"/>
        <w:ind w:left="425" w:hanging="425"/>
        <w:jc w:val="both"/>
        <w:rPr>
          <w:rFonts w:ascii="Times New Roman" w:hAnsi="Times New Roman"/>
          <w:sz w:val="24"/>
        </w:rPr>
      </w:pPr>
      <w:r w:rsidRPr="00FA4675">
        <w:rPr>
          <w:rFonts w:ascii="Times New Roman" w:hAnsi="Times New Roman"/>
          <w:sz w:val="24"/>
        </w:rPr>
        <w:t xml:space="preserve">Przedmiotem zamówienia jest wykonanie w </w:t>
      </w:r>
      <w:r w:rsidRPr="00FA4675">
        <w:rPr>
          <w:rFonts w:ascii="Times New Roman" w:hAnsi="Times New Roman"/>
          <w:sz w:val="24"/>
          <w:szCs w:val="24"/>
        </w:rPr>
        <w:t xml:space="preserve">formule „zaprojektuj i wybuduj” zgodnie z Programem Funkcjonalno Użytkowym zwanym dalej PFU, </w:t>
      </w:r>
      <w:r w:rsidRPr="00FA4675">
        <w:rPr>
          <w:rFonts w:ascii="Times New Roman" w:hAnsi="Times New Roman"/>
          <w:sz w:val="24"/>
        </w:rPr>
        <w:t xml:space="preserve">robót budowlanych, polegających na </w:t>
      </w:r>
      <w:r w:rsidR="00B3147E" w:rsidRPr="00FA4675">
        <w:rPr>
          <w:rFonts w:ascii="Times New Roman" w:hAnsi="Times New Roman"/>
          <w:sz w:val="24"/>
        </w:rPr>
        <w:t>budow</w:t>
      </w:r>
      <w:r w:rsidR="00186509">
        <w:rPr>
          <w:rFonts w:ascii="Times New Roman" w:hAnsi="Times New Roman"/>
          <w:sz w:val="24"/>
        </w:rPr>
        <w:t>ie</w:t>
      </w:r>
      <w:r w:rsidR="00B3147E" w:rsidRPr="00FA4675">
        <w:rPr>
          <w:rFonts w:ascii="Times New Roman" w:hAnsi="Times New Roman"/>
          <w:sz w:val="24"/>
        </w:rPr>
        <w:t xml:space="preserve"> </w:t>
      </w:r>
      <w:r w:rsidR="00AE0499" w:rsidRPr="00AE0499">
        <w:rPr>
          <w:rFonts w:ascii="Times New Roman" w:hAnsi="Times New Roman"/>
          <w:sz w:val="24"/>
        </w:rPr>
        <w:t xml:space="preserve">płyty fundamentowej z niezbędnymi instalacjami i infrastrukturą pod montaż zbiornika </w:t>
      </w:r>
      <w:r w:rsidR="00734837">
        <w:rPr>
          <w:rFonts w:ascii="Times New Roman" w:hAnsi="Times New Roman"/>
          <w:sz w:val="24"/>
        </w:rPr>
        <w:t xml:space="preserve">na </w:t>
      </w:r>
      <w:r w:rsidR="00AE0499" w:rsidRPr="00AE0499">
        <w:rPr>
          <w:rFonts w:ascii="Times New Roman" w:hAnsi="Times New Roman"/>
          <w:sz w:val="24"/>
        </w:rPr>
        <w:t>tlen o pojemności 11 ton na terenie Szpitala Zachodniego w Grodzisku Mazowieckim w systemie "zaprojektuj i wybuduj"</w:t>
      </w:r>
      <w:r w:rsidRPr="00FA4675">
        <w:rPr>
          <w:rFonts w:ascii="Times New Roman" w:hAnsi="Times New Roman"/>
          <w:sz w:val="24"/>
        </w:rPr>
        <w:t>, w tym:</w:t>
      </w:r>
    </w:p>
    <w:p w14:paraId="7C48C221" w14:textId="2AE60B94" w:rsidR="00FB1C56" w:rsidRPr="00FA4675" w:rsidRDefault="00FB1C56" w:rsidP="00FB1C56">
      <w:pPr>
        <w:autoSpaceDE w:val="0"/>
        <w:autoSpaceDN w:val="0"/>
        <w:adjustRightInd w:val="0"/>
        <w:spacing w:after="0" w:line="240" w:lineRule="auto"/>
        <w:ind w:left="425"/>
        <w:jc w:val="both"/>
        <w:rPr>
          <w:rFonts w:ascii="Times New Roman" w:hAnsi="Times New Roman"/>
          <w:sz w:val="24"/>
          <w:szCs w:val="24"/>
        </w:rPr>
      </w:pPr>
      <w:r w:rsidRPr="00FA4675">
        <w:rPr>
          <w:rFonts w:ascii="Times New Roman" w:hAnsi="Times New Roman"/>
          <w:sz w:val="24"/>
          <w:szCs w:val="24"/>
        </w:rPr>
        <w:t>1.1) prace projektowe;</w:t>
      </w:r>
    </w:p>
    <w:p w14:paraId="0E4C7902" w14:textId="710F6035" w:rsidR="00FB1C56" w:rsidRPr="00FA4675" w:rsidRDefault="00FB1C56" w:rsidP="00FB1C56">
      <w:pPr>
        <w:autoSpaceDE w:val="0"/>
        <w:autoSpaceDN w:val="0"/>
        <w:adjustRightInd w:val="0"/>
        <w:spacing w:after="0" w:line="240" w:lineRule="auto"/>
        <w:ind w:left="425"/>
        <w:jc w:val="both"/>
        <w:rPr>
          <w:rFonts w:ascii="Times New Roman" w:hAnsi="Times New Roman"/>
          <w:sz w:val="24"/>
          <w:szCs w:val="24"/>
        </w:rPr>
      </w:pPr>
      <w:r w:rsidRPr="00FA4675">
        <w:rPr>
          <w:rFonts w:ascii="Times New Roman" w:hAnsi="Times New Roman"/>
          <w:sz w:val="24"/>
          <w:szCs w:val="24"/>
        </w:rPr>
        <w:t>- wykonanie projektu budowlanego do pozwolenia na budowę</w:t>
      </w:r>
      <w:r w:rsidR="00063ECA" w:rsidRPr="00FA4675">
        <w:rPr>
          <w:rFonts w:ascii="Times New Roman" w:hAnsi="Times New Roman"/>
          <w:sz w:val="24"/>
          <w:szCs w:val="24"/>
        </w:rPr>
        <w:t xml:space="preserve"> wraz z jego uzyskaniem</w:t>
      </w:r>
    </w:p>
    <w:p w14:paraId="26CAEF82" w14:textId="77777777" w:rsidR="00FB1C56" w:rsidRPr="00FA4675" w:rsidRDefault="00FB1C56" w:rsidP="00FB1C56">
      <w:pPr>
        <w:autoSpaceDE w:val="0"/>
        <w:autoSpaceDN w:val="0"/>
        <w:adjustRightInd w:val="0"/>
        <w:spacing w:after="0" w:line="240" w:lineRule="auto"/>
        <w:ind w:left="425"/>
        <w:jc w:val="both"/>
        <w:rPr>
          <w:rFonts w:ascii="Times New Roman" w:hAnsi="Times New Roman"/>
          <w:sz w:val="24"/>
          <w:szCs w:val="24"/>
        </w:rPr>
      </w:pPr>
      <w:r w:rsidRPr="00FA4675">
        <w:rPr>
          <w:rFonts w:ascii="Times New Roman" w:hAnsi="Times New Roman"/>
          <w:sz w:val="24"/>
          <w:szCs w:val="24"/>
        </w:rPr>
        <w:t>- wykonanie projektu; fundamentu, niezbędnych instalacji, infrastruktury,</w:t>
      </w:r>
    </w:p>
    <w:p w14:paraId="52532764" w14:textId="77777777" w:rsidR="00FB1C56" w:rsidRPr="00FA4675" w:rsidRDefault="00FB1C56" w:rsidP="00FB1C56">
      <w:pPr>
        <w:autoSpaceDE w:val="0"/>
        <w:autoSpaceDN w:val="0"/>
        <w:adjustRightInd w:val="0"/>
        <w:spacing w:after="0" w:line="240" w:lineRule="auto"/>
        <w:ind w:left="425"/>
        <w:jc w:val="both"/>
        <w:rPr>
          <w:rFonts w:ascii="Times New Roman" w:hAnsi="Times New Roman"/>
          <w:sz w:val="24"/>
          <w:szCs w:val="24"/>
        </w:rPr>
      </w:pPr>
      <w:r w:rsidRPr="00FA4675">
        <w:rPr>
          <w:rFonts w:ascii="Times New Roman" w:hAnsi="Times New Roman"/>
          <w:sz w:val="24"/>
          <w:szCs w:val="24"/>
        </w:rPr>
        <w:t>Zamawiający posiada mapę do celów projektowych.</w:t>
      </w:r>
    </w:p>
    <w:p w14:paraId="5B1B0703" w14:textId="49224D54" w:rsidR="00FB1C56" w:rsidRPr="00FA4675" w:rsidRDefault="00FB1C56" w:rsidP="00FB1C56">
      <w:pPr>
        <w:autoSpaceDE w:val="0"/>
        <w:autoSpaceDN w:val="0"/>
        <w:adjustRightInd w:val="0"/>
        <w:spacing w:after="0" w:line="240" w:lineRule="auto"/>
        <w:ind w:left="425"/>
        <w:jc w:val="both"/>
        <w:rPr>
          <w:rFonts w:ascii="Times New Roman" w:hAnsi="Times New Roman"/>
          <w:sz w:val="24"/>
          <w:szCs w:val="24"/>
        </w:rPr>
      </w:pPr>
      <w:r w:rsidRPr="00FA4675">
        <w:rPr>
          <w:rFonts w:ascii="Times New Roman" w:hAnsi="Times New Roman"/>
          <w:sz w:val="24"/>
          <w:szCs w:val="24"/>
        </w:rPr>
        <w:t>1.2) prace budowlano-instalacyjne</w:t>
      </w:r>
    </w:p>
    <w:p w14:paraId="36E8D635" w14:textId="77777777" w:rsidR="00FB1C56" w:rsidRPr="00FA4675" w:rsidRDefault="00FB1C56" w:rsidP="00FB1C56">
      <w:pPr>
        <w:autoSpaceDE w:val="0"/>
        <w:autoSpaceDN w:val="0"/>
        <w:adjustRightInd w:val="0"/>
        <w:spacing w:after="0" w:line="240" w:lineRule="auto"/>
        <w:ind w:left="425"/>
        <w:jc w:val="both"/>
        <w:rPr>
          <w:rFonts w:ascii="Times New Roman" w:hAnsi="Times New Roman"/>
          <w:sz w:val="24"/>
          <w:szCs w:val="24"/>
        </w:rPr>
      </w:pPr>
      <w:r w:rsidRPr="00FA4675">
        <w:rPr>
          <w:rFonts w:ascii="Times New Roman" w:hAnsi="Times New Roman"/>
          <w:sz w:val="24"/>
          <w:szCs w:val="24"/>
        </w:rPr>
        <w:t xml:space="preserve">- wykonanie fundamentu pod zbiornik na tlen o pojemności 11 ton, ogrodzenia i wszystkich prac instalacyjnych i niezbędnej infrastruktury, </w:t>
      </w:r>
    </w:p>
    <w:p w14:paraId="1D6E7A1C" w14:textId="77777777" w:rsidR="00FB1C56" w:rsidRPr="00FA4675" w:rsidRDefault="00FB1C56" w:rsidP="00FB1C56">
      <w:pPr>
        <w:autoSpaceDE w:val="0"/>
        <w:autoSpaceDN w:val="0"/>
        <w:adjustRightInd w:val="0"/>
        <w:spacing w:after="0" w:line="240" w:lineRule="auto"/>
        <w:ind w:left="425"/>
        <w:jc w:val="both"/>
        <w:rPr>
          <w:rFonts w:ascii="Times New Roman" w:hAnsi="Times New Roman"/>
          <w:sz w:val="24"/>
          <w:szCs w:val="24"/>
        </w:rPr>
      </w:pPr>
      <w:r w:rsidRPr="00FA4675">
        <w:rPr>
          <w:rFonts w:ascii="Times New Roman" w:hAnsi="Times New Roman"/>
          <w:sz w:val="24"/>
          <w:szCs w:val="24"/>
        </w:rPr>
        <w:t>- przygotowanie dokumentacji do odbioru, pozwolenia/zgłoszenia do użytkowania,</w:t>
      </w:r>
    </w:p>
    <w:p w14:paraId="324F4942" w14:textId="77777777" w:rsidR="00FB1C56" w:rsidRPr="00FA4675" w:rsidRDefault="00FB1C56" w:rsidP="00FB1C56">
      <w:pPr>
        <w:autoSpaceDE w:val="0"/>
        <w:autoSpaceDN w:val="0"/>
        <w:adjustRightInd w:val="0"/>
        <w:spacing w:after="0" w:line="240" w:lineRule="auto"/>
        <w:ind w:left="425"/>
        <w:jc w:val="both"/>
        <w:rPr>
          <w:rFonts w:ascii="Times New Roman" w:hAnsi="Times New Roman"/>
          <w:i/>
          <w:iCs/>
          <w:sz w:val="24"/>
          <w:szCs w:val="24"/>
        </w:rPr>
      </w:pPr>
      <w:r w:rsidRPr="00FA4675">
        <w:rPr>
          <w:rFonts w:ascii="Times New Roman" w:hAnsi="Times New Roman"/>
          <w:i/>
          <w:iCs/>
          <w:sz w:val="24"/>
          <w:szCs w:val="24"/>
        </w:rPr>
        <w:t>Realizacja nie obejmuje dostawy i montażu zbiornika na tlen wraz z parownicą i instalacją zasilającą do zaworu za reduktorem.</w:t>
      </w:r>
    </w:p>
    <w:p w14:paraId="735F23DA" w14:textId="77777777" w:rsidR="00063ECA" w:rsidRPr="00FA4675" w:rsidRDefault="00063ECA" w:rsidP="00A178B7">
      <w:pPr>
        <w:widowControl w:val="0"/>
        <w:spacing w:after="0" w:line="240" w:lineRule="auto"/>
        <w:ind w:left="426"/>
        <w:jc w:val="both"/>
        <w:rPr>
          <w:rFonts w:ascii="Times New Roman" w:eastAsia="Arial" w:hAnsi="Times New Roman"/>
          <w:sz w:val="24"/>
          <w:szCs w:val="24"/>
        </w:rPr>
      </w:pPr>
    </w:p>
    <w:p w14:paraId="4E4F679D" w14:textId="7700C3A9" w:rsidR="00A00440" w:rsidRPr="00FA4675" w:rsidRDefault="00A00440" w:rsidP="00A178B7">
      <w:pPr>
        <w:widowControl w:val="0"/>
        <w:spacing w:after="0" w:line="240" w:lineRule="auto"/>
        <w:ind w:left="426"/>
        <w:jc w:val="both"/>
        <w:rPr>
          <w:rFonts w:ascii="Times New Roman" w:eastAsia="Arial" w:hAnsi="Times New Roman"/>
          <w:sz w:val="24"/>
          <w:szCs w:val="24"/>
        </w:rPr>
      </w:pPr>
      <w:r w:rsidRPr="00FA4675">
        <w:rPr>
          <w:rFonts w:ascii="Times New Roman" w:eastAsia="Arial" w:hAnsi="Times New Roman"/>
          <w:sz w:val="24"/>
          <w:szCs w:val="24"/>
        </w:rPr>
        <w:t xml:space="preserve">Zadanie obejmuje </w:t>
      </w:r>
      <w:r w:rsidR="00063ECA" w:rsidRPr="00FA4675">
        <w:rPr>
          <w:rFonts w:ascii="Times New Roman" w:eastAsia="Arial" w:hAnsi="Times New Roman"/>
          <w:sz w:val="24"/>
          <w:szCs w:val="24"/>
        </w:rPr>
        <w:t>zaprojektowanie płyty fundamentowej  wraz z niezbędnymi instalacjami (zasilania elektrycznego, instalacji gazowej i monitoringu z nagrywaniem) oraz niezbędną infrastrukturą (ogrodzenie terenu zbiornika). Po uzyskaniu prawomocnej decyzji – pozwolenia na budowę o ile będzie wymagane przepisami prawa Wykonawca zrealizuje zadanie zgodnie z ww. projektem.</w:t>
      </w:r>
    </w:p>
    <w:p w14:paraId="3686278F" w14:textId="77777777" w:rsidR="00063ECA" w:rsidRPr="00FA4675" w:rsidRDefault="00063ECA" w:rsidP="00063ECA">
      <w:pPr>
        <w:widowControl w:val="0"/>
        <w:spacing w:after="0" w:line="240" w:lineRule="auto"/>
        <w:ind w:left="426"/>
        <w:jc w:val="both"/>
        <w:rPr>
          <w:rFonts w:ascii="Times New Roman" w:eastAsia="Arial" w:hAnsi="Times New Roman"/>
          <w:sz w:val="24"/>
          <w:szCs w:val="24"/>
        </w:rPr>
      </w:pPr>
      <w:r w:rsidRPr="00FA4675">
        <w:rPr>
          <w:rFonts w:ascii="Times New Roman" w:eastAsia="Arial" w:hAnsi="Times New Roman"/>
          <w:sz w:val="24"/>
          <w:szCs w:val="24"/>
        </w:rPr>
        <w:t xml:space="preserve">Prace budowlane obejmują wykonanie;  </w:t>
      </w:r>
    </w:p>
    <w:p w14:paraId="53A86D3E" w14:textId="77777777" w:rsidR="00063ECA" w:rsidRPr="00FA4675" w:rsidRDefault="00063ECA" w:rsidP="0049540F">
      <w:pPr>
        <w:widowControl w:val="0"/>
        <w:numPr>
          <w:ilvl w:val="0"/>
          <w:numId w:val="112"/>
        </w:numPr>
        <w:spacing w:after="0" w:line="240" w:lineRule="auto"/>
        <w:jc w:val="both"/>
        <w:rPr>
          <w:rFonts w:ascii="Times New Roman" w:eastAsia="Arial" w:hAnsi="Times New Roman"/>
          <w:sz w:val="24"/>
          <w:szCs w:val="24"/>
        </w:rPr>
      </w:pPr>
      <w:r w:rsidRPr="00FA4675">
        <w:rPr>
          <w:rFonts w:ascii="Times New Roman" w:eastAsia="Arial" w:hAnsi="Times New Roman"/>
          <w:sz w:val="24"/>
          <w:szCs w:val="24"/>
          <w:u w:val="single"/>
        </w:rPr>
        <w:t>wykonanie badań geologicznych</w:t>
      </w:r>
      <w:r w:rsidRPr="00FA4675">
        <w:rPr>
          <w:rFonts w:ascii="Times New Roman" w:eastAsia="Arial" w:hAnsi="Times New Roman"/>
          <w:sz w:val="24"/>
          <w:szCs w:val="24"/>
        </w:rPr>
        <w:t xml:space="preserve"> (Zamawiający nie posiada badań geologicznych),</w:t>
      </w:r>
    </w:p>
    <w:p w14:paraId="7F73CA9F" w14:textId="77777777" w:rsidR="00063ECA" w:rsidRPr="00FA4675" w:rsidRDefault="00063ECA" w:rsidP="0049540F">
      <w:pPr>
        <w:widowControl w:val="0"/>
        <w:numPr>
          <w:ilvl w:val="0"/>
          <w:numId w:val="112"/>
        </w:numPr>
        <w:spacing w:after="0" w:line="240" w:lineRule="auto"/>
        <w:jc w:val="both"/>
        <w:rPr>
          <w:rFonts w:ascii="Times New Roman" w:eastAsia="Arial" w:hAnsi="Times New Roman"/>
          <w:sz w:val="24"/>
          <w:szCs w:val="24"/>
        </w:rPr>
      </w:pPr>
      <w:r w:rsidRPr="00FA4675">
        <w:rPr>
          <w:rFonts w:ascii="Times New Roman" w:eastAsia="Arial" w:hAnsi="Times New Roman"/>
          <w:sz w:val="24"/>
          <w:szCs w:val="24"/>
          <w:u w:val="single"/>
        </w:rPr>
        <w:t>wykonanie robot ziemnych</w:t>
      </w:r>
    </w:p>
    <w:p w14:paraId="18313392" w14:textId="77777777" w:rsidR="00063ECA" w:rsidRPr="00FA4675" w:rsidRDefault="00063ECA" w:rsidP="00063ECA">
      <w:pPr>
        <w:widowControl w:val="0"/>
        <w:spacing w:after="0" w:line="240" w:lineRule="auto"/>
        <w:ind w:left="426"/>
        <w:jc w:val="both"/>
        <w:rPr>
          <w:rFonts w:ascii="Times New Roman" w:eastAsia="Arial" w:hAnsi="Times New Roman"/>
          <w:sz w:val="24"/>
          <w:szCs w:val="24"/>
        </w:rPr>
      </w:pPr>
      <w:r w:rsidRPr="00FA4675">
        <w:rPr>
          <w:rFonts w:ascii="Times New Roman" w:eastAsia="Arial" w:hAnsi="Times New Roman"/>
          <w:sz w:val="24"/>
          <w:szCs w:val="24"/>
        </w:rPr>
        <w:t>Wykop pod fundament należy poprzedzić usunięciem humusu. Ziemię należy zagospodarować na terenie Szpitala w uzgodnieniu z Zamawiającym. Należy sprawdzić czy w podłożu nie ma warstw nienośnych. Jeśli są, należy je usunąć na obszarze pod płytę, a powstałą niecką wypełnić betonem klasy min. C20/25</w:t>
      </w:r>
    </w:p>
    <w:p w14:paraId="32941A9E" w14:textId="77777777" w:rsidR="00063ECA" w:rsidRPr="00FA4675" w:rsidRDefault="00063ECA" w:rsidP="0049540F">
      <w:pPr>
        <w:widowControl w:val="0"/>
        <w:numPr>
          <w:ilvl w:val="0"/>
          <w:numId w:val="112"/>
        </w:numPr>
        <w:spacing w:after="0" w:line="240" w:lineRule="auto"/>
        <w:jc w:val="both"/>
        <w:rPr>
          <w:rFonts w:ascii="Times New Roman" w:eastAsia="Arial" w:hAnsi="Times New Roman"/>
          <w:sz w:val="24"/>
          <w:szCs w:val="24"/>
        </w:rPr>
      </w:pPr>
      <w:r w:rsidRPr="00FA4675">
        <w:rPr>
          <w:rFonts w:ascii="Times New Roman" w:eastAsia="Arial" w:hAnsi="Times New Roman"/>
          <w:sz w:val="24"/>
          <w:szCs w:val="24"/>
          <w:u w:val="single"/>
        </w:rPr>
        <w:t>zbrojenie fundamentów i szalowanie</w:t>
      </w:r>
      <w:r w:rsidRPr="00FA4675">
        <w:rPr>
          <w:rFonts w:ascii="Times New Roman" w:eastAsia="Arial" w:hAnsi="Times New Roman"/>
          <w:sz w:val="24"/>
          <w:szCs w:val="24"/>
        </w:rPr>
        <w:t xml:space="preserve"> </w:t>
      </w:r>
    </w:p>
    <w:p w14:paraId="76CDEA2D" w14:textId="77777777" w:rsidR="00063ECA" w:rsidRPr="00FA4675" w:rsidRDefault="00063ECA" w:rsidP="00063ECA">
      <w:pPr>
        <w:widowControl w:val="0"/>
        <w:spacing w:after="0" w:line="240" w:lineRule="auto"/>
        <w:ind w:left="426"/>
        <w:jc w:val="both"/>
        <w:rPr>
          <w:rFonts w:ascii="Times New Roman" w:eastAsia="Arial" w:hAnsi="Times New Roman"/>
          <w:sz w:val="24"/>
          <w:szCs w:val="24"/>
        </w:rPr>
      </w:pPr>
      <w:r w:rsidRPr="00FA4675">
        <w:rPr>
          <w:rFonts w:ascii="Times New Roman" w:eastAsia="Arial" w:hAnsi="Times New Roman"/>
          <w:sz w:val="24"/>
          <w:szCs w:val="24"/>
        </w:rPr>
        <w:t xml:space="preserve">Zbrojenie należy wykonać zgodnie z projektem konstrukcyjnym. </w:t>
      </w:r>
    </w:p>
    <w:p w14:paraId="549DA4D3" w14:textId="77777777" w:rsidR="00063ECA" w:rsidRPr="00FA4675" w:rsidRDefault="00063ECA" w:rsidP="0049540F">
      <w:pPr>
        <w:widowControl w:val="0"/>
        <w:numPr>
          <w:ilvl w:val="0"/>
          <w:numId w:val="112"/>
        </w:numPr>
        <w:spacing w:after="0" w:line="240" w:lineRule="auto"/>
        <w:jc w:val="both"/>
        <w:rPr>
          <w:rFonts w:ascii="Times New Roman" w:eastAsia="Arial" w:hAnsi="Times New Roman"/>
          <w:sz w:val="24"/>
          <w:szCs w:val="24"/>
          <w:u w:val="single"/>
        </w:rPr>
      </w:pPr>
      <w:r w:rsidRPr="00FA4675">
        <w:rPr>
          <w:rFonts w:ascii="Times New Roman" w:eastAsia="Arial" w:hAnsi="Times New Roman"/>
          <w:sz w:val="24"/>
          <w:szCs w:val="24"/>
          <w:u w:val="single"/>
        </w:rPr>
        <w:t>betonowanie fundamentu pod zbiornik o pojemności 11 ton</w:t>
      </w:r>
    </w:p>
    <w:p w14:paraId="3EC922D2" w14:textId="77777777" w:rsidR="00063ECA" w:rsidRPr="00FA4675" w:rsidRDefault="00063ECA" w:rsidP="00063ECA">
      <w:pPr>
        <w:widowControl w:val="0"/>
        <w:spacing w:after="0" w:line="240" w:lineRule="auto"/>
        <w:ind w:left="426"/>
        <w:jc w:val="both"/>
        <w:rPr>
          <w:rFonts w:ascii="Times New Roman" w:eastAsia="Arial" w:hAnsi="Times New Roman"/>
          <w:sz w:val="24"/>
          <w:szCs w:val="24"/>
        </w:rPr>
      </w:pPr>
      <w:r w:rsidRPr="00FA4675">
        <w:rPr>
          <w:rFonts w:ascii="Times New Roman" w:eastAsia="Arial" w:hAnsi="Times New Roman"/>
          <w:sz w:val="24"/>
          <w:szCs w:val="24"/>
        </w:rPr>
        <w:t>Minimalna wysokość fundamentu zgodnie z wyliczeniami konstruktora i warunków geologicznych. Wymagana wielkość płyty pod fundament dla zbiornika i parownicy min. 6,0 x 4,70 m. Poziom płyty fundamentowej pod zbiornik należy przyjęć zgodnie z istniejącym fundamentem. Płyta fundamentowa musi posiadać wyprowadzenie bednarki umożliwiającej podłączenie do niej zbiornika oraz ogrodzenia (uziemienie).</w:t>
      </w:r>
    </w:p>
    <w:p w14:paraId="4549A8E8" w14:textId="77777777" w:rsidR="00063ECA" w:rsidRPr="00FA4675" w:rsidRDefault="00063ECA" w:rsidP="0049540F">
      <w:pPr>
        <w:widowControl w:val="0"/>
        <w:numPr>
          <w:ilvl w:val="0"/>
          <w:numId w:val="112"/>
        </w:numPr>
        <w:spacing w:after="0" w:line="240" w:lineRule="auto"/>
        <w:jc w:val="both"/>
        <w:rPr>
          <w:rFonts w:ascii="Times New Roman" w:eastAsia="Arial" w:hAnsi="Times New Roman"/>
          <w:sz w:val="24"/>
          <w:szCs w:val="24"/>
          <w:u w:val="single"/>
        </w:rPr>
      </w:pPr>
      <w:r w:rsidRPr="00FA4675">
        <w:rPr>
          <w:rFonts w:ascii="Times New Roman" w:eastAsia="Arial" w:hAnsi="Times New Roman"/>
          <w:sz w:val="24"/>
          <w:szCs w:val="24"/>
          <w:u w:val="single"/>
        </w:rPr>
        <w:t>wykonanie ogrodzenia</w:t>
      </w:r>
    </w:p>
    <w:p w14:paraId="1C78E787" w14:textId="622515BC" w:rsidR="00063ECA" w:rsidRPr="00FA4675" w:rsidRDefault="00063ECA" w:rsidP="00063ECA">
      <w:pPr>
        <w:widowControl w:val="0"/>
        <w:spacing w:after="0" w:line="240" w:lineRule="auto"/>
        <w:ind w:left="426"/>
        <w:jc w:val="both"/>
        <w:rPr>
          <w:rFonts w:ascii="Times New Roman" w:eastAsia="Arial" w:hAnsi="Times New Roman"/>
          <w:sz w:val="24"/>
          <w:szCs w:val="24"/>
        </w:rPr>
      </w:pPr>
      <w:r w:rsidRPr="00FA4675">
        <w:rPr>
          <w:rFonts w:ascii="Times New Roman" w:eastAsia="Arial" w:hAnsi="Times New Roman"/>
          <w:sz w:val="24"/>
          <w:szCs w:val="24"/>
        </w:rPr>
        <w:t>Należy wykonać ogrodzenie płyty fundamentu w technologii istniejącego ogrodzenia, tj. z przęseł z płaskowników stalowych 40x6 mm na słupkach</w:t>
      </w:r>
      <w:r w:rsidR="006F6662" w:rsidRPr="00FA4675">
        <w:rPr>
          <w:rFonts w:ascii="Times New Roman" w:eastAsia="Arial" w:hAnsi="Times New Roman"/>
          <w:sz w:val="24"/>
          <w:szCs w:val="24"/>
        </w:rPr>
        <w:t xml:space="preserve"> </w:t>
      </w:r>
      <w:r w:rsidRPr="00FA4675">
        <w:rPr>
          <w:rFonts w:ascii="Times New Roman" w:eastAsia="Arial" w:hAnsi="Times New Roman"/>
          <w:sz w:val="24"/>
          <w:szCs w:val="24"/>
        </w:rPr>
        <w:t xml:space="preserve">stalowych o średnicy Ø 45 i Ø75 z bramą o szerokości 2,5 m wypośrodkowaną względem zbiornika. Istniejące ogrodzenie pomiędzy istniejącym fundamentem a wykonywanym należy zdemontować. </w:t>
      </w:r>
    </w:p>
    <w:p w14:paraId="6556EFC5" w14:textId="77777777" w:rsidR="00063ECA" w:rsidRPr="00FA4675" w:rsidRDefault="00063ECA" w:rsidP="0049540F">
      <w:pPr>
        <w:widowControl w:val="0"/>
        <w:numPr>
          <w:ilvl w:val="0"/>
          <w:numId w:val="112"/>
        </w:numPr>
        <w:spacing w:after="0" w:line="240" w:lineRule="auto"/>
        <w:jc w:val="both"/>
        <w:rPr>
          <w:rFonts w:ascii="Times New Roman" w:eastAsia="Arial" w:hAnsi="Times New Roman"/>
          <w:sz w:val="24"/>
          <w:szCs w:val="24"/>
          <w:u w:val="single"/>
        </w:rPr>
      </w:pPr>
      <w:r w:rsidRPr="00FA4675">
        <w:rPr>
          <w:rFonts w:ascii="Times New Roman" w:eastAsia="Arial" w:hAnsi="Times New Roman"/>
          <w:sz w:val="24"/>
          <w:szCs w:val="24"/>
          <w:u w:val="single"/>
        </w:rPr>
        <w:t>zasilanie elektryczne</w:t>
      </w:r>
    </w:p>
    <w:p w14:paraId="53394E94" w14:textId="77777777" w:rsidR="00063ECA" w:rsidRPr="00FA4675" w:rsidRDefault="00063ECA" w:rsidP="00063ECA">
      <w:pPr>
        <w:widowControl w:val="0"/>
        <w:spacing w:after="0" w:line="240" w:lineRule="auto"/>
        <w:ind w:left="426"/>
        <w:jc w:val="both"/>
        <w:rPr>
          <w:rFonts w:ascii="Times New Roman" w:eastAsia="Arial" w:hAnsi="Times New Roman"/>
          <w:sz w:val="24"/>
          <w:szCs w:val="24"/>
        </w:rPr>
      </w:pPr>
      <w:r w:rsidRPr="00FA4675">
        <w:rPr>
          <w:rFonts w:ascii="Times New Roman" w:eastAsia="Arial" w:hAnsi="Times New Roman"/>
          <w:sz w:val="24"/>
          <w:szCs w:val="24"/>
        </w:rPr>
        <w:t xml:space="preserve"> W celu zatankowania zbiornika musi być zapewniona przy fundamencie możliwość podłączenia autocysterny do zasilania o napięciu 400V tzw. siła (przewód o przekroju co najmniej 5x16mm</w:t>
      </w:r>
      <w:r w:rsidRPr="00FA4675">
        <w:rPr>
          <w:rFonts w:ascii="Times New Roman" w:eastAsia="Arial" w:hAnsi="Times New Roman"/>
          <w:sz w:val="24"/>
          <w:szCs w:val="24"/>
          <w:vertAlign w:val="superscript"/>
        </w:rPr>
        <w:t>2</w:t>
      </w:r>
      <w:r w:rsidRPr="00FA4675">
        <w:rPr>
          <w:rFonts w:ascii="Times New Roman" w:eastAsia="Arial" w:hAnsi="Times New Roman"/>
          <w:sz w:val="24"/>
          <w:szCs w:val="24"/>
        </w:rPr>
        <w:t xml:space="preserve"> z gniazdem 63 (3P+N+PE)). Należy wykonać instalację elektryczną z tablicy rozdzielczej znajdującej się w budynku centralnej tlenowni.</w:t>
      </w:r>
    </w:p>
    <w:p w14:paraId="588860D3" w14:textId="77777777" w:rsidR="00063ECA" w:rsidRPr="00FA4675" w:rsidRDefault="00063ECA" w:rsidP="0049540F">
      <w:pPr>
        <w:widowControl w:val="0"/>
        <w:numPr>
          <w:ilvl w:val="0"/>
          <w:numId w:val="112"/>
        </w:numPr>
        <w:spacing w:after="0" w:line="240" w:lineRule="auto"/>
        <w:jc w:val="both"/>
        <w:rPr>
          <w:rFonts w:ascii="Times New Roman" w:eastAsia="Arial" w:hAnsi="Times New Roman"/>
          <w:sz w:val="24"/>
          <w:szCs w:val="24"/>
          <w:u w:val="single"/>
        </w:rPr>
      </w:pPr>
      <w:r w:rsidRPr="00FA4675">
        <w:rPr>
          <w:rFonts w:ascii="Times New Roman" w:eastAsia="Arial" w:hAnsi="Times New Roman"/>
          <w:sz w:val="24"/>
          <w:szCs w:val="24"/>
          <w:u w:val="single"/>
        </w:rPr>
        <w:t>oświetlenie terenu</w:t>
      </w:r>
    </w:p>
    <w:p w14:paraId="02F76F6C" w14:textId="77777777" w:rsidR="00063ECA" w:rsidRPr="00FA4675" w:rsidRDefault="00063ECA" w:rsidP="00063ECA">
      <w:pPr>
        <w:widowControl w:val="0"/>
        <w:spacing w:after="0" w:line="240" w:lineRule="auto"/>
        <w:ind w:left="426"/>
        <w:jc w:val="both"/>
        <w:rPr>
          <w:rFonts w:ascii="Times New Roman" w:eastAsia="Arial" w:hAnsi="Times New Roman"/>
          <w:sz w:val="24"/>
          <w:szCs w:val="24"/>
        </w:rPr>
      </w:pPr>
      <w:r w:rsidRPr="00FA4675">
        <w:rPr>
          <w:rFonts w:ascii="Times New Roman" w:eastAsia="Arial" w:hAnsi="Times New Roman"/>
          <w:sz w:val="24"/>
          <w:szCs w:val="24"/>
        </w:rPr>
        <w:lastRenderedPageBreak/>
        <w:t>wykonanie oświetlenia wraz usunięciem kolizji</w:t>
      </w:r>
    </w:p>
    <w:p w14:paraId="697A43DF" w14:textId="77777777" w:rsidR="00063ECA" w:rsidRPr="00FA4675" w:rsidRDefault="00063ECA" w:rsidP="0049540F">
      <w:pPr>
        <w:widowControl w:val="0"/>
        <w:numPr>
          <w:ilvl w:val="0"/>
          <w:numId w:val="112"/>
        </w:numPr>
        <w:spacing w:after="0" w:line="240" w:lineRule="auto"/>
        <w:jc w:val="both"/>
        <w:rPr>
          <w:rFonts w:ascii="Times New Roman" w:eastAsia="Arial" w:hAnsi="Times New Roman"/>
          <w:sz w:val="24"/>
          <w:szCs w:val="24"/>
          <w:u w:val="single"/>
        </w:rPr>
      </w:pPr>
      <w:r w:rsidRPr="00FA4675">
        <w:rPr>
          <w:rFonts w:ascii="Times New Roman" w:eastAsia="Arial" w:hAnsi="Times New Roman"/>
          <w:sz w:val="24"/>
          <w:szCs w:val="24"/>
          <w:u w:val="single"/>
        </w:rPr>
        <w:t>uziemienie</w:t>
      </w:r>
    </w:p>
    <w:p w14:paraId="128AA05A" w14:textId="77777777" w:rsidR="00063ECA" w:rsidRPr="00FA4675" w:rsidRDefault="00063ECA" w:rsidP="00063ECA">
      <w:pPr>
        <w:widowControl w:val="0"/>
        <w:spacing w:after="0" w:line="240" w:lineRule="auto"/>
        <w:ind w:left="426"/>
        <w:jc w:val="both"/>
        <w:rPr>
          <w:rFonts w:ascii="Times New Roman" w:eastAsia="Arial" w:hAnsi="Times New Roman"/>
          <w:sz w:val="24"/>
          <w:szCs w:val="24"/>
        </w:rPr>
      </w:pPr>
      <w:r w:rsidRPr="00FA4675">
        <w:rPr>
          <w:rFonts w:ascii="Times New Roman" w:eastAsia="Arial" w:hAnsi="Times New Roman"/>
          <w:sz w:val="24"/>
          <w:szCs w:val="24"/>
        </w:rPr>
        <w:t>wykonanie uziemienia odgromowego konstrukcji zbiornika i ogrodzenia, rezystancja uziemienia otokowego zgodna z wytycznymi producenta, jednak nie większa niż 7Ω (Om)</w:t>
      </w:r>
    </w:p>
    <w:p w14:paraId="6B365B1C" w14:textId="77777777" w:rsidR="00063ECA" w:rsidRPr="00FA4675" w:rsidRDefault="00063ECA" w:rsidP="0049540F">
      <w:pPr>
        <w:widowControl w:val="0"/>
        <w:numPr>
          <w:ilvl w:val="0"/>
          <w:numId w:val="112"/>
        </w:numPr>
        <w:spacing w:after="0" w:line="240" w:lineRule="auto"/>
        <w:jc w:val="both"/>
        <w:rPr>
          <w:rFonts w:ascii="Times New Roman" w:eastAsia="Arial" w:hAnsi="Times New Roman"/>
          <w:sz w:val="24"/>
          <w:szCs w:val="24"/>
          <w:u w:val="single"/>
        </w:rPr>
      </w:pPr>
      <w:r w:rsidRPr="00FA4675">
        <w:rPr>
          <w:rFonts w:ascii="Times New Roman" w:eastAsia="Arial" w:hAnsi="Times New Roman"/>
          <w:sz w:val="24"/>
          <w:szCs w:val="24"/>
          <w:u w:val="single"/>
        </w:rPr>
        <w:t>wykonanie instalacji tlenu</w:t>
      </w:r>
    </w:p>
    <w:p w14:paraId="1F5226C7" w14:textId="77777777" w:rsidR="00063ECA" w:rsidRPr="00FA4675" w:rsidRDefault="00063ECA" w:rsidP="00063ECA">
      <w:pPr>
        <w:widowControl w:val="0"/>
        <w:spacing w:after="0" w:line="240" w:lineRule="auto"/>
        <w:ind w:left="426"/>
        <w:jc w:val="both"/>
        <w:rPr>
          <w:rFonts w:ascii="Times New Roman" w:eastAsia="Arial" w:hAnsi="Times New Roman"/>
          <w:sz w:val="24"/>
          <w:szCs w:val="24"/>
        </w:rPr>
      </w:pPr>
      <w:r w:rsidRPr="00FA4675">
        <w:rPr>
          <w:rFonts w:ascii="Times New Roman" w:eastAsia="Arial" w:hAnsi="Times New Roman"/>
          <w:sz w:val="24"/>
          <w:szCs w:val="24"/>
        </w:rPr>
        <w:t>Dostosowanie instalacji do podłączenia drugiego zbiornika.</w:t>
      </w:r>
    </w:p>
    <w:p w14:paraId="2DA65F75" w14:textId="77777777" w:rsidR="00063ECA" w:rsidRPr="00FA4675" w:rsidRDefault="00063ECA" w:rsidP="0049540F">
      <w:pPr>
        <w:widowControl w:val="0"/>
        <w:numPr>
          <w:ilvl w:val="0"/>
          <w:numId w:val="112"/>
        </w:numPr>
        <w:spacing w:after="0" w:line="240" w:lineRule="auto"/>
        <w:jc w:val="both"/>
        <w:rPr>
          <w:rFonts w:ascii="Times New Roman" w:eastAsia="Arial" w:hAnsi="Times New Roman"/>
          <w:sz w:val="24"/>
          <w:szCs w:val="24"/>
        </w:rPr>
      </w:pPr>
      <w:r w:rsidRPr="00FA4675">
        <w:rPr>
          <w:rFonts w:ascii="Times New Roman" w:eastAsia="Arial" w:hAnsi="Times New Roman"/>
          <w:sz w:val="24"/>
          <w:szCs w:val="24"/>
          <w:u w:val="single"/>
        </w:rPr>
        <w:t>monitoring z nagrywaniem oraz video</w:t>
      </w:r>
      <w:r w:rsidRPr="00FA4675">
        <w:rPr>
          <w:rFonts w:ascii="Times New Roman" w:eastAsia="Arial" w:hAnsi="Times New Roman"/>
          <w:sz w:val="24"/>
          <w:szCs w:val="24"/>
        </w:rPr>
        <w:t xml:space="preserve"> </w:t>
      </w:r>
    </w:p>
    <w:p w14:paraId="62A8EA10" w14:textId="59D6573F" w:rsidR="00063ECA" w:rsidRPr="00FA4675" w:rsidRDefault="00063ECA" w:rsidP="00063ECA">
      <w:pPr>
        <w:widowControl w:val="0"/>
        <w:spacing w:after="0" w:line="240" w:lineRule="auto"/>
        <w:ind w:left="426"/>
        <w:jc w:val="both"/>
        <w:rPr>
          <w:rFonts w:ascii="Times New Roman" w:eastAsia="Arial" w:hAnsi="Times New Roman"/>
          <w:sz w:val="24"/>
          <w:szCs w:val="24"/>
        </w:rPr>
      </w:pPr>
      <w:r w:rsidRPr="00FA4675">
        <w:rPr>
          <w:rFonts w:ascii="Times New Roman" w:eastAsia="Arial" w:hAnsi="Times New Roman"/>
          <w:sz w:val="24"/>
          <w:szCs w:val="24"/>
        </w:rPr>
        <w:t xml:space="preserve">Zainstalowanie 2 szt. kamer podłączonych do systemu monitoringu Szpitala. Kamery i system monitoringu musi być kompatybilny z istniejącym systemem monitoringu szpitala. ( uzgodnić z Działem </w:t>
      </w:r>
      <w:r w:rsidR="00C62D52">
        <w:rPr>
          <w:rFonts w:ascii="Times New Roman" w:eastAsia="Arial" w:hAnsi="Times New Roman"/>
          <w:sz w:val="24"/>
          <w:szCs w:val="24"/>
        </w:rPr>
        <w:t>I</w:t>
      </w:r>
      <w:r w:rsidRPr="00FA4675">
        <w:rPr>
          <w:rFonts w:ascii="Times New Roman" w:eastAsia="Arial" w:hAnsi="Times New Roman"/>
          <w:sz w:val="24"/>
          <w:szCs w:val="24"/>
        </w:rPr>
        <w:t>T Szpitala )</w:t>
      </w:r>
    </w:p>
    <w:p w14:paraId="778B1A05" w14:textId="77777777" w:rsidR="00063ECA" w:rsidRPr="00EC01C9" w:rsidRDefault="00063ECA" w:rsidP="00A178B7">
      <w:pPr>
        <w:widowControl w:val="0"/>
        <w:spacing w:after="0" w:line="240" w:lineRule="auto"/>
        <w:ind w:left="426"/>
        <w:jc w:val="both"/>
        <w:rPr>
          <w:rFonts w:ascii="Times New Roman" w:eastAsia="Arial" w:hAnsi="Times New Roman"/>
          <w:color w:val="70AD47" w:themeColor="accent6"/>
          <w:sz w:val="24"/>
          <w:szCs w:val="24"/>
        </w:rPr>
      </w:pPr>
    </w:p>
    <w:p w14:paraId="18155EA4" w14:textId="7EF89162" w:rsidR="002F1C2B" w:rsidRPr="00FA4675" w:rsidRDefault="002F1C2B" w:rsidP="0049540F">
      <w:pPr>
        <w:numPr>
          <w:ilvl w:val="0"/>
          <w:numId w:val="62"/>
        </w:numPr>
        <w:spacing w:after="0" w:line="240" w:lineRule="auto"/>
        <w:ind w:left="425" w:hanging="425"/>
        <w:jc w:val="both"/>
        <w:rPr>
          <w:rFonts w:ascii="Times New Roman" w:eastAsia="Arial" w:hAnsi="Times New Roman"/>
          <w:sz w:val="24"/>
          <w:szCs w:val="24"/>
        </w:rPr>
      </w:pPr>
      <w:r w:rsidRPr="00FA4675">
        <w:rPr>
          <w:rFonts w:ascii="Times New Roman" w:eastAsia="Arial" w:hAnsi="Times New Roman"/>
          <w:sz w:val="24"/>
          <w:szCs w:val="24"/>
        </w:rPr>
        <w:t xml:space="preserve">Przedmiot zamówienia nie został podzielony na części. </w:t>
      </w:r>
      <w:r w:rsidR="00663014" w:rsidRPr="00FA4675">
        <w:rPr>
          <w:rFonts w:ascii="Times New Roman" w:eastAsia="Arial" w:hAnsi="Times New Roman"/>
          <w:sz w:val="24"/>
          <w:szCs w:val="24"/>
        </w:rPr>
        <w:t>Zamawiający</w:t>
      </w:r>
      <w:r w:rsidRPr="00FA4675">
        <w:rPr>
          <w:rFonts w:ascii="Times New Roman" w:eastAsia="Arial" w:hAnsi="Times New Roman"/>
          <w:sz w:val="24"/>
          <w:szCs w:val="24"/>
        </w:rPr>
        <w:t xml:space="preserve"> nie dopuszcza składania ofert częściowych. </w:t>
      </w:r>
    </w:p>
    <w:p w14:paraId="06DC7334" w14:textId="7356FD69" w:rsidR="002F1C2B" w:rsidRPr="00FA4675" w:rsidRDefault="00663014" w:rsidP="0049540F">
      <w:pPr>
        <w:numPr>
          <w:ilvl w:val="0"/>
          <w:numId w:val="62"/>
        </w:numPr>
        <w:spacing w:after="0" w:line="240" w:lineRule="auto"/>
        <w:ind w:left="425" w:hanging="425"/>
        <w:jc w:val="both"/>
        <w:rPr>
          <w:rFonts w:ascii="Times New Roman" w:eastAsia="Arial" w:hAnsi="Times New Roman"/>
          <w:sz w:val="24"/>
          <w:szCs w:val="24"/>
        </w:rPr>
      </w:pPr>
      <w:r w:rsidRPr="00FA4675">
        <w:rPr>
          <w:rFonts w:ascii="Times New Roman" w:eastAsia="Arial" w:hAnsi="Times New Roman"/>
          <w:sz w:val="24"/>
          <w:szCs w:val="24"/>
        </w:rPr>
        <w:t>Zamawiający</w:t>
      </w:r>
      <w:r w:rsidR="002F1C2B" w:rsidRPr="00FA4675">
        <w:rPr>
          <w:rFonts w:ascii="Times New Roman" w:eastAsia="Arial" w:hAnsi="Times New Roman"/>
          <w:sz w:val="24"/>
          <w:szCs w:val="24"/>
        </w:rPr>
        <w:t xml:space="preserve"> nie dopuszcza składania ofert wariantowych oraz w postaci katalogów elektronicznych. </w:t>
      </w:r>
    </w:p>
    <w:p w14:paraId="6B696DE6" w14:textId="0EEDE99E" w:rsidR="002F1C2B" w:rsidRPr="00FA4675" w:rsidRDefault="00663014" w:rsidP="0049540F">
      <w:pPr>
        <w:widowControl w:val="0"/>
        <w:numPr>
          <w:ilvl w:val="0"/>
          <w:numId w:val="62"/>
        </w:numPr>
        <w:spacing w:after="0" w:line="240" w:lineRule="auto"/>
        <w:ind w:left="426" w:hanging="425"/>
        <w:jc w:val="both"/>
        <w:rPr>
          <w:rFonts w:ascii="Times New Roman" w:eastAsia="Arial" w:hAnsi="Times New Roman"/>
          <w:sz w:val="24"/>
          <w:szCs w:val="24"/>
        </w:rPr>
      </w:pPr>
      <w:r w:rsidRPr="00FA4675">
        <w:rPr>
          <w:rFonts w:ascii="Times New Roman" w:eastAsia="Arial" w:hAnsi="Times New Roman"/>
          <w:sz w:val="24"/>
          <w:szCs w:val="24"/>
        </w:rPr>
        <w:t>Zamawiający</w:t>
      </w:r>
      <w:r w:rsidR="002F1C2B" w:rsidRPr="00FA4675">
        <w:rPr>
          <w:rFonts w:ascii="Times New Roman" w:eastAsia="Arial" w:hAnsi="Times New Roman"/>
          <w:sz w:val="24"/>
          <w:szCs w:val="24"/>
        </w:rPr>
        <w:t xml:space="preserve"> nie przewiduje udzielania zamówień, o których mowa w art. 214 ust. 1 pkt 7 </w:t>
      </w:r>
      <w:r w:rsidR="002C7C16">
        <w:rPr>
          <w:rFonts w:ascii="Times New Roman" w:eastAsia="Arial" w:hAnsi="Times New Roman"/>
          <w:sz w:val="24"/>
          <w:szCs w:val="24"/>
        </w:rPr>
        <w:t>P</w:t>
      </w:r>
      <w:r w:rsidR="00C62D52">
        <w:rPr>
          <w:rFonts w:ascii="Times New Roman" w:eastAsia="Arial" w:hAnsi="Times New Roman"/>
          <w:sz w:val="24"/>
          <w:szCs w:val="24"/>
        </w:rPr>
        <w:t>zp</w:t>
      </w:r>
      <w:r w:rsidR="002F1C2B" w:rsidRPr="00FA4675">
        <w:rPr>
          <w:rFonts w:ascii="Times New Roman" w:eastAsia="Arial" w:hAnsi="Times New Roman"/>
          <w:sz w:val="24"/>
          <w:szCs w:val="24"/>
        </w:rPr>
        <w:t>.</w:t>
      </w:r>
    </w:p>
    <w:p w14:paraId="5746D3D1" w14:textId="77777777" w:rsidR="00A00440" w:rsidRPr="00FA4675" w:rsidRDefault="00A00440" w:rsidP="0049540F">
      <w:pPr>
        <w:numPr>
          <w:ilvl w:val="0"/>
          <w:numId w:val="62"/>
        </w:numPr>
        <w:spacing w:after="0" w:line="240" w:lineRule="auto"/>
        <w:ind w:left="425" w:hanging="425"/>
        <w:jc w:val="both"/>
        <w:rPr>
          <w:rFonts w:ascii="Times New Roman" w:hAnsi="Times New Roman"/>
          <w:sz w:val="24"/>
          <w:szCs w:val="24"/>
        </w:rPr>
      </w:pPr>
      <w:r w:rsidRPr="00FA4675">
        <w:rPr>
          <w:rFonts w:ascii="Times New Roman" w:hAnsi="Times New Roman"/>
          <w:sz w:val="24"/>
          <w:szCs w:val="24"/>
        </w:rPr>
        <w:t>Zakres przedmiotu zamówienia obejmuje:</w:t>
      </w:r>
    </w:p>
    <w:p w14:paraId="5338D456" w14:textId="610BACF2" w:rsidR="00A00440" w:rsidRPr="00FA4675" w:rsidRDefault="00A00440" w:rsidP="0049540F">
      <w:pPr>
        <w:numPr>
          <w:ilvl w:val="1"/>
          <w:numId w:val="63"/>
        </w:numPr>
        <w:spacing w:after="0" w:line="240" w:lineRule="auto"/>
        <w:ind w:left="993" w:hanging="581"/>
        <w:jc w:val="both"/>
        <w:rPr>
          <w:rFonts w:ascii="Times New Roman" w:eastAsia="Calibri" w:hAnsi="Times New Roman"/>
          <w:sz w:val="24"/>
          <w:szCs w:val="24"/>
        </w:rPr>
      </w:pPr>
      <w:r w:rsidRPr="00FA4675">
        <w:rPr>
          <w:rFonts w:ascii="Times New Roman" w:hAnsi="Times New Roman"/>
          <w:sz w:val="24"/>
          <w:szCs w:val="24"/>
        </w:rPr>
        <w:t>opracowanie dokumentacji projektowej w oparciu o PFU z uzgodnieniami i opiniami</w:t>
      </w:r>
      <w:r w:rsidRPr="00FA4675">
        <w:rPr>
          <w:rFonts w:ascii="Times New Roman" w:hAnsi="Times New Roman"/>
          <w:sz w:val="24"/>
        </w:rPr>
        <w:t xml:space="preserve"> oraz jej niezwłoczne przekazanie </w:t>
      </w:r>
      <w:r w:rsidR="00063ECA" w:rsidRPr="00FA4675">
        <w:rPr>
          <w:rFonts w:ascii="Times New Roman" w:hAnsi="Times New Roman"/>
          <w:sz w:val="24"/>
        </w:rPr>
        <w:t>Zamawiającemu</w:t>
      </w:r>
      <w:r w:rsidRPr="00FA4675">
        <w:rPr>
          <w:rFonts w:ascii="Times New Roman" w:hAnsi="Times New Roman"/>
          <w:sz w:val="24"/>
        </w:rPr>
        <w:t xml:space="preserve"> do weryfikacji,</w:t>
      </w:r>
    </w:p>
    <w:p w14:paraId="4636D829" w14:textId="5E32D349" w:rsidR="00A00440" w:rsidRPr="00FA4675" w:rsidRDefault="00663014" w:rsidP="0049540F">
      <w:pPr>
        <w:numPr>
          <w:ilvl w:val="0"/>
          <w:numId w:val="64"/>
        </w:numPr>
        <w:spacing w:after="0" w:line="240" w:lineRule="auto"/>
        <w:ind w:left="1418" w:hanging="425"/>
        <w:contextualSpacing/>
        <w:jc w:val="both"/>
        <w:rPr>
          <w:rFonts w:ascii="Times New Roman" w:eastAsia="Calibri" w:hAnsi="Times New Roman"/>
          <w:sz w:val="24"/>
          <w:szCs w:val="24"/>
          <w:lang w:val="zh-CN" w:eastAsia="zh-CN"/>
        </w:rPr>
      </w:pPr>
      <w:r w:rsidRPr="00FA4675">
        <w:rPr>
          <w:rFonts w:ascii="Times New Roman" w:eastAsia="Calibri" w:hAnsi="Times New Roman"/>
          <w:sz w:val="24"/>
          <w:szCs w:val="24"/>
          <w:lang w:eastAsia="zh-CN"/>
        </w:rPr>
        <w:t>Wykonawca</w:t>
      </w:r>
      <w:r w:rsidR="00A00440" w:rsidRPr="00FA4675">
        <w:rPr>
          <w:rFonts w:ascii="Times New Roman" w:eastAsia="Calibri" w:hAnsi="Times New Roman"/>
          <w:sz w:val="24"/>
          <w:szCs w:val="24"/>
          <w:lang w:eastAsia="zh-CN"/>
        </w:rPr>
        <w:t>, na prośbę Zamawiającego udostępni projektowany projekt budowlany Zamawiającemu na każdym etapie,</w:t>
      </w:r>
    </w:p>
    <w:p w14:paraId="410F6C78" w14:textId="679CB7B9" w:rsidR="00A00440" w:rsidRPr="00FA4675" w:rsidRDefault="00663014" w:rsidP="0049540F">
      <w:pPr>
        <w:numPr>
          <w:ilvl w:val="0"/>
          <w:numId w:val="64"/>
        </w:numPr>
        <w:spacing w:after="0" w:line="240" w:lineRule="auto"/>
        <w:ind w:left="1418" w:hanging="425"/>
        <w:contextualSpacing/>
        <w:jc w:val="both"/>
        <w:rPr>
          <w:rFonts w:ascii="Times New Roman" w:eastAsia="Calibri" w:hAnsi="Times New Roman"/>
          <w:sz w:val="24"/>
          <w:szCs w:val="24"/>
          <w:lang w:val="zh-CN" w:eastAsia="zh-CN"/>
        </w:rPr>
      </w:pPr>
      <w:r w:rsidRPr="00FA4675">
        <w:rPr>
          <w:rFonts w:ascii="Times New Roman" w:eastAsia="Calibri" w:hAnsi="Times New Roman"/>
          <w:sz w:val="24"/>
          <w:szCs w:val="24"/>
          <w:lang w:eastAsia="zh-CN"/>
        </w:rPr>
        <w:t>Wykonawca</w:t>
      </w:r>
      <w:r w:rsidR="00A00440" w:rsidRPr="00FA4675">
        <w:rPr>
          <w:rFonts w:ascii="Times New Roman" w:eastAsia="Calibri" w:hAnsi="Times New Roman"/>
          <w:sz w:val="24"/>
          <w:szCs w:val="24"/>
          <w:lang w:eastAsia="zh-CN"/>
        </w:rPr>
        <w:t xml:space="preserve"> uwzględni uwagi zgłoszone przez Zamawiającego do projektu budowlanego, </w:t>
      </w:r>
    </w:p>
    <w:p w14:paraId="07C10DB1" w14:textId="58763F14" w:rsidR="00A00440" w:rsidRPr="00FA4675" w:rsidRDefault="00A00440" w:rsidP="0049540F">
      <w:pPr>
        <w:numPr>
          <w:ilvl w:val="1"/>
          <w:numId w:val="63"/>
        </w:numPr>
        <w:spacing w:after="0" w:line="240" w:lineRule="auto"/>
        <w:ind w:left="993" w:hanging="581"/>
        <w:jc w:val="both"/>
        <w:rPr>
          <w:rFonts w:ascii="Times New Roman" w:eastAsia="Calibri" w:hAnsi="Times New Roman"/>
          <w:sz w:val="24"/>
        </w:rPr>
      </w:pPr>
      <w:bookmarkStart w:id="24" w:name="OLE_LINK1"/>
      <w:r w:rsidRPr="00FA4675">
        <w:rPr>
          <w:rFonts w:ascii="Times New Roman" w:hAnsi="Times New Roman"/>
          <w:sz w:val="24"/>
        </w:rPr>
        <w:t>Zakres dokumentacji projektu budowlanego obejmuje inwentaryzację budowlaną i</w:t>
      </w:r>
      <w:r w:rsidR="0064039F" w:rsidRPr="00FA4675">
        <w:rPr>
          <w:rFonts w:ascii="Times New Roman" w:hAnsi="Times New Roman"/>
          <w:sz w:val="24"/>
        </w:rPr>
        <w:t> </w:t>
      </w:r>
      <w:r w:rsidRPr="00FA4675">
        <w:rPr>
          <w:rFonts w:ascii="Times New Roman" w:hAnsi="Times New Roman"/>
          <w:sz w:val="24"/>
        </w:rPr>
        <w:t>instalacyjną w zakresie będącym przedmiotem zamówienia oraz opracowanie projektu budowlanego i projektu wykonawczego</w:t>
      </w:r>
      <w:r w:rsidR="00B4694B" w:rsidRPr="00FA4675">
        <w:rPr>
          <w:rFonts w:ascii="Times New Roman" w:hAnsi="Times New Roman"/>
          <w:sz w:val="24"/>
        </w:rPr>
        <w:t>.</w:t>
      </w:r>
    </w:p>
    <w:p w14:paraId="1436E777" w14:textId="044E3D54" w:rsidR="00A00440" w:rsidRPr="00FA4675" w:rsidRDefault="00A00440" w:rsidP="0049540F">
      <w:pPr>
        <w:numPr>
          <w:ilvl w:val="1"/>
          <w:numId w:val="63"/>
        </w:numPr>
        <w:spacing w:after="0" w:line="240" w:lineRule="auto"/>
        <w:ind w:left="993" w:hanging="581"/>
        <w:jc w:val="both"/>
        <w:rPr>
          <w:rFonts w:ascii="Times New Roman" w:eastAsia="Calibri" w:hAnsi="Times New Roman"/>
          <w:sz w:val="24"/>
        </w:rPr>
      </w:pPr>
      <w:r w:rsidRPr="00FA4675">
        <w:rPr>
          <w:rFonts w:ascii="Times New Roman" w:hAnsi="Times New Roman"/>
          <w:sz w:val="24"/>
          <w:szCs w:val="24"/>
        </w:rPr>
        <w:t>Uzyskanie przez Wykonawcę, po akceptacji Zamawiającego dokumentacji projektowej, o</w:t>
      </w:r>
      <w:r w:rsidR="0064039F" w:rsidRPr="00FA4675">
        <w:rPr>
          <w:rFonts w:ascii="Times New Roman" w:hAnsi="Times New Roman"/>
          <w:sz w:val="24"/>
          <w:szCs w:val="24"/>
        </w:rPr>
        <w:t> </w:t>
      </w:r>
      <w:r w:rsidRPr="00FA4675">
        <w:rPr>
          <w:rFonts w:ascii="Times New Roman" w:hAnsi="Times New Roman"/>
          <w:sz w:val="24"/>
          <w:szCs w:val="24"/>
        </w:rPr>
        <w:t xml:space="preserve">której mowa w pkt. </w:t>
      </w:r>
      <w:r w:rsidR="000D229B" w:rsidRPr="00FA4675">
        <w:rPr>
          <w:rFonts w:ascii="Times New Roman" w:hAnsi="Times New Roman"/>
          <w:sz w:val="24"/>
          <w:szCs w:val="24"/>
        </w:rPr>
        <w:t>5</w:t>
      </w:r>
      <w:r w:rsidRPr="00FA4675">
        <w:rPr>
          <w:rFonts w:ascii="Times New Roman" w:hAnsi="Times New Roman"/>
          <w:sz w:val="24"/>
          <w:szCs w:val="24"/>
        </w:rPr>
        <w:t>.1</w:t>
      </w:r>
      <w:r w:rsidR="004820D7" w:rsidRPr="00FA4675">
        <w:rPr>
          <w:rFonts w:ascii="Times New Roman" w:hAnsi="Times New Roman"/>
          <w:sz w:val="24"/>
          <w:szCs w:val="24"/>
        </w:rPr>
        <w:t>, 5.2</w:t>
      </w:r>
      <w:r w:rsidRPr="00FA4675">
        <w:rPr>
          <w:rFonts w:ascii="Times New Roman" w:hAnsi="Times New Roman"/>
          <w:sz w:val="24"/>
          <w:szCs w:val="24"/>
        </w:rPr>
        <w:t xml:space="preserve"> </w:t>
      </w:r>
      <w:r w:rsidRPr="00FA4675">
        <w:rPr>
          <w:rFonts w:ascii="Times New Roman" w:hAnsi="Times New Roman"/>
          <w:sz w:val="24"/>
        </w:rPr>
        <w:t>wymaganych prawem decyzji administracyjnych wynikających z ustawy z dnia 07 lipca 1994r Prawo budowlane (t. j. Dz.U. z 2020r., poz. 1333, z późn. zm.).</w:t>
      </w:r>
    </w:p>
    <w:bookmarkEnd w:id="24"/>
    <w:p w14:paraId="195A817F" w14:textId="77777777" w:rsidR="00A00440" w:rsidRPr="00FA4675" w:rsidRDefault="00A00440" w:rsidP="0049540F">
      <w:pPr>
        <w:numPr>
          <w:ilvl w:val="1"/>
          <w:numId w:val="63"/>
        </w:numPr>
        <w:spacing w:after="0" w:line="240" w:lineRule="auto"/>
        <w:ind w:left="993" w:hanging="581"/>
        <w:jc w:val="both"/>
        <w:rPr>
          <w:rFonts w:ascii="Times New Roman" w:eastAsia="Calibri" w:hAnsi="Times New Roman"/>
          <w:sz w:val="24"/>
        </w:rPr>
      </w:pPr>
      <w:r w:rsidRPr="00FA4675">
        <w:rPr>
          <w:rFonts w:ascii="Times New Roman" w:eastAsia="Calibri" w:hAnsi="Times New Roman"/>
          <w:sz w:val="24"/>
        </w:rPr>
        <w:t>Dokumentacja będzie opracowana i przekazana zamawiającemu w sposób następujący:</w:t>
      </w:r>
    </w:p>
    <w:p w14:paraId="4026A0A1" w14:textId="58ED635E" w:rsidR="00A00440" w:rsidRPr="00FA4675" w:rsidRDefault="00A00440" w:rsidP="0049540F">
      <w:pPr>
        <w:numPr>
          <w:ilvl w:val="0"/>
          <w:numId w:val="65"/>
        </w:numPr>
        <w:spacing w:after="0" w:line="240" w:lineRule="auto"/>
        <w:ind w:left="1276" w:hanging="283"/>
        <w:contextualSpacing/>
        <w:jc w:val="both"/>
        <w:rPr>
          <w:rFonts w:ascii="Times New Roman" w:eastAsia="Calibri" w:hAnsi="Times New Roman"/>
          <w:sz w:val="24"/>
          <w:szCs w:val="24"/>
          <w:lang w:val="zh-CN" w:eastAsia="zh-CN"/>
        </w:rPr>
      </w:pPr>
      <w:r w:rsidRPr="00FA4675">
        <w:rPr>
          <w:rFonts w:ascii="Times New Roman" w:hAnsi="Times New Roman"/>
          <w:sz w:val="24"/>
          <w:szCs w:val="24"/>
          <w:lang w:eastAsia="zh-CN"/>
        </w:rPr>
        <w:t>wersja papierowa, złożona w sposób zgodny z wymogami obowiązującego prawa w</w:t>
      </w:r>
      <w:r w:rsidR="0064039F" w:rsidRPr="00FA4675">
        <w:rPr>
          <w:rFonts w:ascii="Times New Roman" w:hAnsi="Times New Roman"/>
          <w:sz w:val="24"/>
          <w:szCs w:val="24"/>
          <w:lang w:eastAsia="zh-CN"/>
        </w:rPr>
        <w:t> </w:t>
      </w:r>
      <w:r w:rsidRPr="00FA4675">
        <w:rPr>
          <w:rFonts w:ascii="Times New Roman" w:hAnsi="Times New Roman"/>
          <w:sz w:val="24"/>
          <w:szCs w:val="24"/>
          <w:lang w:eastAsia="zh-CN"/>
        </w:rPr>
        <w:t>wymaganej prawem ilości egzemplarzy</w:t>
      </w:r>
    </w:p>
    <w:p w14:paraId="24ED22DF" w14:textId="77777777" w:rsidR="00A00440" w:rsidRPr="00FA4675" w:rsidRDefault="00A00440" w:rsidP="0049540F">
      <w:pPr>
        <w:numPr>
          <w:ilvl w:val="0"/>
          <w:numId w:val="65"/>
        </w:numPr>
        <w:spacing w:after="0" w:line="240" w:lineRule="auto"/>
        <w:ind w:left="1276" w:hanging="283"/>
        <w:contextualSpacing/>
        <w:jc w:val="both"/>
        <w:rPr>
          <w:rFonts w:ascii="Times New Roman" w:eastAsia="Calibri" w:hAnsi="Times New Roman"/>
          <w:sz w:val="24"/>
          <w:szCs w:val="24"/>
          <w:lang w:val="zh-CN" w:eastAsia="zh-CN"/>
        </w:rPr>
      </w:pPr>
      <w:r w:rsidRPr="00FA4675">
        <w:rPr>
          <w:rFonts w:ascii="Times New Roman" w:hAnsi="Times New Roman"/>
          <w:sz w:val="24"/>
          <w:szCs w:val="24"/>
          <w:lang w:eastAsia="zh-CN"/>
        </w:rPr>
        <w:t>wersja elektroniczna w formacie PDF na płycie DVD, w pudełku z nadrukiem / informacją o jego zawartości, DWG na płycie w pudełku z nadrukiem/informacją o jego zawartości.</w:t>
      </w:r>
    </w:p>
    <w:p w14:paraId="385F8B72" w14:textId="77777777" w:rsidR="00A00440" w:rsidRPr="00FA4675" w:rsidRDefault="00A00440" w:rsidP="0049540F">
      <w:pPr>
        <w:numPr>
          <w:ilvl w:val="1"/>
          <w:numId w:val="63"/>
        </w:numPr>
        <w:spacing w:after="0" w:line="240" w:lineRule="auto"/>
        <w:ind w:left="993" w:hanging="581"/>
        <w:jc w:val="both"/>
        <w:rPr>
          <w:rFonts w:ascii="Times New Roman" w:eastAsia="Calibri" w:hAnsi="Times New Roman"/>
          <w:sz w:val="24"/>
        </w:rPr>
      </w:pPr>
      <w:r w:rsidRPr="00FA4675">
        <w:rPr>
          <w:rFonts w:ascii="Times New Roman" w:hAnsi="Times New Roman"/>
          <w:sz w:val="24"/>
        </w:rPr>
        <w:t>dokumentacja projektowa musi uzyskać pełną akceptację przyjętych i zastosowanych rozwiązań technicznych i technologicznych przez zamawiającego</w:t>
      </w:r>
    </w:p>
    <w:p w14:paraId="4475645D" w14:textId="77777777" w:rsidR="00A00440" w:rsidRPr="00FA4675" w:rsidRDefault="00A00440" w:rsidP="0049540F">
      <w:pPr>
        <w:numPr>
          <w:ilvl w:val="1"/>
          <w:numId w:val="63"/>
        </w:numPr>
        <w:spacing w:after="0" w:line="240" w:lineRule="auto"/>
        <w:ind w:left="993" w:hanging="581"/>
        <w:jc w:val="both"/>
        <w:rPr>
          <w:rFonts w:ascii="Times New Roman" w:eastAsia="Calibri" w:hAnsi="Times New Roman"/>
          <w:sz w:val="24"/>
        </w:rPr>
      </w:pPr>
      <w:r w:rsidRPr="00FA4675">
        <w:rPr>
          <w:rFonts w:ascii="Times New Roman" w:hAnsi="Times New Roman"/>
          <w:sz w:val="24"/>
        </w:rPr>
        <w:t>szczegółowe obowiązki związane z wykonaniem kompletnej dokumentacji projektowej zawiera PFU.</w:t>
      </w:r>
    </w:p>
    <w:p w14:paraId="6698165B" w14:textId="403E6267" w:rsidR="00A00440" w:rsidRPr="00FA4675" w:rsidRDefault="00A00440" w:rsidP="0049540F">
      <w:pPr>
        <w:numPr>
          <w:ilvl w:val="1"/>
          <w:numId w:val="63"/>
        </w:numPr>
        <w:spacing w:after="0" w:line="240" w:lineRule="auto"/>
        <w:ind w:left="993" w:hanging="581"/>
        <w:jc w:val="both"/>
        <w:rPr>
          <w:rFonts w:ascii="Times New Roman" w:eastAsia="Calibri" w:hAnsi="Times New Roman"/>
          <w:sz w:val="24"/>
        </w:rPr>
      </w:pPr>
      <w:r w:rsidRPr="00FA4675">
        <w:rPr>
          <w:rFonts w:ascii="Times New Roman" w:hAnsi="Times New Roman"/>
          <w:sz w:val="24"/>
        </w:rPr>
        <w:t>złożenie w imieniu Zamawiającego wniosku o pozwolenie na budowę i uzyskanie decyzji o pozwoleniu na budowę a w przypadku konieczności uzyskania decyzji środowiskowej –</w:t>
      </w:r>
      <w:r w:rsidR="00F364F3" w:rsidRPr="00FA4675">
        <w:rPr>
          <w:rFonts w:ascii="Times New Roman" w:hAnsi="Times New Roman"/>
          <w:sz w:val="24"/>
        </w:rPr>
        <w:t xml:space="preserve">w ramach niniejszego przedsięwzięcia </w:t>
      </w:r>
      <w:r w:rsidRPr="00FA4675">
        <w:rPr>
          <w:rFonts w:ascii="Times New Roman" w:hAnsi="Times New Roman"/>
          <w:sz w:val="24"/>
        </w:rPr>
        <w:t>Wykonawc</w:t>
      </w:r>
      <w:r w:rsidR="00F364F3" w:rsidRPr="00FA4675">
        <w:rPr>
          <w:rFonts w:ascii="Times New Roman" w:hAnsi="Times New Roman"/>
          <w:sz w:val="24"/>
        </w:rPr>
        <w:t xml:space="preserve">a uzyska </w:t>
      </w:r>
      <w:r w:rsidR="00333DD9" w:rsidRPr="00FA4675">
        <w:rPr>
          <w:rFonts w:ascii="Times New Roman" w:hAnsi="Times New Roman"/>
          <w:sz w:val="24"/>
        </w:rPr>
        <w:t xml:space="preserve">je </w:t>
      </w:r>
      <w:r w:rsidR="00F364F3" w:rsidRPr="00FA4675">
        <w:rPr>
          <w:rFonts w:ascii="Times New Roman" w:hAnsi="Times New Roman"/>
          <w:sz w:val="24"/>
        </w:rPr>
        <w:t>we własnym zakresie w celu</w:t>
      </w:r>
      <w:r w:rsidRPr="00FA4675">
        <w:rPr>
          <w:rFonts w:ascii="Times New Roman" w:hAnsi="Times New Roman"/>
          <w:sz w:val="24"/>
        </w:rPr>
        <w:t xml:space="preserve"> realizację przedmiotu zamówienia.</w:t>
      </w:r>
    </w:p>
    <w:p w14:paraId="739E8157" w14:textId="19707E3C" w:rsidR="00A00440" w:rsidRPr="00FA4675" w:rsidRDefault="00663014" w:rsidP="0049540F">
      <w:pPr>
        <w:numPr>
          <w:ilvl w:val="1"/>
          <w:numId w:val="63"/>
        </w:numPr>
        <w:spacing w:after="0" w:line="240" w:lineRule="auto"/>
        <w:ind w:left="993" w:hanging="581"/>
        <w:jc w:val="both"/>
        <w:rPr>
          <w:rFonts w:ascii="Times New Roman" w:hAnsi="Times New Roman"/>
          <w:sz w:val="24"/>
          <w:szCs w:val="24"/>
        </w:rPr>
      </w:pPr>
      <w:r w:rsidRPr="00FA4675">
        <w:rPr>
          <w:rFonts w:ascii="Times New Roman" w:hAnsi="Times New Roman"/>
          <w:sz w:val="24"/>
        </w:rPr>
        <w:t>Wykonawca</w:t>
      </w:r>
      <w:r w:rsidR="00A00440" w:rsidRPr="00FA4675">
        <w:rPr>
          <w:rFonts w:ascii="Times New Roman" w:hAnsi="Times New Roman"/>
          <w:sz w:val="24"/>
        </w:rPr>
        <w:t xml:space="preserve"> zapewni sprawowanie nadzoru autorskiego obejmującego również prace zamienne i dodatkowe – jeżeli dotyczy, w trakcie realizacji inwestycji.</w:t>
      </w:r>
    </w:p>
    <w:p w14:paraId="1F787294" w14:textId="7E647F88" w:rsidR="00CE037C" w:rsidRPr="00FA4675" w:rsidRDefault="00A00440" w:rsidP="0049540F">
      <w:pPr>
        <w:numPr>
          <w:ilvl w:val="1"/>
          <w:numId w:val="63"/>
        </w:numPr>
        <w:spacing w:after="0" w:line="240" w:lineRule="auto"/>
        <w:ind w:left="993" w:hanging="581"/>
        <w:jc w:val="both"/>
        <w:rPr>
          <w:rFonts w:ascii="Times New Roman" w:hAnsi="Times New Roman"/>
          <w:sz w:val="24"/>
          <w:szCs w:val="24"/>
          <w:lang w:eastAsia="zh-CN"/>
        </w:rPr>
      </w:pPr>
      <w:bookmarkStart w:id="25" w:name="OLE_LINK4"/>
      <w:bookmarkStart w:id="26" w:name="OLE_LINK2"/>
      <w:r w:rsidRPr="00FA4675">
        <w:rPr>
          <w:rFonts w:ascii="Times New Roman" w:hAnsi="Times New Roman"/>
          <w:sz w:val="24"/>
          <w:szCs w:val="24"/>
        </w:rPr>
        <w:t>wykonanie prac budowlanych zgodnie z zatwierdzonym projektem</w:t>
      </w:r>
      <w:r w:rsidR="00A2368D" w:rsidRPr="00FA4675">
        <w:rPr>
          <w:rFonts w:ascii="Times New Roman" w:hAnsi="Times New Roman"/>
          <w:sz w:val="24"/>
          <w:szCs w:val="24"/>
        </w:rPr>
        <w:t>.</w:t>
      </w:r>
    </w:p>
    <w:p w14:paraId="71B197DD" w14:textId="53F2B78F" w:rsidR="00A00440" w:rsidRPr="00B03707" w:rsidRDefault="00A00440" w:rsidP="0049540F">
      <w:pPr>
        <w:numPr>
          <w:ilvl w:val="1"/>
          <w:numId w:val="63"/>
        </w:numPr>
        <w:spacing w:after="0" w:line="240" w:lineRule="auto"/>
        <w:ind w:left="993" w:hanging="581"/>
        <w:jc w:val="both"/>
        <w:rPr>
          <w:rFonts w:ascii="Times New Roman" w:eastAsia="Calibri" w:hAnsi="Times New Roman"/>
          <w:color w:val="000000"/>
          <w:sz w:val="24"/>
          <w:szCs w:val="24"/>
        </w:rPr>
      </w:pPr>
      <w:bookmarkStart w:id="27" w:name="OLE_LINK3"/>
      <w:bookmarkEnd w:id="25"/>
      <w:r w:rsidRPr="00B03707">
        <w:rPr>
          <w:rFonts w:ascii="Times New Roman" w:hAnsi="Times New Roman"/>
          <w:color w:val="000000"/>
          <w:sz w:val="24"/>
          <w:szCs w:val="24"/>
        </w:rPr>
        <w:t xml:space="preserve">zakup, dostawa materiałów niezbędnych dla realizacji Inwestycji, </w:t>
      </w:r>
    </w:p>
    <w:p w14:paraId="12A67D03" w14:textId="3451DD90" w:rsidR="00A00440" w:rsidRPr="00606C28" w:rsidRDefault="00A00440" w:rsidP="0049540F">
      <w:pPr>
        <w:numPr>
          <w:ilvl w:val="1"/>
          <w:numId w:val="63"/>
        </w:numPr>
        <w:spacing w:after="0" w:line="240" w:lineRule="auto"/>
        <w:ind w:left="993" w:hanging="581"/>
        <w:jc w:val="both"/>
        <w:rPr>
          <w:rFonts w:ascii="Times New Roman" w:eastAsia="Calibri" w:hAnsi="Times New Roman"/>
          <w:color w:val="000000"/>
          <w:sz w:val="24"/>
          <w:szCs w:val="24"/>
        </w:rPr>
      </w:pPr>
      <w:r w:rsidRPr="00606C28">
        <w:rPr>
          <w:rFonts w:ascii="Times New Roman" w:eastAsia="Calibri" w:hAnsi="Times New Roman"/>
          <w:color w:val="000000"/>
          <w:sz w:val="24"/>
          <w:szCs w:val="24"/>
        </w:rPr>
        <w:t>przyjęcie do eksploatacji nastąpi po podpisaniu protokołu przyjęcia do eksploatacji</w:t>
      </w:r>
    </w:p>
    <w:bookmarkEnd w:id="27"/>
    <w:p w14:paraId="181687A0" w14:textId="2178DC91" w:rsidR="00A00440" w:rsidRPr="00606C28" w:rsidRDefault="00A00440" w:rsidP="0049540F">
      <w:pPr>
        <w:numPr>
          <w:ilvl w:val="1"/>
          <w:numId w:val="63"/>
        </w:numPr>
        <w:spacing w:after="0" w:line="240" w:lineRule="auto"/>
        <w:ind w:left="993" w:hanging="581"/>
        <w:jc w:val="both"/>
        <w:rPr>
          <w:rFonts w:ascii="Times New Roman" w:eastAsia="Calibri" w:hAnsi="Times New Roman"/>
          <w:color w:val="000000"/>
          <w:sz w:val="24"/>
          <w:szCs w:val="24"/>
        </w:rPr>
      </w:pPr>
      <w:r w:rsidRPr="00606C28">
        <w:rPr>
          <w:rFonts w:ascii="Times New Roman" w:eastAsia="Calibri" w:hAnsi="Times New Roman"/>
          <w:color w:val="000000"/>
          <w:sz w:val="24"/>
          <w:szCs w:val="24"/>
        </w:rPr>
        <w:t xml:space="preserve">przeglądy i kontrole </w:t>
      </w:r>
      <w:r w:rsidR="00333DD9">
        <w:rPr>
          <w:rFonts w:ascii="Times New Roman" w:eastAsia="Calibri" w:hAnsi="Times New Roman"/>
          <w:color w:val="000000"/>
          <w:sz w:val="24"/>
          <w:szCs w:val="24"/>
        </w:rPr>
        <w:t xml:space="preserve">monitoringu </w:t>
      </w:r>
      <w:r w:rsidRPr="00606C28">
        <w:rPr>
          <w:rFonts w:ascii="Times New Roman" w:eastAsia="Calibri" w:hAnsi="Times New Roman"/>
          <w:color w:val="000000"/>
          <w:sz w:val="24"/>
          <w:szCs w:val="24"/>
        </w:rPr>
        <w:t xml:space="preserve">w terminach </w:t>
      </w:r>
      <w:r w:rsidR="00DD71AC" w:rsidRPr="00606C28">
        <w:rPr>
          <w:rFonts w:ascii="Times New Roman" w:eastAsia="Calibri" w:hAnsi="Times New Roman"/>
          <w:color w:val="000000"/>
          <w:sz w:val="24"/>
          <w:szCs w:val="24"/>
        </w:rPr>
        <w:t>u</w:t>
      </w:r>
      <w:r w:rsidRPr="00606C28">
        <w:rPr>
          <w:rFonts w:ascii="Times New Roman" w:eastAsia="Calibri" w:hAnsi="Times New Roman"/>
          <w:color w:val="000000"/>
          <w:sz w:val="24"/>
          <w:szCs w:val="24"/>
        </w:rPr>
        <w:t>zgodniony</w:t>
      </w:r>
      <w:r w:rsidR="00DD71AC" w:rsidRPr="00606C28">
        <w:rPr>
          <w:rFonts w:ascii="Times New Roman" w:eastAsia="Calibri" w:hAnsi="Times New Roman"/>
          <w:color w:val="000000"/>
          <w:sz w:val="24"/>
          <w:szCs w:val="24"/>
        </w:rPr>
        <w:t>ch</w:t>
      </w:r>
      <w:r w:rsidRPr="00606C28">
        <w:rPr>
          <w:rFonts w:ascii="Times New Roman" w:eastAsia="Calibri" w:hAnsi="Times New Roman"/>
          <w:color w:val="000000"/>
          <w:sz w:val="24"/>
          <w:szCs w:val="24"/>
        </w:rPr>
        <w:t xml:space="preserve"> z </w:t>
      </w:r>
      <w:r w:rsidR="00663014" w:rsidRPr="00606C28">
        <w:rPr>
          <w:rFonts w:ascii="Times New Roman" w:eastAsia="Calibri" w:hAnsi="Times New Roman"/>
          <w:color w:val="000000"/>
          <w:sz w:val="24"/>
          <w:szCs w:val="24"/>
        </w:rPr>
        <w:t>Zamawiający</w:t>
      </w:r>
      <w:r w:rsidRPr="00606C28">
        <w:rPr>
          <w:rFonts w:ascii="Times New Roman" w:eastAsia="Calibri" w:hAnsi="Times New Roman"/>
          <w:color w:val="000000"/>
          <w:sz w:val="24"/>
          <w:szCs w:val="24"/>
        </w:rPr>
        <w:t>m</w:t>
      </w:r>
    </w:p>
    <w:p w14:paraId="31B11BF1" w14:textId="6A610F7C" w:rsidR="00A00440" w:rsidRPr="00B03707" w:rsidRDefault="00A00440" w:rsidP="0049540F">
      <w:pPr>
        <w:numPr>
          <w:ilvl w:val="1"/>
          <w:numId w:val="63"/>
        </w:numPr>
        <w:spacing w:after="0" w:line="240" w:lineRule="auto"/>
        <w:ind w:left="993" w:hanging="581"/>
        <w:jc w:val="both"/>
        <w:rPr>
          <w:rFonts w:ascii="Times New Roman" w:eastAsia="Calibri" w:hAnsi="Times New Roman"/>
          <w:color w:val="000000"/>
          <w:sz w:val="24"/>
          <w:szCs w:val="24"/>
        </w:rPr>
      </w:pPr>
      <w:r w:rsidRPr="00B03707">
        <w:rPr>
          <w:rFonts w:ascii="Times New Roman" w:hAnsi="Times New Roman"/>
          <w:color w:val="000000"/>
          <w:sz w:val="24"/>
          <w:szCs w:val="24"/>
        </w:rPr>
        <w:lastRenderedPageBreak/>
        <w:t xml:space="preserve">wykonanie robót budowlanych, które nie zostały wyszczególnione </w:t>
      </w:r>
      <w:r>
        <w:rPr>
          <w:rFonts w:ascii="Times New Roman" w:hAnsi="Times New Roman"/>
          <w:color w:val="000000"/>
          <w:sz w:val="24"/>
          <w:szCs w:val="24"/>
        </w:rPr>
        <w:t xml:space="preserve">PFU i </w:t>
      </w:r>
      <w:r w:rsidRPr="00B03707">
        <w:rPr>
          <w:rFonts w:ascii="Times New Roman" w:hAnsi="Times New Roman"/>
          <w:color w:val="000000"/>
          <w:sz w:val="24"/>
          <w:szCs w:val="24"/>
        </w:rPr>
        <w:t xml:space="preserve">SWZ, a są konieczne do realizacji przedmiotu zamówienia (m.in. usunięcie kolizji w zakresie projektowanej instalacji, doprowadzenie do stanu pierwotnego terenu budowy), </w:t>
      </w:r>
    </w:p>
    <w:p w14:paraId="7289ADF6" w14:textId="77777777" w:rsidR="00A00440" w:rsidRPr="00B03707" w:rsidRDefault="00A00440" w:rsidP="0049540F">
      <w:pPr>
        <w:numPr>
          <w:ilvl w:val="1"/>
          <w:numId w:val="63"/>
        </w:numPr>
        <w:spacing w:after="0" w:line="240" w:lineRule="auto"/>
        <w:ind w:left="993" w:hanging="581"/>
        <w:jc w:val="both"/>
        <w:rPr>
          <w:rFonts w:ascii="Times New Roman" w:eastAsia="Calibri" w:hAnsi="Times New Roman"/>
          <w:color w:val="000000"/>
          <w:sz w:val="24"/>
          <w:szCs w:val="24"/>
        </w:rPr>
      </w:pPr>
      <w:r w:rsidRPr="00B03707">
        <w:rPr>
          <w:rFonts w:ascii="Times New Roman" w:hAnsi="Times New Roman"/>
          <w:color w:val="000000"/>
          <w:sz w:val="24"/>
          <w:szCs w:val="24"/>
        </w:rPr>
        <w:t xml:space="preserve">zgłoszenie w imieniu Zamawiającego zamiaru wykonania i zakończenia robót, w tym uzyskanie pozwolenia na użytkowanie (o ile zaistnieje taka okoliczność) i pokrycia ich kosztów, </w:t>
      </w:r>
    </w:p>
    <w:p w14:paraId="066A4D09" w14:textId="456057D3" w:rsidR="00A00440" w:rsidRPr="0083665A" w:rsidRDefault="00A00440" w:rsidP="0049540F">
      <w:pPr>
        <w:numPr>
          <w:ilvl w:val="1"/>
          <w:numId w:val="63"/>
        </w:numPr>
        <w:spacing w:after="0" w:line="240" w:lineRule="auto"/>
        <w:ind w:left="993" w:hanging="581"/>
        <w:jc w:val="both"/>
        <w:rPr>
          <w:rFonts w:ascii="Times New Roman" w:eastAsia="Calibri" w:hAnsi="Times New Roman"/>
          <w:color w:val="000000"/>
          <w:sz w:val="24"/>
          <w:szCs w:val="24"/>
        </w:rPr>
      </w:pPr>
      <w:r w:rsidRPr="00B03707">
        <w:rPr>
          <w:rFonts w:ascii="Times New Roman" w:hAnsi="Times New Roman"/>
          <w:color w:val="000000"/>
          <w:sz w:val="24"/>
          <w:szCs w:val="24"/>
        </w:rPr>
        <w:t xml:space="preserve">oddzielenie i zabezpieczenie miejsc wykonywanych prac osłonami zabezpieczającymi, </w:t>
      </w:r>
    </w:p>
    <w:p w14:paraId="135038F8" w14:textId="52FDEF59" w:rsidR="0083665A" w:rsidRPr="009B14CB" w:rsidRDefault="00663014" w:rsidP="0049540F">
      <w:pPr>
        <w:numPr>
          <w:ilvl w:val="0"/>
          <w:numId w:val="104"/>
        </w:numPr>
        <w:spacing w:after="0" w:line="240" w:lineRule="auto"/>
        <w:ind w:left="1701" w:hanging="708"/>
        <w:jc w:val="both"/>
        <w:rPr>
          <w:rFonts w:ascii="Times New Roman" w:eastAsia="Arial" w:hAnsi="Times New Roman"/>
          <w:sz w:val="24"/>
          <w:szCs w:val="24"/>
        </w:rPr>
      </w:pPr>
      <w:r>
        <w:rPr>
          <w:rFonts w:ascii="Times New Roman" w:eastAsia="Arial" w:hAnsi="Times New Roman"/>
          <w:sz w:val="24"/>
          <w:szCs w:val="24"/>
        </w:rPr>
        <w:t>Zamawiający</w:t>
      </w:r>
      <w:r w:rsidR="0083665A" w:rsidRPr="009B14CB">
        <w:rPr>
          <w:rFonts w:ascii="Times New Roman" w:eastAsia="Arial" w:hAnsi="Times New Roman"/>
          <w:sz w:val="24"/>
          <w:szCs w:val="24"/>
        </w:rPr>
        <w:t xml:space="preserve"> w dniu przekazania terenu budowy zapewni Wykonawcy punkt poboru energii elektrycznej i wody.</w:t>
      </w:r>
      <w:r w:rsidR="0083665A" w:rsidRPr="009B14CB">
        <w:rPr>
          <w:rFonts w:ascii="Times New Roman" w:eastAsia="Arial" w:hAnsi="Times New Roman"/>
          <w:b/>
          <w:sz w:val="24"/>
          <w:szCs w:val="24"/>
        </w:rPr>
        <w:t xml:space="preserve"> </w:t>
      </w:r>
    </w:p>
    <w:p w14:paraId="52AB5F7B" w14:textId="7AF74EAE" w:rsidR="0083665A" w:rsidRPr="009B14CB" w:rsidRDefault="00663014" w:rsidP="0049540F">
      <w:pPr>
        <w:numPr>
          <w:ilvl w:val="0"/>
          <w:numId w:val="104"/>
        </w:numPr>
        <w:spacing w:after="0" w:line="240" w:lineRule="auto"/>
        <w:ind w:left="1701" w:hanging="708"/>
        <w:jc w:val="both"/>
        <w:rPr>
          <w:rFonts w:ascii="Times New Roman" w:eastAsia="Arial" w:hAnsi="Times New Roman"/>
          <w:sz w:val="24"/>
          <w:szCs w:val="24"/>
        </w:rPr>
      </w:pPr>
      <w:r>
        <w:rPr>
          <w:rFonts w:ascii="Times New Roman" w:eastAsia="Arial" w:hAnsi="Times New Roman"/>
          <w:sz w:val="24"/>
          <w:szCs w:val="24"/>
        </w:rPr>
        <w:t>Wykonawca</w:t>
      </w:r>
      <w:r w:rsidR="0083665A" w:rsidRPr="009B14CB">
        <w:rPr>
          <w:rFonts w:ascii="Times New Roman" w:eastAsia="Arial" w:hAnsi="Times New Roman"/>
          <w:sz w:val="24"/>
          <w:szCs w:val="24"/>
        </w:rPr>
        <w:t xml:space="preserve"> w ramach wynagrodzenia określonego w umowie zobowiązany jest do wykonania i oznakowania oraz zabezpieczenia miejsc prowadzenia robót na czas ich realizacji i zapewni bezpieczne dojście i dojazd do terenu robót. </w:t>
      </w:r>
      <w:r w:rsidR="0083665A" w:rsidRPr="009B14CB">
        <w:rPr>
          <w:rFonts w:ascii="Times New Roman" w:eastAsia="Arial" w:hAnsi="Times New Roman"/>
          <w:b/>
          <w:sz w:val="24"/>
          <w:szCs w:val="24"/>
        </w:rPr>
        <w:t xml:space="preserve"> </w:t>
      </w:r>
    </w:p>
    <w:p w14:paraId="6B262B19" w14:textId="16CC05E1" w:rsidR="0083665A" w:rsidRPr="009B14CB" w:rsidRDefault="00663014" w:rsidP="0049540F">
      <w:pPr>
        <w:numPr>
          <w:ilvl w:val="0"/>
          <w:numId w:val="104"/>
        </w:numPr>
        <w:spacing w:after="0" w:line="240" w:lineRule="auto"/>
        <w:ind w:left="1701" w:hanging="708"/>
        <w:jc w:val="both"/>
        <w:rPr>
          <w:rFonts w:ascii="Times New Roman" w:eastAsia="Arial" w:hAnsi="Times New Roman"/>
          <w:sz w:val="24"/>
          <w:szCs w:val="24"/>
        </w:rPr>
      </w:pPr>
      <w:r>
        <w:rPr>
          <w:rFonts w:ascii="Times New Roman" w:eastAsia="Arial" w:hAnsi="Times New Roman"/>
          <w:sz w:val="24"/>
          <w:szCs w:val="24"/>
        </w:rPr>
        <w:t>Wykonawca</w:t>
      </w:r>
      <w:r w:rsidR="0083665A" w:rsidRPr="009B14CB">
        <w:rPr>
          <w:rFonts w:ascii="Times New Roman" w:eastAsia="Arial" w:hAnsi="Times New Roman"/>
          <w:sz w:val="24"/>
          <w:szCs w:val="24"/>
        </w:rPr>
        <w:t xml:space="preserve"> we własnym zakresie wyceni </w:t>
      </w:r>
      <w:r w:rsidR="0083665A" w:rsidRPr="009B14CB">
        <w:rPr>
          <w:rFonts w:ascii="Times New Roman" w:eastAsia="Arial" w:hAnsi="Times New Roman"/>
          <w:b/>
          <w:sz w:val="24"/>
          <w:szCs w:val="24"/>
        </w:rPr>
        <w:t>(</w:t>
      </w:r>
      <w:r w:rsidR="0083665A" w:rsidRPr="009B14CB">
        <w:rPr>
          <w:rFonts w:ascii="Times New Roman" w:eastAsia="Arial" w:hAnsi="Times New Roman"/>
          <w:bCs/>
          <w:sz w:val="24"/>
          <w:szCs w:val="24"/>
        </w:rPr>
        <w:t>ujmie w kosztach</w:t>
      </w:r>
      <w:r w:rsidR="0083665A" w:rsidRPr="009B14CB">
        <w:rPr>
          <w:rFonts w:ascii="Times New Roman" w:eastAsia="Arial" w:hAnsi="Times New Roman"/>
          <w:b/>
          <w:sz w:val="24"/>
          <w:szCs w:val="24"/>
        </w:rPr>
        <w:t>)</w:t>
      </w:r>
      <w:r w:rsidR="0083665A" w:rsidRPr="009B14CB">
        <w:rPr>
          <w:rFonts w:ascii="Times New Roman" w:eastAsia="Arial" w:hAnsi="Times New Roman"/>
          <w:sz w:val="24"/>
          <w:szCs w:val="24"/>
        </w:rPr>
        <w:t xml:space="preserve"> wartości wynagrodzenia ryczałtowego ustalonego w ofercie, uwzględniając zakres zamówienia określony w SWZ i załącznikach, w tym w dokumentacji projektowej, a następnie wykona następujące czynności:</w:t>
      </w:r>
      <w:r w:rsidR="0083665A" w:rsidRPr="009B14CB">
        <w:rPr>
          <w:rFonts w:ascii="Times New Roman" w:eastAsia="Arial" w:hAnsi="Times New Roman"/>
          <w:b/>
          <w:sz w:val="24"/>
          <w:szCs w:val="24"/>
        </w:rPr>
        <w:t xml:space="preserve"> </w:t>
      </w:r>
    </w:p>
    <w:p w14:paraId="32503EE4" w14:textId="4E36765E" w:rsidR="0083665A" w:rsidRPr="009B14CB" w:rsidRDefault="0083665A" w:rsidP="0049540F">
      <w:pPr>
        <w:numPr>
          <w:ilvl w:val="1"/>
          <w:numId w:val="103"/>
        </w:numPr>
        <w:spacing w:after="0" w:line="240" w:lineRule="auto"/>
        <w:ind w:left="2127" w:hanging="426"/>
        <w:jc w:val="both"/>
        <w:rPr>
          <w:rFonts w:ascii="Times New Roman" w:eastAsia="Arial" w:hAnsi="Times New Roman"/>
          <w:sz w:val="24"/>
          <w:szCs w:val="24"/>
        </w:rPr>
      </w:pPr>
      <w:r w:rsidRPr="009B14CB">
        <w:rPr>
          <w:rFonts w:ascii="Times New Roman" w:eastAsia="Arial" w:hAnsi="Times New Roman"/>
          <w:sz w:val="24"/>
          <w:szCs w:val="24"/>
        </w:rPr>
        <w:t xml:space="preserve">urządzi zaplecze i plac budowy w miejscu uzgodnionym z </w:t>
      </w:r>
      <w:r w:rsidR="00663014">
        <w:rPr>
          <w:rFonts w:ascii="Times New Roman" w:eastAsia="Arial" w:hAnsi="Times New Roman"/>
          <w:sz w:val="24"/>
          <w:szCs w:val="24"/>
        </w:rPr>
        <w:t>Zamawiający</w:t>
      </w:r>
      <w:r w:rsidRPr="009B14CB">
        <w:rPr>
          <w:rFonts w:ascii="Times New Roman" w:eastAsia="Arial" w:hAnsi="Times New Roman"/>
          <w:sz w:val="24"/>
          <w:szCs w:val="24"/>
        </w:rPr>
        <w:t>m;</w:t>
      </w:r>
      <w:r w:rsidRPr="009B14CB">
        <w:rPr>
          <w:rFonts w:ascii="Times New Roman" w:eastAsia="Arial" w:hAnsi="Times New Roman"/>
          <w:b/>
          <w:sz w:val="24"/>
          <w:szCs w:val="24"/>
        </w:rPr>
        <w:t xml:space="preserve"> </w:t>
      </w:r>
    </w:p>
    <w:p w14:paraId="74C22900" w14:textId="6B90CEFE" w:rsidR="0083665A" w:rsidRPr="00186509" w:rsidRDefault="0083665A" w:rsidP="0049540F">
      <w:pPr>
        <w:numPr>
          <w:ilvl w:val="1"/>
          <w:numId w:val="103"/>
        </w:numPr>
        <w:spacing w:after="0" w:line="240" w:lineRule="auto"/>
        <w:ind w:left="2127" w:hanging="426"/>
        <w:jc w:val="both"/>
        <w:rPr>
          <w:rFonts w:ascii="Times New Roman" w:eastAsia="Arial" w:hAnsi="Times New Roman"/>
          <w:color w:val="000000" w:themeColor="text1"/>
          <w:sz w:val="24"/>
          <w:szCs w:val="24"/>
        </w:rPr>
      </w:pPr>
      <w:r w:rsidRPr="009B14CB">
        <w:rPr>
          <w:rFonts w:ascii="Times New Roman" w:eastAsia="Arial" w:hAnsi="Times New Roman"/>
          <w:sz w:val="24"/>
          <w:szCs w:val="24"/>
        </w:rPr>
        <w:t xml:space="preserve">wykona i zamontuje tablice informacyjne w miejscu robót według wskazań </w:t>
      </w:r>
      <w:r w:rsidR="00A85EAC" w:rsidRPr="00186509">
        <w:rPr>
          <w:rFonts w:ascii="Times New Roman" w:eastAsia="Arial" w:hAnsi="Times New Roman"/>
          <w:color w:val="000000" w:themeColor="text1"/>
          <w:sz w:val="24"/>
          <w:szCs w:val="24"/>
        </w:rPr>
        <w:t>Zamawiającego</w:t>
      </w:r>
      <w:r w:rsidRPr="00186509">
        <w:rPr>
          <w:rFonts w:ascii="Times New Roman" w:eastAsia="Arial" w:hAnsi="Times New Roman"/>
          <w:color w:val="000000" w:themeColor="text1"/>
          <w:sz w:val="24"/>
          <w:szCs w:val="24"/>
        </w:rPr>
        <w:t>;</w:t>
      </w:r>
      <w:r w:rsidRPr="00186509">
        <w:rPr>
          <w:rFonts w:ascii="Times New Roman" w:eastAsia="Arial" w:hAnsi="Times New Roman"/>
          <w:b/>
          <w:color w:val="000000" w:themeColor="text1"/>
          <w:sz w:val="24"/>
          <w:szCs w:val="24"/>
        </w:rPr>
        <w:t xml:space="preserve"> </w:t>
      </w:r>
    </w:p>
    <w:p w14:paraId="57ABD611" w14:textId="2C08744F" w:rsidR="0083665A" w:rsidRPr="00186509" w:rsidRDefault="0083665A" w:rsidP="0049540F">
      <w:pPr>
        <w:numPr>
          <w:ilvl w:val="1"/>
          <w:numId w:val="103"/>
        </w:numPr>
        <w:spacing w:after="0" w:line="240" w:lineRule="auto"/>
        <w:ind w:left="2127" w:hanging="426"/>
        <w:jc w:val="both"/>
        <w:rPr>
          <w:rFonts w:ascii="Times New Roman" w:eastAsia="Arial" w:hAnsi="Times New Roman"/>
          <w:color w:val="000000" w:themeColor="text1"/>
          <w:sz w:val="24"/>
          <w:szCs w:val="24"/>
        </w:rPr>
      </w:pPr>
      <w:r w:rsidRPr="00186509">
        <w:rPr>
          <w:rFonts w:ascii="Times New Roman" w:eastAsia="Arial" w:hAnsi="Times New Roman"/>
          <w:color w:val="000000" w:themeColor="text1"/>
          <w:sz w:val="24"/>
          <w:szCs w:val="24"/>
        </w:rPr>
        <w:t xml:space="preserve">w przypadku konieczności wykonania badań np.: materiałów, gruntu itp. </w:t>
      </w:r>
      <w:r w:rsidR="00663014" w:rsidRPr="00186509">
        <w:rPr>
          <w:rFonts w:ascii="Times New Roman" w:eastAsia="Arial" w:hAnsi="Times New Roman"/>
          <w:color w:val="000000" w:themeColor="text1"/>
          <w:sz w:val="24"/>
          <w:szCs w:val="24"/>
        </w:rPr>
        <w:t>Wykonawca</w:t>
      </w:r>
      <w:r w:rsidRPr="00186509">
        <w:rPr>
          <w:rFonts w:ascii="Times New Roman" w:eastAsia="Arial" w:hAnsi="Times New Roman"/>
          <w:color w:val="000000" w:themeColor="text1"/>
          <w:sz w:val="24"/>
          <w:szCs w:val="24"/>
        </w:rPr>
        <w:t xml:space="preserve"> wykona te badania na własny koszt, a wyniki badań przekaże Zamawiającemu wraz z protokoł</w:t>
      </w:r>
      <w:r w:rsidR="00F42EBB" w:rsidRPr="00186509">
        <w:rPr>
          <w:rFonts w:ascii="Times New Roman" w:eastAsia="Arial" w:hAnsi="Times New Roman"/>
          <w:color w:val="000000" w:themeColor="text1"/>
          <w:sz w:val="24"/>
          <w:szCs w:val="24"/>
        </w:rPr>
        <w:t>em</w:t>
      </w:r>
      <w:r w:rsidRPr="00186509">
        <w:rPr>
          <w:rFonts w:ascii="Times New Roman" w:eastAsia="Arial" w:hAnsi="Times New Roman"/>
          <w:color w:val="000000" w:themeColor="text1"/>
          <w:sz w:val="24"/>
          <w:szCs w:val="24"/>
        </w:rPr>
        <w:t xml:space="preserve"> odbioru.</w:t>
      </w:r>
    </w:p>
    <w:p w14:paraId="371A1974" w14:textId="76EA680B" w:rsidR="00A00440" w:rsidRPr="00B03707" w:rsidRDefault="00A00440" w:rsidP="0049540F">
      <w:pPr>
        <w:numPr>
          <w:ilvl w:val="1"/>
          <w:numId w:val="63"/>
        </w:numPr>
        <w:spacing w:after="0" w:line="240" w:lineRule="auto"/>
        <w:ind w:left="993" w:hanging="581"/>
        <w:jc w:val="both"/>
        <w:rPr>
          <w:rFonts w:ascii="Times New Roman" w:eastAsia="Calibri" w:hAnsi="Times New Roman"/>
          <w:color w:val="000000"/>
          <w:sz w:val="24"/>
          <w:szCs w:val="24"/>
        </w:rPr>
      </w:pPr>
      <w:r w:rsidRPr="00B03707">
        <w:rPr>
          <w:rFonts w:ascii="Times New Roman" w:hAnsi="Times New Roman"/>
          <w:color w:val="000000"/>
          <w:sz w:val="24"/>
          <w:szCs w:val="24"/>
        </w:rPr>
        <w:t xml:space="preserve">prace towarzyszące i roboty tymczasowe takie jak m.in.: organizację, zabezpieczenie i dozór robót oraz placu budowy przez cały okres wykonywania robót (od przekazania placu budowy do dnia </w:t>
      </w:r>
      <w:r w:rsidR="00FA3963">
        <w:rPr>
          <w:rFonts w:ascii="Times New Roman" w:hAnsi="Times New Roman"/>
          <w:color w:val="000000"/>
          <w:sz w:val="24"/>
          <w:szCs w:val="24"/>
        </w:rPr>
        <w:t>przejęcia przez Zamawiającego do eksploatacji</w:t>
      </w:r>
      <w:r w:rsidRPr="00B03707">
        <w:rPr>
          <w:rFonts w:ascii="Times New Roman" w:hAnsi="Times New Roman"/>
          <w:color w:val="000000"/>
          <w:sz w:val="24"/>
          <w:szCs w:val="24"/>
        </w:rPr>
        <w:t xml:space="preserve">, </w:t>
      </w:r>
    </w:p>
    <w:p w14:paraId="7F4F400B" w14:textId="77777777" w:rsidR="00A00440" w:rsidRPr="00B03707" w:rsidRDefault="00A00440" w:rsidP="0049540F">
      <w:pPr>
        <w:numPr>
          <w:ilvl w:val="1"/>
          <w:numId w:val="63"/>
        </w:numPr>
        <w:spacing w:after="0" w:line="240" w:lineRule="auto"/>
        <w:ind w:left="993" w:hanging="581"/>
        <w:jc w:val="both"/>
        <w:rPr>
          <w:rFonts w:ascii="Times New Roman" w:eastAsia="Calibri" w:hAnsi="Times New Roman"/>
          <w:color w:val="000000"/>
          <w:sz w:val="24"/>
          <w:szCs w:val="24"/>
        </w:rPr>
      </w:pPr>
      <w:r w:rsidRPr="00B03707">
        <w:rPr>
          <w:rFonts w:ascii="Times New Roman" w:hAnsi="Times New Roman"/>
          <w:color w:val="000000"/>
          <w:sz w:val="24"/>
          <w:szCs w:val="24"/>
        </w:rPr>
        <w:t xml:space="preserve">wywóz i utylizację gruzu i innych odpadów, </w:t>
      </w:r>
    </w:p>
    <w:p w14:paraId="1E58DC16" w14:textId="77777777" w:rsidR="00A00440" w:rsidRPr="00B03707" w:rsidRDefault="00A00440" w:rsidP="0049540F">
      <w:pPr>
        <w:numPr>
          <w:ilvl w:val="1"/>
          <w:numId w:val="63"/>
        </w:numPr>
        <w:spacing w:after="0" w:line="240" w:lineRule="auto"/>
        <w:ind w:left="993" w:hanging="581"/>
        <w:jc w:val="both"/>
        <w:rPr>
          <w:rFonts w:ascii="Times New Roman" w:eastAsia="Calibri" w:hAnsi="Times New Roman"/>
          <w:sz w:val="24"/>
          <w:szCs w:val="24"/>
        </w:rPr>
      </w:pPr>
      <w:r w:rsidRPr="00B03707">
        <w:rPr>
          <w:rFonts w:ascii="Times New Roman" w:hAnsi="Times New Roman"/>
          <w:sz w:val="24"/>
          <w:szCs w:val="24"/>
        </w:rPr>
        <w:t xml:space="preserve">obsługę geodezyjną i geologiczną, </w:t>
      </w:r>
    </w:p>
    <w:p w14:paraId="51FFF5A8" w14:textId="682C0927" w:rsidR="00A00440" w:rsidRPr="00B03707" w:rsidRDefault="00663014" w:rsidP="0049540F">
      <w:pPr>
        <w:numPr>
          <w:ilvl w:val="1"/>
          <w:numId w:val="63"/>
        </w:numPr>
        <w:spacing w:after="0" w:line="240" w:lineRule="auto"/>
        <w:ind w:left="993" w:hanging="581"/>
        <w:jc w:val="both"/>
        <w:rPr>
          <w:rFonts w:ascii="Times New Roman" w:eastAsia="Calibri" w:hAnsi="Times New Roman"/>
          <w:color w:val="000000"/>
          <w:sz w:val="24"/>
          <w:szCs w:val="24"/>
        </w:rPr>
      </w:pPr>
      <w:r>
        <w:rPr>
          <w:rFonts w:ascii="Times New Roman" w:hAnsi="Times New Roman"/>
          <w:sz w:val="24"/>
          <w:szCs w:val="24"/>
        </w:rPr>
        <w:t>Wykonawca</w:t>
      </w:r>
      <w:r w:rsidR="00A00440" w:rsidRPr="00B03707">
        <w:rPr>
          <w:rFonts w:ascii="Times New Roman" w:hAnsi="Times New Roman"/>
          <w:sz w:val="24"/>
          <w:szCs w:val="24"/>
        </w:rPr>
        <w:t xml:space="preserve"> udzieli </w:t>
      </w:r>
      <w:r w:rsidR="00224A30">
        <w:rPr>
          <w:rFonts w:ascii="Times New Roman" w:hAnsi="Times New Roman"/>
          <w:sz w:val="24"/>
          <w:szCs w:val="24"/>
        </w:rPr>
        <w:t xml:space="preserve">min. </w:t>
      </w:r>
      <w:r w:rsidR="00A00440" w:rsidRPr="00B03707">
        <w:rPr>
          <w:rFonts w:ascii="Times New Roman" w:hAnsi="Times New Roman"/>
          <w:sz w:val="24"/>
          <w:szCs w:val="24"/>
        </w:rPr>
        <w:t>60 miesięczny okres gwarancji i rękojmi na roboty budowlane oraz min</w:t>
      </w:r>
      <w:r w:rsidR="00224A30">
        <w:rPr>
          <w:rFonts w:ascii="Times New Roman" w:hAnsi="Times New Roman"/>
          <w:sz w:val="24"/>
          <w:szCs w:val="24"/>
        </w:rPr>
        <w:t>.</w:t>
      </w:r>
      <w:r w:rsidR="00A00440" w:rsidRPr="00B03707">
        <w:rPr>
          <w:rFonts w:ascii="Times New Roman" w:hAnsi="Times New Roman"/>
          <w:sz w:val="24"/>
          <w:szCs w:val="24"/>
        </w:rPr>
        <w:t xml:space="preserve"> 24 miesi</w:t>
      </w:r>
      <w:r w:rsidR="00224A30">
        <w:rPr>
          <w:rFonts w:ascii="Times New Roman" w:hAnsi="Times New Roman"/>
          <w:sz w:val="24"/>
          <w:szCs w:val="24"/>
        </w:rPr>
        <w:t xml:space="preserve">ęczny okres gwarancji i rękojmi na </w:t>
      </w:r>
      <w:r w:rsidR="00A00440" w:rsidRPr="00B03707">
        <w:rPr>
          <w:rFonts w:ascii="Times New Roman" w:hAnsi="Times New Roman"/>
          <w:color w:val="000000"/>
          <w:sz w:val="24"/>
          <w:szCs w:val="24"/>
        </w:rPr>
        <w:t xml:space="preserve">zamontowany osprzęt, </w:t>
      </w:r>
      <w:r w:rsidR="00224A30">
        <w:rPr>
          <w:rFonts w:ascii="Times New Roman" w:hAnsi="Times New Roman"/>
          <w:color w:val="000000"/>
          <w:sz w:val="24"/>
          <w:szCs w:val="24"/>
        </w:rPr>
        <w:t xml:space="preserve">oraz </w:t>
      </w:r>
      <w:r w:rsidR="00A00440" w:rsidRPr="00B03707">
        <w:rPr>
          <w:rFonts w:ascii="Times New Roman" w:hAnsi="Times New Roman"/>
          <w:color w:val="000000"/>
          <w:sz w:val="24"/>
          <w:szCs w:val="24"/>
        </w:rPr>
        <w:t>zgodnie z zadeklarowanym w ofercie okresem gwarancji i rękojmi, które obejmują:</w:t>
      </w:r>
    </w:p>
    <w:p w14:paraId="63801AAD" w14:textId="77777777" w:rsidR="00A00440" w:rsidRPr="00B03707" w:rsidRDefault="00A00440" w:rsidP="0049540F">
      <w:pPr>
        <w:numPr>
          <w:ilvl w:val="2"/>
          <w:numId w:val="63"/>
        </w:numPr>
        <w:spacing w:after="0" w:line="240" w:lineRule="auto"/>
        <w:ind w:left="1417" w:hanging="425"/>
        <w:jc w:val="both"/>
        <w:rPr>
          <w:rFonts w:ascii="Times New Roman" w:eastAsia="Calibri" w:hAnsi="Times New Roman"/>
          <w:color w:val="000000"/>
          <w:sz w:val="24"/>
          <w:szCs w:val="24"/>
        </w:rPr>
      </w:pPr>
      <w:r w:rsidRPr="00B03707">
        <w:rPr>
          <w:rFonts w:ascii="Times New Roman" w:hAnsi="Times New Roman"/>
          <w:color w:val="000000"/>
          <w:sz w:val="24"/>
          <w:szCs w:val="24"/>
        </w:rPr>
        <w:t xml:space="preserve">usuwanie wad, awarii i usterek, </w:t>
      </w:r>
    </w:p>
    <w:p w14:paraId="448C4739" w14:textId="5B62B897" w:rsidR="00A00440" w:rsidRPr="00B03707" w:rsidRDefault="00A00440" w:rsidP="0049540F">
      <w:pPr>
        <w:numPr>
          <w:ilvl w:val="2"/>
          <w:numId w:val="63"/>
        </w:numPr>
        <w:spacing w:after="0" w:line="240" w:lineRule="auto"/>
        <w:ind w:left="1418" w:hanging="425"/>
        <w:jc w:val="both"/>
        <w:rPr>
          <w:rFonts w:ascii="Times New Roman" w:eastAsia="Calibri" w:hAnsi="Times New Roman"/>
          <w:color w:val="000000"/>
          <w:sz w:val="24"/>
          <w:szCs w:val="24"/>
        </w:rPr>
      </w:pPr>
      <w:r w:rsidRPr="00B03707">
        <w:rPr>
          <w:rFonts w:ascii="Times New Roman" w:hAnsi="Times New Roman"/>
          <w:color w:val="000000"/>
          <w:sz w:val="24"/>
          <w:szCs w:val="24"/>
        </w:rPr>
        <w:t>naprawy zamontowanego sprzętu i urządzeń</w:t>
      </w:r>
      <w:r w:rsidRPr="00B03707">
        <w:rPr>
          <w:rFonts w:ascii="Times New Roman" w:hAnsi="Times New Roman"/>
          <w:color w:val="000000"/>
          <w:sz w:val="24"/>
          <w:szCs w:val="24"/>
          <w:u w:val="single" w:color="000000"/>
        </w:rPr>
        <w:t>,</w:t>
      </w:r>
      <w:r w:rsidRPr="00B03707">
        <w:rPr>
          <w:rFonts w:ascii="Times New Roman" w:hAnsi="Times New Roman"/>
          <w:color w:val="000000"/>
          <w:sz w:val="24"/>
          <w:szCs w:val="24"/>
        </w:rPr>
        <w:t xml:space="preserve"> </w:t>
      </w:r>
    </w:p>
    <w:p w14:paraId="54953085" w14:textId="6894EA06" w:rsidR="00A00440" w:rsidRPr="00B03707" w:rsidRDefault="00A00440" w:rsidP="0049540F">
      <w:pPr>
        <w:numPr>
          <w:ilvl w:val="1"/>
          <w:numId w:val="63"/>
        </w:numPr>
        <w:spacing w:after="0" w:line="240" w:lineRule="auto"/>
        <w:ind w:left="992" w:hanging="578"/>
        <w:jc w:val="both"/>
        <w:rPr>
          <w:rFonts w:ascii="Times New Roman" w:eastAsia="Calibri" w:hAnsi="Times New Roman"/>
          <w:sz w:val="24"/>
          <w:szCs w:val="24"/>
        </w:rPr>
      </w:pPr>
      <w:r w:rsidRPr="00B03707">
        <w:rPr>
          <w:rFonts w:ascii="Times New Roman" w:hAnsi="Times New Roman"/>
          <w:color w:val="000000"/>
          <w:sz w:val="24"/>
          <w:szCs w:val="24"/>
        </w:rPr>
        <w:t xml:space="preserve">sporządzenie dokumentacji projektowej powykonawczej z naniesieniem zmian w opracowaniach </w:t>
      </w:r>
      <w:r w:rsidRPr="00B03707">
        <w:rPr>
          <w:rFonts w:ascii="Times New Roman" w:hAnsi="Times New Roman"/>
          <w:sz w:val="24"/>
          <w:szCs w:val="24"/>
        </w:rPr>
        <w:t xml:space="preserve">projektowych w kolorze czerwonym z podpisami </w:t>
      </w:r>
      <w:r w:rsidR="00BC739F">
        <w:rPr>
          <w:rFonts w:ascii="Times New Roman" w:hAnsi="Times New Roman"/>
          <w:sz w:val="24"/>
          <w:szCs w:val="24"/>
        </w:rPr>
        <w:t>kierownika budowy, przedstawiciela zamawiającego</w:t>
      </w:r>
      <w:r w:rsidRPr="00B03707">
        <w:rPr>
          <w:rFonts w:ascii="Times New Roman" w:hAnsi="Times New Roman"/>
          <w:sz w:val="24"/>
          <w:szCs w:val="24"/>
        </w:rPr>
        <w:t xml:space="preserve"> i projektantów, </w:t>
      </w:r>
    </w:p>
    <w:p w14:paraId="7A733DD9" w14:textId="77777777" w:rsidR="00A00440" w:rsidRPr="00B03707" w:rsidRDefault="00A00440" w:rsidP="0049540F">
      <w:pPr>
        <w:numPr>
          <w:ilvl w:val="1"/>
          <w:numId w:val="63"/>
        </w:numPr>
        <w:spacing w:after="0" w:line="240" w:lineRule="auto"/>
        <w:ind w:left="992" w:hanging="578"/>
        <w:jc w:val="both"/>
        <w:rPr>
          <w:rFonts w:ascii="Times New Roman" w:eastAsia="Calibri" w:hAnsi="Times New Roman"/>
          <w:color w:val="000000"/>
          <w:sz w:val="24"/>
          <w:szCs w:val="24"/>
        </w:rPr>
      </w:pPr>
      <w:r w:rsidRPr="00B03707">
        <w:rPr>
          <w:rFonts w:ascii="Times New Roman" w:eastAsia="Calibri" w:hAnsi="Times New Roman"/>
          <w:color w:val="000000"/>
          <w:sz w:val="24"/>
          <w:szCs w:val="24"/>
        </w:rPr>
        <w:t xml:space="preserve">wykonanie wszystkich prac kontrolno-pomiarowych </w:t>
      </w:r>
    </w:p>
    <w:p w14:paraId="32189E60" w14:textId="3161E878" w:rsidR="00A00440" w:rsidRPr="00B03707" w:rsidRDefault="00A00440" w:rsidP="0049540F">
      <w:pPr>
        <w:numPr>
          <w:ilvl w:val="1"/>
          <w:numId w:val="63"/>
        </w:numPr>
        <w:spacing w:after="0" w:line="240" w:lineRule="auto"/>
        <w:ind w:left="992" w:hanging="578"/>
        <w:jc w:val="both"/>
        <w:rPr>
          <w:rFonts w:ascii="Times New Roman" w:eastAsia="Calibri" w:hAnsi="Times New Roman"/>
          <w:color w:val="000000"/>
          <w:sz w:val="24"/>
          <w:szCs w:val="24"/>
        </w:rPr>
      </w:pPr>
      <w:r w:rsidRPr="00B03707">
        <w:rPr>
          <w:rFonts w:ascii="Times New Roman" w:eastAsia="Calibri" w:hAnsi="Times New Roman"/>
          <w:color w:val="000000"/>
          <w:sz w:val="24"/>
          <w:szCs w:val="24"/>
        </w:rPr>
        <w:t>Wykonanie wszystkich innych niezbędnych, które zapewniają prawidłową współpracę z istniejącym na terenie obiektu systemem</w:t>
      </w:r>
      <w:r w:rsidR="002B6141">
        <w:rPr>
          <w:rFonts w:ascii="Times New Roman" w:eastAsia="Calibri" w:hAnsi="Times New Roman"/>
          <w:color w:val="000000"/>
          <w:sz w:val="24"/>
          <w:szCs w:val="24"/>
        </w:rPr>
        <w:t xml:space="preserve"> instalacji </w:t>
      </w:r>
      <w:r w:rsidRPr="00B03707">
        <w:rPr>
          <w:rFonts w:ascii="Times New Roman" w:eastAsia="Calibri" w:hAnsi="Times New Roman"/>
          <w:color w:val="000000"/>
          <w:sz w:val="24"/>
          <w:szCs w:val="24"/>
        </w:rPr>
        <w:t xml:space="preserve"> </w:t>
      </w:r>
      <w:r w:rsidR="00333DD9">
        <w:rPr>
          <w:rFonts w:ascii="Times New Roman" w:eastAsia="Calibri" w:hAnsi="Times New Roman"/>
          <w:color w:val="000000"/>
          <w:sz w:val="24"/>
          <w:szCs w:val="24"/>
        </w:rPr>
        <w:t>gazow</w:t>
      </w:r>
      <w:r w:rsidR="002B6141">
        <w:rPr>
          <w:rFonts w:ascii="Times New Roman" w:eastAsia="Calibri" w:hAnsi="Times New Roman"/>
          <w:color w:val="000000"/>
          <w:sz w:val="24"/>
          <w:szCs w:val="24"/>
        </w:rPr>
        <w:t>ej</w:t>
      </w:r>
      <w:r w:rsidRPr="00B03707">
        <w:rPr>
          <w:rFonts w:ascii="Times New Roman" w:eastAsia="Calibri" w:hAnsi="Times New Roman"/>
          <w:color w:val="000000"/>
          <w:sz w:val="24"/>
          <w:szCs w:val="24"/>
        </w:rPr>
        <w:t>.</w:t>
      </w:r>
    </w:p>
    <w:bookmarkEnd w:id="26"/>
    <w:p w14:paraId="2E15039E" w14:textId="6399DCAD" w:rsidR="00A00440" w:rsidRPr="00856019" w:rsidRDefault="00663014" w:rsidP="0049540F">
      <w:pPr>
        <w:numPr>
          <w:ilvl w:val="0"/>
          <w:numId w:val="62"/>
        </w:numPr>
        <w:spacing w:after="0" w:line="240" w:lineRule="auto"/>
        <w:ind w:left="425" w:hanging="425"/>
        <w:jc w:val="both"/>
        <w:rPr>
          <w:rFonts w:ascii="Times New Roman" w:eastAsia="Calibri" w:hAnsi="Times New Roman"/>
          <w:color w:val="000000"/>
          <w:sz w:val="24"/>
          <w:szCs w:val="24"/>
        </w:rPr>
      </w:pPr>
      <w:r>
        <w:rPr>
          <w:rFonts w:ascii="Times New Roman" w:hAnsi="Times New Roman"/>
          <w:color w:val="000000"/>
          <w:sz w:val="24"/>
          <w:szCs w:val="24"/>
        </w:rPr>
        <w:t>Zamawiający</w:t>
      </w:r>
      <w:r w:rsidR="00A00440" w:rsidRPr="00B03707">
        <w:rPr>
          <w:rFonts w:ascii="Times New Roman" w:hAnsi="Times New Roman"/>
          <w:color w:val="000000"/>
          <w:sz w:val="24"/>
          <w:szCs w:val="24"/>
        </w:rPr>
        <w:t xml:space="preserve"> zastrzega, że wszystkie wskazane w SWZ (lub w jej załącznikach) Polskie Normy lub normy innych państw członkowskich Europejskiego Obszaru Gospodarczego należy rozumieć jako określenie wymaganych parametrów technicznych lub standardów jakościowych – jako przykładowe ze względu na zasady określone w art. </w:t>
      </w:r>
      <w:r w:rsidR="003740E4">
        <w:rPr>
          <w:rFonts w:ascii="Times New Roman" w:hAnsi="Times New Roman"/>
          <w:color w:val="000000"/>
          <w:sz w:val="24"/>
          <w:szCs w:val="24"/>
        </w:rPr>
        <w:t>101</w:t>
      </w:r>
      <w:r w:rsidR="00A00440" w:rsidRPr="00B03707">
        <w:rPr>
          <w:rFonts w:ascii="Times New Roman" w:hAnsi="Times New Roman"/>
          <w:color w:val="000000"/>
          <w:sz w:val="24"/>
          <w:szCs w:val="24"/>
        </w:rPr>
        <w:t xml:space="preserve"> Ustawy Pzp. Oznacza to, że </w:t>
      </w:r>
      <w:r>
        <w:rPr>
          <w:rFonts w:ascii="Times New Roman" w:hAnsi="Times New Roman"/>
          <w:color w:val="000000"/>
          <w:sz w:val="24"/>
          <w:szCs w:val="24"/>
        </w:rPr>
        <w:t>Zamawiający</w:t>
      </w:r>
      <w:r w:rsidR="00A00440" w:rsidRPr="00B03707">
        <w:rPr>
          <w:rFonts w:ascii="Times New Roman" w:hAnsi="Times New Roman"/>
          <w:color w:val="000000"/>
          <w:sz w:val="24"/>
          <w:szCs w:val="24"/>
        </w:rPr>
        <w:t xml:space="preserve"> dopuszcza zastosowanie równoważnych materiałów (wyrobów), nie gorszej jakości i nie gorszych parametrach niż opisane w zakresie rzeczowym. Ciężar udowodnienia, że materiał (wyrób) jest równoważny w stosunku do wymogu określonego przez Zamawiającego spoczywa na składającym ofertę. W takim wypadku </w:t>
      </w:r>
      <w:r>
        <w:rPr>
          <w:rFonts w:ascii="Times New Roman" w:hAnsi="Times New Roman"/>
          <w:color w:val="000000"/>
          <w:sz w:val="24"/>
          <w:szCs w:val="24"/>
        </w:rPr>
        <w:t>Wykonawca</w:t>
      </w:r>
      <w:r w:rsidR="00A00440" w:rsidRPr="00B03707">
        <w:rPr>
          <w:rFonts w:ascii="Times New Roman" w:hAnsi="Times New Roman"/>
          <w:color w:val="000000"/>
          <w:sz w:val="24"/>
          <w:szCs w:val="24"/>
        </w:rPr>
        <w:t xml:space="preserve"> przed wbudowaniem musi przedłożyć odpowiednie dokumenty opisujące parametry techniczne i użytkowe, wymagane </w:t>
      </w:r>
      <w:r w:rsidR="00A00440" w:rsidRPr="00856019">
        <w:rPr>
          <w:rFonts w:ascii="Times New Roman" w:hAnsi="Times New Roman"/>
          <w:color w:val="000000"/>
          <w:sz w:val="24"/>
          <w:szCs w:val="24"/>
        </w:rPr>
        <w:t xml:space="preserve">prawem certyfikaty i inne dokumenty dopuszczające dane materiały (wyroby) do użytkowania, oraz pozwalające jednoznacznie stwierdzić, że są one rzeczywiście równoważne. </w:t>
      </w:r>
    </w:p>
    <w:p w14:paraId="7738800A" w14:textId="77777777" w:rsidR="00A00440" w:rsidRPr="00856019" w:rsidRDefault="00A00440" w:rsidP="0049540F">
      <w:pPr>
        <w:numPr>
          <w:ilvl w:val="0"/>
          <w:numId w:val="62"/>
        </w:numPr>
        <w:spacing w:after="0" w:line="240" w:lineRule="auto"/>
        <w:ind w:left="425" w:hanging="425"/>
        <w:jc w:val="both"/>
        <w:rPr>
          <w:rFonts w:ascii="Times New Roman" w:eastAsia="Calibri" w:hAnsi="Times New Roman"/>
          <w:color w:val="000000"/>
          <w:sz w:val="24"/>
          <w:szCs w:val="24"/>
        </w:rPr>
      </w:pPr>
      <w:r w:rsidRPr="00856019">
        <w:rPr>
          <w:rFonts w:ascii="Times New Roman" w:hAnsi="Times New Roman"/>
          <w:color w:val="000000"/>
          <w:sz w:val="24"/>
          <w:szCs w:val="24"/>
        </w:rPr>
        <w:t>Kody i nazwy opisujące przedmiot zamówienia wg Wspólnego Słownika Zamówień (CPV):</w:t>
      </w:r>
    </w:p>
    <w:p w14:paraId="4D94EFF3" w14:textId="77777777" w:rsidR="00A00440" w:rsidRPr="00856019" w:rsidRDefault="00A00440" w:rsidP="0049540F">
      <w:pPr>
        <w:numPr>
          <w:ilvl w:val="2"/>
          <w:numId w:val="53"/>
        </w:numPr>
        <w:spacing w:after="0" w:line="240" w:lineRule="auto"/>
        <w:ind w:left="850" w:hanging="425"/>
        <w:jc w:val="both"/>
        <w:rPr>
          <w:rFonts w:ascii="Times New Roman" w:hAnsi="Times New Roman"/>
          <w:color w:val="000000"/>
          <w:sz w:val="24"/>
          <w:szCs w:val="24"/>
        </w:rPr>
      </w:pPr>
      <w:r w:rsidRPr="00856019">
        <w:rPr>
          <w:rFonts w:ascii="Times New Roman" w:hAnsi="Times New Roman"/>
          <w:color w:val="000000"/>
          <w:sz w:val="24"/>
          <w:szCs w:val="24"/>
        </w:rPr>
        <w:lastRenderedPageBreak/>
        <w:t xml:space="preserve">45000000-7 Roboty budowlane </w:t>
      </w:r>
    </w:p>
    <w:p w14:paraId="65C621E7" w14:textId="77777777" w:rsidR="00A00440" w:rsidRPr="00856019" w:rsidRDefault="00A00440" w:rsidP="0049540F">
      <w:pPr>
        <w:numPr>
          <w:ilvl w:val="2"/>
          <w:numId w:val="53"/>
        </w:numPr>
        <w:spacing w:after="0" w:line="240" w:lineRule="auto"/>
        <w:ind w:left="850" w:hanging="425"/>
        <w:jc w:val="both"/>
        <w:rPr>
          <w:rFonts w:ascii="Times New Roman" w:eastAsia="Calibri" w:hAnsi="Times New Roman"/>
          <w:color w:val="000000"/>
          <w:sz w:val="24"/>
          <w:szCs w:val="24"/>
        </w:rPr>
      </w:pPr>
      <w:r w:rsidRPr="00856019">
        <w:rPr>
          <w:rFonts w:ascii="Times New Roman" w:hAnsi="Times New Roman"/>
          <w:color w:val="000000"/>
          <w:sz w:val="24"/>
          <w:szCs w:val="24"/>
        </w:rPr>
        <w:t>71000000-8 Usługi architektoniczne, budowlane, inżynieryjne i kontrolne,</w:t>
      </w:r>
    </w:p>
    <w:p w14:paraId="7D0F98F2" w14:textId="1CD39AD5" w:rsidR="00A00440" w:rsidRPr="00856019" w:rsidRDefault="00A00440" w:rsidP="00DD71AC">
      <w:pPr>
        <w:spacing w:after="0" w:line="240" w:lineRule="auto"/>
        <w:ind w:left="426"/>
        <w:jc w:val="both"/>
        <w:rPr>
          <w:rFonts w:ascii="Times New Roman" w:eastAsia="Calibri" w:hAnsi="Times New Roman"/>
          <w:color w:val="000000"/>
          <w:sz w:val="24"/>
          <w:szCs w:val="24"/>
        </w:rPr>
      </w:pPr>
      <w:r w:rsidRPr="00856019">
        <w:rPr>
          <w:rFonts w:ascii="Times New Roman" w:hAnsi="Times New Roman"/>
          <w:color w:val="000000"/>
          <w:sz w:val="24"/>
          <w:szCs w:val="24"/>
        </w:rPr>
        <w:t xml:space="preserve">Szczegółowy wykaz prac z odpowiadającymi im </w:t>
      </w:r>
      <w:r w:rsidRPr="00417715">
        <w:rPr>
          <w:rFonts w:ascii="Times New Roman" w:hAnsi="Times New Roman"/>
          <w:color w:val="000000"/>
          <w:sz w:val="24"/>
          <w:szCs w:val="24"/>
        </w:rPr>
        <w:t xml:space="preserve">kodami CPV znajduje się w PFU stanowiącym załącznik nr </w:t>
      </w:r>
      <w:r w:rsidR="00FA3963" w:rsidRPr="00417715">
        <w:rPr>
          <w:rFonts w:ascii="Times New Roman" w:hAnsi="Times New Roman"/>
          <w:color w:val="000000"/>
          <w:sz w:val="24"/>
          <w:szCs w:val="24"/>
        </w:rPr>
        <w:t>5</w:t>
      </w:r>
      <w:r w:rsidRPr="00417715">
        <w:rPr>
          <w:rFonts w:ascii="Times New Roman" w:hAnsi="Times New Roman"/>
          <w:color w:val="000000"/>
          <w:sz w:val="24"/>
          <w:szCs w:val="24"/>
        </w:rPr>
        <w:t xml:space="preserve"> do SWZ.</w:t>
      </w:r>
    </w:p>
    <w:p w14:paraId="7F818574" w14:textId="4CC45949" w:rsidR="00DD71AC" w:rsidRPr="00856019" w:rsidRDefault="00DD71AC" w:rsidP="0049540F">
      <w:pPr>
        <w:numPr>
          <w:ilvl w:val="0"/>
          <w:numId w:val="62"/>
        </w:numPr>
        <w:spacing w:after="0" w:line="240" w:lineRule="auto"/>
        <w:ind w:left="425" w:hanging="425"/>
        <w:jc w:val="both"/>
        <w:rPr>
          <w:rFonts w:ascii="Times New Roman" w:hAnsi="Times New Roman"/>
          <w:color w:val="000000"/>
          <w:sz w:val="24"/>
          <w:szCs w:val="24"/>
        </w:rPr>
      </w:pPr>
      <w:r w:rsidRPr="00856019">
        <w:rPr>
          <w:rFonts w:ascii="Times New Roman" w:hAnsi="Times New Roman"/>
          <w:color w:val="000000"/>
          <w:sz w:val="24"/>
          <w:szCs w:val="24"/>
        </w:rPr>
        <w:t xml:space="preserve">Stosownie do art. 95 ust. 1 </w:t>
      </w:r>
      <w:r w:rsidR="00CF5072">
        <w:rPr>
          <w:rFonts w:ascii="Times New Roman" w:hAnsi="Times New Roman"/>
          <w:color w:val="000000"/>
          <w:sz w:val="24"/>
          <w:szCs w:val="24"/>
        </w:rPr>
        <w:t>Pzp</w:t>
      </w:r>
      <w:r w:rsidRPr="00856019">
        <w:rPr>
          <w:rFonts w:ascii="Times New Roman" w:hAnsi="Times New Roman"/>
          <w:color w:val="000000"/>
          <w:sz w:val="24"/>
          <w:szCs w:val="24"/>
        </w:rPr>
        <w:t xml:space="preserve">. </w:t>
      </w:r>
      <w:r w:rsidR="00663014">
        <w:rPr>
          <w:rFonts w:ascii="Times New Roman" w:hAnsi="Times New Roman"/>
          <w:color w:val="000000"/>
          <w:sz w:val="24"/>
          <w:szCs w:val="24"/>
        </w:rPr>
        <w:t>Zamawiający</w:t>
      </w:r>
      <w:r w:rsidRPr="00856019">
        <w:rPr>
          <w:rFonts w:ascii="Times New Roman" w:hAnsi="Times New Roman"/>
          <w:color w:val="000000"/>
          <w:sz w:val="24"/>
          <w:szCs w:val="24"/>
        </w:rPr>
        <w:t xml:space="preserve"> wymaga zatrudnienia przez Wykonawcę, podwykonawcę na podstawie stosunku pracy, w rozumieniu ustawy z dnia 26.06.1974 r. - Kodeks pracy (Dz. U. z 2020 r. poz. 1320), osób wykonujących następujące czynności w zakresie realizacji zamówienia: </w:t>
      </w:r>
    </w:p>
    <w:p w14:paraId="0AE97033" w14:textId="77777777" w:rsidR="00A00440" w:rsidRPr="00856019" w:rsidRDefault="00A00440" w:rsidP="0049540F">
      <w:pPr>
        <w:numPr>
          <w:ilvl w:val="3"/>
          <w:numId w:val="66"/>
        </w:numPr>
        <w:spacing w:after="0" w:line="240" w:lineRule="auto"/>
        <w:ind w:left="851" w:hanging="425"/>
        <w:jc w:val="both"/>
        <w:rPr>
          <w:rFonts w:ascii="Times New Roman" w:eastAsia="Calibri" w:hAnsi="Times New Roman"/>
          <w:color w:val="000000"/>
          <w:sz w:val="24"/>
          <w:szCs w:val="24"/>
          <w:lang w:eastAsia="zh-CN"/>
        </w:rPr>
      </w:pPr>
      <w:r w:rsidRPr="00856019">
        <w:rPr>
          <w:rFonts w:ascii="Times New Roman" w:hAnsi="Times New Roman"/>
          <w:color w:val="000000"/>
          <w:sz w:val="24"/>
          <w:szCs w:val="24"/>
          <w:lang w:eastAsia="zh-CN"/>
        </w:rPr>
        <w:t xml:space="preserve">robót przygotowawczych i rozbiórkowych </w:t>
      </w:r>
    </w:p>
    <w:p w14:paraId="3882109F" w14:textId="77777777" w:rsidR="00A00440" w:rsidRPr="00856019" w:rsidRDefault="00A00440" w:rsidP="0049540F">
      <w:pPr>
        <w:numPr>
          <w:ilvl w:val="3"/>
          <w:numId w:val="66"/>
        </w:numPr>
        <w:spacing w:after="0" w:line="240" w:lineRule="auto"/>
        <w:ind w:left="851" w:hanging="425"/>
        <w:jc w:val="both"/>
        <w:rPr>
          <w:rFonts w:ascii="Times New Roman" w:eastAsia="Calibri" w:hAnsi="Times New Roman"/>
          <w:color w:val="000000"/>
          <w:sz w:val="24"/>
          <w:szCs w:val="24"/>
          <w:lang w:eastAsia="zh-CN"/>
        </w:rPr>
      </w:pPr>
      <w:r w:rsidRPr="00856019">
        <w:rPr>
          <w:rFonts w:ascii="Times New Roman" w:hAnsi="Times New Roman"/>
          <w:color w:val="000000"/>
          <w:sz w:val="24"/>
          <w:szCs w:val="24"/>
          <w:lang w:eastAsia="zh-CN"/>
        </w:rPr>
        <w:t>robót konstrukcyjnych</w:t>
      </w:r>
    </w:p>
    <w:p w14:paraId="70C47129" w14:textId="77777777" w:rsidR="00A00440" w:rsidRPr="00B03707" w:rsidRDefault="00A00440" w:rsidP="0049540F">
      <w:pPr>
        <w:numPr>
          <w:ilvl w:val="3"/>
          <w:numId w:val="66"/>
        </w:numPr>
        <w:spacing w:after="0" w:line="240" w:lineRule="auto"/>
        <w:ind w:left="851" w:hanging="425"/>
        <w:jc w:val="both"/>
        <w:rPr>
          <w:rFonts w:ascii="Times New Roman" w:hAnsi="Times New Roman"/>
          <w:color w:val="000000"/>
          <w:sz w:val="24"/>
          <w:szCs w:val="24"/>
          <w:lang w:eastAsia="zh-CN"/>
        </w:rPr>
      </w:pPr>
      <w:r w:rsidRPr="00B03707">
        <w:rPr>
          <w:rFonts w:ascii="Times New Roman" w:hAnsi="Times New Roman"/>
          <w:color w:val="000000"/>
          <w:sz w:val="24"/>
          <w:szCs w:val="24"/>
          <w:lang w:eastAsia="zh-CN"/>
        </w:rPr>
        <w:t xml:space="preserve">robót budowlanych </w:t>
      </w:r>
    </w:p>
    <w:p w14:paraId="3B362416" w14:textId="77777777" w:rsidR="00A00440" w:rsidRPr="00B03707" w:rsidRDefault="00A00440" w:rsidP="0049540F">
      <w:pPr>
        <w:numPr>
          <w:ilvl w:val="3"/>
          <w:numId w:val="66"/>
        </w:numPr>
        <w:spacing w:after="0" w:line="240" w:lineRule="auto"/>
        <w:ind w:left="851" w:hanging="425"/>
        <w:jc w:val="both"/>
        <w:rPr>
          <w:rFonts w:ascii="Times New Roman" w:hAnsi="Times New Roman"/>
          <w:color w:val="000000"/>
          <w:sz w:val="24"/>
          <w:szCs w:val="24"/>
          <w:lang w:eastAsia="zh-CN"/>
        </w:rPr>
      </w:pPr>
      <w:r w:rsidRPr="00B03707">
        <w:rPr>
          <w:rFonts w:ascii="Times New Roman" w:hAnsi="Times New Roman"/>
          <w:color w:val="000000"/>
          <w:sz w:val="24"/>
          <w:szCs w:val="24"/>
          <w:lang w:eastAsia="zh-CN"/>
        </w:rPr>
        <w:t xml:space="preserve">robót wykończeniowych, </w:t>
      </w:r>
    </w:p>
    <w:p w14:paraId="2695FDF3" w14:textId="13B18AF9" w:rsidR="00A00440" w:rsidRPr="00B03707" w:rsidRDefault="00A00440" w:rsidP="0049540F">
      <w:pPr>
        <w:numPr>
          <w:ilvl w:val="3"/>
          <w:numId w:val="66"/>
        </w:numPr>
        <w:spacing w:after="0" w:line="240" w:lineRule="auto"/>
        <w:ind w:left="851" w:hanging="425"/>
        <w:jc w:val="both"/>
        <w:rPr>
          <w:rFonts w:ascii="Times New Roman" w:hAnsi="Times New Roman"/>
          <w:color w:val="000000"/>
          <w:sz w:val="24"/>
          <w:szCs w:val="24"/>
          <w:lang w:eastAsia="zh-CN"/>
        </w:rPr>
      </w:pPr>
      <w:r w:rsidRPr="00B03707">
        <w:rPr>
          <w:rFonts w:ascii="Times New Roman" w:hAnsi="Times New Roman"/>
          <w:color w:val="000000"/>
          <w:sz w:val="24"/>
          <w:szCs w:val="24"/>
          <w:lang w:eastAsia="zh-CN"/>
        </w:rPr>
        <w:t>robót instalacji gazowej</w:t>
      </w:r>
      <w:r w:rsidR="00FA4675">
        <w:rPr>
          <w:rFonts w:ascii="Times New Roman" w:hAnsi="Times New Roman"/>
          <w:color w:val="000000"/>
          <w:sz w:val="24"/>
          <w:szCs w:val="24"/>
          <w:lang w:eastAsia="zh-CN"/>
        </w:rPr>
        <w:t xml:space="preserve"> (gazy medyczne)</w:t>
      </w:r>
      <w:r w:rsidRPr="00B03707">
        <w:rPr>
          <w:rFonts w:ascii="Times New Roman" w:hAnsi="Times New Roman"/>
          <w:color w:val="000000"/>
          <w:sz w:val="24"/>
          <w:szCs w:val="24"/>
          <w:lang w:eastAsia="zh-CN"/>
        </w:rPr>
        <w:t>,</w:t>
      </w:r>
    </w:p>
    <w:p w14:paraId="7E9DD2A4" w14:textId="15DA48E9" w:rsidR="00A00440" w:rsidRPr="00B03707" w:rsidRDefault="00A00440" w:rsidP="0049540F">
      <w:pPr>
        <w:numPr>
          <w:ilvl w:val="3"/>
          <w:numId w:val="66"/>
        </w:numPr>
        <w:spacing w:after="0" w:line="240" w:lineRule="auto"/>
        <w:ind w:left="851" w:hanging="425"/>
        <w:jc w:val="both"/>
        <w:rPr>
          <w:rFonts w:ascii="Times New Roman" w:hAnsi="Times New Roman"/>
          <w:color w:val="000000"/>
          <w:sz w:val="24"/>
          <w:szCs w:val="24"/>
          <w:lang w:eastAsia="zh-CN"/>
        </w:rPr>
      </w:pPr>
      <w:r w:rsidRPr="00B03707">
        <w:rPr>
          <w:rFonts w:ascii="Times New Roman" w:hAnsi="Times New Roman"/>
          <w:color w:val="000000"/>
          <w:sz w:val="24"/>
          <w:szCs w:val="24"/>
          <w:lang w:eastAsia="zh-CN"/>
        </w:rPr>
        <w:t xml:space="preserve">robót instalacji elektrycznej i </w:t>
      </w:r>
      <w:r w:rsidR="00FA4675">
        <w:rPr>
          <w:rFonts w:ascii="Times New Roman" w:hAnsi="Times New Roman"/>
          <w:color w:val="000000"/>
          <w:sz w:val="24"/>
          <w:szCs w:val="24"/>
          <w:lang w:eastAsia="zh-CN"/>
        </w:rPr>
        <w:t>niskoprądowej</w:t>
      </w:r>
      <w:r w:rsidRPr="00B03707">
        <w:rPr>
          <w:rFonts w:ascii="Times New Roman" w:hAnsi="Times New Roman"/>
          <w:color w:val="000000"/>
          <w:sz w:val="24"/>
          <w:szCs w:val="24"/>
          <w:lang w:eastAsia="zh-CN"/>
        </w:rPr>
        <w:t xml:space="preserve">. </w:t>
      </w:r>
    </w:p>
    <w:p w14:paraId="07A6DFCF" w14:textId="1311D3CF" w:rsidR="00A00440" w:rsidRPr="003E7164" w:rsidRDefault="00A00440" w:rsidP="00B645B7">
      <w:pPr>
        <w:spacing w:after="0" w:line="240" w:lineRule="auto"/>
        <w:ind w:left="426"/>
        <w:jc w:val="both"/>
        <w:rPr>
          <w:rFonts w:ascii="Times New Roman" w:eastAsia="Calibri" w:hAnsi="Times New Roman"/>
          <w:color w:val="000000"/>
          <w:sz w:val="24"/>
          <w:szCs w:val="24"/>
        </w:rPr>
      </w:pPr>
      <w:r w:rsidRPr="00B03707">
        <w:rPr>
          <w:rFonts w:ascii="Times New Roman" w:hAnsi="Times New Roman"/>
          <w:color w:val="000000"/>
          <w:sz w:val="24"/>
          <w:szCs w:val="24"/>
        </w:rPr>
        <w:t xml:space="preserve">Uprawnienia </w:t>
      </w:r>
      <w:r w:rsidRPr="003E7164">
        <w:rPr>
          <w:rFonts w:ascii="Times New Roman" w:hAnsi="Times New Roman"/>
          <w:color w:val="000000"/>
          <w:sz w:val="24"/>
          <w:szCs w:val="24"/>
        </w:rPr>
        <w:t xml:space="preserve">Zamawiającego w zakresie kontroli spełnienia wymagań oraz sankcji z tytułu </w:t>
      </w:r>
      <w:r w:rsidRPr="00FA4675">
        <w:rPr>
          <w:rFonts w:ascii="Times New Roman" w:hAnsi="Times New Roman"/>
          <w:sz w:val="24"/>
          <w:szCs w:val="24"/>
        </w:rPr>
        <w:t xml:space="preserve">niespełnienia tych wymagań zawarte są w projekcie umowy, stanowiącym załącznik nr </w:t>
      </w:r>
      <w:r w:rsidR="00417715" w:rsidRPr="00FA4675">
        <w:rPr>
          <w:rFonts w:ascii="Times New Roman" w:hAnsi="Times New Roman"/>
          <w:sz w:val="24"/>
          <w:szCs w:val="24"/>
        </w:rPr>
        <w:t>1</w:t>
      </w:r>
      <w:r w:rsidR="00FA4675" w:rsidRPr="00FA4675">
        <w:rPr>
          <w:rFonts w:ascii="Times New Roman" w:hAnsi="Times New Roman"/>
          <w:sz w:val="24"/>
          <w:szCs w:val="24"/>
        </w:rPr>
        <w:t>5</w:t>
      </w:r>
      <w:r w:rsidRPr="00FA4675">
        <w:rPr>
          <w:rFonts w:ascii="Times New Roman" w:hAnsi="Times New Roman"/>
          <w:sz w:val="24"/>
          <w:szCs w:val="24"/>
        </w:rPr>
        <w:t xml:space="preserve"> do SWZ. </w:t>
      </w:r>
    </w:p>
    <w:p w14:paraId="27E4AFFD" w14:textId="77777777" w:rsidR="00A00440" w:rsidRPr="003E7164" w:rsidRDefault="00A00440" w:rsidP="0049540F">
      <w:pPr>
        <w:numPr>
          <w:ilvl w:val="0"/>
          <w:numId w:val="62"/>
        </w:numPr>
        <w:spacing w:after="0" w:line="240" w:lineRule="auto"/>
        <w:ind w:left="425" w:hanging="425"/>
        <w:jc w:val="both"/>
        <w:rPr>
          <w:rFonts w:ascii="Times New Roman" w:eastAsia="Calibri" w:hAnsi="Times New Roman"/>
          <w:sz w:val="24"/>
          <w:szCs w:val="24"/>
        </w:rPr>
      </w:pPr>
      <w:r w:rsidRPr="003E7164">
        <w:rPr>
          <w:rFonts w:ascii="Times New Roman" w:hAnsi="Times New Roman"/>
          <w:sz w:val="24"/>
          <w:szCs w:val="24"/>
        </w:rPr>
        <w:t xml:space="preserve">Podwykonawstwo zamówienia: </w:t>
      </w:r>
    </w:p>
    <w:p w14:paraId="0B4041B3" w14:textId="2B05A2A7" w:rsidR="00A00440" w:rsidRPr="00B03707" w:rsidRDefault="00A00440" w:rsidP="0049540F">
      <w:pPr>
        <w:numPr>
          <w:ilvl w:val="0"/>
          <w:numId w:val="67"/>
        </w:numPr>
        <w:spacing w:after="0" w:line="240" w:lineRule="auto"/>
        <w:ind w:left="851" w:hanging="425"/>
        <w:contextualSpacing/>
        <w:jc w:val="both"/>
        <w:rPr>
          <w:rFonts w:ascii="Times New Roman" w:eastAsia="Calibri" w:hAnsi="Times New Roman"/>
          <w:color w:val="000000"/>
          <w:sz w:val="24"/>
          <w:szCs w:val="24"/>
          <w:lang w:eastAsia="zh-CN"/>
        </w:rPr>
      </w:pPr>
      <w:r w:rsidRPr="00B03707">
        <w:rPr>
          <w:rFonts w:ascii="Times New Roman" w:hAnsi="Times New Roman"/>
          <w:color w:val="000000"/>
          <w:sz w:val="24"/>
          <w:szCs w:val="24"/>
          <w:lang w:eastAsia="zh-CN"/>
        </w:rPr>
        <w:t xml:space="preserve">Pełną odpowiedzialność za realizację przedmiotu zamówienia będzie ponosił </w:t>
      </w:r>
      <w:r w:rsidR="00663014">
        <w:rPr>
          <w:rFonts w:ascii="Times New Roman" w:hAnsi="Times New Roman"/>
          <w:color w:val="000000"/>
          <w:sz w:val="24"/>
          <w:szCs w:val="24"/>
          <w:lang w:eastAsia="zh-CN"/>
        </w:rPr>
        <w:t>Wykonawca</w:t>
      </w:r>
      <w:r w:rsidRPr="00B03707">
        <w:rPr>
          <w:rFonts w:ascii="Times New Roman" w:hAnsi="Times New Roman"/>
          <w:color w:val="000000"/>
          <w:sz w:val="24"/>
          <w:szCs w:val="24"/>
          <w:lang w:eastAsia="zh-CN"/>
        </w:rPr>
        <w:t xml:space="preserve">. </w:t>
      </w:r>
    </w:p>
    <w:p w14:paraId="3B2519C3" w14:textId="2E37E861" w:rsidR="00A00440" w:rsidRPr="00B03707" w:rsidRDefault="00663014" w:rsidP="0049540F">
      <w:pPr>
        <w:numPr>
          <w:ilvl w:val="0"/>
          <w:numId w:val="67"/>
        </w:numPr>
        <w:spacing w:after="0" w:line="240" w:lineRule="auto"/>
        <w:ind w:left="851" w:hanging="425"/>
        <w:contextualSpacing/>
        <w:jc w:val="both"/>
        <w:rPr>
          <w:rFonts w:ascii="Times New Roman" w:eastAsia="Calibri" w:hAnsi="Times New Roman"/>
          <w:color w:val="000000"/>
          <w:sz w:val="24"/>
          <w:szCs w:val="24"/>
          <w:lang w:eastAsia="zh-CN"/>
        </w:rPr>
      </w:pPr>
      <w:r>
        <w:rPr>
          <w:rFonts w:ascii="Times New Roman" w:hAnsi="Times New Roman"/>
          <w:color w:val="000000"/>
          <w:sz w:val="24"/>
          <w:szCs w:val="24"/>
          <w:lang w:eastAsia="zh-CN"/>
        </w:rPr>
        <w:t>Zamawiający</w:t>
      </w:r>
      <w:r w:rsidR="00A00440" w:rsidRPr="00B03707">
        <w:rPr>
          <w:rFonts w:ascii="Times New Roman" w:hAnsi="Times New Roman"/>
          <w:color w:val="000000"/>
          <w:sz w:val="24"/>
          <w:szCs w:val="24"/>
          <w:lang w:eastAsia="zh-CN"/>
        </w:rPr>
        <w:t xml:space="preserve"> nie zastrzega obowiązku osobistego wykonania przez Wykonawcę kluczowych części zamówienia. </w:t>
      </w:r>
    </w:p>
    <w:p w14:paraId="3143CD9D" w14:textId="77777777" w:rsidR="00966156" w:rsidRPr="00966156" w:rsidRDefault="00663014" w:rsidP="0049540F">
      <w:pPr>
        <w:numPr>
          <w:ilvl w:val="0"/>
          <w:numId w:val="67"/>
        </w:numPr>
        <w:spacing w:after="0" w:line="240" w:lineRule="auto"/>
        <w:ind w:left="851" w:hanging="425"/>
        <w:contextualSpacing/>
        <w:jc w:val="both"/>
        <w:rPr>
          <w:rFonts w:ascii="Times New Roman" w:eastAsia="Calibri" w:hAnsi="Times New Roman"/>
          <w:color w:val="000000"/>
          <w:sz w:val="24"/>
          <w:szCs w:val="24"/>
          <w:lang w:eastAsia="zh-CN"/>
        </w:rPr>
      </w:pPr>
      <w:r>
        <w:rPr>
          <w:rFonts w:ascii="Times New Roman" w:hAnsi="Times New Roman"/>
          <w:color w:val="000000"/>
          <w:sz w:val="24"/>
          <w:szCs w:val="24"/>
          <w:lang w:eastAsia="zh-CN"/>
        </w:rPr>
        <w:t>Zamawiający</w:t>
      </w:r>
      <w:r w:rsidR="00A00440" w:rsidRPr="00B03707">
        <w:rPr>
          <w:rFonts w:ascii="Times New Roman" w:hAnsi="Times New Roman"/>
          <w:color w:val="000000"/>
          <w:sz w:val="24"/>
          <w:szCs w:val="24"/>
          <w:lang w:eastAsia="zh-CN"/>
        </w:rPr>
        <w:t xml:space="preserve"> dopuszcza wykonanie przedmiotu zamówienia przy udziale podwykonawców.</w:t>
      </w:r>
    </w:p>
    <w:p w14:paraId="195A2E5A" w14:textId="338F6C51" w:rsidR="00A00440" w:rsidRPr="00B03707" w:rsidRDefault="00966156" w:rsidP="0049540F">
      <w:pPr>
        <w:numPr>
          <w:ilvl w:val="0"/>
          <w:numId w:val="67"/>
        </w:numPr>
        <w:spacing w:after="0" w:line="240" w:lineRule="auto"/>
        <w:ind w:left="851" w:hanging="425"/>
        <w:contextualSpacing/>
        <w:jc w:val="both"/>
        <w:rPr>
          <w:rFonts w:ascii="Times New Roman" w:eastAsia="Calibri" w:hAnsi="Times New Roman"/>
          <w:color w:val="000000"/>
          <w:sz w:val="24"/>
          <w:szCs w:val="24"/>
          <w:lang w:eastAsia="zh-CN"/>
        </w:rPr>
      </w:pPr>
      <w:r>
        <w:rPr>
          <w:rFonts w:ascii="Times New Roman" w:hAnsi="Times New Roman"/>
          <w:color w:val="000000"/>
          <w:sz w:val="24"/>
          <w:szCs w:val="24"/>
          <w:lang w:eastAsia="zh-CN"/>
        </w:rPr>
        <w:t>Zamawiający nie dopuszcza wykonywania części zamówienia przy udziale dalszych podwykonawców zatrudnianych przez podwykonawców wykonawcy.</w:t>
      </w:r>
      <w:r w:rsidR="00A00440" w:rsidRPr="00B03707">
        <w:rPr>
          <w:rFonts w:ascii="Times New Roman" w:hAnsi="Times New Roman"/>
          <w:color w:val="000000"/>
          <w:sz w:val="24"/>
          <w:szCs w:val="24"/>
          <w:lang w:eastAsia="zh-CN"/>
        </w:rPr>
        <w:t xml:space="preserve">  </w:t>
      </w:r>
    </w:p>
    <w:p w14:paraId="33B0E460" w14:textId="53AA12E2" w:rsidR="00A00440" w:rsidRPr="00B03707" w:rsidRDefault="00663014" w:rsidP="0049540F">
      <w:pPr>
        <w:numPr>
          <w:ilvl w:val="0"/>
          <w:numId w:val="67"/>
        </w:numPr>
        <w:spacing w:after="0" w:line="240" w:lineRule="auto"/>
        <w:ind w:left="851" w:hanging="425"/>
        <w:contextualSpacing/>
        <w:jc w:val="both"/>
        <w:rPr>
          <w:rFonts w:ascii="Times New Roman" w:eastAsia="Calibri" w:hAnsi="Times New Roman"/>
          <w:color w:val="000000"/>
          <w:sz w:val="24"/>
          <w:szCs w:val="24"/>
          <w:lang w:eastAsia="zh-CN"/>
        </w:rPr>
      </w:pPr>
      <w:r>
        <w:rPr>
          <w:rFonts w:ascii="Times New Roman" w:hAnsi="Times New Roman"/>
          <w:color w:val="000000"/>
          <w:sz w:val="24"/>
          <w:szCs w:val="24"/>
          <w:lang w:eastAsia="zh-CN"/>
        </w:rPr>
        <w:t>Wykonawca</w:t>
      </w:r>
      <w:r w:rsidR="00A00440" w:rsidRPr="00B03707">
        <w:rPr>
          <w:rFonts w:ascii="Times New Roman" w:hAnsi="Times New Roman"/>
          <w:color w:val="000000"/>
          <w:sz w:val="24"/>
          <w:szCs w:val="24"/>
          <w:lang w:eastAsia="zh-CN"/>
        </w:rPr>
        <w:t xml:space="preserve"> wskaże w ofercie (w formularzu oferty), którą część zamówienia (rodzaj czynności) powierzy Podwykonawcom oraz poda firmy (nazwy) tych Podwykonawców. Jeżeli </w:t>
      </w:r>
      <w:r>
        <w:rPr>
          <w:rFonts w:ascii="Times New Roman" w:hAnsi="Times New Roman"/>
          <w:color w:val="000000"/>
          <w:sz w:val="24"/>
          <w:szCs w:val="24"/>
          <w:lang w:eastAsia="zh-CN"/>
        </w:rPr>
        <w:t>Wykonawca</w:t>
      </w:r>
      <w:r w:rsidR="00A00440" w:rsidRPr="00B03707">
        <w:rPr>
          <w:rFonts w:ascii="Times New Roman" w:hAnsi="Times New Roman"/>
          <w:color w:val="000000"/>
          <w:sz w:val="24"/>
          <w:szCs w:val="24"/>
          <w:lang w:eastAsia="zh-CN"/>
        </w:rPr>
        <w:t xml:space="preserve"> nie wskaże powyższych informacji </w:t>
      </w:r>
      <w:r>
        <w:rPr>
          <w:rFonts w:ascii="Times New Roman" w:hAnsi="Times New Roman"/>
          <w:color w:val="000000"/>
          <w:sz w:val="24"/>
          <w:szCs w:val="24"/>
          <w:lang w:eastAsia="zh-CN"/>
        </w:rPr>
        <w:t>Zamawiający</w:t>
      </w:r>
      <w:r w:rsidR="00A00440" w:rsidRPr="00B03707">
        <w:rPr>
          <w:rFonts w:ascii="Times New Roman" w:hAnsi="Times New Roman"/>
          <w:color w:val="000000"/>
          <w:sz w:val="24"/>
          <w:szCs w:val="24"/>
          <w:lang w:eastAsia="zh-CN"/>
        </w:rPr>
        <w:t xml:space="preserve"> uzna, iż zamówienie realizowane będzie bez udziału Podwykonawców. </w:t>
      </w:r>
    </w:p>
    <w:p w14:paraId="2435FAC3" w14:textId="423A3C5E" w:rsidR="00A00440" w:rsidRPr="00B03707" w:rsidRDefault="00A00440" w:rsidP="0049540F">
      <w:pPr>
        <w:numPr>
          <w:ilvl w:val="0"/>
          <w:numId w:val="67"/>
        </w:numPr>
        <w:spacing w:after="0" w:line="240" w:lineRule="auto"/>
        <w:ind w:left="851" w:hanging="425"/>
        <w:contextualSpacing/>
        <w:jc w:val="both"/>
        <w:rPr>
          <w:rFonts w:ascii="Times New Roman" w:eastAsia="Calibri" w:hAnsi="Times New Roman"/>
          <w:color w:val="000000"/>
          <w:sz w:val="24"/>
          <w:szCs w:val="24"/>
          <w:lang w:eastAsia="zh-CN"/>
        </w:rPr>
      </w:pPr>
      <w:r w:rsidRPr="00B03707">
        <w:rPr>
          <w:rFonts w:ascii="Times New Roman" w:hAnsi="Times New Roman"/>
          <w:color w:val="000000"/>
          <w:sz w:val="24"/>
          <w:szCs w:val="24"/>
          <w:lang w:eastAsia="zh-CN"/>
        </w:rPr>
        <w:t xml:space="preserve">W przypadku zamówień na roboty budowlane lub usługi, które mają być wykonane w miejscu podlegającym bezpośredniemu nadzorowi Zamawiającego, </w:t>
      </w:r>
      <w:r w:rsidR="00663014">
        <w:rPr>
          <w:rFonts w:ascii="Times New Roman" w:hAnsi="Times New Roman"/>
          <w:color w:val="000000"/>
          <w:sz w:val="24"/>
          <w:szCs w:val="24"/>
          <w:lang w:eastAsia="zh-CN"/>
        </w:rPr>
        <w:t>Zamawiający</w:t>
      </w:r>
      <w:r w:rsidRPr="00B03707">
        <w:rPr>
          <w:rFonts w:ascii="Times New Roman" w:hAnsi="Times New Roman"/>
          <w:color w:val="000000"/>
          <w:sz w:val="24"/>
          <w:szCs w:val="24"/>
          <w:lang w:eastAsia="zh-CN"/>
        </w:rPr>
        <w:t xml:space="preserve"> żąda, aby przed przystąpieniem do wykonania zamówienia </w:t>
      </w:r>
      <w:r w:rsidR="00663014">
        <w:rPr>
          <w:rFonts w:ascii="Times New Roman" w:hAnsi="Times New Roman"/>
          <w:color w:val="000000"/>
          <w:sz w:val="24"/>
          <w:szCs w:val="24"/>
          <w:lang w:eastAsia="zh-CN"/>
        </w:rPr>
        <w:t>Wykonawca</w:t>
      </w:r>
      <w:r w:rsidRPr="00B03707">
        <w:rPr>
          <w:rFonts w:ascii="Times New Roman" w:hAnsi="Times New Roman"/>
          <w:color w:val="000000"/>
          <w:sz w:val="24"/>
          <w:szCs w:val="24"/>
          <w:lang w:eastAsia="zh-CN"/>
        </w:rPr>
        <w:t xml:space="preserve">, o ile są już znane, podał nazwy albo imiona i nazwiska oraz dane kontaktowe Podwykonawców i osób do kontaktu z nimi, zaangażowanych w takie roboty budowlane lub usługi. </w:t>
      </w:r>
      <w:r w:rsidR="00663014">
        <w:rPr>
          <w:rFonts w:ascii="Times New Roman" w:hAnsi="Times New Roman"/>
          <w:color w:val="000000"/>
          <w:sz w:val="24"/>
          <w:szCs w:val="24"/>
          <w:lang w:eastAsia="zh-CN"/>
        </w:rPr>
        <w:t>Wykonawca</w:t>
      </w:r>
      <w:r w:rsidRPr="00B03707">
        <w:rPr>
          <w:rFonts w:ascii="Times New Roman" w:hAnsi="Times New Roman"/>
          <w:color w:val="000000"/>
          <w:sz w:val="24"/>
          <w:szCs w:val="24"/>
          <w:lang w:eastAsia="zh-CN"/>
        </w:rPr>
        <w:t xml:space="preserve">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r w:rsidRPr="00B03707">
        <w:rPr>
          <w:rFonts w:ascii="Times New Roman" w:hAnsi="Times New Roman"/>
          <w:color w:val="C00000"/>
          <w:sz w:val="24"/>
          <w:szCs w:val="24"/>
          <w:lang w:eastAsia="zh-CN"/>
        </w:rPr>
        <w:t xml:space="preserve"> </w:t>
      </w:r>
    </w:p>
    <w:p w14:paraId="45E1D40B" w14:textId="4720F303" w:rsidR="00A00440" w:rsidRPr="00B03707" w:rsidRDefault="00A00440" w:rsidP="0049540F">
      <w:pPr>
        <w:numPr>
          <w:ilvl w:val="0"/>
          <w:numId w:val="67"/>
        </w:numPr>
        <w:spacing w:after="0" w:line="240" w:lineRule="auto"/>
        <w:ind w:left="851" w:hanging="425"/>
        <w:contextualSpacing/>
        <w:jc w:val="both"/>
        <w:rPr>
          <w:rFonts w:ascii="Times New Roman" w:eastAsia="Calibri" w:hAnsi="Times New Roman"/>
          <w:color w:val="000000"/>
          <w:sz w:val="24"/>
          <w:szCs w:val="24"/>
          <w:lang w:eastAsia="zh-CN"/>
        </w:rPr>
      </w:pPr>
      <w:r w:rsidRPr="00B03707">
        <w:rPr>
          <w:rFonts w:ascii="Times New Roman" w:hAnsi="Times New Roman"/>
          <w:color w:val="000000"/>
          <w:sz w:val="24"/>
          <w:szCs w:val="24"/>
          <w:lang w:eastAsia="zh-CN"/>
        </w:rPr>
        <w:t xml:space="preserve">Jeżeli zmiana albo rezygnacja z Podwykonawcy dotyczy podmiotu, na którego zasoby </w:t>
      </w:r>
      <w:r w:rsidR="00663014">
        <w:rPr>
          <w:rFonts w:ascii="Times New Roman" w:hAnsi="Times New Roman"/>
          <w:color w:val="000000"/>
          <w:sz w:val="24"/>
          <w:szCs w:val="24"/>
          <w:lang w:eastAsia="zh-CN"/>
        </w:rPr>
        <w:t>Wykonawca</w:t>
      </w:r>
      <w:r w:rsidRPr="00B03707">
        <w:rPr>
          <w:rFonts w:ascii="Times New Roman" w:hAnsi="Times New Roman"/>
          <w:color w:val="000000"/>
          <w:sz w:val="24"/>
          <w:szCs w:val="24"/>
          <w:lang w:eastAsia="zh-CN"/>
        </w:rPr>
        <w:t xml:space="preserve"> powoływał się, na zasadach określonych </w:t>
      </w:r>
      <w:r w:rsidRPr="000A5045">
        <w:rPr>
          <w:rFonts w:ascii="Times New Roman" w:hAnsi="Times New Roman"/>
          <w:sz w:val="24"/>
          <w:szCs w:val="24"/>
          <w:lang w:eastAsia="zh-CN"/>
        </w:rPr>
        <w:t xml:space="preserve">w art. </w:t>
      </w:r>
      <w:r w:rsidR="00A85EAC" w:rsidRPr="000A5045">
        <w:rPr>
          <w:rFonts w:ascii="Times New Roman" w:hAnsi="Times New Roman"/>
          <w:sz w:val="24"/>
          <w:szCs w:val="24"/>
          <w:lang w:eastAsia="zh-CN"/>
        </w:rPr>
        <w:t>118</w:t>
      </w:r>
      <w:r w:rsidRPr="000A5045">
        <w:rPr>
          <w:rFonts w:ascii="Times New Roman" w:hAnsi="Times New Roman"/>
          <w:sz w:val="24"/>
          <w:szCs w:val="24"/>
          <w:lang w:eastAsia="zh-CN"/>
        </w:rPr>
        <w:t xml:space="preserve"> ust. 1 Ustawy Pzp, </w:t>
      </w:r>
      <w:r w:rsidRPr="00B03707">
        <w:rPr>
          <w:rFonts w:ascii="Times New Roman" w:hAnsi="Times New Roman"/>
          <w:color w:val="000000"/>
          <w:sz w:val="24"/>
          <w:szCs w:val="24"/>
          <w:lang w:eastAsia="zh-CN"/>
        </w:rPr>
        <w:t xml:space="preserve">w celu wykazania spełniania warunków udziału w postępowaniu lub kryteriów selekcji, </w:t>
      </w:r>
      <w:r w:rsidR="00663014">
        <w:rPr>
          <w:rFonts w:ascii="Times New Roman" w:hAnsi="Times New Roman"/>
          <w:color w:val="000000"/>
          <w:sz w:val="24"/>
          <w:szCs w:val="24"/>
          <w:lang w:eastAsia="zh-CN"/>
        </w:rPr>
        <w:t>Wykonawca</w:t>
      </w:r>
      <w:r w:rsidRPr="00B03707">
        <w:rPr>
          <w:rFonts w:ascii="Times New Roman" w:hAnsi="Times New Roman"/>
          <w:color w:val="000000"/>
          <w:sz w:val="24"/>
          <w:szCs w:val="24"/>
          <w:lang w:eastAsia="zh-CN"/>
        </w:rPr>
        <w:t xml:space="preserve"> jest obowiązany wykazać Zamawiającemu, że proponowany inny </w:t>
      </w:r>
      <w:r w:rsidR="00DC3F79">
        <w:rPr>
          <w:rFonts w:ascii="Times New Roman" w:hAnsi="Times New Roman"/>
          <w:color w:val="000000"/>
          <w:sz w:val="24"/>
          <w:szCs w:val="24"/>
          <w:lang w:eastAsia="zh-CN"/>
        </w:rPr>
        <w:t>p</w:t>
      </w:r>
      <w:r w:rsidRPr="00B03707">
        <w:rPr>
          <w:rFonts w:ascii="Times New Roman" w:hAnsi="Times New Roman"/>
          <w:color w:val="000000"/>
          <w:sz w:val="24"/>
          <w:szCs w:val="24"/>
          <w:lang w:eastAsia="zh-CN"/>
        </w:rPr>
        <w:t>od</w:t>
      </w:r>
      <w:r w:rsidR="00DC3F79">
        <w:rPr>
          <w:rFonts w:ascii="Times New Roman" w:hAnsi="Times New Roman"/>
          <w:color w:val="000000"/>
          <w:sz w:val="24"/>
          <w:szCs w:val="24"/>
          <w:lang w:eastAsia="zh-CN"/>
        </w:rPr>
        <w:t>w</w:t>
      </w:r>
      <w:r w:rsidR="00663014">
        <w:rPr>
          <w:rFonts w:ascii="Times New Roman" w:hAnsi="Times New Roman"/>
          <w:color w:val="000000"/>
          <w:sz w:val="24"/>
          <w:szCs w:val="24"/>
          <w:lang w:eastAsia="zh-CN"/>
        </w:rPr>
        <w:t>ykonawca</w:t>
      </w:r>
      <w:r w:rsidRPr="00B03707">
        <w:rPr>
          <w:rFonts w:ascii="Times New Roman" w:hAnsi="Times New Roman"/>
          <w:color w:val="000000"/>
          <w:sz w:val="24"/>
          <w:szCs w:val="24"/>
          <w:lang w:eastAsia="zh-CN"/>
        </w:rPr>
        <w:t xml:space="preserve"> lub </w:t>
      </w:r>
      <w:r w:rsidR="00663014">
        <w:rPr>
          <w:rFonts w:ascii="Times New Roman" w:hAnsi="Times New Roman"/>
          <w:color w:val="000000"/>
          <w:sz w:val="24"/>
          <w:szCs w:val="24"/>
          <w:lang w:eastAsia="zh-CN"/>
        </w:rPr>
        <w:t>Wykonawca</w:t>
      </w:r>
      <w:r w:rsidRPr="00B03707">
        <w:rPr>
          <w:rFonts w:ascii="Times New Roman" w:hAnsi="Times New Roman"/>
          <w:color w:val="000000"/>
          <w:sz w:val="24"/>
          <w:szCs w:val="24"/>
          <w:lang w:eastAsia="zh-CN"/>
        </w:rPr>
        <w:t xml:space="preserve"> samodzielnie spełnia je w stopniu nie mniejszym niż </w:t>
      </w:r>
      <w:r w:rsidR="00DC3F79">
        <w:rPr>
          <w:rFonts w:ascii="Times New Roman" w:hAnsi="Times New Roman"/>
          <w:color w:val="000000"/>
          <w:sz w:val="24"/>
          <w:szCs w:val="24"/>
          <w:lang w:eastAsia="zh-CN"/>
        </w:rPr>
        <w:t>p</w:t>
      </w:r>
      <w:r w:rsidRPr="00B03707">
        <w:rPr>
          <w:rFonts w:ascii="Times New Roman" w:hAnsi="Times New Roman"/>
          <w:color w:val="000000"/>
          <w:sz w:val="24"/>
          <w:szCs w:val="24"/>
          <w:lang w:eastAsia="zh-CN"/>
        </w:rPr>
        <w:t>od</w:t>
      </w:r>
      <w:r w:rsidR="00DC3F79">
        <w:rPr>
          <w:rFonts w:ascii="Times New Roman" w:hAnsi="Times New Roman"/>
          <w:color w:val="000000"/>
          <w:sz w:val="24"/>
          <w:szCs w:val="24"/>
          <w:lang w:eastAsia="zh-CN"/>
        </w:rPr>
        <w:t>w</w:t>
      </w:r>
      <w:r w:rsidR="00663014">
        <w:rPr>
          <w:rFonts w:ascii="Times New Roman" w:hAnsi="Times New Roman"/>
          <w:color w:val="000000"/>
          <w:sz w:val="24"/>
          <w:szCs w:val="24"/>
          <w:lang w:eastAsia="zh-CN"/>
        </w:rPr>
        <w:t>ykonawca</w:t>
      </w:r>
      <w:r w:rsidRPr="00B03707">
        <w:rPr>
          <w:rFonts w:ascii="Times New Roman" w:hAnsi="Times New Roman"/>
          <w:color w:val="000000"/>
          <w:sz w:val="24"/>
          <w:szCs w:val="24"/>
          <w:lang w:eastAsia="zh-CN"/>
        </w:rPr>
        <w:t xml:space="preserve">, na którego zasoby </w:t>
      </w:r>
      <w:r w:rsidR="00663014">
        <w:rPr>
          <w:rFonts w:ascii="Times New Roman" w:hAnsi="Times New Roman"/>
          <w:color w:val="000000"/>
          <w:sz w:val="24"/>
          <w:szCs w:val="24"/>
          <w:lang w:eastAsia="zh-CN"/>
        </w:rPr>
        <w:t>Wykonawca</w:t>
      </w:r>
      <w:r w:rsidRPr="00B03707">
        <w:rPr>
          <w:rFonts w:ascii="Times New Roman" w:hAnsi="Times New Roman"/>
          <w:color w:val="000000"/>
          <w:sz w:val="24"/>
          <w:szCs w:val="24"/>
          <w:lang w:eastAsia="zh-CN"/>
        </w:rPr>
        <w:t xml:space="preserve"> powoływał się w trakcie postępowania o udzielenie zamówienia. </w:t>
      </w:r>
    </w:p>
    <w:p w14:paraId="03909599" w14:textId="77777777" w:rsidR="00A00440" w:rsidRPr="003E7164" w:rsidRDefault="00A00440" w:rsidP="0049540F">
      <w:pPr>
        <w:numPr>
          <w:ilvl w:val="0"/>
          <w:numId w:val="67"/>
        </w:numPr>
        <w:spacing w:after="0" w:line="240" w:lineRule="auto"/>
        <w:ind w:left="851" w:hanging="425"/>
        <w:contextualSpacing/>
        <w:jc w:val="both"/>
        <w:rPr>
          <w:rFonts w:ascii="Times New Roman" w:eastAsia="Calibri" w:hAnsi="Times New Roman"/>
          <w:color w:val="000000"/>
          <w:sz w:val="24"/>
          <w:szCs w:val="24"/>
          <w:lang w:eastAsia="zh-CN"/>
        </w:rPr>
      </w:pPr>
      <w:r w:rsidRPr="00B03707">
        <w:rPr>
          <w:rFonts w:ascii="Times New Roman" w:hAnsi="Times New Roman"/>
          <w:color w:val="000000"/>
          <w:sz w:val="24"/>
          <w:szCs w:val="24"/>
          <w:lang w:eastAsia="zh-CN"/>
        </w:rPr>
        <w:t xml:space="preserve">Powierzenie wykonania części zamówienia Podwykonawcom nie zwalnia Wykonawcy z odpowiedzialności za należyte </w:t>
      </w:r>
      <w:r w:rsidRPr="003E7164">
        <w:rPr>
          <w:rFonts w:ascii="Times New Roman" w:hAnsi="Times New Roman"/>
          <w:color w:val="000000"/>
          <w:sz w:val="24"/>
          <w:szCs w:val="24"/>
          <w:lang w:eastAsia="zh-CN"/>
        </w:rPr>
        <w:t xml:space="preserve">wykonanie tego zamówienia. </w:t>
      </w:r>
    </w:p>
    <w:p w14:paraId="5CC7BBC3" w14:textId="351C3570" w:rsidR="00A00440" w:rsidRPr="00057EA8" w:rsidRDefault="00A00440" w:rsidP="0049540F">
      <w:pPr>
        <w:numPr>
          <w:ilvl w:val="0"/>
          <w:numId w:val="67"/>
        </w:numPr>
        <w:spacing w:after="0" w:line="240" w:lineRule="auto"/>
        <w:ind w:left="851" w:hanging="425"/>
        <w:contextualSpacing/>
        <w:jc w:val="both"/>
        <w:rPr>
          <w:rFonts w:ascii="Times New Roman" w:eastAsia="Calibri" w:hAnsi="Times New Roman"/>
          <w:color w:val="000000"/>
          <w:sz w:val="24"/>
          <w:szCs w:val="24"/>
          <w:lang w:eastAsia="zh-CN"/>
        </w:rPr>
      </w:pPr>
      <w:r w:rsidRPr="003E7164">
        <w:rPr>
          <w:rFonts w:ascii="Times New Roman" w:hAnsi="Times New Roman"/>
          <w:color w:val="000000"/>
          <w:sz w:val="24"/>
          <w:szCs w:val="24"/>
          <w:lang w:eastAsia="zh-CN"/>
        </w:rPr>
        <w:t xml:space="preserve">Wymagania dotyczące umowy o podwykonawstwo, której przedmiotem są roboty budowlane, których niespełnienie spowoduje zgłoszenie przez Zamawiającego odpowiednio zastrzeżeń lub sprzeciwu zawarte są </w:t>
      </w:r>
      <w:r w:rsidRPr="00271543">
        <w:rPr>
          <w:rFonts w:ascii="Times New Roman" w:hAnsi="Times New Roman"/>
          <w:color w:val="000000"/>
          <w:sz w:val="24"/>
          <w:szCs w:val="24"/>
          <w:lang w:eastAsia="zh-CN"/>
        </w:rPr>
        <w:t xml:space="preserve">w </w:t>
      </w:r>
      <w:r w:rsidRPr="00057EA8">
        <w:rPr>
          <w:rFonts w:ascii="Times New Roman" w:hAnsi="Times New Roman"/>
          <w:color w:val="000000"/>
          <w:sz w:val="24"/>
          <w:szCs w:val="24"/>
          <w:lang w:eastAsia="zh-CN"/>
        </w:rPr>
        <w:t xml:space="preserve">projekcie </w:t>
      </w:r>
      <w:r w:rsidRPr="001F6255">
        <w:rPr>
          <w:rFonts w:ascii="Times New Roman" w:hAnsi="Times New Roman"/>
          <w:sz w:val="24"/>
          <w:szCs w:val="24"/>
          <w:lang w:eastAsia="zh-CN"/>
        </w:rPr>
        <w:t xml:space="preserve">umowy (załącznik nr </w:t>
      </w:r>
      <w:r w:rsidR="003E7164" w:rsidRPr="001F6255">
        <w:rPr>
          <w:rFonts w:ascii="Times New Roman" w:hAnsi="Times New Roman"/>
          <w:sz w:val="24"/>
          <w:szCs w:val="24"/>
          <w:lang w:eastAsia="zh-CN"/>
        </w:rPr>
        <w:t>1</w:t>
      </w:r>
      <w:r w:rsidR="001F6255" w:rsidRPr="001F6255">
        <w:rPr>
          <w:rFonts w:ascii="Times New Roman" w:hAnsi="Times New Roman"/>
          <w:sz w:val="24"/>
          <w:szCs w:val="24"/>
          <w:lang w:eastAsia="zh-CN"/>
        </w:rPr>
        <w:t>5</w:t>
      </w:r>
      <w:r w:rsidRPr="001F6255">
        <w:rPr>
          <w:rFonts w:ascii="Times New Roman" w:hAnsi="Times New Roman"/>
          <w:sz w:val="24"/>
          <w:szCs w:val="24"/>
          <w:lang w:eastAsia="zh-CN"/>
        </w:rPr>
        <w:t xml:space="preserve"> do SWZ). </w:t>
      </w:r>
    </w:p>
    <w:p w14:paraId="757B15FB" w14:textId="7A779752" w:rsidR="00A00440" w:rsidRPr="00712125" w:rsidRDefault="00663014" w:rsidP="0049540F">
      <w:pPr>
        <w:numPr>
          <w:ilvl w:val="0"/>
          <w:numId w:val="62"/>
        </w:numPr>
        <w:spacing w:after="0" w:line="240" w:lineRule="auto"/>
        <w:ind w:left="425" w:hanging="425"/>
        <w:jc w:val="both"/>
        <w:rPr>
          <w:rFonts w:ascii="Times New Roman" w:eastAsia="Calibri" w:hAnsi="Times New Roman"/>
          <w:sz w:val="24"/>
          <w:szCs w:val="24"/>
        </w:rPr>
      </w:pPr>
      <w:r w:rsidRPr="00712125">
        <w:rPr>
          <w:rFonts w:ascii="Times New Roman" w:hAnsi="Times New Roman"/>
          <w:sz w:val="24"/>
          <w:szCs w:val="24"/>
        </w:rPr>
        <w:lastRenderedPageBreak/>
        <w:t>Zamawiający</w:t>
      </w:r>
      <w:r w:rsidR="00A00440" w:rsidRPr="00712125">
        <w:rPr>
          <w:rFonts w:ascii="Times New Roman" w:hAnsi="Times New Roman"/>
          <w:sz w:val="24"/>
          <w:szCs w:val="24"/>
        </w:rPr>
        <w:t xml:space="preserve"> przewiduje możliwość unieważnienia postępowania o udzielenie zamówienia, jeżeli </w:t>
      </w:r>
      <w:r w:rsidR="001F6255" w:rsidRPr="00712125">
        <w:rPr>
          <w:rFonts w:ascii="Times New Roman" w:hAnsi="Times New Roman"/>
          <w:sz w:val="24"/>
          <w:szCs w:val="24"/>
        </w:rPr>
        <w:t>wystąpi istotna zmiana okoliczności powodująca, że prowadzenie postępowania lub wykonanie zamówienia nie leży w interesie publicznym, czego nie można było wcześniej przewidzieć</w:t>
      </w:r>
      <w:r w:rsidR="00A00440" w:rsidRPr="00712125">
        <w:rPr>
          <w:rFonts w:ascii="Times New Roman" w:hAnsi="Times New Roman"/>
          <w:sz w:val="24"/>
          <w:szCs w:val="24"/>
        </w:rPr>
        <w:t xml:space="preserve">. </w:t>
      </w:r>
    </w:p>
    <w:p w14:paraId="0E073ED7" w14:textId="449035B2" w:rsidR="00A00440" w:rsidRPr="007B6EBC" w:rsidRDefault="00A00440" w:rsidP="0049540F">
      <w:pPr>
        <w:numPr>
          <w:ilvl w:val="0"/>
          <w:numId w:val="62"/>
        </w:numPr>
        <w:spacing w:after="0" w:line="240" w:lineRule="auto"/>
        <w:ind w:left="425" w:hanging="425"/>
        <w:jc w:val="both"/>
        <w:rPr>
          <w:rFonts w:ascii="Times New Roman" w:hAnsi="Times New Roman"/>
          <w:sz w:val="24"/>
        </w:rPr>
      </w:pPr>
      <w:r w:rsidRPr="00057EA8">
        <w:rPr>
          <w:rFonts w:ascii="Times New Roman" w:hAnsi="Times New Roman"/>
          <w:sz w:val="24"/>
        </w:rPr>
        <w:t>Roboty budowlane winny zostać wykonane maksymalnie do dnia</w:t>
      </w:r>
      <w:r w:rsidRPr="007B6EBC">
        <w:rPr>
          <w:rFonts w:ascii="Times New Roman" w:hAnsi="Times New Roman"/>
          <w:sz w:val="24"/>
        </w:rPr>
        <w:t xml:space="preserve"> </w:t>
      </w:r>
      <w:r w:rsidR="00BC739F" w:rsidRPr="007B6EBC">
        <w:rPr>
          <w:rFonts w:ascii="Times New Roman" w:hAnsi="Times New Roman"/>
          <w:sz w:val="24"/>
        </w:rPr>
        <w:t>31</w:t>
      </w:r>
      <w:r w:rsidRPr="007B6EBC">
        <w:rPr>
          <w:rFonts w:ascii="Times New Roman" w:hAnsi="Times New Roman"/>
          <w:sz w:val="24"/>
        </w:rPr>
        <w:t xml:space="preserve"> </w:t>
      </w:r>
      <w:r w:rsidR="00BC739F" w:rsidRPr="007B6EBC">
        <w:rPr>
          <w:rFonts w:ascii="Times New Roman" w:hAnsi="Times New Roman"/>
          <w:sz w:val="24"/>
        </w:rPr>
        <w:t>grudnia</w:t>
      </w:r>
      <w:r w:rsidRPr="007B6EBC">
        <w:rPr>
          <w:rFonts w:ascii="Times New Roman" w:hAnsi="Times New Roman"/>
          <w:sz w:val="24"/>
        </w:rPr>
        <w:t xml:space="preserve"> 202</w:t>
      </w:r>
      <w:r w:rsidR="00BC739F" w:rsidRPr="007B6EBC">
        <w:rPr>
          <w:rFonts w:ascii="Times New Roman" w:hAnsi="Times New Roman"/>
          <w:sz w:val="24"/>
        </w:rPr>
        <w:t>1</w:t>
      </w:r>
      <w:r w:rsidRPr="007B6EBC">
        <w:rPr>
          <w:rFonts w:ascii="Times New Roman" w:hAnsi="Times New Roman"/>
          <w:sz w:val="24"/>
        </w:rPr>
        <w:t xml:space="preserve"> roku.</w:t>
      </w:r>
    </w:p>
    <w:p w14:paraId="009A81FB" w14:textId="19444E37" w:rsidR="004951DE" w:rsidRPr="004951DE" w:rsidRDefault="004951DE" w:rsidP="004951DE">
      <w:pPr>
        <w:numPr>
          <w:ilvl w:val="0"/>
          <w:numId w:val="62"/>
        </w:numPr>
        <w:spacing w:after="0" w:line="240" w:lineRule="auto"/>
        <w:ind w:left="425" w:hanging="425"/>
        <w:jc w:val="both"/>
        <w:rPr>
          <w:rFonts w:ascii="Times New Roman" w:hAnsi="Times New Roman"/>
          <w:sz w:val="24"/>
        </w:rPr>
      </w:pPr>
      <w:r w:rsidRPr="004951DE">
        <w:rPr>
          <w:rFonts w:ascii="Times New Roman" w:hAnsi="Times New Roman"/>
          <w:sz w:val="24"/>
        </w:rPr>
        <w:t xml:space="preserve">Zamawiający w ramach niniejszego postępowania przewiduje przeprowadzenie nieobowiązkowej wizji lokalnej. Złożenie oferty bez odbycia wizji lokalnej nie będzie skutkować odrzuceniem oferty na podstawie art. 226 ust. 1 pkt 18 Pzp. </w:t>
      </w:r>
    </w:p>
    <w:p w14:paraId="427935AD" w14:textId="3B3A46B3" w:rsidR="004951DE" w:rsidRPr="004951DE" w:rsidRDefault="004951DE" w:rsidP="004951DE">
      <w:pPr>
        <w:numPr>
          <w:ilvl w:val="0"/>
          <w:numId w:val="62"/>
        </w:numPr>
        <w:spacing w:after="0" w:line="240" w:lineRule="auto"/>
        <w:ind w:left="425" w:hanging="425"/>
        <w:jc w:val="both"/>
        <w:rPr>
          <w:rFonts w:ascii="Times New Roman" w:hAnsi="Times New Roman"/>
          <w:sz w:val="24"/>
        </w:rPr>
      </w:pPr>
      <w:r w:rsidRPr="004951DE">
        <w:rPr>
          <w:rFonts w:ascii="Times New Roman" w:hAnsi="Times New Roman"/>
          <w:sz w:val="24"/>
        </w:rPr>
        <w:t>Wizja lokalna zostanie przeprowadzona w dniu 1</w:t>
      </w:r>
      <w:r w:rsidR="00D812DA">
        <w:rPr>
          <w:rFonts w:ascii="Times New Roman" w:hAnsi="Times New Roman"/>
          <w:sz w:val="24"/>
        </w:rPr>
        <w:t>8</w:t>
      </w:r>
      <w:r w:rsidRPr="004951DE">
        <w:rPr>
          <w:rFonts w:ascii="Times New Roman" w:hAnsi="Times New Roman"/>
          <w:sz w:val="24"/>
        </w:rPr>
        <w:t>.10.2021 r (</w:t>
      </w:r>
      <w:r w:rsidR="00D812DA">
        <w:rPr>
          <w:rFonts w:ascii="Times New Roman" w:hAnsi="Times New Roman"/>
          <w:sz w:val="24"/>
        </w:rPr>
        <w:t>poniedziałek</w:t>
      </w:r>
      <w:r w:rsidRPr="004951DE">
        <w:rPr>
          <w:rFonts w:ascii="Times New Roman" w:hAnsi="Times New Roman"/>
          <w:sz w:val="24"/>
        </w:rPr>
        <w:t>) o godzinie 11:00.</w:t>
      </w:r>
    </w:p>
    <w:p w14:paraId="4319FAD2" w14:textId="06606688" w:rsidR="00A00440" w:rsidRPr="004951DE" w:rsidRDefault="004951DE" w:rsidP="004951DE">
      <w:pPr>
        <w:numPr>
          <w:ilvl w:val="0"/>
          <w:numId w:val="62"/>
        </w:numPr>
        <w:spacing w:after="0" w:line="240" w:lineRule="auto"/>
        <w:ind w:left="425" w:hanging="425"/>
        <w:jc w:val="both"/>
        <w:rPr>
          <w:rFonts w:ascii="Times New Roman" w:hAnsi="Times New Roman"/>
          <w:sz w:val="24"/>
        </w:rPr>
      </w:pPr>
      <w:r w:rsidRPr="004951DE">
        <w:rPr>
          <w:rFonts w:ascii="Times New Roman" w:hAnsi="Times New Roman"/>
          <w:sz w:val="24"/>
        </w:rPr>
        <w:t>Uczestnictwo w wizji należy zgłosić tel. na numer: 22/ 755-91-15 od godz. 08:00 do godz. 14:00 do dnia 1</w:t>
      </w:r>
      <w:r w:rsidR="00D812DA">
        <w:rPr>
          <w:rFonts w:ascii="Times New Roman" w:hAnsi="Times New Roman"/>
          <w:sz w:val="24"/>
        </w:rPr>
        <w:t>5</w:t>
      </w:r>
      <w:r w:rsidRPr="004951DE">
        <w:rPr>
          <w:rFonts w:ascii="Times New Roman" w:hAnsi="Times New Roman"/>
          <w:sz w:val="24"/>
        </w:rPr>
        <w:t xml:space="preserve">.10.2021 r. (piątek) lub elektronicznie za pośrednictwem platformy zakupowej lub na adres: </w:t>
      </w:r>
      <w:hyperlink r:id="rId39" w:history="1">
        <w:r w:rsidRPr="004951DE">
          <w:rPr>
            <w:rStyle w:val="Hipercze"/>
            <w:rFonts w:ascii="Times New Roman" w:hAnsi="Times New Roman"/>
            <w:color w:val="auto"/>
            <w:sz w:val="24"/>
          </w:rPr>
          <w:t>zp.mirek@szpitalzachodni.pl</w:t>
        </w:r>
      </w:hyperlink>
      <w:r w:rsidRPr="004951DE">
        <w:rPr>
          <w:rFonts w:ascii="Times New Roman" w:hAnsi="Times New Roman"/>
          <w:sz w:val="24"/>
        </w:rPr>
        <w:t>. Miejsce zbiórki SPSSZ Grodzisk Mazowiecki - Budynek Warsztatowy – Pokój Działu Inwestycyjno –Eksploatacyjnego.</w:t>
      </w:r>
    </w:p>
    <w:p w14:paraId="56B816A4" w14:textId="0BC3ADBA" w:rsidR="00A00440" w:rsidRPr="00B03707" w:rsidRDefault="00663014" w:rsidP="0049540F">
      <w:pPr>
        <w:numPr>
          <w:ilvl w:val="0"/>
          <w:numId w:val="62"/>
        </w:numPr>
        <w:spacing w:after="0" w:line="240" w:lineRule="auto"/>
        <w:ind w:left="425" w:hanging="425"/>
        <w:jc w:val="both"/>
        <w:rPr>
          <w:rFonts w:ascii="Times New Roman" w:hAnsi="Times New Roman"/>
          <w:sz w:val="24"/>
        </w:rPr>
      </w:pPr>
      <w:r w:rsidRPr="00413108">
        <w:rPr>
          <w:rFonts w:ascii="Times New Roman" w:hAnsi="Times New Roman"/>
          <w:sz w:val="24"/>
        </w:rPr>
        <w:t>Zamawiający</w:t>
      </w:r>
      <w:r w:rsidR="00A00440" w:rsidRPr="00B03707">
        <w:rPr>
          <w:rFonts w:ascii="Times New Roman" w:hAnsi="Times New Roman"/>
          <w:sz w:val="24"/>
        </w:rPr>
        <w:t xml:space="preserve"> nie przewiduje zebrania Wykonawców w celu wyjaśnienia wątpliwości dotyczących treści SWZ, a</w:t>
      </w:r>
      <w:r w:rsidR="001B2810">
        <w:rPr>
          <w:rFonts w:ascii="Times New Roman" w:hAnsi="Times New Roman"/>
          <w:sz w:val="24"/>
        </w:rPr>
        <w:t xml:space="preserve"> </w:t>
      </w:r>
      <w:r w:rsidR="00A00440" w:rsidRPr="00B03707">
        <w:rPr>
          <w:rFonts w:ascii="Times New Roman" w:hAnsi="Times New Roman"/>
          <w:sz w:val="24"/>
        </w:rPr>
        <w:t xml:space="preserve">w trakcie wizji lokalnej nie będzie udzielał odpowiedzi na pytania dotyczące treści SWZ. </w:t>
      </w:r>
    </w:p>
    <w:p w14:paraId="6F496EF0" w14:textId="7FC485E0" w:rsidR="00A00440" w:rsidRPr="00B03707" w:rsidRDefault="00663014" w:rsidP="0049540F">
      <w:pPr>
        <w:numPr>
          <w:ilvl w:val="0"/>
          <w:numId w:val="62"/>
        </w:numPr>
        <w:spacing w:after="0" w:line="240" w:lineRule="auto"/>
        <w:ind w:left="425" w:hanging="425"/>
        <w:jc w:val="both"/>
        <w:rPr>
          <w:rFonts w:ascii="Times New Roman" w:eastAsia="Calibri" w:hAnsi="Times New Roman"/>
          <w:color w:val="000000"/>
          <w:sz w:val="24"/>
          <w:szCs w:val="24"/>
        </w:rPr>
      </w:pPr>
      <w:r>
        <w:rPr>
          <w:rFonts w:ascii="Times New Roman" w:hAnsi="Times New Roman"/>
          <w:color w:val="000000"/>
          <w:sz w:val="24"/>
          <w:szCs w:val="24"/>
        </w:rPr>
        <w:t>Zamawiający</w:t>
      </w:r>
      <w:r w:rsidR="00A00440" w:rsidRPr="00B03707">
        <w:rPr>
          <w:rFonts w:ascii="Times New Roman" w:hAnsi="Times New Roman"/>
          <w:color w:val="000000"/>
          <w:sz w:val="24"/>
          <w:szCs w:val="24"/>
        </w:rPr>
        <w:t xml:space="preserve"> nie przewiduje rozliczenia w walutach obcych. </w:t>
      </w:r>
    </w:p>
    <w:p w14:paraId="6F31D376" w14:textId="03F4DD6A" w:rsidR="00A00440" w:rsidRPr="00B03707" w:rsidRDefault="00663014" w:rsidP="0049540F">
      <w:pPr>
        <w:numPr>
          <w:ilvl w:val="0"/>
          <w:numId w:val="62"/>
        </w:numPr>
        <w:spacing w:after="0" w:line="240" w:lineRule="auto"/>
        <w:ind w:left="425" w:hanging="425"/>
        <w:jc w:val="both"/>
        <w:rPr>
          <w:rFonts w:ascii="Times New Roman" w:hAnsi="Times New Roman"/>
          <w:sz w:val="24"/>
          <w:szCs w:val="24"/>
        </w:rPr>
      </w:pPr>
      <w:r>
        <w:rPr>
          <w:rFonts w:ascii="Times New Roman" w:hAnsi="Times New Roman"/>
          <w:sz w:val="24"/>
          <w:szCs w:val="24"/>
        </w:rPr>
        <w:t>Zamawiający</w:t>
      </w:r>
      <w:r w:rsidR="00A00440" w:rsidRPr="00B03707">
        <w:rPr>
          <w:rFonts w:ascii="Times New Roman" w:hAnsi="Times New Roman"/>
          <w:sz w:val="24"/>
          <w:szCs w:val="24"/>
        </w:rPr>
        <w:t xml:space="preserve"> nie dopuszcza składania ofert częściowych.</w:t>
      </w:r>
    </w:p>
    <w:p w14:paraId="658A53D2" w14:textId="78BB541A" w:rsidR="00A00440" w:rsidRPr="00B03707" w:rsidRDefault="00663014" w:rsidP="0049540F">
      <w:pPr>
        <w:numPr>
          <w:ilvl w:val="0"/>
          <w:numId w:val="62"/>
        </w:numPr>
        <w:spacing w:after="0" w:line="240" w:lineRule="auto"/>
        <w:ind w:left="425" w:hanging="425"/>
        <w:jc w:val="both"/>
        <w:rPr>
          <w:rFonts w:ascii="Times New Roman" w:hAnsi="Times New Roman"/>
          <w:sz w:val="24"/>
          <w:szCs w:val="24"/>
        </w:rPr>
      </w:pPr>
      <w:r>
        <w:rPr>
          <w:rFonts w:ascii="Times New Roman" w:hAnsi="Times New Roman"/>
          <w:sz w:val="24"/>
          <w:szCs w:val="24"/>
        </w:rPr>
        <w:t>Zamawiający</w:t>
      </w:r>
      <w:r w:rsidR="00A00440" w:rsidRPr="00B03707">
        <w:rPr>
          <w:rFonts w:ascii="Times New Roman" w:hAnsi="Times New Roman"/>
          <w:sz w:val="24"/>
          <w:szCs w:val="24"/>
        </w:rPr>
        <w:t xml:space="preserve"> nie dopuszcza składania ofert wariantowych, tj. przewidujących odmienny niż przewidziany w SWZ sposób wykonania zamówienia oraz ofert alternatywnych.</w:t>
      </w:r>
    </w:p>
    <w:p w14:paraId="06BE862B" w14:textId="36D5B1AD" w:rsidR="00A00440" w:rsidRPr="00B03707" w:rsidRDefault="00663014" w:rsidP="0049540F">
      <w:pPr>
        <w:numPr>
          <w:ilvl w:val="0"/>
          <w:numId w:val="62"/>
        </w:numPr>
        <w:spacing w:after="0" w:line="240" w:lineRule="auto"/>
        <w:ind w:left="425" w:hanging="425"/>
        <w:jc w:val="both"/>
        <w:rPr>
          <w:rFonts w:ascii="Times New Roman" w:hAnsi="Times New Roman"/>
          <w:sz w:val="24"/>
        </w:rPr>
      </w:pPr>
      <w:r>
        <w:rPr>
          <w:rFonts w:ascii="Times New Roman" w:hAnsi="Times New Roman"/>
          <w:sz w:val="24"/>
        </w:rPr>
        <w:t>Zamawiający</w:t>
      </w:r>
      <w:r w:rsidR="00A00440" w:rsidRPr="00B03707">
        <w:rPr>
          <w:rFonts w:ascii="Times New Roman" w:hAnsi="Times New Roman"/>
          <w:sz w:val="24"/>
        </w:rPr>
        <w:t xml:space="preserve"> nie prowadził dialogu technicznego. </w:t>
      </w:r>
    </w:p>
    <w:p w14:paraId="562DE228" w14:textId="17B1D429" w:rsidR="00A00440" w:rsidRPr="00B03707" w:rsidRDefault="00663014" w:rsidP="0049540F">
      <w:pPr>
        <w:numPr>
          <w:ilvl w:val="0"/>
          <w:numId w:val="62"/>
        </w:numPr>
        <w:spacing w:after="0" w:line="240" w:lineRule="auto"/>
        <w:ind w:left="425" w:hanging="425"/>
        <w:jc w:val="both"/>
        <w:rPr>
          <w:rFonts w:ascii="Times New Roman" w:eastAsia="Calibri" w:hAnsi="Times New Roman"/>
          <w:color w:val="000000"/>
          <w:sz w:val="24"/>
          <w:szCs w:val="24"/>
        </w:rPr>
      </w:pPr>
      <w:r>
        <w:rPr>
          <w:rFonts w:ascii="Times New Roman" w:hAnsi="Times New Roman"/>
          <w:color w:val="000000"/>
          <w:sz w:val="24"/>
          <w:szCs w:val="24"/>
        </w:rPr>
        <w:t>Zamawiający</w:t>
      </w:r>
      <w:r w:rsidR="00A00440" w:rsidRPr="00B03707">
        <w:rPr>
          <w:rFonts w:ascii="Times New Roman" w:hAnsi="Times New Roman"/>
          <w:color w:val="000000"/>
          <w:sz w:val="24"/>
          <w:szCs w:val="24"/>
        </w:rPr>
        <w:t xml:space="preserve"> nie przewiduje: </w:t>
      </w:r>
    </w:p>
    <w:p w14:paraId="3949FDC3" w14:textId="77777777" w:rsidR="00A00440" w:rsidRPr="00B03707" w:rsidRDefault="00A00440" w:rsidP="0049540F">
      <w:pPr>
        <w:numPr>
          <w:ilvl w:val="1"/>
          <w:numId w:val="62"/>
        </w:numPr>
        <w:spacing w:after="0" w:line="240" w:lineRule="auto"/>
        <w:ind w:left="851" w:hanging="425"/>
        <w:jc w:val="both"/>
        <w:rPr>
          <w:rFonts w:ascii="Times New Roman" w:eastAsia="Calibri" w:hAnsi="Times New Roman"/>
          <w:color w:val="000000"/>
          <w:sz w:val="24"/>
          <w:szCs w:val="24"/>
        </w:rPr>
      </w:pPr>
      <w:r w:rsidRPr="00B03707">
        <w:rPr>
          <w:rFonts w:ascii="Times New Roman" w:hAnsi="Times New Roman"/>
          <w:color w:val="000000"/>
          <w:sz w:val="24"/>
          <w:szCs w:val="24"/>
        </w:rPr>
        <w:t xml:space="preserve">zawarcia umowy ramowej. </w:t>
      </w:r>
    </w:p>
    <w:p w14:paraId="6698E486" w14:textId="77777777" w:rsidR="00A00440" w:rsidRPr="00B03707" w:rsidRDefault="00A00440" w:rsidP="0049540F">
      <w:pPr>
        <w:numPr>
          <w:ilvl w:val="1"/>
          <w:numId w:val="62"/>
        </w:numPr>
        <w:spacing w:after="0" w:line="240" w:lineRule="auto"/>
        <w:ind w:left="851" w:hanging="425"/>
        <w:jc w:val="both"/>
        <w:rPr>
          <w:rFonts w:ascii="Times New Roman" w:eastAsia="Calibri" w:hAnsi="Times New Roman"/>
          <w:color w:val="000000"/>
          <w:sz w:val="24"/>
          <w:szCs w:val="24"/>
        </w:rPr>
      </w:pPr>
      <w:r w:rsidRPr="00B03707">
        <w:rPr>
          <w:rFonts w:ascii="Times New Roman" w:hAnsi="Times New Roman"/>
          <w:color w:val="000000"/>
          <w:sz w:val="24"/>
          <w:szCs w:val="24"/>
        </w:rPr>
        <w:t xml:space="preserve">zwrotu kosztów udziału w postępowaniu. </w:t>
      </w:r>
    </w:p>
    <w:p w14:paraId="1283DBD9" w14:textId="4C6662D9" w:rsidR="00A00440" w:rsidRPr="00B03707" w:rsidRDefault="00663014" w:rsidP="0049540F">
      <w:pPr>
        <w:numPr>
          <w:ilvl w:val="0"/>
          <w:numId w:val="62"/>
        </w:numPr>
        <w:spacing w:after="0" w:line="240" w:lineRule="auto"/>
        <w:ind w:left="425" w:hanging="425"/>
        <w:jc w:val="both"/>
        <w:rPr>
          <w:rFonts w:ascii="Times New Roman" w:hAnsi="Times New Roman"/>
          <w:sz w:val="24"/>
          <w:szCs w:val="24"/>
        </w:rPr>
      </w:pPr>
      <w:r>
        <w:rPr>
          <w:rFonts w:ascii="Times New Roman" w:hAnsi="Times New Roman"/>
          <w:sz w:val="24"/>
          <w:szCs w:val="24"/>
        </w:rPr>
        <w:t>Zamawiający</w:t>
      </w:r>
      <w:r w:rsidR="00A00440" w:rsidRPr="00B03707">
        <w:rPr>
          <w:rFonts w:ascii="Times New Roman" w:hAnsi="Times New Roman"/>
          <w:sz w:val="24"/>
          <w:szCs w:val="24"/>
        </w:rPr>
        <w:t xml:space="preserve"> nie przewiduje zastosowania aukcji elektronicznej.</w:t>
      </w:r>
    </w:p>
    <w:p w14:paraId="6795CE46" w14:textId="6863C3DE" w:rsidR="00A00440" w:rsidRPr="00271543" w:rsidRDefault="00663014" w:rsidP="0049540F">
      <w:pPr>
        <w:numPr>
          <w:ilvl w:val="0"/>
          <w:numId w:val="62"/>
        </w:numPr>
        <w:spacing w:after="0" w:line="240" w:lineRule="auto"/>
        <w:ind w:left="425" w:hanging="425"/>
        <w:jc w:val="both"/>
        <w:rPr>
          <w:rFonts w:ascii="Times New Roman" w:hAnsi="Times New Roman"/>
          <w:b/>
          <w:strike/>
          <w:sz w:val="24"/>
          <w:szCs w:val="24"/>
          <w:u w:val="single"/>
        </w:rPr>
      </w:pPr>
      <w:r w:rsidRPr="00271543">
        <w:rPr>
          <w:rFonts w:ascii="Times New Roman" w:hAnsi="Times New Roman"/>
          <w:sz w:val="24"/>
        </w:rPr>
        <w:t>Zamawiający</w:t>
      </w:r>
      <w:r w:rsidR="00A00440" w:rsidRPr="00271543">
        <w:rPr>
          <w:rFonts w:ascii="Times New Roman" w:hAnsi="Times New Roman"/>
          <w:sz w:val="24"/>
        </w:rPr>
        <w:t xml:space="preserve"> </w:t>
      </w:r>
      <w:r w:rsidR="00193FD6" w:rsidRPr="00271543">
        <w:rPr>
          <w:rFonts w:ascii="Times New Roman" w:hAnsi="Times New Roman"/>
          <w:sz w:val="24"/>
        </w:rPr>
        <w:t xml:space="preserve">nie </w:t>
      </w:r>
      <w:r w:rsidR="00A00440" w:rsidRPr="00271543">
        <w:rPr>
          <w:rFonts w:ascii="Times New Roman" w:hAnsi="Times New Roman"/>
          <w:sz w:val="24"/>
        </w:rPr>
        <w:t xml:space="preserve">przewiduje udzielenie zamówień, o których mowa w art. </w:t>
      </w:r>
      <w:r w:rsidR="00FB35D5" w:rsidRPr="00271543">
        <w:rPr>
          <w:rFonts w:ascii="Times New Roman" w:hAnsi="Times New Roman"/>
          <w:sz w:val="24"/>
        </w:rPr>
        <w:t>214</w:t>
      </w:r>
      <w:r w:rsidR="00A00440" w:rsidRPr="00271543">
        <w:rPr>
          <w:rFonts w:ascii="Times New Roman" w:hAnsi="Times New Roman"/>
          <w:sz w:val="24"/>
        </w:rPr>
        <w:t xml:space="preserve"> ust. 1 pkt </w:t>
      </w:r>
      <w:r w:rsidR="00FB35D5" w:rsidRPr="00271543">
        <w:rPr>
          <w:rFonts w:ascii="Times New Roman" w:hAnsi="Times New Roman"/>
          <w:sz w:val="24"/>
        </w:rPr>
        <w:t>7</w:t>
      </w:r>
      <w:r w:rsidR="00577D4F" w:rsidRPr="00271543">
        <w:rPr>
          <w:rFonts w:ascii="Times New Roman" w:hAnsi="Times New Roman"/>
          <w:sz w:val="24"/>
        </w:rPr>
        <w:t xml:space="preserve"> i 8.</w:t>
      </w:r>
      <w:r w:rsidR="00A00440" w:rsidRPr="00271543">
        <w:rPr>
          <w:rFonts w:ascii="Times New Roman" w:hAnsi="Times New Roman"/>
          <w:sz w:val="24"/>
        </w:rPr>
        <w:t xml:space="preserve"> </w:t>
      </w:r>
    </w:p>
    <w:p w14:paraId="5C078606" w14:textId="032DDAEF" w:rsidR="00A00440" w:rsidRPr="00271543" w:rsidRDefault="00A00440" w:rsidP="0049540F">
      <w:pPr>
        <w:numPr>
          <w:ilvl w:val="0"/>
          <w:numId w:val="62"/>
        </w:numPr>
        <w:spacing w:after="0" w:line="240" w:lineRule="auto"/>
        <w:ind w:left="425" w:hanging="425"/>
        <w:jc w:val="both"/>
        <w:rPr>
          <w:rFonts w:ascii="Times New Roman" w:hAnsi="Times New Roman"/>
          <w:bCs/>
          <w:color w:val="000000"/>
          <w:sz w:val="24"/>
        </w:rPr>
      </w:pPr>
      <w:r w:rsidRPr="00271543">
        <w:rPr>
          <w:rFonts w:ascii="Times New Roman" w:hAnsi="Times New Roman"/>
          <w:color w:val="000000"/>
          <w:sz w:val="24"/>
        </w:rPr>
        <w:t>Szczegółowe wymagania dotyczące realizacji oraz egzekwowania wymogu zatrudnienia na podstawie umowy o pracę zostały określone we Wzorze Umowy oraz OPZ, stanowiący</w:t>
      </w:r>
      <w:r w:rsidR="00856019" w:rsidRPr="00271543">
        <w:rPr>
          <w:rFonts w:ascii="Times New Roman" w:hAnsi="Times New Roman"/>
          <w:color w:val="000000"/>
          <w:sz w:val="24"/>
        </w:rPr>
        <w:t xml:space="preserve">ch </w:t>
      </w:r>
      <w:r w:rsidRPr="00712125">
        <w:rPr>
          <w:rFonts w:ascii="Times New Roman" w:hAnsi="Times New Roman"/>
          <w:sz w:val="24"/>
        </w:rPr>
        <w:t xml:space="preserve">odpowiednio </w:t>
      </w:r>
      <w:r w:rsidRPr="00712125">
        <w:rPr>
          <w:rFonts w:ascii="Times New Roman" w:hAnsi="Times New Roman"/>
          <w:bCs/>
          <w:sz w:val="24"/>
        </w:rPr>
        <w:t xml:space="preserve">Załączniki nr </w:t>
      </w:r>
      <w:r w:rsidR="00652A9A">
        <w:rPr>
          <w:rFonts w:ascii="Times New Roman" w:hAnsi="Times New Roman"/>
          <w:bCs/>
          <w:sz w:val="24"/>
        </w:rPr>
        <w:t>15</w:t>
      </w:r>
      <w:r w:rsidRPr="00712125">
        <w:rPr>
          <w:rFonts w:ascii="Times New Roman" w:hAnsi="Times New Roman"/>
          <w:bCs/>
          <w:sz w:val="24"/>
        </w:rPr>
        <w:t xml:space="preserve"> i </w:t>
      </w:r>
      <w:r w:rsidR="00652A9A">
        <w:rPr>
          <w:rFonts w:ascii="Times New Roman" w:hAnsi="Times New Roman"/>
          <w:bCs/>
          <w:sz w:val="24"/>
        </w:rPr>
        <w:t>6</w:t>
      </w:r>
      <w:r w:rsidRPr="00712125">
        <w:rPr>
          <w:rFonts w:ascii="Times New Roman" w:hAnsi="Times New Roman"/>
          <w:bCs/>
          <w:sz w:val="24"/>
        </w:rPr>
        <w:t xml:space="preserve"> do SWZ. </w:t>
      </w:r>
    </w:p>
    <w:p w14:paraId="250A9DC2" w14:textId="1E26B7C2" w:rsidR="00C11892" w:rsidRPr="00985FED" w:rsidRDefault="00A00440" w:rsidP="0049540F">
      <w:pPr>
        <w:numPr>
          <w:ilvl w:val="0"/>
          <w:numId w:val="62"/>
        </w:numPr>
        <w:spacing w:after="0" w:line="240" w:lineRule="auto"/>
        <w:ind w:left="425" w:hanging="425"/>
        <w:jc w:val="both"/>
        <w:rPr>
          <w:rFonts w:ascii="Times New Roman" w:hAnsi="Times New Roman"/>
          <w:b/>
        </w:rPr>
      </w:pPr>
      <w:r w:rsidRPr="00271543">
        <w:rPr>
          <w:rFonts w:ascii="Times New Roman" w:hAnsi="Times New Roman"/>
          <w:color w:val="000000"/>
          <w:sz w:val="24"/>
        </w:rPr>
        <w:t>Jeśli w dokumentacji projektowej, na rysunkach</w:t>
      </w:r>
      <w:r w:rsidRPr="00C11892">
        <w:rPr>
          <w:rFonts w:ascii="Times New Roman" w:hAnsi="Times New Roman"/>
          <w:color w:val="000000"/>
          <w:sz w:val="24"/>
        </w:rPr>
        <w:t>, zostało wskazane pochodzenie (marka, znak towarowy, producent, dostawca) materiałów lub normy, aprobaty, specyfikacje i systemy, o</w:t>
      </w:r>
      <w:r w:rsidR="005C43B1">
        <w:rPr>
          <w:rFonts w:ascii="Times New Roman" w:hAnsi="Times New Roman"/>
          <w:color w:val="000000"/>
          <w:sz w:val="24"/>
        </w:rPr>
        <w:t> </w:t>
      </w:r>
      <w:r w:rsidRPr="00C11892">
        <w:rPr>
          <w:rFonts w:ascii="Times New Roman" w:hAnsi="Times New Roman"/>
          <w:color w:val="000000"/>
          <w:sz w:val="24"/>
        </w:rPr>
        <w:t xml:space="preserve">których mowa w art. 99 ust. 5 </w:t>
      </w:r>
      <w:r w:rsidR="00FF0B64">
        <w:rPr>
          <w:rFonts w:ascii="Times New Roman" w:hAnsi="Times New Roman"/>
          <w:color w:val="000000"/>
          <w:sz w:val="24"/>
        </w:rPr>
        <w:t>P</w:t>
      </w:r>
      <w:r w:rsidRPr="00C11892">
        <w:rPr>
          <w:rFonts w:ascii="Times New Roman" w:hAnsi="Times New Roman"/>
          <w:color w:val="000000"/>
          <w:sz w:val="24"/>
        </w:rPr>
        <w:t xml:space="preserve">zp., </w:t>
      </w:r>
      <w:r w:rsidR="00663014">
        <w:rPr>
          <w:rFonts w:ascii="Times New Roman" w:hAnsi="Times New Roman"/>
          <w:color w:val="000000"/>
          <w:sz w:val="24"/>
        </w:rPr>
        <w:t>Zamawiający</w:t>
      </w:r>
      <w:r w:rsidRPr="00C11892">
        <w:rPr>
          <w:rFonts w:ascii="Times New Roman" w:hAnsi="Times New Roman"/>
          <w:color w:val="000000"/>
          <w:sz w:val="24"/>
        </w:rPr>
        <w:t xml:space="preserve"> dopuszcza oferowanie materiałów lub rozwiązań równoważnych pod warunkiem, że zagwarantują one prawidłową realizację robót oraz zapewnią uzyskanie parametrów technicznych nie gorszych od założonych w wyżej wymienionych dokumentach, tj. w szczególności:</w:t>
      </w:r>
      <w:r w:rsidR="0011778C" w:rsidRPr="00C11892">
        <w:rPr>
          <w:rFonts w:ascii="Times New Roman" w:hAnsi="Times New Roman"/>
          <w:color w:val="000000"/>
          <w:sz w:val="24"/>
          <w:szCs w:val="24"/>
        </w:rPr>
        <w:t xml:space="preserve"> wskaźnik rezultatu, wskaźnik produktu.</w:t>
      </w:r>
      <w:r w:rsidRPr="00C11892">
        <w:rPr>
          <w:rFonts w:ascii="Times New Roman" w:hAnsi="Times New Roman"/>
          <w:color w:val="000000"/>
          <w:sz w:val="24"/>
        </w:rPr>
        <w:t xml:space="preserve"> </w:t>
      </w:r>
    </w:p>
    <w:p w14:paraId="117A6771" w14:textId="1FDF249B" w:rsidR="00985FED" w:rsidRDefault="00985FED" w:rsidP="00985FED">
      <w:pPr>
        <w:spacing w:after="0" w:line="240" w:lineRule="auto"/>
        <w:ind w:left="425"/>
        <w:jc w:val="both"/>
        <w:rPr>
          <w:rFonts w:ascii="Times New Roman" w:hAnsi="Times New Roman"/>
          <w:color w:val="000000"/>
          <w:sz w:val="24"/>
        </w:rPr>
      </w:pPr>
    </w:p>
    <w:p w14:paraId="4E8C1DE2" w14:textId="77777777" w:rsidR="00985FED" w:rsidRPr="00C11892" w:rsidRDefault="00985FED" w:rsidP="00985FED">
      <w:pPr>
        <w:spacing w:after="0" w:line="240" w:lineRule="auto"/>
        <w:ind w:left="425"/>
        <w:jc w:val="both"/>
        <w:rPr>
          <w:rFonts w:ascii="Times New Roman" w:hAnsi="Times New Roman"/>
          <w:b/>
        </w:rPr>
      </w:pPr>
    </w:p>
    <w:p w14:paraId="3BBA6E3A" w14:textId="77777777" w:rsidR="00C11892" w:rsidRDefault="00C11892">
      <w:pPr>
        <w:spacing w:after="0" w:line="240" w:lineRule="auto"/>
        <w:rPr>
          <w:rFonts w:ascii="Times New Roman" w:hAnsi="Times New Roman"/>
          <w:b/>
        </w:rPr>
      </w:pPr>
      <w:r>
        <w:rPr>
          <w:rFonts w:ascii="Times New Roman" w:hAnsi="Times New Roman"/>
          <w:b/>
        </w:rPr>
        <w:br w:type="page"/>
      </w:r>
    </w:p>
    <w:p w14:paraId="6BF46A44" w14:textId="48005CFA" w:rsidR="00C11892" w:rsidRPr="00C11892" w:rsidRDefault="00C11892" w:rsidP="00C11892">
      <w:pPr>
        <w:keepNext/>
        <w:suppressAutoHyphens/>
        <w:spacing w:after="0" w:line="240" w:lineRule="auto"/>
        <w:jc w:val="right"/>
        <w:outlineLvl w:val="5"/>
        <w:rPr>
          <w:rFonts w:ascii="Times New Roman" w:hAnsi="Times New Roman"/>
          <w:bCs/>
          <w:sz w:val="24"/>
          <w:szCs w:val="24"/>
          <w:lang w:eastAsia="zh-CN"/>
        </w:rPr>
      </w:pPr>
      <w:r w:rsidRPr="00C11892">
        <w:rPr>
          <w:rFonts w:ascii="Times New Roman" w:hAnsi="Times New Roman"/>
          <w:bCs/>
          <w:sz w:val="24"/>
          <w:szCs w:val="24"/>
          <w:lang w:eastAsia="zh-CN"/>
        </w:rPr>
        <w:lastRenderedPageBreak/>
        <w:t xml:space="preserve">Załącznik Nr </w:t>
      </w:r>
      <w:r w:rsidR="00F27C30">
        <w:rPr>
          <w:rFonts w:ascii="Times New Roman" w:hAnsi="Times New Roman"/>
          <w:bCs/>
          <w:sz w:val="24"/>
          <w:szCs w:val="24"/>
          <w:lang w:eastAsia="zh-CN"/>
        </w:rPr>
        <w:t>7</w:t>
      </w:r>
    </w:p>
    <w:p w14:paraId="6BD8A69E" w14:textId="77777777" w:rsidR="006503B0" w:rsidRPr="006503B0" w:rsidRDefault="006503B0" w:rsidP="006503B0">
      <w:pPr>
        <w:spacing w:before="360" w:after="0" w:line="360" w:lineRule="auto"/>
        <w:jc w:val="both"/>
        <w:rPr>
          <w:rFonts w:ascii="Times New Roman" w:eastAsia="Calibri" w:hAnsi="Times New Roman"/>
          <w:bCs/>
          <w:sz w:val="24"/>
          <w:szCs w:val="24"/>
        </w:rPr>
      </w:pPr>
      <w:r w:rsidRPr="006503B0">
        <w:rPr>
          <w:rFonts w:ascii="Times New Roman" w:eastAsia="Calibri" w:hAnsi="Times New Roman"/>
          <w:bCs/>
          <w:sz w:val="24"/>
          <w:szCs w:val="24"/>
        </w:rPr>
        <w:t>Nazwa Wykonawcy ………………………………………………………………….</w:t>
      </w:r>
    </w:p>
    <w:p w14:paraId="717CFAD9" w14:textId="77777777" w:rsidR="006503B0" w:rsidRPr="006503B0" w:rsidRDefault="006503B0" w:rsidP="006503B0">
      <w:pPr>
        <w:spacing w:after="0" w:line="360" w:lineRule="auto"/>
        <w:jc w:val="both"/>
        <w:rPr>
          <w:rFonts w:ascii="Times New Roman" w:eastAsia="Calibri" w:hAnsi="Times New Roman"/>
          <w:bCs/>
          <w:sz w:val="24"/>
          <w:szCs w:val="24"/>
        </w:rPr>
      </w:pPr>
      <w:r w:rsidRPr="006503B0">
        <w:rPr>
          <w:rFonts w:ascii="Times New Roman" w:eastAsia="Calibri" w:hAnsi="Times New Roman"/>
          <w:bCs/>
          <w:sz w:val="24"/>
          <w:szCs w:val="24"/>
        </w:rPr>
        <w:t>Adres Wykonawcy …………………………………………………………………..</w:t>
      </w:r>
    </w:p>
    <w:p w14:paraId="3FF787E7" w14:textId="77777777" w:rsidR="00C11892" w:rsidRPr="00C11892" w:rsidRDefault="00C11892" w:rsidP="00C11892">
      <w:pPr>
        <w:spacing w:before="240" w:after="120" w:line="240" w:lineRule="auto"/>
        <w:ind w:left="34" w:hanging="11"/>
        <w:jc w:val="center"/>
        <w:rPr>
          <w:rFonts w:ascii="Times New Roman" w:hAnsi="Times New Roman"/>
          <w:b/>
          <w:bCs/>
          <w:sz w:val="24"/>
          <w:szCs w:val="24"/>
        </w:rPr>
      </w:pPr>
      <w:r w:rsidRPr="00C11892">
        <w:rPr>
          <w:rFonts w:ascii="Times New Roman" w:hAnsi="Times New Roman"/>
          <w:b/>
          <w:bCs/>
          <w:sz w:val="24"/>
          <w:szCs w:val="24"/>
        </w:rPr>
        <w:t xml:space="preserve">ZOBOWIĄZANIE PODMIOTU TRZECIEGO </w:t>
      </w:r>
    </w:p>
    <w:p w14:paraId="1625751F" w14:textId="77777777" w:rsidR="00C11892" w:rsidRPr="00C11892" w:rsidRDefault="00C11892" w:rsidP="00A25D1B">
      <w:pPr>
        <w:spacing w:after="4"/>
        <w:ind w:hanging="10"/>
        <w:jc w:val="both"/>
        <w:rPr>
          <w:rFonts w:ascii="Times New Roman" w:hAnsi="Times New Roman"/>
          <w:sz w:val="24"/>
          <w:szCs w:val="24"/>
        </w:rPr>
      </w:pPr>
      <w:r w:rsidRPr="00C11892">
        <w:rPr>
          <w:rFonts w:ascii="Times New Roman" w:hAnsi="Times New Roman"/>
          <w:sz w:val="24"/>
          <w:szCs w:val="24"/>
        </w:rPr>
        <w:t xml:space="preserve">do oddania do dyspozycji Wykonawcy niezbędnych zasobów na okres korzystania z nich przy wykonywaniu zamówienia </w:t>
      </w:r>
    </w:p>
    <w:p w14:paraId="360AF5B0" w14:textId="77777777" w:rsidR="00C11892" w:rsidRPr="00C11892" w:rsidRDefault="00C11892" w:rsidP="00C11892">
      <w:pPr>
        <w:spacing w:after="103" w:line="248" w:lineRule="auto"/>
        <w:ind w:right="-228" w:hanging="10"/>
        <w:jc w:val="both"/>
        <w:rPr>
          <w:rFonts w:ascii="Times New Roman" w:hAnsi="Times New Roman"/>
          <w:sz w:val="24"/>
          <w:szCs w:val="24"/>
        </w:rPr>
      </w:pPr>
      <w:r w:rsidRPr="00C11892">
        <w:rPr>
          <w:rFonts w:ascii="Times New Roman" w:hAnsi="Times New Roman"/>
          <w:sz w:val="24"/>
          <w:szCs w:val="24"/>
        </w:rPr>
        <w:t xml:space="preserve">Dotyczy: postępowania prowadzonego w trybie przetargu nieograniczonego p.n. </w:t>
      </w:r>
    </w:p>
    <w:p w14:paraId="18B5547D" w14:textId="2B142B26" w:rsidR="00C11892" w:rsidRPr="00C11892" w:rsidRDefault="000E1A4E" w:rsidP="0042339F">
      <w:pPr>
        <w:spacing w:before="120" w:after="120" w:line="240" w:lineRule="auto"/>
        <w:ind w:right="-227"/>
        <w:jc w:val="both"/>
        <w:rPr>
          <w:rFonts w:ascii="Times New Roman" w:hAnsi="Times New Roman"/>
          <w:b/>
          <w:sz w:val="24"/>
          <w:szCs w:val="24"/>
          <w:u w:val="single"/>
        </w:rPr>
      </w:pPr>
      <w:bookmarkStart w:id="28" w:name="_Hlk84401707"/>
      <w:r>
        <w:rPr>
          <w:rFonts w:ascii="Times New Roman" w:hAnsi="Times New Roman"/>
          <w:b/>
          <w:sz w:val="24"/>
          <w:szCs w:val="24"/>
        </w:rPr>
        <w:t xml:space="preserve">Budowa </w:t>
      </w:r>
      <w:r w:rsidRPr="000E1A4E">
        <w:rPr>
          <w:rFonts w:ascii="Times New Roman" w:hAnsi="Times New Roman"/>
          <w:b/>
          <w:sz w:val="24"/>
          <w:szCs w:val="24"/>
        </w:rPr>
        <w:t xml:space="preserve">płyty fundamentowej z niezbędnymi instalacjami i infrastrukturą pod montaż zbiornika </w:t>
      </w:r>
      <w:r w:rsidR="00E323B7">
        <w:rPr>
          <w:rFonts w:ascii="Times New Roman" w:hAnsi="Times New Roman"/>
          <w:b/>
          <w:sz w:val="24"/>
          <w:szCs w:val="24"/>
        </w:rPr>
        <w:t xml:space="preserve">na </w:t>
      </w:r>
      <w:r w:rsidRPr="000E1A4E">
        <w:rPr>
          <w:rFonts w:ascii="Times New Roman" w:hAnsi="Times New Roman"/>
          <w:b/>
          <w:sz w:val="24"/>
          <w:szCs w:val="24"/>
        </w:rPr>
        <w:t>tlen o pojemności 11 ton na terenie Szpitala Zachodniego w Grodzisku Mazowieckim w systemie "zaprojektuj i wybuduj"</w:t>
      </w:r>
      <w:bookmarkEnd w:id="28"/>
      <w:r>
        <w:rPr>
          <w:rFonts w:ascii="Times New Roman" w:hAnsi="Times New Roman"/>
          <w:b/>
          <w:sz w:val="24"/>
          <w:szCs w:val="24"/>
        </w:rPr>
        <w:t xml:space="preserve"> </w:t>
      </w:r>
      <w:r w:rsidR="00C11892" w:rsidRPr="00703659">
        <w:rPr>
          <w:rFonts w:ascii="Times New Roman" w:hAnsi="Times New Roman"/>
          <w:sz w:val="24"/>
          <w:szCs w:val="24"/>
        </w:rPr>
        <w:t xml:space="preserve">postępowanie znak </w:t>
      </w:r>
      <w:r w:rsidR="00C11892" w:rsidRPr="00703659">
        <w:rPr>
          <w:rFonts w:ascii="Times New Roman" w:hAnsi="Times New Roman"/>
          <w:b/>
          <w:sz w:val="24"/>
          <w:szCs w:val="24"/>
          <w:u w:val="single"/>
        </w:rPr>
        <w:t>Nr SPSSZ/</w:t>
      </w:r>
      <w:r>
        <w:rPr>
          <w:rFonts w:ascii="Times New Roman" w:hAnsi="Times New Roman"/>
          <w:b/>
          <w:sz w:val="24"/>
          <w:szCs w:val="24"/>
          <w:u w:val="single"/>
        </w:rPr>
        <w:t>37</w:t>
      </w:r>
      <w:r w:rsidR="00C11892" w:rsidRPr="00703659">
        <w:rPr>
          <w:rFonts w:ascii="Times New Roman" w:hAnsi="Times New Roman"/>
          <w:b/>
          <w:sz w:val="24"/>
          <w:szCs w:val="24"/>
          <w:u w:val="single"/>
        </w:rPr>
        <w:t>/RB/202</w:t>
      </w:r>
      <w:r w:rsidR="0042339F" w:rsidRPr="00703659">
        <w:rPr>
          <w:rFonts w:ascii="Times New Roman" w:hAnsi="Times New Roman"/>
          <w:b/>
          <w:sz w:val="24"/>
          <w:szCs w:val="24"/>
          <w:u w:val="single"/>
        </w:rPr>
        <w:t>1</w:t>
      </w:r>
    </w:p>
    <w:p w14:paraId="7F76FFEB" w14:textId="77777777" w:rsidR="00C11892" w:rsidRPr="00C11892" w:rsidRDefault="00C11892" w:rsidP="00A25D1B">
      <w:pPr>
        <w:spacing w:before="120" w:after="0" w:line="240" w:lineRule="auto"/>
        <w:jc w:val="both"/>
        <w:rPr>
          <w:rFonts w:ascii="Times New Roman" w:eastAsia="Calibri" w:hAnsi="Times New Roman"/>
          <w:b/>
          <w:sz w:val="28"/>
          <w:szCs w:val="28"/>
          <w:lang w:eastAsia="en-US"/>
        </w:rPr>
      </w:pPr>
      <w:r w:rsidRPr="00C11892">
        <w:rPr>
          <w:rFonts w:ascii="Times New Roman" w:eastAsia="Calibri" w:hAnsi="Times New Roman"/>
          <w:bCs/>
          <w:sz w:val="24"/>
          <w:szCs w:val="24"/>
          <w:lang w:eastAsia="en-US"/>
        </w:rPr>
        <w:t>Na potrzeby postępowania o udzielenie zamówienia publicznego:</w:t>
      </w:r>
      <w:r w:rsidRPr="00C11892">
        <w:rPr>
          <w:rFonts w:eastAsia="Calibri"/>
          <w:bCs/>
          <w:sz w:val="24"/>
          <w:szCs w:val="24"/>
          <w:lang w:eastAsia="en-US"/>
        </w:rPr>
        <w:t xml:space="preserve"> </w:t>
      </w:r>
      <w:r w:rsidRPr="00C11892">
        <w:rPr>
          <w:rFonts w:ascii="Times New Roman" w:eastAsia="Calibri" w:hAnsi="Times New Roman"/>
          <w:bCs/>
          <w:sz w:val="24"/>
          <w:szCs w:val="24"/>
          <w:lang w:eastAsia="en-US"/>
        </w:rPr>
        <w:t>na wykonanie</w:t>
      </w:r>
      <w:r w:rsidRPr="00C11892">
        <w:rPr>
          <w:rFonts w:ascii="Times New Roman" w:eastAsia="Calibri" w:hAnsi="Times New Roman"/>
          <w:bCs/>
          <w:sz w:val="28"/>
          <w:szCs w:val="28"/>
          <w:lang w:eastAsia="en-US"/>
        </w:rPr>
        <w:t xml:space="preserve"> </w:t>
      </w:r>
      <w:r w:rsidRPr="00C11892">
        <w:rPr>
          <w:rFonts w:ascii="Times New Roman" w:eastAsia="Calibri" w:hAnsi="Times New Roman"/>
          <w:bCs/>
          <w:sz w:val="24"/>
          <w:szCs w:val="24"/>
          <w:lang w:eastAsia="en-US"/>
        </w:rPr>
        <w:t>prac budowlanych</w:t>
      </w:r>
      <w:r w:rsidRPr="00C11892">
        <w:rPr>
          <w:rFonts w:ascii="Times New Roman" w:eastAsia="Calibri" w:hAnsi="Times New Roman"/>
          <w:b/>
          <w:sz w:val="24"/>
          <w:szCs w:val="24"/>
          <w:lang w:eastAsia="en-US"/>
        </w:rPr>
        <w:t xml:space="preserve"> </w:t>
      </w:r>
    </w:p>
    <w:p w14:paraId="1344E9A3" w14:textId="77777777" w:rsidR="00C11892" w:rsidRPr="00C11892" w:rsidRDefault="00C11892" w:rsidP="00C11892">
      <w:pPr>
        <w:spacing w:before="120" w:after="0" w:line="240" w:lineRule="auto"/>
        <w:ind w:right="-227" w:hanging="11"/>
        <w:jc w:val="both"/>
        <w:rPr>
          <w:rFonts w:ascii="Times New Roman" w:hAnsi="Times New Roman"/>
          <w:sz w:val="24"/>
          <w:szCs w:val="24"/>
        </w:rPr>
      </w:pPr>
      <w:r w:rsidRPr="00C11892">
        <w:rPr>
          <w:rFonts w:ascii="Times New Roman" w:hAnsi="Times New Roman"/>
          <w:sz w:val="24"/>
          <w:szCs w:val="24"/>
        </w:rPr>
        <w:t xml:space="preserve">Ja: </w:t>
      </w:r>
    </w:p>
    <w:p w14:paraId="55C3D114" w14:textId="77777777" w:rsidR="00C11892" w:rsidRPr="00C11892" w:rsidRDefault="00C11892" w:rsidP="00A25D1B">
      <w:pPr>
        <w:spacing w:after="1"/>
        <w:ind w:hanging="10"/>
        <w:rPr>
          <w:rFonts w:ascii="Times New Roman" w:hAnsi="Times New Roman"/>
          <w:sz w:val="24"/>
        </w:rPr>
      </w:pPr>
      <w:r w:rsidRPr="00C11892">
        <w:rPr>
          <w:rFonts w:ascii="Times New Roman" w:hAnsi="Times New Roman"/>
          <w:sz w:val="20"/>
        </w:rPr>
        <w:t xml:space="preserve"> ……………………………………………………………………………………………………………………………...</w:t>
      </w:r>
    </w:p>
    <w:p w14:paraId="5438D550" w14:textId="77777777" w:rsidR="00C11892" w:rsidRPr="00C11892" w:rsidRDefault="00C11892" w:rsidP="00A25D1B">
      <w:pPr>
        <w:spacing w:after="109" w:line="249" w:lineRule="auto"/>
        <w:ind w:left="33" w:hanging="10"/>
        <w:jc w:val="both"/>
        <w:rPr>
          <w:rFonts w:ascii="Times New Roman" w:hAnsi="Times New Roman"/>
          <w:sz w:val="24"/>
        </w:rPr>
      </w:pPr>
      <w:r w:rsidRPr="00C11892">
        <w:rPr>
          <w:rFonts w:ascii="Times New Roman" w:hAnsi="Times New Roman"/>
          <w:sz w:val="20"/>
        </w:rPr>
        <w:t xml:space="preserve">(imię i nazwisko osoby upoważnionej do reprezentowania Podmiotu, stanowisko (właściciel, prezes zarządu, członek zarządu, prokurent, upełnomocniony reprezentant itp.*) </w:t>
      </w:r>
    </w:p>
    <w:p w14:paraId="235C513B" w14:textId="77777777" w:rsidR="00C11892" w:rsidRPr="00C11892" w:rsidRDefault="00C11892" w:rsidP="00C11892">
      <w:pPr>
        <w:spacing w:after="0" w:line="240" w:lineRule="auto"/>
        <w:ind w:left="73" w:right="40" w:hanging="11"/>
        <w:jc w:val="both"/>
        <w:rPr>
          <w:rFonts w:ascii="Times New Roman" w:hAnsi="Times New Roman"/>
          <w:bCs/>
          <w:sz w:val="24"/>
          <w:szCs w:val="24"/>
          <w:lang w:eastAsia="en-US"/>
        </w:rPr>
      </w:pPr>
      <w:r w:rsidRPr="00C11892">
        <w:rPr>
          <w:rFonts w:ascii="Times New Roman" w:hAnsi="Times New Roman"/>
          <w:bCs/>
          <w:sz w:val="24"/>
          <w:szCs w:val="24"/>
          <w:lang w:eastAsia="en-US"/>
        </w:rPr>
        <w:t xml:space="preserve">Działając w imieniu i na rzecz: </w:t>
      </w:r>
    </w:p>
    <w:p w14:paraId="27A4FEE1" w14:textId="77777777" w:rsidR="00C11892" w:rsidRPr="00C11892" w:rsidRDefault="00C11892" w:rsidP="00C11892">
      <w:pPr>
        <w:spacing w:after="0" w:line="240" w:lineRule="auto"/>
        <w:ind w:right="-227" w:hanging="11"/>
        <w:rPr>
          <w:rFonts w:ascii="Times New Roman" w:hAnsi="Times New Roman"/>
          <w:sz w:val="24"/>
        </w:rPr>
      </w:pPr>
      <w:r w:rsidRPr="00C11892">
        <w:rPr>
          <w:rFonts w:ascii="Times New Roman" w:hAnsi="Times New Roman"/>
          <w:sz w:val="20"/>
        </w:rPr>
        <w:t xml:space="preserve"> ……………………………………………………………………………………………………………………………</w:t>
      </w:r>
    </w:p>
    <w:p w14:paraId="7FD2CB49" w14:textId="77777777" w:rsidR="00C11892" w:rsidRPr="00C11892" w:rsidRDefault="00C11892" w:rsidP="00C11892">
      <w:pPr>
        <w:spacing w:after="0" w:line="240" w:lineRule="auto"/>
        <w:ind w:right="-227" w:hanging="11"/>
        <w:jc w:val="center"/>
        <w:rPr>
          <w:rFonts w:ascii="Times New Roman" w:hAnsi="Times New Roman"/>
          <w:sz w:val="24"/>
        </w:rPr>
      </w:pPr>
      <w:r w:rsidRPr="00C11892">
        <w:rPr>
          <w:rFonts w:ascii="Times New Roman" w:hAnsi="Times New Roman"/>
          <w:sz w:val="20"/>
        </w:rPr>
        <w:t xml:space="preserve">(nazwa Podmiotu) </w:t>
      </w:r>
    </w:p>
    <w:p w14:paraId="54CDAFA5" w14:textId="77777777" w:rsidR="00C11892" w:rsidRPr="00C11892" w:rsidRDefault="00C11892" w:rsidP="00C11892">
      <w:pPr>
        <w:spacing w:before="120" w:after="0" w:line="240" w:lineRule="auto"/>
        <w:ind w:right="-227" w:hanging="11"/>
        <w:rPr>
          <w:rFonts w:ascii="Times New Roman" w:hAnsi="Times New Roman"/>
          <w:sz w:val="24"/>
          <w:szCs w:val="24"/>
        </w:rPr>
      </w:pPr>
      <w:r w:rsidRPr="00C11892">
        <w:rPr>
          <w:rFonts w:ascii="Times New Roman" w:hAnsi="Times New Roman"/>
          <w:sz w:val="24"/>
          <w:szCs w:val="24"/>
        </w:rPr>
        <w:t xml:space="preserve">Zobowiązuję się do oddania nw. zasobów na potrzeby wykonania zamówienia: </w:t>
      </w:r>
    </w:p>
    <w:p w14:paraId="71D83E28" w14:textId="77777777" w:rsidR="00C11892" w:rsidRPr="00C11892" w:rsidRDefault="00C11892" w:rsidP="00C11892">
      <w:pPr>
        <w:spacing w:after="5" w:line="248" w:lineRule="auto"/>
        <w:ind w:right="-228" w:hanging="10"/>
        <w:jc w:val="both"/>
        <w:rPr>
          <w:rFonts w:ascii="Times New Roman" w:hAnsi="Times New Roman"/>
          <w:sz w:val="24"/>
        </w:rPr>
      </w:pPr>
      <w:r w:rsidRPr="00C11892">
        <w:rPr>
          <w:rFonts w:ascii="Times New Roman" w:hAnsi="Times New Roman"/>
          <w:sz w:val="20"/>
        </w:rPr>
        <w:t xml:space="preserve">…………………………………………………………………………………………………………………………....... </w:t>
      </w:r>
    </w:p>
    <w:p w14:paraId="0FD56FFB" w14:textId="77777777" w:rsidR="00C11892" w:rsidRPr="00C11892" w:rsidRDefault="00C11892" w:rsidP="00C11892">
      <w:pPr>
        <w:spacing w:after="109" w:line="249" w:lineRule="auto"/>
        <w:ind w:right="-228" w:hanging="10"/>
        <w:jc w:val="center"/>
        <w:rPr>
          <w:rFonts w:ascii="Times New Roman" w:hAnsi="Times New Roman"/>
          <w:sz w:val="24"/>
        </w:rPr>
      </w:pPr>
      <w:r w:rsidRPr="00C11892">
        <w:rPr>
          <w:rFonts w:ascii="Times New Roman" w:hAnsi="Times New Roman"/>
          <w:sz w:val="20"/>
        </w:rPr>
        <w:t xml:space="preserve">(określenie zasobu – wiedza i doświadczenie) </w:t>
      </w:r>
    </w:p>
    <w:p w14:paraId="0A35B5F2" w14:textId="77777777" w:rsidR="00C11892" w:rsidRPr="00C11892" w:rsidRDefault="00C11892" w:rsidP="00C11892">
      <w:pPr>
        <w:spacing w:after="120" w:line="240" w:lineRule="auto"/>
        <w:ind w:right="-227" w:hanging="11"/>
        <w:rPr>
          <w:rFonts w:ascii="Times New Roman" w:hAnsi="Times New Roman"/>
          <w:sz w:val="24"/>
          <w:szCs w:val="24"/>
        </w:rPr>
      </w:pPr>
      <w:r w:rsidRPr="00C11892">
        <w:rPr>
          <w:rFonts w:ascii="Times New Roman" w:hAnsi="Times New Roman"/>
          <w:sz w:val="24"/>
          <w:szCs w:val="24"/>
        </w:rPr>
        <w:t xml:space="preserve">do dyspozycji Wykonawcy: </w:t>
      </w:r>
    </w:p>
    <w:p w14:paraId="4991BC83" w14:textId="77777777" w:rsidR="00C11892" w:rsidRPr="00C11892" w:rsidRDefault="00C11892" w:rsidP="00C11892">
      <w:pPr>
        <w:spacing w:after="5" w:line="248" w:lineRule="auto"/>
        <w:ind w:right="-228" w:hanging="10"/>
        <w:jc w:val="both"/>
        <w:rPr>
          <w:rFonts w:ascii="Times New Roman" w:hAnsi="Times New Roman"/>
          <w:sz w:val="24"/>
        </w:rPr>
      </w:pPr>
      <w:r w:rsidRPr="00C11892">
        <w:rPr>
          <w:rFonts w:ascii="Times New Roman" w:hAnsi="Times New Roman"/>
          <w:sz w:val="20"/>
        </w:rPr>
        <w:t xml:space="preserve">…………………………………………………………………………………………………………………………....... </w:t>
      </w:r>
    </w:p>
    <w:p w14:paraId="76F9BEE2" w14:textId="77777777" w:rsidR="00C11892" w:rsidRPr="00C11892" w:rsidRDefault="00C11892" w:rsidP="00C11892">
      <w:pPr>
        <w:spacing w:after="8" w:line="249" w:lineRule="auto"/>
        <w:ind w:left="33" w:right="-228" w:hanging="10"/>
        <w:jc w:val="center"/>
        <w:rPr>
          <w:rFonts w:ascii="Times New Roman" w:hAnsi="Times New Roman"/>
          <w:sz w:val="24"/>
        </w:rPr>
      </w:pPr>
      <w:r w:rsidRPr="00C11892">
        <w:rPr>
          <w:rFonts w:ascii="Times New Roman" w:hAnsi="Times New Roman"/>
          <w:sz w:val="20"/>
        </w:rPr>
        <w:t xml:space="preserve">(nazwa Wykonawcy) </w:t>
      </w:r>
    </w:p>
    <w:p w14:paraId="661CE760" w14:textId="77777777" w:rsidR="00C11892" w:rsidRPr="00C11892" w:rsidRDefault="00C11892" w:rsidP="00C11892">
      <w:pPr>
        <w:spacing w:after="0" w:line="240" w:lineRule="auto"/>
        <w:ind w:right="-227" w:hanging="11"/>
        <w:jc w:val="both"/>
        <w:rPr>
          <w:rFonts w:ascii="Times New Roman" w:hAnsi="Times New Roman"/>
          <w:sz w:val="24"/>
          <w:szCs w:val="24"/>
        </w:rPr>
      </w:pPr>
      <w:r w:rsidRPr="00C11892">
        <w:rPr>
          <w:rFonts w:ascii="Times New Roman" w:hAnsi="Times New Roman"/>
          <w:sz w:val="24"/>
          <w:szCs w:val="24"/>
        </w:rPr>
        <w:t xml:space="preserve">w trakcie wykonywania przedmiotowego zamówienia. </w:t>
      </w:r>
    </w:p>
    <w:p w14:paraId="7DE530B4" w14:textId="77777777" w:rsidR="00C11892" w:rsidRPr="00C11892" w:rsidRDefault="00C11892" w:rsidP="00C11892">
      <w:pPr>
        <w:spacing w:before="120" w:after="120" w:line="240" w:lineRule="auto"/>
        <w:ind w:left="73" w:right="-227" w:hanging="11"/>
        <w:jc w:val="both"/>
        <w:rPr>
          <w:rFonts w:ascii="Times New Roman" w:hAnsi="Times New Roman"/>
          <w:sz w:val="24"/>
          <w:szCs w:val="24"/>
        </w:rPr>
      </w:pPr>
      <w:r w:rsidRPr="00C11892">
        <w:rPr>
          <w:rFonts w:ascii="Times New Roman" w:hAnsi="Times New Roman"/>
          <w:sz w:val="24"/>
          <w:szCs w:val="24"/>
        </w:rPr>
        <w:t xml:space="preserve">Oświadczam, iż: </w:t>
      </w:r>
    </w:p>
    <w:p w14:paraId="5C8A59A2" w14:textId="77777777" w:rsidR="00C11892" w:rsidRPr="00C11892" w:rsidRDefault="00C11892" w:rsidP="0049540F">
      <w:pPr>
        <w:numPr>
          <w:ilvl w:val="2"/>
          <w:numId w:val="72"/>
        </w:numPr>
        <w:spacing w:after="110" w:line="248" w:lineRule="auto"/>
        <w:ind w:left="426" w:right="42" w:hanging="426"/>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udostępniam Wykonawcy ww. zasoby, w następującym zakresie: </w:t>
      </w:r>
    </w:p>
    <w:p w14:paraId="429D7996" w14:textId="77777777" w:rsidR="00C11892" w:rsidRPr="00C11892" w:rsidRDefault="00C11892" w:rsidP="00C11892">
      <w:pPr>
        <w:spacing w:after="5"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w:t>
      </w:r>
      <w:r w:rsidRPr="00C11892">
        <w:rPr>
          <w:rFonts w:ascii="Times New Roman" w:hAnsi="Times New Roman"/>
          <w:sz w:val="24"/>
          <w:szCs w:val="24"/>
          <w:lang w:eastAsia="zh-CN"/>
        </w:rPr>
        <w:t>…………………..</w:t>
      </w:r>
      <w:r w:rsidRPr="00C11892">
        <w:rPr>
          <w:rFonts w:ascii="Times New Roman" w:hAnsi="Times New Roman"/>
          <w:sz w:val="24"/>
          <w:szCs w:val="24"/>
          <w:lang w:val="zh-CN" w:eastAsia="zh-CN"/>
        </w:rPr>
        <w:t xml:space="preserve">………………………………………....... </w:t>
      </w:r>
    </w:p>
    <w:p w14:paraId="2E4E5240" w14:textId="77777777" w:rsidR="00C11892" w:rsidRPr="00C11892" w:rsidRDefault="00C11892" w:rsidP="0049540F">
      <w:pPr>
        <w:numPr>
          <w:ilvl w:val="2"/>
          <w:numId w:val="72"/>
        </w:numPr>
        <w:spacing w:after="110" w:line="248"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sposób wykorzystania udostępnionych przeze mnie zasobów będzie następujący: </w:t>
      </w:r>
    </w:p>
    <w:p w14:paraId="0DB6242A" w14:textId="77777777" w:rsidR="00C11892" w:rsidRPr="00C11892" w:rsidRDefault="00C11892" w:rsidP="00C11892">
      <w:pPr>
        <w:spacing w:after="5"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1F961A9A" w14:textId="77777777" w:rsidR="00C11892" w:rsidRPr="00C11892" w:rsidRDefault="00C11892" w:rsidP="0049540F">
      <w:pPr>
        <w:numPr>
          <w:ilvl w:val="2"/>
          <w:numId w:val="72"/>
        </w:numPr>
        <w:spacing w:after="110" w:line="248"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charakter stosunku łączącego mnie z Wykonawcą będzie następujący: </w:t>
      </w:r>
    </w:p>
    <w:p w14:paraId="5C875A63" w14:textId="77777777" w:rsidR="00C11892" w:rsidRPr="00C11892" w:rsidRDefault="00C11892" w:rsidP="00C11892">
      <w:pPr>
        <w:spacing w:after="5"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4FA37D01" w14:textId="77777777" w:rsidR="00C11892" w:rsidRPr="00C11892" w:rsidRDefault="00C11892" w:rsidP="0049540F">
      <w:pPr>
        <w:numPr>
          <w:ilvl w:val="2"/>
          <w:numId w:val="72"/>
        </w:numPr>
        <w:spacing w:after="110" w:line="248"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zakres mojego udziału przy wykonywaniu zamówienia będzie następujący: </w:t>
      </w:r>
    </w:p>
    <w:p w14:paraId="4DFF5E90" w14:textId="77777777" w:rsidR="00C11892" w:rsidRPr="00C11892" w:rsidRDefault="00C11892" w:rsidP="00C11892">
      <w:pPr>
        <w:spacing w:after="5"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58DB93ED" w14:textId="77777777" w:rsidR="00C11892" w:rsidRPr="00C11892" w:rsidRDefault="00C11892" w:rsidP="0049540F">
      <w:pPr>
        <w:numPr>
          <w:ilvl w:val="2"/>
          <w:numId w:val="72"/>
        </w:numPr>
        <w:spacing w:after="110" w:line="248" w:lineRule="auto"/>
        <w:ind w:left="426" w:right="42" w:hanging="426"/>
        <w:contextualSpacing/>
        <w:jc w:val="both"/>
        <w:rPr>
          <w:rFonts w:ascii="Tahoma" w:hAnsi="Tahoma"/>
          <w:sz w:val="24"/>
          <w:szCs w:val="24"/>
          <w:lang w:val="zh-CN" w:eastAsia="zh-CN"/>
        </w:rPr>
      </w:pPr>
      <w:r w:rsidRPr="00C11892">
        <w:rPr>
          <w:rFonts w:ascii="Times New Roman" w:hAnsi="Times New Roman"/>
          <w:sz w:val="24"/>
          <w:szCs w:val="24"/>
          <w:lang w:val="zh-CN" w:eastAsia="zh-CN"/>
        </w:rPr>
        <w:t xml:space="preserve">okres mojego udziału przy wykonywaniu zamówienia będzie następujący: </w:t>
      </w:r>
    </w:p>
    <w:p w14:paraId="7AC6CE39" w14:textId="77777777" w:rsidR="00C11892" w:rsidRPr="00C11892" w:rsidRDefault="00C11892" w:rsidP="00C11892">
      <w:pPr>
        <w:spacing w:after="5" w:line="248" w:lineRule="auto"/>
        <w:ind w:left="426" w:right="-228"/>
        <w:contextualSpacing/>
        <w:jc w:val="both"/>
        <w:rPr>
          <w:rFonts w:ascii="Times New Roman" w:hAnsi="Times New Roman"/>
          <w:sz w:val="24"/>
          <w:szCs w:val="24"/>
          <w:lang w:val="zh-CN" w:eastAsia="zh-CN"/>
        </w:rPr>
      </w:pPr>
      <w:r w:rsidRPr="00C11892">
        <w:rPr>
          <w:rFonts w:ascii="Times New Roman" w:hAnsi="Times New Roman"/>
          <w:sz w:val="24"/>
          <w:szCs w:val="24"/>
          <w:lang w:val="zh-CN" w:eastAsia="zh-CN"/>
        </w:rPr>
        <w:t xml:space="preserve">…………………………………………………………………………………..……………....... </w:t>
      </w:r>
    </w:p>
    <w:p w14:paraId="37E26CD3" w14:textId="77777777" w:rsidR="00C11892" w:rsidRPr="00C11892" w:rsidRDefault="00C11892" w:rsidP="00C11892">
      <w:pPr>
        <w:spacing w:before="600" w:after="0" w:line="240" w:lineRule="auto"/>
        <w:ind w:left="62" w:right="7320"/>
        <w:rPr>
          <w:rFonts w:ascii="Times New Roman" w:hAnsi="Times New Roman"/>
          <w:sz w:val="24"/>
        </w:rPr>
      </w:pPr>
      <w:r w:rsidRPr="00C11892">
        <w:rPr>
          <w:rFonts w:ascii="Times New Roman" w:hAnsi="Times New Roman"/>
          <w:sz w:val="20"/>
        </w:rPr>
        <w:t>Dnia................................</w:t>
      </w:r>
    </w:p>
    <w:p w14:paraId="0475A7E8" w14:textId="77777777" w:rsidR="00C11892" w:rsidRPr="00C11892" w:rsidRDefault="00C11892" w:rsidP="00A25D1B">
      <w:pPr>
        <w:spacing w:after="4" w:line="249" w:lineRule="auto"/>
        <w:ind w:left="10" w:hanging="10"/>
        <w:jc w:val="right"/>
        <w:rPr>
          <w:rFonts w:ascii="Times New Roman" w:hAnsi="Times New Roman"/>
          <w:sz w:val="20"/>
        </w:rPr>
      </w:pPr>
      <w:r w:rsidRPr="00C11892">
        <w:rPr>
          <w:rFonts w:ascii="Times New Roman" w:hAnsi="Times New Roman"/>
          <w:sz w:val="20"/>
        </w:rPr>
        <w:t>..................................................................................................</w:t>
      </w:r>
    </w:p>
    <w:p w14:paraId="17133B8F" w14:textId="77777777" w:rsidR="00F84E58" w:rsidRDefault="00C11892" w:rsidP="00A25D1B">
      <w:pPr>
        <w:suppressAutoHyphens/>
        <w:spacing w:after="0" w:line="240" w:lineRule="auto"/>
        <w:ind w:left="4962" w:hanging="709"/>
        <w:jc w:val="right"/>
        <w:rPr>
          <w:rFonts w:ascii="Times New Roman" w:hAnsi="Times New Roman"/>
          <w:sz w:val="20"/>
          <w:szCs w:val="20"/>
        </w:rPr>
      </w:pPr>
      <w:r w:rsidRPr="00C11892">
        <w:rPr>
          <w:rFonts w:ascii="Times New Roman" w:hAnsi="Times New Roman"/>
          <w:sz w:val="20"/>
          <w:szCs w:val="20"/>
        </w:rPr>
        <w:t>Podpis i pieczątka upoważnionego Przedstawiciela Wykonawcy</w:t>
      </w:r>
    </w:p>
    <w:p w14:paraId="2B7ECA24" w14:textId="62902770" w:rsidR="00F84E58" w:rsidRPr="00F84E58" w:rsidRDefault="00F84E58" w:rsidP="00F84E58">
      <w:pPr>
        <w:keepNext/>
        <w:suppressAutoHyphens/>
        <w:spacing w:after="0" w:line="240" w:lineRule="auto"/>
        <w:jc w:val="right"/>
        <w:outlineLvl w:val="5"/>
        <w:rPr>
          <w:rFonts w:ascii="Times New Roman" w:hAnsi="Times New Roman"/>
          <w:bCs/>
          <w:sz w:val="24"/>
          <w:szCs w:val="24"/>
          <w:lang w:eastAsia="zh-CN"/>
        </w:rPr>
      </w:pPr>
      <w:r w:rsidRPr="00F84E58">
        <w:rPr>
          <w:rFonts w:ascii="Times New Roman" w:hAnsi="Times New Roman"/>
          <w:bCs/>
          <w:sz w:val="24"/>
          <w:szCs w:val="24"/>
          <w:lang w:eastAsia="zh-CN"/>
        </w:rPr>
        <w:lastRenderedPageBreak/>
        <w:t xml:space="preserve">Załącznik Nr </w:t>
      </w:r>
      <w:r w:rsidR="00F27C30">
        <w:rPr>
          <w:rFonts w:ascii="Times New Roman" w:hAnsi="Times New Roman"/>
          <w:bCs/>
          <w:sz w:val="24"/>
          <w:szCs w:val="24"/>
          <w:lang w:eastAsia="zh-CN"/>
        </w:rPr>
        <w:t>8</w:t>
      </w:r>
    </w:p>
    <w:p w14:paraId="59C402CC" w14:textId="77777777" w:rsidR="006503B0" w:rsidRPr="006503B0" w:rsidRDefault="006503B0" w:rsidP="006503B0">
      <w:pPr>
        <w:spacing w:before="360" w:after="0" w:line="360" w:lineRule="auto"/>
        <w:jc w:val="both"/>
        <w:rPr>
          <w:rFonts w:ascii="Times New Roman" w:eastAsia="Calibri" w:hAnsi="Times New Roman"/>
          <w:bCs/>
          <w:sz w:val="24"/>
          <w:szCs w:val="24"/>
        </w:rPr>
      </w:pPr>
      <w:r w:rsidRPr="006503B0">
        <w:rPr>
          <w:rFonts w:ascii="Times New Roman" w:eastAsia="Calibri" w:hAnsi="Times New Roman"/>
          <w:bCs/>
          <w:sz w:val="24"/>
          <w:szCs w:val="24"/>
        </w:rPr>
        <w:t>Nazwa Wykonawcy ………………………………………………………………….</w:t>
      </w:r>
    </w:p>
    <w:p w14:paraId="4FAC2653" w14:textId="77777777" w:rsidR="006503B0" w:rsidRPr="006503B0" w:rsidRDefault="006503B0" w:rsidP="006503B0">
      <w:pPr>
        <w:spacing w:after="0" w:line="360" w:lineRule="auto"/>
        <w:jc w:val="both"/>
        <w:rPr>
          <w:rFonts w:ascii="Times New Roman" w:eastAsia="Calibri" w:hAnsi="Times New Roman"/>
          <w:bCs/>
          <w:sz w:val="24"/>
          <w:szCs w:val="24"/>
        </w:rPr>
      </w:pPr>
      <w:r w:rsidRPr="006503B0">
        <w:rPr>
          <w:rFonts w:ascii="Times New Roman" w:eastAsia="Calibri" w:hAnsi="Times New Roman"/>
          <w:bCs/>
          <w:sz w:val="24"/>
          <w:szCs w:val="24"/>
        </w:rPr>
        <w:t>Adres Wykonawcy …………………………………………………………………..</w:t>
      </w:r>
    </w:p>
    <w:p w14:paraId="0DF54574" w14:textId="77777777" w:rsidR="00CA37B1" w:rsidRDefault="00CA37B1" w:rsidP="00CA37B1">
      <w:pPr>
        <w:keepNext/>
        <w:spacing w:after="0" w:line="240" w:lineRule="auto"/>
        <w:jc w:val="center"/>
        <w:outlineLvl w:val="1"/>
        <w:rPr>
          <w:rFonts w:ascii="Times New Roman" w:eastAsia="Times New Roman" w:hAnsi="Times New Roman"/>
          <w:b/>
          <w:spacing w:val="20"/>
          <w:sz w:val="28"/>
          <w:szCs w:val="20"/>
        </w:rPr>
      </w:pPr>
    </w:p>
    <w:p w14:paraId="0C5D1815" w14:textId="746C5504" w:rsidR="00CA37B1" w:rsidRPr="00CA37B1" w:rsidRDefault="00A61605" w:rsidP="00CA37B1">
      <w:pPr>
        <w:keepNext/>
        <w:spacing w:after="0" w:line="240" w:lineRule="auto"/>
        <w:jc w:val="center"/>
        <w:outlineLvl w:val="1"/>
        <w:rPr>
          <w:rFonts w:ascii="Times New Roman" w:eastAsia="Times New Roman" w:hAnsi="Times New Roman"/>
          <w:b/>
          <w:spacing w:val="20"/>
          <w:sz w:val="28"/>
          <w:szCs w:val="20"/>
        </w:rPr>
      </w:pPr>
      <w:r w:rsidRPr="00CA37B1">
        <w:rPr>
          <w:rFonts w:ascii="Times New Roman" w:eastAsia="Times New Roman" w:hAnsi="Times New Roman"/>
          <w:b/>
          <w:spacing w:val="20"/>
          <w:sz w:val="28"/>
          <w:szCs w:val="20"/>
        </w:rPr>
        <w:t xml:space="preserve">WYKAZ </w:t>
      </w:r>
      <w:r>
        <w:rPr>
          <w:rFonts w:ascii="Times New Roman" w:eastAsia="Times New Roman" w:hAnsi="Times New Roman"/>
          <w:b/>
          <w:spacing w:val="20"/>
          <w:sz w:val="28"/>
          <w:szCs w:val="20"/>
        </w:rPr>
        <w:t>ROBÓT BUDOWLANYCH</w:t>
      </w:r>
      <w:r w:rsidRPr="00CA37B1">
        <w:rPr>
          <w:rFonts w:ascii="Times New Roman" w:eastAsia="Times New Roman" w:hAnsi="Times New Roman"/>
          <w:b/>
          <w:spacing w:val="20"/>
          <w:sz w:val="28"/>
          <w:szCs w:val="20"/>
        </w:rPr>
        <w:t xml:space="preserve">   I   USŁUG</w:t>
      </w:r>
    </w:p>
    <w:p w14:paraId="6A719227" w14:textId="77777777" w:rsidR="00CA37B1" w:rsidRPr="00CA37B1" w:rsidRDefault="00CA37B1" w:rsidP="00CA37B1">
      <w:pPr>
        <w:spacing w:after="0" w:line="240" w:lineRule="auto"/>
        <w:rPr>
          <w:rFonts w:ascii="Times New Roman" w:eastAsia="Times New Roman" w:hAnsi="Times New Roman"/>
          <w:sz w:val="20"/>
          <w:szCs w:val="20"/>
        </w:rPr>
      </w:pPr>
    </w:p>
    <w:p w14:paraId="2200C8AC" w14:textId="77777777" w:rsidR="00CA37B1" w:rsidRPr="00CA37B1" w:rsidRDefault="00CA37B1" w:rsidP="00CA37B1">
      <w:pPr>
        <w:spacing w:after="0" w:line="240" w:lineRule="auto"/>
        <w:rPr>
          <w:rFonts w:ascii="Times New Roman" w:eastAsia="Times New Roman" w:hAnsi="Times New Roman"/>
          <w:szCs w:val="20"/>
        </w:rPr>
      </w:pPr>
    </w:p>
    <w:p w14:paraId="131F348C" w14:textId="77777777" w:rsidR="00CA37B1" w:rsidRPr="00CA37B1" w:rsidRDefault="00CA37B1" w:rsidP="00CA37B1">
      <w:pPr>
        <w:spacing w:after="240" w:line="240" w:lineRule="auto"/>
        <w:ind w:left="-425"/>
        <w:jc w:val="both"/>
        <w:rPr>
          <w:rFonts w:ascii="Times New Roman" w:eastAsia="Times New Roman" w:hAnsi="Times New Roman"/>
          <w:sz w:val="24"/>
          <w:szCs w:val="20"/>
        </w:rPr>
      </w:pPr>
      <w:r w:rsidRPr="00CA37B1">
        <w:rPr>
          <w:rFonts w:ascii="Times New Roman" w:eastAsia="Times New Roman" w:hAnsi="Times New Roman"/>
          <w:sz w:val="24"/>
          <w:szCs w:val="20"/>
        </w:rPr>
        <w:t>Składając ofertę w postępowaniu</w:t>
      </w:r>
      <w:r w:rsidRPr="00CA37B1">
        <w:rPr>
          <w:rFonts w:ascii="Times New Roman" w:eastAsia="Times New Roman" w:hAnsi="Times New Roman"/>
          <w:sz w:val="20"/>
          <w:szCs w:val="20"/>
        </w:rPr>
        <w:t xml:space="preserve"> </w:t>
      </w:r>
      <w:r w:rsidRPr="00CA37B1">
        <w:rPr>
          <w:rFonts w:ascii="Times New Roman" w:eastAsia="Times New Roman" w:hAnsi="Times New Roman"/>
          <w:sz w:val="24"/>
          <w:szCs w:val="20"/>
        </w:rPr>
        <w:t xml:space="preserve">o udzielenie zamówienia publicznego, prowadzonym w trybie </w:t>
      </w:r>
      <w:r w:rsidRPr="00CA37B1">
        <w:rPr>
          <w:rFonts w:ascii="Times New Roman" w:eastAsia="Times New Roman" w:hAnsi="Times New Roman"/>
          <w:b/>
          <w:sz w:val="24"/>
          <w:szCs w:val="20"/>
        </w:rPr>
        <w:t>podstawowym</w:t>
      </w:r>
      <w:r w:rsidRPr="00CA37B1">
        <w:rPr>
          <w:rFonts w:ascii="Times New Roman" w:eastAsia="Times New Roman" w:hAnsi="Times New Roman"/>
          <w:b/>
          <w:bCs/>
          <w:sz w:val="20"/>
          <w:szCs w:val="20"/>
        </w:rPr>
        <w:t xml:space="preserve"> </w:t>
      </w:r>
      <w:r w:rsidRPr="00CA37B1">
        <w:rPr>
          <w:rFonts w:ascii="Times New Roman" w:eastAsia="Times New Roman" w:hAnsi="Times New Roman"/>
          <w:sz w:val="24"/>
          <w:szCs w:val="20"/>
        </w:rPr>
        <w:t>na:</w:t>
      </w:r>
    </w:p>
    <w:p w14:paraId="4E1969E8" w14:textId="06925BBE" w:rsidR="00CA37B1" w:rsidRPr="000E1A4E" w:rsidRDefault="000E1A4E" w:rsidP="00CA37B1">
      <w:pPr>
        <w:spacing w:after="0" w:line="240" w:lineRule="auto"/>
        <w:ind w:left="-426"/>
        <w:jc w:val="both"/>
        <w:rPr>
          <w:rFonts w:ascii="Times New Roman" w:eastAsia="Times New Roman" w:hAnsi="Times New Roman"/>
          <w:sz w:val="24"/>
          <w:szCs w:val="24"/>
        </w:rPr>
      </w:pPr>
      <w:r w:rsidRPr="000E1A4E">
        <w:rPr>
          <w:rFonts w:ascii="Times New Roman" w:eastAsia="Times New Roman" w:hAnsi="Times New Roman"/>
          <w:b/>
          <w:sz w:val="24"/>
          <w:szCs w:val="24"/>
        </w:rPr>
        <w:t xml:space="preserve">Budowę płyty fundamentowej z niezbędnymi instalacjami i infrastrukturą pod montaż zbiornika </w:t>
      </w:r>
      <w:r w:rsidR="00E323B7">
        <w:rPr>
          <w:rFonts w:ascii="Times New Roman" w:eastAsia="Times New Roman" w:hAnsi="Times New Roman"/>
          <w:b/>
          <w:sz w:val="24"/>
          <w:szCs w:val="24"/>
        </w:rPr>
        <w:t xml:space="preserve">na </w:t>
      </w:r>
      <w:r w:rsidRPr="000E1A4E">
        <w:rPr>
          <w:rFonts w:ascii="Times New Roman" w:eastAsia="Times New Roman" w:hAnsi="Times New Roman"/>
          <w:b/>
          <w:sz w:val="24"/>
          <w:szCs w:val="24"/>
        </w:rPr>
        <w:t>tlen o pojemności 11 ton na terenie Szpitala Zachodniego w Grodzisku Mazowieckim w systemie "zaprojektuj i wybuduj"</w:t>
      </w:r>
    </w:p>
    <w:p w14:paraId="4000C7B1" w14:textId="6969A8F6" w:rsidR="00CA37B1" w:rsidRDefault="00CA37B1" w:rsidP="00CA37B1">
      <w:pPr>
        <w:spacing w:after="0" w:line="240" w:lineRule="auto"/>
        <w:ind w:left="-426"/>
        <w:jc w:val="both"/>
        <w:rPr>
          <w:rFonts w:ascii="Times New Roman" w:eastAsia="Times New Roman" w:hAnsi="Times New Roman"/>
          <w:sz w:val="24"/>
          <w:szCs w:val="20"/>
        </w:rPr>
      </w:pPr>
      <w:r w:rsidRPr="00CA37B1">
        <w:rPr>
          <w:rFonts w:ascii="Times New Roman" w:eastAsia="Times New Roman" w:hAnsi="Times New Roman"/>
          <w:sz w:val="24"/>
          <w:szCs w:val="20"/>
        </w:rPr>
        <w:t xml:space="preserve">OŚWIADCZAM(Y), że: wykonałem (wykonaliśmy) następujące </w:t>
      </w:r>
      <w:r w:rsidR="004951DE">
        <w:rPr>
          <w:rFonts w:ascii="Times New Roman" w:eastAsia="Times New Roman" w:hAnsi="Times New Roman"/>
          <w:sz w:val="24"/>
          <w:szCs w:val="20"/>
        </w:rPr>
        <w:t>roboty budowlane</w:t>
      </w:r>
      <w:r w:rsidRPr="00CA37B1">
        <w:rPr>
          <w:rFonts w:ascii="Times New Roman" w:eastAsia="Times New Roman" w:hAnsi="Times New Roman"/>
          <w:sz w:val="24"/>
          <w:szCs w:val="20"/>
        </w:rPr>
        <w:t xml:space="preserve"> lub usługi:</w:t>
      </w:r>
    </w:p>
    <w:p w14:paraId="24F501CD" w14:textId="77777777" w:rsidR="004C5425" w:rsidRPr="00CA37B1" w:rsidRDefault="004C5425" w:rsidP="00CA37B1">
      <w:pPr>
        <w:spacing w:after="0" w:line="240" w:lineRule="auto"/>
        <w:ind w:left="-426"/>
        <w:jc w:val="both"/>
        <w:rPr>
          <w:rFonts w:ascii="Times New Roman" w:eastAsia="Times New Roman" w:hAnsi="Times New Roman"/>
          <w:sz w:val="24"/>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073"/>
        <w:gridCol w:w="1638"/>
        <w:gridCol w:w="2456"/>
        <w:gridCol w:w="2456"/>
      </w:tblGrid>
      <w:tr w:rsidR="00CA37B1" w:rsidRPr="00CA37B1" w14:paraId="7814B019" w14:textId="77777777" w:rsidTr="004C5425">
        <w:trPr>
          <w:trHeight w:val="740"/>
          <w:jc w:val="center"/>
        </w:trPr>
        <w:tc>
          <w:tcPr>
            <w:tcW w:w="1597" w:type="pct"/>
            <w:tcBorders>
              <w:top w:val="single" w:sz="6" w:space="0" w:color="auto"/>
              <w:left w:val="single" w:sz="6" w:space="0" w:color="auto"/>
              <w:bottom w:val="single" w:sz="6" w:space="0" w:color="auto"/>
              <w:right w:val="single" w:sz="6" w:space="0" w:color="auto"/>
            </w:tcBorders>
            <w:vAlign w:val="center"/>
            <w:hideMark/>
          </w:tcPr>
          <w:p w14:paraId="78F9A60B" w14:textId="77777777" w:rsidR="00CA37B1" w:rsidRPr="00CA37B1" w:rsidRDefault="00CA37B1" w:rsidP="00CA37B1">
            <w:pPr>
              <w:tabs>
                <w:tab w:val="left" w:pos="708"/>
                <w:tab w:val="center" w:pos="4536"/>
                <w:tab w:val="right" w:pos="9072"/>
              </w:tabs>
              <w:spacing w:after="0" w:line="240" w:lineRule="auto"/>
              <w:jc w:val="center"/>
              <w:rPr>
                <w:rFonts w:ascii="Times New Roman" w:eastAsia="Times New Roman" w:hAnsi="Times New Roman"/>
                <w:sz w:val="20"/>
              </w:rPr>
            </w:pPr>
            <w:r w:rsidRPr="00CA37B1">
              <w:rPr>
                <w:rFonts w:ascii="Times New Roman" w:eastAsia="Times New Roman" w:hAnsi="Times New Roman"/>
                <w:sz w:val="20"/>
              </w:rPr>
              <w:t>Przedmiot</w:t>
            </w:r>
          </w:p>
        </w:tc>
        <w:tc>
          <w:tcPr>
            <w:tcW w:w="851" w:type="pct"/>
            <w:tcBorders>
              <w:top w:val="single" w:sz="6" w:space="0" w:color="auto"/>
              <w:left w:val="single" w:sz="6" w:space="0" w:color="auto"/>
              <w:bottom w:val="single" w:sz="6" w:space="0" w:color="auto"/>
              <w:right w:val="single" w:sz="6" w:space="0" w:color="auto"/>
            </w:tcBorders>
            <w:vAlign w:val="center"/>
            <w:hideMark/>
          </w:tcPr>
          <w:p w14:paraId="1C63DE8C" w14:textId="77777777" w:rsidR="00CA37B1" w:rsidRPr="00CA37B1" w:rsidRDefault="00CA37B1" w:rsidP="00CA37B1">
            <w:pPr>
              <w:tabs>
                <w:tab w:val="left" w:pos="708"/>
                <w:tab w:val="center" w:pos="4536"/>
                <w:tab w:val="right" w:pos="9072"/>
              </w:tabs>
              <w:spacing w:after="0" w:line="240" w:lineRule="auto"/>
              <w:jc w:val="center"/>
              <w:rPr>
                <w:rFonts w:ascii="Times New Roman" w:eastAsia="Times New Roman" w:hAnsi="Times New Roman"/>
                <w:sz w:val="20"/>
              </w:rPr>
            </w:pPr>
            <w:r w:rsidRPr="00CA37B1">
              <w:rPr>
                <w:rFonts w:ascii="Times New Roman" w:eastAsia="Times New Roman" w:hAnsi="Times New Roman"/>
                <w:sz w:val="20"/>
              </w:rPr>
              <w:t>Wartość</w:t>
            </w:r>
          </w:p>
        </w:tc>
        <w:tc>
          <w:tcPr>
            <w:tcW w:w="1276" w:type="pct"/>
            <w:tcBorders>
              <w:top w:val="single" w:sz="6" w:space="0" w:color="auto"/>
              <w:left w:val="single" w:sz="6" w:space="0" w:color="auto"/>
              <w:bottom w:val="nil"/>
              <w:right w:val="single" w:sz="6" w:space="0" w:color="auto"/>
            </w:tcBorders>
            <w:vAlign w:val="center"/>
            <w:hideMark/>
          </w:tcPr>
          <w:p w14:paraId="3E5D5FBA" w14:textId="77777777" w:rsidR="00CA37B1" w:rsidRPr="00CA37B1" w:rsidRDefault="00CA37B1" w:rsidP="00CA37B1">
            <w:pPr>
              <w:spacing w:after="0" w:line="240" w:lineRule="auto"/>
              <w:jc w:val="center"/>
              <w:rPr>
                <w:rFonts w:ascii="Times New Roman" w:eastAsia="Times New Roman" w:hAnsi="Times New Roman"/>
                <w:sz w:val="20"/>
              </w:rPr>
            </w:pPr>
            <w:r w:rsidRPr="00CA37B1">
              <w:rPr>
                <w:rFonts w:ascii="Times New Roman" w:eastAsia="Times New Roman" w:hAnsi="Times New Roman"/>
                <w:sz w:val="20"/>
              </w:rPr>
              <w:t>Data wykonania</w:t>
            </w:r>
          </w:p>
          <w:p w14:paraId="1F2E2542" w14:textId="77777777" w:rsidR="00CA37B1" w:rsidRPr="00CA37B1" w:rsidRDefault="00CA37B1" w:rsidP="00CA37B1">
            <w:pPr>
              <w:spacing w:after="0" w:line="240" w:lineRule="auto"/>
              <w:jc w:val="center"/>
              <w:rPr>
                <w:rFonts w:ascii="Times New Roman" w:eastAsia="Times New Roman" w:hAnsi="Times New Roman"/>
                <w:sz w:val="20"/>
              </w:rPr>
            </w:pPr>
            <w:r w:rsidRPr="00CA37B1">
              <w:rPr>
                <w:rFonts w:ascii="Times New Roman" w:eastAsia="Times New Roman" w:hAnsi="Times New Roman"/>
                <w:sz w:val="20"/>
              </w:rPr>
              <w:t>(data rozpoczęcia - data zakończenia)</w:t>
            </w:r>
          </w:p>
        </w:tc>
        <w:tc>
          <w:tcPr>
            <w:tcW w:w="1276" w:type="pct"/>
            <w:tcBorders>
              <w:top w:val="single" w:sz="6" w:space="0" w:color="auto"/>
              <w:left w:val="single" w:sz="6" w:space="0" w:color="auto"/>
              <w:bottom w:val="single" w:sz="6" w:space="0" w:color="auto"/>
              <w:right w:val="single" w:sz="6" w:space="0" w:color="auto"/>
            </w:tcBorders>
            <w:vAlign w:val="center"/>
            <w:hideMark/>
          </w:tcPr>
          <w:p w14:paraId="485821C7" w14:textId="77777777" w:rsidR="00CA37B1" w:rsidRPr="00CA37B1" w:rsidRDefault="00CA37B1" w:rsidP="00CA37B1">
            <w:pPr>
              <w:spacing w:after="0" w:line="240" w:lineRule="auto"/>
              <w:jc w:val="center"/>
              <w:rPr>
                <w:rFonts w:ascii="Times New Roman" w:eastAsia="Times New Roman" w:hAnsi="Times New Roman"/>
                <w:sz w:val="20"/>
              </w:rPr>
            </w:pPr>
            <w:r w:rsidRPr="00CA37B1">
              <w:rPr>
                <w:rFonts w:ascii="Times New Roman" w:eastAsia="Times New Roman" w:hAnsi="Times New Roman"/>
                <w:sz w:val="20"/>
              </w:rPr>
              <w:t>Podmioty, na rzecz których dostawy lub usługi zostały wykonane lub są wykonywane</w:t>
            </w:r>
          </w:p>
        </w:tc>
      </w:tr>
      <w:tr w:rsidR="00CA37B1" w:rsidRPr="00CA37B1" w14:paraId="23EB9FF4" w14:textId="77777777" w:rsidTr="004C5425">
        <w:trPr>
          <w:trHeight w:val="765"/>
          <w:jc w:val="center"/>
        </w:trPr>
        <w:tc>
          <w:tcPr>
            <w:tcW w:w="1597" w:type="pct"/>
            <w:tcBorders>
              <w:top w:val="single" w:sz="6" w:space="0" w:color="auto"/>
              <w:left w:val="single" w:sz="6" w:space="0" w:color="auto"/>
              <w:bottom w:val="single" w:sz="6" w:space="0" w:color="auto"/>
              <w:right w:val="single" w:sz="6" w:space="0" w:color="auto"/>
            </w:tcBorders>
          </w:tcPr>
          <w:p w14:paraId="4CB4A2FF" w14:textId="77777777" w:rsidR="00CA37B1" w:rsidRPr="00CA37B1" w:rsidRDefault="00CA37B1" w:rsidP="00CA37B1">
            <w:pPr>
              <w:spacing w:after="0" w:line="240" w:lineRule="auto"/>
              <w:rPr>
                <w:rFonts w:ascii="Times New Roman" w:eastAsia="Times New Roman" w:hAnsi="Times New Roman"/>
                <w:sz w:val="24"/>
                <w:szCs w:val="20"/>
              </w:rPr>
            </w:pPr>
          </w:p>
        </w:tc>
        <w:tc>
          <w:tcPr>
            <w:tcW w:w="851" w:type="pct"/>
            <w:tcBorders>
              <w:top w:val="single" w:sz="6" w:space="0" w:color="auto"/>
              <w:left w:val="single" w:sz="6" w:space="0" w:color="auto"/>
              <w:bottom w:val="single" w:sz="6" w:space="0" w:color="auto"/>
              <w:right w:val="single" w:sz="6" w:space="0" w:color="auto"/>
            </w:tcBorders>
          </w:tcPr>
          <w:p w14:paraId="48DDEA7A" w14:textId="77777777" w:rsidR="00CA37B1" w:rsidRPr="00CA37B1" w:rsidRDefault="00CA37B1" w:rsidP="00CA37B1">
            <w:pPr>
              <w:spacing w:after="0" w:line="240" w:lineRule="auto"/>
              <w:rPr>
                <w:rFonts w:ascii="Times New Roman" w:eastAsia="Times New Roman" w:hAnsi="Times New Roman"/>
                <w:sz w:val="24"/>
                <w:szCs w:val="20"/>
              </w:rPr>
            </w:pPr>
          </w:p>
        </w:tc>
        <w:tc>
          <w:tcPr>
            <w:tcW w:w="1276" w:type="pct"/>
            <w:tcBorders>
              <w:top w:val="single" w:sz="6" w:space="0" w:color="auto"/>
              <w:left w:val="single" w:sz="6" w:space="0" w:color="auto"/>
              <w:bottom w:val="single" w:sz="6" w:space="0" w:color="auto"/>
              <w:right w:val="single" w:sz="6" w:space="0" w:color="auto"/>
            </w:tcBorders>
          </w:tcPr>
          <w:p w14:paraId="04791BFF" w14:textId="77777777" w:rsidR="00CA37B1" w:rsidRPr="00CA37B1" w:rsidRDefault="00CA37B1" w:rsidP="00CA37B1">
            <w:pPr>
              <w:spacing w:after="0" w:line="240" w:lineRule="auto"/>
              <w:rPr>
                <w:rFonts w:ascii="Times New Roman" w:eastAsia="Times New Roman" w:hAnsi="Times New Roman"/>
                <w:sz w:val="24"/>
                <w:szCs w:val="20"/>
              </w:rPr>
            </w:pPr>
          </w:p>
          <w:p w14:paraId="3533B8AA" w14:textId="77777777" w:rsidR="00CA37B1" w:rsidRPr="00CA37B1" w:rsidRDefault="00CA37B1" w:rsidP="00CA37B1">
            <w:pPr>
              <w:spacing w:after="0" w:line="240" w:lineRule="auto"/>
              <w:rPr>
                <w:rFonts w:ascii="Times New Roman" w:eastAsia="Times New Roman" w:hAnsi="Times New Roman"/>
                <w:sz w:val="24"/>
                <w:szCs w:val="20"/>
              </w:rPr>
            </w:pPr>
          </w:p>
          <w:p w14:paraId="1C401FFC" w14:textId="77777777" w:rsidR="00CA37B1" w:rsidRPr="00CA37B1" w:rsidRDefault="00CA37B1" w:rsidP="00CA37B1">
            <w:pPr>
              <w:spacing w:after="0" w:line="240" w:lineRule="auto"/>
              <w:rPr>
                <w:rFonts w:ascii="Times New Roman" w:eastAsia="Times New Roman" w:hAnsi="Times New Roman"/>
                <w:sz w:val="24"/>
                <w:szCs w:val="20"/>
              </w:rPr>
            </w:pPr>
          </w:p>
        </w:tc>
        <w:tc>
          <w:tcPr>
            <w:tcW w:w="1276" w:type="pct"/>
            <w:tcBorders>
              <w:top w:val="single" w:sz="6" w:space="0" w:color="auto"/>
              <w:left w:val="single" w:sz="6" w:space="0" w:color="auto"/>
              <w:bottom w:val="single" w:sz="6" w:space="0" w:color="auto"/>
              <w:right w:val="single" w:sz="6" w:space="0" w:color="auto"/>
            </w:tcBorders>
          </w:tcPr>
          <w:p w14:paraId="6317D24C" w14:textId="77777777" w:rsidR="00CA37B1" w:rsidRPr="00CA37B1" w:rsidRDefault="00CA37B1" w:rsidP="00CA37B1">
            <w:pPr>
              <w:spacing w:after="0" w:line="240" w:lineRule="auto"/>
              <w:rPr>
                <w:rFonts w:ascii="Times New Roman" w:eastAsia="Times New Roman" w:hAnsi="Times New Roman"/>
                <w:sz w:val="24"/>
                <w:szCs w:val="20"/>
              </w:rPr>
            </w:pPr>
          </w:p>
        </w:tc>
      </w:tr>
      <w:tr w:rsidR="00CA37B1" w:rsidRPr="00CA37B1" w14:paraId="0094A8B3" w14:textId="77777777" w:rsidTr="004C5425">
        <w:trPr>
          <w:jc w:val="center"/>
        </w:trPr>
        <w:tc>
          <w:tcPr>
            <w:tcW w:w="1597" w:type="pct"/>
            <w:tcBorders>
              <w:top w:val="single" w:sz="6" w:space="0" w:color="auto"/>
              <w:left w:val="single" w:sz="6" w:space="0" w:color="auto"/>
              <w:bottom w:val="single" w:sz="6" w:space="0" w:color="auto"/>
              <w:right w:val="single" w:sz="6" w:space="0" w:color="auto"/>
            </w:tcBorders>
          </w:tcPr>
          <w:p w14:paraId="21640E29" w14:textId="77777777" w:rsidR="00CA37B1" w:rsidRPr="00CA37B1" w:rsidRDefault="00CA37B1" w:rsidP="00CA37B1">
            <w:pPr>
              <w:spacing w:after="0" w:line="240" w:lineRule="auto"/>
              <w:rPr>
                <w:rFonts w:ascii="Times New Roman" w:eastAsia="Times New Roman" w:hAnsi="Times New Roman"/>
                <w:sz w:val="24"/>
                <w:szCs w:val="20"/>
              </w:rPr>
            </w:pPr>
          </w:p>
        </w:tc>
        <w:tc>
          <w:tcPr>
            <w:tcW w:w="851" w:type="pct"/>
            <w:tcBorders>
              <w:top w:val="single" w:sz="6" w:space="0" w:color="auto"/>
              <w:left w:val="single" w:sz="6" w:space="0" w:color="auto"/>
              <w:bottom w:val="single" w:sz="6" w:space="0" w:color="auto"/>
              <w:right w:val="single" w:sz="6" w:space="0" w:color="auto"/>
            </w:tcBorders>
          </w:tcPr>
          <w:p w14:paraId="16800F6B" w14:textId="77777777" w:rsidR="00CA37B1" w:rsidRPr="00CA37B1" w:rsidRDefault="00CA37B1" w:rsidP="00CA37B1">
            <w:pPr>
              <w:spacing w:after="0" w:line="240" w:lineRule="auto"/>
              <w:rPr>
                <w:rFonts w:ascii="Times New Roman" w:eastAsia="Times New Roman" w:hAnsi="Times New Roman"/>
                <w:sz w:val="24"/>
                <w:szCs w:val="20"/>
              </w:rPr>
            </w:pPr>
          </w:p>
        </w:tc>
        <w:tc>
          <w:tcPr>
            <w:tcW w:w="1276" w:type="pct"/>
            <w:tcBorders>
              <w:top w:val="single" w:sz="6" w:space="0" w:color="auto"/>
              <w:left w:val="single" w:sz="6" w:space="0" w:color="auto"/>
              <w:bottom w:val="single" w:sz="6" w:space="0" w:color="auto"/>
              <w:right w:val="single" w:sz="6" w:space="0" w:color="auto"/>
            </w:tcBorders>
          </w:tcPr>
          <w:p w14:paraId="49DC2B27" w14:textId="77777777" w:rsidR="00CA37B1" w:rsidRPr="00CA37B1" w:rsidRDefault="00CA37B1" w:rsidP="00CA37B1">
            <w:pPr>
              <w:spacing w:after="0" w:line="240" w:lineRule="auto"/>
              <w:rPr>
                <w:rFonts w:ascii="Times New Roman" w:eastAsia="Times New Roman" w:hAnsi="Times New Roman"/>
                <w:sz w:val="24"/>
                <w:szCs w:val="20"/>
              </w:rPr>
            </w:pPr>
          </w:p>
          <w:p w14:paraId="1E704240" w14:textId="77777777" w:rsidR="00CA37B1" w:rsidRPr="00CA37B1" w:rsidRDefault="00CA37B1" w:rsidP="00CA37B1">
            <w:pPr>
              <w:spacing w:after="0" w:line="240" w:lineRule="auto"/>
              <w:rPr>
                <w:rFonts w:ascii="Times New Roman" w:eastAsia="Times New Roman" w:hAnsi="Times New Roman"/>
                <w:sz w:val="24"/>
                <w:szCs w:val="20"/>
              </w:rPr>
            </w:pPr>
          </w:p>
          <w:p w14:paraId="53AA44E0" w14:textId="77777777" w:rsidR="00CA37B1" w:rsidRPr="00CA37B1" w:rsidRDefault="00CA37B1" w:rsidP="00CA37B1">
            <w:pPr>
              <w:spacing w:after="0" w:line="240" w:lineRule="auto"/>
              <w:rPr>
                <w:rFonts w:ascii="Times New Roman" w:eastAsia="Times New Roman" w:hAnsi="Times New Roman"/>
                <w:sz w:val="24"/>
                <w:szCs w:val="20"/>
              </w:rPr>
            </w:pPr>
          </w:p>
        </w:tc>
        <w:tc>
          <w:tcPr>
            <w:tcW w:w="1276" w:type="pct"/>
            <w:tcBorders>
              <w:top w:val="single" w:sz="6" w:space="0" w:color="auto"/>
              <w:left w:val="single" w:sz="6" w:space="0" w:color="auto"/>
              <w:bottom w:val="single" w:sz="6" w:space="0" w:color="auto"/>
              <w:right w:val="single" w:sz="6" w:space="0" w:color="auto"/>
            </w:tcBorders>
          </w:tcPr>
          <w:p w14:paraId="462124FC" w14:textId="77777777" w:rsidR="00CA37B1" w:rsidRPr="00CA37B1" w:rsidRDefault="00CA37B1" w:rsidP="00CA37B1">
            <w:pPr>
              <w:spacing w:after="0" w:line="240" w:lineRule="auto"/>
              <w:rPr>
                <w:rFonts w:ascii="Times New Roman" w:eastAsia="Times New Roman" w:hAnsi="Times New Roman"/>
                <w:sz w:val="24"/>
                <w:szCs w:val="20"/>
              </w:rPr>
            </w:pPr>
          </w:p>
        </w:tc>
      </w:tr>
      <w:tr w:rsidR="00CA37B1" w:rsidRPr="00CA37B1" w14:paraId="4866A3E7" w14:textId="77777777" w:rsidTr="004C5425">
        <w:trPr>
          <w:jc w:val="center"/>
        </w:trPr>
        <w:tc>
          <w:tcPr>
            <w:tcW w:w="1597" w:type="pct"/>
            <w:tcBorders>
              <w:top w:val="single" w:sz="6" w:space="0" w:color="auto"/>
              <w:left w:val="single" w:sz="6" w:space="0" w:color="auto"/>
              <w:bottom w:val="single" w:sz="6" w:space="0" w:color="auto"/>
              <w:right w:val="single" w:sz="6" w:space="0" w:color="auto"/>
            </w:tcBorders>
          </w:tcPr>
          <w:p w14:paraId="621883A3" w14:textId="77777777" w:rsidR="00CA37B1" w:rsidRPr="00CA37B1" w:rsidRDefault="00CA37B1" w:rsidP="00CA37B1">
            <w:pPr>
              <w:spacing w:after="0" w:line="240" w:lineRule="auto"/>
              <w:rPr>
                <w:rFonts w:ascii="Times New Roman" w:eastAsia="Times New Roman" w:hAnsi="Times New Roman"/>
                <w:sz w:val="24"/>
                <w:szCs w:val="20"/>
              </w:rPr>
            </w:pPr>
          </w:p>
        </w:tc>
        <w:tc>
          <w:tcPr>
            <w:tcW w:w="851" w:type="pct"/>
            <w:tcBorders>
              <w:top w:val="single" w:sz="6" w:space="0" w:color="auto"/>
              <w:left w:val="single" w:sz="6" w:space="0" w:color="auto"/>
              <w:bottom w:val="single" w:sz="6" w:space="0" w:color="auto"/>
              <w:right w:val="single" w:sz="6" w:space="0" w:color="auto"/>
            </w:tcBorders>
          </w:tcPr>
          <w:p w14:paraId="617EEF49" w14:textId="77777777" w:rsidR="00CA37B1" w:rsidRPr="00CA37B1" w:rsidRDefault="00CA37B1" w:rsidP="00CA37B1">
            <w:pPr>
              <w:spacing w:after="0" w:line="240" w:lineRule="auto"/>
              <w:rPr>
                <w:rFonts w:ascii="Times New Roman" w:eastAsia="Times New Roman" w:hAnsi="Times New Roman"/>
                <w:sz w:val="24"/>
                <w:szCs w:val="20"/>
              </w:rPr>
            </w:pPr>
          </w:p>
        </w:tc>
        <w:tc>
          <w:tcPr>
            <w:tcW w:w="1276" w:type="pct"/>
            <w:tcBorders>
              <w:top w:val="single" w:sz="6" w:space="0" w:color="auto"/>
              <w:left w:val="single" w:sz="6" w:space="0" w:color="auto"/>
              <w:bottom w:val="single" w:sz="6" w:space="0" w:color="auto"/>
              <w:right w:val="single" w:sz="6" w:space="0" w:color="auto"/>
            </w:tcBorders>
          </w:tcPr>
          <w:p w14:paraId="5DAEBE7A" w14:textId="77777777" w:rsidR="00CA37B1" w:rsidRPr="00CA37B1" w:rsidRDefault="00CA37B1" w:rsidP="00CA37B1">
            <w:pPr>
              <w:spacing w:after="0" w:line="240" w:lineRule="auto"/>
              <w:rPr>
                <w:rFonts w:ascii="Times New Roman" w:eastAsia="Times New Roman" w:hAnsi="Times New Roman"/>
                <w:sz w:val="24"/>
                <w:szCs w:val="20"/>
              </w:rPr>
            </w:pPr>
          </w:p>
          <w:p w14:paraId="13CE2AEF" w14:textId="77777777" w:rsidR="00CA37B1" w:rsidRPr="00CA37B1" w:rsidRDefault="00CA37B1" w:rsidP="00CA37B1">
            <w:pPr>
              <w:spacing w:after="0" w:line="240" w:lineRule="auto"/>
              <w:rPr>
                <w:rFonts w:ascii="Times New Roman" w:eastAsia="Times New Roman" w:hAnsi="Times New Roman"/>
                <w:sz w:val="24"/>
                <w:szCs w:val="20"/>
              </w:rPr>
            </w:pPr>
          </w:p>
          <w:p w14:paraId="6751D9C7" w14:textId="77777777" w:rsidR="00CA37B1" w:rsidRPr="00CA37B1" w:rsidRDefault="00CA37B1" w:rsidP="00CA37B1">
            <w:pPr>
              <w:spacing w:after="0" w:line="240" w:lineRule="auto"/>
              <w:rPr>
                <w:rFonts w:ascii="Times New Roman" w:eastAsia="Times New Roman" w:hAnsi="Times New Roman"/>
                <w:sz w:val="24"/>
                <w:szCs w:val="20"/>
              </w:rPr>
            </w:pPr>
          </w:p>
        </w:tc>
        <w:tc>
          <w:tcPr>
            <w:tcW w:w="1276" w:type="pct"/>
            <w:tcBorders>
              <w:top w:val="single" w:sz="6" w:space="0" w:color="auto"/>
              <w:left w:val="single" w:sz="6" w:space="0" w:color="auto"/>
              <w:bottom w:val="single" w:sz="6" w:space="0" w:color="auto"/>
              <w:right w:val="single" w:sz="6" w:space="0" w:color="auto"/>
            </w:tcBorders>
          </w:tcPr>
          <w:p w14:paraId="4A1CA805" w14:textId="77777777" w:rsidR="00CA37B1" w:rsidRPr="00CA37B1" w:rsidRDefault="00CA37B1" w:rsidP="00CA37B1">
            <w:pPr>
              <w:spacing w:after="0" w:line="240" w:lineRule="auto"/>
              <w:rPr>
                <w:rFonts w:ascii="Times New Roman" w:eastAsia="Times New Roman" w:hAnsi="Times New Roman"/>
                <w:sz w:val="24"/>
                <w:szCs w:val="20"/>
              </w:rPr>
            </w:pPr>
          </w:p>
        </w:tc>
      </w:tr>
      <w:tr w:rsidR="00CA37B1" w:rsidRPr="00CA37B1" w14:paraId="6C5AF5C5" w14:textId="77777777" w:rsidTr="004C5425">
        <w:trPr>
          <w:jc w:val="center"/>
        </w:trPr>
        <w:tc>
          <w:tcPr>
            <w:tcW w:w="1597" w:type="pct"/>
            <w:tcBorders>
              <w:top w:val="single" w:sz="6" w:space="0" w:color="auto"/>
              <w:left w:val="single" w:sz="6" w:space="0" w:color="auto"/>
              <w:bottom w:val="single" w:sz="6" w:space="0" w:color="auto"/>
              <w:right w:val="single" w:sz="6" w:space="0" w:color="auto"/>
            </w:tcBorders>
          </w:tcPr>
          <w:p w14:paraId="24AAB7D3" w14:textId="77777777" w:rsidR="00CA37B1" w:rsidRPr="00CA37B1" w:rsidRDefault="00CA37B1" w:rsidP="00CA37B1">
            <w:pPr>
              <w:spacing w:after="0" w:line="240" w:lineRule="auto"/>
              <w:rPr>
                <w:rFonts w:ascii="Times New Roman" w:eastAsia="Times New Roman" w:hAnsi="Times New Roman"/>
                <w:sz w:val="24"/>
                <w:szCs w:val="20"/>
              </w:rPr>
            </w:pPr>
          </w:p>
          <w:p w14:paraId="445AEA80" w14:textId="77777777" w:rsidR="00CA37B1" w:rsidRPr="00CA37B1" w:rsidRDefault="00CA37B1" w:rsidP="00CA37B1">
            <w:pPr>
              <w:spacing w:after="0" w:line="240" w:lineRule="auto"/>
              <w:rPr>
                <w:rFonts w:ascii="Times New Roman" w:eastAsia="Times New Roman" w:hAnsi="Times New Roman"/>
                <w:sz w:val="24"/>
                <w:szCs w:val="20"/>
              </w:rPr>
            </w:pPr>
          </w:p>
          <w:p w14:paraId="6EE309F6" w14:textId="77777777" w:rsidR="00CA37B1" w:rsidRPr="00CA37B1" w:rsidRDefault="00CA37B1" w:rsidP="00CA37B1">
            <w:pPr>
              <w:spacing w:after="0" w:line="240" w:lineRule="auto"/>
              <w:rPr>
                <w:rFonts w:ascii="Times New Roman" w:eastAsia="Times New Roman" w:hAnsi="Times New Roman"/>
                <w:sz w:val="24"/>
                <w:szCs w:val="20"/>
              </w:rPr>
            </w:pPr>
          </w:p>
        </w:tc>
        <w:tc>
          <w:tcPr>
            <w:tcW w:w="851" w:type="pct"/>
            <w:tcBorders>
              <w:top w:val="single" w:sz="6" w:space="0" w:color="auto"/>
              <w:left w:val="single" w:sz="6" w:space="0" w:color="auto"/>
              <w:bottom w:val="single" w:sz="6" w:space="0" w:color="auto"/>
              <w:right w:val="single" w:sz="6" w:space="0" w:color="auto"/>
            </w:tcBorders>
          </w:tcPr>
          <w:p w14:paraId="17021DED" w14:textId="77777777" w:rsidR="00CA37B1" w:rsidRPr="00CA37B1" w:rsidRDefault="00CA37B1" w:rsidP="00CA37B1">
            <w:pPr>
              <w:spacing w:after="0" w:line="240" w:lineRule="auto"/>
              <w:rPr>
                <w:rFonts w:ascii="Times New Roman" w:eastAsia="Times New Roman" w:hAnsi="Times New Roman"/>
                <w:sz w:val="24"/>
                <w:szCs w:val="20"/>
              </w:rPr>
            </w:pPr>
          </w:p>
        </w:tc>
        <w:tc>
          <w:tcPr>
            <w:tcW w:w="1276" w:type="pct"/>
            <w:tcBorders>
              <w:top w:val="single" w:sz="6" w:space="0" w:color="auto"/>
              <w:left w:val="single" w:sz="6" w:space="0" w:color="auto"/>
              <w:bottom w:val="single" w:sz="6" w:space="0" w:color="auto"/>
              <w:right w:val="single" w:sz="6" w:space="0" w:color="auto"/>
            </w:tcBorders>
          </w:tcPr>
          <w:p w14:paraId="4742D4CE" w14:textId="77777777" w:rsidR="00CA37B1" w:rsidRPr="00CA37B1" w:rsidRDefault="00CA37B1" w:rsidP="00CA37B1">
            <w:pPr>
              <w:spacing w:after="0" w:line="240" w:lineRule="auto"/>
              <w:rPr>
                <w:rFonts w:ascii="Times New Roman" w:eastAsia="Times New Roman" w:hAnsi="Times New Roman"/>
                <w:sz w:val="24"/>
                <w:szCs w:val="20"/>
              </w:rPr>
            </w:pPr>
          </w:p>
        </w:tc>
        <w:tc>
          <w:tcPr>
            <w:tcW w:w="1276" w:type="pct"/>
            <w:tcBorders>
              <w:top w:val="single" w:sz="6" w:space="0" w:color="auto"/>
              <w:left w:val="single" w:sz="6" w:space="0" w:color="auto"/>
              <w:bottom w:val="single" w:sz="6" w:space="0" w:color="auto"/>
              <w:right w:val="single" w:sz="6" w:space="0" w:color="auto"/>
            </w:tcBorders>
          </w:tcPr>
          <w:p w14:paraId="69EAB627" w14:textId="77777777" w:rsidR="00CA37B1" w:rsidRPr="00CA37B1" w:rsidRDefault="00CA37B1" w:rsidP="00CA37B1">
            <w:pPr>
              <w:spacing w:after="0" w:line="240" w:lineRule="auto"/>
              <w:rPr>
                <w:rFonts w:ascii="Times New Roman" w:eastAsia="Times New Roman" w:hAnsi="Times New Roman"/>
                <w:sz w:val="24"/>
                <w:szCs w:val="20"/>
              </w:rPr>
            </w:pPr>
          </w:p>
        </w:tc>
      </w:tr>
    </w:tbl>
    <w:p w14:paraId="78936D37" w14:textId="77777777" w:rsidR="00CA37B1" w:rsidRPr="00CA37B1" w:rsidRDefault="00CA37B1" w:rsidP="00CA37B1">
      <w:pPr>
        <w:spacing w:after="0" w:line="240" w:lineRule="auto"/>
        <w:rPr>
          <w:rFonts w:ascii="Times New Roman" w:eastAsia="Times New Roman" w:hAnsi="Times New Roman"/>
          <w:sz w:val="24"/>
          <w:szCs w:val="20"/>
        </w:rPr>
      </w:pPr>
    </w:p>
    <w:p w14:paraId="4AD1D17D" w14:textId="1B6B197E" w:rsidR="00CA37B1" w:rsidRPr="00CA37B1" w:rsidRDefault="00CA37B1" w:rsidP="00CA37B1">
      <w:pPr>
        <w:spacing w:after="0" w:line="240" w:lineRule="auto"/>
        <w:ind w:left="-426"/>
        <w:jc w:val="both"/>
        <w:rPr>
          <w:rFonts w:ascii="Times New Roman" w:eastAsia="Times New Roman" w:hAnsi="Times New Roman"/>
          <w:sz w:val="24"/>
          <w:szCs w:val="20"/>
        </w:rPr>
      </w:pPr>
      <w:r w:rsidRPr="00CA37B1">
        <w:rPr>
          <w:rFonts w:ascii="Times New Roman" w:eastAsia="Times New Roman" w:hAnsi="Times New Roman"/>
          <w:sz w:val="24"/>
          <w:szCs w:val="20"/>
        </w:rPr>
        <w:t>Do wykazu należy dołączyć dowody</w:t>
      </w:r>
      <w:r w:rsidRPr="00CA37B1">
        <w:rPr>
          <w:rFonts w:ascii="Times New Roman" w:eastAsia="Times New Roman" w:hAnsi="Times New Roman"/>
          <w:sz w:val="20"/>
          <w:szCs w:val="20"/>
          <w:vertAlign w:val="superscript"/>
        </w:rPr>
        <w:t>1)</w:t>
      </w:r>
      <w:r w:rsidRPr="00CA37B1">
        <w:rPr>
          <w:rFonts w:ascii="Times New Roman" w:eastAsia="Times New Roman" w:hAnsi="Times New Roman"/>
          <w:sz w:val="24"/>
          <w:szCs w:val="20"/>
        </w:rPr>
        <w:t xml:space="preserve"> potwierdzające, że </w:t>
      </w:r>
      <w:r w:rsidR="004951DE">
        <w:rPr>
          <w:rFonts w:ascii="Times New Roman" w:eastAsia="Times New Roman" w:hAnsi="Times New Roman"/>
          <w:sz w:val="24"/>
          <w:szCs w:val="20"/>
        </w:rPr>
        <w:t>roboty budowlane</w:t>
      </w:r>
      <w:r w:rsidRPr="00CA37B1">
        <w:rPr>
          <w:rFonts w:ascii="Times New Roman" w:eastAsia="Times New Roman" w:hAnsi="Times New Roman"/>
          <w:sz w:val="24"/>
          <w:szCs w:val="20"/>
        </w:rPr>
        <w:t xml:space="preserve"> lub usługi zostały wykonane lub są wykonywane należycie.</w:t>
      </w:r>
    </w:p>
    <w:p w14:paraId="6E5E81A6" w14:textId="77777777" w:rsidR="00CA37B1" w:rsidRPr="00CA37B1" w:rsidRDefault="00CA37B1" w:rsidP="00CA37B1">
      <w:pPr>
        <w:spacing w:after="0" w:line="240" w:lineRule="auto"/>
        <w:ind w:left="-567"/>
        <w:jc w:val="both"/>
        <w:rPr>
          <w:rFonts w:ascii="Times New Roman" w:eastAsia="Times New Roman" w:hAnsi="Times New Roman"/>
          <w:sz w:val="24"/>
          <w:szCs w:val="20"/>
        </w:rPr>
      </w:pPr>
    </w:p>
    <w:p w14:paraId="3AA0A3F5" w14:textId="77777777" w:rsidR="00CA37B1" w:rsidRPr="00CA37B1" w:rsidRDefault="00CA37B1" w:rsidP="00CA37B1">
      <w:pPr>
        <w:spacing w:after="0" w:line="240" w:lineRule="auto"/>
        <w:ind w:left="-567"/>
        <w:jc w:val="both"/>
        <w:rPr>
          <w:rFonts w:ascii="Times New Roman" w:eastAsia="Times New Roman" w:hAnsi="Times New Roman"/>
          <w:sz w:val="24"/>
          <w:szCs w:val="20"/>
        </w:rPr>
      </w:pPr>
    </w:p>
    <w:p w14:paraId="3FBEC226" w14:textId="77777777" w:rsidR="00CA37B1" w:rsidRPr="00CA37B1" w:rsidRDefault="00CA37B1" w:rsidP="00CA37B1">
      <w:pPr>
        <w:spacing w:after="0" w:line="240" w:lineRule="auto"/>
        <w:rPr>
          <w:rFonts w:ascii="Times New Roman" w:eastAsia="Times New Roman" w:hAnsi="Times New Roman"/>
          <w:sz w:val="24"/>
          <w:szCs w:val="20"/>
        </w:rPr>
      </w:pPr>
    </w:p>
    <w:p w14:paraId="142B04F9" w14:textId="77777777" w:rsidR="00CA37B1" w:rsidRPr="00CA37B1" w:rsidRDefault="00CA37B1" w:rsidP="00CA37B1">
      <w:pPr>
        <w:spacing w:after="0" w:line="240" w:lineRule="auto"/>
        <w:rPr>
          <w:rFonts w:ascii="Times New Roman" w:eastAsia="Times New Roman" w:hAnsi="Times New Roman"/>
          <w:sz w:val="24"/>
          <w:szCs w:val="20"/>
        </w:rPr>
      </w:pPr>
      <w:r w:rsidRPr="00CA37B1">
        <w:rPr>
          <w:rFonts w:ascii="Times New Roman" w:eastAsia="Times New Roman" w:hAnsi="Times New Roman"/>
          <w:sz w:val="24"/>
          <w:szCs w:val="20"/>
        </w:rPr>
        <w:t>……….…….. dnia ……….……..            ……………………………………………………</w:t>
      </w:r>
    </w:p>
    <w:p w14:paraId="516A7DC7" w14:textId="77777777" w:rsidR="00CA37B1" w:rsidRPr="00CA37B1" w:rsidRDefault="00CA37B1" w:rsidP="00CA37B1">
      <w:pPr>
        <w:spacing w:after="0" w:line="240" w:lineRule="auto"/>
        <w:rPr>
          <w:rFonts w:ascii="Times New Roman" w:eastAsia="Times New Roman" w:hAnsi="Times New Roman"/>
          <w:sz w:val="24"/>
          <w:szCs w:val="20"/>
          <w:vertAlign w:val="superscript"/>
        </w:rPr>
      </w:pPr>
      <w:r w:rsidRPr="00CA37B1">
        <w:rPr>
          <w:rFonts w:ascii="Times New Roman" w:eastAsia="Times New Roman" w:hAnsi="Times New Roman"/>
          <w:sz w:val="24"/>
          <w:szCs w:val="20"/>
        </w:rPr>
        <w:t xml:space="preserve">                                                                </w:t>
      </w:r>
      <w:r w:rsidRPr="00CA37B1">
        <w:rPr>
          <w:rFonts w:ascii="Times New Roman" w:eastAsia="Times New Roman" w:hAnsi="Times New Roman"/>
          <w:sz w:val="24"/>
          <w:szCs w:val="20"/>
          <w:vertAlign w:val="superscript"/>
        </w:rPr>
        <w:t>podpis osoby uprawnionej do składania oświadczeń woli w imieniu Wykonawcy</w:t>
      </w:r>
    </w:p>
    <w:p w14:paraId="7D681368" w14:textId="77777777" w:rsidR="00CA37B1" w:rsidRPr="00CA37B1" w:rsidRDefault="00CA37B1" w:rsidP="00CA37B1">
      <w:pPr>
        <w:spacing w:after="0" w:line="240" w:lineRule="auto"/>
        <w:rPr>
          <w:rFonts w:ascii="Times New Roman" w:eastAsia="Times New Roman" w:hAnsi="Times New Roman"/>
          <w:sz w:val="24"/>
          <w:szCs w:val="20"/>
          <w:vertAlign w:val="superscript"/>
        </w:rPr>
      </w:pPr>
    </w:p>
    <w:p w14:paraId="1CBD6E00" w14:textId="77777777" w:rsidR="00CA37B1" w:rsidRPr="00CA37B1" w:rsidRDefault="00CA37B1" w:rsidP="00CA37B1">
      <w:pPr>
        <w:spacing w:after="0" w:line="240" w:lineRule="auto"/>
        <w:ind w:left="-567" w:right="-428"/>
        <w:rPr>
          <w:rFonts w:ascii="Times New Roman" w:eastAsia="Times New Roman" w:hAnsi="Times New Roman"/>
          <w:sz w:val="24"/>
          <w:szCs w:val="20"/>
        </w:rPr>
      </w:pPr>
    </w:p>
    <w:p w14:paraId="2A31BB29" w14:textId="77777777" w:rsidR="00CA37B1" w:rsidRPr="00CA37B1" w:rsidRDefault="00CA37B1" w:rsidP="00CA37B1">
      <w:pPr>
        <w:spacing w:after="0" w:line="240" w:lineRule="auto"/>
        <w:ind w:left="-567" w:right="-428"/>
        <w:jc w:val="both"/>
        <w:rPr>
          <w:rFonts w:ascii="Times New Roman" w:eastAsia="Times New Roman" w:hAnsi="Times New Roman"/>
          <w:sz w:val="18"/>
          <w:szCs w:val="18"/>
        </w:rPr>
      </w:pPr>
      <w:r w:rsidRPr="00CA37B1">
        <w:rPr>
          <w:rFonts w:ascii="Times New Roman" w:eastAsia="Times New Roman" w:hAnsi="Times New Roman"/>
          <w:sz w:val="18"/>
          <w:szCs w:val="18"/>
          <w:vertAlign w:val="superscript"/>
        </w:rPr>
        <w:t xml:space="preserve">1)  </w:t>
      </w:r>
      <w:r w:rsidRPr="00CA37B1">
        <w:rPr>
          <w:rFonts w:ascii="Times New Roman" w:eastAsia="Times New Roman" w:hAnsi="Times New Roman"/>
          <w:sz w:val="18"/>
          <w:szCs w:val="18"/>
        </w:rPr>
        <w:t xml:space="preserve">Stosownie do postanowień §9 ust. 1 pkt. 2 </w:t>
      </w:r>
      <w:r w:rsidRPr="00CA37B1">
        <w:rPr>
          <w:rFonts w:ascii="Times New Roman" w:eastAsia="Times New Roman" w:hAnsi="Times New Roman"/>
          <w:i/>
          <w:sz w:val="18"/>
          <w:szCs w:val="18"/>
        </w:rPr>
        <w:t>Ministra Rozwoju, Pracy i Technologii z dnia 23 grudnia 2020 r. w sprawie podmiotowych środków dowodowych oraz innych dokumentów lub oświadczeń, jakich może żądać zamawiający od wykonawcy</w:t>
      </w:r>
      <w:r w:rsidRPr="00CA37B1">
        <w:rPr>
          <w:rFonts w:ascii="Times New Roman" w:eastAsia="Times New Roman" w:hAnsi="Times New Roman"/>
          <w:sz w:val="18"/>
          <w:szCs w:val="18"/>
        </w:rPr>
        <w:t>, dowodami tymi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upływem terminu składania ofert albo wniosków o dopuszczenie do udziału w postępowaniu .</w:t>
      </w:r>
    </w:p>
    <w:p w14:paraId="5FFFB584" w14:textId="74200B44" w:rsidR="00F84E58" w:rsidRDefault="00F84E58" w:rsidP="00A25D1B">
      <w:pPr>
        <w:spacing w:after="0" w:line="240" w:lineRule="auto"/>
        <w:jc w:val="right"/>
        <w:rPr>
          <w:rFonts w:ascii="Times New Roman" w:hAnsi="Times New Roman"/>
          <w:sz w:val="20"/>
          <w:szCs w:val="20"/>
        </w:rPr>
      </w:pPr>
      <w:r>
        <w:rPr>
          <w:rFonts w:ascii="Times New Roman" w:hAnsi="Times New Roman"/>
          <w:sz w:val="20"/>
          <w:szCs w:val="20"/>
        </w:rPr>
        <w:br w:type="page"/>
      </w:r>
    </w:p>
    <w:p w14:paraId="7A5813F9" w14:textId="4734BFD2" w:rsidR="003B2AD5" w:rsidRPr="003B2AD5" w:rsidRDefault="003B2AD5" w:rsidP="003B2AD5">
      <w:pPr>
        <w:keepNext/>
        <w:suppressAutoHyphens/>
        <w:spacing w:after="0" w:line="240" w:lineRule="auto"/>
        <w:jc w:val="right"/>
        <w:outlineLvl w:val="5"/>
        <w:rPr>
          <w:rFonts w:ascii="Times New Roman" w:hAnsi="Times New Roman"/>
          <w:bCs/>
          <w:sz w:val="24"/>
          <w:szCs w:val="24"/>
          <w:lang w:eastAsia="zh-CN"/>
        </w:rPr>
      </w:pPr>
      <w:r w:rsidRPr="003B2AD5">
        <w:rPr>
          <w:rFonts w:ascii="Times New Roman" w:hAnsi="Times New Roman"/>
          <w:bCs/>
          <w:sz w:val="24"/>
          <w:szCs w:val="24"/>
          <w:lang w:eastAsia="zh-CN"/>
        </w:rPr>
        <w:lastRenderedPageBreak/>
        <w:t xml:space="preserve">Załącznik Nr </w:t>
      </w:r>
      <w:r w:rsidR="00F27C30">
        <w:rPr>
          <w:rFonts w:ascii="Times New Roman" w:hAnsi="Times New Roman"/>
          <w:bCs/>
          <w:sz w:val="24"/>
          <w:szCs w:val="24"/>
          <w:lang w:eastAsia="zh-CN"/>
        </w:rPr>
        <w:t>9</w:t>
      </w:r>
    </w:p>
    <w:p w14:paraId="3986ACDF" w14:textId="77777777" w:rsidR="006503B0" w:rsidRPr="006503B0" w:rsidRDefault="006503B0" w:rsidP="006503B0">
      <w:pPr>
        <w:spacing w:before="360" w:after="0" w:line="360" w:lineRule="auto"/>
        <w:jc w:val="both"/>
        <w:rPr>
          <w:rFonts w:ascii="Times New Roman" w:eastAsia="Calibri" w:hAnsi="Times New Roman"/>
          <w:bCs/>
          <w:sz w:val="24"/>
          <w:szCs w:val="24"/>
        </w:rPr>
      </w:pPr>
      <w:r w:rsidRPr="006503B0">
        <w:rPr>
          <w:rFonts w:ascii="Times New Roman" w:eastAsia="Calibri" w:hAnsi="Times New Roman"/>
          <w:bCs/>
          <w:sz w:val="24"/>
          <w:szCs w:val="24"/>
        </w:rPr>
        <w:t>Nazwa Wykonawcy ………………………………………………………………….</w:t>
      </w:r>
    </w:p>
    <w:p w14:paraId="7EA2A7E5" w14:textId="77777777" w:rsidR="006503B0" w:rsidRPr="006503B0" w:rsidRDefault="006503B0" w:rsidP="006503B0">
      <w:pPr>
        <w:spacing w:after="0" w:line="360" w:lineRule="auto"/>
        <w:jc w:val="both"/>
        <w:rPr>
          <w:rFonts w:ascii="Times New Roman" w:eastAsia="Calibri" w:hAnsi="Times New Roman"/>
          <w:bCs/>
          <w:sz w:val="24"/>
          <w:szCs w:val="24"/>
        </w:rPr>
      </w:pPr>
      <w:r w:rsidRPr="006503B0">
        <w:rPr>
          <w:rFonts w:ascii="Times New Roman" w:eastAsia="Calibri" w:hAnsi="Times New Roman"/>
          <w:bCs/>
          <w:sz w:val="24"/>
          <w:szCs w:val="24"/>
        </w:rPr>
        <w:t>Adres Wykonawcy …………………………………………………………………..</w:t>
      </w:r>
    </w:p>
    <w:p w14:paraId="10FAC845" w14:textId="77777777" w:rsidR="000A5045" w:rsidRPr="003B2AD5" w:rsidRDefault="000A5045" w:rsidP="003B2AD5">
      <w:pPr>
        <w:suppressAutoHyphens/>
        <w:spacing w:after="0"/>
        <w:ind w:left="426"/>
        <w:rPr>
          <w:rFonts w:ascii="Times New Roman" w:hAnsi="Times New Roman"/>
          <w:sz w:val="20"/>
          <w:szCs w:val="20"/>
        </w:rPr>
      </w:pPr>
    </w:p>
    <w:p w14:paraId="7CC278B0" w14:textId="77777777" w:rsidR="000A5045" w:rsidRDefault="000A5045" w:rsidP="000A5045">
      <w:pPr>
        <w:pStyle w:val="Nagwek4"/>
        <w:rPr>
          <w:rFonts w:ascii="Times New Roman" w:hAnsi="Times New Roman"/>
          <w:spacing w:val="30"/>
          <w:sz w:val="28"/>
        </w:rPr>
      </w:pPr>
      <w:r>
        <w:rPr>
          <w:rFonts w:ascii="Times New Roman" w:hAnsi="Times New Roman"/>
          <w:spacing w:val="30"/>
          <w:sz w:val="28"/>
        </w:rPr>
        <w:t>WYKAZ OSÓB</w:t>
      </w:r>
    </w:p>
    <w:p w14:paraId="4B9CE063" w14:textId="77777777" w:rsidR="000A5045" w:rsidRPr="005A1420" w:rsidRDefault="000A5045" w:rsidP="000A5045">
      <w:pPr>
        <w:pStyle w:val="Tekstpodstawowy2"/>
        <w:rPr>
          <w:b w:val="0"/>
          <w:bCs/>
          <w:sz w:val="22"/>
          <w:szCs w:val="22"/>
        </w:rPr>
      </w:pPr>
      <w:r w:rsidRPr="005A1420">
        <w:rPr>
          <w:b w:val="0"/>
          <w:bCs/>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ED3B7CE" w14:textId="3B80E43C" w:rsidR="000A5045" w:rsidRPr="000A5045" w:rsidRDefault="000A5045" w:rsidP="006503B0">
      <w:pPr>
        <w:jc w:val="both"/>
        <w:rPr>
          <w:rFonts w:ascii="Times New Roman" w:hAnsi="Times New Roman"/>
        </w:rPr>
      </w:pPr>
      <w:r w:rsidRPr="000A5045">
        <w:rPr>
          <w:rFonts w:ascii="Times New Roman" w:hAnsi="Times New Roman"/>
        </w:rPr>
        <w:t>Składając ofertę w postępowaniu o udzielenie zamówienia publicznego prowadzonym w trybie podstawowy na:</w:t>
      </w:r>
      <w:r w:rsidR="006503B0">
        <w:rPr>
          <w:rFonts w:ascii="Times New Roman" w:hAnsi="Times New Roman"/>
        </w:rPr>
        <w:t xml:space="preserve"> </w:t>
      </w:r>
      <w:r w:rsidR="000E1A4E" w:rsidRPr="000E1A4E">
        <w:rPr>
          <w:rFonts w:ascii="Times New Roman" w:hAnsi="Times New Roman"/>
          <w:b/>
        </w:rPr>
        <w:t xml:space="preserve">Budowa płyty fundamentowej z niezbędnymi instalacjami i infrastrukturą pod montaż zbiornika </w:t>
      </w:r>
      <w:r w:rsidR="00E323B7">
        <w:rPr>
          <w:rFonts w:ascii="Times New Roman" w:hAnsi="Times New Roman"/>
          <w:b/>
        </w:rPr>
        <w:t xml:space="preserve">na </w:t>
      </w:r>
      <w:r w:rsidR="000E1A4E" w:rsidRPr="000E1A4E">
        <w:rPr>
          <w:rFonts w:ascii="Times New Roman" w:hAnsi="Times New Roman"/>
          <w:b/>
        </w:rPr>
        <w:t>tlen o pojemności 11 ton na terenie Szpitala Zachodniego w Grodzisku Mazowieckim w systemie "zaprojektuj i wybuduj"</w:t>
      </w:r>
      <w:r w:rsidR="000E1A4E">
        <w:rPr>
          <w:rFonts w:ascii="Times New Roman" w:hAnsi="Times New Roman"/>
          <w:b/>
        </w:rPr>
        <w:t>.</w:t>
      </w:r>
    </w:p>
    <w:p w14:paraId="2942D163" w14:textId="3259EF07" w:rsidR="003B2AD5" w:rsidRPr="006503B0" w:rsidRDefault="000A5045" w:rsidP="006503B0">
      <w:pPr>
        <w:pStyle w:val="Tekstpodstawowy2"/>
        <w:rPr>
          <w:sz w:val="22"/>
          <w:szCs w:val="22"/>
        </w:rPr>
      </w:pPr>
      <w:r w:rsidRPr="000A5045">
        <w:rPr>
          <w:sz w:val="22"/>
          <w:szCs w:val="22"/>
        </w:rPr>
        <w:t>OŚWIADCZAM(Y), że w wykonaniu niniejszego zamówienia będą uczestniczyć następujące osoby:</w:t>
      </w:r>
    </w:p>
    <w:tbl>
      <w:tblPr>
        <w:tblStyle w:val="TableGrid1"/>
        <w:tblW w:w="10416" w:type="dxa"/>
        <w:tblInd w:w="-350" w:type="dxa"/>
        <w:tblCellMar>
          <w:top w:w="42" w:type="dxa"/>
          <w:left w:w="12" w:type="dxa"/>
          <w:right w:w="42" w:type="dxa"/>
        </w:tblCellMar>
        <w:tblLook w:val="04A0" w:firstRow="1" w:lastRow="0" w:firstColumn="1" w:lastColumn="0" w:noHBand="0" w:noVBand="1"/>
      </w:tblPr>
      <w:tblGrid>
        <w:gridCol w:w="489"/>
        <w:gridCol w:w="1461"/>
        <w:gridCol w:w="2376"/>
        <w:gridCol w:w="1726"/>
        <w:gridCol w:w="2536"/>
        <w:gridCol w:w="1828"/>
      </w:tblGrid>
      <w:tr w:rsidR="003B2AD5" w:rsidRPr="003B2AD5" w14:paraId="727E79EA" w14:textId="77777777" w:rsidTr="00C90D06">
        <w:trPr>
          <w:trHeight w:val="1706"/>
        </w:trPr>
        <w:tc>
          <w:tcPr>
            <w:tcW w:w="489" w:type="dxa"/>
            <w:tcBorders>
              <w:top w:val="single" w:sz="4" w:space="0" w:color="000000"/>
              <w:left w:val="single" w:sz="4" w:space="0" w:color="000000"/>
              <w:bottom w:val="single" w:sz="4" w:space="0" w:color="000000"/>
              <w:right w:val="single" w:sz="4" w:space="0" w:color="000000"/>
            </w:tcBorders>
            <w:vAlign w:val="center"/>
          </w:tcPr>
          <w:p w14:paraId="03678A4D" w14:textId="77777777" w:rsidR="003B2AD5" w:rsidRPr="003B2AD5" w:rsidRDefault="003B2AD5" w:rsidP="003B2AD5">
            <w:pPr>
              <w:spacing w:after="0"/>
              <w:ind w:left="89"/>
              <w:rPr>
                <w:rFonts w:ascii="Times New Roman" w:hAnsi="Times New Roman"/>
                <w:sz w:val="24"/>
              </w:rPr>
            </w:pPr>
            <w:r w:rsidRPr="003B2AD5">
              <w:rPr>
                <w:rFonts w:ascii="Times New Roman" w:hAnsi="Times New Roman"/>
                <w:sz w:val="18"/>
              </w:rPr>
              <w:t xml:space="preserve">Poz. </w:t>
            </w:r>
          </w:p>
        </w:tc>
        <w:tc>
          <w:tcPr>
            <w:tcW w:w="1461" w:type="dxa"/>
            <w:tcBorders>
              <w:top w:val="single" w:sz="4" w:space="0" w:color="000000"/>
              <w:left w:val="single" w:sz="4" w:space="0" w:color="000000"/>
              <w:bottom w:val="single" w:sz="4" w:space="0" w:color="000000"/>
              <w:right w:val="single" w:sz="4" w:space="0" w:color="000000"/>
            </w:tcBorders>
            <w:vAlign w:val="center"/>
          </w:tcPr>
          <w:p w14:paraId="36315C74" w14:textId="77777777" w:rsidR="003B2AD5" w:rsidRPr="003B2AD5" w:rsidRDefault="003B2AD5" w:rsidP="003B2AD5">
            <w:pPr>
              <w:spacing w:after="0"/>
              <w:ind w:left="29"/>
              <w:jc w:val="center"/>
              <w:rPr>
                <w:rFonts w:ascii="Times New Roman" w:hAnsi="Times New Roman"/>
                <w:sz w:val="24"/>
              </w:rPr>
            </w:pPr>
            <w:r w:rsidRPr="003B2AD5">
              <w:rPr>
                <w:rFonts w:ascii="Times New Roman" w:hAnsi="Times New Roman"/>
                <w:sz w:val="18"/>
              </w:rPr>
              <w:t xml:space="preserve">Imię i nazwisko </w:t>
            </w:r>
          </w:p>
        </w:tc>
        <w:tc>
          <w:tcPr>
            <w:tcW w:w="2376" w:type="dxa"/>
            <w:tcBorders>
              <w:top w:val="single" w:sz="4" w:space="0" w:color="000000"/>
              <w:left w:val="single" w:sz="4" w:space="0" w:color="000000"/>
              <w:bottom w:val="single" w:sz="4" w:space="0" w:color="000000"/>
              <w:right w:val="single" w:sz="4" w:space="0" w:color="000000"/>
            </w:tcBorders>
            <w:vAlign w:val="center"/>
          </w:tcPr>
          <w:p w14:paraId="1EB495A0" w14:textId="77777777" w:rsidR="003B2AD5" w:rsidRPr="003B2AD5" w:rsidRDefault="003B2AD5" w:rsidP="003B2AD5">
            <w:pPr>
              <w:spacing w:after="0"/>
              <w:ind w:left="4" w:hanging="4"/>
              <w:jc w:val="center"/>
              <w:rPr>
                <w:rFonts w:ascii="Times New Roman" w:hAnsi="Times New Roman"/>
                <w:sz w:val="24"/>
              </w:rPr>
            </w:pPr>
            <w:r w:rsidRPr="003B2AD5">
              <w:rPr>
                <w:rFonts w:ascii="Times New Roman" w:hAnsi="Times New Roman"/>
                <w:sz w:val="18"/>
              </w:rPr>
              <w:t>Zakres czynności bądź odpowiedzialności w realizacji zamówienia</w:t>
            </w:r>
            <w:r w:rsidRPr="003B2AD5">
              <w:rPr>
                <w:rFonts w:ascii="Times New Roman" w:hAnsi="Times New Roman"/>
                <w:color w:val="C00000"/>
                <w:sz w:val="18"/>
              </w:rPr>
              <w:t xml:space="preserve"> </w:t>
            </w:r>
          </w:p>
        </w:tc>
        <w:tc>
          <w:tcPr>
            <w:tcW w:w="1726" w:type="dxa"/>
            <w:tcBorders>
              <w:top w:val="single" w:sz="4" w:space="0" w:color="000000"/>
              <w:left w:val="single" w:sz="4" w:space="0" w:color="000000"/>
              <w:bottom w:val="single" w:sz="4" w:space="0" w:color="000000"/>
              <w:right w:val="single" w:sz="4" w:space="0" w:color="000000"/>
            </w:tcBorders>
            <w:vAlign w:val="center"/>
          </w:tcPr>
          <w:p w14:paraId="10DCD98B" w14:textId="77777777" w:rsidR="003B2AD5" w:rsidRPr="003B2AD5" w:rsidRDefault="003B2AD5" w:rsidP="003B2AD5">
            <w:pPr>
              <w:spacing w:after="0"/>
              <w:jc w:val="center"/>
              <w:rPr>
                <w:rFonts w:ascii="Times New Roman" w:hAnsi="Times New Roman"/>
                <w:sz w:val="24"/>
              </w:rPr>
            </w:pPr>
            <w:r w:rsidRPr="003B2AD5">
              <w:rPr>
                <w:rFonts w:ascii="Times New Roman" w:hAnsi="Times New Roman"/>
                <w:sz w:val="18"/>
              </w:rPr>
              <w:t xml:space="preserve">Kwalifikacje zawodowe/ posiadane uprawnienia </w:t>
            </w:r>
          </w:p>
        </w:tc>
        <w:tc>
          <w:tcPr>
            <w:tcW w:w="2536" w:type="dxa"/>
            <w:tcBorders>
              <w:top w:val="single" w:sz="4" w:space="0" w:color="000000"/>
              <w:left w:val="single" w:sz="4" w:space="0" w:color="000000"/>
              <w:bottom w:val="single" w:sz="4" w:space="0" w:color="000000"/>
              <w:right w:val="single" w:sz="4" w:space="0" w:color="000000"/>
            </w:tcBorders>
          </w:tcPr>
          <w:p w14:paraId="0E595237" w14:textId="7B43A742" w:rsidR="003B2AD5" w:rsidRPr="00EF0BB0" w:rsidRDefault="00F66B72" w:rsidP="003B2AD5">
            <w:pPr>
              <w:spacing w:after="0"/>
              <w:ind w:left="129" w:right="36"/>
              <w:rPr>
                <w:rFonts w:ascii="Times New Roman" w:hAnsi="Times New Roman"/>
                <w:sz w:val="24"/>
              </w:rPr>
            </w:pPr>
            <w:r w:rsidRPr="00EF0BB0">
              <w:rPr>
                <w:rFonts w:ascii="Times New Roman" w:hAnsi="Times New Roman"/>
                <w:sz w:val="18"/>
              </w:rPr>
              <w:t>Doświadczenie (</w:t>
            </w:r>
            <w:r w:rsidR="003B2AD5" w:rsidRPr="00EF0BB0">
              <w:rPr>
                <w:rFonts w:ascii="Times New Roman" w:hAnsi="Times New Roman"/>
                <w:sz w:val="16"/>
              </w:rPr>
              <w:t xml:space="preserve">rodzaj wykonanych zadań, informacje dotyczące obiektów i ich lokalizacji, parametrów, zakres wykonanych usług/robót i inne informacje potwierdzające zgodność kwalifikacji i doświadczenia z wymaganiami określonymi w rozdz. </w:t>
            </w:r>
            <w:r w:rsidR="004E43A2" w:rsidRPr="00EF0BB0">
              <w:rPr>
                <w:rFonts w:ascii="Times New Roman" w:hAnsi="Times New Roman"/>
                <w:sz w:val="16"/>
              </w:rPr>
              <w:t>I</w:t>
            </w:r>
            <w:r w:rsidR="003B2AD5" w:rsidRPr="00EF0BB0">
              <w:rPr>
                <w:rFonts w:ascii="Times New Roman" w:hAnsi="Times New Roman"/>
                <w:sz w:val="16"/>
              </w:rPr>
              <w:t xml:space="preserve">V pkt </w:t>
            </w:r>
            <w:r w:rsidR="00B2350E" w:rsidRPr="00EF0BB0">
              <w:rPr>
                <w:rFonts w:ascii="Times New Roman" w:hAnsi="Times New Roman"/>
                <w:sz w:val="16"/>
              </w:rPr>
              <w:t>2</w:t>
            </w:r>
            <w:r w:rsidR="003B2AD5" w:rsidRPr="00EF0BB0">
              <w:rPr>
                <w:rFonts w:ascii="Times New Roman" w:hAnsi="Times New Roman"/>
                <w:sz w:val="16"/>
              </w:rPr>
              <w:t xml:space="preserve"> ppkt </w:t>
            </w:r>
            <w:r w:rsidR="00B2350E" w:rsidRPr="00EF0BB0">
              <w:rPr>
                <w:rFonts w:ascii="Times New Roman" w:hAnsi="Times New Roman"/>
                <w:sz w:val="16"/>
              </w:rPr>
              <w:t>a</w:t>
            </w:r>
            <w:r w:rsidR="003B2AD5" w:rsidRPr="00EF0BB0">
              <w:rPr>
                <w:rFonts w:ascii="Times New Roman" w:hAnsi="Times New Roman"/>
                <w:sz w:val="16"/>
              </w:rPr>
              <w:t>)</w:t>
            </w:r>
            <w:r w:rsidR="009B4D2E" w:rsidRPr="00EF0BB0">
              <w:rPr>
                <w:rFonts w:ascii="Times New Roman" w:hAnsi="Times New Roman"/>
                <w:sz w:val="16"/>
              </w:rPr>
              <w:t xml:space="preserve"> -</w:t>
            </w:r>
            <w:r w:rsidR="00B2350E" w:rsidRPr="00EF0BB0">
              <w:rPr>
                <w:rFonts w:ascii="Times New Roman" w:hAnsi="Times New Roman"/>
                <w:sz w:val="16"/>
              </w:rPr>
              <w:t xml:space="preserve"> c)</w:t>
            </w:r>
            <w:r w:rsidR="003B2AD5" w:rsidRPr="00EF0BB0">
              <w:rPr>
                <w:rFonts w:ascii="Times New Roman" w:hAnsi="Times New Roman"/>
                <w:sz w:val="16"/>
              </w:rPr>
              <w:t xml:space="preserve">  SWZ)</w:t>
            </w:r>
          </w:p>
        </w:tc>
        <w:tc>
          <w:tcPr>
            <w:tcW w:w="1828" w:type="dxa"/>
            <w:tcBorders>
              <w:top w:val="single" w:sz="4" w:space="0" w:color="000000"/>
              <w:left w:val="single" w:sz="4" w:space="0" w:color="000000"/>
              <w:bottom w:val="single" w:sz="4" w:space="0" w:color="000000"/>
              <w:right w:val="single" w:sz="4" w:space="0" w:color="000000"/>
            </w:tcBorders>
          </w:tcPr>
          <w:p w14:paraId="13B3C44D" w14:textId="77777777" w:rsidR="003B2AD5" w:rsidRPr="00EF0BB0" w:rsidRDefault="003B2AD5" w:rsidP="003B2AD5">
            <w:pPr>
              <w:spacing w:after="0" w:line="240" w:lineRule="auto"/>
              <w:ind w:left="125"/>
              <w:rPr>
                <w:rFonts w:ascii="Times New Roman" w:hAnsi="Times New Roman"/>
                <w:sz w:val="24"/>
              </w:rPr>
            </w:pPr>
            <w:r w:rsidRPr="00EF0BB0">
              <w:rPr>
                <w:rFonts w:ascii="Times New Roman" w:hAnsi="Times New Roman"/>
                <w:sz w:val="18"/>
              </w:rPr>
              <w:t xml:space="preserve">Podstawa dysponowania osobami*zatrudnienia </w:t>
            </w:r>
            <w:r w:rsidRPr="00EF0BB0">
              <w:rPr>
                <w:rFonts w:ascii="Times New Roman" w:hAnsi="Times New Roman"/>
                <w:sz w:val="16"/>
              </w:rPr>
              <w:t xml:space="preserve">(np. osobiście, umowa o pracę, umowa zlecenia, umowa o dzieło, zobowiązanie innego podmiotu do oddania do dyspozycji, umowa przedwstępna itp.) </w:t>
            </w:r>
          </w:p>
        </w:tc>
      </w:tr>
      <w:tr w:rsidR="003B2AD5" w:rsidRPr="003B2AD5" w14:paraId="58C4676D" w14:textId="77777777" w:rsidTr="00C90D06">
        <w:trPr>
          <w:trHeight w:val="187"/>
        </w:trPr>
        <w:tc>
          <w:tcPr>
            <w:tcW w:w="489" w:type="dxa"/>
            <w:tcBorders>
              <w:top w:val="single" w:sz="4" w:space="0" w:color="000000"/>
              <w:left w:val="single" w:sz="4" w:space="0" w:color="000000"/>
              <w:bottom w:val="single" w:sz="4" w:space="0" w:color="000000"/>
              <w:right w:val="single" w:sz="4" w:space="0" w:color="000000"/>
            </w:tcBorders>
          </w:tcPr>
          <w:p w14:paraId="7917EBD5" w14:textId="77777777" w:rsidR="003B2AD5" w:rsidRPr="00E70F6F" w:rsidRDefault="003B2AD5" w:rsidP="003B2AD5">
            <w:pPr>
              <w:spacing w:after="0" w:line="240" w:lineRule="auto"/>
              <w:ind w:left="83"/>
              <w:jc w:val="center"/>
              <w:rPr>
                <w:rFonts w:ascii="Times New Roman" w:hAnsi="Times New Roman"/>
                <w:sz w:val="24"/>
              </w:rPr>
            </w:pPr>
            <w:r w:rsidRPr="00E70F6F">
              <w:rPr>
                <w:rFonts w:ascii="Times New Roman" w:hAnsi="Times New Roman"/>
                <w:sz w:val="20"/>
              </w:rPr>
              <w:t>1</w:t>
            </w:r>
          </w:p>
        </w:tc>
        <w:tc>
          <w:tcPr>
            <w:tcW w:w="1461" w:type="dxa"/>
            <w:tcBorders>
              <w:top w:val="single" w:sz="4" w:space="0" w:color="000000"/>
              <w:left w:val="single" w:sz="4" w:space="0" w:color="000000"/>
              <w:bottom w:val="single" w:sz="4" w:space="0" w:color="000000"/>
              <w:right w:val="single" w:sz="4" w:space="0" w:color="000000"/>
            </w:tcBorders>
          </w:tcPr>
          <w:p w14:paraId="25BF44E3" w14:textId="77777777" w:rsidR="003B2AD5" w:rsidRPr="00E70F6F" w:rsidRDefault="003B2AD5" w:rsidP="003B2AD5">
            <w:pPr>
              <w:spacing w:after="0" w:line="240" w:lineRule="auto"/>
              <w:ind w:left="90"/>
              <w:jc w:val="center"/>
              <w:rPr>
                <w:rFonts w:ascii="Times New Roman" w:hAnsi="Times New Roman"/>
                <w:sz w:val="24"/>
              </w:rPr>
            </w:pPr>
            <w:r w:rsidRPr="00E70F6F">
              <w:rPr>
                <w:rFonts w:ascii="Times New Roman" w:hAnsi="Times New Roman"/>
                <w:sz w:val="24"/>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35C291B5" w14:textId="2DB26C0B" w:rsidR="003B2AD5" w:rsidRPr="003B2AD5" w:rsidRDefault="009C267A" w:rsidP="003B2AD5">
            <w:pPr>
              <w:spacing w:after="0" w:line="240" w:lineRule="auto"/>
              <w:ind w:left="69"/>
              <w:rPr>
                <w:rFonts w:ascii="Times New Roman" w:hAnsi="Times New Roman"/>
                <w:sz w:val="16"/>
                <w:szCs w:val="16"/>
              </w:rPr>
            </w:pPr>
            <w:r>
              <w:rPr>
                <w:rFonts w:ascii="TimesNewRomanPSMT" w:hAnsi="TimesNewRomanPSMT" w:cs="TimesNewRomanPSMT"/>
                <w:sz w:val="16"/>
                <w:szCs w:val="16"/>
              </w:rPr>
              <w:t>p</w:t>
            </w:r>
            <w:r w:rsidR="003B2AD5" w:rsidRPr="003B2AD5">
              <w:rPr>
                <w:rFonts w:ascii="TimesNewRomanPSMT" w:hAnsi="TimesNewRomanPSMT" w:cs="TimesNewRomanPSMT"/>
                <w:sz w:val="16"/>
                <w:szCs w:val="16"/>
              </w:rPr>
              <w:t>rojektant w specjalności konstrukcyjno-budowlanej</w:t>
            </w:r>
          </w:p>
        </w:tc>
        <w:tc>
          <w:tcPr>
            <w:tcW w:w="1726" w:type="dxa"/>
            <w:tcBorders>
              <w:top w:val="single" w:sz="4" w:space="0" w:color="000000"/>
              <w:left w:val="single" w:sz="4" w:space="0" w:color="000000"/>
              <w:bottom w:val="single" w:sz="4" w:space="0" w:color="000000"/>
              <w:right w:val="single" w:sz="4" w:space="0" w:color="000000"/>
            </w:tcBorders>
          </w:tcPr>
          <w:p w14:paraId="045C8D0C" w14:textId="77777777" w:rsidR="003B2AD5" w:rsidRPr="003B2AD5" w:rsidRDefault="003B2AD5" w:rsidP="003B2AD5">
            <w:pPr>
              <w:spacing w:after="0" w:line="240" w:lineRule="auto"/>
              <w:ind w:left="88"/>
              <w:jc w:val="center"/>
              <w:rPr>
                <w:rFonts w:ascii="Times New Roman" w:hAnsi="Times New Roman"/>
                <w:sz w:val="24"/>
              </w:rPr>
            </w:pPr>
            <w:r w:rsidRPr="003B2AD5">
              <w:rPr>
                <w:rFonts w:ascii="Times New Roman" w:hAnsi="Times New Roman"/>
                <w:sz w:val="24"/>
              </w:rPr>
              <w:t xml:space="preserve"> </w:t>
            </w:r>
          </w:p>
        </w:tc>
        <w:tc>
          <w:tcPr>
            <w:tcW w:w="2536" w:type="dxa"/>
            <w:tcBorders>
              <w:top w:val="single" w:sz="4" w:space="0" w:color="000000"/>
              <w:left w:val="single" w:sz="4" w:space="0" w:color="000000"/>
              <w:bottom w:val="single" w:sz="4" w:space="0" w:color="000000"/>
              <w:right w:val="single" w:sz="4" w:space="0" w:color="000000"/>
            </w:tcBorders>
          </w:tcPr>
          <w:p w14:paraId="6D9BB2FD" w14:textId="77777777" w:rsidR="003B2AD5" w:rsidRPr="00EF0BB0" w:rsidRDefault="003B2AD5" w:rsidP="003B2AD5">
            <w:pPr>
              <w:spacing w:after="0" w:line="240" w:lineRule="auto"/>
              <w:ind w:left="93"/>
              <w:jc w:val="center"/>
              <w:rPr>
                <w:rFonts w:ascii="Times New Roman" w:hAnsi="Times New Roman"/>
                <w:sz w:val="24"/>
              </w:rPr>
            </w:pPr>
            <w:r w:rsidRPr="00EF0BB0">
              <w:rPr>
                <w:rFonts w:ascii="Times New Roman" w:hAnsi="Times New Roman"/>
                <w:sz w:val="24"/>
              </w:rPr>
              <w:t xml:space="preserve"> </w:t>
            </w:r>
          </w:p>
        </w:tc>
        <w:tc>
          <w:tcPr>
            <w:tcW w:w="1828" w:type="dxa"/>
            <w:tcBorders>
              <w:top w:val="single" w:sz="4" w:space="0" w:color="000000"/>
              <w:left w:val="single" w:sz="4" w:space="0" w:color="000000"/>
              <w:bottom w:val="single" w:sz="4" w:space="0" w:color="000000"/>
              <w:right w:val="single" w:sz="4" w:space="0" w:color="000000"/>
            </w:tcBorders>
          </w:tcPr>
          <w:p w14:paraId="092E8581" w14:textId="77777777" w:rsidR="003B2AD5" w:rsidRPr="00EF0BB0" w:rsidRDefault="003B2AD5" w:rsidP="003B2AD5">
            <w:pPr>
              <w:spacing w:after="0" w:line="240" w:lineRule="auto"/>
              <w:ind w:left="91"/>
              <w:jc w:val="center"/>
              <w:rPr>
                <w:rFonts w:ascii="Times New Roman" w:hAnsi="Times New Roman"/>
                <w:sz w:val="24"/>
              </w:rPr>
            </w:pPr>
            <w:r w:rsidRPr="00EF0BB0">
              <w:rPr>
                <w:rFonts w:ascii="Times New Roman" w:hAnsi="Times New Roman"/>
                <w:sz w:val="24"/>
              </w:rPr>
              <w:t xml:space="preserve"> </w:t>
            </w:r>
          </w:p>
        </w:tc>
      </w:tr>
      <w:tr w:rsidR="003B2AD5" w:rsidRPr="003B2AD5" w14:paraId="68276634" w14:textId="77777777" w:rsidTr="00C90D06">
        <w:trPr>
          <w:trHeight w:val="86"/>
        </w:trPr>
        <w:tc>
          <w:tcPr>
            <w:tcW w:w="489" w:type="dxa"/>
            <w:tcBorders>
              <w:top w:val="single" w:sz="4" w:space="0" w:color="000000"/>
              <w:left w:val="single" w:sz="4" w:space="0" w:color="000000"/>
              <w:bottom w:val="single" w:sz="4" w:space="0" w:color="000000"/>
              <w:right w:val="single" w:sz="4" w:space="0" w:color="000000"/>
            </w:tcBorders>
          </w:tcPr>
          <w:p w14:paraId="01C097F8" w14:textId="77777777"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2</w:t>
            </w:r>
          </w:p>
        </w:tc>
        <w:tc>
          <w:tcPr>
            <w:tcW w:w="1461" w:type="dxa"/>
            <w:tcBorders>
              <w:top w:val="single" w:sz="4" w:space="0" w:color="000000"/>
              <w:left w:val="single" w:sz="4" w:space="0" w:color="000000"/>
              <w:bottom w:val="single" w:sz="4" w:space="0" w:color="000000"/>
              <w:right w:val="single" w:sz="4" w:space="0" w:color="000000"/>
            </w:tcBorders>
          </w:tcPr>
          <w:p w14:paraId="5492B0A0" w14:textId="77777777" w:rsidR="003B2AD5" w:rsidRPr="00E70F6F" w:rsidRDefault="003B2AD5" w:rsidP="003B2AD5">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1A8ED86D" w14:textId="4ECCBFB5" w:rsidR="003B2AD5" w:rsidRPr="003B2AD5" w:rsidRDefault="009C267A" w:rsidP="003B2AD5">
            <w:pPr>
              <w:spacing w:after="0" w:line="240" w:lineRule="auto"/>
              <w:ind w:left="69"/>
              <w:rPr>
                <w:rFonts w:ascii="TimesNewRomanPSMT" w:hAnsi="TimesNewRomanPSMT" w:cs="TimesNewRomanPSMT" w:hint="eastAsia"/>
                <w:sz w:val="16"/>
                <w:szCs w:val="16"/>
              </w:rPr>
            </w:pPr>
            <w:r>
              <w:rPr>
                <w:rFonts w:ascii="TimesNewRomanPSMT" w:hAnsi="TimesNewRomanPSMT" w:cs="TimesNewRomanPSMT"/>
                <w:sz w:val="16"/>
                <w:szCs w:val="16"/>
              </w:rPr>
              <w:t>p</w:t>
            </w:r>
            <w:r w:rsidR="003B2AD5" w:rsidRPr="003B2AD5">
              <w:rPr>
                <w:rFonts w:ascii="TimesNewRomanPSMT" w:hAnsi="TimesNewRomanPSMT" w:cs="TimesNewRomanPSMT"/>
                <w:sz w:val="16"/>
                <w:szCs w:val="16"/>
              </w:rPr>
              <w:t xml:space="preserve">rojektant w specjalności </w:t>
            </w:r>
            <w:r w:rsidR="00B2350E">
              <w:rPr>
                <w:rFonts w:ascii="TimesNewRomanPSMT" w:hAnsi="TimesNewRomanPSMT" w:cs="TimesNewRomanPSMT"/>
                <w:sz w:val="16"/>
                <w:szCs w:val="16"/>
              </w:rPr>
              <w:t>instalac</w:t>
            </w:r>
            <w:r>
              <w:rPr>
                <w:rFonts w:ascii="TimesNewRomanPSMT" w:hAnsi="TimesNewRomanPSMT" w:cs="TimesNewRomanPSMT"/>
                <w:sz w:val="16"/>
                <w:szCs w:val="16"/>
              </w:rPr>
              <w:t xml:space="preserve">yjnej w zakresie sieci, instalacji i urządzeń </w:t>
            </w:r>
            <w:r w:rsidR="003B2AD5" w:rsidRPr="003B2AD5">
              <w:rPr>
                <w:rFonts w:ascii="TimesNewRomanPSMT" w:hAnsi="TimesNewRomanPSMT" w:cs="TimesNewRomanPSMT"/>
                <w:sz w:val="16"/>
                <w:szCs w:val="16"/>
              </w:rPr>
              <w:t>ciepln</w:t>
            </w:r>
            <w:r>
              <w:rPr>
                <w:rFonts w:ascii="TimesNewRomanPSMT" w:hAnsi="TimesNewRomanPSMT" w:cs="TimesNewRomanPSMT"/>
                <w:sz w:val="16"/>
                <w:szCs w:val="16"/>
              </w:rPr>
              <w:t>ych</w:t>
            </w:r>
            <w:r w:rsidR="00B2350E">
              <w:rPr>
                <w:rFonts w:ascii="TimesNewRomanPSMT" w:hAnsi="TimesNewRomanPSMT" w:cs="TimesNewRomanPSMT"/>
                <w:sz w:val="16"/>
                <w:szCs w:val="16"/>
              </w:rPr>
              <w:t xml:space="preserve">, </w:t>
            </w:r>
            <w:r w:rsidR="003B2AD5" w:rsidRPr="003B2AD5">
              <w:rPr>
                <w:rFonts w:ascii="TimesNewRomanPSMT" w:hAnsi="TimesNewRomanPSMT" w:cs="TimesNewRomanPSMT"/>
                <w:sz w:val="16"/>
                <w:szCs w:val="16"/>
              </w:rPr>
              <w:t xml:space="preserve"> wentylacyjn</w:t>
            </w:r>
            <w:r>
              <w:rPr>
                <w:rFonts w:ascii="TimesNewRomanPSMT" w:hAnsi="TimesNewRomanPSMT" w:cs="TimesNewRomanPSMT"/>
                <w:sz w:val="16"/>
                <w:szCs w:val="16"/>
              </w:rPr>
              <w:t xml:space="preserve">ych, </w:t>
            </w:r>
            <w:r w:rsidR="003B2AD5" w:rsidRPr="003B2AD5">
              <w:rPr>
                <w:rFonts w:ascii="TimesNewRomanPSMT" w:hAnsi="TimesNewRomanPSMT" w:cs="TimesNewRomanPSMT"/>
                <w:sz w:val="16"/>
                <w:szCs w:val="16"/>
              </w:rPr>
              <w:t xml:space="preserve"> gazow</w:t>
            </w:r>
            <w:r>
              <w:rPr>
                <w:rFonts w:ascii="TimesNewRomanPSMT" w:hAnsi="TimesNewRomanPSMT" w:cs="TimesNewRomanPSMT"/>
                <w:sz w:val="16"/>
                <w:szCs w:val="16"/>
              </w:rPr>
              <w:t>ych</w:t>
            </w:r>
            <w:r w:rsidR="005A1420">
              <w:rPr>
                <w:rFonts w:ascii="TimesNewRomanPSMT" w:hAnsi="TimesNewRomanPSMT" w:cs="TimesNewRomanPSMT"/>
                <w:sz w:val="16"/>
                <w:szCs w:val="16"/>
              </w:rPr>
              <w:t xml:space="preserve"> (gazy medyczne)</w:t>
            </w:r>
            <w:r w:rsidR="003B2AD5" w:rsidRPr="003B2AD5">
              <w:rPr>
                <w:rFonts w:ascii="TimesNewRomanPSMT" w:hAnsi="TimesNewRomanPSMT" w:cs="TimesNewRomanPSMT"/>
                <w:sz w:val="16"/>
                <w:szCs w:val="16"/>
              </w:rPr>
              <w:t>, wodociągow</w:t>
            </w:r>
            <w:r>
              <w:rPr>
                <w:rFonts w:ascii="TimesNewRomanPSMT" w:hAnsi="TimesNewRomanPSMT" w:cs="TimesNewRomanPSMT"/>
                <w:sz w:val="16"/>
                <w:szCs w:val="16"/>
              </w:rPr>
              <w:t xml:space="preserve">ych </w:t>
            </w:r>
            <w:r w:rsidR="003B2AD5" w:rsidRPr="003B2AD5">
              <w:rPr>
                <w:rFonts w:ascii="TimesNewRomanPSMT" w:hAnsi="TimesNewRomanPSMT" w:cs="TimesNewRomanPSMT"/>
                <w:sz w:val="16"/>
                <w:szCs w:val="16"/>
              </w:rPr>
              <w:t xml:space="preserve">i </w:t>
            </w:r>
            <w:r w:rsidRPr="003B2AD5">
              <w:rPr>
                <w:rFonts w:ascii="TimesNewRomanPSMT" w:hAnsi="TimesNewRomanPSMT" w:cs="TimesNewRomanPSMT"/>
                <w:sz w:val="16"/>
                <w:szCs w:val="16"/>
              </w:rPr>
              <w:t>kanalizacyj</w:t>
            </w:r>
            <w:r>
              <w:rPr>
                <w:rFonts w:ascii="TimesNewRomanPSMT" w:hAnsi="TimesNewRomanPSMT" w:cs="TimesNewRomanPSMT"/>
                <w:sz w:val="16"/>
                <w:szCs w:val="16"/>
              </w:rPr>
              <w:t>nych</w:t>
            </w:r>
          </w:p>
        </w:tc>
        <w:tc>
          <w:tcPr>
            <w:tcW w:w="1726" w:type="dxa"/>
            <w:tcBorders>
              <w:top w:val="single" w:sz="4" w:space="0" w:color="000000"/>
              <w:left w:val="single" w:sz="4" w:space="0" w:color="000000"/>
              <w:bottom w:val="single" w:sz="4" w:space="0" w:color="000000"/>
              <w:right w:val="single" w:sz="4" w:space="0" w:color="000000"/>
            </w:tcBorders>
          </w:tcPr>
          <w:p w14:paraId="75118019"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3B6C2942"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3F778B4A"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54ABF58D" w14:textId="77777777" w:rsidTr="00C90D06">
        <w:trPr>
          <w:trHeight w:val="52"/>
        </w:trPr>
        <w:tc>
          <w:tcPr>
            <w:tcW w:w="489" w:type="dxa"/>
            <w:tcBorders>
              <w:top w:val="single" w:sz="4" w:space="0" w:color="000000"/>
              <w:left w:val="single" w:sz="4" w:space="0" w:color="000000"/>
              <w:bottom w:val="single" w:sz="4" w:space="0" w:color="000000"/>
              <w:right w:val="single" w:sz="4" w:space="0" w:color="000000"/>
            </w:tcBorders>
          </w:tcPr>
          <w:p w14:paraId="4A88CE4E" w14:textId="77777777"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3</w:t>
            </w:r>
          </w:p>
        </w:tc>
        <w:tc>
          <w:tcPr>
            <w:tcW w:w="1461" w:type="dxa"/>
            <w:tcBorders>
              <w:top w:val="single" w:sz="4" w:space="0" w:color="000000"/>
              <w:left w:val="single" w:sz="4" w:space="0" w:color="000000"/>
              <w:bottom w:val="single" w:sz="4" w:space="0" w:color="000000"/>
              <w:right w:val="single" w:sz="4" w:space="0" w:color="000000"/>
            </w:tcBorders>
          </w:tcPr>
          <w:p w14:paraId="7D5F5203" w14:textId="77777777" w:rsidR="003B2AD5" w:rsidRPr="00E70F6F" w:rsidRDefault="003B2AD5" w:rsidP="003B2AD5">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4CDA2876" w14:textId="3ECD0C15" w:rsidR="003B2AD5" w:rsidRPr="003B2AD5" w:rsidRDefault="009C267A" w:rsidP="003B2AD5">
            <w:pPr>
              <w:spacing w:after="0" w:line="240" w:lineRule="auto"/>
              <w:ind w:left="69"/>
              <w:rPr>
                <w:rFonts w:ascii="TimesNewRomanPSMT" w:hAnsi="TimesNewRomanPSMT" w:cs="TimesNewRomanPSMT" w:hint="eastAsia"/>
                <w:sz w:val="16"/>
                <w:szCs w:val="16"/>
              </w:rPr>
            </w:pPr>
            <w:r>
              <w:rPr>
                <w:rFonts w:ascii="TimesNewRomanPSMT" w:hAnsi="TimesNewRomanPSMT" w:cs="TimesNewRomanPSMT"/>
                <w:sz w:val="16"/>
                <w:szCs w:val="16"/>
              </w:rPr>
              <w:t>p</w:t>
            </w:r>
            <w:r w:rsidR="003B2AD5" w:rsidRPr="003B2AD5">
              <w:rPr>
                <w:rFonts w:ascii="TimesNewRomanPSMT" w:hAnsi="TimesNewRomanPSMT" w:cs="TimesNewRomanPSMT"/>
                <w:sz w:val="16"/>
                <w:szCs w:val="16"/>
              </w:rPr>
              <w:t xml:space="preserve">rojektant w specjalności </w:t>
            </w:r>
            <w:r>
              <w:rPr>
                <w:rFonts w:ascii="TimesNewRomanPSMT" w:hAnsi="TimesNewRomanPSMT" w:cs="TimesNewRomanPSMT"/>
                <w:sz w:val="16"/>
                <w:szCs w:val="16"/>
              </w:rPr>
              <w:t>instalacyjnej w</w:t>
            </w:r>
            <w:r w:rsidR="003B2AD5" w:rsidRPr="003B2AD5">
              <w:rPr>
                <w:rFonts w:ascii="TimesNewRomanPSMT" w:hAnsi="TimesNewRomanPSMT" w:cs="TimesNewRomanPSMT"/>
                <w:sz w:val="16"/>
                <w:szCs w:val="16"/>
              </w:rPr>
              <w:t xml:space="preserve"> zakresie </w:t>
            </w:r>
            <w:r>
              <w:rPr>
                <w:rFonts w:ascii="TimesNewRomanPSMT" w:hAnsi="TimesNewRomanPSMT" w:cs="TimesNewRomanPSMT"/>
                <w:sz w:val="16"/>
                <w:szCs w:val="16"/>
              </w:rPr>
              <w:t xml:space="preserve">sieci i instalacji i urządzeń </w:t>
            </w:r>
            <w:r w:rsidR="003B2AD5" w:rsidRPr="003B2AD5">
              <w:rPr>
                <w:rFonts w:ascii="TimesNewRomanPSMT" w:hAnsi="TimesNewRomanPSMT" w:cs="TimesNewRomanPSMT"/>
                <w:sz w:val="16"/>
                <w:szCs w:val="16"/>
              </w:rPr>
              <w:t>elektrycznych</w:t>
            </w:r>
            <w:r w:rsidR="000A5045">
              <w:rPr>
                <w:rFonts w:ascii="TimesNewRomanPSMT" w:hAnsi="TimesNewRomanPSMT" w:cs="TimesNewRomanPSMT"/>
                <w:sz w:val="16"/>
                <w:szCs w:val="16"/>
              </w:rPr>
              <w:t>,</w:t>
            </w:r>
            <w:r>
              <w:rPr>
                <w:rFonts w:ascii="TimesNewRomanPSMT" w:hAnsi="TimesNewRomanPSMT" w:cs="TimesNewRomanPSMT"/>
                <w:sz w:val="16"/>
                <w:szCs w:val="16"/>
              </w:rPr>
              <w:t xml:space="preserve"> </w:t>
            </w:r>
            <w:r w:rsidR="006503B0">
              <w:rPr>
                <w:rFonts w:ascii="TimesNewRomanPSMT" w:hAnsi="TimesNewRomanPSMT" w:cs="TimesNewRomanPSMT"/>
                <w:sz w:val="16"/>
                <w:szCs w:val="16"/>
              </w:rPr>
              <w:t xml:space="preserve">oraz </w:t>
            </w:r>
            <w:r w:rsidR="000A5045">
              <w:rPr>
                <w:rFonts w:ascii="TimesNewRomanPSMT" w:hAnsi="TimesNewRomanPSMT" w:cs="TimesNewRomanPSMT"/>
                <w:sz w:val="16"/>
                <w:szCs w:val="16"/>
              </w:rPr>
              <w:t>niskoprądowych</w:t>
            </w:r>
          </w:p>
        </w:tc>
        <w:tc>
          <w:tcPr>
            <w:tcW w:w="1726" w:type="dxa"/>
            <w:tcBorders>
              <w:top w:val="single" w:sz="4" w:space="0" w:color="000000"/>
              <w:left w:val="single" w:sz="4" w:space="0" w:color="000000"/>
              <w:bottom w:val="single" w:sz="4" w:space="0" w:color="000000"/>
              <w:right w:val="single" w:sz="4" w:space="0" w:color="000000"/>
            </w:tcBorders>
          </w:tcPr>
          <w:p w14:paraId="684F1BF1"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3DEFEE07"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388B5796"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787B1AFE" w14:textId="77777777" w:rsidTr="00C90D06">
        <w:trPr>
          <w:trHeight w:val="754"/>
        </w:trPr>
        <w:tc>
          <w:tcPr>
            <w:tcW w:w="489" w:type="dxa"/>
            <w:tcBorders>
              <w:top w:val="single" w:sz="4" w:space="0" w:color="000000"/>
              <w:left w:val="single" w:sz="4" w:space="0" w:color="000000"/>
              <w:bottom w:val="single" w:sz="4" w:space="0" w:color="000000"/>
              <w:right w:val="single" w:sz="4" w:space="0" w:color="000000"/>
            </w:tcBorders>
          </w:tcPr>
          <w:p w14:paraId="63F7F6D1" w14:textId="77777777"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4</w:t>
            </w:r>
          </w:p>
        </w:tc>
        <w:tc>
          <w:tcPr>
            <w:tcW w:w="1461" w:type="dxa"/>
            <w:tcBorders>
              <w:top w:val="single" w:sz="4" w:space="0" w:color="000000"/>
              <w:left w:val="single" w:sz="4" w:space="0" w:color="000000"/>
              <w:bottom w:val="single" w:sz="4" w:space="0" w:color="000000"/>
              <w:right w:val="single" w:sz="4" w:space="0" w:color="000000"/>
            </w:tcBorders>
          </w:tcPr>
          <w:p w14:paraId="3AC48C8A" w14:textId="77777777" w:rsidR="003B2AD5" w:rsidRPr="00E70F6F" w:rsidRDefault="003B2AD5" w:rsidP="003B2AD5">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21505118" w14:textId="407C56AC" w:rsidR="003B2AD5" w:rsidRPr="003B2AD5" w:rsidRDefault="003B2AD5" w:rsidP="003B2AD5">
            <w:pPr>
              <w:spacing w:after="0" w:line="240" w:lineRule="auto"/>
              <w:ind w:left="69"/>
              <w:rPr>
                <w:rFonts w:ascii="TimesNewRomanPSMT" w:hAnsi="TimesNewRomanPSMT" w:cs="TimesNewRomanPSMT" w:hint="eastAsia"/>
                <w:sz w:val="16"/>
                <w:szCs w:val="16"/>
              </w:rPr>
            </w:pPr>
            <w:r w:rsidRPr="003B2AD5">
              <w:rPr>
                <w:rFonts w:ascii="TimesNewRomanPSMT" w:hAnsi="TimesNewRomanPSMT" w:cs="TimesNewRomanPSMT"/>
                <w:sz w:val="16"/>
                <w:szCs w:val="16"/>
              </w:rPr>
              <w:t xml:space="preserve">kierownika budowy w specjalności w zakresie konstrukcyjno-budowlanej </w:t>
            </w:r>
            <w:r w:rsidR="005A1420">
              <w:rPr>
                <w:rFonts w:ascii="TimesNewRomanPSMT" w:hAnsi="TimesNewRomanPSMT" w:cs="TimesNewRomanPSMT"/>
                <w:sz w:val="16"/>
                <w:szCs w:val="16"/>
              </w:rPr>
              <w:t xml:space="preserve">do </w:t>
            </w:r>
            <w:r w:rsidRPr="003B2AD5">
              <w:rPr>
                <w:rFonts w:ascii="TimesNewRomanPSMT" w:hAnsi="TimesNewRomanPSMT" w:cs="TimesNewRomanPSMT"/>
                <w:sz w:val="16"/>
                <w:szCs w:val="16"/>
              </w:rPr>
              <w:t>kierował robotami budowlanymi</w:t>
            </w:r>
          </w:p>
        </w:tc>
        <w:tc>
          <w:tcPr>
            <w:tcW w:w="1726" w:type="dxa"/>
            <w:tcBorders>
              <w:top w:val="single" w:sz="4" w:space="0" w:color="000000"/>
              <w:left w:val="single" w:sz="4" w:space="0" w:color="000000"/>
              <w:bottom w:val="single" w:sz="4" w:space="0" w:color="000000"/>
              <w:right w:val="single" w:sz="4" w:space="0" w:color="000000"/>
            </w:tcBorders>
          </w:tcPr>
          <w:p w14:paraId="2143B9B9"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3E38A3EE"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1DF5C45E"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27B70B59" w14:textId="77777777" w:rsidTr="00C90D06">
        <w:trPr>
          <w:trHeight w:val="754"/>
        </w:trPr>
        <w:tc>
          <w:tcPr>
            <w:tcW w:w="489" w:type="dxa"/>
            <w:tcBorders>
              <w:top w:val="single" w:sz="4" w:space="0" w:color="000000"/>
              <w:left w:val="single" w:sz="4" w:space="0" w:color="000000"/>
              <w:bottom w:val="single" w:sz="4" w:space="0" w:color="000000"/>
              <w:right w:val="single" w:sz="4" w:space="0" w:color="000000"/>
            </w:tcBorders>
          </w:tcPr>
          <w:p w14:paraId="25C7821A" w14:textId="77777777"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5</w:t>
            </w:r>
          </w:p>
        </w:tc>
        <w:tc>
          <w:tcPr>
            <w:tcW w:w="1461" w:type="dxa"/>
            <w:tcBorders>
              <w:top w:val="single" w:sz="4" w:space="0" w:color="000000"/>
              <w:left w:val="single" w:sz="4" w:space="0" w:color="000000"/>
              <w:bottom w:val="single" w:sz="4" w:space="0" w:color="000000"/>
              <w:right w:val="single" w:sz="4" w:space="0" w:color="000000"/>
            </w:tcBorders>
          </w:tcPr>
          <w:p w14:paraId="71D6F4C9" w14:textId="77777777" w:rsidR="003B2AD5" w:rsidRPr="00E70F6F" w:rsidRDefault="003B2AD5" w:rsidP="003B2AD5">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5E79BEF3" w14:textId="56D28AE5" w:rsidR="003B2AD5" w:rsidRPr="003B2AD5" w:rsidRDefault="005A1420" w:rsidP="003B2AD5">
            <w:pPr>
              <w:spacing w:after="0" w:line="240" w:lineRule="auto"/>
              <w:ind w:left="69"/>
              <w:rPr>
                <w:rFonts w:ascii="TimesNewRomanPSMT" w:hAnsi="TimesNewRomanPSMT" w:cs="TimesNewRomanPSMT" w:hint="eastAsia"/>
                <w:sz w:val="20"/>
                <w:szCs w:val="20"/>
              </w:rPr>
            </w:pPr>
            <w:r w:rsidRPr="005A1420">
              <w:rPr>
                <w:rFonts w:ascii="TimesNewRomanPSMT" w:hAnsi="TimesNewRomanPSMT" w:cs="TimesNewRomanPSMT"/>
                <w:sz w:val="16"/>
                <w:szCs w:val="16"/>
              </w:rPr>
              <w:t>kierownika robót z uprawnieniami w specjalności w zakresie instalacji i urządzeń cieplnych wentylacyjnych, gazowych</w:t>
            </w:r>
            <w:r>
              <w:rPr>
                <w:rFonts w:ascii="TimesNewRomanPSMT" w:hAnsi="TimesNewRomanPSMT" w:cs="TimesNewRomanPSMT"/>
                <w:sz w:val="16"/>
                <w:szCs w:val="16"/>
              </w:rPr>
              <w:t xml:space="preserve"> (gazy medyczne)</w:t>
            </w:r>
            <w:r w:rsidRPr="005A1420">
              <w:rPr>
                <w:rFonts w:ascii="TimesNewRomanPSMT" w:hAnsi="TimesNewRomanPSMT" w:cs="TimesNewRomanPSMT"/>
                <w:sz w:val="16"/>
                <w:szCs w:val="16"/>
              </w:rPr>
              <w:t>, wodociągowych i kanalizacyjnych do kierowania robotami budowlanymi</w:t>
            </w:r>
          </w:p>
        </w:tc>
        <w:tc>
          <w:tcPr>
            <w:tcW w:w="1726" w:type="dxa"/>
            <w:tcBorders>
              <w:top w:val="single" w:sz="4" w:space="0" w:color="000000"/>
              <w:left w:val="single" w:sz="4" w:space="0" w:color="000000"/>
              <w:bottom w:val="single" w:sz="4" w:space="0" w:color="000000"/>
              <w:right w:val="single" w:sz="4" w:space="0" w:color="000000"/>
            </w:tcBorders>
          </w:tcPr>
          <w:p w14:paraId="7F9F5AE6"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1F6F159B"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039C8C17"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59CAD81D" w14:textId="77777777" w:rsidTr="00C90D06">
        <w:trPr>
          <w:trHeight w:val="264"/>
        </w:trPr>
        <w:tc>
          <w:tcPr>
            <w:tcW w:w="489" w:type="dxa"/>
            <w:tcBorders>
              <w:top w:val="single" w:sz="4" w:space="0" w:color="000000"/>
              <w:left w:val="single" w:sz="4" w:space="0" w:color="000000"/>
              <w:bottom w:val="single" w:sz="4" w:space="0" w:color="000000"/>
              <w:right w:val="single" w:sz="4" w:space="0" w:color="000000"/>
            </w:tcBorders>
          </w:tcPr>
          <w:p w14:paraId="343B29A1" w14:textId="77777777" w:rsidR="003B2AD5" w:rsidRPr="00E70F6F" w:rsidRDefault="003B2AD5" w:rsidP="003B2AD5">
            <w:pPr>
              <w:spacing w:after="0" w:line="240" w:lineRule="auto"/>
              <w:ind w:left="83"/>
              <w:jc w:val="center"/>
              <w:rPr>
                <w:rFonts w:ascii="Times New Roman" w:hAnsi="Times New Roman"/>
                <w:sz w:val="20"/>
              </w:rPr>
            </w:pPr>
            <w:r w:rsidRPr="00E70F6F">
              <w:rPr>
                <w:rFonts w:ascii="Times New Roman" w:hAnsi="Times New Roman"/>
                <w:sz w:val="20"/>
              </w:rPr>
              <w:t>6</w:t>
            </w:r>
          </w:p>
        </w:tc>
        <w:tc>
          <w:tcPr>
            <w:tcW w:w="1461" w:type="dxa"/>
            <w:tcBorders>
              <w:top w:val="single" w:sz="4" w:space="0" w:color="000000"/>
              <w:left w:val="single" w:sz="4" w:space="0" w:color="000000"/>
              <w:bottom w:val="single" w:sz="4" w:space="0" w:color="000000"/>
              <w:right w:val="single" w:sz="4" w:space="0" w:color="000000"/>
            </w:tcBorders>
          </w:tcPr>
          <w:p w14:paraId="5CB8C63A" w14:textId="77777777" w:rsidR="003B2AD5" w:rsidRPr="00E70F6F" w:rsidRDefault="003B2AD5" w:rsidP="003B2AD5">
            <w:pPr>
              <w:spacing w:after="0" w:line="240" w:lineRule="auto"/>
              <w:ind w:left="90"/>
              <w:jc w:val="center"/>
              <w:rPr>
                <w:rFonts w:ascii="Times New Roman" w:hAnsi="Times New Roman"/>
                <w:sz w:val="24"/>
              </w:rPr>
            </w:pPr>
          </w:p>
        </w:tc>
        <w:tc>
          <w:tcPr>
            <w:tcW w:w="2376" w:type="dxa"/>
            <w:tcBorders>
              <w:top w:val="single" w:sz="4" w:space="0" w:color="000000"/>
              <w:left w:val="single" w:sz="4" w:space="0" w:color="000000"/>
              <w:bottom w:val="single" w:sz="4" w:space="0" w:color="000000"/>
              <w:right w:val="single" w:sz="4" w:space="0" w:color="000000"/>
            </w:tcBorders>
          </w:tcPr>
          <w:p w14:paraId="37997683" w14:textId="3C736F96" w:rsidR="003B2AD5" w:rsidRPr="003B2AD5" w:rsidRDefault="005A1420" w:rsidP="003B2AD5">
            <w:pPr>
              <w:spacing w:after="0" w:line="240" w:lineRule="auto"/>
              <w:ind w:left="69"/>
              <w:rPr>
                <w:rFonts w:ascii="TimesNewRomanPSMT" w:hAnsi="TimesNewRomanPSMT" w:cs="TimesNewRomanPSMT" w:hint="eastAsia"/>
                <w:sz w:val="20"/>
                <w:szCs w:val="20"/>
              </w:rPr>
            </w:pPr>
            <w:r w:rsidRPr="005A1420">
              <w:rPr>
                <w:rFonts w:ascii="TimesNewRomanPSMT" w:hAnsi="TimesNewRomanPSMT" w:cs="TimesNewRomanPSMT"/>
                <w:sz w:val="16"/>
                <w:szCs w:val="16"/>
              </w:rPr>
              <w:t xml:space="preserve">kierownika robót z uprawnieniami w specjalności instalacji elektrycznych </w:t>
            </w:r>
            <w:r>
              <w:rPr>
                <w:rFonts w:ascii="TimesNewRomanPSMT" w:hAnsi="TimesNewRomanPSMT" w:cs="TimesNewRomanPSMT"/>
                <w:sz w:val="16"/>
                <w:szCs w:val="16"/>
              </w:rPr>
              <w:t xml:space="preserve">i niskoprądowych </w:t>
            </w:r>
            <w:r w:rsidRPr="005A1420">
              <w:rPr>
                <w:rFonts w:ascii="TimesNewRomanPSMT" w:hAnsi="TimesNewRomanPSMT" w:cs="TimesNewRomanPSMT"/>
                <w:sz w:val="16"/>
                <w:szCs w:val="16"/>
              </w:rPr>
              <w:t>do kierowania robotami budowlanymi</w:t>
            </w:r>
          </w:p>
        </w:tc>
        <w:tc>
          <w:tcPr>
            <w:tcW w:w="1726" w:type="dxa"/>
            <w:tcBorders>
              <w:top w:val="single" w:sz="4" w:space="0" w:color="000000"/>
              <w:left w:val="single" w:sz="4" w:space="0" w:color="000000"/>
              <w:bottom w:val="single" w:sz="4" w:space="0" w:color="000000"/>
              <w:right w:val="single" w:sz="4" w:space="0" w:color="000000"/>
            </w:tcBorders>
          </w:tcPr>
          <w:p w14:paraId="15645875"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45A24450"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7D2399A9"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3099F027" w14:textId="77777777" w:rsidTr="00C90D06">
        <w:trPr>
          <w:trHeight w:val="754"/>
        </w:trPr>
        <w:tc>
          <w:tcPr>
            <w:tcW w:w="489" w:type="dxa"/>
            <w:tcBorders>
              <w:top w:val="single" w:sz="4" w:space="0" w:color="000000"/>
              <w:left w:val="single" w:sz="4" w:space="0" w:color="000000"/>
              <w:bottom w:val="single" w:sz="4" w:space="0" w:color="000000"/>
              <w:right w:val="single" w:sz="4" w:space="0" w:color="000000"/>
            </w:tcBorders>
          </w:tcPr>
          <w:p w14:paraId="23BACA2A" w14:textId="14401BCC" w:rsidR="003B2AD5" w:rsidRPr="00E70F6F" w:rsidRDefault="00C40CBB" w:rsidP="003B2AD5">
            <w:pPr>
              <w:spacing w:after="0" w:line="240" w:lineRule="auto"/>
              <w:ind w:left="83"/>
              <w:jc w:val="center"/>
              <w:rPr>
                <w:rFonts w:ascii="Times New Roman" w:hAnsi="Times New Roman"/>
                <w:sz w:val="20"/>
              </w:rPr>
            </w:pPr>
            <w:r>
              <w:rPr>
                <w:rFonts w:ascii="Times New Roman" w:hAnsi="Times New Roman"/>
                <w:sz w:val="20"/>
              </w:rPr>
              <w:t>7</w:t>
            </w:r>
          </w:p>
        </w:tc>
        <w:tc>
          <w:tcPr>
            <w:tcW w:w="1461" w:type="dxa"/>
            <w:tcBorders>
              <w:top w:val="single" w:sz="4" w:space="0" w:color="000000"/>
              <w:left w:val="single" w:sz="4" w:space="0" w:color="000000"/>
              <w:bottom w:val="single" w:sz="4" w:space="0" w:color="000000"/>
              <w:right w:val="single" w:sz="4" w:space="0" w:color="000000"/>
            </w:tcBorders>
          </w:tcPr>
          <w:p w14:paraId="4FEA8167" w14:textId="77777777" w:rsidR="003B2AD5" w:rsidRPr="00E70F6F" w:rsidRDefault="003B2AD5" w:rsidP="003B2AD5">
            <w:pPr>
              <w:spacing w:after="0" w:line="240" w:lineRule="auto"/>
              <w:ind w:left="90"/>
              <w:jc w:val="center"/>
              <w:rPr>
                <w:rFonts w:ascii="Times New Roman" w:hAnsi="Times New Roman"/>
                <w:sz w:val="24"/>
              </w:rPr>
            </w:pPr>
          </w:p>
        </w:tc>
        <w:tc>
          <w:tcPr>
            <w:tcW w:w="2376" w:type="dxa"/>
            <w:vMerge w:val="restart"/>
            <w:tcBorders>
              <w:top w:val="single" w:sz="4" w:space="0" w:color="000000"/>
              <w:left w:val="single" w:sz="4" w:space="0" w:color="000000"/>
              <w:right w:val="single" w:sz="4" w:space="0" w:color="000000"/>
            </w:tcBorders>
            <w:vAlign w:val="center"/>
          </w:tcPr>
          <w:p w14:paraId="72732594" w14:textId="1708A620" w:rsidR="003B2AD5" w:rsidRPr="003B2AD5" w:rsidRDefault="003B2AD5" w:rsidP="003B2AD5">
            <w:pPr>
              <w:spacing w:after="0" w:line="240" w:lineRule="auto"/>
              <w:ind w:left="69"/>
              <w:rPr>
                <w:rFonts w:ascii="TimesNewRomanPSMT" w:hAnsi="TimesNewRomanPSMT" w:cs="TimesNewRomanPSMT" w:hint="eastAsia"/>
                <w:sz w:val="16"/>
                <w:szCs w:val="16"/>
              </w:rPr>
            </w:pPr>
            <w:r w:rsidRPr="003B2AD5">
              <w:rPr>
                <w:rFonts w:ascii="TimesNewRomanPSMT" w:hAnsi="TimesNewRomanPSMT" w:cs="TimesNewRomanPSMT"/>
                <w:sz w:val="16"/>
                <w:szCs w:val="16"/>
              </w:rPr>
              <w:t>minimum dwóch pracowników etatowych, zatrudnionych na umowę o pracę</w:t>
            </w:r>
          </w:p>
        </w:tc>
        <w:tc>
          <w:tcPr>
            <w:tcW w:w="1726" w:type="dxa"/>
            <w:tcBorders>
              <w:top w:val="single" w:sz="4" w:space="0" w:color="000000"/>
              <w:left w:val="single" w:sz="4" w:space="0" w:color="000000"/>
              <w:bottom w:val="single" w:sz="4" w:space="0" w:color="000000"/>
              <w:right w:val="single" w:sz="4" w:space="0" w:color="000000"/>
            </w:tcBorders>
          </w:tcPr>
          <w:p w14:paraId="4675A4D0"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2A4097C1"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0B0A98F0" w14:textId="77777777" w:rsidR="003B2AD5" w:rsidRPr="003B2AD5" w:rsidRDefault="003B2AD5" w:rsidP="003B2AD5">
            <w:pPr>
              <w:spacing w:after="0" w:line="240" w:lineRule="auto"/>
              <w:ind w:left="91"/>
              <w:jc w:val="center"/>
              <w:rPr>
                <w:rFonts w:ascii="Times New Roman" w:hAnsi="Times New Roman"/>
                <w:sz w:val="24"/>
              </w:rPr>
            </w:pPr>
          </w:p>
        </w:tc>
      </w:tr>
      <w:tr w:rsidR="003B2AD5" w:rsidRPr="003B2AD5" w14:paraId="298D9154" w14:textId="77777777" w:rsidTr="00C90D06">
        <w:trPr>
          <w:trHeight w:val="754"/>
        </w:trPr>
        <w:tc>
          <w:tcPr>
            <w:tcW w:w="489" w:type="dxa"/>
            <w:tcBorders>
              <w:top w:val="single" w:sz="4" w:space="0" w:color="000000"/>
              <w:left w:val="single" w:sz="4" w:space="0" w:color="000000"/>
              <w:bottom w:val="single" w:sz="4" w:space="0" w:color="000000"/>
              <w:right w:val="single" w:sz="4" w:space="0" w:color="000000"/>
            </w:tcBorders>
          </w:tcPr>
          <w:p w14:paraId="1C9ECE27" w14:textId="472F3B37" w:rsidR="003B2AD5" w:rsidRPr="00E70F6F" w:rsidRDefault="00C40CBB" w:rsidP="003B2AD5">
            <w:pPr>
              <w:spacing w:after="0" w:line="240" w:lineRule="auto"/>
              <w:ind w:left="83"/>
              <w:jc w:val="center"/>
              <w:rPr>
                <w:rFonts w:ascii="Times New Roman" w:hAnsi="Times New Roman"/>
                <w:sz w:val="20"/>
              </w:rPr>
            </w:pPr>
            <w:r>
              <w:rPr>
                <w:rFonts w:ascii="Times New Roman" w:hAnsi="Times New Roman"/>
                <w:sz w:val="20"/>
              </w:rPr>
              <w:lastRenderedPageBreak/>
              <w:t>8</w:t>
            </w:r>
          </w:p>
        </w:tc>
        <w:tc>
          <w:tcPr>
            <w:tcW w:w="1461" w:type="dxa"/>
            <w:tcBorders>
              <w:top w:val="single" w:sz="4" w:space="0" w:color="000000"/>
              <w:left w:val="single" w:sz="4" w:space="0" w:color="000000"/>
              <w:bottom w:val="single" w:sz="4" w:space="0" w:color="000000"/>
              <w:right w:val="single" w:sz="4" w:space="0" w:color="000000"/>
            </w:tcBorders>
          </w:tcPr>
          <w:p w14:paraId="13577AAC" w14:textId="77777777" w:rsidR="003B2AD5" w:rsidRPr="00E70F6F" w:rsidRDefault="003B2AD5" w:rsidP="003B2AD5">
            <w:pPr>
              <w:spacing w:after="0" w:line="240" w:lineRule="auto"/>
              <w:ind w:left="90"/>
              <w:jc w:val="center"/>
              <w:rPr>
                <w:rFonts w:ascii="Times New Roman" w:hAnsi="Times New Roman"/>
                <w:sz w:val="24"/>
              </w:rPr>
            </w:pPr>
          </w:p>
        </w:tc>
        <w:tc>
          <w:tcPr>
            <w:tcW w:w="2376" w:type="dxa"/>
            <w:vMerge/>
            <w:tcBorders>
              <w:left w:val="single" w:sz="4" w:space="0" w:color="000000"/>
              <w:bottom w:val="single" w:sz="4" w:space="0" w:color="000000"/>
              <w:right w:val="single" w:sz="4" w:space="0" w:color="000000"/>
            </w:tcBorders>
          </w:tcPr>
          <w:p w14:paraId="1E09DD6C" w14:textId="77777777" w:rsidR="003B2AD5" w:rsidRPr="003B2AD5" w:rsidRDefault="003B2AD5" w:rsidP="003B2AD5">
            <w:pPr>
              <w:spacing w:after="0" w:line="240" w:lineRule="auto"/>
              <w:ind w:left="69"/>
              <w:rPr>
                <w:rFonts w:ascii="TimesNewRomanPSMT" w:hAnsi="TimesNewRomanPSMT" w:cs="TimesNewRomanPSMT" w:hint="eastAsia"/>
                <w:sz w:val="16"/>
                <w:szCs w:val="16"/>
              </w:rPr>
            </w:pPr>
          </w:p>
        </w:tc>
        <w:tc>
          <w:tcPr>
            <w:tcW w:w="1726" w:type="dxa"/>
            <w:tcBorders>
              <w:top w:val="single" w:sz="4" w:space="0" w:color="000000"/>
              <w:left w:val="single" w:sz="4" w:space="0" w:color="000000"/>
              <w:bottom w:val="single" w:sz="4" w:space="0" w:color="000000"/>
              <w:right w:val="single" w:sz="4" w:space="0" w:color="000000"/>
            </w:tcBorders>
          </w:tcPr>
          <w:p w14:paraId="7B802FE7" w14:textId="77777777" w:rsidR="003B2AD5" w:rsidRPr="003B2AD5" w:rsidRDefault="003B2AD5" w:rsidP="003B2AD5">
            <w:pPr>
              <w:spacing w:after="0" w:line="240" w:lineRule="auto"/>
              <w:ind w:left="88"/>
              <w:jc w:val="center"/>
              <w:rPr>
                <w:rFonts w:ascii="Times New Roman" w:hAnsi="Times New Roman"/>
                <w:sz w:val="24"/>
              </w:rPr>
            </w:pPr>
          </w:p>
        </w:tc>
        <w:tc>
          <w:tcPr>
            <w:tcW w:w="2536" w:type="dxa"/>
            <w:tcBorders>
              <w:top w:val="single" w:sz="4" w:space="0" w:color="000000"/>
              <w:left w:val="single" w:sz="4" w:space="0" w:color="000000"/>
              <w:bottom w:val="single" w:sz="4" w:space="0" w:color="000000"/>
              <w:right w:val="single" w:sz="4" w:space="0" w:color="000000"/>
            </w:tcBorders>
          </w:tcPr>
          <w:p w14:paraId="7FBAAF8B" w14:textId="77777777" w:rsidR="003B2AD5" w:rsidRPr="003B2AD5" w:rsidRDefault="003B2AD5" w:rsidP="003B2AD5">
            <w:pPr>
              <w:spacing w:after="0" w:line="240" w:lineRule="auto"/>
              <w:ind w:left="93"/>
              <w:jc w:val="center"/>
              <w:rPr>
                <w:rFonts w:ascii="Times New Roman" w:hAnsi="Times New Roman"/>
                <w:sz w:val="24"/>
              </w:rPr>
            </w:pPr>
          </w:p>
        </w:tc>
        <w:tc>
          <w:tcPr>
            <w:tcW w:w="1828" w:type="dxa"/>
            <w:tcBorders>
              <w:top w:val="single" w:sz="4" w:space="0" w:color="000000"/>
              <w:left w:val="single" w:sz="4" w:space="0" w:color="000000"/>
              <w:bottom w:val="single" w:sz="4" w:space="0" w:color="000000"/>
              <w:right w:val="single" w:sz="4" w:space="0" w:color="000000"/>
            </w:tcBorders>
          </w:tcPr>
          <w:p w14:paraId="37ED66CD" w14:textId="77777777" w:rsidR="003B2AD5" w:rsidRPr="003B2AD5" w:rsidRDefault="003B2AD5" w:rsidP="003B2AD5">
            <w:pPr>
              <w:spacing w:after="0" w:line="240" w:lineRule="auto"/>
              <w:ind w:left="91"/>
              <w:jc w:val="center"/>
              <w:rPr>
                <w:rFonts w:ascii="Times New Roman" w:hAnsi="Times New Roman"/>
                <w:sz w:val="24"/>
              </w:rPr>
            </w:pPr>
          </w:p>
        </w:tc>
      </w:tr>
    </w:tbl>
    <w:p w14:paraId="370D089A" w14:textId="77777777" w:rsidR="003B2AD5" w:rsidRPr="003B2AD5" w:rsidRDefault="003B2AD5" w:rsidP="003B2AD5">
      <w:pPr>
        <w:autoSpaceDE w:val="0"/>
        <w:autoSpaceDN w:val="0"/>
        <w:adjustRightInd w:val="0"/>
        <w:spacing w:after="0" w:line="240" w:lineRule="auto"/>
        <w:ind w:left="62" w:right="-652"/>
        <w:jc w:val="both"/>
        <w:rPr>
          <w:rFonts w:ascii="Tahoma" w:hAnsi="Tahoma"/>
          <w:sz w:val="20"/>
          <w:szCs w:val="24"/>
          <w:lang w:val="zh-CN" w:eastAsia="zh-CN"/>
        </w:rPr>
      </w:pPr>
    </w:p>
    <w:p w14:paraId="0A0FC18F" w14:textId="77777777" w:rsidR="003B2AD5" w:rsidRPr="003B2AD5" w:rsidRDefault="003B2AD5" w:rsidP="003B2AD5">
      <w:pPr>
        <w:spacing w:before="1320" w:after="0" w:line="240" w:lineRule="auto"/>
        <w:ind w:left="62" w:right="7320"/>
        <w:rPr>
          <w:rFonts w:ascii="Times New Roman" w:hAnsi="Times New Roman"/>
          <w:sz w:val="24"/>
        </w:rPr>
      </w:pPr>
      <w:r w:rsidRPr="003B2AD5">
        <w:rPr>
          <w:rFonts w:ascii="Times New Roman" w:hAnsi="Times New Roman"/>
          <w:sz w:val="20"/>
        </w:rPr>
        <w:t>Dnia................................</w:t>
      </w:r>
    </w:p>
    <w:p w14:paraId="1981349D" w14:textId="77777777" w:rsidR="003B2AD5" w:rsidRPr="003B2AD5" w:rsidRDefault="003B2AD5" w:rsidP="003B2AD5">
      <w:pPr>
        <w:spacing w:after="4" w:line="249" w:lineRule="auto"/>
        <w:ind w:left="10" w:right="-228" w:hanging="10"/>
        <w:jc w:val="right"/>
        <w:rPr>
          <w:rFonts w:ascii="Times New Roman" w:hAnsi="Times New Roman"/>
          <w:sz w:val="20"/>
        </w:rPr>
      </w:pPr>
      <w:r w:rsidRPr="003B2AD5">
        <w:rPr>
          <w:rFonts w:ascii="Times New Roman" w:hAnsi="Times New Roman"/>
          <w:sz w:val="20"/>
        </w:rPr>
        <w:t>…...................................................................................................</w:t>
      </w:r>
    </w:p>
    <w:p w14:paraId="0CCC1E37" w14:textId="77777777" w:rsidR="003B2AD5" w:rsidRPr="003B2AD5" w:rsidRDefault="003B2AD5" w:rsidP="003B2AD5">
      <w:pPr>
        <w:suppressAutoHyphens/>
        <w:spacing w:after="0" w:line="240" w:lineRule="auto"/>
        <w:ind w:left="4962" w:right="-228" w:hanging="709"/>
        <w:jc w:val="right"/>
        <w:rPr>
          <w:rFonts w:ascii="Times New Roman" w:hAnsi="Times New Roman"/>
          <w:sz w:val="20"/>
          <w:szCs w:val="20"/>
        </w:rPr>
      </w:pPr>
      <w:r w:rsidRPr="003B2AD5">
        <w:rPr>
          <w:rFonts w:ascii="Times New Roman" w:hAnsi="Times New Roman"/>
          <w:sz w:val="20"/>
          <w:szCs w:val="20"/>
        </w:rPr>
        <w:t>Podpis i pieczątka upoważnionego Przedstawiciela Wykonawcy</w:t>
      </w:r>
    </w:p>
    <w:p w14:paraId="4BC4B360" w14:textId="77777777" w:rsidR="00700D54" w:rsidRDefault="00700D54" w:rsidP="003B2AD5">
      <w:pPr>
        <w:suppressAutoHyphens/>
        <w:spacing w:after="0" w:line="240" w:lineRule="auto"/>
        <w:ind w:right="-228"/>
        <w:rPr>
          <w:rFonts w:ascii="Times New Roman" w:hAnsi="Times New Roman"/>
          <w:b/>
        </w:rPr>
      </w:pPr>
    </w:p>
    <w:p w14:paraId="431C232D" w14:textId="77777777" w:rsidR="00700D54" w:rsidRDefault="00700D54">
      <w:pPr>
        <w:spacing w:after="0" w:line="240" w:lineRule="auto"/>
        <w:rPr>
          <w:rFonts w:ascii="Times New Roman" w:hAnsi="Times New Roman"/>
          <w:b/>
        </w:rPr>
      </w:pPr>
      <w:r>
        <w:rPr>
          <w:rFonts w:ascii="Times New Roman" w:hAnsi="Times New Roman"/>
          <w:b/>
        </w:rPr>
        <w:br w:type="page"/>
      </w:r>
    </w:p>
    <w:p w14:paraId="7F096F61" w14:textId="77777777" w:rsidR="0028680E" w:rsidRDefault="0028680E" w:rsidP="003B2AD5">
      <w:pPr>
        <w:suppressAutoHyphens/>
        <w:spacing w:after="0" w:line="240" w:lineRule="auto"/>
        <w:ind w:right="-228"/>
        <w:rPr>
          <w:rFonts w:ascii="Times New Roman" w:hAnsi="Times New Roman"/>
          <w:b/>
        </w:rPr>
        <w:sectPr w:rsidR="0028680E" w:rsidSect="00534029">
          <w:pgSz w:w="11906" w:h="16838"/>
          <w:pgMar w:top="1418" w:right="849" w:bottom="1418" w:left="1418" w:header="709" w:footer="709" w:gutter="0"/>
          <w:cols w:space="708"/>
          <w:docGrid w:linePitch="299"/>
        </w:sectPr>
      </w:pPr>
    </w:p>
    <w:p w14:paraId="67641C31" w14:textId="2078EA08" w:rsidR="0028680E" w:rsidRPr="0028680E" w:rsidRDefault="0028680E" w:rsidP="0028680E">
      <w:pPr>
        <w:keepNext/>
        <w:suppressAutoHyphens/>
        <w:spacing w:after="0" w:line="240" w:lineRule="auto"/>
        <w:jc w:val="right"/>
        <w:outlineLvl w:val="5"/>
        <w:rPr>
          <w:rFonts w:ascii="Times New Roman" w:hAnsi="Times New Roman"/>
          <w:bCs/>
          <w:sz w:val="24"/>
          <w:szCs w:val="24"/>
          <w:lang w:eastAsia="zh-CN"/>
        </w:rPr>
      </w:pPr>
      <w:r w:rsidRPr="0028680E">
        <w:rPr>
          <w:rFonts w:ascii="Times New Roman" w:hAnsi="Times New Roman"/>
          <w:bCs/>
          <w:sz w:val="24"/>
          <w:szCs w:val="24"/>
          <w:lang w:eastAsia="zh-CN"/>
        </w:rPr>
        <w:lastRenderedPageBreak/>
        <w:t xml:space="preserve">Załącznik Nr </w:t>
      </w:r>
      <w:r w:rsidR="00F27C30">
        <w:rPr>
          <w:rFonts w:ascii="Times New Roman" w:hAnsi="Times New Roman"/>
          <w:bCs/>
          <w:sz w:val="24"/>
          <w:szCs w:val="24"/>
          <w:lang w:eastAsia="zh-CN"/>
        </w:rPr>
        <w:t>10</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28680E" w:rsidRPr="0028680E" w14:paraId="6DCD2E4E" w14:textId="77777777" w:rsidTr="00C90D06">
        <w:trPr>
          <w:trHeight w:val="1080"/>
        </w:trPr>
        <w:tc>
          <w:tcPr>
            <w:tcW w:w="2559" w:type="dxa"/>
            <w:tcBorders>
              <w:top w:val="single" w:sz="2" w:space="0" w:color="000000"/>
              <w:left w:val="single" w:sz="2" w:space="0" w:color="000000"/>
              <w:bottom w:val="single" w:sz="2" w:space="0" w:color="000000"/>
              <w:right w:val="single" w:sz="2" w:space="0" w:color="000000"/>
            </w:tcBorders>
          </w:tcPr>
          <w:p w14:paraId="069A7027" w14:textId="77777777" w:rsidR="0028680E" w:rsidRPr="0028680E" w:rsidRDefault="0028680E" w:rsidP="0028680E">
            <w:pPr>
              <w:suppressAutoHyphens/>
              <w:spacing w:after="0"/>
              <w:rPr>
                <w:rFonts w:ascii="Times New Roman" w:hAnsi="Times New Roman"/>
                <w:sz w:val="24"/>
                <w:szCs w:val="24"/>
              </w:rPr>
            </w:pPr>
          </w:p>
        </w:tc>
      </w:tr>
    </w:tbl>
    <w:p w14:paraId="737651A1" w14:textId="77777777" w:rsidR="0028680E" w:rsidRPr="0028680E" w:rsidRDefault="0028680E" w:rsidP="0028680E">
      <w:pPr>
        <w:suppressAutoHyphens/>
        <w:spacing w:after="0"/>
        <w:ind w:left="426"/>
        <w:rPr>
          <w:rFonts w:ascii="Times New Roman" w:hAnsi="Times New Roman"/>
          <w:sz w:val="20"/>
          <w:szCs w:val="20"/>
        </w:rPr>
      </w:pPr>
      <w:r w:rsidRPr="0028680E">
        <w:rPr>
          <w:rFonts w:ascii="Times New Roman" w:hAnsi="Times New Roman"/>
          <w:sz w:val="20"/>
          <w:szCs w:val="20"/>
        </w:rPr>
        <w:t>Pieczątka firmowa Wykonawcy</w:t>
      </w:r>
    </w:p>
    <w:p w14:paraId="7BF57A11" w14:textId="77777777" w:rsidR="00C97C92" w:rsidRDefault="00C97C92" w:rsidP="0028680E">
      <w:pPr>
        <w:spacing w:before="240" w:after="120" w:line="240" w:lineRule="auto"/>
        <w:ind w:left="34" w:hanging="11"/>
        <w:jc w:val="center"/>
        <w:rPr>
          <w:rFonts w:ascii="Times New Roman" w:hAnsi="Times New Roman"/>
          <w:b/>
          <w:bCs/>
          <w:sz w:val="24"/>
          <w:szCs w:val="24"/>
        </w:rPr>
      </w:pPr>
      <w:r>
        <w:rPr>
          <w:rFonts w:ascii="Times New Roman" w:hAnsi="Times New Roman"/>
          <w:b/>
          <w:bCs/>
          <w:sz w:val="24"/>
          <w:szCs w:val="24"/>
        </w:rPr>
        <w:t>WZÓR</w:t>
      </w:r>
    </w:p>
    <w:p w14:paraId="1D2691E4" w14:textId="78E17293" w:rsidR="0028680E" w:rsidRPr="0028680E" w:rsidRDefault="0028680E" w:rsidP="0028680E">
      <w:pPr>
        <w:spacing w:before="240" w:after="120" w:line="240" w:lineRule="auto"/>
        <w:ind w:left="34" w:hanging="11"/>
        <w:jc w:val="center"/>
        <w:rPr>
          <w:rFonts w:ascii="Times New Roman" w:hAnsi="Times New Roman"/>
          <w:b/>
          <w:bCs/>
          <w:sz w:val="24"/>
          <w:szCs w:val="24"/>
        </w:rPr>
      </w:pPr>
      <w:r w:rsidRPr="0028680E">
        <w:rPr>
          <w:rFonts w:ascii="Times New Roman" w:hAnsi="Times New Roman"/>
          <w:b/>
          <w:bCs/>
          <w:sz w:val="24"/>
          <w:szCs w:val="24"/>
        </w:rPr>
        <w:t xml:space="preserve">HARMONOGRAM </w:t>
      </w:r>
      <w:r w:rsidR="00C97C92">
        <w:rPr>
          <w:rFonts w:ascii="Times New Roman" w:hAnsi="Times New Roman"/>
          <w:b/>
          <w:bCs/>
          <w:sz w:val="24"/>
          <w:szCs w:val="24"/>
        </w:rPr>
        <w:t xml:space="preserve">TERMINOWO - </w:t>
      </w:r>
      <w:r w:rsidRPr="0028680E">
        <w:rPr>
          <w:rFonts w:ascii="Times New Roman" w:hAnsi="Times New Roman"/>
          <w:b/>
          <w:bCs/>
          <w:sz w:val="24"/>
          <w:szCs w:val="24"/>
        </w:rPr>
        <w:t>RZECZOW</w:t>
      </w:r>
      <w:r w:rsidR="00C97C92">
        <w:rPr>
          <w:rFonts w:ascii="Times New Roman" w:hAnsi="Times New Roman"/>
          <w:b/>
          <w:bCs/>
          <w:sz w:val="24"/>
          <w:szCs w:val="24"/>
        </w:rPr>
        <w:t>Y</w:t>
      </w:r>
    </w:p>
    <w:p w14:paraId="57BFD189" w14:textId="246A14A5" w:rsidR="00C97C92" w:rsidRDefault="0028680E" w:rsidP="006503B0">
      <w:pPr>
        <w:spacing w:after="120" w:line="240" w:lineRule="auto"/>
        <w:ind w:left="1843" w:right="-227" w:hanging="1843"/>
        <w:jc w:val="both"/>
        <w:rPr>
          <w:rFonts w:ascii="Times New Roman" w:hAnsi="Times New Roman"/>
          <w:b/>
          <w:sz w:val="24"/>
          <w:szCs w:val="24"/>
        </w:rPr>
      </w:pPr>
      <w:r w:rsidRPr="0028680E">
        <w:rPr>
          <w:rFonts w:ascii="Times New Roman" w:hAnsi="Times New Roman"/>
          <w:sz w:val="24"/>
        </w:rPr>
        <w:t xml:space="preserve">realizacji zadania: </w:t>
      </w:r>
      <w:r w:rsidR="000E1A4E">
        <w:rPr>
          <w:rFonts w:ascii="Times New Roman" w:hAnsi="Times New Roman"/>
          <w:b/>
          <w:sz w:val="24"/>
          <w:szCs w:val="24"/>
        </w:rPr>
        <w:t xml:space="preserve">Budowa </w:t>
      </w:r>
      <w:r w:rsidR="000E1A4E" w:rsidRPr="000E1A4E">
        <w:rPr>
          <w:rFonts w:ascii="Times New Roman" w:hAnsi="Times New Roman"/>
          <w:b/>
          <w:sz w:val="24"/>
          <w:szCs w:val="24"/>
        </w:rPr>
        <w:t xml:space="preserve">płyty fundamentowej z niezbędnymi instalacjami i infrastrukturą pod montaż zbiornika </w:t>
      </w:r>
      <w:r w:rsidR="00E323B7">
        <w:rPr>
          <w:rFonts w:ascii="Times New Roman" w:hAnsi="Times New Roman"/>
          <w:b/>
          <w:sz w:val="24"/>
          <w:szCs w:val="24"/>
        </w:rPr>
        <w:t xml:space="preserve">na </w:t>
      </w:r>
      <w:r w:rsidR="000E1A4E" w:rsidRPr="000E1A4E">
        <w:rPr>
          <w:rFonts w:ascii="Times New Roman" w:hAnsi="Times New Roman"/>
          <w:b/>
          <w:sz w:val="24"/>
          <w:szCs w:val="24"/>
        </w:rPr>
        <w:t>tlen o pojemności 11 ton na terenie Szpitala Zachodniego w Grodzisku Mazowieckim w systemie "zaprojektuj i wybuduj"</w:t>
      </w:r>
      <w:r w:rsidR="000E1A4E">
        <w:rPr>
          <w:rFonts w:ascii="Times New Roman" w:hAnsi="Times New Roman"/>
          <w:b/>
          <w:sz w:val="24"/>
          <w:szCs w:val="24"/>
        </w:rPr>
        <w:t>.</w:t>
      </w:r>
    </w:p>
    <w:p w14:paraId="5B550059" w14:textId="77777777" w:rsidR="000E1A4E" w:rsidRDefault="000E1A4E" w:rsidP="006503B0">
      <w:pPr>
        <w:spacing w:after="120" w:line="240" w:lineRule="auto"/>
        <w:ind w:left="1843" w:right="-227" w:hanging="1843"/>
        <w:jc w:val="both"/>
        <w:rPr>
          <w:rFonts w:ascii="Times New Roman" w:hAnsi="Times New Roman"/>
          <w:b/>
        </w:rPr>
      </w:pPr>
    </w:p>
    <w:tbl>
      <w:tblPr>
        <w:tblStyle w:val="Tabela-Siatka"/>
        <w:tblW w:w="5000" w:type="pct"/>
        <w:tblLook w:val="04A0" w:firstRow="1" w:lastRow="0" w:firstColumn="1" w:lastColumn="0" w:noHBand="0" w:noVBand="1"/>
      </w:tblPr>
      <w:tblGrid>
        <w:gridCol w:w="1464"/>
        <w:gridCol w:w="4081"/>
        <w:gridCol w:w="3918"/>
        <w:gridCol w:w="4531"/>
      </w:tblGrid>
      <w:tr w:rsidR="00C97C92" w14:paraId="421CA913" w14:textId="77777777" w:rsidTr="00C97C92">
        <w:tc>
          <w:tcPr>
            <w:tcW w:w="523" w:type="pct"/>
          </w:tcPr>
          <w:p w14:paraId="336DB69E" w14:textId="73CCC4CF" w:rsidR="00C97C92" w:rsidRPr="00C97C92" w:rsidRDefault="00C97C92" w:rsidP="006503B0">
            <w:pPr>
              <w:spacing w:after="120" w:line="240" w:lineRule="auto"/>
              <w:ind w:right="-227"/>
              <w:jc w:val="both"/>
              <w:rPr>
                <w:rFonts w:ascii="Times New Roman" w:hAnsi="Times New Roman"/>
                <w:bCs/>
              </w:rPr>
            </w:pPr>
            <w:r>
              <w:rPr>
                <w:rFonts w:ascii="Times New Roman" w:hAnsi="Times New Roman"/>
                <w:bCs/>
              </w:rPr>
              <w:t>Nr zadania</w:t>
            </w:r>
          </w:p>
        </w:tc>
        <w:tc>
          <w:tcPr>
            <w:tcW w:w="1458" w:type="pct"/>
          </w:tcPr>
          <w:p w14:paraId="130391C2" w14:textId="0398A283" w:rsidR="00C97C92" w:rsidRDefault="00C97C92" w:rsidP="006503B0">
            <w:pPr>
              <w:spacing w:after="120" w:line="240" w:lineRule="auto"/>
              <w:ind w:right="-227"/>
              <w:jc w:val="both"/>
              <w:rPr>
                <w:rFonts w:ascii="Times New Roman" w:hAnsi="Times New Roman"/>
                <w:b/>
              </w:rPr>
            </w:pPr>
            <w:r>
              <w:rPr>
                <w:rFonts w:ascii="Times New Roman" w:hAnsi="Times New Roman"/>
                <w:b/>
              </w:rPr>
              <w:t>Nazwa etapu inwestycji</w:t>
            </w:r>
          </w:p>
        </w:tc>
        <w:tc>
          <w:tcPr>
            <w:tcW w:w="1400" w:type="pct"/>
          </w:tcPr>
          <w:p w14:paraId="0AFB8876" w14:textId="4EF37CFB" w:rsidR="00C97C92" w:rsidRDefault="00C97C92" w:rsidP="006503B0">
            <w:pPr>
              <w:spacing w:after="120" w:line="240" w:lineRule="auto"/>
              <w:ind w:right="-227"/>
              <w:jc w:val="both"/>
              <w:rPr>
                <w:rFonts w:ascii="Times New Roman" w:hAnsi="Times New Roman"/>
                <w:b/>
              </w:rPr>
            </w:pPr>
            <w:r>
              <w:rPr>
                <w:rFonts w:ascii="Times New Roman" w:hAnsi="Times New Roman"/>
                <w:b/>
              </w:rPr>
              <w:t>Termin</w:t>
            </w:r>
          </w:p>
        </w:tc>
        <w:tc>
          <w:tcPr>
            <w:tcW w:w="1619" w:type="pct"/>
          </w:tcPr>
          <w:p w14:paraId="6EAEC732" w14:textId="72F24CDA" w:rsidR="00C97C92" w:rsidRDefault="00C97C92" w:rsidP="006503B0">
            <w:pPr>
              <w:spacing w:after="120" w:line="240" w:lineRule="auto"/>
              <w:ind w:right="-227"/>
              <w:jc w:val="both"/>
              <w:rPr>
                <w:rFonts w:ascii="Times New Roman" w:hAnsi="Times New Roman"/>
                <w:b/>
              </w:rPr>
            </w:pPr>
            <w:r>
              <w:rPr>
                <w:rFonts w:ascii="Times New Roman" w:hAnsi="Times New Roman"/>
                <w:b/>
              </w:rPr>
              <w:t>Uwagi</w:t>
            </w:r>
          </w:p>
        </w:tc>
      </w:tr>
      <w:tr w:rsidR="00C97C92" w14:paraId="0D9CC45B" w14:textId="77777777" w:rsidTr="00C97C92">
        <w:tc>
          <w:tcPr>
            <w:tcW w:w="523" w:type="pct"/>
          </w:tcPr>
          <w:p w14:paraId="608F048F" w14:textId="77777777" w:rsidR="00C97C92" w:rsidRDefault="00C97C92" w:rsidP="006503B0">
            <w:pPr>
              <w:spacing w:after="120" w:line="240" w:lineRule="auto"/>
              <w:ind w:right="-227"/>
              <w:jc w:val="both"/>
              <w:rPr>
                <w:rFonts w:ascii="Times New Roman" w:hAnsi="Times New Roman"/>
                <w:b/>
              </w:rPr>
            </w:pPr>
          </w:p>
        </w:tc>
        <w:tc>
          <w:tcPr>
            <w:tcW w:w="1458" w:type="pct"/>
          </w:tcPr>
          <w:p w14:paraId="69AEC6CD" w14:textId="77777777" w:rsidR="00C97C92" w:rsidRDefault="00C97C92" w:rsidP="006503B0">
            <w:pPr>
              <w:spacing w:after="120" w:line="240" w:lineRule="auto"/>
              <w:ind w:right="-227"/>
              <w:jc w:val="both"/>
              <w:rPr>
                <w:rFonts w:ascii="Times New Roman" w:hAnsi="Times New Roman"/>
                <w:b/>
              </w:rPr>
            </w:pPr>
          </w:p>
        </w:tc>
        <w:tc>
          <w:tcPr>
            <w:tcW w:w="1400" w:type="pct"/>
          </w:tcPr>
          <w:p w14:paraId="710D930B" w14:textId="77777777" w:rsidR="00C97C92" w:rsidRDefault="00C97C92" w:rsidP="006503B0">
            <w:pPr>
              <w:spacing w:after="120" w:line="240" w:lineRule="auto"/>
              <w:ind w:right="-227"/>
              <w:jc w:val="both"/>
              <w:rPr>
                <w:rFonts w:ascii="Times New Roman" w:hAnsi="Times New Roman"/>
                <w:b/>
              </w:rPr>
            </w:pPr>
          </w:p>
        </w:tc>
        <w:tc>
          <w:tcPr>
            <w:tcW w:w="1619" w:type="pct"/>
          </w:tcPr>
          <w:p w14:paraId="30CEEE67" w14:textId="77777777" w:rsidR="00C97C92" w:rsidRDefault="00C97C92" w:rsidP="006503B0">
            <w:pPr>
              <w:spacing w:after="120" w:line="240" w:lineRule="auto"/>
              <w:ind w:right="-227"/>
              <w:jc w:val="both"/>
              <w:rPr>
                <w:rFonts w:ascii="Times New Roman" w:hAnsi="Times New Roman"/>
                <w:b/>
              </w:rPr>
            </w:pPr>
          </w:p>
        </w:tc>
      </w:tr>
      <w:tr w:rsidR="00C97C92" w14:paraId="0FF342BF" w14:textId="77777777" w:rsidTr="00C97C92">
        <w:tc>
          <w:tcPr>
            <w:tcW w:w="523" w:type="pct"/>
          </w:tcPr>
          <w:p w14:paraId="52258FDA" w14:textId="77777777" w:rsidR="00C97C92" w:rsidRDefault="00C97C92" w:rsidP="006503B0">
            <w:pPr>
              <w:spacing w:after="120" w:line="240" w:lineRule="auto"/>
              <w:ind w:right="-227"/>
              <w:jc w:val="both"/>
              <w:rPr>
                <w:rFonts w:ascii="Times New Roman" w:hAnsi="Times New Roman"/>
                <w:b/>
              </w:rPr>
            </w:pPr>
          </w:p>
        </w:tc>
        <w:tc>
          <w:tcPr>
            <w:tcW w:w="1458" w:type="pct"/>
          </w:tcPr>
          <w:p w14:paraId="060C9243" w14:textId="77777777" w:rsidR="00C97C92" w:rsidRDefault="00C97C92" w:rsidP="006503B0">
            <w:pPr>
              <w:spacing w:after="120" w:line="240" w:lineRule="auto"/>
              <w:ind w:right="-227"/>
              <w:jc w:val="both"/>
              <w:rPr>
                <w:rFonts w:ascii="Times New Roman" w:hAnsi="Times New Roman"/>
                <w:b/>
              </w:rPr>
            </w:pPr>
          </w:p>
        </w:tc>
        <w:tc>
          <w:tcPr>
            <w:tcW w:w="1400" w:type="pct"/>
          </w:tcPr>
          <w:p w14:paraId="2B53D5AE" w14:textId="77777777" w:rsidR="00C97C92" w:rsidRDefault="00C97C92" w:rsidP="006503B0">
            <w:pPr>
              <w:spacing w:after="120" w:line="240" w:lineRule="auto"/>
              <w:ind w:right="-227"/>
              <w:jc w:val="both"/>
              <w:rPr>
                <w:rFonts w:ascii="Times New Roman" w:hAnsi="Times New Roman"/>
                <w:b/>
              </w:rPr>
            </w:pPr>
          </w:p>
        </w:tc>
        <w:tc>
          <w:tcPr>
            <w:tcW w:w="1619" w:type="pct"/>
          </w:tcPr>
          <w:p w14:paraId="4A3936AC" w14:textId="77777777" w:rsidR="00C97C92" w:rsidRDefault="00C97C92" w:rsidP="006503B0">
            <w:pPr>
              <w:spacing w:after="120" w:line="240" w:lineRule="auto"/>
              <w:ind w:right="-227"/>
              <w:jc w:val="both"/>
              <w:rPr>
                <w:rFonts w:ascii="Times New Roman" w:hAnsi="Times New Roman"/>
                <w:b/>
              </w:rPr>
            </w:pPr>
          </w:p>
        </w:tc>
      </w:tr>
      <w:tr w:rsidR="00C97C92" w14:paraId="65BF7F9F" w14:textId="77777777" w:rsidTr="00C97C92">
        <w:tc>
          <w:tcPr>
            <w:tcW w:w="523" w:type="pct"/>
          </w:tcPr>
          <w:p w14:paraId="02546033" w14:textId="77777777" w:rsidR="00C97C92" w:rsidRDefault="00C97C92" w:rsidP="006503B0">
            <w:pPr>
              <w:spacing w:after="120" w:line="240" w:lineRule="auto"/>
              <w:ind w:right="-227"/>
              <w:jc w:val="both"/>
              <w:rPr>
                <w:rFonts w:ascii="Times New Roman" w:hAnsi="Times New Roman"/>
                <w:b/>
              </w:rPr>
            </w:pPr>
          </w:p>
        </w:tc>
        <w:tc>
          <w:tcPr>
            <w:tcW w:w="1458" w:type="pct"/>
          </w:tcPr>
          <w:p w14:paraId="79FB2A96" w14:textId="77777777" w:rsidR="00C97C92" w:rsidRDefault="00C97C92" w:rsidP="006503B0">
            <w:pPr>
              <w:spacing w:after="120" w:line="240" w:lineRule="auto"/>
              <w:ind w:right="-227"/>
              <w:jc w:val="both"/>
              <w:rPr>
                <w:rFonts w:ascii="Times New Roman" w:hAnsi="Times New Roman"/>
                <w:b/>
              </w:rPr>
            </w:pPr>
          </w:p>
        </w:tc>
        <w:tc>
          <w:tcPr>
            <w:tcW w:w="1400" w:type="pct"/>
          </w:tcPr>
          <w:p w14:paraId="339DC730" w14:textId="77777777" w:rsidR="00C97C92" w:rsidRDefault="00C97C92" w:rsidP="006503B0">
            <w:pPr>
              <w:spacing w:after="120" w:line="240" w:lineRule="auto"/>
              <w:ind w:right="-227"/>
              <w:jc w:val="both"/>
              <w:rPr>
                <w:rFonts w:ascii="Times New Roman" w:hAnsi="Times New Roman"/>
                <w:b/>
              </w:rPr>
            </w:pPr>
          </w:p>
        </w:tc>
        <w:tc>
          <w:tcPr>
            <w:tcW w:w="1619" w:type="pct"/>
          </w:tcPr>
          <w:p w14:paraId="46EF4F3C" w14:textId="77777777" w:rsidR="00C97C92" w:rsidRDefault="00C97C92" w:rsidP="006503B0">
            <w:pPr>
              <w:spacing w:after="120" w:line="240" w:lineRule="auto"/>
              <w:ind w:right="-227"/>
              <w:jc w:val="both"/>
              <w:rPr>
                <w:rFonts w:ascii="Times New Roman" w:hAnsi="Times New Roman"/>
                <w:b/>
              </w:rPr>
            </w:pPr>
          </w:p>
        </w:tc>
      </w:tr>
      <w:tr w:rsidR="00C97C92" w14:paraId="21204A64" w14:textId="77777777" w:rsidTr="00C97C92">
        <w:tc>
          <w:tcPr>
            <w:tcW w:w="523" w:type="pct"/>
          </w:tcPr>
          <w:p w14:paraId="7E8FD3E5" w14:textId="77777777" w:rsidR="00C97C92" w:rsidRDefault="00C97C92" w:rsidP="006503B0">
            <w:pPr>
              <w:spacing w:after="120" w:line="240" w:lineRule="auto"/>
              <w:ind w:right="-227"/>
              <w:jc w:val="both"/>
              <w:rPr>
                <w:rFonts w:ascii="Times New Roman" w:hAnsi="Times New Roman"/>
                <w:b/>
              </w:rPr>
            </w:pPr>
          </w:p>
        </w:tc>
        <w:tc>
          <w:tcPr>
            <w:tcW w:w="1458" w:type="pct"/>
          </w:tcPr>
          <w:p w14:paraId="6EC0EFED" w14:textId="77777777" w:rsidR="00C97C92" w:rsidRDefault="00C97C92" w:rsidP="006503B0">
            <w:pPr>
              <w:spacing w:after="120" w:line="240" w:lineRule="auto"/>
              <w:ind w:right="-227"/>
              <w:jc w:val="both"/>
              <w:rPr>
                <w:rFonts w:ascii="Times New Roman" w:hAnsi="Times New Roman"/>
                <w:b/>
              </w:rPr>
            </w:pPr>
          </w:p>
        </w:tc>
        <w:tc>
          <w:tcPr>
            <w:tcW w:w="1400" w:type="pct"/>
          </w:tcPr>
          <w:p w14:paraId="7AC13B20" w14:textId="77777777" w:rsidR="00C97C92" w:rsidRDefault="00C97C92" w:rsidP="006503B0">
            <w:pPr>
              <w:spacing w:after="120" w:line="240" w:lineRule="auto"/>
              <w:ind w:right="-227"/>
              <w:jc w:val="both"/>
              <w:rPr>
                <w:rFonts w:ascii="Times New Roman" w:hAnsi="Times New Roman"/>
                <w:b/>
              </w:rPr>
            </w:pPr>
          </w:p>
        </w:tc>
        <w:tc>
          <w:tcPr>
            <w:tcW w:w="1619" w:type="pct"/>
          </w:tcPr>
          <w:p w14:paraId="62062758" w14:textId="77777777" w:rsidR="00C97C92" w:rsidRDefault="00C97C92" w:rsidP="006503B0">
            <w:pPr>
              <w:spacing w:after="120" w:line="240" w:lineRule="auto"/>
              <w:ind w:right="-227"/>
              <w:jc w:val="both"/>
              <w:rPr>
                <w:rFonts w:ascii="Times New Roman" w:hAnsi="Times New Roman"/>
                <w:b/>
              </w:rPr>
            </w:pPr>
          </w:p>
        </w:tc>
      </w:tr>
    </w:tbl>
    <w:p w14:paraId="5523EC4B" w14:textId="77777777" w:rsidR="00C97C92" w:rsidRDefault="00C97C92" w:rsidP="006503B0">
      <w:pPr>
        <w:spacing w:after="120" w:line="240" w:lineRule="auto"/>
        <w:ind w:left="1843" w:right="-227" w:hanging="1843"/>
        <w:jc w:val="both"/>
        <w:rPr>
          <w:rFonts w:ascii="Times New Roman" w:hAnsi="Times New Roman"/>
          <w:b/>
        </w:rPr>
      </w:pPr>
    </w:p>
    <w:p w14:paraId="695B9644" w14:textId="31E3DC25" w:rsidR="00234427" w:rsidRDefault="00234427" w:rsidP="006503B0">
      <w:pPr>
        <w:spacing w:after="120" w:line="240" w:lineRule="auto"/>
        <w:ind w:left="1843" w:right="-227" w:hanging="1843"/>
        <w:jc w:val="both"/>
        <w:rPr>
          <w:rFonts w:ascii="Times New Roman" w:hAnsi="Times New Roman"/>
          <w:b/>
        </w:rPr>
      </w:pPr>
      <w:bookmarkStart w:id="29" w:name="_MON_1664652248"/>
      <w:bookmarkEnd w:id="29"/>
    </w:p>
    <w:p w14:paraId="0D8134D0" w14:textId="30D3B9F9" w:rsidR="00A61605" w:rsidRDefault="00A61605" w:rsidP="006503B0">
      <w:pPr>
        <w:spacing w:after="120" w:line="240" w:lineRule="auto"/>
        <w:ind w:left="1843" w:right="-227" w:hanging="1843"/>
        <w:jc w:val="both"/>
        <w:rPr>
          <w:rFonts w:ascii="Times New Roman" w:hAnsi="Times New Roman"/>
          <w:b/>
        </w:rPr>
      </w:pPr>
    </w:p>
    <w:p w14:paraId="459257F4" w14:textId="6BD6AF22" w:rsidR="00A61605" w:rsidRDefault="00A61605" w:rsidP="006503B0">
      <w:pPr>
        <w:spacing w:after="120" w:line="240" w:lineRule="auto"/>
        <w:ind w:left="1843" w:right="-227" w:hanging="1843"/>
        <w:jc w:val="both"/>
        <w:rPr>
          <w:rFonts w:ascii="Times New Roman" w:hAnsi="Times New Roman"/>
          <w:b/>
        </w:rPr>
      </w:pPr>
    </w:p>
    <w:p w14:paraId="64DBF242" w14:textId="64E9C436" w:rsidR="00A61605" w:rsidRDefault="00A61605" w:rsidP="006503B0">
      <w:pPr>
        <w:spacing w:after="120" w:line="240" w:lineRule="auto"/>
        <w:ind w:left="1843" w:right="-227" w:hanging="1843"/>
        <w:jc w:val="both"/>
        <w:rPr>
          <w:rFonts w:ascii="Times New Roman" w:hAnsi="Times New Roman"/>
          <w:b/>
        </w:rPr>
      </w:pPr>
    </w:p>
    <w:p w14:paraId="77193D95" w14:textId="1E5C6189" w:rsidR="00A61605" w:rsidRDefault="00A61605" w:rsidP="006503B0">
      <w:pPr>
        <w:spacing w:after="120" w:line="240" w:lineRule="auto"/>
        <w:ind w:left="1843" w:right="-227" w:hanging="1843"/>
        <w:jc w:val="both"/>
        <w:rPr>
          <w:rFonts w:ascii="Times New Roman" w:hAnsi="Times New Roman"/>
          <w:b/>
        </w:rPr>
      </w:pPr>
    </w:p>
    <w:p w14:paraId="59168788" w14:textId="505A402D" w:rsidR="00A61605" w:rsidRDefault="00A61605" w:rsidP="006503B0">
      <w:pPr>
        <w:spacing w:after="120" w:line="240" w:lineRule="auto"/>
        <w:ind w:left="1843" w:right="-227" w:hanging="1843"/>
        <w:jc w:val="both"/>
        <w:rPr>
          <w:rFonts w:ascii="Times New Roman" w:hAnsi="Times New Roman"/>
          <w:b/>
        </w:rPr>
      </w:pPr>
    </w:p>
    <w:p w14:paraId="315CDB09" w14:textId="524BB632" w:rsidR="00A61605" w:rsidRDefault="00A61605" w:rsidP="006503B0">
      <w:pPr>
        <w:spacing w:after="120" w:line="240" w:lineRule="auto"/>
        <w:ind w:left="1843" w:right="-227" w:hanging="1843"/>
        <w:jc w:val="both"/>
        <w:rPr>
          <w:rFonts w:ascii="Times New Roman" w:hAnsi="Times New Roman"/>
          <w:b/>
        </w:rPr>
      </w:pPr>
    </w:p>
    <w:p w14:paraId="3D997268" w14:textId="42C6DC3E" w:rsidR="00A61605" w:rsidRDefault="00A61605" w:rsidP="006503B0">
      <w:pPr>
        <w:spacing w:after="120" w:line="240" w:lineRule="auto"/>
        <w:ind w:left="1843" w:right="-227" w:hanging="1843"/>
        <w:jc w:val="both"/>
        <w:rPr>
          <w:rFonts w:ascii="Times New Roman" w:hAnsi="Times New Roman"/>
          <w:b/>
        </w:rPr>
      </w:pPr>
    </w:p>
    <w:p w14:paraId="61FC15E8" w14:textId="77777777" w:rsidR="00A61605" w:rsidRDefault="00A61605" w:rsidP="006503B0">
      <w:pPr>
        <w:spacing w:after="120" w:line="240" w:lineRule="auto"/>
        <w:ind w:left="1843" w:right="-227" w:hanging="1843"/>
        <w:jc w:val="both"/>
        <w:rPr>
          <w:rFonts w:ascii="Times New Roman" w:hAnsi="Times New Roman"/>
          <w:b/>
        </w:rPr>
      </w:pPr>
    </w:p>
    <w:p w14:paraId="670269C5" w14:textId="54C27A2B" w:rsidR="00A61605" w:rsidRPr="00A61605" w:rsidRDefault="00A61605" w:rsidP="00A61605">
      <w:pPr>
        <w:spacing w:after="0" w:line="240" w:lineRule="auto"/>
        <w:jc w:val="right"/>
        <w:rPr>
          <w:rFonts w:ascii="Times New Roman" w:eastAsia="Times New Roman" w:hAnsi="Times New Roman"/>
          <w:sz w:val="28"/>
          <w:szCs w:val="24"/>
        </w:rPr>
      </w:pPr>
      <w:r w:rsidRPr="00A61605">
        <w:rPr>
          <w:rFonts w:ascii="Times New Roman" w:eastAsia="Times New Roman" w:hAnsi="Times New Roman"/>
          <w:sz w:val="28"/>
          <w:szCs w:val="24"/>
        </w:rPr>
        <w:t xml:space="preserve">Załącznik nr </w:t>
      </w:r>
      <w:r>
        <w:rPr>
          <w:rFonts w:ascii="Times New Roman" w:eastAsia="Times New Roman" w:hAnsi="Times New Roman"/>
          <w:sz w:val="28"/>
          <w:szCs w:val="24"/>
        </w:rPr>
        <w:t>11</w:t>
      </w:r>
    </w:p>
    <w:p w14:paraId="62A08EAB" w14:textId="77777777" w:rsidR="00A61605" w:rsidRPr="00A61605" w:rsidRDefault="00A61605" w:rsidP="00A61605">
      <w:pPr>
        <w:spacing w:after="0" w:line="240" w:lineRule="auto"/>
        <w:rPr>
          <w:rFonts w:ascii="Times New Roman" w:eastAsia="Times New Roman" w:hAnsi="Times New Roman"/>
        </w:rPr>
      </w:pPr>
    </w:p>
    <w:p w14:paraId="448E29BC" w14:textId="77777777" w:rsidR="00A61605" w:rsidRPr="00A61605" w:rsidRDefault="00A61605" w:rsidP="00A61605">
      <w:pPr>
        <w:spacing w:after="0" w:line="240" w:lineRule="auto"/>
        <w:jc w:val="center"/>
        <w:rPr>
          <w:rFonts w:ascii="Times New Roman" w:eastAsia="Times New Roman" w:hAnsi="Times New Roman"/>
          <w:b/>
          <w:sz w:val="32"/>
          <w:szCs w:val="32"/>
        </w:rPr>
      </w:pPr>
      <w:r w:rsidRPr="00A61605">
        <w:rPr>
          <w:rFonts w:ascii="Times New Roman" w:eastAsia="Times New Roman" w:hAnsi="Times New Roman"/>
          <w:b/>
          <w:sz w:val="32"/>
          <w:szCs w:val="32"/>
        </w:rPr>
        <w:t>WYKAZ PODWYKONAWCÓW</w:t>
      </w:r>
    </w:p>
    <w:p w14:paraId="1CE3F58E" w14:textId="77777777" w:rsidR="00A61605" w:rsidRPr="00A61605" w:rsidRDefault="00A61605" w:rsidP="00A61605">
      <w:pPr>
        <w:spacing w:after="0" w:line="240" w:lineRule="auto"/>
        <w:jc w:val="center"/>
        <w:rPr>
          <w:rFonts w:ascii="Times New Roman" w:eastAsia="Times New Roman" w:hAnsi="Times New Roman"/>
          <w:b/>
          <w:u w:val="single"/>
        </w:rPr>
      </w:pPr>
    </w:p>
    <w:p w14:paraId="704FFD68" w14:textId="77777777" w:rsidR="00A61605" w:rsidRPr="00A61605" w:rsidRDefault="00A61605" w:rsidP="00A61605">
      <w:pPr>
        <w:spacing w:after="0" w:line="240" w:lineRule="auto"/>
        <w:jc w:val="center"/>
        <w:rPr>
          <w:rFonts w:ascii="Times New Roman" w:eastAsia="Times New Roman" w:hAnsi="Times New Roman"/>
          <w:b/>
          <w:u w:val="single"/>
        </w:rPr>
      </w:pPr>
    </w:p>
    <w:p w14:paraId="47B98128" w14:textId="77777777" w:rsidR="00A61605" w:rsidRPr="00A61605" w:rsidRDefault="00A61605" w:rsidP="00A61605">
      <w:pPr>
        <w:spacing w:after="0" w:line="240" w:lineRule="auto"/>
        <w:rPr>
          <w:rFonts w:ascii="Times New Roman" w:eastAsia="Times New Roman" w:hAnsi="Times New Roman"/>
        </w:rPr>
      </w:pPr>
    </w:p>
    <w:p w14:paraId="329CB778" w14:textId="4A7FDC99" w:rsidR="00A61605" w:rsidRPr="00A61605" w:rsidRDefault="00A61605" w:rsidP="00A61605">
      <w:pPr>
        <w:spacing w:after="0" w:line="360" w:lineRule="auto"/>
        <w:ind w:right="57"/>
        <w:rPr>
          <w:rFonts w:ascii="Times New Roman" w:eastAsia="Times New Roman" w:hAnsi="Times New Roman"/>
        </w:rPr>
      </w:pPr>
      <w:r w:rsidRPr="00A61605">
        <w:rPr>
          <w:rFonts w:ascii="Times New Roman" w:eastAsia="Times New Roman" w:hAnsi="Times New Roman"/>
        </w:rPr>
        <w:t>Nazwa Wykonawcy</w:t>
      </w:r>
    </w:p>
    <w:p w14:paraId="41374B90" w14:textId="263EBBF7" w:rsidR="00A61605" w:rsidRPr="00A61605" w:rsidRDefault="00A61605" w:rsidP="00A61605">
      <w:pPr>
        <w:autoSpaceDE w:val="0"/>
        <w:autoSpaceDN w:val="0"/>
        <w:adjustRightInd w:val="0"/>
        <w:spacing w:after="0" w:line="240" w:lineRule="auto"/>
        <w:rPr>
          <w:rFonts w:ascii="Times New Roman" w:eastAsia="Calibri" w:hAnsi="Times New Roman"/>
          <w:color w:val="000000"/>
          <w:sz w:val="24"/>
          <w:szCs w:val="24"/>
        </w:rPr>
      </w:pPr>
      <w:r w:rsidRPr="00A61605">
        <w:rPr>
          <w:rFonts w:ascii="Times New Roman" w:eastAsia="Calibri" w:hAnsi="Times New Roman"/>
          <w:color w:val="000000"/>
        </w:rPr>
        <w:t xml:space="preserve">Adres   Wykonawcy : </w:t>
      </w:r>
    </w:p>
    <w:p w14:paraId="015AAC68" w14:textId="3C755035" w:rsidR="00A61605" w:rsidRPr="00A61605" w:rsidRDefault="00A61605" w:rsidP="00A61605">
      <w:pPr>
        <w:autoSpaceDE w:val="0"/>
        <w:autoSpaceDN w:val="0"/>
        <w:adjustRightInd w:val="0"/>
        <w:spacing w:after="0" w:line="240" w:lineRule="auto"/>
        <w:rPr>
          <w:rFonts w:ascii="Times New Roman" w:eastAsia="Calibri" w:hAnsi="Times New Roman"/>
          <w:color w:val="000000"/>
          <w:sz w:val="24"/>
          <w:szCs w:val="24"/>
        </w:rPr>
      </w:pPr>
      <w:r w:rsidRPr="00A61605">
        <w:rPr>
          <w:rFonts w:ascii="Times New Roman" w:eastAsia="Calibri" w:hAnsi="Times New Roman"/>
          <w:bCs/>
          <w:color w:val="000000"/>
        </w:rPr>
        <w:t>Numer telefonu</w:t>
      </w:r>
      <w:r w:rsidR="001E712B">
        <w:rPr>
          <w:rFonts w:ascii="Times New Roman" w:eastAsia="Calibri" w:hAnsi="Times New Roman"/>
          <w:bCs/>
          <w:color w:val="000000"/>
        </w:rPr>
        <w:t>;</w:t>
      </w:r>
      <w:r w:rsidRPr="00A61605">
        <w:rPr>
          <w:rFonts w:ascii="Times New Roman" w:eastAsia="Calibri" w:hAnsi="Times New Roman"/>
          <w:b/>
          <w:bCs/>
          <w:color w:val="000000"/>
        </w:rPr>
        <w:t xml:space="preserve"> </w:t>
      </w:r>
    </w:p>
    <w:p w14:paraId="0E94C423" w14:textId="77777777" w:rsidR="00A61605" w:rsidRPr="00A61605" w:rsidRDefault="00A61605" w:rsidP="00A61605">
      <w:pPr>
        <w:spacing w:after="0" w:line="240" w:lineRule="auto"/>
        <w:rPr>
          <w:rFonts w:ascii="Times New Roman" w:eastAsia="Times New Roman" w:hAnsi="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702"/>
        <w:gridCol w:w="6096"/>
        <w:gridCol w:w="7190"/>
      </w:tblGrid>
      <w:tr w:rsidR="00A61605" w:rsidRPr="00A61605" w14:paraId="18343733" w14:textId="77777777" w:rsidTr="00A61605">
        <w:trPr>
          <w:trHeight w:val="1031"/>
        </w:trPr>
        <w:tc>
          <w:tcPr>
            <w:tcW w:w="251" w:type="pct"/>
            <w:tcBorders>
              <w:top w:val="single" w:sz="6" w:space="0" w:color="auto"/>
              <w:left w:val="single" w:sz="6" w:space="0" w:color="auto"/>
              <w:bottom w:val="single" w:sz="6" w:space="0" w:color="auto"/>
              <w:right w:val="single" w:sz="6" w:space="0" w:color="auto"/>
            </w:tcBorders>
            <w:hideMark/>
          </w:tcPr>
          <w:p w14:paraId="7C352896" w14:textId="77777777" w:rsidR="00A61605" w:rsidRPr="00A61605" w:rsidRDefault="00A61605" w:rsidP="00A61605">
            <w:pPr>
              <w:spacing w:after="0" w:line="240" w:lineRule="auto"/>
              <w:jc w:val="center"/>
              <w:rPr>
                <w:rFonts w:ascii="Times New Roman" w:eastAsia="Times New Roman" w:hAnsi="Times New Roman"/>
                <w:b/>
              </w:rPr>
            </w:pPr>
            <w:r w:rsidRPr="00A61605">
              <w:rPr>
                <w:rFonts w:ascii="Times New Roman" w:eastAsia="Times New Roman" w:hAnsi="Times New Roman"/>
                <w:b/>
              </w:rPr>
              <w:t>L.p.</w:t>
            </w:r>
          </w:p>
        </w:tc>
        <w:tc>
          <w:tcPr>
            <w:tcW w:w="2179" w:type="pct"/>
            <w:tcBorders>
              <w:top w:val="single" w:sz="6" w:space="0" w:color="auto"/>
              <w:left w:val="single" w:sz="6" w:space="0" w:color="auto"/>
              <w:bottom w:val="single" w:sz="6" w:space="0" w:color="auto"/>
              <w:right w:val="single" w:sz="6" w:space="0" w:color="auto"/>
            </w:tcBorders>
            <w:hideMark/>
          </w:tcPr>
          <w:p w14:paraId="1E62FED7" w14:textId="77777777" w:rsidR="00A61605" w:rsidRPr="00A61605" w:rsidRDefault="00A61605" w:rsidP="00A61605">
            <w:pPr>
              <w:spacing w:after="0" w:line="240" w:lineRule="auto"/>
              <w:jc w:val="center"/>
              <w:rPr>
                <w:rFonts w:ascii="Times New Roman" w:eastAsia="Times New Roman" w:hAnsi="Times New Roman"/>
                <w:b/>
              </w:rPr>
            </w:pPr>
            <w:r w:rsidRPr="00A61605">
              <w:rPr>
                <w:rFonts w:ascii="Times New Roman" w:eastAsia="Times New Roman" w:hAnsi="Times New Roman"/>
                <w:b/>
              </w:rPr>
              <w:t>Nazwa i siedziba podwykonawcy</w:t>
            </w:r>
          </w:p>
        </w:tc>
        <w:tc>
          <w:tcPr>
            <w:tcW w:w="2570" w:type="pct"/>
            <w:tcBorders>
              <w:top w:val="single" w:sz="6" w:space="0" w:color="auto"/>
              <w:left w:val="single" w:sz="6" w:space="0" w:color="auto"/>
              <w:bottom w:val="single" w:sz="6" w:space="0" w:color="auto"/>
              <w:right w:val="single" w:sz="6" w:space="0" w:color="auto"/>
            </w:tcBorders>
            <w:hideMark/>
          </w:tcPr>
          <w:p w14:paraId="56D72F08" w14:textId="77777777" w:rsidR="00A61605" w:rsidRPr="00A61605" w:rsidRDefault="00A61605" w:rsidP="00A61605">
            <w:pPr>
              <w:spacing w:after="0" w:line="240" w:lineRule="auto"/>
              <w:jc w:val="center"/>
              <w:rPr>
                <w:rFonts w:ascii="Times New Roman" w:eastAsia="Times New Roman" w:hAnsi="Times New Roman"/>
                <w:b/>
              </w:rPr>
            </w:pPr>
            <w:r w:rsidRPr="00A61605">
              <w:rPr>
                <w:rFonts w:ascii="Times New Roman" w:eastAsia="Times New Roman" w:hAnsi="Times New Roman"/>
                <w:b/>
              </w:rPr>
              <w:t>Część zamówienia, którą Wykonawca zamierza powierzyć do wykonania podwykonawcy posiadającemu odpowiadające tej części uprawnienia do realizacji przedmiotu zamówienia.</w:t>
            </w:r>
          </w:p>
        </w:tc>
      </w:tr>
      <w:tr w:rsidR="00A61605" w:rsidRPr="00A61605" w14:paraId="114F423F" w14:textId="77777777" w:rsidTr="00A61605">
        <w:trPr>
          <w:trHeight w:val="693"/>
        </w:trPr>
        <w:tc>
          <w:tcPr>
            <w:tcW w:w="251" w:type="pct"/>
            <w:tcBorders>
              <w:top w:val="single" w:sz="6" w:space="0" w:color="auto"/>
              <w:left w:val="single" w:sz="6" w:space="0" w:color="auto"/>
              <w:bottom w:val="single" w:sz="6" w:space="0" w:color="auto"/>
              <w:right w:val="single" w:sz="6" w:space="0" w:color="auto"/>
            </w:tcBorders>
          </w:tcPr>
          <w:p w14:paraId="26366B95" w14:textId="77777777" w:rsidR="00A61605" w:rsidRPr="00A61605" w:rsidRDefault="00A61605" w:rsidP="00A61605">
            <w:pPr>
              <w:spacing w:after="0" w:line="240" w:lineRule="auto"/>
              <w:jc w:val="center"/>
              <w:rPr>
                <w:rFonts w:ascii="Times New Roman" w:eastAsia="Times New Roman" w:hAnsi="Times New Roman"/>
              </w:rPr>
            </w:pPr>
          </w:p>
          <w:p w14:paraId="10C9F49F" w14:textId="77777777" w:rsidR="00A61605" w:rsidRPr="00A61605" w:rsidRDefault="00A61605" w:rsidP="00A61605">
            <w:pPr>
              <w:spacing w:after="0" w:line="240" w:lineRule="auto"/>
              <w:jc w:val="center"/>
              <w:rPr>
                <w:rFonts w:ascii="Times New Roman" w:eastAsia="Times New Roman" w:hAnsi="Times New Roman"/>
              </w:rPr>
            </w:pPr>
            <w:r w:rsidRPr="00A61605">
              <w:rPr>
                <w:rFonts w:ascii="Times New Roman" w:eastAsia="Times New Roman" w:hAnsi="Times New Roman"/>
              </w:rPr>
              <w:t>1</w:t>
            </w:r>
          </w:p>
        </w:tc>
        <w:tc>
          <w:tcPr>
            <w:tcW w:w="2179" w:type="pct"/>
            <w:tcBorders>
              <w:top w:val="single" w:sz="6" w:space="0" w:color="auto"/>
              <w:left w:val="single" w:sz="6" w:space="0" w:color="auto"/>
              <w:bottom w:val="single" w:sz="6" w:space="0" w:color="auto"/>
              <w:right w:val="single" w:sz="6" w:space="0" w:color="auto"/>
            </w:tcBorders>
            <w:hideMark/>
          </w:tcPr>
          <w:p w14:paraId="35AF6521" w14:textId="267DFDD7" w:rsidR="00A61605" w:rsidRPr="00A61605" w:rsidRDefault="00A61605" w:rsidP="00A61605">
            <w:pPr>
              <w:spacing w:after="0" w:line="240" w:lineRule="auto"/>
              <w:jc w:val="center"/>
              <w:rPr>
                <w:rFonts w:ascii="Times New Roman" w:eastAsia="Times New Roman" w:hAnsi="Times New Roman"/>
              </w:rPr>
            </w:pPr>
          </w:p>
        </w:tc>
        <w:tc>
          <w:tcPr>
            <w:tcW w:w="2570" w:type="pct"/>
            <w:tcBorders>
              <w:top w:val="single" w:sz="6" w:space="0" w:color="auto"/>
              <w:left w:val="single" w:sz="6" w:space="0" w:color="auto"/>
              <w:bottom w:val="single" w:sz="6" w:space="0" w:color="auto"/>
              <w:right w:val="single" w:sz="6" w:space="0" w:color="auto"/>
            </w:tcBorders>
            <w:hideMark/>
          </w:tcPr>
          <w:p w14:paraId="24C76A8C" w14:textId="1ADCDFAF" w:rsidR="00A61605" w:rsidRPr="00A61605" w:rsidRDefault="00A61605" w:rsidP="00A61605">
            <w:pPr>
              <w:spacing w:after="0" w:line="240" w:lineRule="auto"/>
              <w:jc w:val="center"/>
              <w:rPr>
                <w:rFonts w:ascii="Times New Roman" w:eastAsia="Times New Roman" w:hAnsi="Times New Roman"/>
              </w:rPr>
            </w:pPr>
          </w:p>
        </w:tc>
      </w:tr>
    </w:tbl>
    <w:p w14:paraId="28AD2602" w14:textId="77777777" w:rsidR="00A61605" w:rsidRPr="00A61605" w:rsidRDefault="00A61605" w:rsidP="00A61605">
      <w:pPr>
        <w:spacing w:after="0" w:line="240" w:lineRule="auto"/>
        <w:rPr>
          <w:rFonts w:ascii="Times New Roman" w:eastAsia="Times New Roman" w:hAnsi="Times New Roman"/>
          <w:sz w:val="16"/>
          <w:szCs w:val="16"/>
        </w:rPr>
      </w:pPr>
    </w:p>
    <w:p w14:paraId="1597DA45" w14:textId="77777777" w:rsidR="00A61605" w:rsidRPr="00A61605" w:rsidRDefault="00A61605" w:rsidP="00A61605">
      <w:pPr>
        <w:spacing w:after="0" w:line="240" w:lineRule="auto"/>
        <w:rPr>
          <w:rFonts w:ascii="Times New Roman" w:eastAsia="Times New Roman" w:hAnsi="Times New Roman"/>
          <w:b/>
          <w:bCs/>
        </w:rPr>
      </w:pPr>
    </w:p>
    <w:p w14:paraId="53175369" w14:textId="77777777" w:rsidR="00A61605" w:rsidRPr="00A61605" w:rsidRDefault="00A61605" w:rsidP="00A61605">
      <w:pPr>
        <w:spacing w:after="0" w:line="240" w:lineRule="auto"/>
        <w:rPr>
          <w:rFonts w:ascii="Times New Roman" w:eastAsia="Times New Roman" w:hAnsi="Times New Roman"/>
          <w:b/>
          <w:bCs/>
        </w:rPr>
      </w:pPr>
    </w:p>
    <w:p w14:paraId="40E7C54D" w14:textId="77777777" w:rsidR="00A61605" w:rsidRPr="00A61605" w:rsidRDefault="00A61605" w:rsidP="00A61605">
      <w:pPr>
        <w:spacing w:after="0" w:line="240" w:lineRule="auto"/>
        <w:rPr>
          <w:rFonts w:ascii="Times New Roman" w:eastAsia="Times New Roman" w:hAnsi="Times New Roman"/>
          <w:b/>
          <w:bCs/>
        </w:rPr>
      </w:pPr>
    </w:p>
    <w:p w14:paraId="1688F2DE" w14:textId="77777777" w:rsidR="00A61605" w:rsidRPr="00A61605" w:rsidRDefault="00A61605" w:rsidP="00A61605">
      <w:pPr>
        <w:spacing w:after="0" w:line="240" w:lineRule="auto"/>
        <w:rPr>
          <w:rFonts w:ascii="Times New Roman" w:eastAsia="Times New Roman" w:hAnsi="Times New Roman"/>
          <w:bCs/>
        </w:rPr>
      </w:pPr>
      <w:r w:rsidRPr="00A61605">
        <w:rPr>
          <w:rFonts w:ascii="Times New Roman" w:eastAsia="Times New Roman" w:hAnsi="Times New Roman"/>
          <w:b/>
          <w:bCs/>
        </w:rPr>
        <w:t>Uwaga:</w:t>
      </w:r>
      <w:r w:rsidRPr="00A61605">
        <w:rPr>
          <w:rFonts w:ascii="Times New Roman" w:eastAsia="Times New Roman" w:hAnsi="Times New Roman"/>
          <w:bCs/>
        </w:rPr>
        <w:t xml:space="preserve"> </w:t>
      </w:r>
    </w:p>
    <w:p w14:paraId="1ED9E499" w14:textId="77777777" w:rsidR="00A61605" w:rsidRPr="00A61605" w:rsidRDefault="00A61605" w:rsidP="00A61605">
      <w:pPr>
        <w:spacing w:after="0" w:line="240" w:lineRule="auto"/>
        <w:rPr>
          <w:rFonts w:ascii="Times New Roman" w:eastAsia="Times New Roman" w:hAnsi="Times New Roman"/>
          <w:bCs/>
        </w:rPr>
      </w:pPr>
    </w:p>
    <w:p w14:paraId="28239308" w14:textId="77777777" w:rsidR="00A61605" w:rsidRPr="00A61605" w:rsidRDefault="00A61605" w:rsidP="00A61605">
      <w:pPr>
        <w:spacing w:after="0" w:line="240" w:lineRule="auto"/>
        <w:ind w:left="360"/>
        <w:jc w:val="both"/>
        <w:rPr>
          <w:rFonts w:ascii="Times New Roman" w:eastAsia="Times New Roman" w:hAnsi="Times New Roman"/>
        </w:rPr>
      </w:pPr>
      <w:r w:rsidRPr="00A61605">
        <w:rPr>
          <w:rFonts w:ascii="Times New Roman" w:eastAsia="Times New Roman" w:hAnsi="Times New Roman"/>
        </w:rPr>
        <w:t>W związku z powierzeniem części zamówienia podwykonawcy Zamawiający wymaga aby Wykonawca w momencie zawarcia umowy przedstawił do przedmiotowego wykazu dokumenty:</w:t>
      </w:r>
    </w:p>
    <w:p w14:paraId="77CC5E63" w14:textId="77777777" w:rsidR="00A61605" w:rsidRPr="00A61605" w:rsidRDefault="00A61605" w:rsidP="00A61605">
      <w:pPr>
        <w:numPr>
          <w:ilvl w:val="0"/>
          <w:numId w:val="122"/>
        </w:numPr>
        <w:spacing w:after="0" w:line="240" w:lineRule="auto"/>
        <w:jc w:val="both"/>
        <w:rPr>
          <w:rFonts w:ascii="Times New Roman" w:eastAsia="Times New Roman" w:hAnsi="Times New Roman"/>
        </w:rPr>
      </w:pPr>
      <w:r w:rsidRPr="00A61605">
        <w:rPr>
          <w:rFonts w:ascii="Times New Roman" w:eastAsia="Times New Roman" w:hAnsi="Times New Roman"/>
        </w:rPr>
        <w:t>aktualny odpis z właściwego rejestru albo aktualne zaświadczenie o wpisie do ewidencji działalności gospodarczej</w:t>
      </w:r>
      <w:r w:rsidRPr="00A61605">
        <w:rPr>
          <w:rFonts w:ascii="Times New Roman" w:eastAsia="Times New Roman" w:hAnsi="Times New Roman"/>
          <w:i/>
        </w:rPr>
        <w:t xml:space="preserve"> </w:t>
      </w:r>
      <w:r w:rsidRPr="00A61605">
        <w:rPr>
          <w:rFonts w:ascii="Times New Roman" w:eastAsia="Times New Roman" w:hAnsi="Times New Roman"/>
        </w:rPr>
        <w:t>(potwierdzające, że podwykonawca</w:t>
      </w:r>
      <w:r w:rsidRPr="00A61605">
        <w:rPr>
          <w:rFonts w:ascii="Times New Roman" w:eastAsia="Times New Roman" w:hAnsi="Times New Roman"/>
          <w:b/>
        </w:rPr>
        <w:t xml:space="preserve">  </w:t>
      </w:r>
      <w:r w:rsidRPr="00A61605">
        <w:rPr>
          <w:rFonts w:ascii="Times New Roman" w:eastAsia="Times New Roman" w:hAnsi="Times New Roman"/>
        </w:rPr>
        <w:t>posiada uprawnienia do wykonywania określonej działalności lub czynności dotyczące określonej części zamówienia)</w:t>
      </w:r>
    </w:p>
    <w:p w14:paraId="764DFCEA" w14:textId="77777777" w:rsidR="00A61605" w:rsidRPr="00A61605" w:rsidRDefault="00A61605" w:rsidP="00A61605">
      <w:pPr>
        <w:numPr>
          <w:ilvl w:val="0"/>
          <w:numId w:val="122"/>
        </w:numPr>
        <w:spacing w:after="0" w:line="240" w:lineRule="auto"/>
        <w:jc w:val="both"/>
        <w:rPr>
          <w:rFonts w:ascii="Times New Roman" w:eastAsia="Times New Roman" w:hAnsi="Times New Roman"/>
        </w:rPr>
      </w:pPr>
      <w:r w:rsidRPr="00A61605">
        <w:rPr>
          <w:rFonts w:ascii="Times New Roman" w:eastAsia="Times New Roman" w:hAnsi="Times New Roman"/>
        </w:rPr>
        <w:t>kopie umowy z podwykonawcą potwierdzoną za zgodność z oryginałem.</w:t>
      </w:r>
    </w:p>
    <w:p w14:paraId="28EC8E14" w14:textId="77777777" w:rsidR="00A61605" w:rsidRPr="00A61605" w:rsidRDefault="00A61605" w:rsidP="00A61605">
      <w:pPr>
        <w:spacing w:after="0" w:line="240" w:lineRule="auto"/>
        <w:ind w:left="360"/>
        <w:rPr>
          <w:rFonts w:ascii="Times New Roman" w:eastAsia="Times New Roman" w:hAnsi="Times New Roman"/>
        </w:rPr>
      </w:pPr>
    </w:p>
    <w:p w14:paraId="16134C7E" w14:textId="77777777" w:rsidR="00A61605" w:rsidRPr="00A61605" w:rsidRDefault="00A61605" w:rsidP="00A61605">
      <w:pPr>
        <w:spacing w:after="0" w:line="240" w:lineRule="auto"/>
        <w:rPr>
          <w:rFonts w:ascii="Times New Roman" w:eastAsia="Times New Roman" w:hAnsi="Times New Roman"/>
        </w:rPr>
      </w:pPr>
    </w:p>
    <w:p w14:paraId="7D6A2C3A" w14:textId="77777777" w:rsidR="00A61605" w:rsidRPr="00A61605" w:rsidRDefault="00A61605" w:rsidP="00A61605">
      <w:pPr>
        <w:spacing w:before="240" w:after="0" w:line="240" w:lineRule="auto"/>
        <w:ind w:left="709"/>
        <w:jc w:val="both"/>
        <w:rPr>
          <w:rFonts w:ascii="Times New Roman" w:eastAsia="Times New Roman" w:hAnsi="Times New Roman"/>
        </w:rPr>
      </w:pPr>
      <w:r w:rsidRPr="00A61605">
        <w:rPr>
          <w:rFonts w:ascii="Times New Roman" w:eastAsia="Calibri" w:hAnsi="Times New Roman"/>
          <w:b/>
          <w:bCs/>
          <w:sz w:val="24"/>
          <w:szCs w:val="24"/>
          <w:lang w:eastAsia="en-US"/>
        </w:rPr>
        <w:t>ZAMAWIAJĄCY</w:t>
      </w:r>
      <w:r w:rsidRPr="00A61605">
        <w:rPr>
          <w:rFonts w:ascii="Times New Roman" w:eastAsia="Calibri" w:hAnsi="Times New Roman"/>
          <w:b/>
          <w:bCs/>
          <w:sz w:val="24"/>
          <w:szCs w:val="24"/>
          <w:lang w:eastAsia="en-US"/>
        </w:rPr>
        <w:tab/>
      </w:r>
      <w:r w:rsidRPr="00A61605">
        <w:rPr>
          <w:rFonts w:ascii="Times New Roman" w:eastAsia="Calibri" w:hAnsi="Times New Roman"/>
          <w:b/>
          <w:bCs/>
          <w:sz w:val="24"/>
          <w:szCs w:val="24"/>
          <w:lang w:eastAsia="en-US"/>
        </w:rPr>
        <w:tab/>
      </w:r>
      <w:r w:rsidRPr="00A61605">
        <w:rPr>
          <w:rFonts w:ascii="Times New Roman" w:eastAsia="Calibri" w:hAnsi="Times New Roman"/>
          <w:b/>
          <w:bCs/>
          <w:sz w:val="24"/>
          <w:szCs w:val="24"/>
          <w:lang w:eastAsia="en-US"/>
        </w:rPr>
        <w:tab/>
      </w:r>
      <w:r w:rsidRPr="00A61605">
        <w:rPr>
          <w:rFonts w:ascii="Times New Roman" w:eastAsia="Calibri" w:hAnsi="Times New Roman"/>
          <w:b/>
          <w:bCs/>
          <w:sz w:val="24"/>
          <w:szCs w:val="24"/>
          <w:lang w:eastAsia="en-US"/>
        </w:rPr>
        <w:tab/>
        <w:t xml:space="preserve">                                                                                               WYKONAWCA</w:t>
      </w:r>
      <w:r w:rsidRPr="00A61605">
        <w:rPr>
          <w:rFonts w:ascii="Times New Roman" w:eastAsia="Times New Roman" w:hAnsi="Times New Roman"/>
        </w:rPr>
        <w:t xml:space="preserve"> </w:t>
      </w:r>
    </w:p>
    <w:p w14:paraId="3A3D6FE4" w14:textId="771E8830" w:rsidR="00A61605" w:rsidRDefault="00A61605" w:rsidP="006503B0">
      <w:pPr>
        <w:spacing w:after="120" w:line="240" w:lineRule="auto"/>
        <w:ind w:left="1843" w:right="-227" w:hanging="1843"/>
        <w:jc w:val="both"/>
        <w:rPr>
          <w:rFonts w:ascii="Times New Roman" w:hAnsi="Times New Roman"/>
          <w:b/>
        </w:rPr>
        <w:sectPr w:rsidR="00A61605" w:rsidSect="00C97C92">
          <w:pgSz w:w="16838" w:h="11906" w:orient="landscape"/>
          <w:pgMar w:top="1417" w:right="1417" w:bottom="1417" w:left="1417" w:header="709" w:footer="709" w:gutter="0"/>
          <w:cols w:space="708"/>
          <w:docGrid w:linePitch="299"/>
        </w:sectPr>
      </w:pPr>
    </w:p>
    <w:p w14:paraId="3957E49A" w14:textId="54179D6E" w:rsidR="003C312C" w:rsidRDefault="003C312C">
      <w:pPr>
        <w:spacing w:after="0" w:line="240" w:lineRule="auto"/>
        <w:rPr>
          <w:rFonts w:ascii="Times New Roman" w:hAnsi="Times New Roman"/>
          <w:bCs/>
          <w:sz w:val="24"/>
          <w:szCs w:val="24"/>
          <w:lang w:eastAsia="zh-CN"/>
        </w:rPr>
      </w:pPr>
    </w:p>
    <w:p w14:paraId="608C2A47" w14:textId="3ACF65AB" w:rsidR="000530BE" w:rsidRPr="000530BE" w:rsidRDefault="000530BE" w:rsidP="000530BE">
      <w:pPr>
        <w:keepNext/>
        <w:suppressAutoHyphens/>
        <w:spacing w:after="0" w:line="240" w:lineRule="auto"/>
        <w:jc w:val="right"/>
        <w:outlineLvl w:val="5"/>
        <w:rPr>
          <w:rFonts w:ascii="Times New Roman" w:hAnsi="Times New Roman"/>
          <w:bCs/>
          <w:sz w:val="24"/>
          <w:szCs w:val="24"/>
          <w:lang w:eastAsia="zh-CN"/>
        </w:rPr>
      </w:pPr>
      <w:r w:rsidRPr="000530BE">
        <w:rPr>
          <w:rFonts w:ascii="Times New Roman" w:hAnsi="Times New Roman"/>
          <w:bCs/>
          <w:sz w:val="24"/>
          <w:szCs w:val="24"/>
          <w:lang w:eastAsia="zh-CN"/>
        </w:rPr>
        <w:t>Załącznik Nr 1</w:t>
      </w:r>
      <w:r w:rsidR="00FA4675">
        <w:rPr>
          <w:rFonts w:ascii="Times New Roman" w:hAnsi="Times New Roman"/>
          <w:bCs/>
          <w:sz w:val="24"/>
          <w:szCs w:val="24"/>
          <w:lang w:eastAsia="zh-CN"/>
        </w:rPr>
        <w:t>1</w:t>
      </w:r>
    </w:p>
    <w:p w14:paraId="4CD5F677" w14:textId="77777777" w:rsidR="007378DB" w:rsidRPr="007378DB" w:rsidRDefault="007378DB" w:rsidP="007378DB">
      <w:pPr>
        <w:spacing w:after="0" w:line="256" w:lineRule="auto"/>
        <w:ind w:right="-228" w:hanging="10"/>
        <w:jc w:val="center"/>
        <w:rPr>
          <w:rFonts w:ascii="Times New Roman" w:hAnsi="Times New Roman"/>
          <w:b/>
          <w:bCs/>
          <w:color w:val="000000"/>
          <w:sz w:val="24"/>
          <w:szCs w:val="24"/>
        </w:rPr>
      </w:pPr>
      <w:r w:rsidRPr="007378DB">
        <w:rPr>
          <w:rFonts w:ascii="Times New Roman" w:hAnsi="Times New Roman"/>
          <w:b/>
          <w:bCs/>
          <w:color w:val="000000"/>
          <w:sz w:val="24"/>
          <w:szCs w:val="24"/>
        </w:rPr>
        <w:t>WZÓR</w:t>
      </w:r>
    </w:p>
    <w:p w14:paraId="475D22CC" w14:textId="77777777" w:rsidR="007378DB" w:rsidRPr="007378DB" w:rsidRDefault="007378DB" w:rsidP="007378DB">
      <w:pPr>
        <w:spacing w:after="0" w:line="256" w:lineRule="auto"/>
        <w:ind w:right="-228" w:hanging="10"/>
        <w:jc w:val="center"/>
        <w:rPr>
          <w:rFonts w:cs="Calibri"/>
          <w:b/>
          <w:bCs/>
          <w:color w:val="000000"/>
          <w:sz w:val="24"/>
          <w:szCs w:val="24"/>
        </w:rPr>
      </w:pPr>
      <w:r w:rsidRPr="007378DB">
        <w:rPr>
          <w:rFonts w:ascii="Times New Roman" w:hAnsi="Times New Roman"/>
          <w:b/>
          <w:bCs/>
          <w:color w:val="000000"/>
          <w:sz w:val="24"/>
          <w:szCs w:val="24"/>
        </w:rPr>
        <w:t>PROTOKÓŁ KOŃCOWEGO ODBIORU</w:t>
      </w:r>
    </w:p>
    <w:p w14:paraId="5B0CD7B4" w14:textId="77777777" w:rsidR="007378DB" w:rsidRPr="007378DB" w:rsidRDefault="007378DB" w:rsidP="007378DB">
      <w:pPr>
        <w:spacing w:after="5" w:line="247" w:lineRule="auto"/>
        <w:ind w:left="72" w:right="42" w:hanging="10"/>
        <w:jc w:val="both"/>
        <w:rPr>
          <w:rFonts w:ascii="Times New Roman" w:hAnsi="Times New Roman"/>
          <w:color w:val="000000"/>
          <w:sz w:val="20"/>
          <w:szCs w:val="20"/>
        </w:rPr>
      </w:pPr>
    </w:p>
    <w:p w14:paraId="16BC0E4D" w14:textId="77777777" w:rsidR="007378DB" w:rsidRPr="007378DB" w:rsidRDefault="007378DB" w:rsidP="007378DB">
      <w:pPr>
        <w:spacing w:after="5" w:line="247" w:lineRule="auto"/>
        <w:ind w:left="62" w:right="-228"/>
        <w:jc w:val="both"/>
        <w:rPr>
          <w:rFonts w:ascii="Times New Roman" w:eastAsia="Calibri" w:hAnsi="Times New Roman"/>
          <w:b/>
          <w:bCs/>
          <w:sz w:val="20"/>
          <w:szCs w:val="20"/>
          <w:lang w:eastAsia="en-US"/>
        </w:rPr>
      </w:pPr>
      <w:r w:rsidRPr="007378DB">
        <w:rPr>
          <w:rFonts w:ascii="Times New Roman" w:hAnsi="Times New Roman"/>
          <w:color w:val="000000"/>
          <w:sz w:val="20"/>
          <w:szCs w:val="20"/>
        </w:rPr>
        <w:t>Zamawiający:</w:t>
      </w:r>
      <w:r w:rsidRPr="007378DB">
        <w:rPr>
          <w:rFonts w:ascii="Times New Roman" w:eastAsia="Calibri" w:hAnsi="Times New Roman"/>
          <w:b/>
          <w:bCs/>
          <w:sz w:val="20"/>
          <w:szCs w:val="20"/>
          <w:lang w:eastAsia="en-US"/>
        </w:rPr>
        <w:t xml:space="preserve"> </w:t>
      </w:r>
    </w:p>
    <w:p w14:paraId="477D67C1" w14:textId="77777777" w:rsidR="007378DB" w:rsidRPr="007378DB" w:rsidRDefault="007378DB" w:rsidP="007378DB">
      <w:pPr>
        <w:spacing w:after="5" w:line="247" w:lineRule="auto"/>
        <w:ind w:left="62" w:right="-228"/>
        <w:jc w:val="both"/>
        <w:rPr>
          <w:rFonts w:ascii="Times New Roman" w:hAnsi="Times New Roman"/>
          <w:b/>
          <w:color w:val="000000"/>
          <w:sz w:val="20"/>
          <w:szCs w:val="20"/>
        </w:rPr>
      </w:pPr>
      <w:r w:rsidRPr="007378DB">
        <w:rPr>
          <w:rFonts w:ascii="Times New Roman" w:eastAsia="Calibri" w:hAnsi="Times New Roman"/>
          <w:b/>
          <w:bCs/>
          <w:sz w:val="20"/>
          <w:szCs w:val="20"/>
          <w:lang w:eastAsia="en-US"/>
        </w:rPr>
        <w:t>Samodzielnym Publicznym Specjalistycznym Szpitalem Zachodnim im. św. Jana Pawła II</w:t>
      </w:r>
      <w:r w:rsidRPr="007378DB">
        <w:rPr>
          <w:rFonts w:ascii="Times New Roman" w:eastAsia="Calibri" w:hAnsi="Times New Roman"/>
          <w:b/>
          <w:sz w:val="20"/>
          <w:szCs w:val="20"/>
          <w:lang w:eastAsia="en-US"/>
        </w:rPr>
        <w:t xml:space="preserve"> w Grodzisku Mazowieckim przy ulicy Dalekiej 11</w:t>
      </w:r>
    </w:p>
    <w:p w14:paraId="31023167" w14:textId="77777777" w:rsidR="007378DB" w:rsidRPr="007378DB" w:rsidRDefault="007378DB" w:rsidP="007378DB">
      <w:pPr>
        <w:spacing w:after="5" w:line="247" w:lineRule="auto"/>
        <w:ind w:right="42"/>
        <w:jc w:val="both"/>
        <w:rPr>
          <w:rFonts w:ascii="Times New Roman" w:hAnsi="Times New Roman"/>
          <w:color w:val="000000"/>
          <w:sz w:val="20"/>
          <w:szCs w:val="20"/>
        </w:rPr>
      </w:pPr>
    </w:p>
    <w:p w14:paraId="3C2E1189" w14:textId="77777777" w:rsidR="007378DB" w:rsidRPr="007378DB" w:rsidRDefault="007378DB" w:rsidP="007378DB">
      <w:pPr>
        <w:spacing w:after="5" w:line="247" w:lineRule="auto"/>
        <w:ind w:left="72" w:right="42" w:hanging="10"/>
        <w:jc w:val="both"/>
        <w:rPr>
          <w:rFonts w:ascii="Times New Roman" w:hAnsi="Times New Roman"/>
          <w:color w:val="000000"/>
          <w:sz w:val="20"/>
          <w:szCs w:val="20"/>
        </w:rPr>
      </w:pPr>
      <w:r w:rsidRPr="007378DB">
        <w:rPr>
          <w:rFonts w:ascii="Times New Roman" w:hAnsi="Times New Roman"/>
          <w:color w:val="000000"/>
          <w:sz w:val="20"/>
          <w:szCs w:val="20"/>
        </w:rPr>
        <w:t>Wykonawca:</w:t>
      </w:r>
    </w:p>
    <w:p w14:paraId="4E639BCC" w14:textId="7904DB86" w:rsidR="007378DB" w:rsidRPr="007378DB" w:rsidRDefault="007378DB" w:rsidP="007378DB">
      <w:pPr>
        <w:spacing w:after="5" w:line="247" w:lineRule="auto"/>
        <w:ind w:right="-228"/>
        <w:jc w:val="both"/>
        <w:rPr>
          <w:rFonts w:ascii="Times New Roman" w:hAnsi="Times New Roman"/>
          <w:b/>
          <w:color w:val="000000"/>
          <w:sz w:val="20"/>
          <w:szCs w:val="20"/>
        </w:rPr>
      </w:pPr>
    </w:p>
    <w:p w14:paraId="5E5CB195" w14:textId="77777777" w:rsidR="007378DB" w:rsidRPr="007378DB" w:rsidRDefault="007378DB" w:rsidP="007378DB">
      <w:pPr>
        <w:spacing w:after="5" w:line="247" w:lineRule="auto"/>
        <w:ind w:right="42"/>
        <w:jc w:val="both"/>
        <w:rPr>
          <w:rFonts w:ascii="Times New Roman" w:hAnsi="Times New Roman"/>
          <w:color w:val="000000"/>
          <w:sz w:val="20"/>
          <w:szCs w:val="20"/>
        </w:rPr>
      </w:pPr>
    </w:p>
    <w:p w14:paraId="25157E1E" w14:textId="77777777" w:rsidR="007378DB" w:rsidRPr="007378DB" w:rsidRDefault="007378DB" w:rsidP="007378DB">
      <w:pPr>
        <w:spacing w:after="5" w:line="247" w:lineRule="auto"/>
        <w:ind w:left="72" w:right="42" w:hanging="10"/>
        <w:jc w:val="both"/>
        <w:rPr>
          <w:rFonts w:ascii="Times New Roman" w:hAnsi="Times New Roman"/>
          <w:color w:val="000000"/>
          <w:sz w:val="20"/>
        </w:rPr>
      </w:pPr>
      <w:r w:rsidRPr="007378DB">
        <w:rPr>
          <w:rFonts w:ascii="Times New Roman" w:hAnsi="Times New Roman"/>
          <w:color w:val="000000"/>
          <w:sz w:val="20"/>
        </w:rPr>
        <w:t xml:space="preserve">Dotyczy: </w:t>
      </w:r>
    </w:p>
    <w:p w14:paraId="44940855" w14:textId="519DCC50" w:rsidR="007378DB" w:rsidRPr="007378DB" w:rsidRDefault="007378DB" w:rsidP="007378DB">
      <w:pPr>
        <w:spacing w:after="5" w:line="247" w:lineRule="auto"/>
        <w:ind w:left="72" w:right="42" w:hanging="10"/>
        <w:jc w:val="both"/>
        <w:rPr>
          <w:rFonts w:ascii="Times New Roman" w:hAnsi="Times New Roman"/>
          <w:color w:val="000000"/>
        </w:rPr>
      </w:pPr>
      <w:r w:rsidRPr="007378DB">
        <w:rPr>
          <w:rFonts w:ascii="Times New Roman" w:hAnsi="Times New Roman"/>
          <w:szCs w:val="28"/>
        </w:rPr>
        <w:t xml:space="preserve">Wykonania robót budowlanych  - </w:t>
      </w:r>
      <w:r w:rsidR="000E1A4E">
        <w:rPr>
          <w:rFonts w:ascii="Times New Roman" w:hAnsi="Times New Roman"/>
          <w:szCs w:val="28"/>
        </w:rPr>
        <w:t>b</w:t>
      </w:r>
      <w:r w:rsidR="000E1A4E" w:rsidRPr="000E1A4E">
        <w:rPr>
          <w:rFonts w:ascii="Times New Roman" w:hAnsi="Times New Roman"/>
          <w:szCs w:val="28"/>
        </w:rPr>
        <w:t>udowa płyty fundamentowej z niezbędnymi instalacjami i infrastrukturą pod montaż zbiornika</w:t>
      </w:r>
      <w:r w:rsidR="00E323B7">
        <w:rPr>
          <w:rFonts w:ascii="Times New Roman" w:hAnsi="Times New Roman"/>
          <w:szCs w:val="28"/>
        </w:rPr>
        <w:t xml:space="preserve"> na</w:t>
      </w:r>
      <w:r w:rsidR="000E1A4E" w:rsidRPr="000E1A4E">
        <w:rPr>
          <w:rFonts w:ascii="Times New Roman" w:hAnsi="Times New Roman"/>
          <w:szCs w:val="28"/>
        </w:rPr>
        <w:t xml:space="preserve"> tlen o pojemności 11 ton na terenie Szpitala Zachodniego w Grodzisku Mazowieckim w systemie "zaprojektuj i wybuduj"</w:t>
      </w:r>
      <w:r w:rsidR="000E1A4E">
        <w:rPr>
          <w:rFonts w:ascii="Times New Roman" w:hAnsi="Times New Roman"/>
          <w:szCs w:val="28"/>
        </w:rPr>
        <w:t>.</w:t>
      </w:r>
    </w:p>
    <w:p w14:paraId="7E1090FF" w14:textId="77777777" w:rsidR="007378DB" w:rsidRPr="007378DB" w:rsidRDefault="007378DB" w:rsidP="007378DB">
      <w:pPr>
        <w:spacing w:after="5" w:line="247" w:lineRule="auto"/>
        <w:ind w:left="72" w:right="1208" w:hanging="10"/>
        <w:jc w:val="both"/>
        <w:rPr>
          <w:rFonts w:cs="Calibri"/>
          <w:color w:val="000000"/>
        </w:rPr>
      </w:pPr>
      <w:r w:rsidRPr="007378DB">
        <w:rPr>
          <w:rFonts w:ascii="Times New Roman" w:hAnsi="Times New Roman"/>
          <w:color w:val="000000"/>
          <w:sz w:val="20"/>
        </w:rPr>
        <w:t xml:space="preserve">Sporządzony w siedzibie……………………………………………………………………….... </w:t>
      </w:r>
    </w:p>
    <w:p w14:paraId="5C978AF5" w14:textId="77777777" w:rsidR="007378DB" w:rsidRPr="007378DB" w:rsidRDefault="007378DB" w:rsidP="007378DB">
      <w:pPr>
        <w:spacing w:after="5" w:line="247" w:lineRule="auto"/>
        <w:ind w:left="72" w:right="42" w:hanging="10"/>
        <w:jc w:val="both"/>
        <w:rPr>
          <w:rFonts w:cs="Calibri"/>
          <w:color w:val="000000"/>
        </w:rPr>
      </w:pPr>
      <w:r w:rsidRPr="007378DB">
        <w:rPr>
          <w:rFonts w:ascii="Times New Roman" w:hAnsi="Times New Roman"/>
          <w:color w:val="000000"/>
          <w:sz w:val="20"/>
        </w:rPr>
        <w:t xml:space="preserve">………………………………………………………………w dniu ……………………………… </w:t>
      </w:r>
    </w:p>
    <w:p w14:paraId="3CBAD0D1" w14:textId="77777777" w:rsidR="007378DB" w:rsidRPr="007378DB" w:rsidRDefault="007378DB" w:rsidP="007378DB">
      <w:pPr>
        <w:spacing w:after="5" w:line="247" w:lineRule="auto"/>
        <w:ind w:left="72" w:right="42" w:hanging="10"/>
        <w:jc w:val="both"/>
        <w:rPr>
          <w:rFonts w:cs="Calibri"/>
          <w:b/>
          <w:bCs/>
          <w:color w:val="000000"/>
          <w:sz w:val="24"/>
          <w:szCs w:val="24"/>
        </w:rPr>
      </w:pPr>
      <w:r w:rsidRPr="007378DB">
        <w:rPr>
          <w:rFonts w:ascii="Times New Roman" w:hAnsi="Times New Roman"/>
          <w:b/>
          <w:bCs/>
          <w:color w:val="000000"/>
          <w:sz w:val="24"/>
          <w:szCs w:val="24"/>
        </w:rPr>
        <w:t xml:space="preserve">Komisja w składzie: </w:t>
      </w:r>
    </w:p>
    <w:p w14:paraId="65E9A669" w14:textId="77777777" w:rsidR="007378DB" w:rsidRPr="007378DB" w:rsidRDefault="007378DB" w:rsidP="007378DB">
      <w:pPr>
        <w:spacing w:after="5" w:line="247" w:lineRule="auto"/>
        <w:ind w:left="72" w:right="42" w:hanging="10"/>
        <w:jc w:val="both"/>
        <w:rPr>
          <w:rFonts w:cs="Calibri"/>
          <w:color w:val="000000"/>
        </w:rPr>
      </w:pPr>
      <w:r w:rsidRPr="007378DB">
        <w:rPr>
          <w:rFonts w:ascii="Times New Roman" w:hAnsi="Times New Roman"/>
          <w:color w:val="000000"/>
          <w:sz w:val="20"/>
        </w:rPr>
        <w:t xml:space="preserve">Strona przyjmująca – Zamawiający: </w:t>
      </w:r>
    </w:p>
    <w:p w14:paraId="4FA1E4BB" w14:textId="77777777" w:rsidR="007378DB" w:rsidRPr="007378DB" w:rsidRDefault="007378DB" w:rsidP="0049540F">
      <w:pPr>
        <w:numPr>
          <w:ilvl w:val="0"/>
          <w:numId w:val="113"/>
        </w:numPr>
        <w:spacing w:after="0" w:line="240" w:lineRule="auto"/>
        <w:ind w:left="426" w:right="-228" w:hanging="426"/>
        <w:contextualSpacing/>
        <w:jc w:val="both"/>
        <w:rPr>
          <w:rFonts w:ascii="Times New Roman" w:hAnsi="Times New Roman"/>
          <w:color w:val="000000"/>
          <w:sz w:val="20"/>
          <w:szCs w:val="24"/>
          <w:lang w:val="zh-CN" w:eastAsia="zh-CN"/>
        </w:rPr>
      </w:pPr>
      <w:r w:rsidRPr="007378DB">
        <w:rPr>
          <w:rFonts w:ascii="Times New Roman" w:hAnsi="Times New Roman"/>
          <w:color w:val="000000"/>
          <w:sz w:val="20"/>
          <w:szCs w:val="24"/>
          <w:lang w:eastAsia="zh-CN"/>
        </w:rPr>
        <w:t>Przedstawiciel Zamawiającego -</w:t>
      </w:r>
    </w:p>
    <w:p w14:paraId="10D0CAEE" w14:textId="77777777" w:rsidR="007378DB" w:rsidRPr="007378DB" w:rsidRDefault="007378DB" w:rsidP="0049540F">
      <w:pPr>
        <w:numPr>
          <w:ilvl w:val="0"/>
          <w:numId w:val="113"/>
        </w:numPr>
        <w:spacing w:before="120" w:after="0" w:line="240" w:lineRule="auto"/>
        <w:ind w:left="425" w:right="-227" w:hanging="425"/>
        <w:jc w:val="both"/>
        <w:rPr>
          <w:rFonts w:ascii="Times New Roman" w:hAnsi="Times New Roman"/>
          <w:color w:val="000000"/>
          <w:sz w:val="20"/>
          <w:szCs w:val="24"/>
          <w:lang w:val="zh-CN" w:eastAsia="zh-CN"/>
        </w:rPr>
      </w:pPr>
      <w:r w:rsidRPr="007378DB">
        <w:rPr>
          <w:rFonts w:ascii="Times New Roman" w:hAnsi="Times New Roman"/>
          <w:color w:val="000000"/>
          <w:sz w:val="20"/>
          <w:szCs w:val="24"/>
          <w:lang w:eastAsia="zh-CN"/>
        </w:rPr>
        <w:t xml:space="preserve">……………………………….. - </w:t>
      </w:r>
    </w:p>
    <w:p w14:paraId="3505BCA4" w14:textId="77777777" w:rsidR="007378DB" w:rsidRPr="007378DB" w:rsidRDefault="007378DB" w:rsidP="0049540F">
      <w:pPr>
        <w:numPr>
          <w:ilvl w:val="0"/>
          <w:numId w:val="113"/>
        </w:numPr>
        <w:spacing w:before="120" w:after="0" w:line="240" w:lineRule="auto"/>
        <w:ind w:left="425" w:right="-227" w:hanging="425"/>
        <w:jc w:val="both"/>
        <w:rPr>
          <w:rFonts w:ascii="Times New Roman" w:hAnsi="Times New Roman"/>
          <w:color w:val="000000"/>
          <w:szCs w:val="24"/>
          <w:lang w:val="zh-CN" w:eastAsia="zh-CN"/>
        </w:rPr>
      </w:pPr>
      <w:r w:rsidRPr="007378DB">
        <w:rPr>
          <w:rFonts w:ascii="Times New Roman" w:hAnsi="Times New Roman"/>
          <w:color w:val="000000"/>
          <w:sz w:val="20"/>
          <w:szCs w:val="24"/>
          <w:lang w:eastAsia="zh-CN"/>
        </w:rPr>
        <w:t xml:space="preserve">………………………………. - </w:t>
      </w:r>
    </w:p>
    <w:p w14:paraId="3822B18D" w14:textId="77777777" w:rsidR="007378DB" w:rsidRPr="007378DB" w:rsidRDefault="007378DB" w:rsidP="007378DB">
      <w:pPr>
        <w:spacing w:after="5" w:line="247" w:lineRule="auto"/>
        <w:ind w:right="42" w:hanging="10"/>
        <w:jc w:val="both"/>
        <w:rPr>
          <w:rFonts w:ascii="Times New Roman" w:hAnsi="Times New Roman"/>
          <w:color w:val="000000"/>
          <w:sz w:val="20"/>
        </w:rPr>
      </w:pPr>
    </w:p>
    <w:p w14:paraId="26023D20" w14:textId="77777777" w:rsidR="007378DB" w:rsidRPr="007378DB" w:rsidRDefault="007378DB" w:rsidP="007378DB">
      <w:pPr>
        <w:spacing w:after="5" w:line="247" w:lineRule="auto"/>
        <w:ind w:right="42" w:hanging="10"/>
        <w:jc w:val="both"/>
        <w:rPr>
          <w:rFonts w:cs="Calibri"/>
          <w:color w:val="000000"/>
        </w:rPr>
      </w:pPr>
      <w:r w:rsidRPr="007378DB">
        <w:rPr>
          <w:rFonts w:ascii="Times New Roman" w:hAnsi="Times New Roman"/>
          <w:color w:val="000000"/>
          <w:sz w:val="20"/>
        </w:rPr>
        <w:t xml:space="preserve">Strona przekazująca – Wykonawca </w:t>
      </w:r>
    </w:p>
    <w:p w14:paraId="3EEFB25E" w14:textId="77777777" w:rsidR="007378DB" w:rsidRPr="007378DB" w:rsidRDefault="007378DB" w:rsidP="0049540F">
      <w:pPr>
        <w:numPr>
          <w:ilvl w:val="0"/>
          <w:numId w:val="113"/>
        </w:numPr>
        <w:spacing w:before="120" w:after="0" w:line="240" w:lineRule="auto"/>
        <w:ind w:left="425" w:right="-227" w:hanging="425"/>
        <w:jc w:val="both"/>
        <w:rPr>
          <w:rFonts w:ascii="Times New Roman" w:hAnsi="Times New Roman"/>
          <w:color w:val="000000"/>
          <w:szCs w:val="24"/>
          <w:lang w:val="zh-CN" w:eastAsia="zh-CN"/>
        </w:rPr>
      </w:pPr>
      <w:r w:rsidRPr="007378DB">
        <w:rPr>
          <w:rFonts w:ascii="Times New Roman" w:hAnsi="Times New Roman"/>
          <w:color w:val="000000"/>
          <w:szCs w:val="24"/>
          <w:lang w:eastAsia="zh-CN"/>
        </w:rPr>
        <w:t xml:space="preserve">Przedstawiciel Wykonawcy - </w:t>
      </w:r>
    </w:p>
    <w:p w14:paraId="0C9A8D67" w14:textId="77777777" w:rsidR="007378DB" w:rsidRPr="007378DB" w:rsidRDefault="007378DB" w:rsidP="0049540F">
      <w:pPr>
        <w:numPr>
          <w:ilvl w:val="0"/>
          <w:numId w:val="113"/>
        </w:numPr>
        <w:spacing w:before="120" w:after="0" w:line="240" w:lineRule="auto"/>
        <w:ind w:left="425" w:right="-227" w:hanging="425"/>
        <w:jc w:val="both"/>
        <w:rPr>
          <w:rFonts w:ascii="Times New Roman" w:hAnsi="Times New Roman"/>
          <w:color w:val="000000"/>
          <w:szCs w:val="24"/>
          <w:lang w:val="zh-CN" w:eastAsia="zh-CN"/>
        </w:rPr>
      </w:pPr>
      <w:r w:rsidRPr="007378DB">
        <w:rPr>
          <w:rFonts w:ascii="Times New Roman" w:hAnsi="Times New Roman"/>
          <w:color w:val="000000"/>
          <w:sz w:val="20"/>
          <w:szCs w:val="24"/>
          <w:lang w:eastAsia="zh-CN"/>
        </w:rPr>
        <w:t>K</w:t>
      </w:r>
      <w:r w:rsidRPr="007378DB">
        <w:rPr>
          <w:rFonts w:ascii="Times New Roman" w:hAnsi="Times New Roman"/>
          <w:color w:val="000000"/>
          <w:sz w:val="20"/>
          <w:szCs w:val="24"/>
          <w:lang w:val="zh-CN" w:eastAsia="zh-CN"/>
        </w:rPr>
        <w:t xml:space="preserve">ierownik budowy </w:t>
      </w:r>
      <w:r w:rsidRPr="007378DB">
        <w:rPr>
          <w:rFonts w:ascii="Times New Roman" w:hAnsi="Times New Roman"/>
          <w:color w:val="000000"/>
          <w:sz w:val="20"/>
          <w:szCs w:val="24"/>
          <w:lang w:eastAsia="zh-CN"/>
        </w:rPr>
        <w:t xml:space="preserve">- </w:t>
      </w:r>
    </w:p>
    <w:p w14:paraId="202F6650" w14:textId="77777777" w:rsidR="007378DB" w:rsidRPr="007378DB" w:rsidRDefault="007378DB" w:rsidP="007378DB">
      <w:pPr>
        <w:spacing w:before="120" w:after="0" w:line="240" w:lineRule="auto"/>
        <w:ind w:right="40" w:hanging="11"/>
        <w:jc w:val="both"/>
        <w:rPr>
          <w:rFonts w:cs="Calibri"/>
          <w:color w:val="000000"/>
        </w:rPr>
      </w:pPr>
      <w:r w:rsidRPr="007378DB">
        <w:rPr>
          <w:rFonts w:ascii="Times New Roman" w:hAnsi="Times New Roman"/>
          <w:color w:val="000000"/>
          <w:sz w:val="20"/>
        </w:rPr>
        <w:t xml:space="preserve">Po zapoznaniu się ze stanem zaawansowania robót i dokumentacją budowy stwierdza się, co następuje: </w:t>
      </w:r>
    </w:p>
    <w:p w14:paraId="5574BFE3" w14:textId="77777777" w:rsidR="007378DB" w:rsidRPr="007378DB" w:rsidRDefault="007378DB" w:rsidP="0049540F">
      <w:pPr>
        <w:numPr>
          <w:ilvl w:val="0"/>
          <w:numId w:val="114"/>
        </w:numPr>
        <w:spacing w:after="5" w:line="247" w:lineRule="auto"/>
        <w:ind w:left="426" w:right="-228"/>
        <w:jc w:val="both"/>
        <w:rPr>
          <w:rFonts w:cs="Calibri"/>
          <w:color w:val="000000"/>
        </w:rPr>
      </w:pPr>
      <w:r w:rsidRPr="007378DB">
        <w:rPr>
          <w:rFonts w:ascii="Times New Roman" w:hAnsi="Times New Roman"/>
          <w:color w:val="000000"/>
          <w:sz w:val="20"/>
        </w:rPr>
        <w:t xml:space="preserve">Wykonawca pismem w dniu ……………………. powiadomił zamawiającego o zakończeniu robót i zgłosił gotowość do odbioru przejęcia do eksploatacji. </w:t>
      </w:r>
    </w:p>
    <w:p w14:paraId="7AF24379" w14:textId="77777777" w:rsidR="007378DB" w:rsidRPr="007378DB" w:rsidRDefault="007378DB" w:rsidP="0049540F">
      <w:pPr>
        <w:numPr>
          <w:ilvl w:val="0"/>
          <w:numId w:val="114"/>
        </w:numPr>
        <w:spacing w:after="5" w:line="247" w:lineRule="auto"/>
        <w:ind w:left="426" w:right="-228"/>
        <w:jc w:val="both"/>
        <w:rPr>
          <w:rFonts w:cs="Calibri"/>
          <w:color w:val="000000"/>
        </w:rPr>
      </w:pPr>
      <w:r w:rsidRPr="007378DB">
        <w:rPr>
          <w:rFonts w:ascii="Times New Roman" w:hAnsi="Times New Roman"/>
          <w:color w:val="000000"/>
          <w:sz w:val="20"/>
        </w:rPr>
        <w:t xml:space="preserve">Roboty będące przedmiotem odbioru zostały wykonane na podstawie umowy nr………….. zawartej w dniu </w:t>
      </w:r>
      <w:r w:rsidRPr="007378DB">
        <w:rPr>
          <w:rFonts w:ascii="Times New Roman" w:hAnsi="Times New Roman"/>
          <w:b/>
          <w:color w:val="000000"/>
          <w:sz w:val="20"/>
        </w:rPr>
        <w:t xml:space="preserve">………. </w:t>
      </w:r>
      <w:r w:rsidRPr="007378DB">
        <w:rPr>
          <w:rFonts w:ascii="Times New Roman" w:hAnsi="Times New Roman"/>
          <w:color w:val="000000"/>
          <w:sz w:val="20"/>
        </w:rPr>
        <w:t>pomiędzy:</w:t>
      </w:r>
    </w:p>
    <w:p w14:paraId="3B137B42" w14:textId="77777777" w:rsidR="007378DB" w:rsidRPr="007378DB" w:rsidRDefault="007378DB" w:rsidP="007378DB">
      <w:pPr>
        <w:spacing w:after="5" w:line="247" w:lineRule="auto"/>
        <w:ind w:left="426" w:right="-228"/>
        <w:jc w:val="both"/>
        <w:rPr>
          <w:rFonts w:ascii="Times New Roman" w:hAnsi="Times New Roman"/>
          <w:b/>
          <w:color w:val="000000"/>
          <w:sz w:val="20"/>
          <w:szCs w:val="20"/>
        </w:rPr>
      </w:pPr>
      <w:r w:rsidRPr="007378DB">
        <w:rPr>
          <w:rFonts w:ascii="Times New Roman" w:eastAsia="Calibri" w:hAnsi="Times New Roman"/>
          <w:b/>
          <w:bCs/>
          <w:sz w:val="20"/>
          <w:szCs w:val="20"/>
          <w:lang w:eastAsia="en-US"/>
        </w:rPr>
        <w:t>Samodzielnym Publicznym Specjalistycznym Szpitalem Zachodnim im. św. Jana Pawła II</w:t>
      </w:r>
      <w:r w:rsidRPr="007378DB">
        <w:rPr>
          <w:rFonts w:ascii="Times New Roman" w:eastAsia="Calibri" w:hAnsi="Times New Roman"/>
          <w:b/>
          <w:sz w:val="20"/>
          <w:szCs w:val="20"/>
          <w:lang w:eastAsia="en-US"/>
        </w:rPr>
        <w:t xml:space="preserve"> w Grodzisku Mazowieckim przy ulicy Dalekiej 11</w:t>
      </w:r>
    </w:p>
    <w:p w14:paraId="756C6804" w14:textId="77777777" w:rsidR="007378DB" w:rsidRPr="007378DB" w:rsidRDefault="007378DB" w:rsidP="007378DB">
      <w:pPr>
        <w:spacing w:after="5" w:line="247" w:lineRule="auto"/>
        <w:ind w:left="426" w:right="-228"/>
        <w:jc w:val="both"/>
        <w:rPr>
          <w:rFonts w:ascii="Times New Roman" w:hAnsi="Times New Roman"/>
          <w:color w:val="000000"/>
          <w:sz w:val="20"/>
        </w:rPr>
      </w:pPr>
      <w:r w:rsidRPr="007378DB">
        <w:rPr>
          <w:rFonts w:ascii="Times New Roman" w:hAnsi="Times New Roman"/>
          <w:color w:val="000000"/>
          <w:sz w:val="20"/>
        </w:rPr>
        <w:t>a</w:t>
      </w:r>
    </w:p>
    <w:p w14:paraId="5ADF67E0" w14:textId="3C4EF203" w:rsidR="007378DB" w:rsidRPr="007378DB" w:rsidRDefault="00C97C92" w:rsidP="007378DB">
      <w:pPr>
        <w:spacing w:after="5" w:line="247" w:lineRule="auto"/>
        <w:ind w:left="426" w:right="-228"/>
        <w:jc w:val="both"/>
        <w:rPr>
          <w:rFonts w:ascii="Times New Roman" w:hAnsi="Times New Roman"/>
          <w:b/>
          <w:color w:val="000000"/>
          <w:sz w:val="20"/>
          <w:szCs w:val="20"/>
        </w:rPr>
      </w:pPr>
      <w:r>
        <w:rPr>
          <w:rFonts w:ascii="Times New Roman" w:eastAsia="Calibri" w:hAnsi="Times New Roman"/>
          <w:b/>
          <w:sz w:val="20"/>
          <w:szCs w:val="20"/>
          <w:lang w:eastAsia="en-US"/>
        </w:rPr>
        <w:t>Nazwa Wykonawcy</w:t>
      </w:r>
    </w:p>
    <w:p w14:paraId="47A0D11E" w14:textId="77777777" w:rsidR="007378DB" w:rsidRPr="007378DB" w:rsidRDefault="007378DB" w:rsidP="0049540F">
      <w:pPr>
        <w:numPr>
          <w:ilvl w:val="0"/>
          <w:numId w:val="114"/>
        </w:numPr>
        <w:spacing w:after="5" w:line="247" w:lineRule="auto"/>
        <w:ind w:left="426"/>
        <w:jc w:val="both"/>
        <w:rPr>
          <w:rFonts w:cs="Calibri"/>
          <w:color w:val="000000"/>
        </w:rPr>
      </w:pPr>
      <w:r w:rsidRPr="007378DB">
        <w:rPr>
          <w:rFonts w:ascii="Times New Roman" w:hAnsi="Times New Roman"/>
          <w:color w:val="000000"/>
          <w:sz w:val="20"/>
        </w:rPr>
        <w:t>Roboty zostały wykonane w okresie: od………………………… do……………..,</w:t>
      </w:r>
    </w:p>
    <w:p w14:paraId="7F835671" w14:textId="77777777" w:rsidR="007378DB" w:rsidRPr="007378DB" w:rsidRDefault="007378DB" w:rsidP="0049540F">
      <w:pPr>
        <w:numPr>
          <w:ilvl w:val="0"/>
          <w:numId w:val="114"/>
        </w:numPr>
        <w:spacing w:after="5" w:line="247" w:lineRule="auto"/>
        <w:ind w:left="426"/>
        <w:jc w:val="both"/>
        <w:rPr>
          <w:rFonts w:cs="Calibri"/>
          <w:color w:val="000000"/>
        </w:rPr>
      </w:pPr>
      <w:r w:rsidRPr="007378DB">
        <w:rPr>
          <w:rFonts w:ascii="Times New Roman" w:hAnsi="Times New Roman"/>
          <w:color w:val="000000"/>
          <w:sz w:val="20"/>
        </w:rPr>
        <w:t xml:space="preserve">Wykonawca przekazuje Zamawiającemu dokumentację powykonawczą w oddzielnie spiętym zbiorze, przedmiotowe dokumenty będą stanowić załącznik do niniejszego protokołu:  </w:t>
      </w:r>
    </w:p>
    <w:p w14:paraId="6C98387D" w14:textId="77777777" w:rsidR="007378DB" w:rsidRPr="007378DB" w:rsidRDefault="007378DB" w:rsidP="0049540F">
      <w:pPr>
        <w:numPr>
          <w:ilvl w:val="1"/>
          <w:numId w:val="115"/>
        </w:numPr>
        <w:spacing w:after="5" w:line="247" w:lineRule="auto"/>
        <w:ind w:left="851" w:right="42"/>
        <w:jc w:val="both"/>
        <w:rPr>
          <w:rFonts w:cs="Calibri"/>
          <w:color w:val="000000"/>
        </w:rPr>
      </w:pPr>
      <w:r w:rsidRPr="007378DB">
        <w:rPr>
          <w:rFonts w:ascii="Times New Roman" w:hAnsi="Times New Roman"/>
          <w:color w:val="000000"/>
          <w:sz w:val="20"/>
        </w:rPr>
        <w:t xml:space="preserve">kompletną dokumentację powykonawczą, (gdy jest niekompletna należy wymienić brakujące elementy); </w:t>
      </w:r>
    </w:p>
    <w:p w14:paraId="26BC14F7" w14:textId="77777777" w:rsidR="007378DB" w:rsidRPr="007378DB" w:rsidRDefault="007378DB" w:rsidP="0049540F">
      <w:pPr>
        <w:numPr>
          <w:ilvl w:val="1"/>
          <w:numId w:val="115"/>
        </w:numPr>
        <w:spacing w:after="5" w:line="247" w:lineRule="auto"/>
        <w:ind w:left="851" w:right="42"/>
        <w:jc w:val="both"/>
        <w:rPr>
          <w:rFonts w:ascii="Times New Roman" w:hAnsi="Times New Roman"/>
          <w:color w:val="000000"/>
          <w:sz w:val="20"/>
        </w:rPr>
      </w:pPr>
      <w:r w:rsidRPr="007378DB">
        <w:rPr>
          <w:rFonts w:ascii="Times New Roman" w:hAnsi="Times New Roman"/>
          <w:color w:val="000000"/>
          <w:sz w:val="20"/>
        </w:rPr>
        <w:t xml:space="preserve">protokoły techniczne odbioru robót  branżowych (wymienić brakujące); </w:t>
      </w:r>
    </w:p>
    <w:p w14:paraId="187CFD75" w14:textId="77777777" w:rsidR="007378DB" w:rsidRPr="007378DB" w:rsidRDefault="007378DB" w:rsidP="0049540F">
      <w:pPr>
        <w:numPr>
          <w:ilvl w:val="1"/>
          <w:numId w:val="115"/>
        </w:numPr>
        <w:spacing w:after="5" w:line="247" w:lineRule="auto"/>
        <w:ind w:left="851" w:right="42"/>
        <w:jc w:val="both"/>
        <w:rPr>
          <w:rFonts w:ascii="Times New Roman" w:hAnsi="Times New Roman"/>
          <w:color w:val="000000"/>
          <w:sz w:val="20"/>
        </w:rPr>
      </w:pPr>
      <w:r w:rsidRPr="007378DB">
        <w:rPr>
          <w:rFonts w:ascii="Times New Roman" w:hAnsi="Times New Roman"/>
          <w:color w:val="000000"/>
          <w:sz w:val="20"/>
        </w:rPr>
        <w:t xml:space="preserve">atesty, certyfikaty na wbudowane materiały, armaturę i urządzenia (wymienić brakujące); </w:t>
      </w:r>
    </w:p>
    <w:p w14:paraId="0E142E0D" w14:textId="77777777" w:rsidR="007378DB" w:rsidRPr="007378DB" w:rsidRDefault="007378DB" w:rsidP="0049540F">
      <w:pPr>
        <w:numPr>
          <w:ilvl w:val="1"/>
          <w:numId w:val="115"/>
        </w:numPr>
        <w:spacing w:after="5" w:line="247" w:lineRule="auto"/>
        <w:ind w:left="851" w:right="42"/>
        <w:jc w:val="both"/>
        <w:rPr>
          <w:rFonts w:cs="Calibri"/>
          <w:color w:val="000000"/>
        </w:rPr>
      </w:pPr>
      <w:r w:rsidRPr="007378DB">
        <w:rPr>
          <w:rFonts w:ascii="Times New Roman" w:hAnsi="Times New Roman"/>
          <w:color w:val="000000"/>
          <w:sz w:val="20"/>
        </w:rPr>
        <w:t xml:space="preserve">wymagane przepisami szczegółowymi protokoły i zaświadczenia z przeprowadzonych przez wykonawcę badań i sprawdzeń (wymienić brakujące); </w:t>
      </w:r>
    </w:p>
    <w:p w14:paraId="37375335" w14:textId="77777777" w:rsidR="007378DB" w:rsidRPr="007378DB" w:rsidRDefault="007378DB" w:rsidP="0049540F">
      <w:pPr>
        <w:numPr>
          <w:ilvl w:val="1"/>
          <w:numId w:val="115"/>
        </w:numPr>
        <w:spacing w:after="5" w:line="247" w:lineRule="auto"/>
        <w:ind w:left="851" w:right="42"/>
        <w:jc w:val="both"/>
        <w:rPr>
          <w:rFonts w:ascii="Times New Roman" w:hAnsi="Times New Roman"/>
          <w:color w:val="000000"/>
          <w:sz w:val="20"/>
        </w:rPr>
      </w:pPr>
      <w:r w:rsidRPr="007378DB">
        <w:rPr>
          <w:rFonts w:ascii="Times New Roman" w:hAnsi="Times New Roman"/>
          <w:color w:val="000000"/>
          <w:sz w:val="20"/>
        </w:rPr>
        <w:t xml:space="preserve">instrukcje obsługi, karty gwarancyjne, DTR na wbudowane urządzenia; </w:t>
      </w:r>
    </w:p>
    <w:p w14:paraId="607FF1B7" w14:textId="77777777" w:rsidR="007378DB" w:rsidRPr="007378DB" w:rsidRDefault="007378DB" w:rsidP="0049540F">
      <w:pPr>
        <w:numPr>
          <w:ilvl w:val="1"/>
          <w:numId w:val="115"/>
        </w:numPr>
        <w:spacing w:after="5" w:line="247" w:lineRule="auto"/>
        <w:ind w:left="851" w:right="42"/>
        <w:jc w:val="both"/>
        <w:rPr>
          <w:rFonts w:ascii="Times New Roman" w:hAnsi="Times New Roman"/>
          <w:color w:val="000000"/>
          <w:sz w:val="20"/>
        </w:rPr>
      </w:pPr>
      <w:r w:rsidRPr="007378DB">
        <w:rPr>
          <w:rFonts w:ascii="Times New Roman" w:hAnsi="Times New Roman"/>
          <w:color w:val="000000"/>
          <w:sz w:val="20"/>
        </w:rPr>
        <w:t xml:space="preserve">oświadczenia kierownika budowy o zgodności wykonania robót budowlanych z warunkami przepisami i obowiązującymi polskimi normami; </w:t>
      </w:r>
    </w:p>
    <w:p w14:paraId="2768F50A" w14:textId="77777777" w:rsidR="007378DB" w:rsidRPr="007378DB" w:rsidRDefault="007378DB" w:rsidP="0049540F">
      <w:pPr>
        <w:numPr>
          <w:ilvl w:val="1"/>
          <w:numId w:val="115"/>
        </w:numPr>
        <w:spacing w:after="5" w:line="247" w:lineRule="auto"/>
        <w:ind w:left="851" w:right="42"/>
        <w:jc w:val="both"/>
        <w:rPr>
          <w:rFonts w:ascii="Times New Roman" w:hAnsi="Times New Roman"/>
          <w:color w:val="000000"/>
          <w:sz w:val="20"/>
        </w:rPr>
      </w:pPr>
      <w:r w:rsidRPr="007378DB">
        <w:rPr>
          <w:rFonts w:ascii="Times New Roman" w:hAnsi="Times New Roman"/>
          <w:color w:val="000000"/>
          <w:sz w:val="20"/>
        </w:rPr>
        <w:t xml:space="preserve">oświadczenie kierownika budowy o doprowadzeniu do należytego stanu i  porządku terenu robót/budowy (w przypadku zmian oświadczenia kierownika budowy powołane w pkt g powinno być poświadczone przez projektanta i inspektora nadzoru); </w:t>
      </w:r>
    </w:p>
    <w:p w14:paraId="008D4845" w14:textId="77777777" w:rsidR="007378DB" w:rsidRPr="007378DB" w:rsidRDefault="007378DB" w:rsidP="0049540F">
      <w:pPr>
        <w:numPr>
          <w:ilvl w:val="1"/>
          <w:numId w:val="115"/>
        </w:numPr>
        <w:spacing w:after="5" w:line="247" w:lineRule="auto"/>
        <w:ind w:left="851" w:right="42"/>
        <w:jc w:val="both"/>
        <w:rPr>
          <w:rFonts w:ascii="Times New Roman" w:hAnsi="Times New Roman"/>
          <w:color w:val="000000"/>
          <w:sz w:val="20"/>
        </w:rPr>
      </w:pPr>
      <w:r w:rsidRPr="007378DB">
        <w:rPr>
          <w:rFonts w:ascii="Times New Roman" w:hAnsi="Times New Roman"/>
          <w:color w:val="000000"/>
          <w:sz w:val="20"/>
        </w:rPr>
        <w:t xml:space="preserve">pisemną gwarancję jakości na wykonane roboty; </w:t>
      </w:r>
    </w:p>
    <w:p w14:paraId="471A250E" w14:textId="77777777" w:rsidR="007378DB" w:rsidRPr="007378DB" w:rsidRDefault="007378DB" w:rsidP="0049540F">
      <w:pPr>
        <w:numPr>
          <w:ilvl w:val="1"/>
          <w:numId w:val="115"/>
        </w:numPr>
        <w:spacing w:after="5" w:line="247" w:lineRule="auto"/>
        <w:ind w:left="851" w:right="42"/>
        <w:jc w:val="both"/>
        <w:rPr>
          <w:rFonts w:ascii="Times New Roman" w:hAnsi="Times New Roman"/>
          <w:color w:val="000000"/>
          <w:sz w:val="20"/>
        </w:rPr>
      </w:pPr>
      <w:r w:rsidRPr="007378DB">
        <w:rPr>
          <w:rFonts w:ascii="Times New Roman" w:hAnsi="Times New Roman"/>
          <w:color w:val="000000"/>
          <w:sz w:val="20"/>
        </w:rPr>
        <w:t xml:space="preserve">inne (wymienić jakie). </w:t>
      </w:r>
    </w:p>
    <w:p w14:paraId="510C6772" w14:textId="77777777" w:rsidR="007378DB" w:rsidRPr="007378DB" w:rsidRDefault="007378DB" w:rsidP="0049540F">
      <w:pPr>
        <w:numPr>
          <w:ilvl w:val="1"/>
          <w:numId w:val="115"/>
        </w:numPr>
        <w:spacing w:after="5" w:line="247" w:lineRule="auto"/>
        <w:ind w:left="851" w:right="42"/>
        <w:jc w:val="both"/>
        <w:rPr>
          <w:rFonts w:cs="Calibri"/>
          <w:color w:val="000000"/>
        </w:rPr>
      </w:pPr>
      <w:r w:rsidRPr="007378DB">
        <w:rPr>
          <w:rFonts w:ascii="Times New Roman" w:hAnsi="Times New Roman"/>
          <w:color w:val="000000"/>
          <w:sz w:val="20"/>
        </w:rPr>
        <w:t xml:space="preserve">Wyżej powołany w punktach a – j zbiór dokumentów opatrzony został szczegółowym wykazem. </w:t>
      </w:r>
    </w:p>
    <w:p w14:paraId="63E97227" w14:textId="77777777" w:rsidR="007378DB" w:rsidRPr="007378DB" w:rsidRDefault="007378DB" w:rsidP="0049540F">
      <w:pPr>
        <w:numPr>
          <w:ilvl w:val="0"/>
          <w:numId w:val="114"/>
        </w:numPr>
        <w:spacing w:after="5" w:line="247" w:lineRule="auto"/>
        <w:ind w:left="426"/>
        <w:jc w:val="both"/>
        <w:rPr>
          <w:rFonts w:cs="Calibri"/>
          <w:color w:val="000000"/>
        </w:rPr>
      </w:pPr>
      <w:r w:rsidRPr="007378DB">
        <w:rPr>
          <w:rFonts w:ascii="Times New Roman" w:hAnsi="Times New Roman"/>
          <w:color w:val="000000"/>
          <w:sz w:val="20"/>
        </w:rPr>
        <w:lastRenderedPageBreak/>
        <w:t xml:space="preserve">Roboty będące przedmiotem umowy przywołanej w pkt 2 zostały całkowicie zakończone: TAK*/NIE* (jeżeli nie należy spisać protokół przerwania czynności odbioru). </w:t>
      </w:r>
    </w:p>
    <w:p w14:paraId="0DCD3809" w14:textId="77777777" w:rsidR="007378DB" w:rsidRPr="007378DB" w:rsidRDefault="007378DB" w:rsidP="0049540F">
      <w:pPr>
        <w:numPr>
          <w:ilvl w:val="0"/>
          <w:numId w:val="114"/>
        </w:numPr>
        <w:spacing w:after="5" w:line="247" w:lineRule="auto"/>
        <w:ind w:left="426"/>
        <w:jc w:val="both"/>
        <w:rPr>
          <w:rFonts w:cs="Calibri"/>
          <w:color w:val="000000"/>
        </w:rPr>
      </w:pPr>
      <w:r w:rsidRPr="007378DB">
        <w:rPr>
          <w:rFonts w:ascii="Times New Roman" w:hAnsi="Times New Roman"/>
          <w:color w:val="000000"/>
          <w:sz w:val="20"/>
        </w:rPr>
        <w:t xml:space="preserve">Podczas odbioru wykonanych robót stwierdzono usterki TAK*/NIE*  (jeśli TAK, należy wymienić jakie i podać termin ich usunięcia). </w:t>
      </w:r>
    </w:p>
    <w:p w14:paraId="14EB5A09" w14:textId="77777777" w:rsidR="007378DB" w:rsidRPr="007378DB" w:rsidRDefault="007378DB" w:rsidP="0049540F">
      <w:pPr>
        <w:numPr>
          <w:ilvl w:val="0"/>
          <w:numId w:val="114"/>
        </w:numPr>
        <w:spacing w:after="5" w:line="247" w:lineRule="auto"/>
        <w:ind w:left="426"/>
        <w:jc w:val="both"/>
        <w:rPr>
          <w:rFonts w:cs="Calibri"/>
          <w:color w:val="000000"/>
        </w:rPr>
      </w:pPr>
      <w:r w:rsidRPr="007378DB">
        <w:rPr>
          <w:rFonts w:ascii="Times New Roman" w:hAnsi="Times New Roman"/>
          <w:color w:val="000000"/>
          <w:sz w:val="20"/>
        </w:rPr>
        <w:t xml:space="preserve">Teren budowy został uporządkowany TAK*/NIE* (jeżeli NIE, wymienić sposób i termin uporządkowania terenu budowy zgodnie z protokołem odbioru terenu budowy załączonym do dokumentacji budowy. </w:t>
      </w:r>
    </w:p>
    <w:p w14:paraId="23E9B78E" w14:textId="77777777" w:rsidR="007378DB" w:rsidRPr="007378DB" w:rsidRDefault="007378DB" w:rsidP="0049540F">
      <w:pPr>
        <w:numPr>
          <w:ilvl w:val="0"/>
          <w:numId w:val="114"/>
        </w:numPr>
        <w:spacing w:after="5" w:line="247" w:lineRule="auto"/>
        <w:ind w:left="426"/>
        <w:jc w:val="both"/>
        <w:rPr>
          <w:rFonts w:cs="Calibri"/>
          <w:color w:val="000000"/>
        </w:rPr>
      </w:pPr>
      <w:r w:rsidRPr="007378DB">
        <w:rPr>
          <w:rFonts w:ascii="Times New Roman" w:hAnsi="Times New Roman"/>
          <w:color w:val="000000"/>
          <w:sz w:val="20"/>
        </w:rPr>
        <w:t xml:space="preserve">*W związku ze stwierdzeniem, że: </w:t>
      </w:r>
    </w:p>
    <w:p w14:paraId="58338379" w14:textId="77777777" w:rsidR="007378DB" w:rsidRPr="007378DB" w:rsidRDefault="007378DB" w:rsidP="0049540F">
      <w:pPr>
        <w:numPr>
          <w:ilvl w:val="1"/>
          <w:numId w:val="114"/>
        </w:numPr>
        <w:spacing w:after="5" w:line="247" w:lineRule="auto"/>
        <w:ind w:left="851" w:right="42"/>
        <w:jc w:val="both"/>
        <w:rPr>
          <w:rFonts w:cs="Calibri"/>
          <w:color w:val="000000"/>
        </w:rPr>
      </w:pPr>
      <w:r w:rsidRPr="007378DB">
        <w:rPr>
          <w:rFonts w:ascii="Times New Roman" w:hAnsi="Times New Roman"/>
          <w:color w:val="000000"/>
          <w:sz w:val="20"/>
        </w:rPr>
        <w:t xml:space="preserve">stwierdzono usterki (zgodnie z zapisami w pkt 6 protokołu), </w:t>
      </w:r>
    </w:p>
    <w:p w14:paraId="4B479E56" w14:textId="77777777" w:rsidR="007378DB" w:rsidRPr="007378DB" w:rsidRDefault="007378DB" w:rsidP="0049540F">
      <w:pPr>
        <w:numPr>
          <w:ilvl w:val="1"/>
          <w:numId w:val="114"/>
        </w:numPr>
        <w:spacing w:after="5" w:line="247" w:lineRule="auto"/>
        <w:ind w:left="851" w:right="42"/>
        <w:jc w:val="both"/>
        <w:rPr>
          <w:rFonts w:cs="Calibri"/>
          <w:color w:val="000000"/>
        </w:rPr>
      </w:pPr>
      <w:r w:rsidRPr="007378DB">
        <w:rPr>
          <w:rFonts w:ascii="Times New Roman" w:hAnsi="Times New Roman"/>
          <w:color w:val="000000"/>
          <w:sz w:val="20"/>
        </w:rPr>
        <w:t xml:space="preserve">dokumenty przekazane przez wykonawcę zamawiającemu są niekompletne (zgodnie z zapisami w pkt 4 protokołu) </w:t>
      </w:r>
    </w:p>
    <w:p w14:paraId="159219DE" w14:textId="77777777" w:rsidR="007378DB" w:rsidRPr="007378DB" w:rsidRDefault="007378DB" w:rsidP="0049540F">
      <w:pPr>
        <w:numPr>
          <w:ilvl w:val="1"/>
          <w:numId w:val="114"/>
        </w:numPr>
        <w:spacing w:after="5" w:line="247" w:lineRule="auto"/>
        <w:ind w:left="851" w:right="42"/>
        <w:jc w:val="both"/>
        <w:rPr>
          <w:rFonts w:cs="Calibri"/>
          <w:color w:val="000000"/>
        </w:rPr>
      </w:pPr>
      <w:r w:rsidRPr="007378DB">
        <w:rPr>
          <w:rFonts w:ascii="Times New Roman" w:hAnsi="Times New Roman"/>
          <w:color w:val="000000"/>
          <w:sz w:val="20"/>
        </w:rPr>
        <w:t xml:space="preserve">Zamawiający odmawia dokonania odbioru i przerywa spisywanie protokołu końcowego odbioru robót oraz wyznacza nowy termin odbioru na ………………………………………………………..... </w:t>
      </w:r>
    </w:p>
    <w:p w14:paraId="20F71E36" w14:textId="77777777" w:rsidR="007378DB" w:rsidRPr="007378DB" w:rsidRDefault="007378DB" w:rsidP="007378DB">
      <w:pPr>
        <w:spacing w:after="5" w:line="247" w:lineRule="auto"/>
        <w:ind w:left="426" w:right="42" w:hanging="10"/>
        <w:jc w:val="both"/>
        <w:rPr>
          <w:rFonts w:cs="Calibri"/>
          <w:color w:val="000000"/>
        </w:rPr>
      </w:pPr>
      <w:r w:rsidRPr="007378DB">
        <w:rPr>
          <w:rFonts w:ascii="Times New Roman" w:hAnsi="Times New Roman"/>
          <w:color w:val="000000"/>
          <w:sz w:val="20"/>
        </w:rPr>
        <w:t xml:space="preserve">Do tego czasu Wykonawca na własny koszt usunie wymienione w punktach …………… braki i usterki. </w:t>
      </w:r>
    </w:p>
    <w:p w14:paraId="434EB8D0" w14:textId="77777777" w:rsidR="007378DB" w:rsidRPr="007378DB" w:rsidRDefault="007378DB" w:rsidP="0049540F">
      <w:pPr>
        <w:numPr>
          <w:ilvl w:val="0"/>
          <w:numId w:val="114"/>
        </w:numPr>
        <w:spacing w:after="5" w:line="247" w:lineRule="auto"/>
        <w:ind w:left="426"/>
        <w:jc w:val="both"/>
        <w:rPr>
          <w:rFonts w:cs="Calibri"/>
          <w:color w:val="000000"/>
        </w:rPr>
      </w:pPr>
      <w:r w:rsidRPr="007378DB">
        <w:rPr>
          <w:rFonts w:ascii="Times New Roman" w:hAnsi="Times New Roman"/>
          <w:color w:val="000000"/>
          <w:sz w:val="20"/>
        </w:rPr>
        <w:t xml:space="preserve">*Po ustaleniu, że stwierdzone usterki/wady nie umożliwiają użytkowania przedmiotu umowy odstępuje się od ich usunięcia i obniża się wynagrodzenie o kwotę ………............... </w:t>
      </w:r>
    </w:p>
    <w:p w14:paraId="3E14CA12" w14:textId="77777777" w:rsidR="007378DB" w:rsidRPr="007378DB" w:rsidRDefault="007378DB" w:rsidP="007378DB">
      <w:pPr>
        <w:spacing w:after="5" w:line="247" w:lineRule="auto"/>
        <w:ind w:left="581" w:right="42" w:hanging="10"/>
        <w:jc w:val="both"/>
        <w:rPr>
          <w:rFonts w:cs="Calibri"/>
          <w:color w:val="000000"/>
        </w:rPr>
      </w:pPr>
      <w:r w:rsidRPr="007378DB">
        <w:rPr>
          <w:rFonts w:ascii="Times New Roman" w:hAnsi="Times New Roman"/>
          <w:color w:val="000000"/>
          <w:sz w:val="20"/>
        </w:rPr>
        <w:t xml:space="preserve">(podać wysokość kwoty i podstawę jej wyliczenia). </w:t>
      </w:r>
    </w:p>
    <w:p w14:paraId="3E98EB75" w14:textId="77777777" w:rsidR="007378DB" w:rsidRPr="007378DB" w:rsidRDefault="007378DB" w:rsidP="0049540F">
      <w:pPr>
        <w:numPr>
          <w:ilvl w:val="0"/>
          <w:numId w:val="114"/>
        </w:numPr>
        <w:spacing w:after="5" w:line="247" w:lineRule="auto"/>
        <w:ind w:left="426"/>
        <w:jc w:val="both"/>
        <w:rPr>
          <w:rFonts w:cs="Calibri"/>
          <w:color w:val="000000"/>
        </w:rPr>
      </w:pPr>
      <w:r w:rsidRPr="007378DB">
        <w:rPr>
          <w:rFonts w:ascii="Times New Roman" w:hAnsi="Times New Roman"/>
          <w:color w:val="000000"/>
          <w:sz w:val="20"/>
        </w:rPr>
        <w:t xml:space="preserve">W związku ze stwierdzeniem, że: </w:t>
      </w:r>
    </w:p>
    <w:p w14:paraId="0B8DB5F5" w14:textId="77777777" w:rsidR="007378DB" w:rsidRPr="007378DB" w:rsidRDefault="007378DB" w:rsidP="0049540F">
      <w:pPr>
        <w:numPr>
          <w:ilvl w:val="1"/>
          <w:numId w:val="116"/>
        </w:numPr>
        <w:spacing w:after="5" w:line="247" w:lineRule="auto"/>
        <w:ind w:left="851" w:right="42"/>
        <w:jc w:val="both"/>
        <w:rPr>
          <w:rFonts w:cs="Calibri"/>
          <w:color w:val="000000"/>
        </w:rPr>
      </w:pPr>
      <w:r w:rsidRPr="007378DB">
        <w:rPr>
          <w:rFonts w:ascii="Times New Roman" w:hAnsi="Times New Roman"/>
          <w:color w:val="000000"/>
          <w:sz w:val="20"/>
        </w:rPr>
        <w:t xml:space="preserve">roboty budowlane zostały zakończone </w:t>
      </w:r>
    </w:p>
    <w:p w14:paraId="568A324C" w14:textId="77777777" w:rsidR="007378DB" w:rsidRPr="007378DB" w:rsidRDefault="007378DB" w:rsidP="0049540F">
      <w:pPr>
        <w:numPr>
          <w:ilvl w:val="1"/>
          <w:numId w:val="116"/>
        </w:numPr>
        <w:spacing w:after="5" w:line="247" w:lineRule="auto"/>
        <w:ind w:left="851" w:right="42"/>
        <w:jc w:val="both"/>
        <w:rPr>
          <w:rFonts w:ascii="Times New Roman" w:hAnsi="Times New Roman"/>
          <w:color w:val="000000"/>
          <w:sz w:val="20"/>
        </w:rPr>
      </w:pPr>
      <w:r w:rsidRPr="007378DB">
        <w:rPr>
          <w:rFonts w:ascii="Times New Roman" w:hAnsi="Times New Roman"/>
          <w:color w:val="000000"/>
          <w:sz w:val="20"/>
        </w:rPr>
        <w:t xml:space="preserve">dokumentacja przekazana przez wykonawcę jest kompletna </w:t>
      </w:r>
    </w:p>
    <w:p w14:paraId="0EB87397" w14:textId="77777777" w:rsidR="007378DB" w:rsidRPr="007378DB" w:rsidRDefault="007378DB" w:rsidP="0049540F">
      <w:pPr>
        <w:numPr>
          <w:ilvl w:val="1"/>
          <w:numId w:val="116"/>
        </w:numPr>
        <w:spacing w:after="5" w:line="247" w:lineRule="auto"/>
        <w:ind w:left="851" w:right="42"/>
        <w:jc w:val="both"/>
        <w:rPr>
          <w:rFonts w:cs="Calibri"/>
          <w:color w:val="000000"/>
        </w:rPr>
      </w:pPr>
      <w:r w:rsidRPr="007378DB">
        <w:rPr>
          <w:rFonts w:ascii="Times New Roman" w:hAnsi="Times New Roman"/>
          <w:color w:val="000000"/>
          <w:sz w:val="20"/>
        </w:rPr>
        <w:t xml:space="preserve">nie stwierdzono usterek wykonanych robót (lub usterki usunięto lub odstąpiono od ich usunięcia za zgodą stron) Zamawiający dokonuje z dniem ……………… odbioru końcowego przedmiotu umowy przywołanej w pkt 2 protokołu. </w:t>
      </w:r>
    </w:p>
    <w:p w14:paraId="5537237F" w14:textId="77777777" w:rsidR="007378DB" w:rsidRPr="007378DB" w:rsidRDefault="007378DB" w:rsidP="0049540F">
      <w:pPr>
        <w:numPr>
          <w:ilvl w:val="0"/>
          <w:numId w:val="114"/>
        </w:numPr>
        <w:spacing w:after="5" w:line="247" w:lineRule="auto"/>
        <w:ind w:left="426"/>
        <w:jc w:val="both"/>
        <w:rPr>
          <w:rFonts w:cs="Calibri"/>
          <w:color w:val="000000"/>
        </w:rPr>
      </w:pPr>
      <w:r w:rsidRPr="007378DB">
        <w:rPr>
          <w:rFonts w:ascii="Times New Roman" w:hAnsi="Times New Roman"/>
          <w:color w:val="000000"/>
          <w:sz w:val="20"/>
        </w:rPr>
        <w:t xml:space="preserve">Okres gwarancji jakości wykonywanych robót ustala się na 60 m-cy od daty podpisania niniejszego protokołu, czyli do dnia…………………….. </w:t>
      </w:r>
    </w:p>
    <w:p w14:paraId="3F59AF74" w14:textId="77777777" w:rsidR="007378DB" w:rsidRPr="007378DB" w:rsidRDefault="007378DB" w:rsidP="0049540F">
      <w:pPr>
        <w:numPr>
          <w:ilvl w:val="0"/>
          <w:numId w:val="114"/>
        </w:numPr>
        <w:spacing w:after="5" w:line="247" w:lineRule="auto"/>
        <w:ind w:left="426" w:right="-228"/>
        <w:jc w:val="both"/>
        <w:rPr>
          <w:rFonts w:cs="Calibri"/>
          <w:color w:val="000000"/>
        </w:rPr>
      </w:pPr>
      <w:r w:rsidRPr="007378DB">
        <w:rPr>
          <w:rFonts w:ascii="Times New Roman" w:hAnsi="Times New Roman"/>
          <w:color w:val="000000"/>
          <w:sz w:val="20"/>
        </w:rPr>
        <w:t xml:space="preserve">Całkowita wartość wykonanych i odebranych robót wynosi brutto………………..zł (słownie:…………………… ………………………) zgodnie z ofertą* / kosztorysem ofertowym* / zamiennym* / powykonawczym*. </w:t>
      </w:r>
    </w:p>
    <w:p w14:paraId="6EACD9B1" w14:textId="77777777" w:rsidR="007378DB" w:rsidRPr="007378DB" w:rsidRDefault="007378DB" w:rsidP="0049540F">
      <w:pPr>
        <w:numPr>
          <w:ilvl w:val="0"/>
          <w:numId w:val="114"/>
        </w:numPr>
        <w:spacing w:after="5" w:line="247" w:lineRule="auto"/>
        <w:ind w:left="426" w:right="-228"/>
        <w:jc w:val="both"/>
        <w:rPr>
          <w:rFonts w:cs="Calibri"/>
          <w:color w:val="000000"/>
        </w:rPr>
      </w:pPr>
      <w:r w:rsidRPr="007378DB">
        <w:rPr>
          <w:rFonts w:ascii="Times New Roman" w:hAnsi="Times New Roman"/>
          <w:color w:val="000000"/>
          <w:sz w:val="20"/>
        </w:rPr>
        <w:t xml:space="preserve">Niniejszy protokół stanowi podstawę do wystawienia przez Wykonawcę na Zamawiającego faktury VAT opiewającej na kwotę brutto……….................................zł. </w:t>
      </w:r>
    </w:p>
    <w:p w14:paraId="7828525C" w14:textId="77777777" w:rsidR="007378DB" w:rsidRPr="007378DB" w:rsidRDefault="007378DB" w:rsidP="007378DB">
      <w:pPr>
        <w:spacing w:after="5" w:line="247" w:lineRule="auto"/>
        <w:ind w:left="426" w:right="-228"/>
        <w:jc w:val="both"/>
        <w:rPr>
          <w:rFonts w:cs="Calibri"/>
          <w:color w:val="000000"/>
        </w:rPr>
      </w:pPr>
      <w:r w:rsidRPr="007378DB">
        <w:rPr>
          <w:rFonts w:ascii="Times New Roman" w:hAnsi="Times New Roman"/>
          <w:color w:val="000000"/>
          <w:sz w:val="20"/>
        </w:rPr>
        <w:t xml:space="preserve">(słownie:…………………………………………………………………………………….............................) </w:t>
      </w:r>
    </w:p>
    <w:p w14:paraId="3DEC8563" w14:textId="77777777" w:rsidR="007378DB" w:rsidRPr="007378DB" w:rsidRDefault="007378DB" w:rsidP="0049540F">
      <w:pPr>
        <w:numPr>
          <w:ilvl w:val="0"/>
          <w:numId w:val="114"/>
        </w:numPr>
        <w:spacing w:after="5" w:line="247" w:lineRule="auto"/>
        <w:ind w:left="426"/>
        <w:jc w:val="both"/>
        <w:rPr>
          <w:rFonts w:cs="Calibri"/>
          <w:color w:val="000000"/>
        </w:rPr>
      </w:pPr>
      <w:r w:rsidRPr="007378DB">
        <w:rPr>
          <w:rFonts w:ascii="Times New Roman" w:hAnsi="Times New Roman"/>
          <w:color w:val="000000"/>
          <w:sz w:val="20"/>
        </w:rPr>
        <w:t xml:space="preserve">Na tym protokół zakończono i po odczytaniu podpisano. </w:t>
      </w:r>
    </w:p>
    <w:p w14:paraId="35C60B72" w14:textId="77777777" w:rsidR="007378DB" w:rsidRPr="007378DB" w:rsidRDefault="007378DB" w:rsidP="007378DB">
      <w:pPr>
        <w:spacing w:after="5" w:line="247" w:lineRule="auto"/>
        <w:jc w:val="both"/>
        <w:rPr>
          <w:rFonts w:ascii="Times New Roman" w:hAnsi="Times New Roman"/>
          <w:color w:val="000000"/>
          <w:sz w:val="20"/>
        </w:rPr>
      </w:pPr>
    </w:p>
    <w:p w14:paraId="09B1DE26" w14:textId="77777777" w:rsidR="007378DB" w:rsidRPr="007378DB" w:rsidRDefault="007378DB" w:rsidP="007378DB">
      <w:pPr>
        <w:spacing w:after="5" w:line="247" w:lineRule="auto"/>
        <w:jc w:val="both"/>
        <w:rPr>
          <w:rFonts w:cs="Calibri"/>
          <w:color w:val="000000"/>
        </w:rPr>
      </w:pPr>
    </w:p>
    <w:p w14:paraId="07A40118" w14:textId="77777777" w:rsidR="007378DB" w:rsidRPr="007378DB" w:rsidRDefault="007378DB" w:rsidP="007378DB">
      <w:pPr>
        <w:spacing w:after="10" w:line="247" w:lineRule="auto"/>
        <w:ind w:hanging="10"/>
        <w:rPr>
          <w:rFonts w:ascii="Times New Roman" w:hAnsi="Times New Roman"/>
          <w:color w:val="000000"/>
        </w:rPr>
      </w:pPr>
    </w:p>
    <w:tbl>
      <w:tblPr>
        <w:tblStyle w:val="Tabela-Siatka1"/>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91"/>
        <w:gridCol w:w="2775"/>
        <w:gridCol w:w="1984"/>
        <w:gridCol w:w="2551"/>
        <w:gridCol w:w="1587"/>
      </w:tblGrid>
      <w:tr w:rsidR="007378DB" w:rsidRPr="007378DB" w14:paraId="58688833" w14:textId="77777777" w:rsidTr="007378DB">
        <w:trPr>
          <w:trHeight w:val="398"/>
        </w:trPr>
        <w:tc>
          <w:tcPr>
            <w:tcW w:w="391" w:type="dxa"/>
            <w:tcBorders>
              <w:top w:val="single" w:sz="2" w:space="0" w:color="auto"/>
              <w:left w:val="single" w:sz="2" w:space="0" w:color="auto"/>
              <w:bottom w:val="single" w:sz="2" w:space="0" w:color="auto"/>
              <w:right w:val="single" w:sz="2" w:space="0" w:color="auto"/>
            </w:tcBorders>
            <w:hideMark/>
          </w:tcPr>
          <w:p w14:paraId="39CAAC6B" w14:textId="77777777" w:rsidR="007378DB" w:rsidRPr="007378DB" w:rsidRDefault="007378DB" w:rsidP="007378DB">
            <w:pPr>
              <w:spacing w:after="0" w:line="240" w:lineRule="auto"/>
              <w:rPr>
                <w:rFonts w:ascii="Times New Roman" w:hAnsi="Times New Roman"/>
                <w:color w:val="000000"/>
                <w:sz w:val="20"/>
                <w:szCs w:val="20"/>
              </w:rPr>
            </w:pPr>
            <w:r w:rsidRPr="007378DB">
              <w:rPr>
                <w:rFonts w:ascii="Times New Roman" w:hAnsi="Times New Roman"/>
                <w:color w:val="000000"/>
                <w:sz w:val="20"/>
                <w:szCs w:val="20"/>
              </w:rPr>
              <w:t>L. p.</w:t>
            </w:r>
          </w:p>
        </w:tc>
        <w:tc>
          <w:tcPr>
            <w:tcW w:w="2775" w:type="dxa"/>
            <w:tcBorders>
              <w:top w:val="single" w:sz="2" w:space="0" w:color="auto"/>
              <w:left w:val="single" w:sz="2" w:space="0" w:color="auto"/>
              <w:bottom w:val="single" w:sz="2" w:space="0" w:color="auto"/>
              <w:right w:val="single" w:sz="2" w:space="0" w:color="auto"/>
            </w:tcBorders>
            <w:vAlign w:val="center"/>
            <w:hideMark/>
          </w:tcPr>
          <w:p w14:paraId="2F454F47" w14:textId="77777777" w:rsidR="007378DB" w:rsidRPr="007378DB" w:rsidRDefault="007378DB" w:rsidP="007378DB">
            <w:pPr>
              <w:spacing w:after="0" w:line="240" w:lineRule="auto"/>
              <w:jc w:val="center"/>
              <w:rPr>
                <w:rFonts w:ascii="Times New Roman" w:hAnsi="Times New Roman"/>
                <w:b/>
                <w:color w:val="000000"/>
                <w:sz w:val="20"/>
                <w:szCs w:val="20"/>
              </w:rPr>
            </w:pPr>
            <w:r w:rsidRPr="007378DB">
              <w:rPr>
                <w:rFonts w:ascii="Times New Roman" w:hAnsi="Times New Roman"/>
                <w:b/>
                <w:color w:val="000000"/>
                <w:sz w:val="20"/>
                <w:szCs w:val="20"/>
              </w:rPr>
              <w:t>Przedstawiciele Zamawiającego</w:t>
            </w:r>
          </w:p>
          <w:p w14:paraId="10FF186F" w14:textId="77777777" w:rsidR="007378DB" w:rsidRPr="007378DB" w:rsidRDefault="007378DB" w:rsidP="007378DB">
            <w:pPr>
              <w:spacing w:after="0" w:line="240" w:lineRule="auto"/>
              <w:jc w:val="center"/>
              <w:rPr>
                <w:rFonts w:ascii="Times New Roman" w:hAnsi="Times New Roman"/>
                <w:b/>
                <w:color w:val="000000"/>
                <w:sz w:val="16"/>
                <w:szCs w:val="16"/>
              </w:rPr>
            </w:pPr>
            <w:r w:rsidRPr="007378DB">
              <w:rPr>
                <w:rFonts w:ascii="Times New Roman" w:hAnsi="Times New Roman"/>
                <w:b/>
                <w:color w:val="000000"/>
                <w:sz w:val="16"/>
                <w:szCs w:val="16"/>
              </w:rPr>
              <w:t>(imię i nazwisko)</w:t>
            </w:r>
          </w:p>
        </w:tc>
        <w:tc>
          <w:tcPr>
            <w:tcW w:w="1984" w:type="dxa"/>
            <w:tcBorders>
              <w:top w:val="single" w:sz="2" w:space="0" w:color="auto"/>
              <w:left w:val="single" w:sz="2" w:space="0" w:color="auto"/>
              <w:bottom w:val="single" w:sz="2" w:space="0" w:color="auto"/>
              <w:right w:val="single" w:sz="2" w:space="0" w:color="auto"/>
            </w:tcBorders>
            <w:vAlign w:val="center"/>
            <w:hideMark/>
          </w:tcPr>
          <w:p w14:paraId="2559124C" w14:textId="77777777" w:rsidR="007378DB" w:rsidRPr="007378DB" w:rsidRDefault="007378DB" w:rsidP="007378DB">
            <w:pPr>
              <w:spacing w:after="0" w:line="240" w:lineRule="auto"/>
              <w:jc w:val="center"/>
              <w:rPr>
                <w:rFonts w:ascii="Times New Roman" w:hAnsi="Times New Roman"/>
                <w:color w:val="000000"/>
                <w:sz w:val="20"/>
                <w:szCs w:val="20"/>
              </w:rPr>
            </w:pPr>
            <w:r w:rsidRPr="007378DB">
              <w:rPr>
                <w:rFonts w:ascii="Times New Roman" w:hAnsi="Times New Roman"/>
                <w:color w:val="000000"/>
                <w:sz w:val="20"/>
                <w:szCs w:val="20"/>
              </w:rPr>
              <w:t>Podpis</w:t>
            </w:r>
          </w:p>
        </w:tc>
        <w:tc>
          <w:tcPr>
            <w:tcW w:w="2551" w:type="dxa"/>
            <w:tcBorders>
              <w:top w:val="single" w:sz="2" w:space="0" w:color="auto"/>
              <w:left w:val="single" w:sz="2" w:space="0" w:color="auto"/>
              <w:bottom w:val="single" w:sz="2" w:space="0" w:color="auto"/>
              <w:right w:val="single" w:sz="2" w:space="0" w:color="auto"/>
            </w:tcBorders>
            <w:vAlign w:val="center"/>
            <w:hideMark/>
          </w:tcPr>
          <w:p w14:paraId="651FBB62" w14:textId="77777777" w:rsidR="007378DB" w:rsidRPr="007378DB" w:rsidRDefault="007378DB" w:rsidP="007378DB">
            <w:pPr>
              <w:spacing w:after="0" w:line="240" w:lineRule="auto"/>
              <w:jc w:val="center"/>
              <w:rPr>
                <w:rFonts w:ascii="Times New Roman" w:hAnsi="Times New Roman"/>
                <w:b/>
                <w:color w:val="000000"/>
                <w:sz w:val="20"/>
                <w:szCs w:val="20"/>
              </w:rPr>
            </w:pPr>
            <w:r w:rsidRPr="007378DB">
              <w:rPr>
                <w:rFonts w:ascii="Times New Roman" w:hAnsi="Times New Roman"/>
                <w:b/>
                <w:color w:val="000000"/>
                <w:sz w:val="20"/>
                <w:szCs w:val="20"/>
              </w:rPr>
              <w:t>Przedstawiciele Wykonawcy</w:t>
            </w:r>
          </w:p>
          <w:p w14:paraId="0D648D46" w14:textId="77777777" w:rsidR="007378DB" w:rsidRPr="007378DB" w:rsidRDefault="007378DB" w:rsidP="007378DB">
            <w:pPr>
              <w:spacing w:after="0" w:line="240" w:lineRule="auto"/>
              <w:jc w:val="center"/>
              <w:rPr>
                <w:rFonts w:ascii="Times New Roman" w:hAnsi="Times New Roman"/>
                <w:color w:val="000000"/>
                <w:sz w:val="20"/>
                <w:szCs w:val="20"/>
              </w:rPr>
            </w:pPr>
            <w:r w:rsidRPr="007378DB">
              <w:rPr>
                <w:rFonts w:ascii="Times New Roman" w:hAnsi="Times New Roman"/>
                <w:b/>
                <w:color w:val="000000"/>
                <w:sz w:val="16"/>
                <w:szCs w:val="16"/>
              </w:rPr>
              <w:t>(imię i nazwisko)</w:t>
            </w:r>
          </w:p>
        </w:tc>
        <w:tc>
          <w:tcPr>
            <w:tcW w:w="1587" w:type="dxa"/>
            <w:tcBorders>
              <w:top w:val="single" w:sz="2" w:space="0" w:color="auto"/>
              <w:left w:val="single" w:sz="2" w:space="0" w:color="auto"/>
              <w:bottom w:val="single" w:sz="2" w:space="0" w:color="auto"/>
              <w:right w:val="single" w:sz="2" w:space="0" w:color="auto"/>
            </w:tcBorders>
            <w:vAlign w:val="center"/>
            <w:hideMark/>
          </w:tcPr>
          <w:p w14:paraId="658C74C5" w14:textId="77777777" w:rsidR="007378DB" w:rsidRPr="007378DB" w:rsidRDefault="007378DB" w:rsidP="007378DB">
            <w:pPr>
              <w:spacing w:after="0" w:line="240" w:lineRule="auto"/>
              <w:jc w:val="center"/>
              <w:rPr>
                <w:rFonts w:ascii="Times New Roman" w:hAnsi="Times New Roman"/>
                <w:color w:val="000000"/>
                <w:sz w:val="20"/>
                <w:szCs w:val="20"/>
              </w:rPr>
            </w:pPr>
            <w:r w:rsidRPr="007378DB">
              <w:rPr>
                <w:rFonts w:ascii="Times New Roman" w:hAnsi="Times New Roman"/>
                <w:color w:val="000000"/>
                <w:sz w:val="20"/>
                <w:szCs w:val="20"/>
              </w:rPr>
              <w:t>Podpis</w:t>
            </w:r>
          </w:p>
        </w:tc>
      </w:tr>
      <w:tr w:rsidR="007378DB" w:rsidRPr="007378DB" w14:paraId="2304674A" w14:textId="77777777" w:rsidTr="007378DB">
        <w:trPr>
          <w:trHeight w:val="398"/>
        </w:trPr>
        <w:tc>
          <w:tcPr>
            <w:tcW w:w="391" w:type="dxa"/>
            <w:tcBorders>
              <w:top w:val="single" w:sz="2" w:space="0" w:color="auto"/>
              <w:left w:val="single" w:sz="2" w:space="0" w:color="auto"/>
              <w:bottom w:val="single" w:sz="2" w:space="0" w:color="auto"/>
              <w:right w:val="single" w:sz="2" w:space="0" w:color="auto"/>
            </w:tcBorders>
            <w:hideMark/>
          </w:tcPr>
          <w:p w14:paraId="3D3DF62D" w14:textId="77777777" w:rsidR="007378DB" w:rsidRPr="007378DB" w:rsidRDefault="007378DB" w:rsidP="007378DB">
            <w:pPr>
              <w:spacing w:after="0" w:line="240" w:lineRule="auto"/>
              <w:rPr>
                <w:rFonts w:ascii="Times New Roman" w:hAnsi="Times New Roman"/>
                <w:color w:val="000000"/>
                <w:sz w:val="20"/>
                <w:szCs w:val="20"/>
              </w:rPr>
            </w:pPr>
            <w:r w:rsidRPr="007378DB">
              <w:rPr>
                <w:rFonts w:ascii="Times New Roman" w:hAnsi="Times New Roman"/>
                <w:color w:val="000000"/>
                <w:sz w:val="20"/>
                <w:szCs w:val="20"/>
              </w:rPr>
              <w:t>1</w:t>
            </w:r>
          </w:p>
        </w:tc>
        <w:tc>
          <w:tcPr>
            <w:tcW w:w="2775" w:type="dxa"/>
            <w:tcBorders>
              <w:top w:val="single" w:sz="2" w:space="0" w:color="auto"/>
              <w:left w:val="single" w:sz="2" w:space="0" w:color="auto"/>
              <w:bottom w:val="single" w:sz="2" w:space="0" w:color="auto"/>
              <w:right w:val="single" w:sz="2" w:space="0" w:color="auto"/>
            </w:tcBorders>
            <w:vAlign w:val="center"/>
          </w:tcPr>
          <w:p w14:paraId="0D19FA89" w14:textId="77777777" w:rsidR="007378DB" w:rsidRPr="007378DB" w:rsidRDefault="007378DB" w:rsidP="007378DB">
            <w:pPr>
              <w:spacing w:after="0" w:line="240" w:lineRule="auto"/>
              <w:jc w:val="center"/>
              <w:rPr>
                <w:rFonts w:ascii="Times New Roman" w:hAnsi="Times New Roman"/>
                <w:b/>
                <w:color w:val="000000"/>
                <w:sz w:val="20"/>
                <w:szCs w:val="20"/>
              </w:rPr>
            </w:pPr>
          </w:p>
        </w:tc>
        <w:tc>
          <w:tcPr>
            <w:tcW w:w="1984" w:type="dxa"/>
            <w:tcBorders>
              <w:top w:val="single" w:sz="2" w:space="0" w:color="auto"/>
              <w:left w:val="single" w:sz="2" w:space="0" w:color="auto"/>
              <w:bottom w:val="single" w:sz="2" w:space="0" w:color="auto"/>
              <w:right w:val="single" w:sz="2" w:space="0" w:color="auto"/>
            </w:tcBorders>
            <w:vAlign w:val="center"/>
          </w:tcPr>
          <w:p w14:paraId="38AD199C" w14:textId="77777777" w:rsidR="007378DB" w:rsidRPr="007378DB" w:rsidRDefault="007378DB" w:rsidP="007378DB">
            <w:pPr>
              <w:spacing w:before="120" w:after="120" w:line="240" w:lineRule="auto"/>
              <w:jc w:val="center"/>
              <w:rPr>
                <w:rFonts w:ascii="Times New Roman" w:hAnsi="Times New Roman"/>
                <w:color w:val="000000"/>
                <w:sz w:val="20"/>
                <w:szCs w:val="20"/>
              </w:rPr>
            </w:pPr>
          </w:p>
        </w:tc>
        <w:tc>
          <w:tcPr>
            <w:tcW w:w="2551" w:type="dxa"/>
            <w:tcBorders>
              <w:top w:val="single" w:sz="2" w:space="0" w:color="auto"/>
              <w:left w:val="single" w:sz="2" w:space="0" w:color="auto"/>
              <w:bottom w:val="single" w:sz="2" w:space="0" w:color="auto"/>
              <w:right w:val="single" w:sz="2" w:space="0" w:color="auto"/>
            </w:tcBorders>
            <w:vAlign w:val="center"/>
          </w:tcPr>
          <w:p w14:paraId="63BC4638" w14:textId="77777777" w:rsidR="007378DB" w:rsidRPr="007378DB" w:rsidRDefault="007378DB" w:rsidP="007378DB">
            <w:pPr>
              <w:spacing w:after="0" w:line="240" w:lineRule="auto"/>
              <w:jc w:val="center"/>
              <w:rPr>
                <w:rFonts w:ascii="Times New Roman" w:hAnsi="Times New Roman"/>
                <w:color w:val="000000"/>
                <w:sz w:val="20"/>
                <w:szCs w:val="20"/>
              </w:rPr>
            </w:pPr>
          </w:p>
        </w:tc>
        <w:tc>
          <w:tcPr>
            <w:tcW w:w="1587" w:type="dxa"/>
            <w:tcBorders>
              <w:top w:val="single" w:sz="2" w:space="0" w:color="auto"/>
              <w:left w:val="single" w:sz="2" w:space="0" w:color="auto"/>
              <w:bottom w:val="single" w:sz="2" w:space="0" w:color="auto"/>
              <w:right w:val="single" w:sz="2" w:space="0" w:color="auto"/>
            </w:tcBorders>
            <w:vAlign w:val="center"/>
          </w:tcPr>
          <w:p w14:paraId="48DEB64C" w14:textId="77777777" w:rsidR="007378DB" w:rsidRPr="007378DB" w:rsidRDefault="007378DB" w:rsidP="007378DB">
            <w:pPr>
              <w:spacing w:after="0" w:line="240" w:lineRule="auto"/>
              <w:jc w:val="center"/>
              <w:rPr>
                <w:rFonts w:ascii="Times New Roman" w:hAnsi="Times New Roman"/>
                <w:color w:val="000000"/>
                <w:sz w:val="20"/>
                <w:szCs w:val="20"/>
              </w:rPr>
            </w:pPr>
          </w:p>
        </w:tc>
      </w:tr>
      <w:tr w:rsidR="007378DB" w:rsidRPr="007378DB" w14:paraId="42674F28" w14:textId="77777777" w:rsidTr="007378DB">
        <w:trPr>
          <w:trHeight w:val="398"/>
        </w:trPr>
        <w:tc>
          <w:tcPr>
            <w:tcW w:w="391" w:type="dxa"/>
            <w:tcBorders>
              <w:top w:val="single" w:sz="2" w:space="0" w:color="auto"/>
              <w:left w:val="single" w:sz="2" w:space="0" w:color="auto"/>
              <w:bottom w:val="single" w:sz="2" w:space="0" w:color="auto"/>
              <w:right w:val="single" w:sz="2" w:space="0" w:color="auto"/>
            </w:tcBorders>
            <w:hideMark/>
          </w:tcPr>
          <w:p w14:paraId="7AFB4803" w14:textId="77777777" w:rsidR="007378DB" w:rsidRPr="007378DB" w:rsidRDefault="007378DB" w:rsidP="007378DB">
            <w:pPr>
              <w:spacing w:after="0" w:line="240" w:lineRule="auto"/>
              <w:rPr>
                <w:rFonts w:ascii="Times New Roman" w:hAnsi="Times New Roman"/>
                <w:color w:val="000000"/>
                <w:sz w:val="20"/>
                <w:szCs w:val="20"/>
              </w:rPr>
            </w:pPr>
            <w:r w:rsidRPr="007378DB">
              <w:rPr>
                <w:rFonts w:ascii="Times New Roman" w:hAnsi="Times New Roman"/>
                <w:color w:val="000000"/>
                <w:sz w:val="20"/>
                <w:szCs w:val="20"/>
              </w:rPr>
              <w:t>2</w:t>
            </w:r>
          </w:p>
        </w:tc>
        <w:tc>
          <w:tcPr>
            <w:tcW w:w="2775" w:type="dxa"/>
            <w:tcBorders>
              <w:top w:val="single" w:sz="2" w:space="0" w:color="auto"/>
              <w:left w:val="single" w:sz="2" w:space="0" w:color="auto"/>
              <w:bottom w:val="single" w:sz="2" w:space="0" w:color="auto"/>
              <w:right w:val="single" w:sz="2" w:space="0" w:color="auto"/>
            </w:tcBorders>
            <w:vAlign w:val="center"/>
          </w:tcPr>
          <w:p w14:paraId="15069BE5" w14:textId="77777777" w:rsidR="007378DB" w:rsidRPr="007378DB" w:rsidRDefault="007378DB" w:rsidP="007378DB">
            <w:pPr>
              <w:spacing w:after="0" w:line="240" w:lineRule="auto"/>
              <w:jc w:val="center"/>
              <w:rPr>
                <w:rFonts w:ascii="Times New Roman" w:hAnsi="Times New Roman"/>
                <w:b/>
                <w:color w:val="000000"/>
                <w:sz w:val="20"/>
                <w:szCs w:val="20"/>
              </w:rPr>
            </w:pPr>
          </w:p>
        </w:tc>
        <w:tc>
          <w:tcPr>
            <w:tcW w:w="1984" w:type="dxa"/>
            <w:tcBorders>
              <w:top w:val="single" w:sz="2" w:space="0" w:color="auto"/>
              <w:left w:val="single" w:sz="2" w:space="0" w:color="auto"/>
              <w:bottom w:val="single" w:sz="2" w:space="0" w:color="auto"/>
              <w:right w:val="single" w:sz="2" w:space="0" w:color="auto"/>
            </w:tcBorders>
            <w:vAlign w:val="center"/>
          </w:tcPr>
          <w:p w14:paraId="39975CF5" w14:textId="77777777" w:rsidR="007378DB" w:rsidRPr="007378DB" w:rsidRDefault="007378DB" w:rsidP="007378DB">
            <w:pPr>
              <w:spacing w:after="0" w:line="240" w:lineRule="auto"/>
              <w:jc w:val="center"/>
              <w:rPr>
                <w:rFonts w:ascii="Times New Roman" w:hAnsi="Times New Roman"/>
                <w:b/>
                <w:i/>
                <w:color w:val="000000"/>
                <w:sz w:val="20"/>
                <w:szCs w:val="20"/>
              </w:rPr>
            </w:pPr>
          </w:p>
        </w:tc>
        <w:tc>
          <w:tcPr>
            <w:tcW w:w="2551" w:type="dxa"/>
            <w:tcBorders>
              <w:top w:val="single" w:sz="2" w:space="0" w:color="auto"/>
              <w:left w:val="single" w:sz="2" w:space="0" w:color="auto"/>
              <w:bottom w:val="single" w:sz="2" w:space="0" w:color="auto"/>
              <w:right w:val="single" w:sz="2" w:space="0" w:color="auto"/>
            </w:tcBorders>
            <w:vAlign w:val="center"/>
          </w:tcPr>
          <w:p w14:paraId="7ED608C1" w14:textId="77777777" w:rsidR="007378DB" w:rsidRPr="007378DB" w:rsidRDefault="007378DB" w:rsidP="007378DB">
            <w:pPr>
              <w:spacing w:after="0" w:line="240" w:lineRule="auto"/>
              <w:jc w:val="center"/>
              <w:rPr>
                <w:rFonts w:ascii="Times New Roman" w:hAnsi="Times New Roman"/>
                <w:color w:val="000000"/>
                <w:sz w:val="20"/>
                <w:szCs w:val="20"/>
              </w:rPr>
            </w:pPr>
          </w:p>
        </w:tc>
        <w:tc>
          <w:tcPr>
            <w:tcW w:w="1587" w:type="dxa"/>
            <w:tcBorders>
              <w:top w:val="single" w:sz="2" w:space="0" w:color="auto"/>
              <w:left w:val="single" w:sz="2" w:space="0" w:color="auto"/>
              <w:bottom w:val="single" w:sz="2" w:space="0" w:color="auto"/>
              <w:right w:val="single" w:sz="2" w:space="0" w:color="auto"/>
            </w:tcBorders>
            <w:vAlign w:val="center"/>
          </w:tcPr>
          <w:p w14:paraId="741AC793" w14:textId="77777777" w:rsidR="007378DB" w:rsidRPr="007378DB" w:rsidRDefault="007378DB" w:rsidP="007378DB">
            <w:pPr>
              <w:spacing w:after="0" w:line="240" w:lineRule="auto"/>
              <w:jc w:val="center"/>
              <w:rPr>
                <w:rFonts w:ascii="Times New Roman" w:hAnsi="Times New Roman"/>
                <w:color w:val="000000"/>
                <w:sz w:val="20"/>
                <w:szCs w:val="20"/>
              </w:rPr>
            </w:pPr>
          </w:p>
        </w:tc>
      </w:tr>
      <w:tr w:rsidR="007378DB" w:rsidRPr="007378DB" w14:paraId="343AC52F" w14:textId="77777777" w:rsidTr="007378DB">
        <w:trPr>
          <w:trHeight w:val="398"/>
        </w:trPr>
        <w:tc>
          <w:tcPr>
            <w:tcW w:w="391" w:type="dxa"/>
            <w:tcBorders>
              <w:top w:val="single" w:sz="2" w:space="0" w:color="auto"/>
              <w:left w:val="single" w:sz="2" w:space="0" w:color="auto"/>
              <w:bottom w:val="single" w:sz="2" w:space="0" w:color="auto"/>
              <w:right w:val="single" w:sz="2" w:space="0" w:color="auto"/>
            </w:tcBorders>
            <w:hideMark/>
          </w:tcPr>
          <w:p w14:paraId="10549C02" w14:textId="77777777" w:rsidR="007378DB" w:rsidRPr="007378DB" w:rsidRDefault="007378DB" w:rsidP="007378DB">
            <w:pPr>
              <w:spacing w:after="0" w:line="240" w:lineRule="auto"/>
              <w:rPr>
                <w:rFonts w:ascii="Times New Roman" w:hAnsi="Times New Roman"/>
                <w:color w:val="000000"/>
                <w:sz w:val="20"/>
                <w:szCs w:val="20"/>
              </w:rPr>
            </w:pPr>
            <w:r w:rsidRPr="007378DB">
              <w:rPr>
                <w:rFonts w:ascii="Times New Roman" w:hAnsi="Times New Roman"/>
                <w:color w:val="000000"/>
                <w:sz w:val="20"/>
                <w:szCs w:val="20"/>
              </w:rPr>
              <w:t>3</w:t>
            </w:r>
          </w:p>
        </w:tc>
        <w:tc>
          <w:tcPr>
            <w:tcW w:w="2775" w:type="dxa"/>
            <w:tcBorders>
              <w:top w:val="single" w:sz="2" w:space="0" w:color="auto"/>
              <w:left w:val="single" w:sz="2" w:space="0" w:color="auto"/>
              <w:bottom w:val="single" w:sz="2" w:space="0" w:color="auto"/>
              <w:right w:val="single" w:sz="2" w:space="0" w:color="auto"/>
            </w:tcBorders>
            <w:vAlign w:val="center"/>
          </w:tcPr>
          <w:p w14:paraId="18F1B07A" w14:textId="77777777" w:rsidR="007378DB" w:rsidRPr="007378DB" w:rsidRDefault="007378DB" w:rsidP="007378DB">
            <w:pPr>
              <w:spacing w:after="0" w:line="240" w:lineRule="auto"/>
              <w:jc w:val="center"/>
              <w:rPr>
                <w:rFonts w:ascii="Times New Roman" w:hAnsi="Times New Roman"/>
                <w:b/>
                <w:color w:val="000000"/>
                <w:sz w:val="20"/>
                <w:szCs w:val="20"/>
              </w:rPr>
            </w:pPr>
          </w:p>
        </w:tc>
        <w:tc>
          <w:tcPr>
            <w:tcW w:w="1984" w:type="dxa"/>
            <w:tcBorders>
              <w:top w:val="single" w:sz="2" w:space="0" w:color="auto"/>
              <w:left w:val="single" w:sz="2" w:space="0" w:color="auto"/>
              <w:bottom w:val="single" w:sz="2" w:space="0" w:color="auto"/>
              <w:right w:val="single" w:sz="2" w:space="0" w:color="auto"/>
            </w:tcBorders>
            <w:vAlign w:val="center"/>
          </w:tcPr>
          <w:p w14:paraId="0B0BF132" w14:textId="77777777" w:rsidR="007378DB" w:rsidRPr="007378DB" w:rsidRDefault="007378DB" w:rsidP="007378DB">
            <w:pPr>
              <w:spacing w:after="0" w:line="240" w:lineRule="auto"/>
              <w:jc w:val="center"/>
              <w:rPr>
                <w:rFonts w:ascii="Times New Roman" w:hAnsi="Times New Roman"/>
                <w:color w:val="000000"/>
                <w:sz w:val="20"/>
                <w:szCs w:val="20"/>
              </w:rPr>
            </w:pPr>
          </w:p>
        </w:tc>
        <w:tc>
          <w:tcPr>
            <w:tcW w:w="2551" w:type="dxa"/>
            <w:tcBorders>
              <w:top w:val="single" w:sz="2" w:space="0" w:color="auto"/>
              <w:left w:val="single" w:sz="2" w:space="0" w:color="auto"/>
              <w:bottom w:val="single" w:sz="2" w:space="0" w:color="auto"/>
              <w:right w:val="single" w:sz="2" w:space="0" w:color="auto"/>
            </w:tcBorders>
            <w:vAlign w:val="center"/>
          </w:tcPr>
          <w:p w14:paraId="6430B978" w14:textId="77777777" w:rsidR="007378DB" w:rsidRPr="007378DB" w:rsidRDefault="007378DB" w:rsidP="007378DB">
            <w:pPr>
              <w:spacing w:after="0" w:line="240" w:lineRule="auto"/>
              <w:jc w:val="center"/>
              <w:rPr>
                <w:rFonts w:ascii="Times New Roman" w:hAnsi="Times New Roman"/>
                <w:color w:val="000000"/>
                <w:sz w:val="20"/>
                <w:szCs w:val="20"/>
              </w:rPr>
            </w:pPr>
          </w:p>
        </w:tc>
        <w:tc>
          <w:tcPr>
            <w:tcW w:w="1587" w:type="dxa"/>
            <w:tcBorders>
              <w:top w:val="single" w:sz="2" w:space="0" w:color="auto"/>
              <w:left w:val="single" w:sz="2" w:space="0" w:color="auto"/>
              <w:bottom w:val="single" w:sz="2" w:space="0" w:color="auto"/>
              <w:right w:val="single" w:sz="2" w:space="0" w:color="auto"/>
            </w:tcBorders>
            <w:vAlign w:val="center"/>
          </w:tcPr>
          <w:p w14:paraId="3C48142D" w14:textId="77777777" w:rsidR="007378DB" w:rsidRPr="007378DB" w:rsidRDefault="007378DB" w:rsidP="007378DB">
            <w:pPr>
              <w:spacing w:after="0" w:line="240" w:lineRule="auto"/>
              <w:jc w:val="center"/>
              <w:rPr>
                <w:rFonts w:ascii="Times New Roman" w:hAnsi="Times New Roman"/>
                <w:color w:val="000000"/>
                <w:sz w:val="20"/>
                <w:szCs w:val="20"/>
              </w:rPr>
            </w:pPr>
          </w:p>
        </w:tc>
      </w:tr>
      <w:tr w:rsidR="007378DB" w:rsidRPr="007378DB" w14:paraId="23871984" w14:textId="77777777" w:rsidTr="007378DB">
        <w:trPr>
          <w:trHeight w:val="398"/>
        </w:trPr>
        <w:tc>
          <w:tcPr>
            <w:tcW w:w="391" w:type="dxa"/>
            <w:tcBorders>
              <w:top w:val="single" w:sz="2" w:space="0" w:color="auto"/>
              <w:left w:val="single" w:sz="2" w:space="0" w:color="auto"/>
              <w:bottom w:val="single" w:sz="2" w:space="0" w:color="auto"/>
              <w:right w:val="single" w:sz="2" w:space="0" w:color="auto"/>
            </w:tcBorders>
            <w:hideMark/>
          </w:tcPr>
          <w:p w14:paraId="4DAB76D0" w14:textId="77777777" w:rsidR="007378DB" w:rsidRPr="007378DB" w:rsidRDefault="007378DB" w:rsidP="007378DB">
            <w:pPr>
              <w:spacing w:after="0" w:line="240" w:lineRule="auto"/>
              <w:rPr>
                <w:rFonts w:ascii="Times New Roman" w:hAnsi="Times New Roman"/>
                <w:color w:val="000000"/>
                <w:sz w:val="20"/>
                <w:szCs w:val="20"/>
              </w:rPr>
            </w:pPr>
            <w:r w:rsidRPr="007378DB">
              <w:rPr>
                <w:rFonts w:ascii="Times New Roman" w:hAnsi="Times New Roman"/>
                <w:color w:val="000000"/>
                <w:sz w:val="20"/>
                <w:szCs w:val="20"/>
              </w:rPr>
              <w:t>4</w:t>
            </w:r>
          </w:p>
        </w:tc>
        <w:tc>
          <w:tcPr>
            <w:tcW w:w="2775" w:type="dxa"/>
            <w:tcBorders>
              <w:top w:val="single" w:sz="2" w:space="0" w:color="auto"/>
              <w:left w:val="single" w:sz="2" w:space="0" w:color="auto"/>
              <w:bottom w:val="single" w:sz="2" w:space="0" w:color="auto"/>
              <w:right w:val="single" w:sz="2" w:space="0" w:color="auto"/>
            </w:tcBorders>
            <w:vAlign w:val="center"/>
          </w:tcPr>
          <w:p w14:paraId="45F9E221" w14:textId="77777777" w:rsidR="007378DB" w:rsidRPr="007378DB" w:rsidRDefault="007378DB" w:rsidP="007378DB">
            <w:pPr>
              <w:spacing w:after="0" w:line="240" w:lineRule="auto"/>
              <w:jc w:val="center"/>
              <w:rPr>
                <w:rFonts w:ascii="Times New Roman" w:hAnsi="Times New Roman"/>
                <w:b/>
                <w:color w:val="000000"/>
                <w:sz w:val="20"/>
                <w:szCs w:val="20"/>
              </w:rPr>
            </w:pPr>
          </w:p>
        </w:tc>
        <w:tc>
          <w:tcPr>
            <w:tcW w:w="1984" w:type="dxa"/>
            <w:tcBorders>
              <w:top w:val="single" w:sz="2" w:space="0" w:color="auto"/>
              <w:left w:val="single" w:sz="2" w:space="0" w:color="auto"/>
              <w:bottom w:val="single" w:sz="2" w:space="0" w:color="auto"/>
              <w:right w:val="single" w:sz="2" w:space="0" w:color="auto"/>
            </w:tcBorders>
            <w:vAlign w:val="center"/>
          </w:tcPr>
          <w:p w14:paraId="1E64DA4A" w14:textId="77777777" w:rsidR="007378DB" w:rsidRPr="007378DB" w:rsidRDefault="007378DB" w:rsidP="007378DB">
            <w:pPr>
              <w:spacing w:after="0" w:line="240" w:lineRule="auto"/>
              <w:jc w:val="center"/>
              <w:rPr>
                <w:rFonts w:ascii="Times New Roman" w:hAnsi="Times New Roman"/>
                <w:color w:val="000000"/>
                <w:sz w:val="20"/>
                <w:szCs w:val="20"/>
              </w:rPr>
            </w:pPr>
          </w:p>
        </w:tc>
        <w:tc>
          <w:tcPr>
            <w:tcW w:w="2551" w:type="dxa"/>
            <w:tcBorders>
              <w:top w:val="single" w:sz="2" w:space="0" w:color="auto"/>
              <w:left w:val="single" w:sz="2" w:space="0" w:color="auto"/>
              <w:bottom w:val="single" w:sz="2" w:space="0" w:color="auto"/>
              <w:right w:val="single" w:sz="2" w:space="0" w:color="auto"/>
            </w:tcBorders>
            <w:vAlign w:val="center"/>
          </w:tcPr>
          <w:p w14:paraId="1E171B9B" w14:textId="77777777" w:rsidR="007378DB" w:rsidRPr="007378DB" w:rsidRDefault="007378DB" w:rsidP="007378DB">
            <w:pPr>
              <w:spacing w:after="0" w:line="240" w:lineRule="auto"/>
              <w:jc w:val="center"/>
              <w:rPr>
                <w:rFonts w:ascii="Times New Roman" w:hAnsi="Times New Roman"/>
                <w:color w:val="000000"/>
                <w:sz w:val="20"/>
                <w:szCs w:val="20"/>
              </w:rPr>
            </w:pPr>
          </w:p>
        </w:tc>
        <w:tc>
          <w:tcPr>
            <w:tcW w:w="1587" w:type="dxa"/>
            <w:tcBorders>
              <w:top w:val="single" w:sz="2" w:space="0" w:color="auto"/>
              <w:left w:val="single" w:sz="2" w:space="0" w:color="auto"/>
              <w:bottom w:val="single" w:sz="2" w:space="0" w:color="auto"/>
              <w:right w:val="single" w:sz="2" w:space="0" w:color="auto"/>
            </w:tcBorders>
            <w:vAlign w:val="center"/>
          </w:tcPr>
          <w:p w14:paraId="778AD129" w14:textId="77777777" w:rsidR="007378DB" w:rsidRPr="007378DB" w:rsidRDefault="007378DB" w:rsidP="007378DB">
            <w:pPr>
              <w:spacing w:after="0" w:line="240" w:lineRule="auto"/>
              <w:jc w:val="center"/>
              <w:rPr>
                <w:rFonts w:ascii="Times New Roman" w:hAnsi="Times New Roman"/>
                <w:color w:val="000000"/>
                <w:sz w:val="20"/>
                <w:szCs w:val="20"/>
              </w:rPr>
            </w:pPr>
          </w:p>
        </w:tc>
      </w:tr>
    </w:tbl>
    <w:p w14:paraId="10EAAE1B" w14:textId="77777777" w:rsidR="007378DB" w:rsidRPr="007378DB" w:rsidRDefault="007378DB" w:rsidP="007378DB">
      <w:pPr>
        <w:spacing w:after="10" w:line="247" w:lineRule="auto"/>
        <w:ind w:hanging="10"/>
        <w:jc w:val="center"/>
        <w:rPr>
          <w:rFonts w:ascii="Times New Roman" w:hAnsi="Times New Roman"/>
          <w:i/>
          <w:color w:val="000000"/>
          <w:sz w:val="20"/>
          <w:szCs w:val="20"/>
        </w:rPr>
      </w:pPr>
    </w:p>
    <w:p w14:paraId="1625EA6C" w14:textId="77777777" w:rsidR="007378DB" w:rsidRPr="007378DB" w:rsidRDefault="007378DB" w:rsidP="007378DB">
      <w:pPr>
        <w:spacing w:before="1200" w:after="0" w:line="240" w:lineRule="auto"/>
        <w:ind w:left="425"/>
        <w:jc w:val="right"/>
        <w:rPr>
          <w:rFonts w:cs="Calibri"/>
          <w:color w:val="000000"/>
          <w:szCs w:val="24"/>
          <w:lang w:val="zh-CN" w:eastAsia="zh-CN"/>
        </w:rPr>
      </w:pPr>
      <w:r w:rsidRPr="007378DB">
        <w:rPr>
          <w:rFonts w:ascii="Tahoma" w:hAnsi="Tahoma"/>
          <w:color w:val="000000"/>
          <w:szCs w:val="24"/>
          <w:lang w:eastAsia="zh-CN"/>
        </w:rPr>
        <w:t>.......................................................</w:t>
      </w:r>
    </w:p>
    <w:p w14:paraId="479EF5F2" w14:textId="77777777" w:rsidR="007378DB" w:rsidRPr="007378DB" w:rsidRDefault="007378DB" w:rsidP="007378DB">
      <w:pPr>
        <w:spacing w:after="0" w:line="256" w:lineRule="auto"/>
        <w:ind w:left="7088"/>
        <w:contextualSpacing/>
        <w:rPr>
          <w:rFonts w:ascii="Times New Roman" w:hAnsi="Times New Roman"/>
          <w:b/>
          <w:color w:val="000000"/>
          <w:sz w:val="24"/>
          <w:szCs w:val="24"/>
          <w:lang w:eastAsia="zh-CN"/>
        </w:rPr>
      </w:pPr>
      <w:r w:rsidRPr="007378DB">
        <w:rPr>
          <w:rFonts w:ascii="Times New Roman" w:hAnsi="Times New Roman"/>
          <w:b/>
          <w:color w:val="000000"/>
          <w:sz w:val="24"/>
          <w:szCs w:val="24"/>
          <w:lang w:eastAsia="zh-CN"/>
        </w:rPr>
        <w:t>ZATWIERDZAM</w:t>
      </w:r>
      <w:r w:rsidRPr="007378DB">
        <w:rPr>
          <w:rFonts w:ascii="Times New Roman" w:hAnsi="Times New Roman"/>
          <w:b/>
          <w:color w:val="000000"/>
          <w:sz w:val="24"/>
          <w:szCs w:val="24"/>
          <w:lang w:val="zh-CN" w:eastAsia="zh-CN"/>
        </w:rPr>
        <w:t xml:space="preserve"> </w:t>
      </w:r>
    </w:p>
    <w:p w14:paraId="384E0E0B" w14:textId="77777777" w:rsidR="007378DB" w:rsidRPr="007378DB" w:rsidRDefault="007378DB" w:rsidP="007378DB">
      <w:pPr>
        <w:suppressAutoHyphens/>
        <w:spacing w:after="0"/>
        <w:rPr>
          <w:rFonts w:ascii="Times New Roman" w:hAnsi="Times New Roman"/>
          <w:sz w:val="24"/>
        </w:rPr>
      </w:pPr>
      <w:r w:rsidRPr="007378DB">
        <w:rPr>
          <w:rFonts w:ascii="Times New Roman" w:hAnsi="Times New Roman"/>
          <w:sz w:val="24"/>
        </w:rPr>
        <w:t>(*) niepotrzebne skreślić</w:t>
      </w:r>
    </w:p>
    <w:p w14:paraId="257DA0A0" w14:textId="77777777" w:rsidR="007378DB" w:rsidRPr="007378DB" w:rsidRDefault="007378DB" w:rsidP="007378DB">
      <w:pPr>
        <w:suppressAutoHyphens/>
        <w:spacing w:after="0"/>
        <w:rPr>
          <w:rFonts w:ascii="Times New Roman" w:hAnsi="Times New Roman"/>
        </w:rPr>
      </w:pPr>
      <w:r w:rsidRPr="007378DB">
        <w:rPr>
          <w:rFonts w:ascii="Times New Roman" w:hAnsi="Times New Roman"/>
          <w:sz w:val="24"/>
        </w:rPr>
        <w:br w:type="page"/>
      </w:r>
    </w:p>
    <w:p w14:paraId="2CB9410F" w14:textId="77777777" w:rsidR="007378DB" w:rsidRPr="007378DB" w:rsidRDefault="007378DB" w:rsidP="007378DB">
      <w:pPr>
        <w:spacing w:before="240" w:after="120" w:line="240" w:lineRule="auto"/>
        <w:ind w:left="283" w:right="159" w:hanging="11"/>
        <w:jc w:val="center"/>
        <w:rPr>
          <w:rFonts w:ascii="Times New Roman" w:hAnsi="Times New Roman"/>
          <w:b/>
          <w:bCs/>
          <w:color w:val="000000"/>
          <w:sz w:val="28"/>
          <w:szCs w:val="28"/>
        </w:rPr>
      </w:pPr>
    </w:p>
    <w:p w14:paraId="5A01B6A9" w14:textId="77777777" w:rsidR="007378DB" w:rsidRPr="007378DB" w:rsidRDefault="007378DB" w:rsidP="007378DB">
      <w:pPr>
        <w:spacing w:before="240" w:after="120" w:line="240" w:lineRule="auto"/>
        <w:ind w:left="283" w:right="159" w:hanging="11"/>
        <w:jc w:val="center"/>
        <w:rPr>
          <w:rFonts w:ascii="Times New Roman" w:hAnsi="Times New Roman"/>
          <w:b/>
          <w:bCs/>
          <w:color w:val="000000"/>
          <w:sz w:val="28"/>
          <w:szCs w:val="28"/>
        </w:rPr>
      </w:pPr>
      <w:r w:rsidRPr="007378DB">
        <w:rPr>
          <w:rFonts w:ascii="Times New Roman" w:hAnsi="Times New Roman"/>
          <w:b/>
          <w:bCs/>
          <w:color w:val="000000"/>
          <w:sz w:val="28"/>
          <w:szCs w:val="28"/>
        </w:rPr>
        <w:t>Szczegółowy wykaz dokumentacji powykonawczej.</w:t>
      </w:r>
    </w:p>
    <w:tbl>
      <w:tblPr>
        <w:tblStyle w:val="TableGrid21"/>
        <w:tblW w:w="9660" w:type="dxa"/>
        <w:tblInd w:w="257" w:type="dxa"/>
        <w:tblLayout w:type="fixed"/>
        <w:tblCellMar>
          <w:top w:w="40" w:type="dxa"/>
        </w:tblCellMar>
        <w:tblLook w:val="04A0" w:firstRow="1" w:lastRow="0" w:firstColumn="1" w:lastColumn="0" w:noHBand="0" w:noVBand="1"/>
      </w:tblPr>
      <w:tblGrid>
        <w:gridCol w:w="589"/>
        <w:gridCol w:w="5244"/>
        <w:gridCol w:w="708"/>
        <w:gridCol w:w="709"/>
        <w:gridCol w:w="2410"/>
      </w:tblGrid>
      <w:tr w:rsidR="007378DB" w:rsidRPr="007378DB" w14:paraId="0D1B5E0C" w14:textId="77777777" w:rsidTr="007378DB">
        <w:trPr>
          <w:trHeight w:val="124"/>
        </w:trPr>
        <w:tc>
          <w:tcPr>
            <w:tcW w:w="589" w:type="dxa"/>
            <w:vMerge w:val="restart"/>
            <w:tcBorders>
              <w:top w:val="single" w:sz="4" w:space="0" w:color="000000"/>
              <w:left w:val="single" w:sz="4" w:space="0" w:color="000000"/>
              <w:bottom w:val="single" w:sz="4" w:space="0" w:color="000000"/>
              <w:right w:val="single" w:sz="4" w:space="0" w:color="000000"/>
            </w:tcBorders>
            <w:vAlign w:val="center"/>
            <w:hideMark/>
          </w:tcPr>
          <w:p w14:paraId="0EC965E9" w14:textId="77777777" w:rsidR="007378DB" w:rsidRPr="007378DB" w:rsidRDefault="007378DB" w:rsidP="007378DB">
            <w:pPr>
              <w:spacing w:after="0" w:line="240" w:lineRule="auto"/>
              <w:ind w:left="1"/>
              <w:jc w:val="center"/>
              <w:rPr>
                <w:rFonts w:cs="Calibri"/>
                <w:color w:val="000000"/>
                <w:sz w:val="24"/>
              </w:rPr>
            </w:pPr>
            <w:bookmarkStart w:id="30" w:name="_Hlk54043096"/>
            <w:r w:rsidRPr="007378DB">
              <w:rPr>
                <w:rFonts w:ascii="Times New Roman" w:hAnsi="Times New Roman"/>
                <w:color w:val="000000"/>
                <w:sz w:val="18"/>
              </w:rPr>
              <w:t xml:space="preserve">Lp </w:t>
            </w:r>
          </w:p>
        </w:tc>
        <w:tc>
          <w:tcPr>
            <w:tcW w:w="5245" w:type="dxa"/>
            <w:vMerge w:val="restart"/>
            <w:tcBorders>
              <w:top w:val="single" w:sz="4" w:space="0" w:color="000000"/>
              <w:left w:val="single" w:sz="4" w:space="0" w:color="000000"/>
              <w:bottom w:val="single" w:sz="4" w:space="0" w:color="000000"/>
              <w:right w:val="single" w:sz="4" w:space="0" w:color="000000"/>
            </w:tcBorders>
            <w:vAlign w:val="center"/>
            <w:hideMark/>
          </w:tcPr>
          <w:p w14:paraId="5F57606D" w14:textId="77777777" w:rsidR="007378DB" w:rsidRPr="007378DB" w:rsidRDefault="007378DB" w:rsidP="007378DB">
            <w:pPr>
              <w:spacing w:after="0" w:line="240" w:lineRule="auto"/>
              <w:ind w:left="3"/>
              <w:jc w:val="center"/>
              <w:rPr>
                <w:rFonts w:cs="Calibri"/>
                <w:color w:val="000000"/>
                <w:sz w:val="24"/>
              </w:rPr>
            </w:pPr>
            <w:r w:rsidRPr="007378DB">
              <w:rPr>
                <w:rFonts w:ascii="Times New Roman" w:hAnsi="Times New Roman"/>
                <w:color w:val="000000"/>
                <w:sz w:val="18"/>
              </w:rPr>
              <w:t xml:space="preserve">Nazwa dokumentu </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361B2C0F" w14:textId="77777777" w:rsidR="007378DB" w:rsidRPr="007378DB" w:rsidRDefault="007378DB" w:rsidP="007378DB">
            <w:pPr>
              <w:spacing w:after="0" w:line="240" w:lineRule="auto"/>
              <w:ind w:right="107"/>
              <w:jc w:val="center"/>
              <w:rPr>
                <w:rFonts w:cs="Calibri"/>
                <w:color w:val="000000"/>
                <w:sz w:val="24"/>
              </w:rPr>
            </w:pPr>
            <w:r w:rsidRPr="007378DB">
              <w:rPr>
                <w:rFonts w:ascii="Times New Roman" w:hAnsi="Times New Roman"/>
                <w:color w:val="000000"/>
                <w:sz w:val="18"/>
              </w:rPr>
              <w:t xml:space="preserve">Przygotowano </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14:paraId="4B761BF5" w14:textId="77777777" w:rsidR="007378DB" w:rsidRPr="007378DB" w:rsidRDefault="007378DB" w:rsidP="007378DB">
            <w:pPr>
              <w:spacing w:after="0" w:line="240" w:lineRule="auto"/>
              <w:ind w:left="-1" w:right="137"/>
              <w:jc w:val="center"/>
              <w:rPr>
                <w:rFonts w:cs="Calibri"/>
                <w:color w:val="000000"/>
                <w:sz w:val="24"/>
              </w:rPr>
            </w:pPr>
            <w:r w:rsidRPr="007378DB">
              <w:rPr>
                <w:rFonts w:ascii="Times New Roman" w:hAnsi="Times New Roman"/>
                <w:color w:val="000000"/>
                <w:sz w:val="18"/>
              </w:rPr>
              <w:t xml:space="preserve">Uwagi/  od strony do strony </w:t>
            </w:r>
            <w:r w:rsidRPr="007378DB">
              <w:rPr>
                <w:rFonts w:ascii="Times New Roman" w:hAnsi="Times New Roman"/>
                <w:color w:val="000000"/>
                <w:sz w:val="24"/>
              </w:rPr>
              <w:t xml:space="preserve"> </w:t>
            </w:r>
          </w:p>
        </w:tc>
      </w:tr>
      <w:tr w:rsidR="007378DB" w:rsidRPr="007378DB" w14:paraId="15F130D7" w14:textId="77777777" w:rsidTr="007378DB">
        <w:trPr>
          <w:trHeight w:val="124"/>
        </w:trPr>
        <w:tc>
          <w:tcPr>
            <w:tcW w:w="589" w:type="dxa"/>
            <w:vMerge/>
            <w:tcBorders>
              <w:top w:val="single" w:sz="4" w:space="0" w:color="000000"/>
              <w:left w:val="single" w:sz="4" w:space="0" w:color="000000"/>
              <w:bottom w:val="single" w:sz="4" w:space="0" w:color="000000"/>
              <w:right w:val="single" w:sz="4" w:space="0" w:color="000000"/>
            </w:tcBorders>
            <w:vAlign w:val="center"/>
            <w:hideMark/>
          </w:tcPr>
          <w:p w14:paraId="6DF3B63E" w14:textId="77777777" w:rsidR="007378DB" w:rsidRPr="007378DB" w:rsidRDefault="007378DB" w:rsidP="007378DB">
            <w:pPr>
              <w:spacing w:after="0" w:line="240" w:lineRule="auto"/>
              <w:rPr>
                <w:rFonts w:cs="Calibri"/>
                <w:color w:val="000000"/>
                <w:sz w:val="24"/>
              </w:rPr>
            </w:pP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39A35818" w14:textId="77777777" w:rsidR="007378DB" w:rsidRPr="007378DB" w:rsidRDefault="007378DB" w:rsidP="007378DB">
            <w:pPr>
              <w:spacing w:after="0" w:line="240" w:lineRule="auto"/>
              <w:rPr>
                <w:rFonts w:cs="Calibri"/>
                <w:color w:val="000000"/>
                <w:sz w:val="24"/>
              </w:rPr>
            </w:pPr>
          </w:p>
        </w:tc>
        <w:tc>
          <w:tcPr>
            <w:tcW w:w="708" w:type="dxa"/>
            <w:tcBorders>
              <w:top w:val="single" w:sz="4" w:space="0" w:color="000000"/>
              <w:left w:val="single" w:sz="4" w:space="0" w:color="000000"/>
              <w:bottom w:val="single" w:sz="4" w:space="0" w:color="000000"/>
              <w:right w:val="single" w:sz="4" w:space="0" w:color="000000"/>
            </w:tcBorders>
            <w:hideMark/>
          </w:tcPr>
          <w:p w14:paraId="4A775607" w14:textId="77777777" w:rsidR="007378DB" w:rsidRPr="007378DB" w:rsidRDefault="007378DB" w:rsidP="007378DB">
            <w:pPr>
              <w:spacing w:after="0" w:line="240" w:lineRule="auto"/>
              <w:ind w:right="4"/>
              <w:jc w:val="center"/>
              <w:rPr>
                <w:rFonts w:cs="Calibri"/>
                <w:color w:val="000000"/>
                <w:sz w:val="24"/>
              </w:rPr>
            </w:pPr>
            <w:r w:rsidRPr="007378DB">
              <w:rPr>
                <w:rFonts w:ascii="Times New Roman" w:hAnsi="Times New Roman"/>
                <w:color w:val="000000"/>
                <w:sz w:val="18"/>
              </w:rPr>
              <w:t xml:space="preserve">Tak </w:t>
            </w:r>
          </w:p>
        </w:tc>
        <w:tc>
          <w:tcPr>
            <w:tcW w:w="709" w:type="dxa"/>
            <w:tcBorders>
              <w:top w:val="single" w:sz="4" w:space="0" w:color="000000"/>
              <w:left w:val="single" w:sz="4" w:space="0" w:color="000000"/>
              <w:bottom w:val="single" w:sz="4" w:space="0" w:color="000000"/>
              <w:right w:val="single" w:sz="4" w:space="0" w:color="000000"/>
            </w:tcBorders>
            <w:hideMark/>
          </w:tcPr>
          <w:p w14:paraId="5F2C250E" w14:textId="77777777" w:rsidR="007378DB" w:rsidRPr="007378DB" w:rsidRDefault="007378DB" w:rsidP="007378DB">
            <w:pPr>
              <w:spacing w:after="0" w:line="240" w:lineRule="auto"/>
              <w:ind w:right="2"/>
              <w:jc w:val="center"/>
              <w:rPr>
                <w:rFonts w:cs="Calibri"/>
                <w:color w:val="000000"/>
                <w:sz w:val="24"/>
              </w:rPr>
            </w:pPr>
            <w:r w:rsidRPr="007378DB">
              <w:rPr>
                <w:rFonts w:ascii="Times New Roman" w:hAnsi="Times New Roman"/>
                <w:color w:val="000000"/>
                <w:sz w:val="18"/>
              </w:rPr>
              <w:t>Nie</w:t>
            </w:r>
            <w:r w:rsidRPr="007378DB">
              <w:rPr>
                <w:rFonts w:ascii="Times New Roman" w:hAnsi="Times New Roman"/>
                <w:color w:val="000000"/>
                <w:sz w:val="24"/>
              </w:rPr>
              <w:t xml:space="preserve"> </w:t>
            </w: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3B96741C" w14:textId="77777777" w:rsidR="007378DB" w:rsidRPr="007378DB" w:rsidRDefault="007378DB" w:rsidP="007378DB">
            <w:pPr>
              <w:spacing w:after="0" w:line="240" w:lineRule="auto"/>
              <w:rPr>
                <w:rFonts w:cs="Calibri"/>
                <w:color w:val="000000"/>
                <w:sz w:val="24"/>
              </w:rPr>
            </w:pPr>
          </w:p>
        </w:tc>
      </w:tr>
      <w:tr w:rsidR="007378DB" w:rsidRPr="007378DB" w14:paraId="66D66A3C" w14:textId="77777777" w:rsidTr="007378DB">
        <w:trPr>
          <w:trHeight w:val="138"/>
        </w:trPr>
        <w:tc>
          <w:tcPr>
            <w:tcW w:w="589" w:type="dxa"/>
            <w:tcBorders>
              <w:top w:val="single" w:sz="4" w:space="0" w:color="000000"/>
              <w:left w:val="single" w:sz="4" w:space="0" w:color="000000"/>
              <w:bottom w:val="single" w:sz="4" w:space="0" w:color="000000"/>
              <w:right w:val="single" w:sz="4" w:space="0" w:color="000000"/>
            </w:tcBorders>
            <w:hideMark/>
          </w:tcPr>
          <w:p w14:paraId="60EB5356" w14:textId="77777777" w:rsidR="007378DB" w:rsidRPr="007378DB" w:rsidRDefault="007378DB" w:rsidP="007378DB">
            <w:pPr>
              <w:spacing w:after="0" w:line="240" w:lineRule="auto"/>
              <w:ind w:left="4"/>
              <w:jc w:val="center"/>
              <w:rPr>
                <w:rFonts w:cs="Calibri"/>
                <w:color w:val="000000"/>
                <w:sz w:val="24"/>
              </w:rPr>
            </w:pPr>
            <w:r w:rsidRPr="007378DB">
              <w:rPr>
                <w:rFonts w:ascii="Times New Roman" w:hAnsi="Times New Roman"/>
                <w:color w:val="000000"/>
                <w:sz w:val="20"/>
              </w:rPr>
              <w:t xml:space="preserve">1 </w:t>
            </w:r>
          </w:p>
        </w:tc>
        <w:tc>
          <w:tcPr>
            <w:tcW w:w="5245" w:type="dxa"/>
            <w:tcBorders>
              <w:top w:val="single" w:sz="4" w:space="0" w:color="000000"/>
              <w:left w:val="single" w:sz="4" w:space="0" w:color="000000"/>
              <w:bottom w:val="single" w:sz="4" w:space="0" w:color="000000"/>
              <w:right w:val="single" w:sz="4" w:space="0" w:color="000000"/>
            </w:tcBorders>
            <w:hideMark/>
          </w:tcPr>
          <w:p w14:paraId="3EE90307" w14:textId="77777777" w:rsidR="007378DB" w:rsidRPr="007378DB" w:rsidRDefault="007378DB" w:rsidP="007378DB">
            <w:pPr>
              <w:spacing w:after="0" w:line="240" w:lineRule="auto"/>
              <w:ind w:left="2"/>
              <w:jc w:val="center"/>
              <w:rPr>
                <w:rFonts w:cs="Calibri"/>
                <w:color w:val="000000"/>
                <w:sz w:val="24"/>
              </w:rPr>
            </w:pPr>
            <w:r w:rsidRPr="007378DB">
              <w:rPr>
                <w:rFonts w:ascii="Times New Roman" w:hAnsi="Times New Roman"/>
                <w:color w:val="000000"/>
                <w:sz w:val="20"/>
              </w:rPr>
              <w:t xml:space="preserve">2 </w:t>
            </w:r>
          </w:p>
        </w:tc>
        <w:tc>
          <w:tcPr>
            <w:tcW w:w="708" w:type="dxa"/>
            <w:tcBorders>
              <w:top w:val="single" w:sz="4" w:space="0" w:color="000000"/>
              <w:left w:val="single" w:sz="4" w:space="0" w:color="000000"/>
              <w:bottom w:val="single" w:sz="4" w:space="0" w:color="000000"/>
              <w:right w:val="single" w:sz="4" w:space="0" w:color="000000"/>
            </w:tcBorders>
            <w:hideMark/>
          </w:tcPr>
          <w:p w14:paraId="0C25F5E5" w14:textId="77777777" w:rsidR="007378DB" w:rsidRPr="007378DB" w:rsidRDefault="007378DB" w:rsidP="007378DB">
            <w:pPr>
              <w:spacing w:after="0" w:line="240" w:lineRule="auto"/>
              <w:ind w:right="2"/>
              <w:jc w:val="center"/>
              <w:rPr>
                <w:rFonts w:cs="Calibri"/>
                <w:color w:val="000000"/>
                <w:sz w:val="24"/>
              </w:rPr>
            </w:pPr>
            <w:r w:rsidRPr="007378DB">
              <w:rPr>
                <w:rFonts w:ascii="Times New Roman" w:hAnsi="Times New Roman"/>
                <w:color w:val="000000"/>
                <w:sz w:val="20"/>
              </w:rPr>
              <w:t xml:space="preserve">3 </w:t>
            </w:r>
          </w:p>
        </w:tc>
        <w:tc>
          <w:tcPr>
            <w:tcW w:w="709" w:type="dxa"/>
            <w:tcBorders>
              <w:top w:val="single" w:sz="4" w:space="0" w:color="000000"/>
              <w:left w:val="single" w:sz="4" w:space="0" w:color="000000"/>
              <w:bottom w:val="single" w:sz="4" w:space="0" w:color="000000"/>
              <w:right w:val="single" w:sz="4" w:space="0" w:color="000000"/>
            </w:tcBorders>
            <w:hideMark/>
          </w:tcPr>
          <w:p w14:paraId="2756F735" w14:textId="77777777" w:rsidR="007378DB" w:rsidRPr="007378DB" w:rsidRDefault="007378DB" w:rsidP="007378DB">
            <w:pPr>
              <w:spacing w:after="0" w:line="240" w:lineRule="auto"/>
              <w:ind w:right="2"/>
              <w:jc w:val="center"/>
              <w:rPr>
                <w:rFonts w:cs="Calibri"/>
                <w:color w:val="000000"/>
                <w:sz w:val="24"/>
              </w:rPr>
            </w:pPr>
            <w:r w:rsidRPr="007378DB">
              <w:rPr>
                <w:rFonts w:ascii="Times New Roman" w:hAnsi="Times New Roman"/>
                <w:color w:val="000000"/>
                <w:sz w:val="20"/>
              </w:rPr>
              <w:t xml:space="preserve">4 </w:t>
            </w:r>
          </w:p>
        </w:tc>
        <w:tc>
          <w:tcPr>
            <w:tcW w:w="2410" w:type="dxa"/>
            <w:tcBorders>
              <w:top w:val="single" w:sz="4" w:space="0" w:color="000000"/>
              <w:left w:val="single" w:sz="4" w:space="0" w:color="000000"/>
              <w:bottom w:val="single" w:sz="4" w:space="0" w:color="000000"/>
              <w:right w:val="single" w:sz="4" w:space="0" w:color="000000"/>
            </w:tcBorders>
            <w:hideMark/>
          </w:tcPr>
          <w:p w14:paraId="4E567BC1" w14:textId="77777777" w:rsidR="007378DB" w:rsidRPr="007378DB" w:rsidRDefault="007378DB" w:rsidP="007378DB">
            <w:pPr>
              <w:spacing w:after="0" w:line="240" w:lineRule="auto"/>
              <w:ind w:left="3"/>
              <w:jc w:val="center"/>
              <w:rPr>
                <w:rFonts w:cs="Calibri"/>
                <w:color w:val="000000"/>
                <w:sz w:val="24"/>
              </w:rPr>
            </w:pPr>
            <w:r w:rsidRPr="007378DB">
              <w:rPr>
                <w:rFonts w:ascii="Times New Roman" w:hAnsi="Times New Roman"/>
                <w:color w:val="000000"/>
                <w:sz w:val="20"/>
              </w:rPr>
              <w:t>5</w:t>
            </w:r>
            <w:r w:rsidRPr="007378DB">
              <w:rPr>
                <w:rFonts w:ascii="Times New Roman" w:hAnsi="Times New Roman"/>
                <w:color w:val="000000"/>
                <w:sz w:val="24"/>
              </w:rPr>
              <w:t xml:space="preserve"> </w:t>
            </w:r>
          </w:p>
        </w:tc>
      </w:tr>
      <w:tr w:rsidR="007378DB" w:rsidRPr="007378DB" w14:paraId="67F75DFC" w14:textId="77777777" w:rsidTr="007378DB">
        <w:trPr>
          <w:trHeight w:val="567"/>
        </w:trPr>
        <w:tc>
          <w:tcPr>
            <w:tcW w:w="589" w:type="dxa"/>
            <w:tcBorders>
              <w:top w:val="single" w:sz="4" w:space="0" w:color="000000"/>
              <w:left w:val="single" w:sz="4" w:space="0" w:color="000000"/>
              <w:bottom w:val="single" w:sz="4" w:space="0" w:color="000000"/>
              <w:right w:val="single" w:sz="4" w:space="0" w:color="000000"/>
            </w:tcBorders>
            <w:hideMark/>
          </w:tcPr>
          <w:p w14:paraId="4AB678CE" w14:textId="77777777" w:rsidR="007378DB" w:rsidRPr="007378DB" w:rsidRDefault="007378DB" w:rsidP="007378DB">
            <w:pPr>
              <w:spacing w:after="0" w:line="240" w:lineRule="auto"/>
              <w:ind w:right="1"/>
              <w:jc w:val="center"/>
              <w:rPr>
                <w:rFonts w:ascii="Times New Roman" w:hAnsi="Times New Roman"/>
                <w:color w:val="000000"/>
                <w:sz w:val="20"/>
                <w:szCs w:val="20"/>
              </w:rPr>
            </w:pPr>
            <w:r w:rsidRPr="007378DB">
              <w:rPr>
                <w:rFonts w:ascii="Times New Roman" w:hAnsi="Times New Roman"/>
                <w:color w:val="000000"/>
                <w:sz w:val="20"/>
                <w:szCs w:val="20"/>
              </w:rPr>
              <w:t>1</w:t>
            </w:r>
          </w:p>
        </w:tc>
        <w:tc>
          <w:tcPr>
            <w:tcW w:w="5245" w:type="dxa"/>
            <w:tcBorders>
              <w:top w:val="single" w:sz="4" w:space="0" w:color="000000"/>
              <w:left w:val="single" w:sz="4" w:space="0" w:color="000000"/>
              <w:bottom w:val="single" w:sz="4" w:space="0" w:color="000000"/>
              <w:right w:val="single" w:sz="4" w:space="0" w:color="000000"/>
            </w:tcBorders>
          </w:tcPr>
          <w:p w14:paraId="55455E16" w14:textId="77777777" w:rsidR="007378DB" w:rsidRPr="007378DB" w:rsidRDefault="007378DB" w:rsidP="007378DB">
            <w:pPr>
              <w:spacing w:after="0" w:line="240" w:lineRule="auto"/>
              <w:ind w:left="110"/>
              <w:rPr>
                <w:rFonts w:ascii="Times New Roman" w:hAnsi="Times New Roman"/>
                <w:color w:val="000000"/>
                <w:sz w:val="20"/>
              </w:rPr>
            </w:pPr>
          </w:p>
        </w:tc>
        <w:tc>
          <w:tcPr>
            <w:tcW w:w="708" w:type="dxa"/>
            <w:tcBorders>
              <w:top w:val="single" w:sz="4" w:space="0" w:color="000000"/>
              <w:left w:val="single" w:sz="4" w:space="0" w:color="000000"/>
              <w:bottom w:val="single" w:sz="4" w:space="0" w:color="000000"/>
              <w:right w:val="single" w:sz="4" w:space="0" w:color="000000"/>
            </w:tcBorders>
            <w:hideMark/>
          </w:tcPr>
          <w:p w14:paraId="6137575E" w14:textId="77777777" w:rsidR="007378DB" w:rsidRPr="007378DB" w:rsidRDefault="007378DB" w:rsidP="007378DB">
            <w:pPr>
              <w:spacing w:after="0" w:line="240" w:lineRule="auto"/>
              <w:ind w:left="108"/>
              <w:rPr>
                <w:rFonts w:cs="Calibri"/>
                <w:color w:val="000000"/>
                <w:sz w:val="24"/>
              </w:rPr>
            </w:pPr>
            <w:r w:rsidRPr="007378DB">
              <w:rPr>
                <w:rFonts w:ascii="Times New Roman" w:hAnsi="Times New Roman"/>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14:paraId="231FA823" w14:textId="77777777" w:rsidR="007378DB" w:rsidRPr="007378DB" w:rsidRDefault="007378DB" w:rsidP="007378DB">
            <w:pPr>
              <w:spacing w:after="0" w:line="240" w:lineRule="auto"/>
              <w:ind w:left="107"/>
              <w:rPr>
                <w:rFonts w:cs="Calibri"/>
                <w:color w:val="000000"/>
                <w:sz w:val="24"/>
              </w:rPr>
            </w:pPr>
            <w:r w:rsidRPr="007378DB">
              <w:rPr>
                <w:rFonts w:ascii="Times New Roman" w:hAnsi="Times New Roman"/>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10820B47" w14:textId="77777777" w:rsidR="007378DB" w:rsidRPr="007378DB" w:rsidRDefault="007378DB" w:rsidP="007378DB">
            <w:pPr>
              <w:spacing w:after="0" w:line="240" w:lineRule="auto"/>
              <w:ind w:left="110"/>
              <w:rPr>
                <w:rFonts w:cs="Calibri"/>
                <w:color w:val="000000"/>
                <w:sz w:val="24"/>
              </w:rPr>
            </w:pPr>
            <w:r w:rsidRPr="007378DB">
              <w:rPr>
                <w:rFonts w:ascii="Times New Roman" w:hAnsi="Times New Roman"/>
                <w:color w:val="000000"/>
                <w:sz w:val="20"/>
              </w:rPr>
              <w:t xml:space="preserve"> </w:t>
            </w:r>
          </w:p>
        </w:tc>
      </w:tr>
      <w:tr w:rsidR="007378DB" w:rsidRPr="007378DB" w14:paraId="17A81F26" w14:textId="77777777" w:rsidTr="007378DB">
        <w:trPr>
          <w:trHeight w:val="918"/>
        </w:trPr>
        <w:tc>
          <w:tcPr>
            <w:tcW w:w="589" w:type="dxa"/>
            <w:tcBorders>
              <w:top w:val="single" w:sz="4" w:space="0" w:color="000000"/>
              <w:left w:val="single" w:sz="4" w:space="0" w:color="000000"/>
              <w:bottom w:val="single" w:sz="4" w:space="0" w:color="000000"/>
              <w:right w:val="single" w:sz="4" w:space="0" w:color="000000"/>
            </w:tcBorders>
            <w:hideMark/>
          </w:tcPr>
          <w:p w14:paraId="17DD796C" w14:textId="77777777" w:rsidR="007378DB" w:rsidRPr="007378DB" w:rsidRDefault="007378DB" w:rsidP="007378DB">
            <w:pPr>
              <w:spacing w:after="0" w:line="240" w:lineRule="auto"/>
              <w:ind w:right="1"/>
              <w:jc w:val="center"/>
              <w:rPr>
                <w:rFonts w:ascii="Times New Roman" w:hAnsi="Times New Roman"/>
                <w:color w:val="000000"/>
                <w:sz w:val="20"/>
                <w:szCs w:val="20"/>
              </w:rPr>
            </w:pPr>
            <w:r w:rsidRPr="007378DB">
              <w:rPr>
                <w:rFonts w:ascii="Times New Roman" w:hAnsi="Times New Roman"/>
                <w:color w:val="000000"/>
                <w:sz w:val="20"/>
                <w:szCs w:val="20"/>
              </w:rPr>
              <w:t>2</w:t>
            </w:r>
          </w:p>
        </w:tc>
        <w:tc>
          <w:tcPr>
            <w:tcW w:w="5245" w:type="dxa"/>
            <w:tcBorders>
              <w:top w:val="single" w:sz="4" w:space="0" w:color="000000"/>
              <w:left w:val="single" w:sz="4" w:space="0" w:color="000000"/>
              <w:bottom w:val="single" w:sz="4" w:space="0" w:color="000000"/>
              <w:right w:val="single" w:sz="4" w:space="0" w:color="000000"/>
            </w:tcBorders>
          </w:tcPr>
          <w:p w14:paraId="2687D4CA" w14:textId="77777777" w:rsidR="007378DB" w:rsidRPr="007378DB" w:rsidRDefault="007378DB" w:rsidP="007378DB">
            <w:pPr>
              <w:spacing w:after="0" w:line="240" w:lineRule="auto"/>
              <w:ind w:right="-1"/>
              <w:rPr>
                <w:rFonts w:cs="Calibri"/>
                <w:color w:val="000000"/>
                <w:sz w:val="24"/>
              </w:rPr>
            </w:pPr>
          </w:p>
        </w:tc>
        <w:tc>
          <w:tcPr>
            <w:tcW w:w="708" w:type="dxa"/>
            <w:tcBorders>
              <w:top w:val="single" w:sz="4" w:space="0" w:color="000000"/>
              <w:left w:val="single" w:sz="4" w:space="0" w:color="000000"/>
              <w:bottom w:val="single" w:sz="4" w:space="0" w:color="000000"/>
              <w:right w:val="single" w:sz="4" w:space="0" w:color="000000"/>
            </w:tcBorders>
            <w:hideMark/>
          </w:tcPr>
          <w:p w14:paraId="43FB17D5" w14:textId="77777777" w:rsidR="007378DB" w:rsidRPr="007378DB" w:rsidRDefault="007378DB" w:rsidP="007378DB">
            <w:pPr>
              <w:spacing w:after="0" w:line="240" w:lineRule="auto"/>
              <w:ind w:left="108"/>
              <w:rPr>
                <w:rFonts w:cs="Calibri"/>
                <w:color w:val="000000"/>
                <w:sz w:val="24"/>
              </w:rPr>
            </w:pPr>
            <w:r w:rsidRPr="007378DB">
              <w:rPr>
                <w:rFonts w:ascii="Times New Roman" w:hAnsi="Times New Roman"/>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14:paraId="12CE270A" w14:textId="77777777" w:rsidR="007378DB" w:rsidRPr="007378DB" w:rsidRDefault="007378DB" w:rsidP="007378DB">
            <w:pPr>
              <w:spacing w:after="0" w:line="240" w:lineRule="auto"/>
              <w:ind w:left="107"/>
              <w:rPr>
                <w:rFonts w:cs="Calibri"/>
                <w:color w:val="000000"/>
                <w:sz w:val="24"/>
              </w:rPr>
            </w:pPr>
            <w:r w:rsidRPr="007378DB">
              <w:rPr>
                <w:rFonts w:ascii="Times New Roman" w:hAnsi="Times New Roman"/>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9BC6A40" w14:textId="77777777" w:rsidR="007378DB" w:rsidRPr="007378DB" w:rsidRDefault="007378DB" w:rsidP="007378DB">
            <w:pPr>
              <w:spacing w:after="0" w:line="240" w:lineRule="auto"/>
              <w:ind w:left="110"/>
              <w:rPr>
                <w:rFonts w:ascii="Times New Roman" w:hAnsi="Times New Roman"/>
                <w:color w:val="000000"/>
                <w:sz w:val="20"/>
              </w:rPr>
            </w:pPr>
          </w:p>
          <w:p w14:paraId="1C44D4E5" w14:textId="77777777" w:rsidR="007378DB" w:rsidRPr="007378DB" w:rsidRDefault="007378DB" w:rsidP="007378DB">
            <w:pPr>
              <w:spacing w:after="0" w:line="240" w:lineRule="auto"/>
              <w:ind w:left="110"/>
              <w:rPr>
                <w:rFonts w:cs="Calibri"/>
                <w:color w:val="000000"/>
                <w:sz w:val="24"/>
              </w:rPr>
            </w:pPr>
            <w:r w:rsidRPr="007378DB">
              <w:rPr>
                <w:rFonts w:ascii="Times New Roman" w:hAnsi="Times New Roman"/>
                <w:color w:val="000000"/>
                <w:sz w:val="20"/>
              </w:rPr>
              <w:t xml:space="preserve"> </w:t>
            </w:r>
          </w:p>
        </w:tc>
      </w:tr>
      <w:tr w:rsidR="007378DB" w:rsidRPr="007378DB" w14:paraId="05962E82" w14:textId="77777777" w:rsidTr="007378DB">
        <w:trPr>
          <w:trHeight w:val="427"/>
        </w:trPr>
        <w:tc>
          <w:tcPr>
            <w:tcW w:w="589" w:type="dxa"/>
            <w:tcBorders>
              <w:top w:val="single" w:sz="4" w:space="0" w:color="000000"/>
              <w:left w:val="single" w:sz="4" w:space="0" w:color="000000"/>
              <w:bottom w:val="single" w:sz="4" w:space="0" w:color="000000"/>
              <w:right w:val="single" w:sz="4" w:space="0" w:color="000000"/>
            </w:tcBorders>
            <w:hideMark/>
          </w:tcPr>
          <w:p w14:paraId="27BFB2FF" w14:textId="77777777" w:rsidR="007378DB" w:rsidRPr="007378DB" w:rsidRDefault="007378DB" w:rsidP="007378DB">
            <w:pPr>
              <w:spacing w:after="0" w:line="240" w:lineRule="auto"/>
              <w:ind w:right="1"/>
              <w:jc w:val="center"/>
              <w:rPr>
                <w:rFonts w:cs="Calibri"/>
                <w:color w:val="000000"/>
                <w:sz w:val="24"/>
              </w:rPr>
            </w:pPr>
            <w:r w:rsidRPr="007378DB">
              <w:rPr>
                <w:rFonts w:ascii="Times New Roman" w:hAnsi="Times New Roman"/>
                <w:color w:val="000000"/>
                <w:sz w:val="20"/>
              </w:rPr>
              <w:t>3</w:t>
            </w:r>
          </w:p>
        </w:tc>
        <w:tc>
          <w:tcPr>
            <w:tcW w:w="5245" w:type="dxa"/>
            <w:tcBorders>
              <w:top w:val="single" w:sz="4" w:space="0" w:color="000000"/>
              <w:left w:val="single" w:sz="4" w:space="0" w:color="000000"/>
              <w:bottom w:val="single" w:sz="4" w:space="0" w:color="000000"/>
              <w:right w:val="single" w:sz="4" w:space="0" w:color="000000"/>
            </w:tcBorders>
          </w:tcPr>
          <w:p w14:paraId="0042B157" w14:textId="77777777" w:rsidR="007378DB" w:rsidRPr="007378DB" w:rsidRDefault="007378DB" w:rsidP="007378DB">
            <w:pPr>
              <w:spacing w:after="0" w:line="240" w:lineRule="auto"/>
              <w:ind w:left="110"/>
              <w:rPr>
                <w:rFonts w:cs="Calibri"/>
                <w:color w:val="000000"/>
                <w:sz w:val="24"/>
              </w:rPr>
            </w:pPr>
          </w:p>
        </w:tc>
        <w:tc>
          <w:tcPr>
            <w:tcW w:w="708" w:type="dxa"/>
            <w:tcBorders>
              <w:top w:val="single" w:sz="4" w:space="0" w:color="000000"/>
              <w:left w:val="single" w:sz="4" w:space="0" w:color="000000"/>
              <w:bottom w:val="single" w:sz="4" w:space="0" w:color="000000"/>
              <w:right w:val="single" w:sz="4" w:space="0" w:color="000000"/>
            </w:tcBorders>
            <w:hideMark/>
          </w:tcPr>
          <w:p w14:paraId="1999FBC6" w14:textId="77777777" w:rsidR="007378DB" w:rsidRPr="007378DB" w:rsidRDefault="007378DB" w:rsidP="007378DB">
            <w:pPr>
              <w:spacing w:after="0" w:line="240" w:lineRule="auto"/>
              <w:ind w:left="108"/>
              <w:rPr>
                <w:rFonts w:cs="Calibri"/>
                <w:color w:val="000000"/>
                <w:sz w:val="24"/>
              </w:rPr>
            </w:pPr>
            <w:r w:rsidRPr="007378DB">
              <w:rPr>
                <w:rFonts w:ascii="Times New Roman" w:hAnsi="Times New Roman"/>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14:paraId="435C9201" w14:textId="77777777" w:rsidR="007378DB" w:rsidRPr="007378DB" w:rsidRDefault="007378DB" w:rsidP="007378DB">
            <w:pPr>
              <w:spacing w:after="0" w:line="240" w:lineRule="auto"/>
              <w:ind w:left="107"/>
              <w:rPr>
                <w:rFonts w:cs="Calibri"/>
                <w:color w:val="000000"/>
                <w:sz w:val="24"/>
              </w:rPr>
            </w:pPr>
            <w:r w:rsidRPr="007378DB">
              <w:rPr>
                <w:rFonts w:ascii="Times New Roman" w:hAnsi="Times New Roman"/>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515A059D" w14:textId="77777777" w:rsidR="007378DB" w:rsidRPr="007378DB" w:rsidRDefault="007378DB" w:rsidP="007378DB">
            <w:pPr>
              <w:spacing w:after="0" w:line="240" w:lineRule="auto"/>
              <w:ind w:left="110"/>
              <w:rPr>
                <w:rFonts w:cs="Calibri"/>
                <w:color w:val="000000"/>
                <w:sz w:val="24"/>
              </w:rPr>
            </w:pPr>
            <w:r w:rsidRPr="007378DB">
              <w:rPr>
                <w:rFonts w:ascii="Times New Roman" w:hAnsi="Times New Roman"/>
                <w:color w:val="000000"/>
                <w:sz w:val="20"/>
              </w:rPr>
              <w:t xml:space="preserve"> </w:t>
            </w:r>
          </w:p>
        </w:tc>
      </w:tr>
      <w:tr w:rsidR="007378DB" w:rsidRPr="007378DB" w14:paraId="06BE202C" w14:textId="77777777" w:rsidTr="007378DB">
        <w:trPr>
          <w:trHeight w:val="1088"/>
        </w:trPr>
        <w:tc>
          <w:tcPr>
            <w:tcW w:w="589" w:type="dxa"/>
            <w:tcBorders>
              <w:top w:val="single" w:sz="4" w:space="0" w:color="000000"/>
              <w:left w:val="single" w:sz="4" w:space="0" w:color="000000"/>
              <w:bottom w:val="single" w:sz="4" w:space="0" w:color="000000"/>
              <w:right w:val="single" w:sz="4" w:space="0" w:color="000000"/>
            </w:tcBorders>
            <w:hideMark/>
          </w:tcPr>
          <w:p w14:paraId="6D82D5DD" w14:textId="77777777" w:rsidR="007378DB" w:rsidRPr="007378DB" w:rsidRDefault="007378DB" w:rsidP="007378DB">
            <w:pPr>
              <w:spacing w:after="0" w:line="240" w:lineRule="auto"/>
              <w:ind w:right="1"/>
              <w:jc w:val="center"/>
              <w:rPr>
                <w:rFonts w:cs="Calibri"/>
                <w:color w:val="000000"/>
                <w:sz w:val="24"/>
              </w:rPr>
            </w:pPr>
            <w:r w:rsidRPr="007378DB">
              <w:rPr>
                <w:rFonts w:ascii="Times New Roman" w:hAnsi="Times New Roman"/>
                <w:color w:val="000000"/>
                <w:sz w:val="20"/>
              </w:rPr>
              <w:t>4.</w:t>
            </w:r>
          </w:p>
        </w:tc>
        <w:tc>
          <w:tcPr>
            <w:tcW w:w="5245" w:type="dxa"/>
            <w:tcBorders>
              <w:top w:val="single" w:sz="4" w:space="0" w:color="000000"/>
              <w:left w:val="single" w:sz="4" w:space="0" w:color="000000"/>
              <w:bottom w:val="single" w:sz="4" w:space="0" w:color="000000"/>
              <w:right w:val="single" w:sz="4" w:space="0" w:color="000000"/>
            </w:tcBorders>
          </w:tcPr>
          <w:p w14:paraId="4F5378AB" w14:textId="77777777" w:rsidR="007378DB" w:rsidRPr="007378DB" w:rsidRDefault="007378DB" w:rsidP="007378DB">
            <w:pPr>
              <w:spacing w:after="0" w:line="254" w:lineRule="auto"/>
              <w:ind w:right="-1"/>
              <w:rPr>
                <w:rFonts w:ascii="Times New Roman" w:hAnsi="Times New Roman"/>
                <w:color w:val="000000"/>
                <w:sz w:val="20"/>
              </w:rPr>
            </w:pPr>
          </w:p>
        </w:tc>
        <w:tc>
          <w:tcPr>
            <w:tcW w:w="708" w:type="dxa"/>
            <w:tcBorders>
              <w:top w:val="single" w:sz="4" w:space="0" w:color="000000"/>
              <w:left w:val="single" w:sz="4" w:space="0" w:color="000000"/>
              <w:bottom w:val="single" w:sz="4" w:space="0" w:color="000000"/>
              <w:right w:val="single" w:sz="4" w:space="0" w:color="000000"/>
            </w:tcBorders>
            <w:hideMark/>
          </w:tcPr>
          <w:p w14:paraId="50491BDA" w14:textId="77777777" w:rsidR="007378DB" w:rsidRPr="007378DB" w:rsidRDefault="007378DB" w:rsidP="007378DB">
            <w:pPr>
              <w:spacing w:after="0" w:line="240" w:lineRule="auto"/>
              <w:ind w:left="108"/>
              <w:rPr>
                <w:rFonts w:cs="Calibri"/>
                <w:color w:val="000000"/>
                <w:sz w:val="24"/>
              </w:rPr>
            </w:pPr>
            <w:r w:rsidRPr="007378DB">
              <w:rPr>
                <w:rFonts w:ascii="Times New Roman" w:hAnsi="Times New Roman"/>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14:paraId="1FBE4AF8" w14:textId="77777777" w:rsidR="007378DB" w:rsidRPr="007378DB" w:rsidRDefault="007378DB" w:rsidP="007378DB">
            <w:pPr>
              <w:spacing w:after="0" w:line="240" w:lineRule="auto"/>
              <w:ind w:left="107"/>
              <w:rPr>
                <w:rFonts w:cs="Calibri"/>
                <w:color w:val="000000"/>
                <w:sz w:val="24"/>
              </w:rPr>
            </w:pPr>
            <w:r w:rsidRPr="007378DB">
              <w:rPr>
                <w:rFonts w:ascii="Times New Roman" w:hAnsi="Times New Roman"/>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624EDE97" w14:textId="77777777" w:rsidR="007378DB" w:rsidRPr="007378DB" w:rsidRDefault="007378DB" w:rsidP="007378DB">
            <w:pPr>
              <w:spacing w:after="0" w:line="240" w:lineRule="auto"/>
              <w:ind w:left="110"/>
              <w:rPr>
                <w:rFonts w:cs="Calibri"/>
                <w:color w:val="000000"/>
                <w:sz w:val="24"/>
              </w:rPr>
            </w:pPr>
            <w:r w:rsidRPr="007378DB">
              <w:rPr>
                <w:rFonts w:ascii="Times New Roman" w:hAnsi="Times New Roman"/>
                <w:color w:val="000000"/>
                <w:sz w:val="20"/>
              </w:rPr>
              <w:t xml:space="preserve"> </w:t>
            </w:r>
          </w:p>
        </w:tc>
      </w:tr>
      <w:tr w:rsidR="007378DB" w:rsidRPr="007378DB" w14:paraId="45DD988C" w14:textId="77777777" w:rsidTr="007378DB">
        <w:trPr>
          <w:trHeight w:val="1490"/>
        </w:trPr>
        <w:tc>
          <w:tcPr>
            <w:tcW w:w="589" w:type="dxa"/>
            <w:tcBorders>
              <w:top w:val="single" w:sz="4" w:space="0" w:color="000000"/>
              <w:left w:val="single" w:sz="4" w:space="0" w:color="000000"/>
              <w:bottom w:val="single" w:sz="4" w:space="0" w:color="000000"/>
              <w:right w:val="single" w:sz="4" w:space="0" w:color="000000"/>
            </w:tcBorders>
            <w:hideMark/>
          </w:tcPr>
          <w:p w14:paraId="46E4FF3E" w14:textId="77777777" w:rsidR="007378DB" w:rsidRPr="007378DB" w:rsidRDefault="007378DB" w:rsidP="007378DB">
            <w:pPr>
              <w:spacing w:after="0" w:line="240" w:lineRule="auto"/>
              <w:ind w:right="1"/>
              <w:jc w:val="center"/>
              <w:rPr>
                <w:rFonts w:cs="Calibri"/>
                <w:color w:val="000000"/>
                <w:sz w:val="24"/>
              </w:rPr>
            </w:pPr>
            <w:r w:rsidRPr="007378DB">
              <w:rPr>
                <w:rFonts w:ascii="Times New Roman" w:hAnsi="Times New Roman"/>
                <w:color w:val="000000"/>
                <w:sz w:val="20"/>
              </w:rPr>
              <w:t>5.</w:t>
            </w:r>
          </w:p>
        </w:tc>
        <w:tc>
          <w:tcPr>
            <w:tcW w:w="5245" w:type="dxa"/>
            <w:tcBorders>
              <w:top w:val="single" w:sz="4" w:space="0" w:color="000000"/>
              <w:left w:val="single" w:sz="4" w:space="0" w:color="000000"/>
              <w:bottom w:val="single" w:sz="4" w:space="0" w:color="000000"/>
              <w:right w:val="single" w:sz="4" w:space="0" w:color="000000"/>
            </w:tcBorders>
          </w:tcPr>
          <w:p w14:paraId="5A20BD65" w14:textId="77777777" w:rsidR="007378DB" w:rsidRPr="007378DB" w:rsidRDefault="007378DB" w:rsidP="007378DB">
            <w:pPr>
              <w:spacing w:after="80" w:line="252" w:lineRule="auto"/>
              <w:ind w:left="122"/>
              <w:rPr>
                <w:rFonts w:cs="Calibri"/>
                <w:color w:val="000000"/>
                <w:sz w:val="24"/>
              </w:rPr>
            </w:pPr>
          </w:p>
        </w:tc>
        <w:tc>
          <w:tcPr>
            <w:tcW w:w="708" w:type="dxa"/>
            <w:tcBorders>
              <w:top w:val="single" w:sz="4" w:space="0" w:color="000000"/>
              <w:left w:val="single" w:sz="4" w:space="0" w:color="000000"/>
              <w:bottom w:val="single" w:sz="4" w:space="0" w:color="000000"/>
              <w:right w:val="single" w:sz="4" w:space="0" w:color="000000"/>
            </w:tcBorders>
            <w:hideMark/>
          </w:tcPr>
          <w:p w14:paraId="350EBDA9" w14:textId="77777777" w:rsidR="007378DB" w:rsidRPr="007378DB" w:rsidRDefault="007378DB" w:rsidP="007378DB">
            <w:pPr>
              <w:spacing w:after="0" w:line="240" w:lineRule="auto"/>
              <w:ind w:left="108"/>
              <w:rPr>
                <w:rFonts w:cs="Calibri"/>
                <w:color w:val="000000"/>
                <w:sz w:val="24"/>
              </w:rPr>
            </w:pPr>
            <w:r w:rsidRPr="007378DB">
              <w:rPr>
                <w:rFonts w:ascii="Times New Roman" w:hAnsi="Times New Roman"/>
                <w:color w:val="000000"/>
                <w:sz w:val="20"/>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14:paraId="118EBA70" w14:textId="77777777" w:rsidR="007378DB" w:rsidRPr="007378DB" w:rsidRDefault="007378DB" w:rsidP="007378DB">
            <w:pPr>
              <w:spacing w:after="0" w:line="240" w:lineRule="auto"/>
              <w:ind w:left="107"/>
              <w:rPr>
                <w:rFonts w:cs="Calibri"/>
                <w:color w:val="000000"/>
                <w:sz w:val="24"/>
              </w:rPr>
            </w:pPr>
            <w:r w:rsidRPr="007378DB">
              <w:rPr>
                <w:rFonts w:ascii="Times New Roman" w:hAnsi="Times New Roman"/>
                <w:color w:val="000000"/>
                <w:sz w:val="20"/>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2B931D73" w14:textId="77777777" w:rsidR="007378DB" w:rsidRPr="007378DB" w:rsidRDefault="007378DB" w:rsidP="007378DB">
            <w:pPr>
              <w:spacing w:after="0" w:line="240" w:lineRule="auto"/>
              <w:ind w:left="110"/>
              <w:rPr>
                <w:rFonts w:cs="Calibri"/>
                <w:color w:val="000000"/>
                <w:sz w:val="24"/>
              </w:rPr>
            </w:pPr>
            <w:r w:rsidRPr="007378DB">
              <w:rPr>
                <w:rFonts w:ascii="Times New Roman" w:hAnsi="Times New Roman"/>
                <w:color w:val="000000"/>
                <w:sz w:val="20"/>
              </w:rPr>
              <w:t xml:space="preserve"> </w:t>
            </w:r>
          </w:p>
        </w:tc>
      </w:tr>
      <w:tr w:rsidR="007378DB" w:rsidRPr="007378DB" w14:paraId="6DE2D8E7" w14:textId="77777777" w:rsidTr="007378DB">
        <w:trPr>
          <w:trHeight w:val="1490"/>
        </w:trPr>
        <w:tc>
          <w:tcPr>
            <w:tcW w:w="589" w:type="dxa"/>
            <w:tcBorders>
              <w:top w:val="single" w:sz="4" w:space="0" w:color="000000"/>
              <w:left w:val="single" w:sz="4" w:space="0" w:color="000000"/>
              <w:bottom w:val="single" w:sz="4" w:space="0" w:color="000000"/>
              <w:right w:val="single" w:sz="4" w:space="0" w:color="000000"/>
            </w:tcBorders>
            <w:hideMark/>
          </w:tcPr>
          <w:p w14:paraId="61320F8B" w14:textId="77777777" w:rsidR="007378DB" w:rsidRPr="007378DB" w:rsidRDefault="007378DB" w:rsidP="007378DB">
            <w:pPr>
              <w:spacing w:after="0" w:line="240" w:lineRule="auto"/>
              <w:ind w:right="1"/>
              <w:jc w:val="center"/>
              <w:rPr>
                <w:rFonts w:ascii="Times New Roman" w:hAnsi="Times New Roman"/>
                <w:color w:val="000000"/>
                <w:sz w:val="20"/>
              </w:rPr>
            </w:pPr>
            <w:r w:rsidRPr="007378DB">
              <w:rPr>
                <w:rFonts w:ascii="Times New Roman" w:hAnsi="Times New Roman"/>
                <w:color w:val="000000"/>
                <w:sz w:val="20"/>
              </w:rPr>
              <w:t>6</w:t>
            </w:r>
          </w:p>
        </w:tc>
        <w:tc>
          <w:tcPr>
            <w:tcW w:w="5245" w:type="dxa"/>
            <w:tcBorders>
              <w:top w:val="single" w:sz="4" w:space="0" w:color="000000"/>
              <w:left w:val="single" w:sz="4" w:space="0" w:color="000000"/>
              <w:bottom w:val="single" w:sz="4" w:space="0" w:color="000000"/>
              <w:right w:val="single" w:sz="4" w:space="0" w:color="000000"/>
            </w:tcBorders>
          </w:tcPr>
          <w:p w14:paraId="588B3BC9" w14:textId="77777777" w:rsidR="007378DB" w:rsidRPr="007378DB" w:rsidRDefault="007378DB" w:rsidP="007378DB">
            <w:pPr>
              <w:spacing w:after="9" w:line="240" w:lineRule="auto"/>
              <w:rPr>
                <w:rFonts w:ascii="Times New Roman" w:hAnsi="Times New Roman"/>
                <w:color w:val="000000"/>
                <w:sz w:val="20"/>
              </w:rPr>
            </w:pPr>
          </w:p>
        </w:tc>
        <w:tc>
          <w:tcPr>
            <w:tcW w:w="708" w:type="dxa"/>
            <w:tcBorders>
              <w:top w:val="single" w:sz="4" w:space="0" w:color="000000"/>
              <w:left w:val="single" w:sz="4" w:space="0" w:color="000000"/>
              <w:bottom w:val="single" w:sz="4" w:space="0" w:color="000000"/>
              <w:right w:val="single" w:sz="4" w:space="0" w:color="000000"/>
            </w:tcBorders>
          </w:tcPr>
          <w:p w14:paraId="70816442" w14:textId="77777777" w:rsidR="007378DB" w:rsidRPr="007378DB" w:rsidRDefault="007378DB" w:rsidP="007378DB">
            <w:pPr>
              <w:spacing w:after="0" w:line="240" w:lineRule="auto"/>
              <w:ind w:left="108"/>
              <w:rPr>
                <w:rFonts w:ascii="Times New Roman" w:hAnsi="Times New Roman"/>
                <w:color w:val="000000"/>
                <w:sz w:val="20"/>
              </w:rPr>
            </w:pPr>
          </w:p>
        </w:tc>
        <w:tc>
          <w:tcPr>
            <w:tcW w:w="709" w:type="dxa"/>
            <w:tcBorders>
              <w:top w:val="single" w:sz="4" w:space="0" w:color="000000"/>
              <w:left w:val="single" w:sz="4" w:space="0" w:color="000000"/>
              <w:bottom w:val="single" w:sz="4" w:space="0" w:color="000000"/>
              <w:right w:val="single" w:sz="4" w:space="0" w:color="000000"/>
            </w:tcBorders>
          </w:tcPr>
          <w:p w14:paraId="2EF03ACE" w14:textId="77777777" w:rsidR="007378DB" w:rsidRPr="007378DB" w:rsidRDefault="007378DB" w:rsidP="007378DB">
            <w:pPr>
              <w:spacing w:after="0" w:line="240" w:lineRule="auto"/>
              <w:ind w:left="107"/>
              <w:rPr>
                <w:rFonts w:ascii="Times New Roman" w:hAnsi="Times New Roman"/>
                <w:color w:val="000000"/>
                <w:sz w:val="20"/>
              </w:rPr>
            </w:pPr>
          </w:p>
        </w:tc>
        <w:tc>
          <w:tcPr>
            <w:tcW w:w="2410" w:type="dxa"/>
            <w:tcBorders>
              <w:top w:val="single" w:sz="4" w:space="0" w:color="000000"/>
              <w:left w:val="single" w:sz="4" w:space="0" w:color="000000"/>
              <w:bottom w:val="single" w:sz="4" w:space="0" w:color="000000"/>
              <w:right w:val="single" w:sz="4" w:space="0" w:color="000000"/>
            </w:tcBorders>
          </w:tcPr>
          <w:p w14:paraId="510CAA01" w14:textId="77777777" w:rsidR="007378DB" w:rsidRPr="007378DB" w:rsidRDefault="007378DB" w:rsidP="007378DB">
            <w:pPr>
              <w:spacing w:after="0" w:line="240" w:lineRule="auto"/>
              <w:ind w:left="110"/>
              <w:rPr>
                <w:rFonts w:ascii="Times New Roman" w:hAnsi="Times New Roman"/>
                <w:color w:val="000000"/>
                <w:sz w:val="20"/>
              </w:rPr>
            </w:pPr>
          </w:p>
        </w:tc>
      </w:tr>
      <w:bookmarkEnd w:id="30"/>
    </w:tbl>
    <w:p w14:paraId="32A80F61" w14:textId="77777777" w:rsidR="007378DB" w:rsidRPr="007378DB" w:rsidRDefault="007378DB" w:rsidP="007378DB">
      <w:pPr>
        <w:spacing w:after="0" w:line="240" w:lineRule="auto"/>
        <w:ind w:left="425"/>
        <w:rPr>
          <w:rFonts w:ascii="Times New Roman" w:hAnsi="Times New Roman"/>
        </w:rPr>
      </w:pPr>
    </w:p>
    <w:p w14:paraId="7462C0A5" w14:textId="77777777" w:rsidR="007378DB" w:rsidRPr="007378DB" w:rsidRDefault="007378DB" w:rsidP="007378DB">
      <w:pPr>
        <w:spacing w:after="0" w:line="240" w:lineRule="auto"/>
        <w:ind w:left="425"/>
        <w:rPr>
          <w:rFonts w:ascii="Times New Roman" w:hAnsi="Times New Roman"/>
        </w:rPr>
      </w:pPr>
      <w:r w:rsidRPr="007378DB">
        <w:rPr>
          <w:rFonts w:ascii="Times New Roman" w:hAnsi="Times New Roman"/>
        </w:rPr>
        <w:t xml:space="preserve">Dokumenty powinny być przygotowane w trzech egzemplarzach:  </w:t>
      </w:r>
    </w:p>
    <w:p w14:paraId="0B8573EE" w14:textId="77777777" w:rsidR="007378DB" w:rsidRPr="007378DB" w:rsidRDefault="007378DB" w:rsidP="0049540F">
      <w:pPr>
        <w:numPr>
          <w:ilvl w:val="1"/>
          <w:numId w:val="117"/>
        </w:numPr>
        <w:spacing w:after="0" w:line="240" w:lineRule="auto"/>
        <w:ind w:left="850"/>
        <w:rPr>
          <w:rFonts w:ascii="Times New Roman" w:hAnsi="Times New Roman"/>
        </w:rPr>
      </w:pPr>
      <w:r w:rsidRPr="007378DB">
        <w:rPr>
          <w:rFonts w:ascii="Times New Roman" w:hAnsi="Times New Roman"/>
        </w:rPr>
        <w:t xml:space="preserve">1 oryginał,  </w:t>
      </w:r>
    </w:p>
    <w:p w14:paraId="19BD19DA" w14:textId="77777777" w:rsidR="007378DB" w:rsidRPr="007378DB" w:rsidRDefault="007378DB" w:rsidP="0049540F">
      <w:pPr>
        <w:numPr>
          <w:ilvl w:val="1"/>
          <w:numId w:val="117"/>
        </w:numPr>
        <w:spacing w:after="0" w:line="240" w:lineRule="auto"/>
        <w:ind w:left="850"/>
        <w:rPr>
          <w:rFonts w:ascii="Times New Roman" w:hAnsi="Times New Roman"/>
        </w:rPr>
      </w:pPr>
      <w:r w:rsidRPr="007378DB">
        <w:rPr>
          <w:rFonts w:ascii="Times New Roman" w:hAnsi="Times New Roman"/>
        </w:rPr>
        <w:t xml:space="preserve">2 kopie.  </w:t>
      </w:r>
    </w:p>
    <w:p w14:paraId="06957001" w14:textId="77777777" w:rsidR="007378DB" w:rsidRPr="007378DB" w:rsidRDefault="007378DB" w:rsidP="007378DB">
      <w:pPr>
        <w:spacing w:before="240" w:after="0" w:line="240" w:lineRule="auto"/>
        <w:ind w:left="425" w:hanging="11"/>
        <w:rPr>
          <w:rFonts w:ascii="Times New Roman" w:hAnsi="Times New Roman"/>
          <w:sz w:val="24"/>
        </w:rPr>
      </w:pPr>
      <w:r w:rsidRPr="007378DB">
        <w:rPr>
          <w:rFonts w:ascii="Times New Roman" w:hAnsi="Times New Roman"/>
          <w:sz w:val="24"/>
        </w:rPr>
        <w:t xml:space="preserve">     Przekazał :                                                                                      Przyjął : </w:t>
      </w:r>
    </w:p>
    <w:p w14:paraId="2DF6857F" w14:textId="77777777" w:rsidR="007378DB" w:rsidRPr="007378DB" w:rsidRDefault="007378DB" w:rsidP="007378DB">
      <w:pPr>
        <w:spacing w:before="960" w:after="0" w:line="240" w:lineRule="auto"/>
        <w:ind w:left="425" w:hanging="11"/>
        <w:rPr>
          <w:rFonts w:ascii="Times New Roman" w:hAnsi="Times New Roman"/>
          <w:sz w:val="24"/>
        </w:rPr>
      </w:pPr>
      <w:r w:rsidRPr="007378DB">
        <w:rPr>
          <w:rFonts w:ascii="Times New Roman" w:hAnsi="Times New Roman"/>
          <w:sz w:val="24"/>
        </w:rPr>
        <w:t>..............................                                                                      ...........................</w:t>
      </w:r>
      <w:r w:rsidRPr="007378DB">
        <w:rPr>
          <w:rFonts w:ascii="Times New Roman" w:hAnsi="Times New Roman"/>
          <w:sz w:val="18"/>
        </w:rPr>
        <w:t xml:space="preserve"> </w:t>
      </w:r>
    </w:p>
    <w:p w14:paraId="656C1647" w14:textId="77777777" w:rsidR="007378DB" w:rsidRPr="007378DB" w:rsidRDefault="007378DB" w:rsidP="007378DB">
      <w:pPr>
        <w:tabs>
          <w:tab w:val="center" w:pos="936"/>
          <w:tab w:val="center" w:pos="2268"/>
          <w:tab w:val="center" w:pos="2975"/>
          <w:tab w:val="center" w:pos="3684"/>
          <w:tab w:val="center" w:pos="4392"/>
          <w:tab w:val="center" w:pos="5099"/>
          <w:tab w:val="center" w:pos="5808"/>
          <w:tab w:val="center" w:pos="6516"/>
          <w:tab w:val="center" w:pos="6804"/>
        </w:tabs>
        <w:spacing w:after="0" w:line="240" w:lineRule="auto"/>
        <w:rPr>
          <w:rFonts w:ascii="Times New Roman" w:hAnsi="Times New Roman"/>
          <w:sz w:val="24"/>
        </w:rPr>
      </w:pPr>
      <w:r w:rsidRPr="007378DB">
        <w:rPr>
          <w:rFonts w:ascii="Times New Roman" w:hAnsi="Times New Roman"/>
          <w:sz w:val="24"/>
        </w:rPr>
        <w:tab/>
        <w:t xml:space="preserve">      </w:t>
      </w:r>
      <w:r w:rsidRPr="007378DB">
        <w:rPr>
          <w:rFonts w:ascii="Times New Roman" w:hAnsi="Times New Roman"/>
          <w:sz w:val="18"/>
        </w:rPr>
        <w:t xml:space="preserve">(Wykonawca)  </w:t>
      </w:r>
      <w:r w:rsidRPr="007378DB">
        <w:rPr>
          <w:rFonts w:ascii="Times New Roman" w:hAnsi="Times New Roman"/>
          <w:sz w:val="18"/>
        </w:rPr>
        <w:tab/>
        <w:t xml:space="preserve"> </w:t>
      </w:r>
      <w:r w:rsidRPr="007378DB">
        <w:rPr>
          <w:rFonts w:ascii="Times New Roman" w:hAnsi="Times New Roman"/>
          <w:sz w:val="18"/>
        </w:rPr>
        <w:tab/>
        <w:t xml:space="preserve"> </w:t>
      </w:r>
      <w:r w:rsidRPr="007378DB">
        <w:rPr>
          <w:rFonts w:ascii="Times New Roman" w:hAnsi="Times New Roman"/>
          <w:sz w:val="18"/>
        </w:rPr>
        <w:tab/>
        <w:t xml:space="preserve"> </w:t>
      </w:r>
      <w:r w:rsidRPr="007378DB">
        <w:rPr>
          <w:rFonts w:ascii="Times New Roman" w:hAnsi="Times New Roman"/>
          <w:sz w:val="18"/>
        </w:rPr>
        <w:tab/>
        <w:t xml:space="preserve"> </w:t>
      </w:r>
      <w:r w:rsidRPr="007378DB">
        <w:rPr>
          <w:rFonts w:ascii="Times New Roman" w:hAnsi="Times New Roman"/>
          <w:sz w:val="18"/>
        </w:rPr>
        <w:tab/>
        <w:t xml:space="preserve"> </w:t>
      </w:r>
      <w:r w:rsidRPr="007378DB">
        <w:rPr>
          <w:rFonts w:ascii="Times New Roman" w:hAnsi="Times New Roman"/>
          <w:sz w:val="18"/>
        </w:rPr>
        <w:tab/>
        <w:t xml:space="preserve"> </w:t>
      </w:r>
      <w:r w:rsidRPr="007378DB">
        <w:rPr>
          <w:rFonts w:ascii="Times New Roman" w:hAnsi="Times New Roman"/>
          <w:sz w:val="18"/>
        </w:rPr>
        <w:tab/>
        <w:t xml:space="preserve"> </w:t>
      </w:r>
      <w:r w:rsidRPr="007378DB">
        <w:rPr>
          <w:rFonts w:ascii="Times New Roman" w:hAnsi="Times New Roman"/>
          <w:sz w:val="18"/>
        </w:rPr>
        <w:tab/>
        <w:t xml:space="preserve">     (Zamawiający)</w:t>
      </w:r>
      <w:r w:rsidRPr="007378DB">
        <w:rPr>
          <w:rFonts w:ascii="Times New Roman" w:hAnsi="Times New Roman"/>
          <w:sz w:val="24"/>
        </w:rPr>
        <w:t xml:space="preserve"> </w:t>
      </w:r>
    </w:p>
    <w:p w14:paraId="7E9F8405" w14:textId="77777777" w:rsidR="007378DB" w:rsidRPr="007378DB" w:rsidRDefault="007378DB" w:rsidP="007378DB">
      <w:pPr>
        <w:spacing w:after="96"/>
        <w:ind w:left="427"/>
        <w:rPr>
          <w:rFonts w:ascii="Times New Roman" w:hAnsi="Times New Roman"/>
          <w:sz w:val="24"/>
        </w:rPr>
      </w:pPr>
      <w:r w:rsidRPr="007378DB">
        <w:rPr>
          <w:rFonts w:ascii="Times New Roman" w:hAnsi="Times New Roman"/>
          <w:sz w:val="24"/>
        </w:rPr>
        <w:t xml:space="preserve"> </w:t>
      </w:r>
    </w:p>
    <w:p w14:paraId="4898B90A" w14:textId="77777777" w:rsidR="007378DB" w:rsidRPr="007378DB" w:rsidRDefault="007378DB" w:rsidP="007378DB">
      <w:pPr>
        <w:spacing w:before="240" w:after="0" w:line="240" w:lineRule="auto"/>
        <w:ind w:left="709"/>
        <w:jc w:val="both"/>
        <w:rPr>
          <w:rFonts w:ascii="Times New Roman" w:eastAsia="Calibri" w:hAnsi="Times New Roman"/>
          <w:b/>
          <w:bCs/>
          <w:sz w:val="24"/>
          <w:szCs w:val="24"/>
          <w:lang w:eastAsia="en-US"/>
        </w:rPr>
      </w:pPr>
      <w:r w:rsidRPr="007378DB">
        <w:rPr>
          <w:rFonts w:ascii="Times New Roman" w:eastAsia="Calibri" w:hAnsi="Times New Roman"/>
          <w:b/>
          <w:bCs/>
          <w:sz w:val="24"/>
          <w:szCs w:val="24"/>
          <w:lang w:eastAsia="en-US"/>
        </w:rPr>
        <w:t>ZAMAWIAJĄCY:</w:t>
      </w:r>
      <w:r w:rsidRPr="007378DB">
        <w:rPr>
          <w:rFonts w:ascii="Times New Roman" w:eastAsia="Calibri" w:hAnsi="Times New Roman"/>
          <w:b/>
          <w:bCs/>
          <w:sz w:val="24"/>
          <w:szCs w:val="24"/>
          <w:lang w:eastAsia="en-US"/>
        </w:rPr>
        <w:tab/>
      </w:r>
      <w:r w:rsidRPr="007378DB">
        <w:rPr>
          <w:rFonts w:ascii="Times New Roman" w:eastAsia="Calibri" w:hAnsi="Times New Roman"/>
          <w:b/>
          <w:bCs/>
          <w:sz w:val="24"/>
          <w:szCs w:val="24"/>
          <w:lang w:eastAsia="en-US"/>
        </w:rPr>
        <w:tab/>
      </w:r>
      <w:r w:rsidRPr="007378DB">
        <w:rPr>
          <w:rFonts w:ascii="Times New Roman" w:eastAsia="Calibri" w:hAnsi="Times New Roman"/>
          <w:b/>
          <w:bCs/>
          <w:sz w:val="24"/>
          <w:szCs w:val="24"/>
          <w:lang w:eastAsia="en-US"/>
        </w:rPr>
        <w:tab/>
      </w:r>
      <w:r w:rsidRPr="007378DB">
        <w:rPr>
          <w:rFonts w:ascii="Times New Roman" w:eastAsia="Calibri" w:hAnsi="Times New Roman"/>
          <w:b/>
          <w:bCs/>
          <w:sz w:val="24"/>
          <w:szCs w:val="24"/>
          <w:lang w:eastAsia="en-US"/>
        </w:rPr>
        <w:tab/>
      </w:r>
      <w:r w:rsidRPr="007378DB">
        <w:rPr>
          <w:rFonts w:ascii="Times New Roman" w:eastAsia="Calibri" w:hAnsi="Times New Roman"/>
          <w:b/>
          <w:bCs/>
          <w:sz w:val="24"/>
          <w:szCs w:val="24"/>
          <w:lang w:eastAsia="en-US"/>
        </w:rPr>
        <w:tab/>
        <w:t xml:space="preserve">                 WYKONAWCA:</w:t>
      </w:r>
    </w:p>
    <w:p w14:paraId="312B42EF" w14:textId="1A2D0999" w:rsidR="000530BE" w:rsidRPr="000530BE" w:rsidRDefault="000530BE" w:rsidP="000530BE">
      <w:pPr>
        <w:spacing w:after="0" w:line="240" w:lineRule="auto"/>
        <w:ind w:left="141" w:hanging="11"/>
        <w:rPr>
          <w:rFonts w:ascii="Times New Roman" w:hAnsi="Times New Roman"/>
          <w:i/>
          <w:iCs/>
          <w:sz w:val="24"/>
        </w:rPr>
      </w:pPr>
      <w:r w:rsidRPr="000530BE">
        <w:rPr>
          <w:rFonts w:ascii="Times New Roman" w:hAnsi="Times New Roman"/>
          <w:i/>
          <w:iCs/>
          <w:sz w:val="24"/>
        </w:rPr>
        <w:br w:type="page"/>
      </w:r>
    </w:p>
    <w:p w14:paraId="192FAD27" w14:textId="784B03E7" w:rsidR="00FE1390" w:rsidRPr="00FE1390" w:rsidRDefault="00FE1390" w:rsidP="00FE1390">
      <w:pPr>
        <w:spacing w:after="0" w:line="360" w:lineRule="auto"/>
        <w:ind w:right="-228"/>
        <w:jc w:val="right"/>
        <w:rPr>
          <w:rFonts w:ascii="Times New Roman" w:hAnsi="Times New Roman"/>
          <w:bCs/>
          <w:sz w:val="24"/>
          <w:szCs w:val="24"/>
        </w:rPr>
      </w:pPr>
      <w:bookmarkStart w:id="31" w:name="_Hlk83980881"/>
      <w:r w:rsidRPr="00FE1390">
        <w:rPr>
          <w:rFonts w:ascii="Times New Roman" w:hAnsi="Times New Roman"/>
          <w:bCs/>
          <w:sz w:val="24"/>
          <w:szCs w:val="24"/>
        </w:rPr>
        <w:lastRenderedPageBreak/>
        <w:t>Załącznik nr 1</w:t>
      </w:r>
      <w:r w:rsidR="00A61605">
        <w:rPr>
          <w:rFonts w:ascii="Times New Roman" w:hAnsi="Times New Roman"/>
          <w:bCs/>
          <w:sz w:val="24"/>
          <w:szCs w:val="24"/>
        </w:rPr>
        <w:t>3</w:t>
      </w:r>
    </w:p>
    <w:bookmarkEnd w:id="31"/>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FE1390" w:rsidRPr="00FE1390" w14:paraId="409CFDBB" w14:textId="77777777" w:rsidTr="00C90D06">
        <w:trPr>
          <w:trHeight w:val="1080"/>
        </w:trPr>
        <w:tc>
          <w:tcPr>
            <w:tcW w:w="2559" w:type="dxa"/>
            <w:tcBorders>
              <w:top w:val="single" w:sz="2" w:space="0" w:color="000000"/>
              <w:left w:val="single" w:sz="2" w:space="0" w:color="000000"/>
              <w:bottom w:val="single" w:sz="2" w:space="0" w:color="000000"/>
              <w:right w:val="single" w:sz="2" w:space="0" w:color="000000"/>
            </w:tcBorders>
          </w:tcPr>
          <w:p w14:paraId="55127846" w14:textId="77777777" w:rsidR="00FE1390" w:rsidRPr="00FE1390" w:rsidRDefault="00FE1390" w:rsidP="00FE1390">
            <w:pPr>
              <w:suppressAutoHyphens/>
              <w:spacing w:after="0"/>
              <w:rPr>
                <w:rFonts w:ascii="Times New Roman" w:hAnsi="Times New Roman"/>
                <w:sz w:val="24"/>
                <w:szCs w:val="24"/>
              </w:rPr>
            </w:pPr>
          </w:p>
        </w:tc>
      </w:tr>
    </w:tbl>
    <w:p w14:paraId="61BEC2C7" w14:textId="77777777" w:rsidR="00FE1390" w:rsidRPr="00FE1390" w:rsidRDefault="00FE1390" w:rsidP="00FE1390">
      <w:pPr>
        <w:suppressAutoHyphens/>
        <w:spacing w:after="0"/>
        <w:rPr>
          <w:rFonts w:ascii="Times New Roman" w:hAnsi="Times New Roman"/>
          <w:sz w:val="24"/>
          <w:szCs w:val="24"/>
        </w:rPr>
      </w:pPr>
      <w:r w:rsidRPr="00FE1390">
        <w:rPr>
          <w:rFonts w:ascii="Times New Roman" w:hAnsi="Times New Roman"/>
          <w:sz w:val="24"/>
          <w:szCs w:val="24"/>
        </w:rPr>
        <w:t xml:space="preserve">     Pieczątka firmowa Wykonawcy</w:t>
      </w:r>
    </w:p>
    <w:p w14:paraId="4DF1CBF3" w14:textId="77777777" w:rsidR="002A45A4" w:rsidRPr="002A45A4" w:rsidRDefault="007378DB" w:rsidP="002A45A4">
      <w:pPr>
        <w:autoSpaceDE w:val="0"/>
        <w:autoSpaceDN w:val="0"/>
        <w:adjustRightInd w:val="0"/>
        <w:spacing w:before="120" w:after="120" w:line="240" w:lineRule="auto"/>
        <w:jc w:val="center"/>
        <w:rPr>
          <w:rFonts w:ascii="Times New Roman" w:hAnsi="Times New Roman"/>
          <w:sz w:val="24"/>
          <w:szCs w:val="24"/>
        </w:rPr>
      </w:pPr>
      <w:r w:rsidRPr="002A45A4">
        <w:rPr>
          <w:rFonts w:ascii="Times New Roman" w:hAnsi="Times New Roman"/>
          <w:sz w:val="24"/>
          <w:szCs w:val="24"/>
        </w:rPr>
        <w:t xml:space="preserve">WZÓR </w:t>
      </w:r>
    </w:p>
    <w:p w14:paraId="6E432FF2" w14:textId="41A488FC" w:rsidR="00FE1390" w:rsidRDefault="00FE1390" w:rsidP="002A45A4">
      <w:pPr>
        <w:autoSpaceDE w:val="0"/>
        <w:autoSpaceDN w:val="0"/>
        <w:adjustRightInd w:val="0"/>
        <w:spacing w:before="120" w:after="120" w:line="240" w:lineRule="auto"/>
        <w:jc w:val="center"/>
        <w:rPr>
          <w:rFonts w:ascii="Times New Roman" w:hAnsi="Times New Roman"/>
          <w:b/>
          <w:bCs/>
          <w:sz w:val="28"/>
          <w:szCs w:val="28"/>
        </w:rPr>
      </w:pPr>
      <w:r w:rsidRPr="00FE1390">
        <w:rPr>
          <w:rFonts w:ascii="Times New Roman" w:hAnsi="Times New Roman"/>
          <w:b/>
          <w:bCs/>
          <w:sz w:val="28"/>
          <w:szCs w:val="28"/>
        </w:rPr>
        <w:t>KART</w:t>
      </w:r>
      <w:r w:rsidR="002A45A4">
        <w:rPr>
          <w:rFonts w:ascii="Times New Roman" w:hAnsi="Times New Roman"/>
          <w:b/>
          <w:bCs/>
          <w:sz w:val="28"/>
          <w:szCs w:val="28"/>
        </w:rPr>
        <w:t>A</w:t>
      </w:r>
      <w:r w:rsidRPr="00FE1390">
        <w:rPr>
          <w:rFonts w:ascii="Times New Roman" w:hAnsi="Times New Roman"/>
          <w:b/>
          <w:bCs/>
          <w:sz w:val="28"/>
          <w:szCs w:val="28"/>
        </w:rPr>
        <w:t xml:space="preserve"> GWARANCYJN</w:t>
      </w:r>
      <w:r w:rsidR="002A45A4">
        <w:rPr>
          <w:rFonts w:ascii="Times New Roman" w:hAnsi="Times New Roman"/>
          <w:b/>
          <w:bCs/>
          <w:sz w:val="28"/>
          <w:szCs w:val="28"/>
        </w:rPr>
        <w:t>A</w:t>
      </w:r>
    </w:p>
    <w:p w14:paraId="07B11E88" w14:textId="78E97530" w:rsidR="0019726F" w:rsidRPr="0019726F" w:rsidRDefault="0019726F" w:rsidP="0019726F">
      <w:pPr>
        <w:autoSpaceDE w:val="0"/>
        <w:autoSpaceDN w:val="0"/>
        <w:adjustRightInd w:val="0"/>
        <w:spacing w:before="480" w:after="240" w:line="240" w:lineRule="auto"/>
        <w:ind w:right="-228"/>
        <w:jc w:val="center"/>
        <w:rPr>
          <w:rFonts w:ascii="Times New Roman" w:hAnsi="Times New Roman"/>
          <w:sz w:val="24"/>
          <w:szCs w:val="24"/>
        </w:rPr>
      </w:pPr>
      <w:r w:rsidRPr="0019726F">
        <w:rPr>
          <w:rFonts w:ascii="Times New Roman" w:hAnsi="Times New Roman"/>
          <w:sz w:val="24"/>
          <w:szCs w:val="24"/>
        </w:rPr>
        <w:t>określająca uprawnienia Zamawiającego (Użytkownika) z tytułu gwarancji jakości</w:t>
      </w:r>
    </w:p>
    <w:p w14:paraId="22934715" w14:textId="77777777" w:rsidR="00FE1390" w:rsidRPr="00FE1390" w:rsidRDefault="00FE1390" w:rsidP="00FE1390">
      <w:pPr>
        <w:spacing w:after="0" w:line="240" w:lineRule="auto"/>
        <w:ind w:right="-228"/>
        <w:jc w:val="both"/>
        <w:rPr>
          <w:rFonts w:ascii="Times New Roman" w:hAnsi="Times New Roman"/>
          <w:bCs/>
          <w:sz w:val="24"/>
        </w:rPr>
      </w:pPr>
      <w:r w:rsidRPr="00FE1390">
        <w:rPr>
          <w:rFonts w:ascii="Times New Roman" w:hAnsi="Times New Roman"/>
          <w:bCs/>
          <w:sz w:val="24"/>
        </w:rPr>
        <w:t>Wykonanych robót, sporządzona dnia ……………………………………..</w:t>
      </w:r>
    </w:p>
    <w:p w14:paraId="071AC753" w14:textId="77777777" w:rsidR="00FE1390" w:rsidRPr="00FE1390" w:rsidRDefault="00FE1390" w:rsidP="00FE1390">
      <w:pPr>
        <w:spacing w:before="240" w:after="120" w:line="240" w:lineRule="auto"/>
        <w:rPr>
          <w:rFonts w:ascii="Times New Roman" w:hAnsi="Times New Roman"/>
          <w:b/>
          <w:sz w:val="24"/>
        </w:rPr>
      </w:pPr>
      <w:r w:rsidRPr="00FE1390">
        <w:rPr>
          <w:rFonts w:ascii="Times New Roman" w:hAnsi="Times New Roman"/>
          <w:b/>
          <w:sz w:val="24"/>
        </w:rPr>
        <w:t>CZĘŚĆ INFORMACYJNA.</w:t>
      </w:r>
    </w:p>
    <w:p w14:paraId="295D74B3" w14:textId="47A185DD" w:rsidR="00FE1390" w:rsidRPr="00FE1390" w:rsidRDefault="00663014" w:rsidP="0019726F">
      <w:pPr>
        <w:spacing w:before="120" w:after="120" w:line="240" w:lineRule="auto"/>
        <w:ind w:left="1559" w:right="-227" w:hanging="1559"/>
        <w:rPr>
          <w:rFonts w:ascii="Times New Roman" w:hAnsi="Times New Roman"/>
          <w:bCs/>
          <w:sz w:val="24"/>
        </w:rPr>
      </w:pPr>
      <w:r>
        <w:rPr>
          <w:rFonts w:ascii="Times New Roman" w:hAnsi="Times New Roman"/>
          <w:bCs/>
          <w:sz w:val="24"/>
        </w:rPr>
        <w:t>Zamawiający</w:t>
      </w:r>
      <w:r w:rsidR="00FE1390" w:rsidRPr="00FE1390">
        <w:rPr>
          <w:rFonts w:ascii="Times New Roman" w:hAnsi="Times New Roman"/>
          <w:bCs/>
          <w:sz w:val="24"/>
        </w:rPr>
        <w:t>:</w:t>
      </w:r>
      <w:r w:rsidR="00FE1390" w:rsidRPr="00FE1390">
        <w:rPr>
          <w:rFonts w:ascii="Times New Roman" w:hAnsi="Times New Roman"/>
          <w:bCs/>
          <w:sz w:val="24"/>
        </w:rPr>
        <w:tab/>
        <w:t xml:space="preserve"> Samodzielny Publiczny Specjalistyczny Szpital Zachodni im. św. Jana Pawła II, </w:t>
      </w:r>
      <w:r w:rsidR="007A55D2">
        <w:rPr>
          <w:rFonts w:ascii="Times New Roman" w:hAnsi="Times New Roman"/>
          <w:bCs/>
          <w:sz w:val="24"/>
        </w:rPr>
        <w:br/>
      </w:r>
      <w:r w:rsidR="00FE1390" w:rsidRPr="00FE1390">
        <w:rPr>
          <w:rFonts w:ascii="Times New Roman" w:hAnsi="Times New Roman"/>
          <w:bCs/>
          <w:sz w:val="24"/>
        </w:rPr>
        <w:t>05-825 Grodzisk Mazowiecki, ul. Daleka 11</w:t>
      </w:r>
      <w:r w:rsidR="00FE1390" w:rsidRPr="00FE1390">
        <w:rPr>
          <w:rFonts w:ascii="Times New Roman" w:hAnsi="Times New Roman"/>
          <w:bCs/>
          <w:sz w:val="24"/>
        </w:rPr>
        <w:tab/>
      </w:r>
    </w:p>
    <w:p w14:paraId="0152BDB0" w14:textId="0893D965" w:rsidR="00FE1390" w:rsidRPr="0019726F" w:rsidRDefault="00663014" w:rsidP="0019726F">
      <w:pPr>
        <w:spacing w:after="120"/>
        <w:rPr>
          <w:rFonts w:ascii="Times New Roman" w:hAnsi="Times New Roman"/>
          <w:sz w:val="24"/>
          <w:szCs w:val="24"/>
        </w:rPr>
      </w:pPr>
      <w:r w:rsidRPr="0019726F">
        <w:rPr>
          <w:rFonts w:ascii="Times New Roman" w:hAnsi="Times New Roman"/>
          <w:sz w:val="24"/>
          <w:szCs w:val="24"/>
        </w:rPr>
        <w:t>Wykonawca</w:t>
      </w:r>
      <w:r w:rsidR="00FE1390" w:rsidRPr="0019726F">
        <w:rPr>
          <w:rFonts w:ascii="Times New Roman" w:hAnsi="Times New Roman"/>
          <w:sz w:val="24"/>
          <w:szCs w:val="24"/>
        </w:rPr>
        <w:t xml:space="preserve">: </w:t>
      </w:r>
      <w:r w:rsidR="00FE1390" w:rsidRPr="0019726F">
        <w:rPr>
          <w:rFonts w:ascii="Times New Roman" w:hAnsi="Times New Roman"/>
          <w:sz w:val="24"/>
          <w:szCs w:val="24"/>
        </w:rPr>
        <w:tab/>
        <w:t xml:space="preserve"> ………………………………………………………………………………………… </w:t>
      </w:r>
    </w:p>
    <w:p w14:paraId="5E43C76D" w14:textId="32854FF1" w:rsidR="00FE1390" w:rsidRPr="0019726F" w:rsidRDefault="00FE1390" w:rsidP="0019726F">
      <w:pPr>
        <w:spacing w:after="120"/>
        <w:rPr>
          <w:rFonts w:ascii="Times New Roman" w:hAnsi="Times New Roman"/>
          <w:sz w:val="24"/>
          <w:szCs w:val="24"/>
        </w:rPr>
      </w:pPr>
      <w:r w:rsidRPr="0019726F">
        <w:rPr>
          <w:rFonts w:ascii="Times New Roman" w:hAnsi="Times New Roman"/>
          <w:sz w:val="24"/>
          <w:szCs w:val="24"/>
        </w:rPr>
        <w:t>Umowa (numer i data zawarcia): …………………………………………………...………………</w:t>
      </w:r>
      <w:r w:rsidR="0019726F">
        <w:rPr>
          <w:rFonts w:ascii="Times New Roman" w:hAnsi="Times New Roman"/>
          <w:sz w:val="24"/>
          <w:szCs w:val="24"/>
        </w:rPr>
        <w:t>…</w:t>
      </w:r>
    </w:p>
    <w:p w14:paraId="69468D2B" w14:textId="6D5F1D62" w:rsidR="00FE1390" w:rsidRPr="0019726F" w:rsidRDefault="004B2832" w:rsidP="0019726F">
      <w:pPr>
        <w:spacing w:after="120"/>
        <w:rPr>
          <w:rFonts w:ascii="Times New Roman" w:hAnsi="Times New Roman"/>
          <w:sz w:val="24"/>
          <w:szCs w:val="24"/>
        </w:rPr>
      </w:pPr>
      <w:r w:rsidRPr="0019726F">
        <w:rPr>
          <w:rFonts w:ascii="Times New Roman" w:hAnsi="Times New Roman"/>
          <w:sz w:val="24"/>
          <w:szCs w:val="24"/>
        </w:rPr>
        <w:t>Przedmiotem karty gwarancyjnej jest:</w:t>
      </w:r>
      <w:r w:rsidR="0019726F" w:rsidRPr="0019726F">
        <w:rPr>
          <w:rFonts w:ascii="Times New Roman" w:hAnsi="Times New Roman"/>
          <w:sz w:val="24"/>
          <w:szCs w:val="24"/>
        </w:rPr>
        <w:t xml:space="preserve"> </w:t>
      </w:r>
      <w:r w:rsidR="00FE1390" w:rsidRPr="0019726F">
        <w:rPr>
          <w:rFonts w:ascii="Times New Roman" w:hAnsi="Times New Roman"/>
          <w:sz w:val="24"/>
          <w:szCs w:val="24"/>
        </w:rPr>
        <w:t>……………...……………………………………………</w:t>
      </w:r>
      <w:r w:rsidR="0019726F">
        <w:rPr>
          <w:rFonts w:ascii="Times New Roman" w:hAnsi="Times New Roman"/>
          <w:sz w:val="24"/>
          <w:szCs w:val="24"/>
        </w:rPr>
        <w:t>…...</w:t>
      </w:r>
      <w:r w:rsidR="00FE1390" w:rsidRPr="0019726F">
        <w:rPr>
          <w:rFonts w:ascii="Times New Roman" w:hAnsi="Times New Roman"/>
          <w:sz w:val="24"/>
          <w:szCs w:val="24"/>
        </w:rPr>
        <w:t xml:space="preserve"> </w:t>
      </w:r>
    </w:p>
    <w:p w14:paraId="18C5E3A8" w14:textId="5A525773" w:rsidR="00FE1390" w:rsidRPr="0019726F" w:rsidRDefault="00FE1390" w:rsidP="0019726F">
      <w:pPr>
        <w:spacing w:after="120"/>
        <w:rPr>
          <w:rFonts w:ascii="Times New Roman" w:hAnsi="Times New Roman"/>
          <w:sz w:val="24"/>
          <w:szCs w:val="24"/>
        </w:rPr>
      </w:pPr>
      <w:r w:rsidRPr="0019726F">
        <w:rPr>
          <w:rFonts w:ascii="Times New Roman" w:hAnsi="Times New Roman"/>
          <w:sz w:val="24"/>
          <w:szCs w:val="24"/>
        </w:rPr>
        <w:t>Lokalizacja robót objętych kartą gwarancyjną: …………..…………………..………………………</w:t>
      </w:r>
      <w:r w:rsidR="0019726F">
        <w:rPr>
          <w:rFonts w:ascii="Times New Roman" w:hAnsi="Times New Roman"/>
          <w:sz w:val="24"/>
          <w:szCs w:val="24"/>
        </w:rPr>
        <w:t>.</w:t>
      </w:r>
    </w:p>
    <w:p w14:paraId="7ABB69C9" w14:textId="22275771" w:rsidR="00FE1390" w:rsidRPr="0019726F" w:rsidRDefault="00FE1390" w:rsidP="0019726F">
      <w:pPr>
        <w:spacing w:after="120"/>
        <w:rPr>
          <w:rFonts w:ascii="Times New Roman" w:hAnsi="Times New Roman"/>
          <w:sz w:val="24"/>
          <w:szCs w:val="24"/>
        </w:rPr>
      </w:pPr>
      <w:r w:rsidRPr="0019726F">
        <w:rPr>
          <w:rFonts w:ascii="Times New Roman" w:hAnsi="Times New Roman"/>
          <w:sz w:val="24"/>
          <w:szCs w:val="24"/>
        </w:rPr>
        <w:t>Data odbioru końcowego: ……………………………………………………………………………</w:t>
      </w:r>
      <w:r w:rsidR="0019726F">
        <w:rPr>
          <w:rFonts w:ascii="Times New Roman" w:hAnsi="Times New Roman"/>
          <w:sz w:val="24"/>
          <w:szCs w:val="24"/>
        </w:rPr>
        <w:t>..</w:t>
      </w:r>
    </w:p>
    <w:p w14:paraId="50E41A92" w14:textId="795B99DF" w:rsidR="004B2832" w:rsidRPr="0019726F" w:rsidRDefault="004B2832" w:rsidP="0019726F">
      <w:pPr>
        <w:spacing w:after="120"/>
        <w:rPr>
          <w:rFonts w:ascii="Times New Roman" w:hAnsi="Times New Roman"/>
          <w:sz w:val="24"/>
          <w:szCs w:val="24"/>
        </w:rPr>
      </w:pPr>
      <w:r w:rsidRPr="0019726F">
        <w:rPr>
          <w:rFonts w:ascii="Times New Roman" w:hAnsi="Times New Roman"/>
          <w:sz w:val="24"/>
          <w:szCs w:val="24"/>
        </w:rPr>
        <w:t>Data przekazania przedmiotu umowy do użytku: …………………………………………………</w:t>
      </w:r>
      <w:r w:rsidR="0019726F">
        <w:rPr>
          <w:rFonts w:ascii="Times New Roman" w:hAnsi="Times New Roman"/>
          <w:sz w:val="24"/>
          <w:szCs w:val="24"/>
        </w:rPr>
        <w:t>….</w:t>
      </w:r>
    </w:p>
    <w:p w14:paraId="1D8C676C" w14:textId="679C9FDE" w:rsidR="004B2832" w:rsidRPr="004B2832" w:rsidRDefault="004B2832" w:rsidP="0019726F">
      <w:pPr>
        <w:spacing w:before="120" w:after="120" w:line="240" w:lineRule="auto"/>
        <w:rPr>
          <w:rFonts w:ascii="Times New Roman" w:hAnsi="Times New Roman"/>
          <w:b/>
          <w:sz w:val="24"/>
        </w:rPr>
      </w:pPr>
      <w:r w:rsidRPr="004B2832">
        <w:rPr>
          <w:rFonts w:ascii="Times New Roman" w:hAnsi="Times New Roman"/>
          <w:b/>
          <w:sz w:val="24"/>
        </w:rPr>
        <w:t>Ogólne warunki gwarancji jakości:</w:t>
      </w:r>
    </w:p>
    <w:p w14:paraId="4F667A58" w14:textId="7C4E2AD2"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1</w:t>
      </w:r>
      <w:r w:rsidR="0019726F">
        <w:rPr>
          <w:rFonts w:ascii="Times New Roman" w:hAnsi="Times New Roman"/>
          <w:bCs/>
          <w:sz w:val="24"/>
        </w:rPr>
        <w:t>.</w:t>
      </w:r>
      <w:r w:rsidRPr="004B2832">
        <w:rPr>
          <w:rFonts w:ascii="Times New Roman" w:hAnsi="Times New Roman"/>
          <w:bCs/>
          <w:sz w:val="24"/>
        </w:rPr>
        <w:t xml:space="preserve"> Wykonawca oświadcza, że objęte niniejszą kartą gwarancyjną roboty budowlane </w:t>
      </w:r>
      <w:r w:rsidR="00690436">
        <w:rPr>
          <w:rFonts w:ascii="Times New Roman" w:hAnsi="Times New Roman"/>
          <w:bCs/>
          <w:sz w:val="24"/>
        </w:rPr>
        <w:t xml:space="preserve">i instalacje i urządzenia </w:t>
      </w:r>
      <w:r w:rsidRPr="004B2832">
        <w:rPr>
          <w:rFonts w:ascii="Times New Roman" w:hAnsi="Times New Roman"/>
          <w:bCs/>
          <w:sz w:val="24"/>
        </w:rPr>
        <w:t>zostały</w:t>
      </w:r>
      <w:r w:rsidR="00690436">
        <w:rPr>
          <w:rFonts w:ascii="Times New Roman" w:hAnsi="Times New Roman"/>
          <w:bCs/>
          <w:sz w:val="24"/>
        </w:rPr>
        <w:t xml:space="preserve"> </w:t>
      </w:r>
      <w:r w:rsidRPr="004B2832">
        <w:rPr>
          <w:rFonts w:ascii="Times New Roman" w:hAnsi="Times New Roman"/>
          <w:bCs/>
          <w:sz w:val="24"/>
        </w:rPr>
        <w:t>wykonane zgodnie ze zleceniem, zasadami wiedzy technicznej i przepisami techniczno</w:t>
      </w:r>
      <w:r w:rsidR="00690436">
        <w:rPr>
          <w:rFonts w:ascii="Times New Roman" w:hAnsi="Times New Roman"/>
          <w:bCs/>
          <w:sz w:val="24"/>
        </w:rPr>
        <w:t xml:space="preserve"> - </w:t>
      </w:r>
      <w:r w:rsidRPr="004B2832">
        <w:rPr>
          <w:rFonts w:ascii="Times New Roman" w:hAnsi="Times New Roman"/>
          <w:bCs/>
          <w:sz w:val="24"/>
        </w:rPr>
        <w:t>budowlanymi.</w:t>
      </w:r>
    </w:p>
    <w:p w14:paraId="297064F3" w14:textId="49786B53"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2. Wykonawca zobowiązuje się do nieodpłatnego usunięcia wad ujętych (wpisanych) w</w:t>
      </w:r>
    </w:p>
    <w:p w14:paraId="57DD9618"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prowadzonym przez Zamawiającego (Użytkownika) „Rejestrze reklamacji i dokonanych napraw”</w:t>
      </w:r>
    </w:p>
    <w:p w14:paraId="6AD3EC0F"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i zgłoszonych przez niego na piśmie (pismo, fax., email) podającym rodzaj wady i ewentualną</w:t>
      </w:r>
    </w:p>
    <w:p w14:paraId="5F13F761"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przyczynę w okresie trwania gwarancji jakości, określonych w pkt. 6.</w:t>
      </w:r>
    </w:p>
    <w:p w14:paraId="1C062EDD" w14:textId="1F4D8F40"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3. Wykonawca zobowiązuje się do niezwłocznego usunięcia zgłoszonych wad w terminach</w:t>
      </w:r>
    </w:p>
    <w:p w14:paraId="344099F8"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wyznaczonych przez Zamawiającego (Użytkownika), natomiast jeżeli usuniecie wad ze</w:t>
      </w:r>
    </w:p>
    <w:p w14:paraId="2D5F9616"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względów technicznych (szczególnie uciążliwych) nie jest możliwe w tym okresie – niezwłocznie</w:t>
      </w:r>
    </w:p>
    <w:p w14:paraId="470D9F69"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po ustąpieniu przeszkody po uzgodnieniu terminu z Zamawiającym (Użytkownikiem), przy czym</w:t>
      </w:r>
    </w:p>
    <w:p w14:paraId="70A95BAE"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przyjmuje się że:</w:t>
      </w:r>
    </w:p>
    <w:p w14:paraId="2C2F0891"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a) wady związane z awarią będą usuwane do 48 godz. od daty zgłoszenia awarii,</w:t>
      </w:r>
    </w:p>
    <w:p w14:paraId="23685AF3"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b) pozostałe wszelkie wady nie wymagające wymiany urządzeń do 7 dni od daty zgłoszenia,</w:t>
      </w:r>
    </w:p>
    <w:p w14:paraId="7575DF8F"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c) wszelkie wady wymagające wymiany (naprawy) elementu lub urządzenia w terminie nie</w:t>
      </w:r>
    </w:p>
    <w:p w14:paraId="460E757F"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lastRenderedPageBreak/>
        <w:t>dłuższym niż 14 dni od daty zgłoszenia.</w:t>
      </w:r>
    </w:p>
    <w:p w14:paraId="33BE6F6A"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Jeżeli usunięcie wady nie będzie możliwe we wskazanych terminach, Wykonawca wystąpi z</w:t>
      </w:r>
    </w:p>
    <w:p w14:paraId="2BC50D07"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wnioskiem o jego przedłużenie z podaniem przyczyn zmiany tego terminu, przy czym</w:t>
      </w:r>
    </w:p>
    <w:p w14:paraId="41917F03"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Wykonawca dołoży najwyższej staranności aby usunąć wady w możliwie najkrótszym terminie.</w:t>
      </w:r>
    </w:p>
    <w:p w14:paraId="05C27C25" w14:textId="45F6D33A"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4. Stwierdzenie usunięcia wad nie może nastąpić później niż w terminach podanych w pkt. 3 od</w:t>
      </w:r>
    </w:p>
    <w:p w14:paraId="11215A0E"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daty zawiadomienia Zamawiającego (Użytkownika) przez Wykonawcę o dokonaniu naprawy</w:t>
      </w:r>
    </w:p>
    <w:p w14:paraId="478890EB"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pod rygorem skutków prawnych.</w:t>
      </w:r>
    </w:p>
    <w:p w14:paraId="5D2C6C4C" w14:textId="511498DC"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5. Jeżeli wada fizyczna elementu przedmiotu gwarancji o dłuższym okresie gwarancji spowodowała</w:t>
      </w:r>
    </w:p>
    <w:p w14:paraId="0C439327"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uszkodzenie elementu, dla którego okres gwarancji już upłynął, wykonawca zobowiązuje się do</w:t>
      </w:r>
    </w:p>
    <w:p w14:paraId="1770F618"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nieodpłatnego usunięcia wad w obu elementach.</w:t>
      </w:r>
    </w:p>
    <w:p w14:paraId="639DAFAA" w14:textId="0DA58A9A"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6. W przypadku ujawnienia się w okresie gwarancyjnym wady, okres gwarancji jakości zostaje</w:t>
      </w:r>
    </w:p>
    <w:p w14:paraId="3368E865"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przedłużony o okres od momentu zgłoszenia wady do momentu jej skutecznego usunięcia, a w</w:t>
      </w:r>
    </w:p>
    <w:p w14:paraId="5AA84A26"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przypadkach wymiany urządzeń bądź elementów okres gwarancji jakości dla tych usuniętych</w:t>
      </w:r>
    </w:p>
    <w:p w14:paraId="05317D62"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wad biegnie od nowa od daty usunięcia wady.</w:t>
      </w:r>
    </w:p>
    <w:p w14:paraId="56A3C974"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Nie podlegają uprawnieniom z tytułu gwarancji wady powstałe na skutek :</w:t>
      </w:r>
    </w:p>
    <w:p w14:paraId="64745176"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a) siły wyższej , przez co strony rozumieją : stan wojny , stan klęski żywiołowej i strajk</w:t>
      </w:r>
    </w:p>
    <w:p w14:paraId="5D661267"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generalny,</w:t>
      </w:r>
    </w:p>
    <w:p w14:paraId="2FDCE0E5"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b) normalnego zużycia budynku lub jego części,</w:t>
      </w:r>
    </w:p>
    <w:p w14:paraId="47AC851C"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c) szkód wynikłych z winy Użytkownika, a szczególnie użytkowania przedmiotu gwarancji w</w:t>
      </w:r>
    </w:p>
    <w:p w14:paraId="407B6DCC" w14:textId="77777777"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sposób niezgodny z instrukcją lub zasadami eksploatacji i użytkowania.</w:t>
      </w:r>
    </w:p>
    <w:p w14:paraId="297F9215" w14:textId="6FCB2B26" w:rsidR="004B2832" w:rsidRPr="004B2832" w:rsidRDefault="004B2832" w:rsidP="0019726F">
      <w:pPr>
        <w:spacing w:before="120" w:after="120" w:line="240" w:lineRule="auto"/>
        <w:rPr>
          <w:rFonts w:ascii="Times New Roman" w:hAnsi="Times New Roman"/>
          <w:bCs/>
          <w:sz w:val="24"/>
        </w:rPr>
      </w:pPr>
      <w:r w:rsidRPr="004B2832">
        <w:rPr>
          <w:rFonts w:ascii="Times New Roman" w:hAnsi="Times New Roman"/>
          <w:bCs/>
          <w:sz w:val="24"/>
        </w:rPr>
        <w:t xml:space="preserve">6. Czas trwania gwarancji za wady jakościowe , liczony od daty odbioru </w:t>
      </w:r>
      <w:r w:rsidR="0019726F">
        <w:rPr>
          <w:rFonts w:ascii="Times New Roman" w:hAnsi="Times New Roman"/>
          <w:bCs/>
          <w:sz w:val="24"/>
        </w:rPr>
        <w:t xml:space="preserve">i przekazania do użytkowania </w:t>
      </w:r>
      <w:r w:rsidRPr="004B2832">
        <w:rPr>
          <w:rFonts w:ascii="Times New Roman" w:hAnsi="Times New Roman"/>
          <w:bCs/>
          <w:sz w:val="24"/>
        </w:rPr>
        <w:t>przez</w:t>
      </w:r>
      <w:r w:rsidR="0019726F">
        <w:rPr>
          <w:rFonts w:ascii="Times New Roman" w:hAnsi="Times New Roman"/>
          <w:bCs/>
          <w:sz w:val="24"/>
        </w:rPr>
        <w:t xml:space="preserve"> </w:t>
      </w:r>
      <w:r w:rsidRPr="004B2832">
        <w:rPr>
          <w:rFonts w:ascii="Times New Roman" w:hAnsi="Times New Roman"/>
          <w:bCs/>
          <w:sz w:val="24"/>
        </w:rPr>
        <w:t>Zamawiającego ( Użytkownika ) wynika z okresu niezbędnego do ujawnienia się lub wykrycia</w:t>
      </w:r>
      <w:r w:rsidR="0019726F">
        <w:rPr>
          <w:rFonts w:ascii="Times New Roman" w:hAnsi="Times New Roman"/>
          <w:bCs/>
          <w:sz w:val="24"/>
        </w:rPr>
        <w:t xml:space="preserve"> </w:t>
      </w:r>
      <w:r w:rsidRPr="004B2832">
        <w:rPr>
          <w:rFonts w:ascii="Times New Roman" w:hAnsi="Times New Roman"/>
          <w:bCs/>
          <w:sz w:val="24"/>
        </w:rPr>
        <w:t>wady , nie określa natomiast trwałości przedmiotu gwarancji i wmontowanych urządzeń.</w:t>
      </w:r>
    </w:p>
    <w:p w14:paraId="1E13E5CE" w14:textId="0170C2D2" w:rsidR="004B2832" w:rsidRPr="004B2832" w:rsidRDefault="004B2832" w:rsidP="0019726F">
      <w:pPr>
        <w:spacing w:before="120" w:after="120" w:line="240" w:lineRule="auto"/>
        <w:jc w:val="both"/>
        <w:rPr>
          <w:rFonts w:ascii="Times New Roman" w:hAnsi="Times New Roman"/>
          <w:b/>
          <w:bCs/>
          <w:sz w:val="24"/>
        </w:rPr>
      </w:pPr>
      <w:r w:rsidRPr="004B2832">
        <w:rPr>
          <w:rFonts w:ascii="Times New Roman" w:hAnsi="Times New Roman"/>
          <w:bCs/>
          <w:sz w:val="24"/>
        </w:rPr>
        <w:t xml:space="preserve">Czas gwarancji wynosi: - </w:t>
      </w:r>
      <w:r w:rsidR="0019726F">
        <w:rPr>
          <w:rFonts w:ascii="Times New Roman" w:hAnsi="Times New Roman"/>
          <w:b/>
          <w:bCs/>
          <w:sz w:val="24"/>
        </w:rPr>
        <w:t>60</w:t>
      </w:r>
      <w:r w:rsidRPr="004B2832">
        <w:rPr>
          <w:rFonts w:ascii="Times New Roman" w:hAnsi="Times New Roman"/>
          <w:b/>
          <w:bCs/>
          <w:sz w:val="24"/>
        </w:rPr>
        <w:t xml:space="preserve"> miesięcy</w:t>
      </w:r>
    </w:p>
    <w:p w14:paraId="1C28B024" w14:textId="104B59B4" w:rsidR="004B2832" w:rsidRPr="004B2832" w:rsidRDefault="004B2832" w:rsidP="0019726F">
      <w:pPr>
        <w:spacing w:before="120" w:after="120" w:line="240" w:lineRule="auto"/>
        <w:jc w:val="both"/>
        <w:rPr>
          <w:rFonts w:ascii="Times New Roman" w:hAnsi="Times New Roman"/>
          <w:bCs/>
          <w:sz w:val="24"/>
        </w:rPr>
      </w:pPr>
      <w:r w:rsidRPr="004B2832">
        <w:rPr>
          <w:rFonts w:ascii="Times New Roman" w:hAnsi="Times New Roman"/>
          <w:bCs/>
          <w:sz w:val="24"/>
        </w:rPr>
        <w:t>7. Nie są objęte gwarancją: …………………………………………………………………………</w:t>
      </w:r>
    </w:p>
    <w:p w14:paraId="5FFA0A80" w14:textId="77777777" w:rsidR="004B2832" w:rsidRPr="004B2832" w:rsidRDefault="004B2832" w:rsidP="0019726F">
      <w:pPr>
        <w:spacing w:before="120" w:after="120" w:line="240" w:lineRule="auto"/>
        <w:jc w:val="both"/>
        <w:rPr>
          <w:rFonts w:ascii="Times New Roman" w:hAnsi="Times New Roman"/>
          <w:bCs/>
          <w:sz w:val="24"/>
        </w:rPr>
      </w:pPr>
      <w:r w:rsidRPr="004B2832">
        <w:rPr>
          <w:rFonts w:ascii="Times New Roman" w:hAnsi="Times New Roman"/>
          <w:bCs/>
          <w:sz w:val="24"/>
        </w:rPr>
        <w:t>8. W celu umożliwienia kwalifikacji zgłoszonych wad , przyczyn ich powstania i sposobu usunięcia</w:t>
      </w:r>
    </w:p>
    <w:p w14:paraId="1671BDE6" w14:textId="77777777" w:rsidR="004B2832" w:rsidRPr="004B2832" w:rsidRDefault="004B2832" w:rsidP="0019726F">
      <w:pPr>
        <w:spacing w:before="120" w:after="120" w:line="240" w:lineRule="auto"/>
        <w:jc w:val="both"/>
        <w:rPr>
          <w:rFonts w:ascii="Times New Roman" w:hAnsi="Times New Roman"/>
          <w:bCs/>
          <w:sz w:val="24"/>
        </w:rPr>
      </w:pPr>
      <w:r w:rsidRPr="004B2832">
        <w:rPr>
          <w:rFonts w:ascii="Times New Roman" w:hAnsi="Times New Roman"/>
          <w:bCs/>
          <w:sz w:val="24"/>
        </w:rPr>
        <w:t>Zamawiający (Użytkownik) zobowiązuje się do przechowywania otrzymanych w dniu odbioru</w:t>
      </w:r>
    </w:p>
    <w:p w14:paraId="248EDB86" w14:textId="77777777" w:rsidR="004B2832" w:rsidRPr="004B2832" w:rsidRDefault="004B2832" w:rsidP="0019726F">
      <w:pPr>
        <w:spacing w:before="120" w:after="120" w:line="240" w:lineRule="auto"/>
        <w:jc w:val="both"/>
        <w:rPr>
          <w:rFonts w:ascii="Times New Roman" w:hAnsi="Times New Roman"/>
          <w:bCs/>
          <w:sz w:val="24"/>
        </w:rPr>
      </w:pPr>
      <w:r w:rsidRPr="004B2832">
        <w:rPr>
          <w:rFonts w:ascii="Times New Roman" w:hAnsi="Times New Roman"/>
          <w:bCs/>
          <w:sz w:val="24"/>
        </w:rPr>
        <w:t>dokumentów związanych z prawidłowym użytkowaniem i eksploatacją przedmiotu gwarancji.</w:t>
      </w:r>
    </w:p>
    <w:p w14:paraId="17887BA6" w14:textId="77777777" w:rsidR="004B2832" w:rsidRPr="004B2832" w:rsidRDefault="004B2832" w:rsidP="0019726F">
      <w:pPr>
        <w:spacing w:before="120" w:after="120" w:line="240" w:lineRule="auto"/>
        <w:jc w:val="both"/>
        <w:rPr>
          <w:rFonts w:ascii="Times New Roman" w:hAnsi="Times New Roman"/>
          <w:bCs/>
          <w:sz w:val="24"/>
        </w:rPr>
      </w:pPr>
      <w:r w:rsidRPr="004B2832">
        <w:rPr>
          <w:rFonts w:ascii="Times New Roman" w:hAnsi="Times New Roman"/>
          <w:bCs/>
          <w:sz w:val="24"/>
        </w:rPr>
        <w:t>9. Wykonawca nie odpowiada za wady powstałe w wyniku zwłoki w zawiadomieniu go o wadzie,</w:t>
      </w:r>
    </w:p>
    <w:p w14:paraId="69FC4C38" w14:textId="77777777" w:rsidR="004B2832" w:rsidRPr="004B2832" w:rsidRDefault="004B2832" w:rsidP="0019726F">
      <w:pPr>
        <w:spacing w:before="120" w:after="120" w:line="240" w:lineRule="auto"/>
        <w:jc w:val="both"/>
        <w:rPr>
          <w:rFonts w:ascii="Times New Roman" w:hAnsi="Times New Roman"/>
          <w:bCs/>
          <w:sz w:val="24"/>
        </w:rPr>
      </w:pPr>
      <w:r w:rsidRPr="004B2832">
        <w:rPr>
          <w:rFonts w:ascii="Times New Roman" w:hAnsi="Times New Roman"/>
          <w:bCs/>
          <w:sz w:val="24"/>
        </w:rPr>
        <w:t>jeżeli wada ta spowodowała inne wady (uszkodzenia), których można było uniknąć, gdyby w</w:t>
      </w:r>
    </w:p>
    <w:p w14:paraId="10E81003" w14:textId="77777777" w:rsidR="00812B99" w:rsidRDefault="004B2832" w:rsidP="00812B99">
      <w:pPr>
        <w:spacing w:before="120" w:after="120" w:line="240" w:lineRule="auto"/>
        <w:jc w:val="both"/>
        <w:rPr>
          <w:rFonts w:ascii="Times New Roman" w:hAnsi="Times New Roman"/>
          <w:bCs/>
          <w:sz w:val="24"/>
        </w:rPr>
      </w:pPr>
      <w:r w:rsidRPr="004B2832">
        <w:rPr>
          <w:rFonts w:ascii="Times New Roman" w:hAnsi="Times New Roman"/>
          <w:bCs/>
          <w:sz w:val="24"/>
        </w:rPr>
        <w:t>terminie zawiadomiono wykonawcę o zaistniałej wadzie.</w:t>
      </w:r>
    </w:p>
    <w:p w14:paraId="0A138AFE" w14:textId="061AA2A6" w:rsidR="00812B99" w:rsidRPr="00812B99" w:rsidRDefault="00812B99" w:rsidP="00812B99">
      <w:pPr>
        <w:spacing w:before="120" w:after="120"/>
        <w:jc w:val="both"/>
        <w:rPr>
          <w:rFonts w:ascii="Times New Roman" w:hAnsi="Times New Roman"/>
          <w:color w:val="000000"/>
          <w:sz w:val="24"/>
          <w:szCs w:val="24"/>
        </w:rPr>
      </w:pPr>
      <w:r w:rsidRPr="00812B99">
        <w:rPr>
          <w:rFonts w:ascii="Times New Roman" w:hAnsi="Times New Roman"/>
          <w:bCs/>
          <w:color w:val="000000"/>
          <w:sz w:val="24"/>
          <w:szCs w:val="24"/>
        </w:rPr>
        <w:t>10.</w:t>
      </w:r>
      <w:r w:rsidRPr="00812B99">
        <w:rPr>
          <w:rFonts w:ascii="Times New Roman" w:hAnsi="Times New Roman"/>
          <w:color w:val="000000"/>
          <w:sz w:val="24"/>
          <w:szCs w:val="24"/>
        </w:rPr>
        <w:t xml:space="preserve"> </w:t>
      </w:r>
      <w:r w:rsidR="00C06E0D" w:rsidRPr="00812B99">
        <w:rPr>
          <w:rFonts w:ascii="Times New Roman" w:hAnsi="Times New Roman"/>
          <w:color w:val="000000"/>
          <w:sz w:val="24"/>
          <w:szCs w:val="24"/>
        </w:rPr>
        <w:t>Za niedotrzymanie terminów, o których mowa w niniejszej karcie gwarancyjnej Wykonawca zapłaci Zamawiającemu kary umowne: za zwłokę w usunięciu wad, awarii, usterek stwierdzonych przy odbiorze lub ujawnionych w okresie gwarancji i rękojmi - w wysokości 250,00 zł za każdy dzień zwłoki, liczony od upływu terminu wyznaczonego na ich usunięcie.</w:t>
      </w:r>
    </w:p>
    <w:p w14:paraId="79FC7F21" w14:textId="69EBA5A0" w:rsidR="00812B99" w:rsidRDefault="00690436" w:rsidP="00812B99">
      <w:pPr>
        <w:rPr>
          <w:rFonts w:ascii="Times New Roman" w:hAnsi="Times New Roman"/>
          <w:bCs/>
          <w:sz w:val="24"/>
        </w:rPr>
      </w:pPr>
      <w:r>
        <w:rPr>
          <w:rFonts w:ascii="Times New Roman" w:hAnsi="Times New Roman"/>
          <w:bCs/>
          <w:sz w:val="24"/>
        </w:rPr>
        <w:lastRenderedPageBreak/>
        <w:t xml:space="preserve">11. </w:t>
      </w:r>
      <w:r w:rsidR="00812B99" w:rsidRPr="00812B99">
        <w:rPr>
          <w:rFonts w:ascii="Times New Roman" w:hAnsi="Times New Roman"/>
          <w:bCs/>
          <w:sz w:val="24"/>
        </w:rPr>
        <w:t>Odbiór poprzedzający zakończenie okresu gwarancji i rękojmi odbędzie się na wniosek Zamawiającego i zostanie przesłany do Wykonawcy na 30 dni przed upływem okresu gwarancji lub rękojmi.</w:t>
      </w:r>
    </w:p>
    <w:p w14:paraId="4B84C34E" w14:textId="0ED848D0" w:rsidR="00812B99" w:rsidRDefault="00690436" w:rsidP="00812B99">
      <w:pPr>
        <w:rPr>
          <w:rFonts w:ascii="Times New Roman" w:hAnsi="Times New Roman"/>
          <w:bCs/>
          <w:sz w:val="24"/>
        </w:rPr>
      </w:pPr>
      <w:r>
        <w:rPr>
          <w:rFonts w:ascii="Times New Roman" w:hAnsi="Times New Roman"/>
          <w:bCs/>
          <w:sz w:val="24"/>
        </w:rPr>
        <w:t xml:space="preserve">12. </w:t>
      </w:r>
      <w:r w:rsidR="00812B99" w:rsidRPr="00812B99">
        <w:rPr>
          <w:rFonts w:ascii="Times New Roman" w:hAnsi="Times New Roman"/>
          <w:bCs/>
          <w:sz w:val="24"/>
        </w:rPr>
        <w:t>Zamawiający dokona przeglądu z tytułu rękojmi lub gwarancji z udziałem Wykonawcy. W przypadku stwierdzenia wad lub usterek Wykonawca zobowiązuje się do usunięcia tych wad lub usterek w terminie 5 dni roboczych od daty przeglądu, o ile będzie to technologicznie możliwe. Zamawiający umożliwi Wykonawcy dostęp do obiektu w celu usunięcia wady lub usterki.</w:t>
      </w:r>
    </w:p>
    <w:p w14:paraId="46F00725" w14:textId="5CEDC6F7" w:rsidR="00C06E0D" w:rsidRPr="00812B99" w:rsidRDefault="00812B99" w:rsidP="00812B99">
      <w:pPr>
        <w:rPr>
          <w:rFonts w:ascii="Times New Roman" w:hAnsi="Times New Roman"/>
          <w:bCs/>
          <w:sz w:val="24"/>
        </w:rPr>
      </w:pPr>
      <w:r w:rsidRPr="00812B99">
        <w:rPr>
          <w:rFonts w:ascii="Times New Roman" w:hAnsi="Times New Roman"/>
          <w:bCs/>
          <w:sz w:val="24"/>
        </w:rPr>
        <w:t xml:space="preserve">11. </w:t>
      </w:r>
      <w:r w:rsidR="00C06E0D" w:rsidRPr="00812B99">
        <w:rPr>
          <w:rFonts w:ascii="Times New Roman" w:hAnsi="Times New Roman"/>
          <w:bCs/>
          <w:sz w:val="24"/>
        </w:rPr>
        <w:t>Osobą uprawnioną do kontaktów w sprawach wykonanych robót</w:t>
      </w:r>
      <w:r w:rsidR="00690436">
        <w:rPr>
          <w:rFonts w:ascii="Times New Roman" w:hAnsi="Times New Roman"/>
          <w:bCs/>
          <w:sz w:val="24"/>
        </w:rPr>
        <w:t xml:space="preserve"> i instalacji</w:t>
      </w:r>
      <w:r w:rsidR="00C06E0D" w:rsidRPr="00812B99">
        <w:rPr>
          <w:rFonts w:ascii="Times New Roman" w:hAnsi="Times New Roman"/>
          <w:bCs/>
          <w:sz w:val="24"/>
        </w:rPr>
        <w:t xml:space="preserve"> oraz przyjmowania zawiadomień o usterkach jest/są:  </w:t>
      </w:r>
    </w:p>
    <w:p w14:paraId="014EEEA3" w14:textId="77777777" w:rsidR="00C06E0D" w:rsidRPr="00812B99" w:rsidRDefault="00C06E0D" w:rsidP="00C06E0D">
      <w:pPr>
        <w:spacing w:before="120" w:after="120" w:line="240" w:lineRule="auto"/>
        <w:jc w:val="both"/>
        <w:rPr>
          <w:rFonts w:ascii="Times New Roman" w:hAnsi="Times New Roman"/>
          <w:bCs/>
          <w:sz w:val="24"/>
        </w:rPr>
      </w:pPr>
      <w:r w:rsidRPr="00812B99">
        <w:rPr>
          <w:rFonts w:ascii="Times New Roman" w:hAnsi="Times New Roman"/>
          <w:bCs/>
          <w:sz w:val="24"/>
        </w:rPr>
        <w:t xml:space="preserve">ze strony Wykonawcy……………………….. nr tel/fax ………..e-mail ………………..…….. </w:t>
      </w:r>
    </w:p>
    <w:p w14:paraId="128E569F" w14:textId="29121F8E" w:rsidR="0019726F" w:rsidRDefault="00C06E0D" w:rsidP="00C06E0D">
      <w:pPr>
        <w:spacing w:before="120" w:after="120" w:line="240" w:lineRule="auto"/>
        <w:jc w:val="both"/>
        <w:rPr>
          <w:rFonts w:ascii="Times New Roman" w:hAnsi="Times New Roman"/>
          <w:bCs/>
          <w:sz w:val="24"/>
        </w:rPr>
      </w:pPr>
      <w:r w:rsidRPr="00812B99">
        <w:rPr>
          <w:rFonts w:ascii="Times New Roman" w:hAnsi="Times New Roman"/>
          <w:bCs/>
          <w:sz w:val="24"/>
        </w:rPr>
        <w:t>ze strony Zamawiającego…………………… nr tel/fax ……..…..e-mail ……………………..</w:t>
      </w:r>
    </w:p>
    <w:p w14:paraId="0B359660" w14:textId="77777777" w:rsidR="004B2832" w:rsidRPr="004B2832" w:rsidRDefault="004B2832" w:rsidP="00C06E0D">
      <w:pPr>
        <w:spacing w:before="360" w:after="120" w:line="240" w:lineRule="auto"/>
        <w:ind w:right="-227"/>
        <w:jc w:val="right"/>
        <w:rPr>
          <w:rFonts w:ascii="Times New Roman" w:hAnsi="Times New Roman"/>
          <w:b/>
          <w:bCs/>
          <w:sz w:val="24"/>
        </w:rPr>
      </w:pPr>
      <w:r w:rsidRPr="004B2832">
        <w:rPr>
          <w:rFonts w:ascii="Times New Roman" w:hAnsi="Times New Roman"/>
          <w:b/>
          <w:bCs/>
          <w:sz w:val="24"/>
        </w:rPr>
        <w:t>WYKONAWCA</w:t>
      </w:r>
    </w:p>
    <w:p w14:paraId="21D6A13E" w14:textId="77777777" w:rsidR="004B2832" w:rsidRPr="004B2832" w:rsidRDefault="004B2832" w:rsidP="00C06E0D">
      <w:pPr>
        <w:spacing w:before="360" w:after="120" w:line="240" w:lineRule="auto"/>
        <w:ind w:right="-227"/>
        <w:jc w:val="right"/>
        <w:rPr>
          <w:rFonts w:ascii="Times New Roman" w:hAnsi="Times New Roman"/>
          <w:b/>
          <w:bCs/>
          <w:sz w:val="24"/>
        </w:rPr>
      </w:pPr>
      <w:r w:rsidRPr="004B2832">
        <w:rPr>
          <w:rFonts w:ascii="Times New Roman" w:hAnsi="Times New Roman"/>
          <w:b/>
          <w:bCs/>
          <w:sz w:val="24"/>
        </w:rPr>
        <w:t>................................................</w:t>
      </w:r>
    </w:p>
    <w:p w14:paraId="41F47C20" w14:textId="77777777" w:rsidR="004B2832" w:rsidRPr="004B2832" w:rsidRDefault="004B2832" w:rsidP="00C06E0D">
      <w:pPr>
        <w:spacing w:before="360" w:after="120" w:line="240" w:lineRule="auto"/>
        <w:ind w:right="-227"/>
        <w:jc w:val="right"/>
        <w:rPr>
          <w:rFonts w:ascii="Times New Roman" w:hAnsi="Times New Roman"/>
          <w:bCs/>
          <w:i/>
          <w:iCs/>
          <w:sz w:val="24"/>
        </w:rPr>
      </w:pPr>
      <w:r w:rsidRPr="004B2832">
        <w:rPr>
          <w:rFonts w:ascii="Times New Roman" w:hAnsi="Times New Roman"/>
          <w:bCs/>
          <w:i/>
          <w:iCs/>
          <w:sz w:val="24"/>
        </w:rPr>
        <w:t>/ podpis i pieczęć /</w:t>
      </w:r>
    </w:p>
    <w:p w14:paraId="7A3ACFBD" w14:textId="77777777" w:rsidR="00690436" w:rsidRDefault="004B2832" w:rsidP="00690436">
      <w:pPr>
        <w:spacing w:before="360" w:after="120" w:line="240" w:lineRule="auto"/>
        <w:ind w:right="-227"/>
        <w:jc w:val="both"/>
        <w:rPr>
          <w:rFonts w:ascii="Times New Roman" w:hAnsi="Times New Roman"/>
          <w:b/>
          <w:bCs/>
          <w:sz w:val="24"/>
        </w:rPr>
      </w:pPr>
      <w:r w:rsidRPr="004B2832">
        <w:rPr>
          <w:rFonts w:ascii="Times New Roman" w:hAnsi="Times New Roman"/>
          <w:b/>
          <w:bCs/>
          <w:sz w:val="24"/>
        </w:rPr>
        <w:t>Warunki gwarancji przyjął :</w:t>
      </w:r>
    </w:p>
    <w:p w14:paraId="6EAD758A" w14:textId="77777777" w:rsidR="00690436" w:rsidRPr="004B2832" w:rsidRDefault="00690436" w:rsidP="00690436">
      <w:pPr>
        <w:spacing w:before="360" w:after="120" w:line="240" w:lineRule="auto"/>
        <w:ind w:right="-227"/>
        <w:jc w:val="both"/>
        <w:rPr>
          <w:rFonts w:ascii="Times New Roman" w:hAnsi="Times New Roman"/>
          <w:b/>
          <w:bCs/>
          <w:sz w:val="24"/>
        </w:rPr>
      </w:pPr>
      <w:r>
        <w:rPr>
          <w:rFonts w:ascii="Times New Roman" w:hAnsi="Times New Roman"/>
          <w:b/>
          <w:bCs/>
          <w:sz w:val="24"/>
        </w:rPr>
        <w:t>PRZEDSTAWICIEL ZAMAWIAJĄCEGO</w:t>
      </w:r>
    </w:p>
    <w:p w14:paraId="3DCC6635" w14:textId="1807B1C0" w:rsidR="00690436" w:rsidRPr="004B2832" w:rsidRDefault="00690436" w:rsidP="00690436">
      <w:pPr>
        <w:spacing w:before="360" w:after="120" w:line="240" w:lineRule="auto"/>
        <w:ind w:right="-227"/>
        <w:jc w:val="both"/>
        <w:rPr>
          <w:rFonts w:ascii="Times New Roman" w:hAnsi="Times New Roman"/>
          <w:b/>
          <w:bCs/>
          <w:sz w:val="24"/>
        </w:rPr>
      </w:pPr>
      <w:r w:rsidRPr="00690436">
        <w:rPr>
          <w:rFonts w:ascii="Times New Roman" w:hAnsi="Times New Roman"/>
          <w:b/>
          <w:bCs/>
          <w:sz w:val="24"/>
        </w:rPr>
        <w:t xml:space="preserve"> </w:t>
      </w:r>
      <w:r w:rsidRPr="004B2832">
        <w:rPr>
          <w:rFonts w:ascii="Times New Roman" w:hAnsi="Times New Roman"/>
          <w:b/>
          <w:bCs/>
          <w:sz w:val="24"/>
        </w:rPr>
        <w:t>................................................</w:t>
      </w:r>
    </w:p>
    <w:p w14:paraId="554FC148" w14:textId="77777777" w:rsidR="00690436" w:rsidRPr="00690436" w:rsidRDefault="00690436" w:rsidP="00690436">
      <w:pPr>
        <w:spacing w:after="0" w:line="240" w:lineRule="auto"/>
        <w:rPr>
          <w:rFonts w:ascii="Times New Roman" w:hAnsi="Times New Roman"/>
          <w:bCs/>
          <w:i/>
          <w:iCs/>
          <w:sz w:val="24"/>
        </w:rPr>
      </w:pPr>
      <w:r w:rsidRPr="00690436">
        <w:rPr>
          <w:rFonts w:ascii="Times New Roman" w:hAnsi="Times New Roman"/>
          <w:bCs/>
          <w:i/>
          <w:iCs/>
          <w:sz w:val="24"/>
        </w:rPr>
        <w:t>/ podpis i pieczęć /</w:t>
      </w:r>
    </w:p>
    <w:p w14:paraId="6208F5E4" w14:textId="77777777" w:rsidR="00791E9A" w:rsidRDefault="00791E9A" w:rsidP="00791E9A">
      <w:pPr>
        <w:tabs>
          <w:tab w:val="left" w:pos="4295"/>
        </w:tabs>
        <w:spacing w:after="0" w:line="240" w:lineRule="auto"/>
        <w:rPr>
          <w:rFonts w:ascii="Times New Roman" w:hAnsi="Times New Roman"/>
          <w:i/>
          <w:iCs/>
          <w:sz w:val="20"/>
          <w:szCs w:val="20"/>
          <w:lang w:val="zh-CN" w:eastAsia="zh-CN"/>
        </w:rPr>
      </w:pPr>
      <w:r>
        <w:rPr>
          <w:rFonts w:ascii="Times New Roman" w:hAnsi="Times New Roman"/>
          <w:i/>
          <w:iCs/>
          <w:sz w:val="20"/>
          <w:szCs w:val="20"/>
          <w:lang w:val="zh-CN" w:eastAsia="zh-CN"/>
        </w:rPr>
        <w:tab/>
      </w:r>
    </w:p>
    <w:p w14:paraId="5AE6B2D0" w14:textId="77777777" w:rsidR="00791E9A" w:rsidRDefault="00791E9A" w:rsidP="00791E9A">
      <w:pPr>
        <w:tabs>
          <w:tab w:val="left" w:pos="4295"/>
        </w:tabs>
        <w:spacing w:after="0" w:line="240" w:lineRule="auto"/>
        <w:rPr>
          <w:rFonts w:ascii="Times New Roman" w:hAnsi="Times New Roman"/>
          <w:i/>
          <w:iCs/>
          <w:sz w:val="20"/>
          <w:szCs w:val="20"/>
          <w:lang w:val="zh-CN" w:eastAsia="zh-CN"/>
        </w:rPr>
      </w:pPr>
    </w:p>
    <w:p w14:paraId="022A2B2C" w14:textId="77777777" w:rsidR="00791E9A" w:rsidRDefault="00791E9A" w:rsidP="00791E9A">
      <w:pPr>
        <w:tabs>
          <w:tab w:val="left" w:pos="4295"/>
        </w:tabs>
        <w:spacing w:after="0" w:line="240" w:lineRule="auto"/>
        <w:rPr>
          <w:rFonts w:ascii="Times New Roman" w:hAnsi="Times New Roman"/>
          <w:i/>
          <w:iCs/>
          <w:sz w:val="20"/>
          <w:szCs w:val="20"/>
          <w:lang w:val="zh-CN" w:eastAsia="zh-CN"/>
        </w:rPr>
      </w:pPr>
    </w:p>
    <w:p w14:paraId="35ADBE9B" w14:textId="77777777" w:rsidR="00791E9A" w:rsidRDefault="00791E9A" w:rsidP="00791E9A">
      <w:pPr>
        <w:tabs>
          <w:tab w:val="left" w:pos="4295"/>
        </w:tabs>
        <w:spacing w:after="0" w:line="240" w:lineRule="auto"/>
        <w:rPr>
          <w:rFonts w:ascii="Times New Roman" w:hAnsi="Times New Roman"/>
          <w:i/>
          <w:iCs/>
          <w:sz w:val="20"/>
          <w:szCs w:val="20"/>
          <w:lang w:val="zh-CN" w:eastAsia="zh-CN"/>
        </w:rPr>
      </w:pPr>
    </w:p>
    <w:p w14:paraId="3954212B" w14:textId="77777777" w:rsidR="00A61605" w:rsidRDefault="00A61605" w:rsidP="00A61605">
      <w:pPr>
        <w:spacing w:after="0" w:line="360" w:lineRule="auto"/>
        <w:ind w:right="-228"/>
        <w:jc w:val="right"/>
        <w:rPr>
          <w:rFonts w:ascii="Times New Roman" w:hAnsi="Times New Roman"/>
          <w:bCs/>
          <w:sz w:val="24"/>
          <w:szCs w:val="24"/>
        </w:rPr>
      </w:pPr>
    </w:p>
    <w:p w14:paraId="0AF5DC54" w14:textId="77777777" w:rsidR="00A61605" w:rsidRDefault="00A61605" w:rsidP="00A61605">
      <w:pPr>
        <w:spacing w:after="0" w:line="360" w:lineRule="auto"/>
        <w:ind w:right="-228"/>
        <w:jc w:val="right"/>
        <w:rPr>
          <w:rFonts w:ascii="Times New Roman" w:hAnsi="Times New Roman"/>
          <w:bCs/>
          <w:sz w:val="24"/>
          <w:szCs w:val="24"/>
        </w:rPr>
      </w:pPr>
    </w:p>
    <w:p w14:paraId="7920C6C0" w14:textId="77777777" w:rsidR="00A61605" w:rsidRDefault="00A61605" w:rsidP="00A61605">
      <w:pPr>
        <w:spacing w:after="0" w:line="360" w:lineRule="auto"/>
        <w:ind w:right="-228"/>
        <w:jc w:val="right"/>
        <w:rPr>
          <w:rFonts w:ascii="Times New Roman" w:hAnsi="Times New Roman"/>
          <w:bCs/>
          <w:sz w:val="24"/>
          <w:szCs w:val="24"/>
        </w:rPr>
      </w:pPr>
    </w:p>
    <w:p w14:paraId="310D05D7" w14:textId="77777777" w:rsidR="00A61605" w:rsidRDefault="00A61605" w:rsidP="00A61605">
      <w:pPr>
        <w:spacing w:after="0" w:line="360" w:lineRule="auto"/>
        <w:ind w:right="-228"/>
        <w:jc w:val="right"/>
        <w:rPr>
          <w:rFonts w:ascii="Times New Roman" w:hAnsi="Times New Roman"/>
          <w:bCs/>
          <w:sz w:val="24"/>
          <w:szCs w:val="24"/>
        </w:rPr>
      </w:pPr>
    </w:p>
    <w:p w14:paraId="04E0BC86" w14:textId="77777777" w:rsidR="00A61605" w:rsidRDefault="00A61605" w:rsidP="00A61605">
      <w:pPr>
        <w:spacing w:after="0" w:line="360" w:lineRule="auto"/>
        <w:ind w:right="-228"/>
        <w:jc w:val="right"/>
        <w:rPr>
          <w:rFonts w:ascii="Times New Roman" w:hAnsi="Times New Roman"/>
          <w:bCs/>
          <w:sz w:val="24"/>
          <w:szCs w:val="24"/>
        </w:rPr>
      </w:pPr>
    </w:p>
    <w:p w14:paraId="555E660D" w14:textId="77777777" w:rsidR="00A61605" w:rsidRDefault="00A61605" w:rsidP="00A61605">
      <w:pPr>
        <w:spacing w:after="0" w:line="360" w:lineRule="auto"/>
        <w:ind w:right="-228"/>
        <w:jc w:val="right"/>
        <w:rPr>
          <w:rFonts w:ascii="Times New Roman" w:hAnsi="Times New Roman"/>
          <w:bCs/>
          <w:sz w:val="24"/>
          <w:szCs w:val="24"/>
        </w:rPr>
      </w:pPr>
    </w:p>
    <w:p w14:paraId="7322A466" w14:textId="77777777" w:rsidR="00A61605" w:rsidRDefault="00A61605" w:rsidP="00A61605">
      <w:pPr>
        <w:spacing w:after="0" w:line="360" w:lineRule="auto"/>
        <w:ind w:right="-228"/>
        <w:jc w:val="right"/>
        <w:rPr>
          <w:rFonts w:ascii="Times New Roman" w:hAnsi="Times New Roman"/>
          <w:bCs/>
          <w:sz w:val="24"/>
          <w:szCs w:val="24"/>
        </w:rPr>
      </w:pPr>
    </w:p>
    <w:p w14:paraId="7874ED05" w14:textId="77777777" w:rsidR="00A61605" w:rsidRDefault="00A61605" w:rsidP="00A61605">
      <w:pPr>
        <w:spacing w:after="0" w:line="360" w:lineRule="auto"/>
        <w:ind w:right="-228"/>
        <w:jc w:val="right"/>
        <w:rPr>
          <w:rFonts w:ascii="Times New Roman" w:hAnsi="Times New Roman"/>
          <w:bCs/>
          <w:sz w:val="24"/>
          <w:szCs w:val="24"/>
        </w:rPr>
      </w:pPr>
    </w:p>
    <w:p w14:paraId="312E5F31" w14:textId="77777777" w:rsidR="00A61605" w:rsidRDefault="00A61605" w:rsidP="00A61605">
      <w:pPr>
        <w:spacing w:after="0" w:line="360" w:lineRule="auto"/>
        <w:ind w:right="-228"/>
        <w:jc w:val="right"/>
        <w:rPr>
          <w:rFonts w:ascii="Times New Roman" w:hAnsi="Times New Roman"/>
          <w:bCs/>
          <w:sz w:val="24"/>
          <w:szCs w:val="24"/>
        </w:rPr>
      </w:pPr>
    </w:p>
    <w:p w14:paraId="287589F9" w14:textId="77777777" w:rsidR="00A61605" w:rsidRDefault="00A61605" w:rsidP="00A61605">
      <w:pPr>
        <w:spacing w:after="0" w:line="360" w:lineRule="auto"/>
        <w:ind w:right="-228"/>
        <w:jc w:val="right"/>
        <w:rPr>
          <w:rFonts w:ascii="Times New Roman" w:hAnsi="Times New Roman"/>
          <w:bCs/>
          <w:sz w:val="24"/>
          <w:szCs w:val="24"/>
        </w:rPr>
      </w:pPr>
    </w:p>
    <w:p w14:paraId="2B2F9F81" w14:textId="77777777" w:rsidR="00A61605" w:rsidRDefault="00A61605" w:rsidP="00A61605">
      <w:pPr>
        <w:spacing w:after="0" w:line="360" w:lineRule="auto"/>
        <w:ind w:right="-228"/>
        <w:jc w:val="right"/>
        <w:rPr>
          <w:rFonts w:ascii="Times New Roman" w:hAnsi="Times New Roman"/>
          <w:bCs/>
          <w:sz w:val="24"/>
          <w:szCs w:val="24"/>
        </w:rPr>
      </w:pPr>
    </w:p>
    <w:p w14:paraId="54B6F359" w14:textId="584DA7EF" w:rsidR="00A61605" w:rsidRPr="00FE1390" w:rsidRDefault="00A61605" w:rsidP="00A61605">
      <w:pPr>
        <w:spacing w:after="0" w:line="360" w:lineRule="auto"/>
        <w:ind w:right="-228"/>
        <w:jc w:val="right"/>
        <w:rPr>
          <w:rFonts w:ascii="Times New Roman" w:hAnsi="Times New Roman"/>
          <w:bCs/>
          <w:sz w:val="24"/>
          <w:szCs w:val="24"/>
        </w:rPr>
      </w:pPr>
      <w:r w:rsidRPr="00FE1390">
        <w:rPr>
          <w:rFonts w:ascii="Times New Roman" w:hAnsi="Times New Roman"/>
          <w:bCs/>
          <w:sz w:val="24"/>
          <w:szCs w:val="24"/>
        </w:rPr>
        <w:lastRenderedPageBreak/>
        <w:t>Załącznik nr 1</w:t>
      </w:r>
      <w:r>
        <w:rPr>
          <w:rFonts w:ascii="Times New Roman" w:hAnsi="Times New Roman"/>
          <w:bCs/>
          <w:sz w:val="24"/>
          <w:szCs w:val="24"/>
        </w:rPr>
        <w:t>4</w:t>
      </w:r>
    </w:p>
    <w:p w14:paraId="7E407C33" w14:textId="77777777" w:rsidR="00791E9A" w:rsidRDefault="00791E9A" w:rsidP="00791E9A">
      <w:pPr>
        <w:tabs>
          <w:tab w:val="left" w:pos="4295"/>
        </w:tabs>
        <w:spacing w:after="0" w:line="240" w:lineRule="auto"/>
        <w:rPr>
          <w:rFonts w:ascii="Times New Roman" w:hAnsi="Times New Roman"/>
          <w:i/>
          <w:iCs/>
          <w:sz w:val="20"/>
          <w:szCs w:val="20"/>
          <w:lang w:val="zh-CN" w:eastAsia="zh-CN"/>
        </w:rPr>
      </w:pPr>
    </w:p>
    <w:p w14:paraId="3FBB23E0" w14:textId="77777777" w:rsidR="00791E9A" w:rsidRDefault="00791E9A" w:rsidP="00791E9A">
      <w:pPr>
        <w:tabs>
          <w:tab w:val="left" w:pos="4295"/>
        </w:tabs>
        <w:spacing w:after="0" w:line="240" w:lineRule="auto"/>
        <w:rPr>
          <w:rFonts w:ascii="Times New Roman" w:hAnsi="Times New Roman"/>
          <w:i/>
          <w:iCs/>
          <w:sz w:val="20"/>
          <w:szCs w:val="20"/>
          <w:lang w:val="zh-CN" w:eastAsia="zh-CN"/>
        </w:rPr>
      </w:pPr>
    </w:p>
    <w:p w14:paraId="2C3AE4F1" w14:textId="2FA6A4F5" w:rsidR="00791E9A" w:rsidRPr="00A61605" w:rsidRDefault="00A61605" w:rsidP="00A61605">
      <w:pPr>
        <w:tabs>
          <w:tab w:val="left" w:pos="4295"/>
        </w:tabs>
        <w:spacing w:after="0" w:line="240" w:lineRule="auto"/>
        <w:jc w:val="center"/>
        <w:rPr>
          <w:rFonts w:ascii="Times New Roman" w:hAnsi="Times New Roman"/>
          <w:sz w:val="20"/>
          <w:szCs w:val="20"/>
          <w:lang w:eastAsia="zh-CN"/>
        </w:rPr>
      </w:pPr>
      <w:r>
        <w:rPr>
          <w:rFonts w:ascii="Times New Roman" w:hAnsi="Times New Roman"/>
          <w:sz w:val="20"/>
          <w:szCs w:val="20"/>
          <w:lang w:eastAsia="zh-CN"/>
        </w:rPr>
        <w:t>WZÓR</w:t>
      </w:r>
    </w:p>
    <w:p w14:paraId="0F23C3E5" w14:textId="31675660" w:rsidR="00791E9A" w:rsidRPr="00A61605" w:rsidRDefault="00791E9A" w:rsidP="00791E9A">
      <w:pPr>
        <w:tabs>
          <w:tab w:val="left" w:pos="4295"/>
        </w:tabs>
        <w:spacing w:after="0" w:line="240" w:lineRule="auto"/>
        <w:rPr>
          <w:rFonts w:ascii="Times New Roman" w:hAnsi="Times New Roman"/>
          <w:i/>
          <w:iCs/>
          <w:sz w:val="20"/>
          <w:szCs w:val="20"/>
          <w:lang w:eastAsia="zh-CN"/>
        </w:rPr>
      </w:pPr>
    </w:p>
    <w:p w14:paraId="531E389A" w14:textId="66C99423" w:rsidR="00A61605" w:rsidRPr="00A61605" w:rsidRDefault="00A61605" w:rsidP="00A61605">
      <w:pPr>
        <w:spacing w:after="0" w:line="240" w:lineRule="auto"/>
        <w:jc w:val="center"/>
        <w:rPr>
          <w:rFonts w:ascii="Times New Roman" w:eastAsia="Calibri" w:hAnsi="Times New Roman"/>
          <w:b/>
          <w:sz w:val="24"/>
          <w:szCs w:val="24"/>
          <w:lang w:eastAsia="en-US"/>
        </w:rPr>
      </w:pPr>
      <w:r w:rsidRPr="00A61605">
        <w:rPr>
          <w:rFonts w:ascii="Times New Roman" w:eastAsia="Calibri" w:hAnsi="Times New Roman"/>
          <w:b/>
          <w:sz w:val="24"/>
          <w:szCs w:val="24"/>
          <w:lang w:eastAsia="en-US"/>
        </w:rPr>
        <w:t xml:space="preserve">OŚWIADCZENIE WYKONAWCY/PODWYKONAWCY </w:t>
      </w:r>
      <w:r w:rsidRPr="00A61605">
        <w:rPr>
          <w:rFonts w:ascii="Times New Roman" w:eastAsia="Calibri" w:hAnsi="Times New Roman"/>
          <w:b/>
          <w:sz w:val="24"/>
          <w:szCs w:val="24"/>
          <w:lang w:eastAsia="en-US"/>
        </w:rPr>
        <w:br/>
      </w:r>
      <w:r w:rsidRPr="00A61605">
        <w:rPr>
          <w:rFonts w:eastAsia="Calibri"/>
          <w:lang w:eastAsia="en-US"/>
        </w:rPr>
        <w:br/>
      </w:r>
      <w:r w:rsidRPr="00A61605">
        <w:rPr>
          <w:rFonts w:ascii="Times New Roman" w:eastAsia="Calibri" w:hAnsi="Times New Roman"/>
          <w:sz w:val="20"/>
          <w:szCs w:val="20"/>
          <w:lang w:eastAsia="en-US"/>
        </w:rPr>
        <w:t xml:space="preserve">Do Umowy Nr </w:t>
      </w:r>
      <w:r>
        <w:rPr>
          <w:rFonts w:ascii="Times New Roman" w:eastAsia="Calibri" w:hAnsi="Times New Roman"/>
          <w:sz w:val="20"/>
          <w:szCs w:val="20"/>
          <w:lang w:eastAsia="en-US"/>
        </w:rPr>
        <w:t>…..</w:t>
      </w:r>
      <w:r w:rsidRPr="00A61605">
        <w:rPr>
          <w:rFonts w:ascii="Times New Roman" w:eastAsia="Calibri" w:hAnsi="Times New Roman"/>
          <w:sz w:val="20"/>
          <w:szCs w:val="20"/>
          <w:lang w:eastAsia="en-US"/>
        </w:rPr>
        <w:t xml:space="preserve">/SPSSZ/2021  z dnia </w:t>
      </w:r>
      <w:r>
        <w:rPr>
          <w:rFonts w:ascii="Times New Roman" w:eastAsia="Calibri" w:hAnsi="Times New Roman"/>
          <w:sz w:val="20"/>
          <w:szCs w:val="20"/>
          <w:lang w:eastAsia="en-US"/>
        </w:rPr>
        <w:t>…..</w:t>
      </w:r>
      <w:r w:rsidRPr="00A61605">
        <w:rPr>
          <w:rFonts w:ascii="Times New Roman" w:eastAsia="Calibri" w:hAnsi="Times New Roman"/>
          <w:sz w:val="20"/>
          <w:szCs w:val="20"/>
          <w:lang w:eastAsia="en-US"/>
        </w:rPr>
        <w:t>.2021 r.</w:t>
      </w:r>
      <w:r w:rsidRPr="00A61605">
        <w:rPr>
          <w:rFonts w:ascii="Times New Roman" w:eastAsia="Calibri" w:hAnsi="Times New Roman"/>
          <w:sz w:val="24"/>
          <w:szCs w:val="24"/>
          <w:lang w:eastAsia="en-US"/>
        </w:rPr>
        <w:br/>
      </w:r>
    </w:p>
    <w:p w14:paraId="496E5DFD" w14:textId="77777777" w:rsidR="00A61605" w:rsidRPr="00A61605" w:rsidRDefault="00A61605" w:rsidP="00A61605">
      <w:pPr>
        <w:spacing w:after="0" w:line="240" w:lineRule="auto"/>
        <w:jc w:val="center"/>
        <w:rPr>
          <w:rFonts w:ascii="Times New Roman" w:eastAsia="Calibri" w:hAnsi="Times New Roman"/>
          <w:b/>
          <w:sz w:val="24"/>
          <w:szCs w:val="24"/>
          <w:lang w:eastAsia="en-US"/>
        </w:rPr>
      </w:pPr>
      <w:r w:rsidRPr="00A61605">
        <w:rPr>
          <w:rFonts w:ascii="Times New Roman" w:eastAsia="Calibri" w:hAnsi="Times New Roman"/>
          <w:b/>
          <w:sz w:val="24"/>
          <w:szCs w:val="24"/>
          <w:lang w:eastAsia="en-US"/>
        </w:rPr>
        <w:t>WYKONAWCA:</w:t>
      </w:r>
    </w:p>
    <w:p w14:paraId="2A188363" w14:textId="21420CC0" w:rsidR="00A61605" w:rsidRPr="00A61605" w:rsidRDefault="00A61605" w:rsidP="00A6160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p w14:paraId="09752397" w14:textId="77777777" w:rsidR="00A61605" w:rsidRPr="00A61605" w:rsidRDefault="00A61605" w:rsidP="00A61605">
      <w:pPr>
        <w:spacing w:after="0" w:line="240" w:lineRule="auto"/>
        <w:jc w:val="center"/>
        <w:rPr>
          <w:rFonts w:ascii="Times New Roman" w:eastAsia="Calibri" w:hAnsi="Times New Roman"/>
          <w:b/>
          <w:sz w:val="24"/>
          <w:szCs w:val="24"/>
          <w:lang w:eastAsia="en-US"/>
        </w:rPr>
      </w:pPr>
      <w:r w:rsidRPr="00A61605">
        <w:rPr>
          <w:rFonts w:ascii="Times New Roman" w:eastAsia="Calibri" w:hAnsi="Times New Roman"/>
          <w:b/>
          <w:sz w:val="24"/>
          <w:szCs w:val="24"/>
          <w:lang w:eastAsia="en-US"/>
        </w:rPr>
        <w:t>PODWYKONAWCA:</w:t>
      </w:r>
    </w:p>
    <w:p w14:paraId="6DE31B4A" w14:textId="0489F1AA" w:rsidR="00A61605" w:rsidRPr="00A61605" w:rsidRDefault="00A61605" w:rsidP="00A6160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w:t>
      </w:r>
      <w:r w:rsidRPr="00A61605">
        <w:rPr>
          <w:rFonts w:ascii="Times New Roman" w:eastAsia="Calibri" w:hAnsi="Times New Roman"/>
          <w:sz w:val="24"/>
          <w:szCs w:val="24"/>
          <w:lang w:eastAsia="en-US"/>
        </w:rPr>
        <w:br/>
      </w:r>
      <w:r w:rsidRPr="00A61605">
        <w:rPr>
          <w:rFonts w:ascii="Times New Roman" w:eastAsia="Calibri" w:hAnsi="Times New Roman"/>
          <w:b/>
          <w:sz w:val="24"/>
          <w:szCs w:val="24"/>
          <w:lang w:eastAsia="en-US"/>
        </w:rPr>
        <w:t>ZAMAWIAJĄCY:</w:t>
      </w:r>
    </w:p>
    <w:p w14:paraId="3C9AD201" w14:textId="77777777" w:rsidR="00A61605" w:rsidRPr="00A61605" w:rsidRDefault="00A61605" w:rsidP="00A61605">
      <w:pPr>
        <w:spacing w:after="0" w:line="240" w:lineRule="auto"/>
        <w:jc w:val="center"/>
        <w:rPr>
          <w:rFonts w:ascii="Times New Roman" w:eastAsia="Times New Roman" w:hAnsi="Times New Roman"/>
          <w:sz w:val="24"/>
          <w:szCs w:val="24"/>
        </w:rPr>
      </w:pPr>
      <w:r w:rsidRPr="00A61605">
        <w:rPr>
          <w:rFonts w:ascii="Times New Roman" w:eastAsia="Times New Roman" w:hAnsi="Times New Roman"/>
          <w:sz w:val="24"/>
          <w:szCs w:val="24"/>
        </w:rPr>
        <w:t>Samodzielny Publiczny Specjalistyczny Szpital Zachodni im. św. Jana Pawła II,  ul. Daleka 11, 05-825 Grodzisk Mazowiecki</w:t>
      </w:r>
    </w:p>
    <w:p w14:paraId="1A774E67" w14:textId="77777777" w:rsidR="00A61605" w:rsidRPr="00A61605" w:rsidRDefault="00A61605" w:rsidP="00A61605">
      <w:pPr>
        <w:spacing w:after="120" w:line="240" w:lineRule="auto"/>
        <w:rPr>
          <w:rFonts w:ascii="Times New Roman" w:eastAsia="Calibri" w:hAnsi="Times New Roman"/>
          <w:b/>
          <w:sz w:val="24"/>
          <w:szCs w:val="24"/>
          <w:lang w:eastAsia="en-US"/>
        </w:rPr>
      </w:pPr>
      <w:r w:rsidRPr="00A61605">
        <w:rPr>
          <w:rFonts w:ascii="Times New Roman" w:eastAsia="Calibri" w:hAnsi="Times New Roman"/>
          <w:sz w:val="24"/>
          <w:szCs w:val="24"/>
          <w:lang w:eastAsia="en-US"/>
        </w:rPr>
        <w:br/>
      </w:r>
      <w:r w:rsidRPr="00A61605">
        <w:rPr>
          <w:rFonts w:ascii="Times New Roman" w:eastAsia="Calibri" w:hAnsi="Times New Roman"/>
          <w:b/>
          <w:sz w:val="24"/>
          <w:szCs w:val="24"/>
          <w:lang w:eastAsia="en-US"/>
        </w:rPr>
        <w:t>Wykonawca oświadcza, że:</w:t>
      </w:r>
    </w:p>
    <w:p w14:paraId="6E077751" w14:textId="77777777" w:rsidR="00A61605" w:rsidRPr="00A61605" w:rsidRDefault="00A61605" w:rsidP="00A61605">
      <w:pPr>
        <w:spacing w:after="0" w:line="240" w:lineRule="auto"/>
        <w:jc w:val="both"/>
        <w:rPr>
          <w:rFonts w:ascii="Times New Roman" w:eastAsia="Calibri" w:hAnsi="Times New Roman"/>
          <w:sz w:val="24"/>
          <w:szCs w:val="24"/>
          <w:lang w:eastAsia="en-US"/>
        </w:rPr>
      </w:pPr>
      <w:r w:rsidRPr="00A61605">
        <w:rPr>
          <w:rFonts w:ascii="Times New Roman" w:eastAsia="Calibri" w:hAnsi="Times New Roman"/>
          <w:sz w:val="24"/>
          <w:szCs w:val="24"/>
          <w:lang w:eastAsia="en-US"/>
        </w:rPr>
        <w:t>na datę złożenia niniejszego Oświadczenia Wykonawca nie  zalega względem Podwykonawcy z zapłatą należnego wynagrodzenia z tytułu Umowy Nr .......................... z dnia ....................... zawartej z Podwykonawcą.</w:t>
      </w:r>
    </w:p>
    <w:p w14:paraId="5E07DA0B" w14:textId="77777777" w:rsidR="00A61605" w:rsidRPr="00A61605" w:rsidRDefault="00A61605" w:rsidP="00A61605">
      <w:pPr>
        <w:spacing w:after="0" w:line="240" w:lineRule="auto"/>
        <w:rPr>
          <w:rFonts w:ascii="Times New Roman" w:eastAsia="Calibri" w:hAnsi="Times New Roman"/>
          <w:lang w:eastAsia="en-US"/>
        </w:rPr>
      </w:pPr>
    </w:p>
    <w:p w14:paraId="6046E3CC" w14:textId="77777777" w:rsidR="00A61605" w:rsidRPr="00A61605" w:rsidRDefault="00A61605" w:rsidP="00A61605">
      <w:pPr>
        <w:spacing w:after="0" w:line="240" w:lineRule="auto"/>
        <w:rPr>
          <w:rFonts w:ascii="Times New Roman" w:eastAsia="Calibri" w:hAnsi="Times New Roman"/>
          <w:sz w:val="20"/>
          <w:szCs w:val="20"/>
          <w:lang w:eastAsia="en-US"/>
        </w:rPr>
      </w:pPr>
      <w:r w:rsidRPr="00A61605">
        <w:rPr>
          <w:rFonts w:ascii="Times New Roman" w:eastAsia="Calibri" w:hAnsi="Times New Roman"/>
          <w:sz w:val="20"/>
          <w:szCs w:val="20"/>
          <w:lang w:eastAsia="en-US"/>
        </w:rPr>
        <w:t>................................, dnia .........................                                      …………………………………..</w:t>
      </w:r>
    </w:p>
    <w:p w14:paraId="1A9DE041" w14:textId="77777777" w:rsidR="00A61605" w:rsidRPr="00A61605" w:rsidRDefault="00A61605" w:rsidP="00A61605">
      <w:pPr>
        <w:spacing w:after="0" w:line="240" w:lineRule="auto"/>
        <w:jc w:val="center"/>
        <w:rPr>
          <w:rFonts w:ascii="Times New Roman" w:eastAsia="Calibri" w:hAnsi="Times New Roman"/>
          <w:sz w:val="20"/>
          <w:szCs w:val="20"/>
          <w:lang w:eastAsia="en-US"/>
        </w:rPr>
      </w:pPr>
      <w:r w:rsidRPr="00A61605">
        <w:rPr>
          <w:rFonts w:ascii="Times New Roman" w:eastAsia="Calibri" w:hAnsi="Times New Roman"/>
          <w:sz w:val="20"/>
          <w:szCs w:val="20"/>
          <w:lang w:eastAsia="en-US"/>
        </w:rPr>
        <w:t xml:space="preserve">                                                                                          Podpis</w:t>
      </w:r>
    </w:p>
    <w:p w14:paraId="35B0DA9B" w14:textId="77777777" w:rsidR="00A61605" w:rsidRPr="00A61605" w:rsidRDefault="00A61605" w:rsidP="00A61605">
      <w:pPr>
        <w:spacing w:after="0" w:line="240" w:lineRule="auto"/>
        <w:jc w:val="both"/>
        <w:rPr>
          <w:rFonts w:ascii="Times New Roman" w:eastAsia="Calibri" w:hAnsi="Times New Roman"/>
          <w:sz w:val="24"/>
          <w:szCs w:val="24"/>
          <w:lang w:eastAsia="en-US"/>
        </w:rPr>
      </w:pPr>
    </w:p>
    <w:p w14:paraId="5CBF409A" w14:textId="77777777" w:rsidR="00A61605" w:rsidRPr="00A61605" w:rsidRDefault="00A61605" w:rsidP="00A61605">
      <w:pPr>
        <w:spacing w:after="120" w:line="240" w:lineRule="auto"/>
        <w:jc w:val="both"/>
        <w:rPr>
          <w:rFonts w:ascii="Times New Roman" w:eastAsia="Calibri" w:hAnsi="Times New Roman"/>
          <w:b/>
          <w:sz w:val="24"/>
          <w:szCs w:val="24"/>
          <w:lang w:eastAsia="en-US"/>
        </w:rPr>
      </w:pPr>
      <w:r w:rsidRPr="00A61605">
        <w:rPr>
          <w:rFonts w:ascii="Times New Roman" w:eastAsia="Calibri" w:hAnsi="Times New Roman"/>
          <w:b/>
          <w:sz w:val="24"/>
          <w:szCs w:val="24"/>
          <w:lang w:eastAsia="en-US"/>
        </w:rPr>
        <w:t>Podwykonawca oświadcza, że:</w:t>
      </w:r>
    </w:p>
    <w:p w14:paraId="301E3B0C" w14:textId="1D17BA82" w:rsidR="00A61605" w:rsidRPr="00A61605" w:rsidRDefault="00A61605" w:rsidP="00A61605">
      <w:pPr>
        <w:spacing w:after="0" w:line="240" w:lineRule="auto"/>
        <w:jc w:val="both"/>
        <w:rPr>
          <w:rFonts w:ascii="Times New Roman" w:eastAsia="Calibri" w:hAnsi="Times New Roman"/>
          <w:sz w:val="24"/>
          <w:szCs w:val="24"/>
          <w:lang w:eastAsia="en-US"/>
        </w:rPr>
      </w:pPr>
      <w:r w:rsidRPr="00A61605">
        <w:rPr>
          <w:rFonts w:ascii="Times New Roman" w:eastAsia="Calibri" w:hAnsi="Times New Roman"/>
          <w:sz w:val="24"/>
          <w:szCs w:val="24"/>
          <w:lang w:eastAsia="en-US"/>
        </w:rPr>
        <w:t xml:space="preserve">otrzymał od Wykonawcy zapłatę całości wynagrodzenia za roboty/dostawy/usługi wykonane w ramach Umowy  Nr </w:t>
      </w:r>
      <w:r w:rsidR="001F6255">
        <w:rPr>
          <w:rFonts w:ascii="Times New Roman" w:eastAsia="Calibri" w:hAnsi="Times New Roman"/>
          <w:sz w:val="24"/>
          <w:szCs w:val="24"/>
          <w:lang w:eastAsia="en-US"/>
        </w:rPr>
        <w:t>…</w:t>
      </w:r>
      <w:r w:rsidRPr="00A61605">
        <w:rPr>
          <w:rFonts w:ascii="Times New Roman" w:eastAsia="Calibri" w:hAnsi="Times New Roman"/>
          <w:sz w:val="24"/>
          <w:szCs w:val="24"/>
          <w:lang w:eastAsia="en-US"/>
        </w:rPr>
        <w:t xml:space="preserve">/SPSSZ/2021  z dnia </w:t>
      </w:r>
      <w:r w:rsidR="001F6255">
        <w:rPr>
          <w:rFonts w:ascii="Times New Roman" w:eastAsia="Calibri" w:hAnsi="Times New Roman"/>
          <w:sz w:val="24"/>
          <w:szCs w:val="24"/>
          <w:lang w:eastAsia="en-US"/>
        </w:rPr>
        <w:t>…………</w:t>
      </w:r>
      <w:r w:rsidRPr="00A61605">
        <w:rPr>
          <w:rFonts w:ascii="Times New Roman" w:eastAsia="Calibri" w:hAnsi="Times New Roman"/>
          <w:sz w:val="24"/>
          <w:szCs w:val="24"/>
          <w:lang w:eastAsia="en-US"/>
        </w:rPr>
        <w:t xml:space="preserve">.2021 r. zawartej przez Wykonawcę której przedmiotem było: Wykonanie robót budowlanych  - </w:t>
      </w:r>
      <w:r w:rsidR="001F6255">
        <w:rPr>
          <w:rFonts w:ascii="Times New Roman" w:eastAsia="Calibri" w:hAnsi="Times New Roman"/>
          <w:sz w:val="24"/>
          <w:szCs w:val="24"/>
          <w:lang w:eastAsia="en-US"/>
        </w:rPr>
        <w:t>………………………………………………..</w:t>
      </w:r>
      <w:r w:rsidRPr="00A61605">
        <w:rPr>
          <w:rFonts w:ascii="Times New Roman" w:eastAsia="Calibri" w:hAnsi="Times New Roman"/>
          <w:sz w:val="24"/>
          <w:szCs w:val="24"/>
          <w:lang w:eastAsia="en-US"/>
        </w:rPr>
        <w:t>w Szpitalu Zachodnim w Grodzisku Mazowieckim w całości należne wynagrodzenie i został w ten sposób całkowicie zaspokojony z tytułu podwykonawstwa przy realizacji w/w zadania.</w:t>
      </w:r>
    </w:p>
    <w:p w14:paraId="12CC12CE" w14:textId="77777777" w:rsidR="00A61605" w:rsidRPr="00A61605" w:rsidRDefault="00A61605" w:rsidP="00A61605">
      <w:pPr>
        <w:spacing w:after="0" w:line="240" w:lineRule="auto"/>
        <w:jc w:val="both"/>
        <w:rPr>
          <w:rFonts w:ascii="Times New Roman" w:eastAsia="Calibri" w:hAnsi="Times New Roman"/>
          <w:sz w:val="24"/>
          <w:szCs w:val="24"/>
          <w:lang w:eastAsia="en-US"/>
        </w:rPr>
      </w:pPr>
      <w:r w:rsidRPr="00A61605">
        <w:rPr>
          <w:rFonts w:eastAsia="Calibri"/>
          <w:lang w:eastAsia="en-US"/>
        </w:rPr>
        <w:br/>
      </w:r>
      <w:r w:rsidRPr="00A61605">
        <w:rPr>
          <w:rFonts w:ascii="Times New Roman" w:eastAsia="Calibri" w:hAnsi="Times New Roman"/>
          <w:sz w:val="24"/>
          <w:szCs w:val="24"/>
          <w:lang w:eastAsia="en-US"/>
        </w:rPr>
        <w:t>Zapłata wynagrodzenia została zrealizowana zgodnie z postanowieniami Umowy o podwykonawstwo Nr ..................................................... z dnia ................................................... i wyczerpuje  roszczenia Podwykonawcy wobec Wykonawcy z tytułu tych płatności.</w:t>
      </w:r>
      <w:r w:rsidRPr="00A61605">
        <w:rPr>
          <w:rFonts w:ascii="Times New Roman" w:eastAsia="Calibri" w:hAnsi="Times New Roman"/>
          <w:sz w:val="24"/>
          <w:szCs w:val="24"/>
          <w:lang w:eastAsia="en-US"/>
        </w:rPr>
        <w:br/>
      </w:r>
    </w:p>
    <w:p w14:paraId="39FA1B57" w14:textId="359CB877" w:rsidR="00A61605" w:rsidRPr="00A61605" w:rsidRDefault="00A61605" w:rsidP="00A61605">
      <w:pPr>
        <w:spacing w:after="0" w:line="240" w:lineRule="auto"/>
        <w:jc w:val="both"/>
        <w:rPr>
          <w:rFonts w:ascii="Times New Roman" w:eastAsia="Calibri" w:hAnsi="Times New Roman"/>
          <w:sz w:val="24"/>
          <w:szCs w:val="24"/>
          <w:lang w:eastAsia="en-US"/>
        </w:rPr>
      </w:pPr>
      <w:r w:rsidRPr="00A61605">
        <w:rPr>
          <w:rFonts w:ascii="Times New Roman" w:eastAsia="Calibri" w:hAnsi="Times New Roman"/>
          <w:sz w:val="24"/>
          <w:szCs w:val="24"/>
          <w:lang w:eastAsia="en-US"/>
        </w:rPr>
        <w:t xml:space="preserve">W związku z dokonaniem zapłaty całości wynagrodzenia przez Wykonawcę na rzecz </w:t>
      </w:r>
      <w:r w:rsidRPr="00A61605">
        <w:rPr>
          <w:rFonts w:ascii="Times New Roman" w:eastAsia="Calibri" w:hAnsi="Times New Roman"/>
          <w:sz w:val="24"/>
          <w:szCs w:val="24"/>
          <w:lang w:eastAsia="en-US"/>
        </w:rPr>
        <w:br/>
        <w:t xml:space="preserve">Podwykonawcy z tytułu Umowy Nr </w:t>
      </w:r>
      <w:r w:rsidR="001F6255">
        <w:rPr>
          <w:rFonts w:ascii="Times New Roman" w:eastAsia="Calibri" w:hAnsi="Times New Roman"/>
          <w:sz w:val="24"/>
          <w:szCs w:val="24"/>
          <w:lang w:eastAsia="en-US"/>
        </w:rPr>
        <w:t>………</w:t>
      </w:r>
      <w:r w:rsidRPr="00A61605">
        <w:rPr>
          <w:rFonts w:ascii="Times New Roman" w:eastAsia="Calibri" w:hAnsi="Times New Roman"/>
          <w:sz w:val="24"/>
          <w:szCs w:val="24"/>
          <w:lang w:eastAsia="en-US"/>
        </w:rPr>
        <w:t xml:space="preserve">/SPSSZ/2021  z dnia 16.08.2021 r. Zamawiający </w:t>
      </w:r>
      <w:r w:rsidRPr="00A61605">
        <w:rPr>
          <w:rFonts w:ascii="Times New Roman" w:eastAsia="Calibri" w:hAnsi="Times New Roman"/>
          <w:sz w:val="24"/>
          <w:szCs w:val="24"/>
          <w:lang w:eastAsia="en-US"/>
        </w:rPr>
        <w:br/>
        <w:t>(Samodzielny Publiczny Specjalistyczny Szpital Zachodni im. św. Jana Pawła II,  ul. Daleka 11, 05-825 Grodzisk Mazowiecki) nie posiada żadnych zobowiązań wobec Podwykonawcy, a wszelkie zobowiązania Zamawiającego względem Podwykonawcy wygasły.</w:t>
      </w:r>
    </w:p>
    <w:p w14:paraId="4AF79C6A" w14:textId="77777777" w:rsidR="00A61605" w:rsidRPr="00A61605" w:rsidRDefault="00A61605" w:rsidP="00A61605">
      <w:pPr>
        <w:spacing w:after="0" w:line="240" w:lineRule="auto"/>
        <w:jc w:val="both"/>
        <w:rPr>
          <w:rFonts w:ascii="Times New Roman" w:eastAsia="Calibri" w:hAnsi="Times New Roman"/>
          <w:sz w:val="24"/>
          <w:szCs w:val="24"/>
          <w:lang w:eastAsia="en-US"/>
        </w:rPr>
      </w:pPr>
    </w:p>
    <w:p w14:paraId="1838771C" w14:textId="77777777" w:rsidR="00A61605" w:rsidRPr="00A61605" w:rsidRDefault="00A61605" w:rsidP="00A61605">
      <w:pPr>
        <w:spacing w:after="0" w:line="240" w:lineRule="auto"/>
        <w:jc w:val="both"/>
        <w:rPr>
          <w:rFonts w:ascii="Times New Roman" w:eastAsia="Calibri" w:hAnsi="Times New Roman"/>
          <w:sz w:val="20"/>
          <w:szCs w:val="20"/>
          <w:lang w:eastAsia="en-US"/>
        </w:rPr>
      </w:pPr>
    </w:p>
    <w:p w14:paraId="493E3687" w14:textId="77777777" w:rsidR="00A61605" w:rsidRPr="00A61605" w:rsidRDefault="00A61605" w:rsidP="00A61605">
      <w:pPr>
        <w:spacing w:after="0" w:line="240" w:lineRule="auto"/>
        <w:rPr>
          <w:rFonts w:ascii="Times New Roman" w:eastAsia="Calibri" w:hAnsi="Times New Roman"/>
          <w:sz w:val="20"/>
          <w:szCs w:val="20"/>
          <w:lang w:eastAsia="en-US"/>
        </w:rPr>
      </w:pPr>
      <w:r w:rsidRPr="00A61605">
        <w:rPr>
          <w:rFonts w:ascii="Times New Roman" w:eastAsia="Calibri" w:hAnsi="Times New Roman"/>
          <w:sz w:val="20"/>
          <w:szCs w:val="20"/>
          <w:lang w:eastAsia="en-US"/>
        </w:rPr>
        <w:t>................................, dnia .........................                                      …………………………………..</w:t>
      </w:r>
    </w:p>
    <w:p w14:paraId="17E18549" w14:textId="325AC0C7" w:rsidR="00A61605" w:rsidRPr="00A61605" w:rsidRDefault="00A61605" w:rsidP="001F6255">
      <w:pPr>
        <w:spacing w:after="0" w:line="240" w:lineRule="auto"/>
        <w:jc w:val="center"/>
        <w:rPr>
          <w:rFonts w:ascii="Times New Roman" w:eastAsia="Calibri" w:hAnsi="Times New Roman"/>
          <w:sz w:val="20"/>
          <w:szCs w:val="20"/>
          <w:lang w:eastAsia="en-US"/>
        </w:rPr>
      </w:pPr>
      <w:r w:rsidRPr="00A61605">
        <w:rPr>
          <w:rFonts w:ascii="Times New Roman" w:eastAsia="Calibri" w:hAnsi="Times New Roman"/>
          <w:sz w:val="20"/>
          <w:szCs w:val="20"/>
          <w:lang w:eastAsia="en-US"/>
        </w:rPr>
        <w:t xml:space="preserve">                                                                                          Podpis</w:t>
      </w:r>
    </w:p>
    <w:p w14:paraId="41C30A20" w14:textId="77777777" w:rsidR="00A61605" w:rsidRPr="00A61605" w:rsidRDefault="00A61605" w:rsidP="00A61605">
      <w:pPr>
        <w:spacing w:after="0" w:line="240" w:lineRule="auto"/>
        <w:jc w:val="center"/>
        <w:rPr>
          <w:rFonts w:ascii="Times New Roman" w:eastAsia="Calibri" w:hAnsi="Times New Roman"/>
          <w:lang w:eastAsia="en-US"/>
        </w:rPr>
      </w:pPr>
    </w:p>
    <w:p w14:paraId="726847D6" w14:textId="77777777" w:rsidR="00A61605" w:rsidRPr="00A61605" w:rsidRDefault="00A61605" w:rsidP="00A61605">
      <w:pPr>
        <w:spacing w:after="0" w:line="240" w:lineRule="auto"/>
        <w:rPr>
          <w:rFonts w:ascii="Times New Roman" w:eastAsia="Calibri" w:hAnsi="Times New Roman"/>
          <w:sz w:val="16"/>
          <w:szCs w:val="16"/>
          <w:lang w:eastAsia="en-US"/>
        </w:rPr>
      </w:pPr>
      <w:r w:rsidRPr="00A61605">
        <w:rPr>
          <w:rFonts w:ascii="Times New Roman" w:eastAsia="Calibri" w:hAnsi="Times New Roman"/>
          <w:sz w:val="16"/>
          <w:szCs w:val="16"/>
          <w:lang w:eastAsia="en-US"/>
        </w:rPr>
        <w:t>Uwaga:</w:t>
      </w:r>
    </w:p>
    <w:p w14:paraId="2598D142" w14:textId="178FD3E8" w:rsidR="00A61605" w:rsidRPr="00A61605" w:rsidRDefault="00A61605" w:rsidP="00A61605">
      <w:pPr>
        <w:spacing w:after="0" w:line="240" w:lineRule="auto"/>
        <w:jc w:val="both"/>
        <w:rPr>
          <w:rFonts w:ascii="Times New Roman" w:eastAsia="Calibri" w:hAnsi="Times New Roman"/>
          <w:sz w:val="16"/>
          <w:szCs w:val="16"/>
          <w:lang w:eastAsia="en-US"/>
        </w:rPr>
      </w:pPr>
      <w:r w:rsidRPr="00A61605">
        <w:rPr>
          <w:rFonts w:ascii="Times New Roman" w:eastAsia="Calibri" w:hAnsi="Times New Roman"/>
          <w:sz w:val="16"/>
          <w:szCs w:val="16"/>
          <w:lang w:eastAsia="en-US"/>
        </w:rPr>
        <w:t xml:space="preserve">Niniejsze oświadczenie jest niezbędne do zrealizowania płatności przez  Zamawiającego na rzecz Wykonawcy wynikającej z  Umowy Nr </w:t>
      </w:r>
      <w:r w:rsidR="00186509">
        <w:rPr>
          <w:rFonts w:ascii="Times New Roman" w:eastAsia="Calibri" w:hAnsi="Times New Roman"/>
          <w:sz w:val="16"/>
          <w:szCs w:val="16"/>
          <w:lang w:eastAsia="en-US"/>
        </w:rPr>
        <w:t>…..</w:t>
      </w:r>
      <w:r w:rsidRPr="00A61605">
        <w:rPr>
          <w:rFonts w:ascii="Times New Roman" w:eastAsia="Calibri" w:hAnsi="Times New Roman"/>
          <w:sz w:val="16"/>
          <w:szCs w:val="16"/>
          <w:lang w:eastAsia="en-US"/>
        </w:rPr>
        <w:t>/SPSSZ/2021  z dnia 16.08.2021 r.</w:t>
      </w:r>
    </w:p>
    <w:p w14:paraId="72A095D5" w14:textId="77777777" w:rsidR="00A61605" w:rsidRPr="00A61605" w:rsidRDefault="00A61605" w:rsidP="00A61605">
      <w:pPr>
        <w:spacing w:before="240" w:after="0" w:line="240" w:lineRule="auto"/>
        <w:ind w:left="709"/>
        <w:jc w:val="both"/>
        <w:rPr>
          <w:rFonts w:ascii="Times New Roman" w:eastAsia="Calibri" w:hAnsi="Times New Roman"/>
          <w:b/>
          <w:bCs/>
          <w:sz w:val="24"/>
          <w:szCs w:val="24"/>
          <w:lang w:eastAsia="en-US"/>
        </w:rPr>
      </w:pPr>
      <w:r w:rsidRPr="00A61605">
        <w:rPr>
          <w:rFonts w:ascii="Times New Roman" w:eastAsia="Calibri" w:hAnsi="Times New Roman"/>
          <w:b/>
          <w:bCs/>
          <w:sz w:val="24"/>
          <w:szCs w:val="24"/>
          <w:lang w:eastAsia="en-US"/>
        </w:rPr>
        <w:t>ZAMAWIAJĄCY:</w:t>
      </w:r>
      <w:r w:rsidRPr="00A61605">
        <w:rPr>
          <w:rFonts w:ascii="Times New Roman" w:eastAsia="Calibri" w:hAnsi="Times New Roman"/>
          <w:b/>
          <w:bCs/>
          <w:sz w:val="24"/>
          <w:szCs w:val="24"/>
          <w:lang w:eastAsia="en-US"/>
        </w:rPr>
        <w:tab/>
      </w:r>
      <w:r w:rsidRPr="00A61605">
        <w:rPr>
          <w:rFonts w:ascii="Times New Roman" w:eastAsia="Calibri" w:hAnsi="Times New Roman"/>
          <w:b/>
          <w:bCs/>
          <w:sz w:val="24"/>
          <w:szCs w:val="24"/>
          <w:lang w:eastAsia="en-US"/>
        </w:rPr>
        <w:tab/>
      </w:r>
      <w:r w:rsidRPr="00A61605">
        <w:rPr>
          <w:rFonts w:ascii="Times New Roman" w:eastAsia="Calibri" w:hAnsi="Times New Roman"/>
          <w:b/>
          <w:bCs/>
          <w:sz w:val="24"/>
          <w:szCs w:val="24"/>
          <w:lang w:eastAsia="en-US"/>
        </w:rPr>
        <w:tab/>
      </w:r>
      <w:r w:rsidRPr="00A61605">
        <w:rPr>
          <w:rFonts w:ascii="Times New Roman" w:eastAsia="Calibri" w:hAnsi="Times New Roman"/>
          <w:b/>
          <w:bCs/>
          <w:sz w:val="24"/>
          <w:szCs w:val="24"/>
          <w:lang w:eastAsia="en-US"/>
        </w:rPr>
        <w:tab/>
      </w:r>
      <w:r w:rsidRPr="00A61605">
        <w:rPr>
          <w:rFonts w:ascii="Times New Roman" w:eastAsia="Calibri" w:hAnsi="Times New Roman"/>
          <w:b/>
          <w:bCs/>
          <w:sz w:val="24"/>
          <w:szCs w:val="24"/>
          <w:lang w:eastAsia="en-US"/>
        </w:rPr>
        <w:tab/>
        <w:t>WYKONAWCA:</w:t>
      </w:r>
    </w:p>
    <w:p w14:paraId="0DDE058F" w14:textId="17ED2818" w:rsidR="00FE1390" w:rsidRPr="00FE1390" w:rsidRDefault="00FE1390" w:rsidP="00791E9A">
      <w:pPr>
        <w:tabs>
          <w:tab w:val="left" w:pos="4295"/>
        </w:tabs>
        <w:spacing w:after="0" w:line="240" w:lineRule="auto"/>
        <w:jc w:val="right"/>
        <w:rPr>
          <w:rFonts w:ascii="Times New Roman" w:hAnsi="Times New Roman"/>
          <w:bCs/>
          <w:sz w:val="24"/>
        </w:rPr>
      </w:pPr>
      <w:r w:rsidRPr="00FE1390">
        <w:rPr>
          <w:rFonts w:ascii="Times New Roman" w:hAnsi="Times New Roman"/>
          <w:bCs/>
          <w:sz w:val="24"/>
        </w:rPr>
        <w:lastRenderedPageBreak/>
        <w:t>Załącznik nr 1</w:t>
      </w:r>
      <w:r w:rsidR="001F6255">
        <w:rPr>
          <w:rFonts w:ascii="Times New Roman" w:hAnsi="Times New Roman"/>
          <w:bCs/>
          <w:sz w:val="24"/>
        </w:rPr>
        <w:t>5</w:t>
      </w:r>
    </w:p>
    <w:p w14:paraId="5D2850AB" w14:textId="77777777" w:rsidR="00837E54" w:rsidRPr="00837E54" w:rsidRDefault="00837E54" w:rsidP="00837E54">
      <w:pPr>
        <w:widowControl w:val="0"/>
        <w:autoSpaceDE w:val="0"/>
        <w:autoSpaceDN w:val="0"/>
        <w:adjustRightInd w:val="0"/>
        <w:spacing w:before="240" w:after="240" w:line="240" w:lineRule="auto"/>
        <w:jc w:val="center"/>
        <w:rPr>
          <w:rFonts w:ascii="Times New Roman" w:hAnsi="Times New Roman"/>
          <w:b/>
          <w:sz w:val="24"/>
          <w:szCs w:val="24"/>
        </w:rPr>
      </w:pPr>
      <w:r w:rsidRPr="00837E54">
        <w:rPr>
          <w:rFonts w:ascii="Times New Roman" w:hAnsi="Times New Roman"/>
          <w:b/>
          <w:sz w:val="24"/>
          <w:szCs w:val="24"/>
          <w:u w:val="single"/>
        </w:rPr>
        <w:t>PROJEKT UMOWY</w:t>
      </w:r>
    </w:p>
    <w:p w14:paraId="6EAB9EB6" w14:textId="77777777" w:rsidR="00837E54" w:rsidRPr="00837E54" w:rsidRDefault="00837E54" w:rsidP="00837E54">
      <w:pPr>
        <w:spacing w:before="240" w:after="120" w:line="240" w:lineRule="auto"/>
        <w:jc w:val="center"/>
        <w:rPr>
          <w:rFonts w:ascii="Times New Roman" w:eastAsia="Calibri" w:hAnsi="Times New Roman"/>
          <w:b/>
          <w:sz w:val="28"/>
          <w:szCs w:val="28"/>
          <w:lang w:eastAsia="en-US"/>
        </w:rPr>
      </w:pPr>
      <w:r w:rsidRPr="00837E54">
        <w:rPr>
          <w:rFonts w:ascii="Times New Roman" w:eastAsia="Calibri" w:hAnsi="Times New Roman"/>
          <w:b/>
          <w:sz w:val="28"/>
          <w:szCs w:val="28"/>
          <w:lang w:eastAsia="en-US"/>
        </w:rPr>
        <w:t>UMOWA NR .................</w:t>
      </w:r>
    </w:p>
    <w:p w14:paraId="48F4B037" w14:textId="77777777" w:rsidR="00837E54" w:rsidRPr="00837E54" w:rsidRDefault="00837E54" w:rsidP="00837E54">
      <w:pPr>
        <w:spacing w:after="0"/>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zawarta w dniu …………  roku w Grodzisku Mazowieckim pomiędzy:</w:t>
      </w:r>
    </w:p>
    <w:p w14:paraId="6E1910CF" w14:textId="77777777" w:rsidR="00837E54" w:rsidRPr="00837E54" w:rsidRDefault="00837E54" w:rsidP="00837E54">
      <w:pPr>
        <w:spacing w:after="0"/>
        <w:jc w:val="both"/>
        <w:rPr>
          <w:rFonts w:ascii="Times New Roman" w:eastAsia="Calibri" w:hAnsi="Times New Roman"/>
          <w:sz w:val="24"/>
          <w:szCs w:val="24"/>
          <w:lang w:eastAsia="en-US"/>
        </w:rPr>
      </w:pPr>
      <w:r w:rsidRPr="00837E54">
        <w:rPr>
          <w:rFonts w:ascii="Times New Roman" w:eastAsia="Calibri" w:hAnsi="Times New Roman"/>
          <w:bCs/>
          <w:sz w:val="24"/>
          <w:szCs w:val="24"/>
          <w:lang w:eastAsia="en-US"/>
        </w:rPr>
        <w:t>Samodzielnym Publicznym Specjalistycznym Szpitalem Zachodnim im. św. Jana Pawła II</w:t>
      </w:r>
      <w:r w:rsidRPr="00837E54">
        <w:rPr>
          <w:rFonts w:ascii="Times New Roman" w:eastAsia="Calibri" w:hAnsi="Times New Roman"/>
          <w:sz w:val="24"/>
          <w:szCs w:val="24"/>
          <w:lang w:eastAsia="en-US"/>
        </w:rPr>
        <w:t xml:space="preserve"> w Grodzisku Mazowieckim przy ulicy Dalekiej 11, wpisanym do Krajowego Rejestru Sądowego pod numerami KRS 0000055047, oznaczony numerami NIP 529-10-04-702, REGON 000311639, zwanym dalej w treści umowy </w:t>
      </w:r>
      <w:r w:rsidRPr="00837E54">
        <w:rPr>
          <w:rFonts w:ascii="Times New Roman" w:eastAsia="Calibri" w:hAnsi="Times New Roman"/>
          <w:bCs/>
          <w:sz w:val="24"/>
          <w:szCs w:val="24"/>
          <w:lang w:eastAsia="en-US"/>
        </w:rPr>
        <w:t>Zamawiającym</w:t>
      </w:r>
      <w:r w:rsidRPr="00837E54">
        <w:rPr>
          <w:rFonts w:ascii="Times New Roman" w:eastAsia="Calibri" w:hAnsi="Times New Roman"/>
          <w:sz w:val="24"/>
          <w:szCs w:val="24"/>
          <w:lang w:eastAsia="en-US"/>
        </w:rPr>
        <w:t xml:space="preserve"> lub Szpitalem, reprezentowanym przez:</w:t>
      </w:r>
    </w:p>
    <w:p w14:paraId="52A6C571" w14:textId="77777777" w:rsidR="00837E54" w:rsidRPr="00837E54" w:rsidRDefault="00837E54" w:rsidP="00837E54">
      <w:pPr>
        <w:spacing w:before="120" w:after="120" w:line="240" w:lineRule="auto"/>
        <w:ind w:right="-369"/>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Dyrektora Szpitala Zachodniego                              - p. ......................................</w:t>
      </w:r>
    </w:p>
    <w:p w14:paraId="62F15DC9" w14:textId="77777777" w:rsidR="00837E54" w:rsidRPr="00837E54" w:rsidRDefault="00837E54" w:rsidP="00837E54">
      <w:pPr>
        <w:spacing w:before="120" w:after="120" w:line="240" w:lineRule="auto"/>
        <w:ind w:right="-369"/>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a</w:t>
      </w:r>
    </w:p>
    <w:p w14:paraId="60A7CAC6" w14:textId="77777777" w:rsidR="00837E54" w:rsidRPr="00837E54" w:rsidRDefault="00837E54" w:rsidP="00837E54">
      <w:pPr>
        <w:spacing w:after="0"/>
        <w:jc w:val="both"/>
        <w:rPr>
          <w:rFonts w:ascii="Times New Roman" w:eastAsia="Calibri" w:hAnsi="Times New Roman"/>
          <w:sz w:val="24"/>
          <w:szCs w:val="24"/>
          <w:lang w:eastAsia="en-US"/>
        </w:rPr>
      </w:pPr>
      <w:r w:rsidRPr="00837E54">
        <w:rPr>
          <w:rFonts w:ascii="Times New Roman" w:eastAsia="Calibri" w:hAnsi="Times New Roman"/>
          <w:bCs/>
          <w:sz w:val="24"/>
          <w:szCs w:val="24"/>
          <w:lang w:eastAsia="en-US"/>
        </w:rPr>
        <w:t xml:space="preserve">Firmą </w:t>
      </w:r>
      <w:r w:rsidRPr="00837E54">
        <w:rPr>
          <w:rFonts w:ascii="Times New Roman" w:eastAsia="Calibri" w:hAnsi="Times New Roman"/>
          <w:sz w:val="24"/>
          <w:szCs w:val="24"/>
          <w:lang w:eastAsia="en-US"/>
        </w:rPr>
        <w:t xml:space="preserve">……………………………………...………………….  </w:t>
      </w:r>
      <w:r w:rsidRPr="00837E54">
        <w:rPr>
          <w:rFonts w:ascii="Times New Roman" w:eastAsia="Calibri" w:hAnsi="Times New Roman"/>
          <w:bCs/>
          <w:sz w:val="24"/>
          <w:szCs w:val="24"/>
          <w:lang w:eastAsia="en-US"/>
        </w:rPr>
        <w:t xml:space="preserve">zarejestrowaną w ………………….Nr NIP ……………. Nr Regon ……….. , </w:t>
      </w:r>
      <w:r w:rsidRPr="00837E54">
        <w:rPr>
          <w:rFonts w:ascii="Times New Roman" w:eastAsia="Calibri" w:hAnsi="Times New Roman"/>
          <w:sz w:val="24"/>
          <w:szCs w:val="24"/>
          <w:lang w:eastAsia="en-US"/>
        </w:rPr>
        <w:t xml:space="preserve">zwaną w dalszej części Umowy Wykonawcą, </w:t>
      </w:r>
      <w:r w:rsidRPr="00837E54">
        <w:rPr>
          <w:rFonts w:ascii="Times New Roman" w:eastAsia="Calibri" w:hAnsi="Times New Roman"/>
          <w:bCs/>
          <w:sz w:val="24"/>
          <w:szCs w:val="24"/>
          <w:lang w:eastAsia="en-US"/>
        </w:rPr>
        <w:t>reprezentowaną przez:</w:t>
      </w:r>
    </w:p>
    <w:p w14:paraId="201AF735" w14:textId="1032C114" w:rsidR="00837E54" w:rsidRPr="00837E54" w:rsidRDefault="00837E54" w:rsidP="00837E54">
      <w:pPr>
        <w:spacing w:after="0"/>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Niniejsza umowa została zawarta w wyniku postępowania przeprowadzonego w trybie podstawowym, nr procedury: SPSSZ</w:t>
      </w:r>
      <w:r w:rsidR="00B124E5">
        <w:rPr>
          <w:rFonts w:ascii="Times New Roman" w:eastAsia="Calibri" w:hAnsi="Times New Roman"/>
          <w:sz w:val="24"/>
          <w:szCs w:val="24"/>
          <w:lang w:eastAsia="en-US"/>
        </w:rPr>
        <w:t>/37</w:t>
      </w:r>
      <w:r w:rsidRPr="00837E54">
        <w:rPr>
          <w:rFonts w:ascii="Times New Roman" w:eastAsia="Calibri" w:hAnsi="Times New Roman"/>
          <w:sz w:val="24"/>
          <w:szCs w:val="24"/>
          <w:lang w:eastAsia="en-US"/>
        </w:rPr>
        <w:t>/RB/2021.</w:t>
      </w:r>
    </w:p>
    <w:p w14:paraId="458A6799" w14:textId="3EC9E3C5" w:rsidR="00837E54" w:rsidRPr="00837E54" w:rsidRDefault="00837E54" w:rsidP="00837E54">
      <w:pPr>
        <w:spacing w:after="0"/>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 xml:space="preserve">Postepowanie przeprowadzone zostało na podstawie przepisów ustawy z 11 września 2019 r. – Prawo zamówień publicznych (Dz. U. z 2019 r. poz. 2019, z 2020 r. poz.288, 875, 149,1517 ze zm.) – dalej </w:t>
      </w:r>
      <w:r w:rsidR="002C7C16">
        <w:rPr>
          <w:rFonts w:ascii="Times New Roman" w:eastAsia="Calibri" w:hAnsi="Times New Roman"/>
          <w:sz w:val="24"/>
          <w:szCs w:val="24"/>
          <w:lang w:eastAsia="en-US"/>
        </w:rPr>
        <w:t>P</w:t>
      </w:r>
      <w:r w:rsidRPr="00837E54">
        <w:rPr>
          <w:rFonts w:ascii="Times New Roman" w:eastAsia="Calibri" w:hAnsi="Times New Roman"/>
          <w:sz w:val="24"/>
          <w:szCs w:val="24"/>
          <w:lang w:eastAsia="en-US"/>
        </w:rPr>
        <w:t>zp.</w:t>
      </w:r>
    </w:p>
    <w:p w14:paraId="69B52D06" w14:textId="77777777" w:rsidR="00837E54" w:rsidRPr="00837E54" w:rsidRDefault="00837E54" w:rsidP="00837E54">
      <w:pPr>
        <w:spacing w:after="0"/>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Pomiędzy Zamawiającym i Wykonawcą została zawarta umowa o następującej treści:</w:t>
      </w:r>
    </w:p>
    <w:p w14:paraId="668D3437" w14:textId="77777777" w:rsidR="00837E54" w:rsidRPr="00837E54" w:rsidRDefault="00837E54" w:rsidP="0049540F">
      <w:pPr>
        <w:numPr>
          <w:ilvl w:val="0"/>
          <w:numId w:val="76"/>
        </w:numPr>
        <w:spacing w:before="120" w:after="0" w:line="240" w:lineRule="auto"/>
        <w:jc w:val="center"/>
        <w:rPr>
          <w:rFonts w:ascii="Times New Roman" w:eastAsia="Calibri" w:hAnsi="Times New Roman"/>
          <w:b/>
          <w:sz w:val="24"/>
          <w:szCs w:val="24"/>
          <w:lang w:eastAsia="en-US"/>
        </w:rPr>
      </w:pPr>
    </w:p>
    <w:p w14:paraId="5219178B" w14:textId="2357E753" w:rsidR="00837E54" w:rsidRPr="0019737D" w:rsidRDefault="00837E54" w:rsidP="0049540F">
      <w:pPr>
        <w:numPr>
          <w:ilvl w:val="1"/>
          <w:numId w:val="77"/>
        </w:numPr>
        <w:spacing w:after="0" w:line="240" w:lineRule="auto"/>
        <w:ind w:left="426" w:hanging="426"/>
        <w:jc w:val="both"/>
        <w:rPr>
          <w:rFonts w:ascii="Times New Roman" w:eastAsia="Calibri" w:hAnsi="Times New Roman"/>
          <w:strike/>
          <w:color w:val="70AD47" w:themeColor="accent6"/>
          <w:sz w:val="24"/>
          <w:szCs w:val="24"/>
          <w:lang w:eastAsia="en-US"/>
        </w:rPr>
      </w:pPr>
      <w:r w:rsidRPr="002C7C16">
        <w:rPr>
          <w:rFonts w:ascii="Times New Roman" w:eastAsia="Calibri" w:hAnsi="Times New Roman"/>
          <w:color w:val="000000" w:themeColor="text1"/>
          <w:sz w:val="24"/>
          <w:szCs w:val="24"/>
          <w:lang w:eastAsia="en-US"/>
        </w:rPr>
        <w:t>Z</w:t>
      </w:r>
      <w:r w:rsidRPr="002C7C16">
        <w:rPr>
          <w:rFonts w:ascii="Times New Roman" w:eastAsia="Calibri" w:hAnsi="Times New Roman"/>
          <w:sz w:val="24"/>
          <w:szCs w:val="24"/>
          <w:lang w:eastAsia="en-US"/>
        </w:rPr>
        <w:t>amawiający zleca a Wykonawca przyjmuje do realizacji następujący przedmiot umowy:</w:t>
      </w:r>
      <w:r w:rsidRPr="00837E54">
        <w:rPr>
          <w:rFonts w:ascii="Times New Roman" w:eastAsia="Calibri" w:hAnsi="Times New Roman"/>
          <w:sz w:val="24"/>
          <w:szCs w:val="24"/>
          <w:lang w:eastAsia="en-US"/>
        </w:rPr>
        <w:t xml:space="preserve"> </w:t>
      </w:r>
      <w:r w:rsidR="000E1A4E" w:rsidRPr="000E1A4E">
        <w:rPr>
          <w:rFonts w:ascii="Times New Roman" w:eastAsia="Calibri" w:hAnsi="Times New Roman"/>
          <w:color w:val="000000" w:themeColor="text1"/>
          <w:sz w:val="24"/>
          <w:szCs w:val="24"/>
          <w:lang w:eastAsia="en-US"/>
        </w:rPr>
        <w:t xml:space="preserve">Budowa płyty fundamentowej z niezbędnymi instalacjami i infrastrukturą pod montaż zbiornika </w:t>
      </w:r>
      <w:r w:rsidR="00734837">
        <w:rPr>
          <w:rFonts w:ascii="Times New Roman" w:eastAsia="Calibri" w:hAnsi="Times New Roman"/>
          <w:color w:val="000000" w:themeColor="text1"/>
          <w:sz w:val="24"/>
          <w:szCs w:val="24"/>
          <w:lang w:eastAsia="en-US"/>
        </w:rPr>
        <w:t xml:space="preserve">na </w:t>
      </w:r>
      <w:r w:rsidR="000E1A4E" w:rsidRPr="000E1A4E">
        <w:rPr>
          <w:rFonts w:ascii="Times New Roman" w:eastAsia="Calibri" w:hAnsi="Times New Roman"/>
          <w:color w:val="000000" w:themeColor="text1"/>
          <w:sz w:val="24"/>
          <w:szCs w:val="24"/>
          <w:lang w:eastAsia="en-US"/>
        </w:rPr>
        <w:t>tlen o pojemności 11 ton na terenie Szpitala Zachodniego w Grodzisku Mazowieckim w systemie "zaprojektuj i wybuduj"</w:t>
      </w:r>
    </w:p>
    <w:p w14:paraId="27A9091D" w14:textId="15A34500" w:rsidR="00837E54" w:rsidRPr="00837E54" w:rsidRDefault="00837E54" w:rsidP="0049540F">
      <w:pPr>
        <w:numPr>
          <w:ilvl w:val="1"/>
          <w:numId w:val="77"/>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 xml:space="preserve">Przedmiot zamówienia będzie realizowany zgodnie z ofertą Wykonawcy oraz </w:t>
      </w:r>
      <w:r w:rsidR="002D4FD2">
        <w:rPr>
          <w:rFonts w:ascii="Times New Roman" w:eastAsia="Calibri" w:hAnsi="Times New Roman"/>
          <w:sz w:val="24"/>
          <w:szCs w:val="24"/>
          <w:lang w:eastAsia="en-US"/>
        </w:rPr>
        <w:t>P</w:t>
      </w:r>
      <w:r w:rsidRPr="00837E54">
        <w:rPr>
          <w:rFonts w:ascii="Times New Roman" w:eastAsia="Calibri" w:hAnsi="Times New Roman"/>
          <w:sz w:val="24"/>
          <w:szCs w:val="24"/>
          <w:lang w:eastAsia="en-US"/>
        </w:rPr>
        <w:t>rogram</w:t>
      </w:r>
      <w:r w:rsidR="002D4FD2">
        <w:rPr>
          <w:rFonts w:ascii="Times New Roman" w:eastAsia="Calibri" w:hAnsi="Times New Roman"/>
          <w:sz w:val="24"/>
          <w:szCs w:val="24"/>
          <w:lang w:eastAsia="en-US"/>
        </w:rPr>
        <w:t>em</w:t>
      </w:r>
      <w:r w:rsidRPr="00837E54">
        <w:rPr>
          <w:rFonts w:ascii="Times New Roman" w:eastAsia="Calibri" w:hAnsi="Times New Roman"/>
          <w:sz w:val="24"/>
          <w:szCs w:val="24"/>
          <w:lang w:eastAsia="en-US"/>
        </w:rPr>
        <w:t xml:space="preserve"> Funkcjonalno-Użytkowy</w:t>
      </w:r>
      <w:r w:rsidR="002D4FD2">
        <w:rPr>
          <w:rFonts w:ascii="Times New Roman" w:eastAsia="Calibri" w:hAnsi="Times New Roman"/>
          <w:sz w:val="24"/>
          <w:szCs w:val="24"/>
          <w:lang w:eastAsia="en-US"/>
        </w:rPr>
        <w:t>m</w:t>
      </w:r>
      <w:r w:rsidRPr="00837E54">
        <w:rPr>
          <w:rFonts w:ascii="Times New Roman" w:eastAsia="Calibri" w:hAnsi="Times New Roman"/>
          <w:sz w:val="24"/>
          <w:szCs w:val="24"/>
          <w:lang w:eastAsia="en-US"/>
        </w:rPr>
        <w:t xml:space="preserve"> (PFU).</w:t>
      </w:r>
    </w:p>
    <w:p w14:paraId="1ACF5A4E" w14:textId="77777777" w:rsidR="00837E54" w:rsidRPr="00837E54" w:rsidRDefault="00837E54" w:rsidP="0049540F">
      <w:pPr>
        <w:numPr>
          <w:ilvl w:val="1"/>
          <w:numId w:val="77"/>
        </w:numPr>
        <w:spacing w:after="0" w:line="240" w:lineRule="auto"/>
        <w:ind w:left="426" w:hanging="426"/>
        <w:jc w:val="both"/>
        <w:rPr>
          <w:rFonts w:ascii="Times New Roman" w:eastAsia="Times New Roman" w:hAnsi="Times New Roman"/>
          <w:sz w:val="24"/>
          <w:szCs w:val="24"/>
        </w:rPr>
      </w:pPr>
      <w:r w:rsidRPr="00837E54">
        <w:rPr>
          <w:rFonts w:ascii="Times New Roman" w:eastAsia="Times New Roman" w:hAnsi="Times New Roman"/>
          <w:sz w:val="24"/>
          <w:szCs w:val="24"/>
        </w:rPr>
        <w:t>Oferta Wykonawcy stanowi załącznik nr 1 do niniejszej umowy. Załączniki do oferty są integralną częścią umowy.</w:t>
      </w:r>
    </w:p>
    <w:p w14:paraId="1FC821BA" w14:textId="7F54EB57" w:rsidR="00837E54" w:rsidRPr="00837E54" w:rsidRDefault="001E712B" w:rsidP="0049540F">
      <w:pPr>
        <w:numPr>
          <w:ilvl w:val="1"/>
          <w:numId w:val="77"/>
        </w:num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Z</w:t>
      </w:r>
      <w:r w:rsidR="00837E54" w:rsidRPr="001E712B">
        <w:rPr>
          <w:rFonts w:ascii="Times New Roman" w:eastAsia="Times New Roman" w:hAnsi="Times New Roman"/>
          <w:sz w:val="24"/>
          <w:szCs w:val="24"/>
        </w:rPr>
        <w:t xml:space="preserve">akres rzeczowy </w:t>
      </w:r>
      <w:r w:rsidR="00837E54" w:rsidRPr="00837E54">
        <w:rPr>
          <w:rFonts w:ascii="Times New Roman" w:eastAsia="Times New Roman" w:hAnsi="Times New Roman"/>
          <w:sz w:val="24"/>
          <w:szCs w:val="24"/>
        </w:rPr>
        <w:t xml:space="preserve">przedmiotu niniejszej umowy określają obowiązujące w postępowaniu zapisy specyfikacji warunków zamówienia (SWZ) w tym </w:t>
      </w:r>
      <w:r w:rsidR="00837E54" w:rsidRPr="001E712B">
        <w:rPr>
          <w:rFonts w:ascii="Times New Roman" w:eastAsia="Times New Roman" w:hAnsi="Times New Roman"/>
          <w:sz w:val="24"/>
          <w:szCs w:val="24"/>
        </w:rPr>
        <w:t>dokumentacja projektowa</w:t>
      </w:r>
      <w:r w:rsidR="00837E54" w:rsidRPr="00837E54">
        <w:rPr>
          <w:rFonts w:ascii="Times New Roman" w:eastAsia="Times New Roman" w:hAnsi="Times New Roman"/>
          <w:sz w:val="24"/>
          <w:szCs w:val="24"/>
        </w:rPr>
        <w:t xml:space="preserve">, na którą składają się: </w:t>
      </w:r>
    </w:p>
    <w:p w14:paraId="5BC2A9AC" w14:textId="31496F96" w:rsidR="00837E54" w:rsidRPr="00837E54" w:rsidRDefault="00837E54" w:rsidP="0049540F">
      <w:pPr>
        <w:numPr>
          <w:ilvl w:val="2"/>
          <w:numId w:val="78"/>
        </w:numPr>
        <w:spacing w:after="0" w:line="240" w:lineRule="auto"/>
        <w:ind w:left="993" w:hanging="567"/>
        <w:jc w:val="both"/>
        <w:rPr>
          <w:rFonts w:ascii="Times New Roman" w:eastAsia="Calibri" w:hAnsi="Times New Roman"/>
          <w:bCs/>
          <w:sz w:val="24"/>
          <w:szCs w:val="24"/>
          <w:lang w:eastAsia="en-US"/>
        </w:rPr>
      </w:pPr>
      <w:r w:rsidRPr="00837E54">
        <w:rPr>
          <w:rFonts w:ascii="Times New Roman" w:eastAsia="Calibri" w:hAnsi="Times New Roman"/>
          <w:sz w:val="24"/>
          <w:szCs w:val="24"/>
          <w:lang w:eastAsia="en-US"/>
        </w:rPr>
        <w:t>formularz cenowy zgodny z ofertą – zał</w:t>
      </w:r>
      <w:r w:rsidRPr="00837E54">
        <w:rPr>
          <w:rFonts w:ascii="Times New Roman" w:eastAsia="Calibri" w:hAnsi="Times New Roman"/>
          <w:bCs/>
          <w:sz w:val="24"/>
          <w:szCs w:val="24"/>
          <w:lang w:eastAsia="en-US"/>
        </w:rPr>
        <w:t>. nr 1</w:t>
      </w:r>
    </w:p>
    <w:p w14:paraId="74EFF9A2" w14:textId="6916B586" w:rsidR="00CB4315" w:rsidRPr="00837E54" w:rsidRDefault="00CB4315" w:rsidP="0049540F">
      <w:pPr>
        <w:numPr>
          <w:ilvl w:val="2"/>
          <w:numId w:val="78"/>
        </w:numPr>
        <w:spacing w:after="0" w:line="240" w:lineRule="auto"/>
        <w:ind w:left="993" w:hanging="567"/>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harmonogram </w:t>
      </w:r>
      <w:r w:rsidR="00791E9A">
        <w:rPr>
          <w:rFonts w:ascii="Times New Roman" w:eastAsia="Calibri" w:hAnsi="Times New Roman"/>
          <w:bCs/>
          <w:sz w:val="24"/>
          <w:szCs w:val="24"/>
          <w:lang w:eastAsia="en-US"/>
        </w:rPr>
        <w:t xml:space="preserve">terminowo - </w:t>
      </w:r>
      <w:r w:rsidRPr="00837E54">
        <w:rPr>
          <w:rFonts w:ascii="Times New Roman" w:eastAsia="Calibri" w:hAnsi="Times New Roman"/>
          <w:bCs/>
          <w:sz w:val="24"/>
          <w:szCs w:val="24"/>
          <w:lang w:eastAsia="en-US"/>
        </w:rPr>
        <w:t>rzeczow</w:t>
      </w:r>
      <w:r w:rsidR="00791E9A">
        <w:rPr>
          <w:rFonts w:ascii="Times New Roman" w:eastAsia="Calibri" w:hAnsi="Times New Roman"/>
          <w:bCs/>
          <w:sz w:val="24"/>
          <w:szCs w:val="24"/>
          <w:lang w:eastAsia="en-US"/>
        </w:rPr>
        <w:t>y</w:t>
      </w:r>
      <w:r w:rsidRPr="00837E54">
        <w:rPr>
          <w:rFonts w:ascii="Times New Roman" w:eastAsia="Calibri" w:hAnsi="Times New Roman"/>
          <w:bCs/>
          <w:sz w:val="24"/>
          <w:szCs w:val="24"/>
          <w:lang w:eastAsia="en-US"/>
        </w:rPr>
        <w:t xml:space="preserve"> opracowany przez wykonawcę – zał. nr 2 </w:t>
      </w:r>
    </w:p>
    <w:p w14:paraId="55F401CD" w14:textId="77777777" w:rsidR="00837E54" w:rsidRPr="00837E54" w:rsidRDefault="00837E54" w:rsidP="0049540F">
      <w:pPr>
        <w:numPr>
          <w:ilvl w:val="2"/>
          <w:numId w:val="78"/>
        </w:numPr>
        <w:spacing w:after="0" w:line="240" w:lineRule="auto"/>
        <w:ind w:left="993" w:hanging="567"/>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wykaz podwykonawców – zał. nr 3</w:t>
      </w:r>
    </w:p>
    <w:p w14:paraId="535A912E" w14:textId="77777777" w:rsidR="00837E54" w:rsidRPr="00837E54" w:rsidRDefault="00837E54" w:rsidP="0049540F">
      <w:pPr>
        <w:numPr>
          <w:ilvl w:val="1"/>
          <w:numId w:val="77"/>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Wykonawca zobowiązuje się do wykonania przedmiotu umowy zgodnie z prawem budowlanym, obowiązującymi warunkami technicznymi, sztuką budowlaną, przepisami bhp i ppoż. oraz w zakresie ochrony środowiska.</w:t>
      </w:r>
    </w:p>
    <w:p w14:paraId="548074B1" w14:textId="77777777" w:rsidR="00837E54" w:rsidRPr="00837E54" w:rsidRDefault="00837E54" w:rsidP="0049540F">
      <w:pPr>
        <w:numPr>
          <w:ilvl w:val="1"/>
          <w:numId w:val="77"/>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Zamawiający i Wykonawca wybrany w postępowaniu o udzielenie zamówienia obowiązani są współdziałać przy wykonaniu umowy w sprawie zamówienia publicznego w celu należytej realizacji zamówienia.</w:t>
      </w:r>
    </w:p>
    <w:p w14:paraId="5F09821D" w14:textId="77777777" w:rsidR="00837E54" w:rsidRPr="00837E54" w:rsidRDefault="00837E54" w:rsidP="0049540F">
      <w:pPr>
        <w:numPr>
          <w:ilvl w:val="0"/>
          <w:numId w:val="76"/>
        </w:numPr>
        <w:spacing w:before="120" w:after="0" w:line="240" w:lineRule="auto"/>
        <w:jc w:val="center"/>
        <w:rPr>
          <w:rFonts w:ascii="Times New Roman" w:eastAsia="Calibri" w:hAnsi="Times New Roman"/>
          <w:b/>
          <w:bCs/>
          <w:sz w:val="24"/>
          <w:szCs w:val="24"/>
          <w:lang w:eastAsia="en-US"/>
        </w:rPr>
      </w:pPr>
    </w:p>
    <w:p w14:paraId="0AD18E3F" w14:textId="77777777" w:rsidR="00837E54" w:rsidRPr="00837E54" w:rsidRDefault="00837E54" w:rsidP="0049540F">
      <w:pPr>
        <w:numPr>
          <w:ilvl w:val="0"/>
          <w:numId w:val="79"/>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Przekazanie terenu realizacji przedmiotu umowy przez Zamawiającego nastąpi protokolarnie w terminie uzgodnionym przez strony po zawarciu umowy wraz z wskazaniem miejsca poboru wody i energii elektrycznej dla potrzeb robót budowlanych.</w:t>
      </w:r>
    </w:p>
    <w:p w14:paraId="244AB618" w14:textId="77777777" w:rsidR="00837E54" w:rsidRPr="00837E54" w:rsidRDefault="00837E54" w:rsidP="0049540F">
      <w:pPr>
        <w:numPr>
          <w:ilvl w:val="0"/>
          <w:numId w:val="79"/>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lastRenderedPageBreak/>
        <w:t>Zamawiający zapewni nadzór inwestorski. Do odbioru przedmiotu umowy i podpisania protokołu odbioru Zamawiający upoważnia p. ………….. .</w:t>
      </w:r>
    </w:p>
    <w:p w14:paraId="61387AD4" w14:textId="77777777" w:rsidR="00837E54" w:rsidRPr="00837E54" w:rsidRDefault="00837E54" w:rsidP="0049540F">
      <w:pPr>
        <w:numPr>
          <w:ilvl w:val="0"/>
          <w:numId w:val="76"/>
        </w:numPr>
        <w:spacing w:before="120" w:after="0" w:line="240" w:lineRule="auto"/>
        <w:jc w:val="center"/>
        <w:rPr>
          <w:rFonts w:ascii="Times New Roman" w:eastAsia="Calibri" w:hAnsi="Times New Roman"/>
          <w:sz w:val="24"/>
          <w:szCs w:val="24"/>
          <w:lang w:eastAsia="en-US"/>
        </w:rPr>
      </w:pPr>
    </w:p>
    <w:p w14:paraId="4ECCF520" w14:textId="540EA405" w:rsidR="00837E54" w:rsidRDefault="00837E54" w:rsidP="0049540F">
      <w:pPr>
        <w:numPr>
          <w:ilvl w:val="0"/>
          <w:numId w:val="80"/>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Strony ustalają następujące termin wykonania przedmiotu umowy:</w:t>
      </w:r>
    </w:p>
    <w:p w14:paraId="32D6EEC8" w14:textId="1034632F" w:rsidR="00FB7FEE" w:rsidRPr="00837E54" w:rsidRDefault="00FB7FEE" w:rsidP="000867DC">
      <w:pPr>
        <w:spacing w:after="0" w:line="240" w:lineRule="auto"/>
        <w:ind w:left="426"/>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0867DC">
        <w:rPr>
          <w:rFonts w:ascii="Times New Roman" w:eastAsia="Calibri" w:hAnsi="Times New Roman"/>
          <w:sz w:val="24"/>
          <w:szCs w:val="24"/>
          <w:lang w:eastAsia="en-US"/>
        </w:rPr>
        <w:t xml:space="preserve">miesiąca/miesięcy </w:t>
      </w:r>
      <w:r>
        <w:rPr>
          <w:rFonts w:ascii="Times New Roman" w:eastAsia="Calibri" w:hAnsi="Times New Roman"/>
          <w:sz w:val="24"/>
          <w:szCs w:val="24"/>
          <w:lang w:eastAsia="en-US"/>
        </w:rPr>
        <w:t>od dnia podpisania umowy</w:t>
      </w:r>
    </w:p>
    <w:p w14:paraId="00D7E370" w14:textId="3B3A1B23" w:rsidR="00837E54" w:rsidRPr="00837E54" w:rsidRDefault="00837E54" w:rsidP="0049540F">
      <w:pPr>
        <w:numPr>
          <w:ilvl w:val="0"/>
          <w:numId w:val="80"/>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Zamawiający zastrzega sobie możliwość przedłużenia terminu wykonania przedmiotu zamówienia, w przypadku pojawienia się </w:t>
      </w:r>
      <w:r w:rsidR="00E55C07">
        <w:rPr>
          <w:rFonts w:ascii="Times New Roman" w:eastAsia="Calibri" w:hAnsi="Times New Roman"/>
          <w:bCs/>
          <w:sz w:val="24"/>
          <w:szCs w:val="24"/>
          <w:lang w:eastAsia="en-US"/>
        </w:rPr>
        <w:t xml:space="preserve">lub zaistnienia </w:t>
      </w:r>
      <w:r w:rsidR="00186509">
        <w:rPr>
          <w:rFonts w:ascii="Times New Roman" w:eastAsia="Calibri" w:hAnsi="Times New Roman"/>
          <w:bCs/>
          <w:sz w:val="24"/>
          <w:szCs w:val="24"/>
          <w:lang w:eastAsia="en-US"/>
        </w:rPr>
        <w:t xml:space="preserve">obiektywnych </w:t>
      </w:r>
      <w:r w:rsidRPr="00837E54">
        <w:rPr>
          <w:rFonts w:ascii="Times New Roman" w:eastAsia="Calibri" w:hAnsi="Times New Roman"/>
          <w:bCs/>
          <w:sz w:val="24"/>
          <w:szCs w:val="24"/>
          <w:lang w:eastAsia="en-US"/>
        </w:rPr>
        <w:t>przyczyn</w:t>
      </w:r>
      <w:r w:rsidR="00E55C07">
        <w:rPr>
          <w:rFonts w:ascii="Times New Roman" w:eastAsia="Calibri" w:hAnsi="Times New Roman"/>
          <w:bCs/>
          <w:sz w:val="24"/>
          <w:szCs w:val="24"/>
          <w:lang w:eastAsia="en-US"/>
        </w:rPr>
        <w:t xml:space="preserve"> lub okoliczności</w:t>
      </w:r>
      <w:r w:rsidR="00E55C07" w:rsidRPr="00E55C07">
        <w:rPr>
          <w:rFonts w:ascii="Times New Roman" w:eastAsia="Calibri" w:hAnsi="Times New Roman"/>
          <w:bCs/>
          <w:sz w:val="24"/>
          <w:szCs w:val="24"/>
          <w:lang w:eastAsia="en-US"/>
        </w:rPr>
        <w:t>, których nie dało się wcześniej przewidzieć</w:t>
      </w:r>
      <w:r w:rsidR="00E55C07">
        <w:rPr>
          <w:rFonts w:ascii="Times New Roman" w:eastAsia="Calibri" w:hAnsi="Times New Roman"/>
          <w:bCs/>
          <w:sz w:val="24"/>
          <w:szCs w:val="24"/>
          <w:lang w:eastAsia="en-US"/>
        </w:rPr>
        <w:t>.</w:t>
      </w:r>
    </w:p>
    <w:p w14:paraId="753D0285" w14:textId="77777777" w:rsidR="00837E54" w:rsidRPr="00837E54" w:rsidRDefault="00837E54" w:rsidP="0049540F">
      <w:pPr>
        <w:numPr>
          <w:ilvl w:val="0"/>
          <w:numId w:val="76"/>
        </w:numPr>
        <w:spacing w:before="120" w:after="0" w:line="240" w:lineRule="auto"/>
        <w:jc w:val="center"/>
        <w:rPr>
          <w:rFonts w:ascii="Times New Roman" w:eastAsia="Calibri" w:hAnsi="Times New Roman"/>
          <w:bCs/>
          <w:sz w:val="24"/>
          <w:szCs w:val="24"/>
          <w:lang w:eastAsia="en-US"/>
        </w:rPr>
      </w:pPr>
    </w:p>
    <w:p w14:paraId="4096A96B" w14:textId="77777777" w:rsidR="00837E54" w:rsidRPr="00837E54" w:rsidRDefault="00837E54" w:rsidP="0049540F">
      <w:pPr>
        <w:numPr>
          <w:ilvl w:val="0"/>
          <w:numId w:val="82"/>
        </w:numPr>
        <w:spacing w:after="0" w:line="240" w:lineRule="auto"/>
        <w:ind w:left="426" w:hanging="426"/>
        <w:jc w:val="both"/>
        <w:rPr>
          <w:rFonts w:ascii="Times New Roman" w:eastAsia="Calibri" w:hAnsi="Times New Roman"/>
          <w:color w:val="000000"/>
          <w:sz w:val="24"/>
          <w:szCs w:val="24"/>
          <w:lang w:eastAsia="en-US"/>
        </w:rPr>
      </w:pPr>
      <w:r w:rsidRPr="00837E54">
        <w:rPr>
          <w:rFonts w:ascii="Times New Roman" w:eastAsia="Calibri" w:hAnsi="Times New Roman"/>
          <w:sz w:val="24"/>
          <w:szCs w:val="24"/>
          <w:lang w:eastAsia="en-US"/>
        </w:rPr>
        <w:t>Wartość umowy zostaje określona na:</w:t>
      </w:r>
    </w:p>
    <w:p w14:paraId="6EEE520C" w14:textId="705840A2" w:rsidR="00837E54" w:rsidRPr="00837E54" w:rsidRDefault="00D87C34" w:rsidP="00837E54">
      <w:pPr>
        <w:spacing w:after="0" w:line="240" w:lineRule="auto"/>
        <w:ind w:left="426"/>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ryczałtowa cena (</w:t>
      </w:r>
      <w:r w:rsidR="00837E54" w:rsidRPr="00837E54">
        <w:rPr>
          <w:rFonts w:ascii="Times New Roman" w:eastAsia="Calibri" w:hAnsi="Times New Roman"/>
          <w:color w:val="000000"/>
          <w:sz w:val="24"/>
          <w:szCs w:val="24"/>
          <w:lang w:eastAsia="en-US"/>
        </w:rPr>
        <w:t>netto</w:t>
      </w:r>
      <w:r>
        <w:rPr>
          <w:rFonts w:ascii="Times New Roman" w:eastAsia="Calibri" w:hAnsi="Times New Roman"/>
          <w:color w:val="000000"/>
          <w:sz w:val="24"/>
          <w:szCs w:val="24"/>
          <w:lang w:eastAsia="en-US"/>
        </w:rPr>
        <w:t>)</w:t>
      </w:r>
      <w:r w:rsidR="00837E54" w:rsidRPr="00837E54">
        <w:rPr>
          <w:rFonts w:ascii="Times New Roman" w:eastAsia="Calibri" w:hAnsi="Times New Roman"/>
          <w:color w:val="000000"/>
          <w:sz w:val="24"/>
          <w:szCs w:val="24"/>
          <w:lang w:eastAsia="en-US"/>
        </w:rPr>
        <w:t xml:space="preserve">                          …………. zł </w:t>
      </w:r>
    </w:p>
    <w:p w14:paraId="47CE90F1" w14:textId="77777777" w:rsidR="00837E54" w:rsidRPr="00837E54" w:rsidRDefault="00837E54" w:rsidP="00837E54">
      <w:pPr>
        <w:spacing w:after="0" w:line="240" w:lineRule="auto"/>
        <w:ind w:left="426"/>
        <w:jc w:val="both"/>
        <w:rPr>
          <w:rFonts w:ascii="Times New Roman" w:eastAsia="Calibri" w:hAnsi="Times New Roman"/>
          <w:color w:val="000000"/>
          <w:sz w:val="24"/>
          <w:szCs w:val="24"/>
          <w:lang w:eastAsia="en-US"/>
        </w:rPr>
      </w:pPr>
      <w:r w:rsidRPr="00837E54">
        <w:rPr>
          <w:rFonts w:ascii="Times New Roman" w:eastAsia="Calibri" w:hAnsi="Times New Roman"/>
          <w:color w:val="000000"/>
          <w:sz w:val="24"/>
          <w:szCs w:val="24"/>
          <w:lang w:eastAsia="en-US"/>
        </w:rPr>
        <w:t>podatek VAT (23%)               ………… zł</w:t>
      </w:r>
    </w:p>
    <w:p w14:paraId="5A9B4DAF" w14:textId="26BC9484" w:rsidR="00837E54" w:rsidRPr="00837E54" w:rsidRDefault="00D87C34" w:rsidP="00837E54">
      <w:pPr>
        <w:spacing w:after="0" w:line="240" w:lineRule="auto"/>
        <w:ind w:left="426"/>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ryczałtowa </w:t>
      </w:r>
      <w:r w:rsidR="00837E54" w:rsidRPr="00837E54">
        <w:rPr>
          <w:rFonts w:ascii="Times New Roman" w:eastAsia="Calibri" w:hAnsi="Times New Roman"/>
          <w:sz w:val="24"/>
          <w:szCs w:val="24"/>
          <w:lang w:eastAsia="en-US"/>
        </w:rPr>
        <w:t xml:space="preserve">cena </w:t>
      </w:r>
      <w:r w:rsidR="000867DC">
        <w:rPr>
          <w:rFonts w:ascii="Times New Roman" w:eastAsia="Calibri" w:hAnsi="Times New Roman"/>
          <w:sz w:val="24"/>
          <w:szCs w:val="24"/>
          <w:lang w:eastAsia="en-US"/>
        </w:rPr>
        <w:t>(</w:t>
      </w:r>
      <w:r>
        <w:rPr>
          <w:rFonts w:ascii="Times New Roman" w:eastAsia="Calibri" w:hAnsi="Times New Roman"/>
          <w:sz w:val="24"/>
          <w:szCs w:val="24"/>
          <w:lang w:eastAsia="en-US"/>
        </w:rPr>
        <w:t>brutto)</w:t>
      </w:r>
      <w:r w:rsidR="00837E54" w:rsidRPr="00837E54">
        <w:rPr>
          <w:rFonts w:ascii="Times New Roman" w:eastAsia="Calibri" w:hAnsi="Times New Roman"/>
          <w:sz w:val="24"/>
          <w:szCs w:val="24"/>
          <w:lang w:eastAsia="en-US"/>
        </w:rPr>
        <w:t>:                           ………… zł</w:t>
      </w:r>
    </w:p>
    <w:p w14:paraId="13000E24" w14:textId="77777777" w:rsidR="00837E54" w:rsidRPr="00837E54" w:rsidRDefault="00837E54" w:rsidP="00837E54">
      <w:pPr>
        <w:spacing w:after="0" w:line="240" w:lineRule="auto"/>
        <w:ind w:left="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(słownie: ………………………………………………………………….. złotych …/100),</w:t>
      </w:r>
    </w:p>
    <w:p w14:paraId="042B2D36" w14:textId="77777777" w:rsidR="00837E54" w:rsidRPr="00837E54" w:rsidRDefault="00837E54" w:rsidP="00837E54">
      <w:pPr>
        <w:spacing w:after="0" w:line="240" w:lineRule="auto"/>
        <w:ind w:left="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Zgodnie z ofertą przetargową cena umowna obejmuje nakłady potrzebne do wykonania przedmiotu umowy.</w:t>
      </w:r>
    </w:p>
    <w:p w14:paraId="07721197" w14:textId="77777777" w:rsidR="00837E54" w:rsidRPr="00837E54" w:rsidRDefault="00837E54" w:rsidP="00837E54">
      <w:pPr>
        <w:spacing w:after="0" w:line="240" w:lineRule="auto"/>
        <w:ind w:left="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Cena umowna nie będzie podlegać zmianie z wyjątkiem ustawowych zmian opłat podatkowych.</w:t>
      </w:r>
    </w:p>
    <w:p w14:paraId="3E197E56" w14:textId="77777777" w:rsidR="00837E54" w:rsidRPr="00837E54" w:rsidRDefault="00837E54" w:rsidP="0049540F">
      <w:pPr>
        <w:numPr>
          <w:ilvl w:val="0"/>
          <w:numId w:val="82"/>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Cena umowna, o której mowa w ust.1 uwzględnia również:</w:t>
      </w:r>
    </w:p>
    <w:p w14:paraId="731070B9" w14:textId="77777777" w:rsidR="00837E54" w:rsidRPr="00837E54" w:rsidRDefault="00837E54" w:rsidP="0049540F">
      <w:pPr>
        <w:numPr>
          <w:ilvl w:val="0"/>
          <w:numId w:val="83"/>
        </w:numPr>
        <w:spacing w:after="0" w:line="240" w:lineRule="auto"/>
        <w:ind w:left="851" w:hanging="425"/>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przewidywaną inflację w okresie realizacji przedmiotu umowy,</w:t>
      </w:r>
    </w:p>
    <w:p w14:paraId="0F8027EA" w14:textId="41E95B90" w:rsidR="0019737D" w:rsidRPr="000C648D" w:rsidRDefault="00837E54" w:rsidP="000C648D">
      <w:pPr>
        <w:numPr>
          <w:ilvl w:val="0"/>
          <w:numId w:val="83"/>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inne koszty związane z realizacją przedmiotu umowy, m. in. koszty następujących robót i usług:</w:t>
      </w:r>
    </w:p>
    <w:p w14:paraId="0AD9A23A" w14:textId="77777777" w:rsidR="00837E54" w:rsidRPr="00837E54" w:rsidRDefault="00837E54" w:rsidP="0049540F">
      <w:pPr>
        <w:numPr>
          <w:ilvl w:val="0"/>
          <w:numId w:val="84"/>
        </w:numPr>
        <w:spacing w:after="0" w:line="240" w:lineRule="auto"/>
        <w:ind w:left="1134" w:hanging="425"/>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koszty organizacji, eksploatacji i likwidacji zaplecza, </w:t>
      </w:r>
    </w:p>
    <w:p w14:paraId="5A315134" w14:textId="306A7A4E" w:rsidR="00837E54" w:rsidRDefault="00837E54" w:rsidP="0049540F">
      <w:pPr>
        <w:numPr>
          <w:ilvl w:val="0"/>
          <w:numId w:val="84"/>
        </w:numPr>
        <w:spacing w:after="0" w:line="240" w:lineRule="auto"/>
        <w:ind w:left="1134" w:hanging="425"/>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koszty robót towarzyszących i tymczasowych określonych w specyfikacji technicznej,</w:t>
      </w:r>
    </w:p>
    <w:p w14:paraId="7FE2D7C0" w14:textId="11559F3D" w:rsidR="000C648D" w:rsidRPr="00AA4324" w:rsidRDefault="000C648D" w:rsidP="0049540F">
      <w:pPr>
        <w:numPr>
          <w:ilvl w:val="0"/>
          <w:numId w:val="84"/>
        </w:numPr>
        <w:spacing w:after="0" w:line="240" w:lineRule="auto"/>
        <w:ind w:left="1134" w:hanging="425"/>
        <w:jc w:val="both"/>
        <w:rPr>
          <w:rFonts w:ascii="Times New Roman" w:eastAsia="Calibri" w:hAnsi="Times New Roman"/>
          <w:bCs/>
          <w:sz w:val="24"/>
          <w:szCs w:val="24"/>
          <w:lang w:eastAsia="en-US"/>
        </w:rPr>
      </w:pPr>
      <w:r w:rsidRPr="00AA4324">
        <w:rPr>
          <w:rFonts w:ascii="Times New Roman" w:eastAsia="Calibri" w:hAnsi="Times New Roman"/>
          <w:bCs/>
          <w:sz w:val="24"/>
          <w:szCs w:val="24"/>
          <w:lang w:eastAsia="en-US"/>
        </w:rPr>
        <w:t>koszty prac przygotowawczych wykonanie dokumentacji projektowej i czynności uzyskania decyzji administracyjnych,</w:t>
      </w:r>
    </w:p>
    <w:p w14:paraId="31051255" w14:textId="622972C9" w:rsidR="00837E54" w:rsidRPr="00837E54" w:rsidRDefault="00837E54" w:rsidP="0049540F">
      <w:pPr>
        <w:numPr>
          <w:ilvl w:val="0"/>
          <w:numId w:val="84"/>
        </w:numPr>
        <w:spacing w:after="0" w:line="240" w:lineRule="auto"/>
        <w:ind w:left="1134" w:hanging="425"/>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koszty sporządzenia dokumentacji powykonawczej</w:t>
      </w:r>
      <w:r w:rsidR="000C648D">
        <w:rPr>
          <w:rFonts w:ascii="Times New Roman" w:eastAsia="Calibri" w:hAnsi="Times New Roman"/>
          <w:bCs/>
          <w:sz w:val="24"/>
          <w:szCs w:val="24"/>
          <w:lang w:eastAsia="en-US"/>
        </w:rPr>
        <w:t xml:space="preserve">, </w:t>
      </w:r>
      <w:r w:rsidR="000C648D" w:rsidRPr="00AA4324">
        <w:rPr>
          <w:rFonts w:ascii="Times New Roman" w:eastAsia="Calibri" w:hAnsi="Times New Roman"/>
          <w:bCs/>
          <w:sz w:val="24"/>
          <w:szCs w:val="24"/>
          <w:lang w:eastAsia="en-US"/>
        </w:rPr>
        <w:t>inwentaryzacji geodezyjnych</w:t>
      </w:r>
      <w:r w:rsidRPr="00837E54">
        <w:rPr>
          <w:rFonts w:ascii="Times New Roman" w:eastAsia="Calibri" w:hAnsi="Times New Roman"/>
          <w:bCs/>
          <w:sz w:val="24"/>
          <w:szCs w:val="24"/>
          <w:lang w:eastAsia="en-US"/>
        </w:rPr>
        <w:t xml:space="preserve">. </w:t>
      </w:r>
    </w:p>
    <w:p w14:paraId="2A9D0393" w14:textId="1CA2151A" w:rsidR="00837E54" w:rsidRPr="00837E54" w:rsidRDefault="00837E54" w:rsidP="0049540F">
      <w:pPr>
        <w:numPr>
          <w:ilvl w:val="0"/>
          <w:numId w:val="82"/>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Zamawiający przewiduje płatności po zakończeniu prac zgodnie z</w:t>
      </w:r>
      <w:r w:rsidR="00C961C6">
        <w:rPr>
          <w:rFonts w:ascii="Times New Roman" w:eastAsia="Calibri" w:hAnsi="Times New Roman"/>
          <w:bCs/>
          <w:sz w:val="24"/>
          <w:szCs w:val="24"/>
          <w:lang w:eastAsia="en-US"/>
        </w:rPr>
        <w:t> </w:t>
      </w:r>
      <w:r w:rsidRPr="00837E54">
        <w:rPr>
          <w:rFonts w:ascii="Times New Roman" w:eastAsia="Calibri" w:hAnsi="Times New Roman"/>
          <w:bCs/>
          <w:sz w:val="24"/>
          <w:szCs w:val="24"/>
          <w:lang w:eastAsia="en-US"/>
        </w:rPr>
        <w:t xml:space="preserve">Harmonogramem </w:t>
      </w:r>
      <w:r w:rsidR="00AA4324">
        <w:rPr>
          <w:rFonts w:ascii="Times New Roman" w:eastAsia="Calibri" w:hAnsi="Times New Roman"/>
          <w:bCs/>
          <w:sz w:val="24"/>
          <w:szCs w:val="24"/>
          <w:lang w:eastAsia="en-US"/>
        </w:rPr>
        <w:t xml:space="preserve">terminowo - </w:t>
      </w:r>
      <w:r w:rsidRPr="00837E54">
        <w:rPr>
          <w:rFonts w:ascii="Times New Roman" w:eastAsia="Calibri" w:hAnsi="Times New Roman"/>
          <w:bCs/>
          <w:sz w:val="24"/>
          <w:szCs w:val="24"/>
          <w:lang w:eastAsia="en-US"/>
        </w:rPr>
        <w:t>rzeczow</w:t>
      </w:r>
      <w:r w:rsidR="00AA4324">
        <w:rPr>
          <w:rFonts w:ascii="Times New Roman" w:eastAsia="Calibri" w:hAnsi="Times New Roman"/>
          <w:bCs/>
          <w:sz w:val="24"/>
          <w:szCs w:val="24"/>
          <w:lang w:eastAsia="en-US"/>
        </w:rPr>
        <w:t>ym</w:t>
      </w:r>
      <w:r w:rsidRPr="00837E54">
        <w:rPr>
          <w:rFonts w:ascii="Times New Roman" w:eastAsia="Calibri" w:hAnsi="Times New Roman"/>
          <w:bCs/>
          <w:sz w:val="24"/>
          <w:szCs w:val="24"/>
          <w:lang w:eastAsia="en-US"/>
        </w:rPr>
        <w:t xml:space="preserve"> stanowiącym załącznik nr 2 do </w:t>
      </w:r>
      <w:r w:rsidR="00C961C6" w:rsidRPr="00837E54">
        <w:rPr>
          <w:rFonts w:ascii="Times New Roman" w:eastAsia="Calibri" w:hAnsi="Times New Roman"/>
          <w:bCs/>
          <w:sz w:val="24"/>
          <w:szCs w:val="24"/>
          <w:lang w:eastAsia="en-US"/>
        </w:rPr>
        <w:t>umowy.</w:t>
      </w:r>
      <w:r w:rsidRPr="00837E54">
        <w:rPr>
          <w:rFonts w:ascii="Times New Roman" w:eastAsia="Calibri" w:hAnsi="Times New Roman"/>
          <w:bCs/>
          <w:sz w:val="24"/>
          <w:szCs w:val="24"/>
          <w:lang w:eastAsia="en-US"/>
        </w:rPr>
        <w:t xml:space="preserve"> </w:t>
      </w:r>
    </w:p>
    <w:p w14:paraId="649ED6D2" w14:textId="62F420D4" w:rsidR="00837E54" w:rsidRPr="00837E54" w:rsidRDefault="00837E54" w:rsidP="0049540F">
      <w:pPr>
        <w:numPr>
          <w:ilvl w:val="0"/>
          <w:numId w:val="82"/>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Przedmiot umowy będzie wykonywany zgodnie z harmonogramem prac – stanowiącym załącznik nr 2, </w:t>
      </w:r>
    </w:p>
    <w:p w14:paraId="3CA42DE0" w14:textId="6B4039E5" w:rsidR="00837E54" w:rsidRPr="00837E54" w:rsidRDefault="00837E54" w:rsidP="0049540F">
      <w:pPr>
        <w:numPr>
          <w:ilvl w:val="0"/>
          <w:numId w:val="82"/>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 celu dokonania rozliczenia Wykonawca informuje zamawiającego o wykonaniu prac podlegających odbiorowi oraz przedstawia zamawiającemu zestawienie wartości wykonanych prac i rozliczenie ich wartości w tym przedstawia dowody zapłaty wymaganego wynagrodzenia podwykonawcom umów biorących udział w realizacji części zamówienia zgodnie z art. 447 Prawa zamówień publicznych. W przypadku nieprzedstawienia przez wykonawcę wszystkich dowodów zapłaty wymagalnego wynagrodzenia podwykonawcom, których przedmiotem są roboty budowlane, Zamawiający wstrzymuje odpowiednio: wypłatę należnego wynagrodzenia za odebrane roboty budowlane, w części równej sumie kwot wynikających z nieprzedstawionych dowodów zapłaty.</w:t>
      </w:r>
    </w:p>
    <w:p w14:paraId="0180C052" w14:textId="25F1382B" w:rsidR="00837E54" w:rsidRPr="00837E54" w:rsidRDefault="00837E54" w:rsidP="0049540F">
      <w:pPr>
        <w:numPr>
          <w:ilvl w:val="0"/>
          <w:numId w:val="82"/>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Zamawiający zobowiązuje się do zapłaty </w:t>
      </w:r>
      <w:r w:rsidRPr="00837E54">
        <w:rPr>
          <w:rFonts w:ascii="Times New Roman" w:eastAsia="Calibri" w:hAnsi="Times New Roman"/>
          <w:sz w:val="24"/>
          <w:szCs w:val="24"/>
          <w:lang w:eastAsia="en-US"/>
        </w:rPr>
        <w:t>w terminie do 60 dni od dostarczenia prawidłowo wystawionej faktury wraz z podpisanym przez Zamawiającego ostatecznym protokołem odbioru.</w:t>
      </w:r>
    </w:p>
    <w:p w14:paraId="435ECA61" w14:textId="77777777" w:rsidR="00837E54" w:rsidRPr="00837E54" w:rsidRDefault="00837E54" w:rsidP="0049540F">
      <w:pPr>
        <w:numPr>
          <w:ilvl w:val="0"/>
          <w:numId w:val="82"/>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Wynagrodzenie płatne będzie w formie przelewu na konto Wykonawcy wskazane na fakturze.</w:t>
      </w:r>
    </w:p>
    <w:p w14:paraId="2686B4BF" w14:textId="77777777" w:rsidR="00837E54" w:rsidRPr="00837E54" w:rsidRDefault="00837E54" w:rsidP="0049540F">
      <w:pPr>
        <w:numPr>
          <w:ilvl w:val="0"/>
          <w:numId w:val="82"/>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Za termin zapłaty uznaje się dzień, w którym Zamawiający poleci swojemu bankowi przelać na konto Wykonawcy określoną kwotę.</w:t>
      </w:r>
    </w:p>
    <w:p w14:paraId="18D0C999" w14:textId="297FC6FC" w:rsidR="00837E54" w:rsidRDefault="00837E54" w:rsidP="0049540F">
      <w:pPr>
        <w:numPr>
          <w:ilvl w:val="0"/>
          <w:numId w:val="82"/>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Zamawiający zastrzega, że wierzytelności wynikające z tej umowy nie będą przekazywane osobie trzeciej bez jego zgody wyrażonej na piśmie pod rygorem nieważności.</w:t>
      </w:r>
    </w:p>
    <w:p w14:paraId="26017E6D" w14:textId="225BDD03" w:rsidR="00572CBE" w:rsidRDefault="00572CBE" w:rsidP="00572CBE">
      <w:pPr>
        <w:spacing w:after="0" w:line="240" w:lineRule="auto"/>
        <w:ind w:left="426"/>
        <w:jc w:val="both"/>
        <w:rPr>
          <w:rFonts w:ascii="Times New Roman" w:eastAsia="Calibri" w:hAnsi="Times New Roman"/>
          <w:bCs/>
          <w:sz w:val="24"/>
          <w:szCs w:val="24"/>
          <w:lang w:eastAsia="en-US"/>
        </w:rPr>
      </w:pPr>
    </w:p>
    <w:p w14:paraId="393A8585" w14:textId="77777777" w:rsidR="00572CBE" w:rsidRPr="00837E54" w:rsidRDefault="00572CBE" w:rsidP="00572CBE">
      <w:pPr>
        <w:spacing w:after="0" w:line="240" w:lineRule="auto"/>
        <w:ind w:left="426"/>
        <w:jc w:val="both"/>
        <w:rPr>
          <w:rFonts w:ascii="Times New Roman" w:eastAsia="Calibri" w:hAnsi="Times New Roman"/>
          <w:bCs/>
          <w:sz w:val="24"/>
          <w:szCs w:val="24"/>
          <w:lang w:eastAsia="en-US"/>
        </w:rPr>
      </w:pPr>
    </w:p>
    <w:p w14:paraId="73854541" w14:textId="77777777" w:rsidR="00837E54" w:rsidRPr="00837E54" w:rsidRDefault="00837E54" w:rsidP="0049540F">
      <w:pPr>
        <w:numPr>
          <w:ilvl w:val="0"/>
          <w:numId w:val="76"/>
        </w:numPr>
        <w:spacing w:before="120" w:after="0" w:line="240" w:lineRule="auto"/>
        <w:jc w:val="center"/>
        <w:rPr>
          <w:rFonts w:ascii="Times New Roman" w:eastAsia="Calibri" w:hAnsi="Times New Roman"/>
          <w:sz w:val="24"/>
          <w:szCs w:val="24"/>
          <w:lang w:eastAsia="en-US"/>
        </w:rPr>
      </w:pPr>
    </w:p>
    <w:p w14:paraId="5ABEB1AB" w14:textId="77777777" w:rsidR="00837E54" w:rsidRPr="00837E54" w:rsidRDefault="00837E54" w:rsidP="0049540F">
      <w:pPr>
        <w:numPr>
          <w:ilvl w:val="0"/>
          <w:numId w:val="85"/>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Wykonawca w dniu przekazania placu budowy, uzgodni z Zamawiającym organizację realizacji prac. </w:t>
      </w:r>
    </w:p>
    <w:p w14:paraId="60B2CC0E" w14:textId="0EF3388B" w:rsidR="00837E54" w:rsidRPr="00837E54" w:rsidRDefault="00837E54" w:rsidP="0049540F">
      <w:pPr>
        <w:numPr>
          <w:ilvl w:val="0"/>
          <w:numId w:val="85"/>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 xml:space="preserve">Wykonanie przedmiotu umowy nastąpi zgodnie z Specyfikacją Warunków Zamówienia, poleceniami nadzoru Zamawiającego, zasadami wiedzy technicznej i sztuki budowlanej, normami i obowiązującymi przepisami. Roboty nie objęte umową, jeżeli okażą się niezbędne dla bezpieczeństwa obiektu lub zabezpieczenia przed awarią, Wykonawca zobowiązany jest wykonać na podstawie </w:t>
      </w:r>
      <w:r w:rsidRPr="00084891">
        <w:rPr>
          <w:rFonts w:ascii="Times New Roman" w:eastAsia="Calibri" w:hAnsi="Times New Roman"/>
          <w:sz w:val="24"/>
          <w:szCs w:val="24"/>
          <w:lang w:eastAsia="en-US"/>
        </w:rPr>
        <w:t xml:space="preserve">pisemnego zgłoszenia przez </w:t>
      </w:r>
      <w:r w:rsidR="00084891" w:rsidRPr="00084891">
        <w:rPr>
          <w:rFonts w:ascii="Times New Roman" w:eastAsia="Calibri" w:hAnsi="Times New Roman"/>
          <w:sz w:val="24"/>
          <w:szCs w:val="24"/>
          <w:lang w:eastAsia="en-US"/>
        </w:rPr>
        <w:t>przedstawiciela Zamawiającego</w:t>
      </w:r>
      <w:r w:rsidRPr="00084891">
        <w:rPr>
          <w:rFonts w:ascii="Times New Roman" w:eastAsia="Calibri" w:hAnsi="Times New Roman"/>
          <w:sz w:val="24"/>
          <w:szCs w:val="24"/>
          <w:lang w:eastAsia="en-US"/>
        </w:rPr>
        <w:t>.</w:t>
      </w:r>
    </w:p>
    <w:p w14:paraId="49548296" w14:textId="2080AAFD" w:rsidR="00837E54" w:rsidRPr="00837E54" w:rsidRDefault="00837E54" w:rsidP="0049540F">
      <w:pPr>
        <w:numPr>
          <w:ilvl w:val="0"/>
          <w:numId w:val="85"/>
        </w:numPr>
        <w:spacing w:after="0" w:line="240" w:lineRule="auto"/>
        <w:ind w:left="426" w:hanging="426"/>
        <w:jc w:val="both"/>
        <w:rPr>
          <w:rFonts w:ascii="Times New Roman" w:eastAsia="Arial" w:hAnsi="Times New Roman"/>
          <w:sz w:val="24"/>
          <w:szCs w:val="24"/>
        </w:rPr>
      </w:pPr>
      <w:r w:rsidRPr="00837E54">
        <w:rPr>
          <w:rFonts w:ascii="Times New Roman" w:eastAsia="Arial" w:hAnsi="Times New Roman"/>
          <w:sz w:val="24"/>
          <w:szCs w:val="24"/>
        </w:rPr>
        <w:t xml:space="preserve">Zamawiający w dniu przekazania terenu budowy zapewni Wykonawcy punkt poboru energii elektrycznej i wody zgodnie z zapisami OPZ stanowiącym załącznik nr 6 </w:t>
      </w:r>
      <w:r w:rsidR="00791E9A">
        <w:rPr>
          <w:rFonts w:ascii="Times New Roman" w:eastAsia="Arial" w:hAnsi="Times New Roman"/>
          <w:sz w:val="24"/>
          <w:szCs w:val="24"/>
        </w:rPr>
        <w:t xml:space="preserve">oraz PFU stanowiącym załącznik nr 5 </w:t>
      </w:r>
      <w:r w:rsidRPr="00837E54">
        <w:rPr>
          <w:rFonts w:ascii="Times New Roman" w:eastAsia="Arial" w:hAnsi="Times New Roman"/>
          <w:sz w:val="24"/>
          <w:szCs w:val="24"/>
        </w:rPr>
        <w:t>do SWZ.</w:t>
      </w:r>
      <w:r w:rsidRPr="00837E54">
        <w:rPr>
          <w:rFonts w:ascii="Times New Roman" w:eastAsia="Arial" w:hAnsi="Times New Roman"/>
          <w:b/>
          <w:sz w:val="24"/>
          <w:szCs w:val="24"/>
        </w:rPr>
        <w:t xml:space="preserve"> </w:t>
      </w:r>
    </w:p>
    <w:p w14:paraId="4A229C31" w14:textId="17B1D7AC" w:rsidR="00837E54" w:rsidRPr="00837E54" w:rsidRDefault="006611B3" w:rsidP="0049540F">
      <w:pPr>
        <w:numPr>
          <w:ilvl w:val="0"/>
          <w:numId w:val="85"/>
        </w:numPr>
        <w:spacing w:after="0" w:line="240" w:lineRule="auto"/>
        <w:ind w:left="426" w:hanging="426"/>
        <w:jc w:val="both"/>
        <w:rPr>
          <w:rFonts w:ascii="Times New Roman" w:eastAsia="Calibri" w:hAnsi="Times New Roman"/>
          <w:sz w:val="24"/>
          <w:szCs w:val="24"/>
          <w:lang w:eastAsia="en-US"/>
        </w:rPr>
      </w:pPr>
      <w:r w:rsidRPr="00AA4324">
        <w:rPr>
          <w:rFonts w:ascii="Times New Roman" w:eastAsia="Calibri" w:hAnsi="Times New Roman"/>
          <w:sz w:val="24"/>
          <w:szCs w:val="24"/>
          <w:lang w:eastAsia="en-US"/>
        </w:rPr>
        <w:t xml:space="preserve">Wykonawca wskaże Zamawiającemu </w:t>
      </w:r>
      <w:r w:rsidR="00837E54" w:rsidRPr="00837E54">
        <w:rPr>
          <w:rFonts w:ascii="Times New Roman" w:eastAsia="Calibri" w:hAnsi="Times New Roman"/>
          <w:sz w:val="24"/>
          <w:szCs w:val="24"/>
          <w:lang w:eastAsia="en-US"/>
        </w:rPr>
        <w:t>bezpieczne i dostępne</w:t>
      </w:r>
      <w:r w:rsidR="0049540F">
        <w:rPr>
          <w:rFonts w:ascii="Times New Roman" w:eastAsia="Calibri" w:hAnsi="Times New Roman"/>
          <w:sz w:val="24"/>
          <w:szCs w:val="24"/>
          <w:lang w:eastAsia="en-US"/>
        </w:rPr>
        <w:t xml:space="preserve"> </w:t>
      </w:r>
      <w:r w:rsidR="00837E54" w:rsidRPr="00837E54">
        <w:rPr>
          <w:rFonts w:ascii="Times New Roman" w:eastAsia="Calibri" w:hAnsi="Times New Roman"/>
          <w:sz w:val="24"/>
          <w:szCs w:val="24"/>
          <w:lang w:eastAsia="en-US"/>
        </w:rPr>
        <w:t>miejsca wywozu materiałów z rozbiórki nieprzewidzianych do powtórnego wykorzystania</w:t>
      </w:r>
      <w:r w:rsidR="00F81A70">
        <w:rPr>
          <w:rFonts w:ascii="Times New Roman" w:eastAsia="Calibri" w:hAnsi="Times New Roman"/>
          <w:sz w:val="24"/>
          <w:szCs w:val="24"/>
          <w:lang w:eastAsia="en-US"/>
        </w:rPr>
        <w:t xml:space="preserve"> do usunięcia których Wykonawca będzie zobowiązany najpóźniej do dnia odbioru końcowego przedmiotu zamówienia.</w:t>
      </w:r>
    </w:p>
    <w:p w14:paraId="2CCEECA1" w14:textId="77777777" w:rsidR="00837E54" w:rsidRPr="00837E54" w:rsidRDefault="00837E54" w:rsidP="0049540F">
      <w:pPr>
        <w:numPr>
          <w:ilvl w:val="0"/>
          <w:numId w:val="85"/>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sz w:val="24"/>
          <w:szCs w:val="24"/>
          <w:lang w:eastAsia="en-US"/>
        </w:rPr>
        <w:t>Wykonawca zobowiązuje się do niezwłocznego informowania Zamawiającego o wszelkich okolicznościach mogących mieć wpływ na prawidłowe lub terminowe wykonanie przedmiotu umowy.</w:t>
      </w:r>
    </w:p>
    <w:p w14:paraId="19589463" w14:textId="77777777" w:rsidR="00837E54" w:rsidRPr="00837E54" w:rsidRDefault="00837E54" w:rsidP="0049540F">
      <w:pPr>
        <w:numPr>
          <w:ilvl w:val="0"/>
          <w:numId w:val="85"/>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Przekazane miejsce realizacji przedmiotu umowy podlega ochronie przez Wykonawcę od kradzieży, pożaru i zalania. Chronić należy również drzewa, krzewy i obiekty otaczające (drogi, chodniki, e.t.c.). Zamawiający nie ponosi odpowiedzialności za materiały i urządzenia stanowiące własność Wykonawcy, jak również zainstalowane w obiekcie objętym umową od dnia przekazania miejsca realizacji przedmiotu umowy do dnia przekazania obiektu Zamawiającemu po zakończeniu realizacji przedmiotu umowy.</w:t>
      </w:r>
    </w:p>
    <w:p w14:paraId="764160C5" w14:textId="0275B772" w:rsidR="00837E54" w:rsidRPr="00837E54" w:rsidRDefault="00837E54" w:rsidP="0049540F">
      <w:pPr>
        <w:numPr>
          <w:ilvl w:val="0"/>
          <w:numId w:val="85"/>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Wykonawca ubezpieczy teren budowy oraz sprzęt i materiały od wszelkich ryzyk. W tym celu Wykonawca zobowiązuje się, nie później niż przed </w:t>
      </w:r>
      <w:r w:rsidR="004938D6">
        <w:rPr>
          <w:rFonts w:ascii="Times New Roman" w:eastAsia="Calibri" w:hAnsi="Times New Roman"/>
          <w:bCs/>
          <w:sz w:val="24"/>
          <w:szCs w:val="24"/>
          <w:lang w:eastAsia="en-US"/>
        </w:rPr>
        <w:t xml:space="preserve">dniem </w:t>
      </w:r>
      <w:r w:rsidRPr="00837E54">
        <w:rPr>
          <w:rFonts w:ascii="Times New Roman" w:eastAsia="Calibri" w:hAnsi="Times New Roman"/>
          <w:bCs/>
          <w:sz w:val="24"/>
          <w:szCs w:val="24"/>
          <w:lang w:eastAsia="en-US"/>
        </w:rPr>
        <w:t xml:space="preserve">rozpoczęciem robót, </w:t>
      </w:r>
      <w:r w:rsidR="00791E9A">
        <w:rPr>
          <w:rFonts w:ascii="Times New Roman" w:eastAsia="Calibri" w:hAnsi="Times New Roman"/>
          <w:bCs/>
          <w:sz w:val="24"/>
          <w:szCs w:val="24"/>
          <w:lang w:eastAsia="en-US"/>
        </w:rPr>
        <w:t xml:space="preserve">okazać </w:t>
      </w:r>
      <w:r w:rsidRPr="00837E54">
        <w:rPr>
          <w:rFonts w:ascii="Times New Roman" w:eastAsia="Calibri" w:hAnsi="Times New Roman"/>
          <w:bCs/>
          <w:sz w:val="24"/>
          <w:szCs w:val="24"/>
          <w:lang w:eastAsia="en-US"/>
        </w:rPr>
        <w:t xml:space="preserve">umowę ubezpieczenia </w:t>
      </w:r>
      <w:r w:rsidR="004938D6">
        <w:rPr>
          <w:rFonts w:ascii="Times New Roman" w:eastAsia="Calibri" w:hAnsi="Times New Roman"/>
          <w:bCs/>
          <w:sz w:val="24"/>
          <w:szCs w:val="24"/>
          <w:lang w:eastAsia="en-US"/>
        </w:rPr>
        <w:t xml:space="preserve">zawartą </w:t>
      </w:r>
      <w:r w:rsidRPr="00837E54">
        <w:rPr>
          <w:rFonts w:ascii="Times New Roman" w:eastAsia="Calibri" w:hAnsi="Times New Roman"/>
          <w:bCs/>
          <w:sz w:val="24"/>
          <w:szCs w:val="24"/>
          <w:lang w:eastAsia="en-US"/>
        </w:rPr>
        <w:t xml:space="preserve">z zakładem ubezpieczeń działającym na podstawie właściwych przepisów. </w:t>
      </w:r>
    </w:p>
    <w:p w14:paraId="452A585B" w14:textId="77777777" w:rsidR="00837E54" w:rsidRPr="00837E54" w:rsidRDefault="00837E54" w:rsidP="0049540F">
      <w:pPr>
        <w:numPr>
          <w:ilvl w:val="0"/>
          <w:numId w:val="85"/>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Wykonawca zobowiązany jest zatrudnić do wykonania robót pracowników, których kwalifikacje i stan zdrowia pozwalają wykonać przedmiot umowy zgodnie z wiedzą techniczną i obowiązującymi przepisami.</w:t>
      </w:r>
    </w:p>
    <w:p w14:paraId="048C7F64" w14:textId="77777777" w:rsidR="00837E54" w:rsidRPr="00837E54" w:rsidRDefault="00837E54" w:rsidP="0049540F">
      <w:pPr>
        <w:numPr>
          <w:ilvl w:val="0"/>
          <w:numId w:val="85"/>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Wykonawca ponosi odpowiedzialność cywilną za szkody powstałe z jego winy, w tym wynikające z uchybień przepisów BHP i p.poż. jak również w wyniku następstw nieszczęśliwych wypadków dotyczących jego pracowników i osób trzecich, powstałych w związku z realizowanym przedmiotem umowy, zgodnie z obowiązującymi w tym zakresie przepisami.</w:t>
      </w:r>
    </w:p>
    <w:p w14:paraId="1CFFDB20" w14:textId="77777777" w:rsidR="00837E54" w:rsidRPr="00837E54" w:rsidRDefault="00837E54" w:rsidP="0049540F">
      <w:pPr>
        <w:numPr>
          <w:ilvl w:val="0"/>
          <w:numId w:val="85"/>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Wykonawca zobowiązuje się wykonać przedmiot umowy przy użyciu materiałów o parametrach i standardach zgodnych z wymaganiami obowiązującymi w aktualnych przepisach. </w:t>
      </w:r>
    </w:p>
    <w:p w14:paraId="1E860C28" w14:textId="3BEAC625" w:rsidR="00837E54" w:rsidRPr="00837E54" w:rsidRDefault="00837E54" w:rsidP="0049540F">
      <w:pPr>
        <w:numPr>
          <w:ilvl w:val="0"/>
          <w:numId w:val="85"/>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Wykonawca zrealizuje przedmiot umowy z materiałów przez siebie zakupionych. Zastosowane materiały i wyroby muszą być dopuszczone do obrotu i stosowania zgodnie z obowiązującymi w </w:t>
      </w:r>
      <w:r w:rsidR="00573DAE">
        <w:rPr>
          <w:rFonts w:ascii="Times New Roman" w:eastAsia="Calibri" w:hAnsi="Times New Roman"/>
          <w:bCs/>
          <w:sz w:val="24"/>
          <w:szCs w:val="24"/>
          <w:lang w:eastAsia="en-US"/>
        </w:rPr>
        <w:t xml:space="preserve">aktualnych </w:t>
      </w:r>
      <w:r w:rsidRPr="00837E54">
        <w:rPr>
          <w:rFonts w:ascii="Times New Roman" w:eastAsia="Calibri" w:hAnsi="Times New Roman"/>
          <w:bCs/>
          <w:sz w:val="24"/>
          <w:szCs w:val="24"/>
          <w:lang w:eastAsia="en-US"/>
        </w:rPr>
        <w:t>przepisa</w:t>
      </w:r>
      <w:r w:rsidR="00573DAE">
        <w:rPr>
          <w:rFonts w:ascii="Times New Roman" w:eastAsia="Calibri" w:hAnsi="Times New Roman"/>
          <w:bCs/>
          <w:sz w:val="24"/>
          <w:szCs w:val="24"/>
          <w:lang w:eastAsia="en-US"/>
        </w:rPr>
        <w:t>ch.</w:t>
      </w:r>
    </w:p>
    <w:p w14:paraId="178D107B" w14:textId="77777777" w:rsidR="00837E54" w:rsidRPr="00837E54" w:rsidRDefault="00837E54" w:rsidP="0049540F">
      <w:pPr>
        <w:numPr>
          <w:ilvl w:val="0"/>
          <w:numId w:val="85"/>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Wykonawca jest zobowiązany na każde żądanie Zamawiającego do przekazania świadectw jakości materiałów dostarczonych (certyfikat na znak bezpieczeństwa, deklaracja zgodności, aprobata techniczna itp.), jak również do uzyskania akceptacji Zamawiającego przed ich wbudowaniem.</w:t>
      </w:r>
    </w:p>
    <w:p w14:paraId="19BE1022" w14:textId="77777777" w:rsidR="00837E54" w:rsidRPr="00837E54" w:rsidRDefault="00837E54" w:rsidP="0049540F">
      <w:pPr>
        <w:numPr>
          <w:ilvl w:val="0"/>
          <w:numId w:val="85"/>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Po zakończeniu realizacji przedmiotu umowy Wykonawca uporządkuje teren robót budowlanych w terminie 2 dni.</w:t>
      </w:r>
    </w:p>
    <w:p w14:paraId="2B7DACD6" w14:textId="77777777" w:rsidR="00837E54" w:rsidRPr="00837E54" w:rsidRDefault="00837E54" w:rsidP="0049540F">
      <w:pPr>
        <w:numPr>
          <w:ilvl w:val="0"/>
          <w:numId w:val="85"/>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bCs/>
          <w:sz w:val="24"/>
          <w:szCs w:val="24"/>
          <w:lang w:eastAsia="en-US"/>
        </w:rPr>
        <w:t>Kierownikiem robót będzie: p.  …………………………….</w:t>
      </w:r>
    </w:p>
    <w:p w14:paraId="369868DD" w14:textId="77777777" w:rsidR="00837E54" w:rsidRPr="00B36C7D" w:rsidRDefault="00837E54" w:rsidP="00B36C7D">
      <w:pPr>
        <w:numPr>
          <w:ilvl w:val="0"/>
          <w:numId w:val="76"/>
        </w:numPr>
        <w:spacing w:before="120" w:after="0" w:line="240" w:lineRule="auto"/>
        <w:jc w:val="center"/>
        <w:rPr>
          <w:rFonts w:ascii="Times New Roman" w:eastAsia="Calibri" w:hAnsi="Times New Roman"/>
          <w:sz w:val="24"/>
          <w:szCs w:val="24"/>
          <w:lang w:eastAsia="en-US"/>
        </w:rPr>
      </w:pPr>
    </w:p>
    <w:p w14:paraId="0FFBB21E" w14:textId="77777777" w:rsidR="00837E54" w:rsidRPr="00837E54" w:rsidRDefault="00837E54" w:rsidP="0049540F">
      <w:pPr>
        <w:numPr>
          <w:ilvl w:val="0"/>
          <w:numId w:val="87"/>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sz w:val="24"/>
          <w:szCs w:val="24"/>
          <w:lang w:eastAsia="en-US"/>
        </w:rPr>
        <w:t>Wykonawca udziela Zamawiającemu pisemnej gwarancji z tytułu wad fizycznych przedmiotu umowy, liczonej od dnia następnego po przyjęciu do eksploatacji.</w:t>
      </w:r>
    </w:p>
    <w:p w14:paraId="45ECD57B" w14:textId="77777777" w:rsidR="00837E54" w:rsidRPr="00837E54" w:rsidRDefault="00837E54" w:rsidP="0049540F">
      <w:pPr>
        <w:numPr>
          <w:ilvl w:val="0"/>
          <w:numId w:val="87"/>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Okres gwarancji wynosi: ………….. miesięcy.</w:t>
      </w:r>
    </w:p>
    <w:p w14:paraId="29C6AC72" w14:textId="77777777" w:rsidR="00837E54" w:rsidRPr="00837E54" w:rsidRDefault="00837E54" w:rsidP="0049540F">
      <w:pPr>
        <w:numPr>
          <w:ilvl w:val="0"/>
          <w:numId w:val="87"/>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lastRenderedPageBreak/>
        <w:t>W ramach udzielonej gwarancji jakości Wykonawca zobowiązuje się do nieodpłatnego:</w:t>
      </w:r>
    </w:p>
    <w:p w14:paraId="45D2664F" w14:textId="77777777" w:rsidR="00837E54" w:rsidRPr="00837E54" w:rsidRDefault="00837E54" w:rsidP="0049540F">
      <w:pPr>
        <w:numPr>
          <w:ilvl w:val="2"/>
          <w:numId w:val="88"/>
        </w:numPr>
        <w:spacing w:after="0" w:line="240" w:lineRule="auto"/>
        <w:ind w:left="851" w:hanging="425"/>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usunięcia wady fizycznej rzeczy,</w:t>
      </w:r>
    </w:p>
    <w:p w14:paraId="33ABB6D2" w14:textId="77777777" w:rsidR="00837E54" w:rsidRPr="00837E54" w:rsidRDefault="00837E54" w:rsidP="0049540F">
      <w:pPr>
        <w:numPr>
          <w:ilvl w:val="2"/>
          <w:numId w:val="88"/>
        </w:numPr>
        <w:spacing w:after="0" w:line="240" w:lineRule="auto"/>
        <w:ind w:left="851" w:hanging="425"/>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wykonania przedmiotu umowy lub dotkniętej wadą jego części od nowa, w przypadku, kiedy samo usuniecie wady nie umożliwia użytkowania przedmiotu umowy zgodnie z przeznaczeniem.</w:t>
      </w:r>
    </w:p>
    <w:p w14:paraId="5D917320" w14:textId="1970147C" w:rsidR="00837E54" w:rsidRDefault="00837E54" w:rsidP="0049540F">
      <w:pPr>
        <w:numPr>
          <w:ilvl w:val="0"/>
          <w:numId w:val="87"/>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Wykonawca jest odpowiedzialny z tytułu rękojmi za usunięcie wad fizycznych przedmiotu umowy, istniejących w czasie dokonywania czynności odbioru oraz za wady ujawnione po odbiorze, lecz z przyczyn tkwiących w przedmiocie umowy w chwili odbioru.</w:t>
      </w:r>
    </w:p>
    <w:p w14:paraId="7BCE8939" w14:textId="15211975" w:rsidR="00365A3A" w:rsidRPr="00837E54" w:rsidRDefault="00365A3A" w:rsidP="0049540F">
      <w:pPr>
        <w:numPr>
          <w:ilvl w:val="0"/>
          <w:numId w:val="87"/>
        </w:numPr>
        <w:spacing w:after="0" w:line="240" w:lineRule="auto"/>
        <w:ind w:left="426" w:hanging="426"/>
        <w:jc w:val="both"/>
        <w:rPr>
          <w:rFonts w:ascii="Times New Roman" w:eastAsia="Calibri" w:hAnsi="Times New Roman"/>
          <w:bCs/>
          <w:sz w:val="24"/>
          <w:szCs w:val="24"/>
          <w:lang w:eastAsia="en-US"/>
        </w:rPr>
      </w:pPr>
      <w:r w:rsidRPr="00365A3A">
        <w:rPr>
          <w:rFonts w:ascii="Times New Roman" w:eastAsia="Calibri" w:hAnsi="Times New Roman"/>
          <w:bCs/>
          <w:sz w:val="24"/>
          <w:szCs w:val="24"/>
          <w:lang w:eastAsia="en-US"/>
        </w:rPr>
        <w:t>W przypadku nie usunięcia wad przez Wykonawcę w ustalonym z Zamawiającym terminie, wady usunie Zamawiający, obciążając pełnymi kosztami ich usunięcia Wykonawcę, na co Wykonawca wyraża zgodę (wykonanie zastępcze). Koszty wykonania zastępczego zostaną potrącone z wynagrodzenia przysługującego Wykonawcy, na co Wykonawca wyraża zgodę. Pokrycie przez Wykonawcę kosztów wykonania zastępczego nie wyłącza naliczenia kar umownych przez Zamawiającego.</w:t>
      </w:r>
    </w:p>
    <w:p w14:paraId="2FFA6E7D" w14:textId="31DA64B0" w:rsidR="00837E54" w:rsidRPr="00837E54" w:rsidRDefault="00837E54" w:rsidP="0049540F">
      <w:pPr>
        <w:numPr>
          <w:ilvl w:val="0"/>
          <w:numId w:val="87"/>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Wykonawca zobowiązuje się wobec Zamawiającego do zaspokojenia wszelkich roszczeń wynikłych z tytułu niewykonania lub nienależytego wykonania przedmiotu umowy, w tym kar umownych, odszkodowania czy kosztów wykonania zastępczego, na podstawie art. 449 ust. 2 Pzp</w:t>
      </w:r>
      <w:r w:rsidR="00572CBE">
        <w:rPr>
          <w:rFonts w:ascii="Times New Roman" w:eastAsia="Calibri" w:hAnsi="Times New Roman"/>
          <w:sz w:val="24"/>
          <w:szCs w:val="24"/>
          <w:lang w:eastAsia="en-US"/>
        </w:rPr>
        <w:t>.</w:t>
      </w:r>
      <w:r w:rsidRPr="00837E54">
        <w:rPr>
          <w:rFonts w:ascii="Times New Roman" w:eastAsia="Calibri" w:hAnsi="Times New Roman"/>
          <w:sz w:val="24"/>
          <w:szCs w:val="24"/>
          <w:lang w:eastAsia="en-US"/>
        </w:rPr>
        <w:t xml:space="preserve"> oraz obowiązujących przepisów kodeksu cywilnego o odszkodowaniu oraz o rękojmi za wady fizyczne i gwarancji.</w:t>
      </w:r>
    </w:p>
    <w:p w14:paraId="356D7F69" w14:textId="77777777" w:rsidR="00837E54" w:rsidRPr="00837E54" w:rsidRDefault="00837E54" w:rsidP="0049540F">
      <w:pPr>
        <w:numPr>
          <w:ilvl w:val="0"/>
          <w:numId w:val="76"/>
        </w:numPr>
        <w:spacing w:before="120" w:after="0" w:line="240" w:lineRule="auto"/>
        <w:jc w:val="center"/>
        <w:rPr>
          <w:rFonts w:ascii="Times New Roman" w:eastAsia="Calibri" w:hAnsi="Times New Roman"/>
          <w:sz w:val="24"/>
          <w:szCs w:val="24"/>
          <w:lang w:eastAsia="en-US"/>
        </w:rPr>
      </w:pPr>
    </w:p>
    <w:p w14:paraId="44BDBC5B" w14:textId="77777777" w:rsidR="00837E54" w:rsidRPr="00837E54" w:rsidRDefault="00837E54" w:rsidP="0049540F">
      <w:pPr>
        <w:numPr>
          <w:ilvl w:val="0"/>
          <w:numId w:val="89"/>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Za datę zakończenia realizacji przedmiotu umowy przyjmuje się datę przyjęcia do eksploatacji.</w:t>
      </w:r>
    </w:p>
    <w:p w14:paraId="3DEFC766" w14:textId="77777777" w:rsidR="00837E54" w:rsidRPr="00837E54" w:rsidRDefault="00837E54" w:rsidP="0049540F">
      <w:pPr>
        <w:numPr>
          <w:ilvl w:val="0"/>
          <w:numId w:val="89"/>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Zamawiający rozpocznie czynności odbioru w terminie 4 dni roboczych od skutecznego potwierdzenia złożonego pisemnego wniosku przez Wykonawcę o dokonanie odbioru.</w:t>
      </w:r>
    </w:p>
    <w:p w14:paraId="32C173D0" w14:textId="77777777" w:rsidR="00837E54" w:rsidRPr="00837E54" w:rsidRDefault="00837E54" w:rsidP="0049540F">
      <w:pPr>
        <w:numPr>
          <w:ilvl w:val="0"/>
          <w:numId w:val="89"/>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Odbiór robót dokonany zostanie komisyjnie z udziałem przedstawicieli Wykonawcy i Zamawiającego.</w:t>
      </w:r>
    </w:p>
    <w:p w14:paraId="4284D1A6" w14:textId="77777777" w:rsidR="00837E54" w:rsidRPr="00837E54" w:rsidRDefault="00837E54" w:rsidP="0049540F">
      <w:pPr>
        <w:numPr>
          <w:ilvl w:val="0"/>
          <w:numId w:val="89"/>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Zamawiający wyznaczy datę pogwarancyjnego odbioru przedmiotu umowy przed upływem okresu gwarancji oraz datę odbioru przed upływem rękojmi. Zamawiający powiadomi o tych terminach Wykonawcę w formie pisemnej.</w:t>
      </w:r>
    </w:p>
    <w:p w14:paraId="7C6B9409" w14:textId="77777777" w:rsidR="00837E54" w:rsidRPr="00837E54" w:rsidRDefault="00837E54" w:rsidP="0049540F">
      <w:pPr>
        <w:numPr>
          <w:ilvl w:val="0"/>
          <w:numId w:val="89"/>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Jeżeli w trakcie odbioru końcowego, pogwarancyjnego i przed upływem rękojmi stwierdzone zostaną wady to Zamawiającemu przysługują następujące uprawnienia:</w:t>
      </w:r>
    </w:p>
    <w:p w14:paraId="461B0917" w14:textId="77777777" w:rsidR="00837E54" w:rsidRPr="00837E54" w:rsidRDefault="00837E54" w:rsidP="0049540F">
      <w:pPr>
        <w:numPr>
          <w:ilvl w:val="0"/>
          <w:numId w:val="90"/>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jeżeli wady nadają się do usunięcia – Zamawiający może odmówić odbioru do czasu usunięcia wad,</w:t>
      </w:r>
    </w:p>
    <w:p w14:paraId="16389FE2" w14:textId="77777777" w:rsidR="00837E54" w:rsidRPr="00837E54" w:rsidRDefault="00837E54" w:rsidP="0049540F">
      <w:pPr>
        <w:numPr>
          <w:ilvl w:val="0"/>
          <w:numId w:val="90"/>
        </w:numPr>
        <w:spacing w:after="0" w:line="240" w:lineRule="auto"/>
        <w:ind w:left="709" w:hanging="284"/>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jeżeli wady nie nadają się do usunięcia, Zamawiający może odstąpić od umowy lub żądać wykonania przedmiotu umowy po raz drugi na koszt Wykonawcy,</w:t>
      </w:r>
    </w:p>
    <w:p w14:paraId="155A637E" w14:textId="787E1877" w:rsidR="00837E54" w:rsidRPr="00E55C07" w:rsidRDefault="00837E54" w:rsidP="0049540F">
      <w:pPr>
        <w:numPr>
          <w:ilvl w:val="0"/>
          <w:numId w:val="90"/>
        </w:numPr>
        <w:spacing w:after="0" w:line="240" w:lineRule="auto"/>
        <w:ind w:left="709" w:hanging="283"/>
        <w:jc w:val="both"/>
        <w:rPr>
          <w:rFonts w:ascii="Times New Roman" w:eastAsia="Calibri" w:hAnsi="Times New Roman"/>
          <w:bCs/>
          <w:color w:val="000000" w:themeColor="text1"/>
          <w:sz w:val="24"/>
          <w:szCs w:val="24"/>
          <w:lang w:eastAsia="en-US"/>
        </w:rPr>
      </w:pPr>
      <w:r w:rsidRPr="00E55C07">
        <w:rPr>
          <w:rFonts w:ascii="Times New Roman" w:eastAsia="Calibri" w:hAnsi="Times New Roman"/>
          <w:bCs/>
          <w:color w:val="000000" w:themeColor="text1"/>
          <w:sz w:val="24"/>
          <w:szCs w:val="24"/>
          <w:lang w:eastAsia="en-US"/>
        </w:rPr>
        <w:t>jeżeli wady uniemożliwiają użytkowanie przedmiotu umowy zgodnie z jego przeznaczeniem</w:t>
      </w:r>
      <w:r w:rsidR="00E55C07" w:rsidRPr="00E55C07">
        <w:rPr>
          <w:rFonts w:ascii="Times New Roman" w:eastAsia="Calibri" w:hAnsi="Times New Roman"/>
          <w:bCs/>
          <w:color w:val="000000" w:themeColor="text1"/>
          <w:sz w:val="24"/>
          <w:szCs w:val="24"/>
          <w:lang w:eastAsia="en-US"/>
        </w:rPr>
        <w:t>, a Wykonawca odmawia ich usunięcia Zamawiający ma prawo zlecić ich usuniecie osobie trzeciej, a kosztami usunięcia wad obciążyć Wykonawcę</w:t>
      </w:r>
      <w:r w:rsidRPr="00E55C07">
        <w:rPr>
          <w:rFonts w:ascii="Times New Roman" w:eastAsia="Calibri" w:hAnsi="Times New Roman"/>
          <w:bCs/>
          <w:color w:val="000000" w:themeColor="text1"/>
          <w:sz w:val="24"/>
          <w:szCs w:val="24"/>
          <w:lang w:eastAsia="en-US"/>
        </w:rPr>
        <w:t>.</w:t>
      </w:r>
    </w:p>
    <w:p w14:paraId="47A789B4" w14:textId="77777777" w:rsidR="00837E54" w:rsidRPr="00837E54" w:rsidRDefault="00837E54" w:rsidP="0049540F">
      <w:pPr>
        <w:numPr>
          <w:ilvl w:val="0"/>
          <w:numId w:val="89"/>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 czynności odbioru końcowego, pogwarancyjnego i przed upływem rękojmi sporządzony zostanie protokół zawierający wszelkie ustalenia dokonane w toku odbioru oraz terminy wyznaczone na usunięcie stwierdzonych przy odbiorze wad.</w:t>
      </w:r>
    </w:p>
    <w:p w14:paraId="015A8953" w14:textId="77777777" w:rsidR="00837E54" w:rsidRPr="00837E54" w:rsidRDefault="00837E54" w:rsidP="0049540F">
      <w:pPr>
        <w:numPr>
          <w:ilvl w:val="0"/>
          <w:numId w:val="89"/>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W przypadku wykrycia wad w okresie gwarancji lub rękojmi Zamawiający niezwłocznie zawiadomi o tym Wykonawcę na piśmie wyznaczając jednocześnie datę spotkania w celu sporządzenia protokołu uzgadniającego termin i sposób usunięcia wady. </w:t>
      </w:r>
    </w:p>
    <w:p w14:paraId="0952DAD8" w14:textId="77777777" w:rsidR="00837E54" w:rsidRPr="00837E54" w:rsidRDefault="00837E54" w:rsidP="00837E54">
      <w:pPr>
        <w:spacing w:after="0" w:line="240" w:lineRule="auto"/>
        <w:ind w:left="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Jeżeli spotkanie w celu sporządzenia protokołu nie odbędzie się z winy Wykonawcy lub jeżeli strony nie uzgodnią sposobu i terminu usunięcia wady, Zamawiający sam określi termin i sposób usunięcia wady.</w:t>
      </w:r>
    </w:p>
    <w:p w14:paraId="4AA251F5" w14:textId="77777777" w:rsidR="00837E54" w:rsidRPr="00837E54" w:rsidRDefault="00837E54" w:rsidP="0049540F">
      <w:pPr>
        <w:numPr>
          <w:ilvl w:val="0"/>
          <w:numId w:val="89"/>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Wykonawca po usunięciu wad stwierdzonych przy odbiorze lub też wykrytych w okresie rękojmi czy gwarancji zawiadomi o tym Zamawiającego w formie pisemnej. Usunięcie wad musi zostać potwierdzone komisyjnie, przy udziale obu stron umowy. Z czynności tych sporządzony zostanie protokół.</w:t>
      </w:r>
    </w:p>
    <w:p w14:paraId="502EFFE7" w14:textId="57359049" w:rsidR="00AE3D4F" w:rsidRDefault="00837E54" w:rsidP="0049540F">
      <w:pPr>
        <w:numPr>
          <w:ilvl w:val="0"/>
          <w:numId w:val="89"/>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lastRenderedPageBreak/>
        <w:t>W razie nie usunięcia wad przez Wykonawcę w ciągu 2 dni od uzgodnionego protokolarnie terminu, Zamawiający zleci usunięcie wad na koszt Wykonawcy. W takim przypadku koszty usuwania wad będą pokrywane w pierwszej kolejności z kwoty będącej zabezpieczeniem należytego wykonania umowy.</w:t>
      </w:r>
    </w:p>
    <w:p w14:paraId="3CED34A9" w14:textId="4CC89025" w:rsidR="00AE3D4F" w:rsidRDefault="00AE3D4F">
      <w:pPr>
        <w:spacing w:after="0" w:line="240" w:lineRule="auto"/>
        <w:rPr>
          <w:rFonts w:ascii="Times New Roman" w:eastAsia="Calibri" w:hAnsi="Times New Roman"/>
          <w:sz w:val="24"/>
          <w:szCs w:val="24"/>
          <w:lang w:eastAsia="en-US"/>
        </w:rPr>
      </w:pPr>
    </w:p>
    <w:p w14:paraId="361C259F" w14:textId="77777777" w:rsidR="00837E54" w:rsidRPr="00837E54" w:rsidRDefault="00837E54" w:rsidP="0049540F">
      <w:pPr>
        <w:numPr>
          <w:ilvl w:val="0"/>
          <w:numId w:val="76"/>
        </w:numPr>
        <w:spacing w:before="120" w:after="0" w:line="240" w:lineRule="auto"/>
        <w:jc w:val="center"/>
        <w:rPr>
          <w:rFonts w:ascii="Times New Roman" w:eastAsia="Calibri" w:hAnsi="Times New Roman"/>
          <w:sz w:val="24"/>
          <w:szCs w:val="24"/>
          <w:lang w:eastAsia="en-US"/>
        </w:rPr>
      </w:pPr>
    </w:p>
    <w:p w14:paraId="70DC2365" w14:textId="77777777" w:rsidR="00837E54" w:rsidRPr="00837E54" w:rsidRDefault="00837E54" w:rsidP="0049540F">
      <w:pPr>
        <w:numPr>
          <w:ilvl w:val="0"/>
          <w:numId w:val="91"/>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 xml:space="preserve">Wykonawca oświadcza, że wykona przedmiot umowy przy udziale podwykonawców, których lista wraz z określeniem części zamówienia stanowi </w:t>
      </w:r>
      <w:r w:rsidRPr="00712125">
        <w:rPr>
          <w:rFonts w:ascii="Times New Roman" w:eastAsia="Calibri" w:hAnsi="Times New Roman"/>
          <w:sz w:val="24"/>
          <w:szCs w:val="24"/>
          <w:lang w:eastAsia="en-US"/>
        </w:rPr>
        <w:t>załącznik nr 3 do umowy.</w:t>
      </w:r>
    </w:p>
    <w:p w14:paraId="4846C357" w14:textId="77777777" w:rsidR="00837E54" w:rsidRPr="00837E54" w:rsidRDefault="00837E54" w:rsidP="0049540F">
      <w:pPr>
        <w:numPr>
          <w:ilvl w:val="0"/>
          <w:numId w:val="91"/>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Wykonawca ponosi wobec Zamawiającego odpowiedzialność jak za działania własne, za działania, które wykonuje przy pomocy Podwykonawców</w:t>
      </w:r>
    </w:p>
    <w:p w14:paraId="5DC0BEF0" w14:textId="77777777" w:rsidR="00837E54" w:rsidRPr="00837E54" w:rsidRDefault="00837E54" w:rsidP="0049540F">
      <w:pPr>
        <w:numPr>
          <w:ilvl w:val="0"/>
          <w:numId w:val="91"/>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Wszystkie umowy o podwykonawstwo muszą być zawarte w formie pisemnej pod rygorem nieważności.</w:t>
      </w:r>
    </w:p>
    <w:p w14:paraId="4669F154" w14:textId="77777777" w:rsidR="00837E54" w:rsidRPr="00837E54" w:rsidRDefault="00837E54" w:rsidP="0049540F">
      <w:pPr>
        <w:numPr>
          <w:ilvl w:val="0"/>
          <w:numId w:val="91"/>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 xml:space="preserve">Wykonawca jest zobowiązany do terminowego regulowania wszelkich zobowiązań wobec podwykonawców, z którymi współpracuje w związku z realizacją umowy. </w:t>
      </w:r>
    </w:p>
    <w:p w14:paraId="695BEBD2" w14:textId="77777777" w:rsidR="00837E54" w:rsidRPr="00837E54" w:rsidRDefault="00837E54" w:rsidP="0049540F">
      <w:pPr>
        <w:numPr>
          <w:ilvl w:val="0"/>
          <w:numId w:val="91"/>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 xml:space="preserve">Zamawiający nie ponosi odpowiedzialności za zawarcie przez Wykonawcę umowy o podwykonawstwo bez wymaganej zgody Zamawiającego, skutki z tego wynikające będą obciążały wyłącznie Wykonawcę. </w:t>
      </w:r>
    </w:p>
    <w:p w14:paraId="0672BBFF" w14:textId="77777777" w:rsidR="00837E54" w:rsidRPr="00837E54" w:rsidRDefault="00837E54" w:rsidP="0049540F">
      <w:pPr>
        <w:numPr>
          <w:ilvl w:val="0"/>
          <w:numId w:val="91"/>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Zamawiający dokonuje bezpośredniej zapłaty wymagalnego wynagrodzenia przysługującego Podwykonawcy, który zawarł zaakceptowaną przez Zamawiającego umowę o podwykonawstwo, w przypadku uchylenia się od obowiązku zapłaty wynagrodzenia Podwykonawcy przez Wykonawcę. Wynagrodzenie, o którym mowa powyżej dotyczy wyłącznie należności powstałych po zaakceptowaniu przez Zamawiającego umowy o podwykonawstwo.</w:t>
      </w:r>
    </w:p>
    <w:p w14:paraId="7AA2DDE8" w14:textId="77777777" w:rsidR="00837E54" w:rsidRPr="00837E54" w:rsidRDefault="00837E54" w:rsidP="0049540F">
      <w:pPr>
        <w:numPr>
          <w:ilvl w:val="0"/>
          <w:numId w:val="91"/>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Bezpośrednia zapłata obejmuje wyłącznie wynagrodzenie, bez odsetek należnych Podwykonawcy.</w:t>
      </w:r>
    </w:p>
    <w:p w14:paraId="5527F6EE" w14:textId="77777777" w:rsidR="00837E54" w:rsidRPr="00837E54" w:rsidRDefault="00837E54" w:rsidP="0049540F">
      <w:pPr>
        <w:numPr>
          <w:ilvl w:val="0"/>
          <w:numId w:val="91"/>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 xml:space="preserve">W przypadku dokonania bezpośredniej zapłaty Podwykonawcy, Zamawiający potrąca kwotę wypłaconego wynagrodzenia z wynagrodzenia należnego Wykonawcy. </w:t>
      </w:r>
    </w:p>
    <w:p w14:paraId="0E5F69C6" w14:textId="77777777" w:rsidR="00837E54" w:rsidRPr="00837E54" w:rsidRDefault="00837E54" w:rsidP="0049540F">
      <w:pPr>
        <w:numPr>
          <w:ilvl w:val="0"/>
          <w:numId w:val="76"/>
        </w:numPr>
        <w:spacing w:before="120" w:after="0" w:line="240" w:lineRule="auto"/>
        <w:jc w:val="center"/>
        <w:rPr>
          <w:rFonts w:ascii="Times New Roman" w:eastAsia="Calibri" w:hAnsi="Times New Roman"/>
          <w:bCs/>
          <w:sz w:val="24"/>
          <w:szCs w:val="24"/>
          <w:lang w:eastAsia="en-US"/>
        </w:rPr>
      </w:pPr>
    </w:p>
    <w:p w14:paraId="0FAC3876" w14:textId="77777777" w:rsidR="00E55C07" w:rsidRPr="00E55C07" w:rsidRDefault="00E55C07" w:rsidP="00E55C07">
      <w:pPr>
        <w:numPr>
          <w:ilvl w:val="1"/>
          <w:numId w:val="92"/>
        </w:numPr>
        <w:spacing w:after="0" w:line="240" w:lineRule="auto"/>
        <w:ind w:left="426" w:hanging="426"/>
        <w:jc w:val="both"/>
        <w:rPr>
          <w:rFonts w:ascii="Times New Roman" w:eastAsia="Calibri" w:hAnsi="Times New Roman"/>
          <w:bCs/>
          <w:sz w:val="24"/>
          <w:szCs w:val="24"/>
          <w:lang w:eastAsia="en-US"/>
        </w:rPr>
      </w:pPr>
      <w:r w:rsidRPr="00E55C07">
        <w:rPr>
          <w:rFonts w:ascii="Times New Roman" w:eastAsia="Calibri" w:hAnsi="Times New Roman"/>
          <w:bCs/>
          <w:sz w:val="24"/>
          <w:szCs w:val="24"/>
          <w:lang w:eastAsia="en-US"/>
        </w:rPr>
        <w:t>Strony umowy postanawiają, że naprawienie szkody wynikłej z niewykonania lub nienależytego wykonania umowy nastąpi przez zapłatę kar umownych.</w:t>
      </w:r>
    </w:p>
    <w:p w14:paraId="5CFEC5F5" w14:textId="77777777" w:rsidR="00E55C07" w:rsidRPr="00E55C07" w:rsidRDefault="00E55C07" w:rsidP="00E55C07">
      <w:pPr>
        <w:numPr>
          <w:ilvl w:val="1"/>
          <w:numId w:val="92"/>
        </w:numPr>
        <w:spacing w:after="0" w:line="240" w:lineRule="auto"/>
        <w:ind w:left="426" w:hanging="426"/>
        <w:jc w:val="both"/>
        <w:rPr>
          <w:rFonts w:ascii="Times New Roman" w:eastAsia="Calibri" w:hAnsi="Times New Roman"/>
          <w:bCs/>
          <w:sz w:val="24"/>
          <w:szCs w:val="24"/>
          <w:lang w:eastAsia="en-US"/>
        </w:rPr>
      </w:pPr>
      <w:r w:rsidRPr="00E55C07">
        <w:rPr>
          <w:rFonts w:ascii="Times New Roman" w:eastAsia="Calibri" w:hAnsi="Times New Roman"/>
          <w:bCs/>
          <w:sz w:val="24"/>
          <w:szCs w:val="24"/>
          <w:lang w:eastAsia="en-US"/>
        </w:rPr>
        <w:t>Wykonawca zapłaci Zamawiającemu kary umowne w przypadku:</w:t>
      </w:r>
    </w:p>
    <w:p w14:paraId="34FD1F99" w14:textId="77777777" w:rsidR="00E55C07" w:rsidRPr="00E55C07" w:rsidRDefault="00E55C07" w:rsidP="00E55C07">
      <w:pPr>
        <w:numPr>
          <w:ilvl w:val="2"/>
          <w:numId w:val="93"/>
        </w:numPr>
        <w:spacing w:after="0" w:line="240" w:lineRule="auto"/>
        <w:ind w:left="851" w:hanging="425"/>
        <w:jc w:val="both"/>
        <w:rPr>
          <w:rFonts w:ascii="Times New Roman" w:eastAsia="Calibri" w:hAnsi="Times New Roman"/>
          <w:bCs/>
          <w:sz w:val="24"/>
          <w:szCs w:val="24"/>
          <w:lang w:eastAsia="en-US"/>
        </w:rPr>
      </w:pPr>
      <w:r w:rsidRPr="00E55C07">
        <w:rPr>
          <w:rFonts w:ascii="Times New Roman" w:eastAsia="Calibri" w:hAnsi="Times New Roman"/>
          <w:bCs/>
          <w:sz w:val="24"/>
          <w:szCs w:val="24"/>
          <w:lang w:eastAsia="en-US"/>
        </w:rPr>
        <w:t>nie wykona terminowo prac przewidzianych do odbioru końcowego, zapłaci na rzecz Zamawiającego karę umowną w wysokości 0,1% wynagrodzenia brutto o której mowa w </w:t>
      </w:r>
      <w:r w:rsidRPr="00E55C07">
        <w:rPr>
          <w:rFonts w:ascii="Times New Roman" w:eastAsia="Times New Roman" w:hAnsi="Times New Roman"/>
          <w:sz w:val="24"/>
          <w:szCs w:val="24"/>
        </w:rPr>
        <w:t xml:space="preserve">§ 4 pkt 1, </w:t>
      </w:r>
      <w:r w:rsidRPr="00E55C07">
        <w:rPr>
          <w:rFonts w:ascii="Times New Roman" w:eastAsia="Calibri" w:hAnsi="Times New Roman"/>
          <w:bCs/>
          <w:sz w:val="24"/>
          <w:szCs w:val="24"/>
          <w:lang w:eastAsia="en-US"/>
        </w:rPr>
        <w:t>za każdy dzień opóźnienia</w:t>
      </w:r>
    </w:p>
    <w:p w14:paraId="6DB1F105" w14:textId="77777777" w:rsidR="00E55C07" w:rsidRPr="00E55C07" w:rsidRDefault="00E55C07" w:rsidP="00E55C07">
      <w:pPr>
        <w:numPr>
          <w:ilvl w:val="2"/>
          <w:numId w:val="93"/>
        </w:numPr>
        <w:spacing w:after="0" w:line="240" w:lineRule="auto"/>
        <w:ind w:left="851" w:hanging="425"/>
        <w:jc w:val="both"/>
        <w:rPr>
          <w:rFonts w:ascii="Times New Roman" w:eastAsia="Calibri" w:hAnsi="Times New Roman"/>
          <w:bCs/>
          <w:sz w:val="24"/>
          <w:szCs w:val="24"/>
          <w:lang w:eastAsia="en-US"/>
        </w:rPr>
      </w:pPr>
      <w:r w:rsidRPr="00E55C07">
        <w:rPr>
          <w:rFonts w:ascii="Times New Roman" w:eastAsia="Calibri" w:hAnsi="Times New Roman"/>
          <w:bCs/>
          <w:sz w:val="24"/>
          <w:szCs w:val="24"/>
          <w:lang w:eastAsia="en-US"/>
        </w:rPr>
        <w:t xml:space="preserve">zwłoki w usunięciu wad stwierdzonych przy odbiorze lub ujawnionych w okresie rękojmi i gwarancji - w wysokości 0,2% ceny umownej brutto o której mowa w </w:t>
      </w:r>
      <w:r w:rsidRPr="00E55C07">
        <w:rPr>
          <w:rFonts w:ascii="Times New Roman" w:eastAsia="Times New Roman" w:hAnsi="Times New Roman"/>
          <w:sz w:val="24"/>
          <w:szCs w:val="24"/>
        </w:rPr>
        <w:t xml:space="preserve">§ 4 pkt 1 </w:t>
      </w:r>
      <w:r w:rsidRPr="00E55C07">
        <w:rPr>
          <w:rFonts w:ascii="Times New Roman" w:eastAsia="Calibri" w:hAnsi="Times New Roman"/>
          <w:bCs/>
          <w:sz w:val="24"/>
          <w:szCs w:val="24"/>
          <w:lang w:eastAsia="en-US"/>
        </w:rPr>
        <w:t>za każdy dzień zwłoki, liczony od upływu terminu wyznaczonego na usunięcie wad,</w:t>
      </w:r>
    </w:p>
    <w:p w14:paraId="5E782EBF" w14:textId="77777777" w:rsidR="00E55C07" w:rsidRPr="00E55C07" w:rsidRDefault="00E55C07" w:rsidP="00E55C07">
      <w:pPr>
        <w:numPr>
          <w:ilvl w:val="2"/>
          <w:numId w:val="93"/>
        </w:numPr>
        <w:spacing w:after="0" w:line="240" w:lineRule="auto"/>
        <w:ind w:left="851" w:hanging="425"/>
        <w:jc w:val="both"/>
        <w:rPr>
          <w:rFonts w:ascii="Times New Roman" w:eastAsia="Calibri" w:hAnsi="Times New Roman"/>
          <w:bCs/>
          <w:sz w:val="24"/>
          <w:szCs w:val="24"/>
          <w:lang w:eastAsia="en-US"/>
        </w:rPr>
      </w:pPr>
      <w:r w:rsidRPr="00E55C07">
        <w:rPr>
          <w:rFonts w:ascii="Times New Roman" w:eastAsia="Times New Roman" w:hAnsi="Times New Roman"/>
          <w:sz w:val="24"/>
          <w:szCs w:val="24"/>
        </w:rPr>
        <w:t>jeżeli Wykonawca nie przedstawi terminowo umowy ubezpieczenia o której mowa w § 5 pkt 8, niezależnie od uprawnień Zamawiającego związanych z odstąpieniem od niniejszej umowy, Wykonawca zapłaci na rzecz Zamawiającego karę umowną w wysokości 1% wynagrodzenia, o którym mowa w § 4 pkt 1 brutto</w:t>
      </w:r>
    </w:p>
    <w:p w14:paraId="43A63ED0" w14:textId="77777777" w:rsidR="00E55C07" w:rsidRPr="00E55C07" w:rsidRDefault="00E55C07" w:rsidP="00E55C07">
      <w:pPr>
        <w:numPr>
          <w:ilvl w:val="2"/>
          <w:numId w:val="93"/>
        </w:numPr>
        <w:spacing w:after="0" w:line="240" w:lineRule="auto"/>
        <w:ind w:left="851" w:hanging="425"/>
        <w:jc w:val="both"/>
        <w:rPr>
          <w:rFonts w:ascii="Times New Roman" w:eastAsia="Calibri" w:hAnsi="Times New Roman"/>
          <w:bCs/>
          <w:sz w:val="24"/>
          <w:szCs w:val="24"/>
          <w:lang w:eastAsia="en-US"/>
        </w:rPr>
      </w:pPr>
      <w:r w:rsidRPr="00E55C07">
        <w:rPr>
          <w:rFonts w:ascii="Times New Roman" w:eastAsia="Calibri" w:hAnsi="Times New Roman"/>
          <w:bCs/>
          <w:sz w:val="24"/>
          <w:szCs w:val="24"/>
          <w:lang w:eastAsia="en-US"/>
        </w:rPr>
        <w:t>z tytułu odstąpienia od umowy przez Zmawiającego z powodu okoliczności, o których mowa w § 11 lub rozwiązania umowy z przyczyn leżących po stronie Wykonawcy (niezależnych od Zamawiającego), w wysokości 10 % wynagrodzenia umownego brutto określonego w § 4 ust. 1.</w:t>
      </w:r>
    </w:p>
    <w:p w14:paraId="5BC47AD7" w14:textId="77777777" w:rsidR="00E55C07" w:rsidRPr="00E55C07" w:rsidRDefault="00E55C07" w:rsidP="00E55C07">
      <w:pPr>
        <w:numPr>
          <w:ilvl w:val="1"/>
          <w:numId w:val="92"/>
        </w:numPr>
        <w:spacing w:after="0" w:line="240" w:lineRule="auto"/>
        <w:ind w:left="426" w:hanging="426"/>
        <w:jc w:val="both"/>
        <w:rPr>
          <w:rFonts w:ascii="Times New Roman" w:eastAsia="Calibri" w:hAnsi="Times New Roman"/>
          <w:bCs/>
          <w:sz w:val="24"/>
          <w:szCs w:val="24"/>
          <w:lang w:eastAsia="en-US"/>
        </w:rPr>
      </w:pPr>
      <w:r w:rsidRPr="00E55C07">
        <w:rPr>
          <w:rFonts w:ascii="Times New Roman" w:eastAsia="Calibri" w:hAnsi="Times New Roman"/>
          <w:bCs/>
          <w:sz w:val="24"/>
          <w:szCs w:val="24"/>
          <w:lang w:eastAsia="en-US"/>
        </w:rPr>
        <w:t>Za przekroczenie terminów płatności, ustalonych w § 4 umowy, Wykonawca może naliczyć Zamawiającemu odsetki ustawowe za okres opóźnienia.</w:t>
      </w:r>
    </w:p>
    <w:p w14:paraId="1BA97CAC" w14:textId="77777777" w:rsidR="00E55C07" w:rsidRPr="00E55C07" w:rsidRDefault="00E55C07" w:rsidP="00E55C07">
      <w:pPr>
        <w:numPr>
          <w:ilvl w:val="1"/>
          <w:numId w:val="92"/>
        </w:numPr>
        <w:spacing w:after="0" w:line="240" w:lineRule="auto"/>
        <w:ind w:left="426" w:hanging="426"/>
        <w:jc w:val="both"/>
        <w:rPr>
          <w:rFonts w:ascii="Times New Roman" w:eastAsia="Calibri" w:hAnsi="Times New Roman"/>
          <w:bCs/>
          <w:sz w:val="24"/>
          <w:szCs w:val="24"/>
          <w:lang w:eastAsia="en-US"/>
        </w:rPr>
      </w:pPr>
      <w:r w:rsidRPr="00E55C07">
        <w:rPr>
          <w:rFonts w:ascii="Times New Roman" w:eastAsia="Calibri" w:hAnsi="Times New Roman"/>
          <w:bCs/>
          <w:sz w:val="24"/>
          <w:szCs w:val="24"/>
          <w:lang w:eastAsia="en-US"/>
        </w:rPr>
        <w:t xml:space="preserve">Zamawiający może potrącić należną mu karę z kwoty zabezpieczenia, o którym mowa w § 6 ust 1.  </w:t>
      </w:r>
    </w:p>
    <w:p w14:paraId="5020A1E8" w14:textId="77777777" w:rsidR="00E55C07" w:rsidRPr="00E55C07" w:rsidRDefault="00E55C07" w:rsidP="00E55C07">
      <w:pPr>
        <w:numPr>
          <w:ilvl w:val="1"/>
          <w:numId w:val="92"/>
        </w:numPr>
        <w:spacing w:after="0" w:line="240" w:lineRule="auto"/>
        <w:ind w:left="426" w:hanging="426"/>
        <w:jc w:val="both"/>
        <w:rPr>
          <w:rFonts w:ascii="Times New Roman" w:eastAsia="Calibri" w:hAnsi="Times New Roman"/>
          <w:sz w:val="24"/>
          <w:szCs w:val="24"/>
          <w:lang w:eastAsia="en-US"/>
        </w:rPr>
      </w:pPr>
      <w:r w:rsidRPr="00E55C07">
        <w:rPr>
          <w:rFonts w:ascii="Times New Roman" w:eastAsia="Calibri" w:hAnsi="Times New Roman"/>
          <w:sz w:val="24"/>
          <w:szCs w:val="24"/>
          <w:lang w:eastAsia="en-US"/>
        </w:rPr>
        <w:lastRenderedPageBreak/>
        <w:t>Strony umowy postanawiają, że wstrzymanie wykonania przedmiotu umowy wynikłe z przyczyn niezależnych od Zamawiającego, nie skutkują karami umownymi dla stron, stanowią natomiast podstawę do zmiany terminu zakończenia robót. W takim przypadku Zamawiający w terminie nie dłuższym niż 2 tygodnie od zaistnienia sytuacji złoży Wykonawcy pisemne oświadczenie o konieczności przerwania robót i przewidywanym terminie podjęcia ich kontynuacji. Sytuacja taka nie może być powodem odstąpienia od umowy przez Wykonawcę.</w:t>
      </w:r>
    </w:p>
    <w:p w14:paraId="0EF02FCE" w14:textId="77777777" w:rsidR="00E55C07" w:rsidRPr="00E55C07" w:rsidRDefault="00E55C07" w:rsidP="00E55C07">
      <w:pPr>
        <w:numPr>
          <w:ilvl w:val="1"/>
          <w:numId w:val="92"/>
        </w:numPr>
        <w:spacing w:after="0" w:line="240" w:lineRule="auto"/>
        <w:ind w:left="426" w:hanging="426"/>
        <w:jc w:val="both"/>
        <w:rPr>
          <w:rFonts w:ascii="Times New Roman" w:eastAsia="Calibri" w:hAnsi="Times New Roman"/>
          <w:sz w:val="24"/>
          <w:szCs w:val="24"/>
          <w:lang w:eastAsia="en-US"/>
        </w:rPr>
      </w:pPr>
      <w:r w:rsidRPr="00E55C07">
        <w:rPr>
          <w:rFonts w:ascii="Times New Roman" w:eastAsia="Calibri" w:hAnsi="Times New Roman"/>
          <w:bCs/>
          <w:sz w:val="24"/>
          <w:szCs w:val="24"/>
          <w:lang w:eastAsia="en-US"/>
        </w:rPr>
        <w:t>Zamawiający ma prawo dochodzenia odszkodowania uzupełniającego, przewyższającego wysokość należnych kar umownych, na zasadach ogólnych kodeksu cywilnego.</w:t>
      </w:r>
    </w:p>
    <w:p w14:paraId="2F66A23E" w14:textId="77777777" w:rsidR="00E55C07" w:rsidRPr="00E55C07" w:rsidRDefault="00E55C07" w:rsidP="00E55C07">
      <w:pPr>
        <w:numPr>
          <w:ilvl w:val="1"/>
          <w:numId w:val="92"/>
        </w:numPr>
        <w:spacing w:after="0" w:line="240" w:lineRule="auto"/>
        <w:ind w:left="426" w:hanging="426"/>
        <w:jc w:val="both"/>
        <w:rPr>
          <w:rFonts w:ascii="Times New Roman" w:eastAsia="Calibri" w:hAnsi="Times New Roman"/>
          <w:sz w:val="24"/>
          <w:szCs w:val="24"/>
          <w:lang w:eastAsia="en-US"/>
        </w:rPr>
      </w:pPr>
      <w:r w:rsidRPr="00E55C07">
        <w:rPr>
          <w:rFonts w:ascii="Times New Roman" w:eastAsia="Calibri" w:hAnsi="Times New Roman"/>
          <w:sz w:val="24"/>
          <w:szCs w:val="24"/>
          <w:lang w:eastAsia="en-US"/>
        </w:rPr>
        <w:t>W razie naliczenia kar umownych Zamawiający będzie upoważniony do potrącenia ich kwoty z faktury Wykonawcy.</w:t>
      </w:r>
    </w:p>
    <w:p w14:paraId="0F6AE50A" w14:textId="77777777" w:rsidR="00E55C07" w:rsidRPr="00E55C07" w:rsidRDefault="00E55C07" w:rsidP="00E55C07">
      <w:pPr>
        <w:numPr>
          <w:ilvl w:val="1"/>
          <w:numId w:val="92"/>
        </w:numPr>
        <w:spacing w:after="0" w:line="240" w:lineRule="auto"/>
        <w:ind w:left="426" w:hanging="426"/>
        <w:jc w:val="both"/>
        <w:rPr>
          <w:rFonts w:ascii="Times New Roman" w:eastAsia="Calibri" w:hAnsi="Times New Roman"/>
          <w:lang w:eastAsia="en-US"/>
        </w:rPr>
      </w:pPr>
      <w:r w:rsidRPr="00E55C07">
        <w:rPr>
          <w:rFonts w:ascii="Times New Roman" w:eastAsia="Calibri" w:hAnsi="Times New Roman"/>
          <w:sz w:val="24"/>
          <w:szCs w:val="24"/>
          <w:lang w:eastAsia="en-US"/>
        </w:rPr>
        <w:t>Łączna maksymalna wysokość kar umownych, których mogą dochodzić strony wynosi 15% wynagrodzenia umownego brutto określonego w § 4 ust. 1.</w:t>
      </w:r>
    </w:p>
    <w:p w14:paraId="12E1732C" w14:textId="77777777" w:rsidR="00E55C07" w:rsidRPr="00E55C07" w:rsidRDefault="00E55C07" w:rsidP="00E55C07">
      <w:pPr>
        <w:numPr>
          <w:ilvl w:val="1"/>
          <w:numId w:val="92"/>
        </w:numPr>
        <w:spacing w:after="0" w:line="240" w:lineRule="auto"/>
        <w:ind w:left="426" w:hanging="426"/>
        <w:jc w:val="both"/>
        <w:rPr>
          <w:rFonts w:ascii="Times New Roman" w:eastAsia="Calibri" w:hAnsi="Times New Roman"/>
          <w:sz w:val="24"/>
          <w:szCs w:val="24"/>
          <w:lang w:eastAsia="en-US"/>
        </w:rPr>
      </w:pPr>
      <w:r w:rsidRPr="00E55C07">
        <w:rPr>
          <w:rFonts w:ascii="Times New Roman" w:eastAsia="Times New Roman" w:hAnsi="Times New Roman"/>
          <w:sz w:val="24"/>
          <w:szCs w:val="24"/>
        </w:rPr>
        <w:t>W przypadku gdy wysokość poniesionej szkody jest większa od kary umownej, a także w przypadku, gdy szkoda powstała z przyczyn, dla których nie</w:t>
      </w:r>
      <w:r w:rsidRPr="00E55C07">
        <w:rPr>
          <w:rFonts w:ascii="Times New Roman" w:eastAsia="Times New Roman" w:hAnsi="Times New Roman"/>
          <w:bCs/>
          <w:sz w:val="24"/>
          <w:szCs w:val="24"/>
        </w:rPr>
        <w:t> </w:t>
      </w:r>
      <w:r w:rsidRPr="00E55C07">
        <w:rPr>
          <w:rFonts w:ascii="Times New Roman" w:eastAsia="Times New Roman" w:hAnsi="Times New Roman"/>
          <w:sz w:val="24"/>
          <w:szCs w:val="24"/>
        </w:rPr>
        <w:t>zastrzeżono kary umownej, Strony są uprawnione do żądania odszkodowania na</w:t>
      </w:r>
      <w:r w:rsidRPr="00E55C07">
        <w:rPr>
          <w:rFonts w:ascii="Times New Roman" w:eastAsia="Times New Roman" w:hAnsi="Times New Roman"/>
          <w:bCs/>
          <w:sz w:val="24"/>
          <w:szCs w:val="24"/>
        </w:rPr>
        <w:t> </w:t>
      </w:r>
      <w:r w:rsidRPr="00E55C07">
        <w:rPr>
          <w:rFonts w:ascii="Times New Roman" w:eastAsia="Times New Roman" w:hAnsi="Times New Roman"/>
          <w:sz w:val="24"/>
          <w:szCs w:val="24"/>
        </w:rPr>
        <w:t>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2906E800" w14:textId="77777777" w:rsidR="00837E54" w:rsidRPr="00837E54" w:rsidRDefault="00837E54" w:rsidP="0049540F">
      <w:pPr>
        <w:numPr>
          <w:ilvl w:val="0"/>
          <w:numId w:val="76"/>
        </w:numPr>
        <w:spacing w:before="120" w:after="0" w:line="240" w:lineRule="auto"/>
        <w:ind w:left="714" w:hanging="357"/>
        <w:jc w:val="center"/>
        <w:rPr>
          <w:rFonts w:ascii="Times New Roman" w:eastAsia="Calibri" w:hAnsi="Times New Roman"/>
          <w:bCs/>
          <w:sz w:val="24"/>
          <w:szCs w:val="24"/>
          <w:lang w:eastAsia="en-US"/>
        </w:rPr>
      </w:pPr>
    </w:p>
    <w:p w14:paraId="08FF048C" w14:textId="77777777" w:rsidR="00837E54" w:rsidRPr="00837E54" w:rsidRDefault="00837E54" w:rsidP="0049540F">
      <w:pPr>
        <w:numPr>
          <w:ilvl w:val="0"/>
          <w:numId w:val="94"/>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Strony umowy postanawiają, że oprócz przypadków określonych w przepisach Kodeksu Cywilnego, Wykonawca może odstąpić od umowy, gdy Zamawiający odmawia bez wskazania uzasadnionej przyczyny, odbioru robót wykonanych na podstawie niniejszej umowy lub/i podpisania protokołu odbioru,</w:t>
      </w:r>
    </w:p>
    <w:p w14:paraId="3A5E1958" w14:textId="77777777" w:rsidR="00837E54" w:rsidRPr="00837E54" w:rsidRDefault="00837E54" w:rsidP="0049540F">
      <w:pPr>
        <w:numPr>
          <w:ilvl w:val="0"/>
          <w:numId w:val="94"/>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Zamawiający może odstąpić od umowy bez żadnych roszczeń ze strony Wykonawcy:</w:t>
      </w:r>
    </w:p>
    <w:p w14:paraId="46FF1E6F" w14:textId="77777777" w:rsidR="00837E54" w:rsidRPr="00837E54" w:rsidRDefault="00837E54" w:rsidP="0049540F">
      <w:pPr>
        <w:numPr>
          <w:ilvl w:val="2"/>
          <w:numId w:val="95"/>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gdy Wykonawca nie rozpoczyna lub nie kontynuuje wykonania przedmiotu umowy przez okres dłuższy niż 30 dni, pomimo pisemnego wezwania Zamawiającego, albo opóźnia się z wykonaniem umowy tak dalece, że nie jest prawdopodobne, żeby zdołał ją ukończyć w umówionym terminie (art. 635 k.c),</w:t>
      </w:r>
    </w:p>
    <w:p w14:paraId="443F5D85" w14:textId="77777777" w:rsidR="00837E54" w:rsidRPr="00837E54" w:rsidRDefault="00837E54" w:rsidP="0049540F">
      <w:pPr>
        <w:numPr>
          <w:ilvl w:val="2"/>
          <w:numId w:val="95"/>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jeżeli Wykonawca wykonuje przedmiot umowy w sposób wadliwy lub sprzeczny z umową, pomimo pisemnego wezwania go do zmiany sposobu wykonania i wyznaczenia mu w tym celu odpowiedniego terminu,</w:t>
      </w:r>
    </w:p>
    <w:p w14:paraId="1159FCA2" w14:textId="77777777" w:rsidR="00837E54" w:rsidRPr="00837E54" w:rsidRDefault="00837E54" w:rsidP="0049540F">
      <w:pPr>
        <w:numPr>
          <w:ilvl w:val="2"/>
          <w:numId w:val="95"/>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 przypadku postawienia Wykonawcy w stan upadłości, rozwiązania firmy lub wydania nakazu zajęcia majątku Wykonawcy,</w:t>
      </w:r>
    </w:p>
    <w:p w14:paraId="443D89D9" w14:textId="77777777" w:rsidR="00837E54" w:rsidRPr="00837E54" w:rsidRDefault="00837E54" w:rsidP="0049540F">
      <w:pPr>
        <w:numPr>
          <w:ilvl w:val="2"/>
          <w:numId w:val="95"/>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 razie zaistnienia istotnej zmiany okoliczności powodującej, że wykonanie umowy nie leży w interesie publicznym, czego nie można było przewidzieć w chwili zawarcia umowy- w takim przypadku Zamawiający może odstąpić od umowy w terminie 30 dni licząc od powzięcia wiadomości o powyższych okolicznościach, a Wykonawca ma prawo żądać wynagrodzenia z tytułu wykonania części przedmiotu umowy.</w:t>
      </w:r>
    </w:p>
    <w:p w14:paraId="07DE301D" w14:textId="6ACD5A44" w:rsidR="00837E54" w:rsidRPr="00837E54" w:rsidRDefault="00837E54" w:rsidP="0049540F">
      <w:pPr>
        <w:numPr>
          <w:ilvl w:val="2"/>
          <w:numId w:val="95"/>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dokonano zmiany umowy z naruszeniem art. 454 </w:t>
      </w:r>
      <w:r w:rsidR="00572CBE">
        <w:rPr>
          <w:rFonts w:ascii="Times New Roman" w:eastAsia="Calibri" w:hAnsi="Times New Roman"/>
          <w:bCs/>
          <w:sz w:val="24"/>
          <w:szCs w:val="24"/>
          <w:lang w:eastAsia="en-US"/>
        </w:rPr>
        <w:t>Pzp</w:t>
      </w:r>
      <w:r w:rsidRPr="00837E54">
        <w:rPr>
          <w:rFonts w:ascii="Times New Roman" w:eastAsia="Calibri" w:hAnsi="Times New Roman"/>
          <w:bCs/>
          <w:sz w:val="24"/>
          <w:szCs w:val="24"/>
          <w:lang w:eastAsia="en-US"/>
        </w:rPr>
        <w:t xml:space="preserve">. i art. 455 </w:t>
      </w:r>
      <w:r w:rsidR="00572CBE">
        <w:rPr>
          <w:rFonts w:ascii="Times New Roman" w:eastAsia="Calibri" w:hAnsi="Times New Roman"/>
          <w:bCs/>
          <w:sz w:val="24"/>
          <w:szCs w:val="24"/>
          <w:lang w:eastAsia="en-US"/>
        </w:rPr>
        <w:t>Pzp.</w:t>
      </w:r>
      <w:r w:rsidRPr="00837E54">
        <w:rPr>
          <w:rFonts w:ascii="Times New Roman" w:eastAsia="Calibri" w:hAnsi="Times New Roman"/>
          <w:bCs/>
          <w:sz w:val="24"/>
          <w:szCs w:val="24"/>
          <w:lang w:eastAsia="en-US"/>
        </w:rPr>
        <w:t>,</w:t>
      </w:r>
    </w:p>
    <w:p w14:paraId="71E879AF" w14:textId="40A57998" w:rsidR="00837E54" w:rsidRPr="00837E54" w:rsidRDefault="00837E54" w:rsidP="0049540F">
      <w:pPr>
        <w:numPr>
          <w:ilvl w:val="2"/>
          <w:numId w:val="95"/>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Wykonawca w chwili zawarcia umowy podlegał wykluczeniu na podstawie art. 108 </w:t>
      </w:r>
      <w:r w:rsidR="00572CBE">
        <w:rPr>
          <w:rFonts w:ascii="Times New Roman" w:eastAsia="Calibri" w:hAnsi="Times New Roman"/>
          <w:bCs/>
          <w:sz w:val="24"/>
          <w:szCs w:val="24"/>
          <w:lang w:eastAsia="en-US"/>
        </w:rPr>
        <w:t>Pzp</w:t>
      </w:r>
      <w:r w:rsidRPr="00837E54">
        <w:rPr>
          <w:rFonts w:ascii="Times New Roman" w:eastAsia="Calibri" w:hAnsi="Times New Roman"/>
          <w:bCs/>
          <w:sz w:val="24"/>
          <w:szCs w:val="24"/>
          <w:lang w:eastAsia="en-US"/>
        </w:rPr>
        <w:t>.,</w:t>
      </w:r>
    </w:p>
    <w:p w14:paraId="7E9134C4" w14:textId="77777777" w:rsidR="00837E54" w:rsidRPr="00837E54" w:rsidRDefault="00837E54" w:rsidP="0049540F">
      <w:pPr>
        <w:numPr>
          <w:ilvl w:val="2"/>
          <w:numId w:val="95"/>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Powtarzające się sytuacje bezpośredniej zapłaty podwykonawcom na sumę większą niż 5% wartości umowy, na podstawie art. 465 ust. 7</w:t>
      </w:r>
    </w:p>
    <w:p w14:paraId="23A24FB2" w14:textId="14A2A9F1" w:rsidR="00837E54" w:rsidRPr="00837E54" w:rsidRDefault="00837E54" w:rsidP="0049540F">
      <w:pPr>
        <w:numPr>
          <w:ilvl w:val="0"/>
          <w:numId w:val="94"/>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W przypadku odstąpienia z powodu dokonania zmiany umowy z naruszeniem art. 454 </w:t>
      </w:r>
      <w:r w:rsidR="00572CBE">
        <w:rPr>
          <w:rFonts w:ascii="Times New Roman" w:eastAsia="Calibri" w:hAnsi="Times New Roman"/>
          <w:bCs/>
          <w:sz w:val="24"/>
          <w:szCs w:val="24"/>
          <w:lang w:eastAsia="en-US"/>
        </w:rPr>
        <w:t>Pz</w:t>
      </w:r>
      <w:r w:rsidRPr="00837E54">
        <w:rPr>
          <w:rFonts w:ascii="Times New Roman" w:eastAsia="Calibri" w:hAnsi="Times New Roman"/>
          <w:bCs/>
          <w:sz w:val="24"/>
          <w:szCs w:val="24"/>
          <w:lang w:eastAsia="en-US"/>
        </w:rPr>
        <w:t>p. i</w:t>
      </w:r>
      <w:r w:rsidR="00530882">
        <w:rPr>
          <w:rFonts w:ascii="Times New Roman" w:eastAsia="Calibri" w:hAnsi="Times New Roman"/>
          <w:bCs/>
          <w:sz w:val="24"/>
          <w:szCs w:val="24"/>
          <w:lang w:eastAsia="en-US"/>
        </w:rPr>
        <w:t> </w:t>
      </w:r>
      <w:r w:rsidRPr="00837E54">
        <w:rPr>
          <w:rFonts w:ascii="Times New Roman" w:eastAsia="Calibri" w:hAnsi="Times New Roman"/>
          <w:bCs/>
          <w:sz w:val="24"/>
          <w:szCs w:val="24"/>
          <w:lang w:eastAsia="en-US"/>
        </w:rPr>
        <w:t>art.</w:t>
      </w:r>
      <w:r w:rsidR="00530882">
        <w:rPr>
          <w:rFonts w:ascii="Times New Roman" w:eastAsia="Calibri" w:hAnsi="Times New Roman"/>
          <w:bCs/>
          <w:sz w:val="24"/>
          <w:szCs w:val="24"/>
          <w:lang w:eastAsia="en-US"/>
        </w:rPr>
        <w:t> </w:t>
      </w:r>
      <w:r w:rsidRPr="00837E54">
        <w:rPr>
          <w:rFonts w:ascii="Times New Roman" w:eastAsia="Calibri" w:hAnsi="Times New Roman"/>
          <w:bCs/>
          <w:sz w:val="24"/>
          <w:szCs w:val="24"/>
          <w:lang w:eastAsia="en-US"/>
        </w:rPr>
        <w:t xml:space="preserve">455 </w:t>
      </w:r>
      <w:r w:rsidR="00572CBE">
        <w:rPr>
          <w:rFonts w:ascii="Times New Roman" w:eastAsia="Calibri" w:hAnsi="Times New Roman"/>
          <w:bCs/>
          <w:sz w:val="24"/>
          <w:szCs w:val="24"/>
          <w:lang w:eastAsia="en-US"/>
        </w:rPr>
        <w:t>Pz</w:t>
      </w:r>
      <w:r w:rsidRPr="00837E54">
        <w:rPr>
          <w:rFonts w:ascii="Times New Roman" w:eastAsia="Calibri" w:hAnsi="Times New Roman"/>
          <w:bCs/>
          <w:sz w:val="24"/>
          <w:szCs w:val="24"/>
          <w:lang w:eastAsia="en-US"/>
        </w:rPr>
        <w:t>p., Zamawiający odstępuje od umowy w części, której zmiana dotyczy.</w:t>
      </w:r>
    </w:p>
    <w:p w14:paraId="24D82952" w14:textId="22380665" w:rsidR="00837E54" w:rsidRDefault="00837E54" w:rsidP="0049540F">
      <w:pPr>
        <w:numPr>
          <w:ilvl w:val="0"/>
          <w:numId w:val="94"/>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Czynność odstąpienia od umowy musi nastąpić w formie pisemnej z określeniem daty odstąpienia od umowy i uzasadnieniem, pod rygorem nieważności.  </w:t>
      </w:r>
    </w:p>
    <w:p w14:paraId="5A5A0C1C" w14:textId="782313B7" w:rsidR="00FB7FEE" w:rsidRDefault="00FB7FEE" w:rsidP="0049540F">
      <w:pPr>
        <w:numPr>
          <w:ilvl w:val="0"/>
          <w:numId w:val="94"/>
        </w:numPr>
        <w:spacing w:after="0" w:line="240" w:lineRule="auto"/>
        <w:ind w:left="426" w:hanging="426"/>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Prawo do odstąpienia od umowy Zamawiający może wykonać w terminie do 6 miesięcy</w:t>
      </w:r>
      <w:r w:rsidR="00365A3A">
        <w:rPr>
          <w:rFonts w:ascii="Times New Roman" w:eastAsia="Calibri" w:hAnsi="Times New Roman"/>
          <w:bCs/>
          <w:sz w:val="24"/>
          <w:szCs w:val="24"/>
          <w:lang w:eastAsia="en-US"/>
        </w:rPr>
        <w:t xml:space="preserve"> od daty wykonania umowy. </w:t>
      </w:r>
    </w:p>
    <w:p w14:paraId="74B8510F" w14:textId="3F5E3B46" w:rsidR="00E00A65" w:rsidRPr="00837E54" w:rsidRDefault="00E00A65" w:rsidP="0049540F">
      <w:pPr>
        <w:numPr>
          <w:ilvl w:val="0"/>
          <w:numId w:val="94"/>
        </w:numPr>
        <w:spacing w:after="0" w:line="240" w:lineRule="auto"/>
        <w:ind w:left="426" w:hanging="426"/>
        <w:jc w:val="both"/>
        <w:rPr>
          <w:rFonts w:ascii="Times New Roman" w:eastAsia="Calibri" w:hAnsi="Times New Roman"/>
          <w:bCs/>
          <w:sz w:val="24"/>
          <w:szCs w:val="24"/>
          <w:lang w:eastAsia="en-US"/>
        </w:rPr>
      </w:pPr>
      <w:r w:rsidRPr="00E00A65">
        <w:rPr>
          <w:rFonts w:ascii="Times New Roman" w:eastAsia="Calibri" w:hAnsi="Times New Roman"/>
          <w:bCs/>
          <w:sz w:val="24"/>
          <w:szCs w:val="24"/>
          <w:lang w:eastAsia="en-US"/>
        </w:rPr>
        <w:t xml:space="preserve">W razie stwierdzenia przez Zamawiającego zaistnienia okoliczności, o których mowa w ust. </w:t>
      </w:r>
      <w:r>
        <w:rPr>
          <w:rFonts w:ascii="Times New Roman" w:eastAsia="Calibri" w:hAnsi="Times New Roman"/>
          <w:bCs/>
          <w:sz w:val="24"/>
          <w:szCs w:val="24"/>
          <w:lang w:eastAsia="en-US"/>
        </w:rPr>
        <w:t>2 pkt a), b)</w:t>
      </w:r>
      <w:r w:rsidRPr="00E00A65">
        <w:rPr>
          <w:rFonts w:ascii="Times New Roman" w:eastAsia="Calibri" w:hAnsi="Times New Roman"/>
          <w:bCs/>
          <w:sz w:val="24"/>
          <w:szCs w:val="24"/>
          <w:lang w:eastAsia="en-US"/>
        </w:rPr>
        <w:t xml:space="preserve"> niniejszego paragrafu Zamawiający może, po bezskutecznym upływie wyznaczonego </w:t>
      </w:r>
      <w:r w:rsidRPr="00E00A65">
        <w:rPr>
          <w:rFonts w:ascii="Times New Roman" w:eastAsia="Calibri" w:hAnsi="Times New Roman"/>
          <w:bCs/>
          <w:sz w:val="24"/>
          <w:szCs w:val="24"/>
          <w:lang w:eastAsia="en-US"/>
        </w:rPr>
        <w:lastRenderedPageBreak/>
        <w:t>terminu na usunięcie uchybienia lub bez jego upływu, gdy jego wyznaczenie nie jest wymagane Umową, zamiast złożenia oświadczenia o odstąpieniu od umowy, nakazać wstrzymanie Wykonawcy prac związanych z realizacją przedmiotu umowy i powierzyć innemu podmiotowi przez siebie wybranemu wykonanie czynności, których Wykonawca w terminie nie wykonał lub zlecić innemu podmiotowi dokończenie wykonywania umowy w zakresie, w jakim nie została ona wykonana przez Wykonawcę, na jego koszt i ryzyko (wykonanie zastępcze Umowy). Koszty wykonania zastępczego Umowy Zamawiający może według własnego wyboru potrącić z wynagrodzenia Wykonawcy lub dochodzić ich od Wykonawcy</w:t>
      </w:r>
    </w:p>
    <w:p w14:paraId="13B5F779" w14:textId="77777777" w:rsidR="00837E54" w:rsidRPr="00837E54" w:rsidRDefault="00837E54" w:rsidP="0049540F">
      <w:pPr>
        <w:numPr>
          <w:ilvl w:val="0"/>
          <w:numId w:val="94"/>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 przypadku odstąpienia od umowy przez Zamawiającego albo Wykonawcę strony obciążają następujące obowiązki szczegółowe:</w:t>
      </w:r>
    </w:p>
    <w:p w14:paraId="46E397C7" w14:textId="77777777" w:rsidR="00837E54" w:rsidRPr="00837E54" w:rsidRDefault="00837E54" w:rsidP="0049540F">
      <w:pPr>
        <w:numPr>
          <w:ilvl w:val="2"/>
          <w:numId w:val="96"/>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 xml:space="preserve">w terminie do 14 dni od daty odstąpienia od umowy Wykonawca sporządzi przy udziale Zamawiającego szczegółową inwentaryzację wykonanej części przedmiotu umowy według stanu na dzień odstąpienia od umowy i zgłosi Zamawiającemu do odbioru, </w:t>
      </w:r>
    </w:p>
    <w:p w14:paraId="24427753" w14:textId="77777777" w:rsidR="00837E54" w:rsidRPr="00837E54" w:rsidRDefault="00837E54" w:rsidP="0049540F">
      <w:pPr>
        <w:numPr>
          <w:ilvl w:val="2"/>
          <w:numId w:val="96"/>
        </w:numPr>
        <w:spacing w:after="0" w:line="240" w:lineRule="auto"/>
        <w:ind w:left="709" w:hanging="283"/>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Wykonawca zabezpieczy wykonaną część przedmiotu umowy w zakresie ustalonym przez strony umowy na koszt tej strony, z której winy nastąpiło odstąpienie od umowy. Do czasu uznania winy przez którąś ze stron lub wyroku sądowego opłacenie kosztów wykonanego zabezpieczenia obciąża stronę odstępującą od umowy - koszty zabezpieczenia muszą być potwierdzone przez właściwego inspektora nadzoru Zamawiającego,</w:t>
      </w:r>
    </w:p>
    <w:p w14:paraId="24E87050" w14:textId="77777777" w:rsidR="00837E54" w:rsidRPr="00837E54" w:rsidRDefault="00837E54" w:rsidP="0049540F">
      <w:pPr>
        <w:numPr>
          <w:ilvl w:val="2"/>
          <w:numId w:val="96"/>
        </w:numPr>
        <w:spacing w:after="0" w:line="240" w:lineRule="auto"/>
        <w:ind w:left="709" w:hanging="283"/>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Wykonawca w terminie 14 dni od daty odstąpienia od umowy usunie urządzenia stanowiące jego własność.</w:t>
      </w:r>
    </w:p>
    <w:p w14:paraId="042979A5" w14:textId="77777777" w:rsidR="00837E54" w:rsidRPr="00837E54" w:rsidRDefault="00837E54" w:rsidP="0049540F">
      <w:pPr>
        <w:numPr>
          <w:ilvl w:val="0"/>
          <w:numId w:val="94"/>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W przypadku odstąpienia przez Zamawiającego od umowy Wykonawca może żądać wyłącznie wynagrodzenia należnego z tytułu wykonania części umowy</w:t>
      </w:r>
    </w:p>
    <w:p w14:paraId="462C547B" w14:textId="77777777" w:rsidR="00837E54" w:rsidRPr="00837E54" w:rsidRDefault="00837E54" w:rsidP="0049540F">
      <w:pPr>
        <w:numPr>
          <w:ilvl w:val="0"/>
          <w:numId w:val="76"/>
        </w:numPr>
        <w:spacing w:before="120" w:after="0" w:line="240" w:lineRule="auto"/>
        <w:jc w:val="center"/>
        <w:rPr>
          <w:rFonts w:ascii="Times New Roman" w:eastAsia="Calibri" w:hAnsi="Times New Roman"/>
          <w:sz w:val="24"/>
          <w:szCs w:val="24"/>
          <w:lang w:eastAsia="en-US"/>
        </w:rPr>
      </w:pPr>
    </w:p>
    <w:p w14:paraId="2DB1CC99" w14:textId="77777777" w:rsidR="00837E54" w:rsidRPr="00837E54" w:rsidRDefault="00837E54" w:rsidP="0049540F">
      <w:pPr>
        <w:numPr>
          <w:ilvl w:val="1"/>
          <w:numId w:val="97"/>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Zmiana niniejszej umowy jest możliwa za zgodą stron umowy:</w:t>
      </w:r>
    </w:p>
    <w:p w14:paraId="1902E23A" w14:textId="77777777" w:rsidR="00837E54" w:rsidRPr="00837E54" w:rsidRDefault="00837E54" w:rsidP="00837E54">
      <w:pPr>
        <w:spacing w:after="0" w:line="240" w:lineRule="auto"/>
        <w:ind w:left="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a)</w:t>
      </w:r>
      <w:r w:rsidRPr="00837E54">
        <w:rPr>
          <w:rFonts w:ascii="Times New Roman" w:eastAsia="Calibri" w:hAnsi="Times New Roman"/>
          <w:sz w:val="24"/>
          <w:szCs w:val="24"/>
          <w:lang w:eastAsia="en-US"/>
        </w:rPr>
        <w:tab/>
        <w:t>zmiany terminu wykonania zamówienia z przyczyn niezależnych od Wykonawcy,</w:t>
      </w:r>
    </w:p>
    <w:p w14:paraId="1EAD79FA" w14:textId="77777777" w:rsidR="00837E54" w:rsidRPr="00837E54" w:rsidRDefault="00837E54" w:rsidP="00837E54">
      <w:pPr>
        <w:spacing w:after="0" w:line="240" w:lineRule="auto"/>
        <w:ind w:left="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b)</w:t>
      </w:r>
      <w:r w:rsidRPr="00837E54">
        <w:rPr>
          <w:rFonts w:ascii="Times New Roman" w:eastAsia="Calibri" w:hAnsi="Times New Roman"/>
          <w:sz w:val="24"/>
          <w:szCs w:val="24"/>
          <w:lang w:eastAsia="en-US"/>
        </w:rPr>
        <w:tab/>
        <w:t>ustawowej zmiany stawki podatku VAT.</w:t>
      </w:r>
    </w:p>
    <w:p w14:paraId="002D3A6D" w14:textId="77777777" w:rsidR="00837E54" w:rsidRPr="00837E54" w:rsidRDefault="00837E54" w:rsidP="00837E54">
      <w:pPr>
        <w:spacing w:after="0" w:line="240" w:lineRule="auto"/>
        <w:ind w:left="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c)</w:t>
      </w:r>
      <w:r w:rsidRPr="00837E54">
        <w:rPr>
          <w:rFonts w:ascii="Times New Roman" w:eastAsia="Calibri" w:hAnsi="Times New Roman"/>
          <w:sz w:val="24"/>
          <w:szCs w:val="24"/>
          <w:lang w:eastAsia="en-US"/>
        </w:rPr>
        <w:tab/>
        <w:t>zmiany osób/y upoważnionych do realizacji umowy wskazanych w § 5.</w:t>
      </w:r>
    </w:p>
    <w:p w14:paraId="62270977" w14:textId="77777777" w:rsidR="00837E54" w:rsidRPr="00837E54" w:rsidRDefault="00837E54" w:rsidP="0049540F">
      <w:pPr>
        <w:numPr>
          <w:ilvl w:val="1"/>
          <w:numId w:val="97"/>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W sprawach nie uregulowanych niniejszą umową będą miały zastosowanie przepisy Prawa zamówień publicznych postanowienia SWZ, oferty przetargowej oraz przepisy obowiązujących aktów prawnych.</w:t>
      </w:r>
    </w:p>
    <w:p w14:paraId="0EA2F7F8" w14:textId="4197DDF1" w:rsidR="00837E54" w:rsidRPr="00837E54" w:rsidRDefault="00837E54" w:rsidP="0049540F">
      <w:pPr>
        <w:numPr>
          <w:ilvl w:val="1"/>
          <w:numId w:val="97"/>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 xml:space="preserve">W celu uniknięcia wątpliwości Strony potwierdzają, że – z zastrzeżeniem zmian dopuszczalnych przez przepisy prawa i Umowę – przedmiot Umowy określa również Załącznik nr 6 do SWZ </w:t>
      </w:r>
      <w:r w:rsidR="00CE45F7">
        <w:rPr>
          <w:rFonts w:ascii="Times New Roman" w:eastAsia="Calibri" w:hAnsi="Times New Roman"/>
          <w:sz w:val="24"/>
          <w:szCs w:val="24"/>
          <w:lang w:eastAsia="en-US"/>
        </w:rPr>
        <w:t>(</w:t>
      </w:r>
      <w:r w:rsidRPr="00837E54">
        <w:rPr>
          <w:rFonts w:ascii="Times New Roman" w:eastAsia="Calibri" w:hAnsi="Times New Roman"/>
          <w:sz w:val="24"/>
          <w:szCs w:val="24"/>
          <w:lang w:eastAsia="en-US"/>
        </w:rPr>
        <w:t>Opis przedmiotu zamówienia</w:t>
      </w:r>
      <w:r w:rsidR="00CE45F7">
        <w:rPr>
          <w:rFonts w:ascii="Times New Roman" w:eastAsia="Calibri" w:hAnsi="Times New Roman"/>
          <w:sz w:val="24"/>
          <w:szCs w:val="24"/>
          <w:lang w:eastAsia="en-US"/>
        </w:rPr>
        <w:t>) oraz Załącznika nr 5 do SWZ (PFU)</w:t>
      </w:r>
      <w:r w:rsidRPr="00837E54">
        <w:rPr>
          <w:rFonts w:ascii="Times New Roman" w:eastAsia="Calibri" w:hAnsi="Times New Roman"/>
          <w:sz w:val="24"/>
          <w:szCs w:val="24"/>
          <w:lang w:eastAsia="en-US"/>
        </w:rPr>
        <w:t>, z uwzględnieniem wszelkich zmian oraz wyjaśnień udzielonych w odpowiedzi na pytania Wykonawców, które miały miejsce w toku postępowania poprzedzającego zawarcie Umowy.</w:t>
      </w:r>
    </w:p>
    <w:p w14:paraId="1D0FAFE0" w14:textId="77777777" w:rsidR="00837E54" w:rsidRPr="00837E54" w:rsidRDefault="00837E54" w:rsidP="0049540F">
      <w:pPr>
        <w:numPr>
          <w:ilvl w:val="1"/>
          <w:numId w:val="97"/>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Prawa i obowiązki nie mogą być przeniesione na rzecz osób trzecich bez zgody stron umowy. Zakazuje się cesji należności i stanowienia zastawów na wierzytelnościach z umowy.</w:t>
      </w:r>
    </w:p>
    <w:p w14:paraId="7DDAE27D" w14:textId="1635E00F" w:rsidR="00837E54" w:rsidRPr="00837E54" w:rsidRDefault="00837E54" w:rsidP="0049540F">
      <w:pPr>
        <w:numPr>
          <w:ilvl w:val="1"/>
          <w:numId w:val="97"/>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Calibri" w:hAnsi="Times New Roman"/>
          <w:bCs/>
          <w:sz w:val="24"/>
          <w:szCs w:val="24"/>
          <w:lang w:eastAsia="en-US"/>
        </w:rPr>
        <w:t>Zmiana niniejszej umowy jest możliwa na podstawie art. 455 ust. 2, jeżeli łączna wartość zmian jest mniejsza niż progi unijne oraz jest niższa niż 15% wartości pierwotnej umowy.</w:t>
      </w:r>
    </w:p>
    <w:p w14:paraId="512FC581" w14:textId="77777777" w:rsidR="00837E54" w:rsidRPr="00837E54" w:rsidRDefault="00837E54" w:rsidP="0049540F">
      <w:pPr>
        <w:numPr>
          <w:ilvl w:val="1"/>
          <w:numId w:val="97"/>
        </w:numPr>
        <w:spacing w:after="0" w:line="240" w:lineRule="auto"/>
        <w:ind w:left="426" w:hanging="426"/>
        <w:jc w:val="both"/>
        <w:rPr>
          <w:rFonts w:ascii="Times New Roman" w:eastAsia="Calibri" w:hAnsi="Times New Roman"/>
          <w:bCs/>
          <w:sz w:val="24"/>
          <w:szCs w:val="24"/>
          <w:lang w:eastAsia="en-US"/>
        </w:rPr>
      </w:pPr>
      <w:r w:rsidRPr="00837E54">
        <w:rPr>
          <w:rFonts w:ascii="Times New Roman" w:eastAsia="Times New Roman" w:hAnsi="Times New Roman"/>
          <w:sz w:val="24"/>
          <w:szCs w:val="24"/>
        </w:rPr>
        <w:t>Zmiana niniejszej umowy wymaga formy pisemnej pod rygorem nieważności.</w:t>
      </w:r>
    </w:p>
    <w:p w14:paraId="30B8B583" w14:textId="77777777" w:rsidR="00837E54" w:rsidRPr="00837E54" w:rsidRDefault="00837E54" w:rsidP="0049540F">
      <w:pPr>
        <w:numPr>
          <w:ilvl w:val="0"/>
          <w:numId w:val="76"/>
        </w:numPr>
        <w:spacing w:before="120" w:after="0" w:line="240" w:lineRule="auto"/>
        <w:jc w:val="center"/>
        <w:rPr>
          <w:rFonts w:ascii="Times New Roman" w:eastAsia="Calibri" w:hAnsi="Times New Roman"/>
          <w:bCs/>
          <w:sz w:val="24"/>
          <w:szCs w:val="24"/>
          <w:lang w:eastAsia="en-US"/>
        </w:rPr>
      </w:pPr>
    </w:p>
    <w:p w14:paraId="39183FA7" w14:textId="162A4112" w:rsidR="00837E54" w:rsidRPr="00837E54" w:rsidRDefault="00837E54" w:rsidP="0049540F">
      <w:pPr>
        <w:numPr>
          <w:ilvl w:val="1"/>
          <w:numId w:val="98"/>
        </w:numPr>
        <w:spacing w:after="0" w:line="240" w:lineRule="auto"/>
        <w:ind w:left="425" w:hanging="425"/>
        <w:jc w:val="both"/>
        <w:rPr>
          <w:rFonts w:ascii="Times New Roman" w:hAnsi="Times New Roman"/>
          <w:sz w:val="24"/>
          <w:szCs w:val="24"/>
        </w:rPr>
      </w:pPr>
      <w:r w:rsidRPr="00837E54">
        <w:rPr>
          <w:rFonts w:ascii="Times New Roman" w:hAnsi="Times New Roman"/>
          <w:sz w:val="24"/>
          <w:szCs w:val="24"/>
        </w:rPr>
        <w:t xml:space="preserve">Zamawiający wymaga zatrudnienia na podstawie umowy o pracę przez Wykonawcę lub podwykonawcę osób wykonujących wskazane czynności wskazane w pkt. 8 Opisu przedmiotu zamówienia stanowiącego załącznik nr 4 do Umowy (załącznik nr </w:t>
      </w:r>
      <w:r w:rsidR="00F9353D">
        <w:rPr>
          <w:rFonts w:ascii="Times New Roman" w:hAnsi="Times New Roman"/>
          <w:sz w:val="24"/>
          <w:szCs w:val="24"/>
        </w:rPr>
        <w:t>6</w:t>
      </w:r>
      <w:r w:rsidRPr="00837E54">
        <w:rPr>
          <w:rFonts w:ascii="Times New Roman" w:hAnsi="Times New Roman"/>
          <w:sz w:val="24"/>
          <w:szCs w:val="24"/>
        </w:rPr>
        <w:t xml:space="preserve"> SWZ).</w:t>
      </w:r>
    </w:p>
    <w:p w14:paraId="724EB412" w14:textId="77777777" w:rsidR="00837E54" w:rsidRPr="00837E54" w:rsidRDefault="00837E54" w:rsidP="0049540F">
      <w:pPr>
        <w:numPr>
          <w:ilvl w:val="1"/>
          <w:numId w:val="98"/>
        </w:numPr>
        <w:spacing w:after="0" w:line="240" w:lineRule="auto"/>
        <w:ind w:left="426" w:hanging="426"/>
        <w:jc w:val="both"/>
        <w:rPr>
          <w:rFonts w:ascii="Times New Roman" w:eastAsia="Times New Roman" w:hAnsi="Times New Roman"/>
          <w:sz w:val="24"/>
          <w:szCs w:val="24"/>
        </w:rPr>
      </w:pPr>
      <w:r w:rsidRPr="00837E54">
        <w:rPr>
          <w:rFonts w:ascii="Times New Roman" w:hAnsi="Times New Roman"/>
          <w:sz w:val="24"/>
          <w:szCs w:val="24"/>
        </w:rPr>
        <w:t>Dokumentowanie zatrudnienia przez Wykonawcę lub podwykonawcę wymagań dotyczących zatrudnienia na podstawie umowy o pracę odbywać się bezie w następujący sposób:</w:t>
      </w:r>
    </w:p>
    <w:p w14:paraId="505EFE8A" w14:textId="77777777" w:rsidR="00837E54" w:rsidRPr="00837E54" w:rsidRDefault="00837E54" w:rsidP="0049540F">
      <w:pPr>
        <w:numPr>
          <w:ilvl w:val="0"/>
          <w:numId w:val="106"/>
        </w:numPr>
        <w:spacing w:after="0" w:line="240" w:lineRule="auto"/>
        <w:ind w:left="851" w:hanging="425"/>
        <w:jc w:val="both"/>
        <w:rPr>
          <w:rFonts w:ascii="Times New Roman" w:hAnsi="Times New Roman"/>
          <w:sz w:val="24"/>
          <w:szCs w:val="24"/>
        </w:rPr>
      </w:pPr>
      <w:r w:rsidRPr="00837E54">
        <w:rPr>
          <w:rFonts w:ascii="Times New Roman" w:hAnsi="Times New Roman"/>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t>
      </w:r>
      <w:r w:rsidRPr="00837E54">
        <w:rPr>
          <w:rFonts w:ascii="Times New Roman" w:hAnsi="Times New Roman"/>
          <w:sz w:val="24"/>
          <w:szCs w:val="24"/>
        </w:rPr>
        <w:lastRenderedPageBreak/>
        <w:t>wykonawcę lub podwykonawcę osób wykonujących wskazane w punkcie 1 czynności w trakcie realizacji zamówienia:</w:t>
      </w:r>
    </w:p>
    <w:p w14:paraId="6757D277" w14:textId="77777777" w:rsidR="00837E54" w:rsidRPr="00837E54" w:rsidRDefault="00837E54" w:rsidP="0049540F">
      <w:pPr>
        <w:numPr>
          <w:ilvl w:val="0"/>
          <w:numId w:val="107"/>
        </w:numPr>
        <w:spacing w:after="0" w:line="240" w:lineRule="auto"/>
        <w:ind w:left="1134" w:hanging="283"/>
        <w:jc w:val="both"/>
        <w:rPr>
          <w:rFonts w:ascii="Times New Roman" w:hAnsi="Times New Roman"/>
          <w:i/>
          <w:sz w:val="24"/>
          <w:szCs w:val="24"/>
        </w:rPr>
      </w:pPr>
      <w:r w:rsidRPr="00837E54">
        <w:rPr>
          <w:rFonts w:ascii="Times New Roman" w:hAnsi="Times New Roman"/>
          <w:bCs/>
          <w:sz w:val="24"/>
          <w:szCs w:val="24"/>
        </w:rPr>
        <w:t>oświadczenie wykonawcy lub podwykonawcy</w:t>
      </w:r>
      <w:r w:rsidRPr="00837E54">
        <w:rPr>
          <w:rFonts w:ascii="Times New Roman" w:hAnsi="Times New Roman"/>
          <w:b/>
          <w:sz w:val="24"/>
          <w:szCs w:val="24"/>
        </w:rPr>
        <w:t xml:space="preserve"> </w:t>
      </w:r>
      <w:r w:rsidRPr="00837E54">
        <w:rPr>
          <w:rFonts w:ascii="Times New Roman" w:hAnsi="Times New Roman"/>
          <w:sz w:val="24"/>
          <w:szCs w:val="24"/>
        </w:rPr>
        <w:t>o zatrudnieniu na podstawie umowy o pracę osób wykonujących czynności, których dotyczy wezwanie zamawiającego.</w:t>
      </w:r>
      <w:r w:rsidRPr="00837E54">
        <w:rPr>
          <w:rFonts w:ascii="Times New Roman" w:hAnsi="Times New Roman"/>
          <w:b/>
          <w:sz w:val="24"/>
          <w:szCs w:val="24"/>
        </w:rPr>
        <w:t xml:space="preserve"> </w:t>
      </w:r>
      <w:r w:rsidRPr="00837E54">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F32135F" w14:textId="77777777" w:rsidR="00837E54" w:rsidRPr="00837E54" w:rsidRDefault="00837E54" w:rsidP="0049540F">
      <w:pPr>
        <w:numPr>
          <w:ilvl w:val="0"/>
          <w:numId w:val="107"/>
        </w:numPr>
        <w:spacing w:after="0" w:line="240" w:lineRule="auto"/>
        <w:ind w:left="1134" w:hanging="283"/>
        <w:jc w:val="both"/>
        <w:rPr>
          <w:rFonts w:ascii="Times New Roman" w:hAnsi="Times New Roman"/>
          <w:i/>
          <w:sz w:val="24"/>
          <w:szCs w:val="24"/>
        </w:rPr>
      </w:pPr>
      <w:r w:rsidRPr="00837E54">
        <w:rPr>
          <w:rFonts w:ascii="Times New Roman" w:hAnsi="Times New Roman"/>
          <w:sz w:val="24"/>
          <w:szCs w:val="24"/>
        </w:rPr>
        <w:t>poświadczoną za zgodność z oryginałem odpowiednio przez wykonawcę lub podwykonawcę</w:t>
      </w:r>
      <w:r w:rsidRPr="00837E54">
        <w:rPr>
          <w:rFonts w:ascii="Times New Roman" w:hAnsi="Times New Roman"/>
          <w:b/>
          <w:sz w:val="24"/>
          <w:szCs w:val="24"/>
        </w:rPr>
        <w:t xml:space="preserve"> </w:t>
      </w:r>
      <w:r w:rsidRPr="00837E54">
        <w:rPr>
          <w:rFonts w:ascii="Times New Roman" w:hAnsi="Times New Roman"/>
          <w:bCs/>
          <w:sz w:val="24"/>
          <w:szCs w:val="24"/>
        </w:rPr>
        <w:t>kopię umowy/umów o pracę</w:t>
      </w:r>
      <w:r w:rsidRPr="00837E54">
        <w:rPr>
          <w:rFonts w:ascii="Times New Roman" w:hAnsi="Times New Roman"/>
          <w:sz w:val="24"/>
          <w:szCs w:val="24"/>
        </w:rPr>
        <w:t xml:space="preserve"> osób wykonujących w trakcie realizacji zamówienia czynności, których dotyczy ww. oświadczenie wykonawcy lub </w:t>
      </w:r>
      <w:r w:rsidRPr="00837E54">
        <w:rPr>
          <w:rFonts w:ascii="Times New Roman" w:hAnsi="Times New Roman"/>
          <w:color w:val="000000"/>
          <w:sz w:val="24"/>
          <w:szCs w:val="24"/>
        </w:rPr>
        <w:t>podwykonawcy (wraz z dokumentem regulującym zakres obowiązków, jeżeli został sporządzony). Kopia</w:t>
      </w:r>
      <w:r w:rsidRPr="00837E54">
        <w:rPr>
          <w:rFonts w:ascii="Times New Roman" w:hAnsi="Times New Roman"/>
          <w:sz w:val="24"/>
          <w:szCs w:val="24"/>
        </w:rPr>
        <w:t xml:space="preserve"> umowy/umów powinna zostać zanonimizowana w sposób zapewniający ochronę danych osobowych pracowników, zgodnie z przepisami ustawy z dnia 29 sierpnia 1997 r. </w:t>
      </w:r>
      <w:r w:rsidRPr="00837E54">
        <w:rPr>
          <w:rFonts w:ascii="Times New Roman" w:hAnsi="Times New Roman"/>
          <w:i/>
          <w:sz w:val="24"/>
          <w:szCs w:val="24"/>
        </w:rPr>
        <w:t>o ochronie danych osobowych</w:t>
      </w:r>
      <w:r w:rsidRPr="00837E54">
        <w:rPr>
          <w:rFonts w:ascii="Times New Roman" w:hAnsi="Times New Roman"/>
          <w:sz w:val="24"/>
          <w:szCs w:val="24"/>
        </w:rPr>
        <w:t xml:space="preserve"> (tj. w szczególności</w:t>
      </w:r>
      <w:r w:rsidRPr="00837E54">
        <w:rPr>
          <w:rFonts w:ascii="Times New Roman" w:hAnsi="Times New Roman"/>
          <w:sz w:val="24"/>
          <w:szCs w:val="24"/>
          <w:vertAlign w:val="superscript"/>
        </w:rPr>
        <w:footnoteReference w:id="1"/>
      </w:r>
      <w:r w:rsidRPr="00837E54">
        <w:rPr>
          <w:rFonts w:ascii="Times New Roman" w:hAnsi="Times New Roman"/>
          <w:sz w:val="24"/>
          <w:szCs w:val="24"/>
        </w:rPr>
        <w:t xml:space="preserve"> bez adresów, nr PESEL pracowników). Imię i nazwisko pracownika nie podlega anonimizacji. Informacje takie jak: data zawarcia umowy, rodzaj umowy o pracę i wymiar etatu powinny być możliwe do zidentyfikowania;</w:t>
      </w:r>
    </w:p>
    <w:p w14:paraId="2F1DEBD2" w14:textId="77777777" w:rsidR="00837E54" w:rsidRPr="00837E54" w:rsidRDefault="00837E54" w:rsidP="0049540F">
      <w:pPr>
        <w:numPr>
          <w:ilvl w:val="0"/>
          <w:numId w:val="107"/>
        </w:numPr>
        <w:spacing w:after="0" w:line="240" w:lineRule="auto"/>
        <w:ind w:left="1134" w:hanging="283"/>
        <w:jc w:val="both"/>
        <w:rPr>
          <w:rFonts w:ascii="Times New Roman" w:hAnsi="Times New Roman"/>
          <w:sz w:val="24"/>
          <w:szCs w:val="24"/>
        </w:rPr>
      </w:pPr>
      <w:r w:rsidRPr="00837E54">
        <w:rPr>
          <w:rFonts w:ascii="Times New Roman" w:hAnsi="Times New Roman"/>
          <w:bCs/>
          <w:sz w:val="24"/>
          <w:szCs w:val="24"/>
        </w:rPr>
        <w:t>zaświadczenie właściwego oddziału ZUS,</w:t>
      </w:r>
      <w:r w:rsidRPr="00837E54">
        <w:rPr>
          <w:rFonts w:ascii="Times New Roman" w:hAnsi="Times New Roman"/>
          <w:sz w:val="24"/>
          <w:szCs w:val="24"/>
        </w:rPr>
        <w:t xml:space="preserve"> potwierdzające opłacanie </w:t>
      </w:r>
      <w:r w:rsidRPr="00837E54">
        <w:rPr>
          <w:rFonts w:ascii="Times New Roman" w:hAnsi="Times New Roman"/>
          <w:color w:val="000000"/>
          <w:sz w:val="24"/>
          <w:szCs w:val="24"/>
        </w:rPr>
        <w:t>przez wykonawcę lub podwykonawcę składek na ubezpieczenia</w:t>
      </w:r>
      <w:r w:rsidRPr="00837E54">
        <w:rPr>
          <w:rFonts w:ascii="Times New Roman" w:hAnsi="Times New Roman"/>
          <w:sz w:val="24"/>
          <w:szCs w:val="24"/>
        </w:rPr>
        <w:t xml:space="preserve"> społeczne i zdrowotne z tytułu zatrudnienia na podstawie umów o pracę za ostatni okres rozliczeniowy;</w:t>
      </w:r>
    </w:p>
    <w:p w14:paraId="29EC95A2" w14:textId="77777777" w:rsidR="00837E54" w:rsidRPr="00837E54" w:rsidRDefault="00837E54" w:rsidP="0049540F">
      <w:pPr>
        <w:numPr>
          <w:ilvl w:val="0"/>
          <w:numId w:val="107"/>
        </w:numPr>
        <w:spacing w:after="0" w:line="240" w:lineRule="auto"/>
        <w:ind w:left="1134" w:hanging="283"/>
        <w:jc w:val="both"/>
        <w:rPr>
          <w:rFonts w:ascii="Times New Roman" w:hAnsi="Times New Roman"/>
          <w:sz w:val="24"/>
          <w:szCs w:val="24"/>
        </w:rPr>
      </w:pPr>
      <w:r w:rsidRPr="00837E54">
        <w:rPr>
          <w:rFonts w:ascii="Times New Roman" w:hAnsi="Times New Roman"/>
          <w:sz w:val="24"/>
          <w:szCs w:val="24"/>
        </w:rPr>
        <w:t>poświadczoną za zgodność z oryginałem odpowiednio przez wykonawcę lub podwykonawcę</w:t>
      </w:r>
      <w:r w:rsidRPr="00837E54">
        <w:rPr>
          <w:rFonts w:ascii="Times New Roman" w:hAnsi="Times New Roman"/>
          <w:bCs/>
          <w:sz w:val="24"/>
          <w:szCs w:val="24"/>
        </w:rPr>
        <w:t xml:space="preserve"> kopię dowodu potwierdzającego zgłoszenie pracownika przez pracodawcę do ubezpieczeń</w:t>
      </w:r>
      <w:r w:rsidRPr="00837E54">
        <w:rPr>
          <w:rFonts w:ascii="Times New Roman" w:hAnsi="Times New Roman"/>
          <w:sz w:val="24"/>
          <w:szCs w:val="24"/>
        </w:rPr>
        <w:t xml:space="preserve">, zanonimizowaną w sposób zapewniający ochronę danych osobowych pracowników, zgodnie z przepisami ustawy z dnia 29 sierpnia 1997 r. </w:t>
      </w:r>
      <w:r w:rsidRPr="00837E54">
        <w:rPr>
          <w:rFonts w:ascii="Times New Roman" w:hAnsi="Times New Roman"/>
          <w:i/>
          <w:sz w:val="24"/>
          <w:szCs w:val="24"/>
        </w:rPr>
        <w:t>o ochronie danych osobowych.</w:t>
      </w:r>
      <w:r w:rsidRPr="00837E54">
        <w:rPr>
          <w:rFonts w:ascii="Times New Roman" w:hAnsi="Times New Roman"/>
          <w:sz w:val="24"/>
          <w:szCs w:val="24"/>
        </w:rPr>
        <w:t xml:space="preserve"> Imię i nazwisko pracownika nie podlega anonimizacji.</w:t>
      </w:r>
    </w:p>
    <w:p w14:paraId="7435201F" w14:textId="77777777" w:rsidR="00837E54" w:rsidRPr="00837E54" w:rsidRDefault="00837E54" w:rsidP="0049540F">
      <w:pPr>
        <w:numPr>
          <w:ilvl w:val="1"/>
          <w:numId w:val="98"/>
        </w:numPr>
        <w:spacing w:after="0" w:line="240" w:lineRule="auto"/>
        <w:ind w:left="426" w:hanging="426"/>
        <w:jc w:val="both"/>
        <w:rPr>
          <w:rFonts w:ascii="Times New Roman" w:eastAsia="Times New Roman" w:hAnsi="Times New Roman"/>
          <w:sz w:val="24"/>
          <w:szCs w:val="24"/>
        </w:rPr>
      </w:pPr>
      <w:r w:rsidRPr="00837E54">
        <w:rPr>
          <w:rFonts w:ascii="Times New Roman" w:hAnsi="Times New Roman"/>
          <w:sz w:val="24"/>
          <w:szCs w:val="24"/>
        </w:rPr>
        <w:t>Dokumentowanie kontroli spełniania przez Wykonawcę lub podwykonawcę wymagań dotyczących zatrudnienia na podstawie umowy o pracę odbywać się będzie w następujący sposób:</w:t>
      </w:r>
    </w:p>
    <w:p w14:paraId="351E2EE9" w14:textId="77777777" w:rsidR="00837E54" w:rsidRPr="00837E54" w:rsidRDefault="00837E54" w:rsidP="0049540F">
      <w:pPr>
        <w:numPr>
          <w:ilvl w:val="0"/>
          <w:numId w:val="105"/>
        </w:numPr>
        <w:spacing w:after="0" w:line="240" w:lineRule="auto"/>
        <w:ind w:left="851" w:hanging="425"/>
        <w:jc w:val="both"/>
        <w:rPr>
          <w:rFonts w:ascii="Times New Roman" w:hAnsi="Times New Roman"/>
          <w:sz w:val="24"/>
          <w:szCs w:val="24"/>
        </w:rPr>
      </w:pPr>
      <w:r w:rsidRPr="00837E54">
        <w:rPr>
          <w:rFonts w:ascii="Times New Roman" w:hAnsi="Times New Roman"/>
          <w:sz w:val="24"/>
          <w:szCs w:val="24"/>
        </w:rPr>
        <w:t>przeprowadzania kontroli na miejscu wykonywania świadczenia,</w:t>
      </w:r>
    </w:p>
    <w:p w14:paraId="61FA7EFA" w14:textId="77777777" w:rsidR="00837E54" w:rsidRPr="00837E54" w:rsidRDefault="00837E54" w:rsidP="0049540F">
      <w:pPr>
        <w:numPr>
          <w:ilvl w:val="0"/>
          <w:numId w:val="105"/>
        </w:numPr>
        <w:spacing w:after="0" w:line="240" w:lineRule="auto"/>
        <w:ind w:left="851" w:hanging="425"/>
        <w:jc w:val="both"/>
        <w:rPr>
          <w:rFonts w:ascii="Times New Roman" w:hAnsi="Times New Roman"/>
          <w:sz w:val="24"/>
          <w:szCs w:val="24"/>
        </w:rPr>
      </w:pPr>
      <w:r w:rsidRPr="00837E54">
        <w:rPr>
          <w:rFonts w:ascii="Times New Roman" w:hAnsi="Times New Roman"/>
          <w:sz w:val="24"/>
          <w:szCs w:val="24"/>
        </w:rPr>
        <w:t xml:space="preserve">żądania wyjaśnień w przypadku wątpliwości w zakresie potwierdzenia spełniania wymogu zatrudnienia na podstawie umowy o pracę, </w:t>
      </w:r>
    </w:p>
    <w:p w14:paraId="61E630F5" w14:textId="77777777" w:rsidR="00837E54" w:rsidRPr="00837E54" w:rsidRDefault="00837E54" w:rsidP="0049540F">
      <w:pPr>
        <w:numPr>
          <w:ilvl w:val="0"/>
          <w:numId w:val="105"/>
        </w:numPr>
        <w:spacing w:after="0" w:line="240" w:lineRule="auto"/>
        <w:ind w:left="851" w:hanging="425"/>
        <w:jc w:val="both"/>
        <w:rPr>
          <w:rFonts w:ascii="Times New Roman" w:hAnsi="Times New Roman"/>
          <w:sz w:val="24"/>
          <w:szCs w:val="24"/>
        </w:rPr>
      </w:pPr>
      <w:r w:rsidRPr="00837E54">
        <w:rPr>
          <w:rFonts w:ascii="Times New Roman" w:hAnsi="Times New Roman"/>
          <w:sz w:val="24"/>
          <w:szCs w:val="24"/>
        </w:rPr>
        <w:t>żądanie przez Zamawiającego oświadczeń i dokumentów w zakresie potwierdzenia spełniania ww. wymogów:</w:t>
      </w:r>
    </w:p>
    <w:p w14:paraId="56F115AC" w14:textId="77777777" w:rsidR="00837E54" w:rsidRPr="00837E54" w:rsidRDefault="00837E54" w:rsidP="0049540F">
      <w:pPr>
        <w:numPr>
          <w:ilvl w:val="3"/>
          <w:numId w:val="105"/>
        </w:numPr>
        <w:spacing w:after="0" w:line="240" w:lineRule="auto"/>
        <w:ind w:left="1134" w:hanging="283"/>
        <w:contextualSpacing/>
        <w:jc w:val="both"/>
        <w:rPr>
          <w:rFonts w:ascii="Times New Roman" w:hAnsi="Times New Roman"/>
          <w:sz w:val="24"/>
          <w:szCs w:val="24"/>
        </w:rPr>
      </w:pPr>
      <w:r w:rsidRPr="00837E54">
        <w:rPr>
          <w:rFonts w:ascii="Times New Roman" w:hAnsi="Times New Roman"/>
          <w:sz w:val="24"/>
          <w:szCs w:val="24"/>
        </w:rPr>
        <w:t xml:space="preserve">oświadczenia zatrudnionego pracownika, </w:t>
      </w:r>
    </w:p>
    <w:p w14:paraId="79D94C2F" w14:textId="77777777" w:rsidR="00837E54" w:rsidRPr="00837E54" w:rsidRDefault="00837E54" w:rsidP="0049540F">
      <w:pPr>
        <w:numPr>
          <w:ilvl w:val="3"/>
          <w:numId w:val="105"/>
        </w:numPr>
        <w:spacing w:after="0" w:line="240" w:lineRule="auto"/>
        <w:ind w:left="1134" w:hanging="283"/>
        <w:contextualSpacing/>
        <w:jc w:val="both"/>
        <w:rPr>
          <w:rFonts w:ascii="Times New Roman" w:hAnsi="Times New Roman"/>
          <w:sz w:val="24"/>
          <w:szCs w:val="24"/>
        </w:rPr>
      </w:pPr>
      <w:r w:rsidRPr="00837E54">
        <w:rPr>
          <w:rFonts w:ascii="Times New Roman" w:hAnsi="Times New Roman"/>
          <w:sz w:val="24"/>
          <w:szCs w:val="24"/>
        </w:rPr>
        <w:t xml:space="preserve">oświadczenia Wykonawcy lub podwykonawcy o zatrudnieniu pracownika na podstawie umowy o pracę, </w:t>
      </w:r>
    </w:p>
    <w:p w14:paraId="204CAC13" w14:textId="77777777" w:rsidR="00837E54" w:rsidRPr="00837E54" w:rsidRDefault="00837E54" w:rsidP="0049540F">
      <w:pPr>
        <w:numPr>
          <w:ilvl w:val="3"/>
          <w:numId w:val="105"/>
        </w:numPr>
        <w:spacing w:after="0" w:line="240" w:lineRule="auto"/>
        <w:ind w:left="1134" w:hanging="283"/>
        <w:contextualSpacing/>
        <w:jc w:val="both"/>
        <w:rPr>
          <w:rFonts w:ascii="Times New Roman" w:hAnsi="Times New Roman"/>
          <w:sz w:val="24"/>
          <w:szCs w:val="24"/>
        </w:rPr>
      </w:pPr>
      <w:r w:rsidRPr="00837E54">
        <w:rPr>
          <w:rFonts w:ascii="Times New Roman" w:hAnsi="Times New Roman"/>
          <w:sz w:val="24"/>
          <w:szCs w:val="24"/>
        </w:rPr>
        <w:t xml:space="preserve">poświadczonej za zgodność z oryginałem kopii umowy o pracę zatrudnionego pracownika, </w:t>
      </w:r>
    </w:p>
    <w:p w14:paraId="38721843" w14:textId="77777777" w:rsidR="00837E54" w:rsidRPr="00837E54" w:rsidRDefault="00837E54" w:rsidP="0049540F">
      <w:pPr>
        <w:numPr>
          <w:ilvl w:val="3"/>
          <w:numId w:val="105"/>
        </w:numPr>
        <w:spacing w:after="0" w:line="240" w:lineRule="auto"/>
        <w:ind w:left="1134" w:hanging="283"/>
        <w:contextualSpacing/>
        <w:jc w:val="both"/>
        <w:rPr>
          <w:rFonts w:ascii="Times New Roman" w:eastAsia="Times New Roman" w:hAnsi="Times New Roman"/>
          <w:b/>
          <w:bCs/>
          <w:sz w:val="24"/>
          <w:szCs w:val="24"/>
        </w:rPr>
      </w:pPr>
      <w:r w:rsidRPr="00837E54">
        <w:rPr>
          <w:rFonts w:ascii="Times New Roman" w:hAnsi="Times New Roman"/>
          <w:sz w:val="24"/>
          <w:szCs w:val="24"/>
        </w:rPr>
        <w:t>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0C19A77F" w14:textId="77777777" w:rsidR="00837E54" w:rsidRPr="00837E54" w:rsidRDefault="00837E54" w:rsidP="0049540F">
      <w:pPr>
        <w:numPr>
          <w:ilvl w:val="1"/>
          <w:numId w:val="98"/>
        </w:numPr>
        <w:spacing w:after="0" w:line="240" w:lineRule="auto"/>
        <w:ind w:left="426" w:hanging="426"/>
        <w:jc w:val="both"/>
        <w:rPr>
          <w:rFonts w:ascii="Times New Roman" w:eastAsia="Times New Roman" w:hAnsi="Times New Roman"/>
          <w:sz w:val="24"/>
          <w:szCs w:val="24"/>
        </w:rPr>
      </w:pPr>
      <w:r w:rsidRPr="00837E54">
        <w:rPr>
          <w:rFonts w:ascii="Times New Roman" w:hAnsi="Times New Roman"/>
          <w:sz w:val="24"/>
          <w:szCs w:val="24"/>
        </w:rPr>
        <w:t>Ustala się następujące sankcje z tytułu niespełnienia wymagań określonych w art. 95 ust. 1 p.z.p.</w:t>
      </w:r>
    </w:p>
    <w:p w14:paraId="4F3B6EDB" w14:textId="77777777" w:rsidR="00837E54" w:rsidRPr="00837E54" w:rsidRDefault="00837E54" w:rsidP="0049540F">
      <w:pPr>
        <w:numPr>
          <w:ilvl w:val="0"/>
          <w:numId w:val="108"/>
        </w:numPr>
        <w:spacing w:after="0" w:line="240" w:lineRule="auto"/>
        <w:ind w:left="851" w:hanging="425"/>
        <w:jc w:val="both"/>
        <w:rPr>
          <w:rFonts w:ascii="Times New Roman" w:hAnsi="Times New Roman"/>
          <w:sz w:val="24"/>
          <w:szCs w:val="24"/>
        </w:rPr>
      </w:pPr>
      <w:r w:rsidRPr="00837E54">
        <w:rPr>
          <w:rFonts w:ascii="Times New Roman" w:hAnsi="Times New Roman"/>
          <w:color w:val="000000"/>
          <w:sz w:val="24"/>
          <w:szCs w:val="24"/>
        </w:rPr>
        <w:lastRenderedPageBreak/>
        <w:t>obowiązek zapłaty przez wykonawcę/podwykonawcę kary umownej w wysokości 500 zł (słownie: pięćset złotych 00/100) za każdy stwierdzony przypadek,</w:t>
      </w:r>
    </w:p>
    <w:p w14:paraId="3618987B" w14:textId="77777777" w:rsidR="00837E54" w:rsidRPr="00837E54" w:rsidRDefault="00837E54" w:rsidP="0049540F">
      <w:pPr>
        <w:numPr>
          <w:ilvl w:val="0"/>
          <w:numId w:val="108"/>
        </w:numPr>
        <w:spacing w:after="0" w:line="240" w:lineRule="auto"/>
        <w:ind w:left="851" w:hanging="425"/>
        <w:jc w:val="both"/>
        <w:rPr>
          <w:rFonts w:ascii="Times New Roman" w:hAnsi="Times New Roman"/>
          <w:sz w:val="24"/>
          <w:szCs w:val="24"/>
        </w:rPr>
      </w:pPr>
      <w:r w:rsidRPr="00837E54">
        <w:rPr>
          <w:rFonts w:ascii="Times New Roman" w:hAnsi="Times New Roman"/>
          <w:color w:val="000000"/>
          <w:sz w:val="24"/>
          <w:szCs w:val="24"/>
        </w:rPr>
        <w:t xml:space="preserve">niezłożenie przez Wykonawcę w wyznaczonym przez Zamawiającego terminie żądanych przez Zamawiającego dowodów w celu potwierdzenia spełnienia </w:t>
      </w:r>
      <w:r w:rsidRPr="00837E54">
        <w:rPr>
          <w:rFonts w:ascii="Times New Roman" w:hAnsi="Times New Roman"/>
          <w:sz w:val="24"/>
          <w:szCs w:val="24"/>
        </w:rPr>
        <w:t xml:space="preserve">przez </w:t>
      </w:r>
      <w:r w:rsidRPr="00837E54">
        <w:rPr>
          <w:rFonts w:ascii="Times New Roman" w:hAnsi="Times New Roman"/>
          <w:color w:val="000000"/>
          <w:sz w:val="24"/>
          <w:szCs w:val="24"/>
        </w:rPr>
        <w:t xml:space="preserve">wykonawcę lub podwykonawcę wymogu zatrudnienia na podstawie umowy o pracę traktowane będzie jako </w:t>
      </w:r>
      <w:r w:rsidRPr="00837E54">
        <w:rPr>
          <w:rFonts w:ascii="Times New Roman" w:hAnsi="Times New Roman"/>
          <w:sz w:val="24"/>
          <w:szCs w:val="24"/>
        </w:rPr>
        <w:t xml:space="preserve">niespełnienie przez </w:t>
      </w:r>
      <w:r w:rsidRPr="00837E54">
        <w:rPr>
          <w:rFonts w:ascii="Times New Roman" w:hAnsi="Times New Roman"/>
          <w:color w:val="000000"/>
          <w:sz w:val="24"/>
          <w:szCs w:val="24"/>
        </w:rPr>
        <w:t xml:space="preserve">Wykonawcę lub podwykonawcę wymogu zatrudnienia na podstawie umowy o pracę osób wykonujących wskazane w punkcie 1 czynności. </w:t>
      </w:r>
    </w:p>
    <w:p w14:paraId="689E871D" w14:textId="77777777" w:rsidR="00837E54" w:rsidRPr="00837E54" w:rsidRDefault="00837E54" w:rsidP="0049540F">
      <w:pPr>
        <w:numPr>
          <w:ilvl w:val="0"/>
          <w:numId w:val="108"/>
        </w:numPr>
        <w:spacing w:after="0" w:line="240" w:lineRule="auto"/>
        <w:ind w:left="851" w:hanging="425"/>
        <w:jc w:val="both"/>
        <w:rPr>
          <w:rFonts w:ascii="Times New Roman" w:hAnsi="Times New Roman"/>
          <w:sz w:val="24"/>
          <w:szCs w:val="24"/>
        </w:rPr>
      </w:pPr>
      <w:r w:rsidRPr="00837E54">
        <w:rPr>
          <w:rFonts w:ascii="Times New Roman" w:hAnsi="Times New Roman"/>
          <w:color w:val="000000"/>
          <w:sz w:val="24"/>
          <w:szCs w:val="24"/>
        </w:rPr>
        <w:t>w przypadku uzasadnionych wątpliwości co do przestrzegania prawa pracy przez Wykonawcę lub podwykonawcę, Zamawiający może zwrócić się o przeprowadzenie kontroli przez Państwową</w:t>
      </w:r>
      <w:r w:rsidRPr="00837E54">
        <w:rPr>
          <w:rFonts w:ascii="Times New Roman" w:hAnsi="Times New Roman"/>
          <w:sz w:val="24"/>
          <w:szCs w:val="24"/>
        </w:rPr>
        <w:t xml:space="preserve"> Inspekcję Pracy.</w:t>
      </w:r>
    </w:p>
    <w:p w14:paraId="24B25AF9" w14:textId="77777777" w:rsidR="00837E54" w:rsidRPr="00837E54" w:rsidRDefault="00837E54" w:rsidP="0049540F">
      <w:pPr>
        <w:numPr>
          <w:ilvl w:val="0"/>
          <w:numId w:val="76"/>
        </w:numPr>
        <w:spacing w:before="120" w:after="0" w:line="240" w:lineRule="auto"/>
        <w:jc w:val="center"/>
        <w:rPr>
          <w:rFonts w:ascii="Times New Roman" w:eastAsia="Times New Roman" w:hAnsi="Times New Roman"/>
          <w:b/>
          <w:bCs/>
          <w:sz w:val="24"/>
          <w:szCs w:val="24"/>
        </w:rPr>
      </w:pPr>
    </w:p>
    <w:p w14:paraId="6958CA76" w14:textId="77777777" w:rsidR="00837E54" w:rsidRPr="00837E54" w:rsidRDefault="00837E54" w:rsidP="0049540F">
      <w:pPr>
        <w:numPr>
          <w:ilvl w:val="1"/>
          <w:numId w:val="99"/>
        </w:numPr>
        <w:spacing w:after="0" w:line="240" w:lineRule="auto"/>
        <w:ind w:left="426" w:hanging="426"/>
        <w:jc w:val="both"/>
        <w:rPr>
          <w:rFonts w:ascii="Times New Roman" w:eastAsia="Times New Roman" w:hAnsi="Times New Roman"/>
          <w:sz w:val="24"/>
          <w:szCs w:val="24"/>
        </w:rPr>
      </w:pPr>
      <w:r w:rsidRPr="00837E54">
        <w:rPr>
          <w:rFonts w:ascii="Times New Roman" w:eastAsia="Times New Roman" w:hAnsi="Times New Roman"/>
          <w:sz w:val="24"/>
          <w:szCs w:val="24"/>
        </w:rPr>
        <w:t>W związku z podwykonawstwem Wykonawca ma obowiązek:</w:t>
      </w:r>
    </w:p>
    <w:p w14:paraId="0E5C0010" w14:textId="77777777" w:rsidR="00837E54" w:rsidRPr="00837E54" w:rsidRDefault="00837E54" w:rsidP="0049540F">
      <w:pPr>
        <w:numPr>
          <w:ilvl w:val="0"/>
          <w:numId w:val="100"/>
        </w:numPr>
        <w:spacing w:after="0" w:line="240" w:lineRule="auto"/>
        <w:ind w:left="850" w:hanging="425"/>
        <w:jc w:val="both"/>
        <w:rPr>
          <w:rFonts w:ascii="Times New Roman" w:eastAsia="Times New Roman" w:hAnsi="Times New Roman"/>
          <w:sz w:val="24"/>
          <w:szCs w:val="24"/>
        </w:rPr>
      </w:pPr>
      <w:r w:rsidRPr="00837E54">
        <w:rPr>
          <w:rFonts w:ascii="Times New Roman" w:eastAsia="Times New Roman" w:hAnsi="Times New Roman"/>
          <w:sz w:val="24"/>
          <w:szCs w:val="24"/>
        </w:rPr>
        <w:t xml:space="preserve">nie później niż w terminie 7 dni przed planowanym terminem zawarcia umowy z podwykonawcą, przedłoży Zamawiającemu projektu umowy o podwykonawstwo, a także projektu jej zmiany oraz poświadczonej za zgodność z oryginałem kopii zawartej umowy o podwykonawstwo, i jej zmian; </w:t>
      </w:r>
    </w:p>
    <w:p w14:paraId="7A7B2E91" w14:textId="77777777" w:rsidR="00837E54" w:rsidRPr="00837E54" w:rsidRDefault="00837E54" w:rsidP="0049540F">
      <w:pPr>
        <w:numPr>
          <w:ilvl w:val="0"/>
          <w:numId w:val="100"/>
        </w:numPr>
        <w:spacing w:after="0" w:line="240" w:lineRule="auto"/>
        <w:ind w:left="850" w:hanging="425"/>
        <w:jc w:val="both"/>
        <w:rPr>
          <w:rFonts w:ascii="Times New Roman" w:eastAsia="Times New Roman" w:hAnsi="Times New Roman"/>
          <w:sz w:val="24"/>
          <w:szCs w:val="24"/>
        </w:rPr>
      </w:pPr>
      <w:r w:rsidRPr="00837E54">
        <w:rPr>
          <w:rFonts w:ascii="Times New Roman" w:eastAsia="Times New Roman" w:hAnsi="Times New Roman"/>
          <w:sz w:val="24"/>
          <w:szCs w:val="24"/>
        </w:rPr>
        <w:t xml:space="preserve">nie później niż w terminie 7 dni od dnia przekazania, Zamawiający może zgłosić zastrzeżenia do projektu umowy o podwykonawstwo i do projektu jej zmiany lub sprzeciw do umowy o podwykonawstwo, i do jej zmian; </w:t>
      </w:r>
    </w:p>
    <w:p w14:paraId="62B658D3" w14:textId="11BC9E3C" w:rsidR="00837E54" w:rsidRPr="00837E54" w:rsidRDefault="00837E54" w:rsidP="0049540F">
      <w:pPr>
        <w:numPr>
          <w:ilvl w:val="0"/>
          <w:numId w:val="100"/>
        </w:numPr>
        <w:spacing w:after="0" w:line="240" w:lineRule="auto"/>
        <w:ind w:left="850" w:hanging="425"/>
        <w:jc w:val="both"/>
        <w:rPr>
          <w:rFonts w:ascii="Times New Roman" w:eastAsia="Times New Roman" w:hAnsi="Times New Roman"/>
          <w:sz w:val="24"/>
          <w:szCs w:val="24"/>
        </w:rPr>
      </w:pPr>
      <w:r w:rsidRPr="00837E54">
        <w:rPr>
          <w:rFonts w:ascii="Times New Roman" w:eastAsia="Times New Roman" w:hAnsi="Times New Roman"/>
          <w:sz w:val="24"/>
          <w:szCs w:val="24"/>
        </w:rPr>
        <w:t xml:space="preserve">nie później niż w terminie 7 dni od zawarcia, przedkłada Zamawiającemu poświadczoną za zgodność z oryginałem kopię zawartych umów o podwykonawstwo, których przedmiotem są </w:t>
      </w:r>
      <w:r w:rsidR="00294073">
        <w:rPr>
          <w:rFonts w:ascii="Times New Roman" w:eastAsia="Times New Roman" w:hAnsi="Times New Roman"/>
          <w:sz w:val="24"/>
          <w:szCs w:val="24"/>
        </w:rPr>
        <w:t xml:space="preserve">roboty budowlane, </w:t>
      </w:r>
      <w:r w:rsidRPr="00837E54">
        <w:rPr>
          <w:rFonts w:ascii="Times New Roman" w:eastAsia="Times New Roman" w:hAnsi="Times New Roman"/>
          <w:sz w:val="24"/>
          <w:szCs w:val="24"/>
        </w:rPr>
        <w:t xml:space="preserve">dostawy lub usługi, oraz ich zmiany; </w:t>
      </w:r>
    </w:p>
    <w:p w14:paraId="087A8314" w14:textId="5C313ECB" w:rsidR="00837E54" w:rsidRPr="00C73130" w:rsidRDefault="00837E54" w:rsidP="0049540F">
      <w:pPr>
        <w:numPr>
          <w:ilvl w:val="1"/>
          <w:numId w:val="99"/>
        </w:numPr>
        <w:spacing w:after="0" w:line="240" w:lineRule="auto"/>
        <w:ind w:left="426" w:hanging="426"/>
        <w:jc w:val="both"/>
        <w:rPr>
          <w:rFonts w:ascii="Times New Roman" w:eastAsia="Times New Roman" w:hAnsi="Times New Roman"/>
          <w:sz w:val="24"/>
          <w:szCs w:val="24"/>
        </w:rPr>
      </w:pPr>
      <w:r w:rsidRPr="00C73130">
        <w:rPr>
          <w:rFonts w:ascii="Times New Roman" w:eastAsia="Times New Roman" w:hAnsi="Times New Roman"/>
          <w:sz w:val="24"/>
          <w:szCs w:val="24"/>
        </w:rPr>
        <w:t>Ustala się następujące zasady zapłaty wynagrodzenia Wykonawcy, uwarunkowane przedstawieniem przez niego dowodów potwierdzających zapłatę wymagalnego wynagrodzenia podwykonawcom zgodnie z terminem określonym w § 4 pkt. 6.</w:t>
      </w:r>
    </w:p>
    <w:p w14:paraId="5F03435F" w14:textId="3E943174" w:rsidR="00837E54" w:rsidRPr="00C73130" w:rsidRDefault="00837E54" w:rsidP="0049540F">
      <w:pPr>
        <w:numPr>
          <w:ilvl w:val="1"/>
          <w:numId w:val="99"/>
        </w:numPr>
        <w:spacing w:after="0" w:line="240" w:lineRule="auto"/>
        <w:ind w:left="426" w:hanging="426"/>
        <w:jc w:val="both"/>
        <w:rPr>
          <w:rFonts w:ascii="Times New Roman" w:eastAsia="Times New Roman" w:hAnsi="Times New Roman"/>
          <w:sz w:val="24"/>
          <w:szCs w:val="24"/>
        </w:rPr>
      </w:pPr>
      <w:r w:rsidRPr="00C73130">
        <w:rPr>
          <w:rFonts w:ascii="Times New Roman" w:eastAsia="Times New Roman" w:hAnsi="Times New Roman"/>
          <w:sz w:val="24"/>
          <w:szCs w:val="24"/>
        </w:rPr>
        <w:t>Termin zapłaty wynagrodzenia podwykonawcom</w:t>
      </w:r>
      <w:r w:rsidR="00D06624" w:rsidRPr="00C73130">
        <w:rPr>
          <w:rFonts w:ascii="Times New Roman" w:eastAsia="Times New Roman" w:hAnsi="Times New Roman"/>
          <w:sz w:val="24"/>
          <w:szCs w:val="24"/>
        </w:rPr>
        <w:t xml:space="preserve"> </w:t>
      </w:r>
      <w:r w:rsidRPr="00C73130">
        <w:rPr>
          <w:rFonts w:ascii="Times New Roman" w:eastAsia="Times New Roman" w:hAnsi="Times New Roman"/>
          <w:sz w:val="24"/>
          <w:szCs w:val="24"/>
        </w:rPr>
        <w:t>zostaje ustalony w następujący sposób:</w:t>
      </w:r>
      <w:r w:rsidRPr="00C73130">
        <w:rPr>
          <w:rFonts w:ascii="Times New Roman" w:eastAsia="Calibri" w:hAnsi="Times New Roman"/>
          <w:bCs/>
          <w:sz w:val="24"/>
          <w:szCs w:val="24"/>
          <w:lang w:eastAsia="en-US"/>
        </w:rPr>
        <w:t xml:space="preserve"> w</w:t>
      </w:r>
      <w:r w:rsidR="00313FB8" w:rsidRPr="00C73130">
        <w:rPr>
          <w:rFonts w:ascii="Times New Roman" w:eastAsia="Calibri" w:hAnsi="Times New Roman"/>
          <w:bCs/>
          <w:sz w:val="24"/>
          <w:szCs w:val="24"/>
          <w:lang w:eastAsia="en-US"/>
        </w:rPr>
        <w:t> </w:t>
      </w:r>
      <w:r w:rsidRPr="00C73130">
        <w:rPr>
          <w:rFonts w:ascii="Times New Roman" w:eastAsia="Calibri" w:hAnsi="Times New Roman"/>
          <w:bCs/>
          <w:sz w:val="24"/>
          <w:szCs w:val="24"/>
          <w:lang w:eastAsia="en-US"/>
        </w:rPr>
        <w:t>terminie 30 dni od dnia określonego w pkt. 2 powyżej, po dokonaniu rozliczenia za częściową/końcową realizację przez podwykonawcę wykonanych prac i rozliczenia ich wartości, potwierdzonych podpisaniem protokołem odbioru lub równoważnym dokumentem uzgodnionym przez strony, podwykonawca uprawniony jest do wystawienia faktury w terminie 3 dni. Termin zapłaty wynagrodzenia nie może być dłuższy niż 30 dni od dnia doręczenia faktury lub rachunku. Płatność dokonana zostanie na konto podane w fakturze/rachunku.</w:t>
      </w:r>
    </w:p>
    <w:p w14:paraId="1B3C7AB1" w14:textId="77777777" w:rsidR="00837E54" w:rsidRPr="00837E54" w:rsidRDefault="00837E54" w:rsidP="0049540F">
      <w:pPr>
        <w:numPr>
          <w:ilvl w:val="1"/>
          <w:numId w:val="99"/>
        </w:numPr>
        <w:spacing w:after="0" w:line="240" w:lineRule="auto"/>
        <w:ind w:left="426" w:hanging="426"/>
        <w:jc w:val="both"/>
        <w:rPr>
          <w:rFonts w:ascii="Times New Roman" w:eastAsia="Times New Roman" w:hAnsi="Times New Roman"/>
          <w:sz w:val="24"/>
          <w:szCs w:val="24"/>
        </w:rPr>
      </w:pPr>
      <w:r w:rsidRPr="00837E54">
        <w:rPr>
          <w:rFonts w:ascii="Times New Roman" w:eastAsia="Times New Roman" w:hAnsi="Times New Roman"/>
          <w:sz w:val="24"/>
          <w:szCs w:val="24"/>
        </w:rPr>
        <w:t xml:space="preserve">Ustala się wysokości kar umownych, z tytułu: </w:t>
      </w:r>
    </w:p>
    <w:p w14:paraId="7A3B9058" w14:textId="43A98C3D" w:rsidR="00837E54" w:rsidRPr="00837E54" w:rsidRDefault="00837E54" w:rsidP="0049540F">
      <w:pPr>
        <w:numPr>
          <w:ilvl w:val="0"/>
          <w:numId w:val="101"/>
        </w:numPr>
        <w:spacing w:after="0"/>
        <w:ind w:left="851" w:hanging="425"/>
        <w:jc w:val="both"/>
        <w:rPr>
          <w:rFonts w:ascii="Times New Roman" w:eastAsia="Times New Roman" w:hAnsi="Times New Roman"/>
          <w:sz w:val="24"/>
          <w:szCs w:val="24"/>
        </w:rPr>
      </w:pPr>
      <w:r w:rsidRPr="00837E54">
        <w:rPr>
          <w:rFonts w:ascii="Times New Roman" w:eastAsia="Times New Roman" w:hAnsi="Times New Roman"/>
          <w:sz w:val="24"/>
          <w:szCs w:val="24"/>
        </w:rPr>
        <w:t>braku zapłaty lub nieterminowej zapłaty wynagrodzenia należnego podwykonawcom – 0,1% ceny umownej brutto określonej w umowie wiążącej strony</w:t>
      </w:r>
    </w:p>
    <w:p w14:paraId="5A1D7B13" w14:textId="77777777" w:rsidR="00837E54" w:rsidRPr="00837E54" w:rsidRDefault="00837E54" w:rsidP="0049540F">
      <w:pPr>
        <w:numPr>
          <w:ilvl w:val="0"/>
          <w:numId w:val="101"/>
        </w:numPr>
        <w:spacing w:after="0"/>
        <w:ind w:left="851" w:hanging="425"/>
        <w:jc w:val="both"/>
        <w:rPr>
          <w:rFonts w:ascii="Times New Roman" w:eastAsia="Times New Roman" w:hAnsi="Times New Roman"/>
          <w:sz w:val="24"/>
          <w:szCs w:val="24"/>
        </w:rPr>
      </w:pPr>
      <w:r w:rsidRPr="00837E54">
        <w:rPr>
          <w:rFonts w:ascii="Times New Roman" w:eastAsia="Times New Roman" w:hAnsi="Times New Roman"/>
          <w:sz w:val="24"/>
          <w:szCs w:val="24"/>
        </w:rPr>
        <w:t>nieprzedłożenia do zaakceptowania projektu umowy o podwykonawstwo, której przedmiotem są roboty budowlane, lub projektu jej zmiany – 0,05% ceny umownej brutto określonej w § 4 pkt. 1.</w:t>
      </w:r>
    </w:p>
    <w:p w14:paraId="38077287" w14:textId="20A86EB4" w:rsidR="00837E54" w:rsidRDefault="00837E54" w:rsidP="0049540F">
      <w:pPr>
        <w:numPr>
          <w:ilvl w:val="0"/>
          <w:numId w:val="101"/>
        </w:numPr>
        <w:spacing w:after="0"/>
        <w:ind w:left="851" w:hanging="425"/>
        <w:jc w:val="both"/>
        <w:rPr>
          <w:rFonts w:ascii="Times New Roman" w:eastAsia="Times New Roman" w:hAnsi="Times New Roman"/>
          <w:sz w:val="24"/>
          <w:szCs w:val="24"/>
        </w:rPr>
      </w:pPr>
      <w:r w:rsidRPr="00837E54">
        <w:rPr>
          <w:rFonts w:ascii="Times New Roman" w:eastAsia="Times New Roman" w:hAnsi="Times New Roman"/>
          <w:sz w:val="24"/>
          <w:szCs w:val="24"/>
        </w:rPr>
        <w:t>nieprzedłożenia poświadczonej za zgodność z oryginałem kopii umowy o podwykonawstwo lub jej zmiany: zmiany – 0,05% ceny umownej brutto określonej w § 4 pkt. 1.</w:t>
      </w:r>
    </w:p>
    <w:p w14:paraId="7B68465D" w14:textId="79594822" w:rsidR="00084891" w:rsidRPr="00084891" w:rsidRDefault="00084891" w:rsidP="00084891">
      <w:pPr>
        <w:jc w:val="center"/>
        <w:rPr>
          <w:rFonts w:ascii="Times New Roman" w:hAnsi="Times New Roman"/>
          <w:sz w:val="24"/>
        </w:rPr>
      </w:pPr>
      <w:bookmarkStart w:id="32" w:name="_Hlk77546765"/>
      <w:r w:rsidRPr="00084891">
        <w:rPr>
          <w:rFonts w:ascii="Times New Roman" w:hAnsi="Times New Roman"/>
          <w:b/>
          <w:sz w:val="24"/>
        </w:rPr>
        <w:t>§ 1</w:t>
      </w:r>
      <w:r w:rsidR="00712125">
        <w:rPr>
          <w:rFonts w:ascii="Times New Roman" w:hAnsi="Times New Roman"/>
          <w:b/>
          <w:sz w:val="24"/>
        </w:rPr>
        <w:t>4</w:t>
      </w:r>
    </w:p>
    <w:bookmarkEnd w:id="32"/>
    <w:p w14:paraId="6A6067BA" w14:textId="77777777" w:rsidR="00084891" w:rsidRPr="00084891" w:rsidRDefault="00084891" w:rsidP="00084891">
      <w:pPr>
        <w:suppressAutoHyphens/>
        <w:overflowPunct w:val="0"/>
        <w:autoSpaceDE w:val="0"/>
        <w:autoSpaceDN w:val="0"/>
        <w:adjustRightInd w:val="0"/>
        <w:spacing w:after="120" w:line="240" w:lineRule="auto"/>
        <w:ind w:left="425"/>
        <w:jc w:val="both"/>
        <w:textAlignment w:val="baseline"/>
        <w:rPr>
          <w:rFonts w:ascii="Times New Roman" w:eastAsia="Times New Roman" w:hAnsi="Times New Roman"/>
          <w:sz w:val="24"/>
          <w:szCs w:val="24"/>
        </w:rPr>
      </w:pPr>
      <w:r w:rsidRPr="00084891">
        <w:rPr>
          <w:rFonts w:ascii="Times New Roman" w:eastAsia="Times New Roman" w:hAnsi="Times New Roman"/>
          <w:sz w:val="24"/>
          <w:szCs w:val="24"/>
        </w:rPr>
        <w:t>W związku z treścią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w:t>
      </w:r>
    </w:p>
    <w:p w14:paraId="0F7833D9" w14:textId="77777777" w:rsidR="00084891" w:rsidRPr="00084891" w:rsidRDefault="00084891" w:rsidP="00084891">
      <w:pPr>
        <w:numPr>
          <w:ilvl w:val="0"/>
          <w:numId w:val="118"/>
        </w:numPr>
        <w:suppressAutoHyphens/>
        <w:overflowPunct w:val="0"/>
        <w:autoSpaceDE w:val="0"/>
        <w:autoSpaceDN w:val="0"/>
        <w:adjustRightInd w:val="0"/>
        <w:spacing w:before="120" w:after="0" w:line="240" w:lineRule="auto"/>
        <w:ind w:left="426" w:hanging="426"/>
        <w:jc w:val="both"/>
        <w:textAlignment w:val="baseline"/>
        <w:rPr>
          <w:rFonts w:ascii="Times New Roman" w:eastAsia="Batang" w:hAnsi="Times New Roman"/>
          <w:sz w:val="24"/>
          <w:szCs w:val="24"/>
          <w:lang w:eastAsia="en-US"/>
        </w:rPr>
      </w:pPr>
      <w:r w:rsidRPr="00084891">
        <w:rPr>
          <w:rFonts w:ascii="Times New Roman" w:eastAsia="Batang" w:hAnsi="Times New Roman"/>
          <w:sz w:val="24"/>
          <w:szCs w:val="24"/>
          <w:lang w:eastAsia="en-US"/>
        </w:rPr>
        <w:lastRenderedPageBreak/>
        <w:t>Administratorem Pani/Pana danych osobowych, czyli podmiotem decydującym o celach i sposobach przetwarzania jest Samodzielny Publiczny Specjalistyczny Szpital Zachodni im. św. Jana Pawła II z siedzibą w Grodzisku Mazowieckim (05-825), ul. Daleka 11.</w:t>
      </w:r>
    </w:p>
    <w:p w14:paraId="1169C72E" w14:textId="77777777" w:rsidR="00084891" w:rsidRPr="00084891" w:rsidRDefault="00084891" w:rsidP="00084891">
      <w:pPr>
        <w:numPr>
          <w:ilvl w:val="0"/>
          <w:numId w:val="118"/>
        </w:numPr>
        <w:suppressAutoHyphens/>
        <w:overflowPunct w:val="0"/>
        <w:autoSpaceDE w:val="0"/>
        <w:autoSpaceDN w:val="0"/>
        <w:adjustRightInd w:val="0"/>
        <w:spacing w:after="0" w:line="240" w:lineRule="auto"/>
        <w:ind w:left="425" w:hanging="425"/>
        <w:jc w:val="both"/>
        <w:textAlignment w:val="baseline"/>
        <w:rPr>
          <w:rFonts w:ascii="Times New Roman" w:eastAsia="Batang" w:hAnsi="Times New Roman"/>
          <w:sz w:val="24"/>
          <w:szCs w:val="24"/>
          <w:lang w:eastAsia="en-US"/>
        </w:rPr>
      </w:pPr>
      <w:r w:rsidRPr="00084891">
        <w:rPr>
          <w:rFonts w:ascii="Times New Roman" w:eastAsia="Batang" w:hAnsi="Times New Roman"/>
          <w:sz w:val="24"/>
          <w:szCs w:val="24"/>
          <w:lang w:eastAsia="en-US"/>
        </w:rPr>
        <w:t xml:space="preserve">W sprawach związanych z przetwarzaniem danych osobowych, w tym realizacją przysługujących Pani/Panu w tym zakresie praw, można się kontaktować z Inspektorem Ochrony Danych drogą mailową, pisząc na adres: </w:t>
      </w:r>
      <w:hyperlink r:id="rId40" w:history="1">
        <w:r w:rsidRPr="00084891">
          <w:rPr>
            <w:rFonts w:ascii="Times New Roman" w:eastAsia="Batang" w:hAnsi="Times New Roman"/>
            <w:color w:val="0000FF"/>
            <w:sz w:val="24"/>
            <w:szCs w:val="24"/>
            <w:u w:val="single"/>
            <w:lang w:eastAsia="en-US"/>
          </w:rPr>
          <w:t>iod@szpitalzachodni.pl</w:t>
        </w:r>
      </w:hyperlink>
      <w:r w:rsidRPr="00084891">
        <w:rPr>
          <w:rFonts w:ascii="Times New Roman" w:eastAsia="Batang" w:hAnsi="Times New Roman"/>
          <w:color w:val="0000FF"/>
          <w:sz w:val="24"/>
          <w:szCs w:val="24"/>
          <w:u w:val="single"/>
          <w:lang w:eastAsia="en-US"/>
        </w:rPr>
        <w:t>, drogą listowną, pisząc na adres siedziby administratora lub telefonicznie, dzwoniąc pod numer: +48663307507</w:t>
      </w:r>
      <w:r w:rsidRPr="00084891">
        <w:rPr>
          <w:rFonts w:ascii="Times New Roman" w:eastAsia="Batang" w:hAnsi="Times New Roman"/>
          <w:sz w:val="24"/>
          <w:szCs w:val="24"/>
          <w:lang w:eastAsia="en-US"/>
        </w:rPr>
        <w:t xml:space="preserve">. </w:t>
      </w:r>
    </w:p>
    <w:p w14:paraId="220ADDCB" w14:textId="77777777" w:rsidR="00084891" w:rsidRPr="00084891" w:rsidRDefault="00084891" w:rsidP="00084891">
      <w:pPr>
        <w:numPr>
          <w:ilvl w:val="0"/>
          <w:numId w:val="118"/>
        </w:numPr>
        <w:suppressAutoHyphens/>
        <w:overflowPunct w:val="0"/>
        <w:autoSpaceDE w:val="0"/>
        <w:autoSpaceDN w:val="0"/>
        <w:adjustRightInd w:val="0"/>
        <w:spacing w:after="0" w:line="240" w:lineRule="auto"/>
        <w:ind w:left="425" w:hanging="425"/>
        <w:jc w:val="both"/>
        <w:textAlignment w:val="baseline"/>
        <w:rPr>
          <w:rFonts w:ascii="Times New Roman" w:eastAsia="Calibri" w:hAnsi="Times New Roman"/>
          <w:sz w:val="24"/>
          <w:szCs w:val="24"/>
          <w:lang w:eastAsia="en-US"/>
        </w:rPr>
      </w:pPr>
      <w:r w:rsidRPr="00084891">
        <w:rPr>
          <w:rFonts w:ascii="Times New Roman" w:eastAsia="Batang" w:hAnsi="Times New Roman"/>
          <w:sz w:val="24"/>
          <w:szCs w:val="24"/>
          <w:lang w:eastAsia="en-US"/>
        </w:rPr>
        <w:t xml:space="preserve">Pani/Pana dane osobowe będą przetwarzane w celu związanym z postępowaniem o udzielenie zamówienia publicznego na podstawie art. 6 ust. 1 lit. c RODO, w związku z obowiązującymi przepisami prawa, w szczególności w związku z ustawą z dnia 11 września 2019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 </w:t>
      </w:r>
      <w:r w:rsidRPr="00084891">
        <w:rPr>
          <w:rFonts w:ascii="Times New Roman" w:eastAsia="Calibri" w:hAnsi="Times New Roman"/>
          <w:sz w:val="24"/>
          <w:szCs w:val="24"/>
          <w:lang w:eastAsia="en-US"/>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 niepodania określonych danych wynikają z ustawy PZP.</w:t>
      </w:r>
    </w:p>
    <w:p w14:paraId="15EB836C" w14:textId="77777777" w:rsidR="00084891" w:rsidRPr="00084891" w:rsidRDefault="00084891" w:rsidP="00084891">
      <w:pPr>
        <w:numPr>
          <w:ilvl w:val="0"/>
          <w:numId w:val="118"/>
        </w:numPr>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sz w:val="24"/>
          <w:szCs w:val="24"/>
          <w:lang w:eastAsia="en-US"/>
        </w:rPr>
      </w:pPr>
      <w:r w:rsidRPr="00084891">
        <w:rPr>
          <w:rFonts w:ascii="Times New Roman" w:eastAsia="Calibri" w:hAnsi="Times New Roman"/>
          <w:sz w:val="24"/>
          <w:szCs w:val="24"/>
          <w:lang w:eastAsia="en-US"/>
        </w:rPr>
        <w:t>Posiada Pani/Pan:</w:t>
      </w:r>
    </w:p>
    <w:p w14:paraId="071D9570" w14:textId="77777777" w:rsidR="00084891" w:rsidRPr="00084891" w:rsidRDefault="00084891" w:rsidP="00084891">
      <w:pPr>
        <w:numPr>
          <w:ilvl w:val="0"/>
          <w:numId w:val="119"/>
        </w:numPr>
        <w:suppressAutoHyphens/>
        <w:overflowPunct w:val="0"/>
        <w:autoSpaceDE w:val="0"/>
        <w:autoSpaceDN w:val="0"/>
        <w:adjustRightInd w:val="0"/>
        <w:spacing w:after="0" w:line="240" w:lineRule="auto"/>
        <w:ind w:left="851" w:hanging="425"/>
        <w:jc w:val="both"/>
        <w:textAlignment w:val="baseline"/>
        <w:rPr>
          <w:rFonts w:ascii="Times New Roman" w:eastAsia="Calibri" w:hAnsi="Times New Roman"/>
          <w:sz w:val="24"/>
          <w:szCs w:val="24"/>
          <w:lang w:eastAsia="en-US"/>
        </w:rPr>
      </w:pPr>
      <w:r w:rsidRPr="00084891">
        <w:rPr>
          <w:rFonts w:ascii="Times New Roman" w:eastAsia="Calibri" w:hAnsi="Times New Roman"/>
          <w:sz w:val="24"/>
          <w:szCs w:val="24"/>
          <w:lang w:eastAsia="en-US"/>
        </w:rPr>
        <w:t>na podstawie art. 15 RODO prawo dostępu do danych osobowych Pani/Pana dotyczących;</w:t>
      </w:r>
    </w:p>
    <w:p w14:paraId="14FA9CF1" w14:textId="77777777" w:rsidR="00084891" w:rsidRPr="00084891" w:rsidRDefault="00084891" w:rsidP="00084891">
      <w:pPr>
        <w:numPr>
          <w:ilvl w:val="0"/>
          <w:numId w:val="119"/>
        </w:numPr>
        <w:suppressAutoHyphens/>
        <w:overflowPunct w:val="0"/>
        <w:autoSpaceDE w:val="0"/>
        <w:autoSpaceDN w:val="0"/>
        <w:adjustRightInd w:val="0"/>
        <w:spacing w:after="0" w:line="240" w:lineRule="auto"/>
        <w:ind w:left="851" w:hanging="425"/>
        <w:jc w:val="both"/>
        <w:textAlignment w:val="baseline"/>
        <w:rPr>
          <w:rFonts w:ascii="Times New Roman" w:eastAsia="Calibri" w:hAnsi="Times New Roman"/>
          <w:sz w:val="24"/>
          <w:szCs w:val="24"/>
          <w:lang w:eastAsia="en-US"/>
        </w:rPr>
      </w:pPr>
      <w:r w:rsidRPr="00084891">
        <w:rPr>
          <w:rFonts w:ascii="Times New Roman" w:eastAsia="Calibri" w:hAnsi="Times New Roman"/>
          <w:sz w:val="24"/>
          <w:szCs w:val="24"/>
          <w:lang w:eastAsia="en-US"/>
        </w:rPr>
        <w:t>na podstawie art. 16 RODO prawo do sprostowania Pani/Pana danych osobowych;</w:t>
      </w:r>
    </w:p>
    <w:p w14:paraId="6D638651" w14:textId="77777777" w:rsidR="00084891" w:rsidRPr="00084891" w:rsidRDefault="00084891" w:rsidP="00084891">
      <w:pPr>
        <w:numPr>
          <w:ilvl w:val="0"/>
          <w:numId w:val="119"/>
        </w:numPr>
        <w:suppressAutoHyphens/>
        <w:overflowPunct w:val="0"/>
        <w:autoSpaceDE w:val="0"/>
        <w:autoSpaceDN w:val="0"/>
        <w:adjustRightInd w:val="0"/>
        <w:spacing w:after="0" w:line="240" w:lineRule="auto"/>
        <w:ind w:left="851" w:hanging="425"/>
        <w:jc w:val="both"/>
        <w:textAlignment w:val="baseline"/>
        <w:rPr>
          <w:rFonts w:ascii="Times New Roman" w:eastAsia="Calibri" w:hAnsi="Times New Roman"/>
          <w:sz w:val="24"/>
          <w:szCs w:val="24"/>
          <w:lang w:eastAsia="en-US"/>
        </w:rPr>
      </w:pPr>
      <w:r w:rsidRPr="00084891">
        <w:rPr>
          <w:rFonts w:ascii="Times New Roman" w:eastAsia="Calibri" w:hAnsi="Times New Roman"/>
          <w:sz w:val="24"/>
          <w:szCs w:val="24"/>
          <w:lang w:eastAsia="en-US"/>
        </w:rPr>
        <w:t xml:space="preserve">na podstawie art. 18 RODO prawo żądania od administratora ograniczenia przetwarzania danych osobowych z zastrzeżeniem przypadków, o których mowa w art. 18 ust. 2 RODO;  </w:t>
      </w:r>
    </w:p>
    <w:p w14:paraId="1E24B72E" w14:textId="77777777" w:rsidR="00084891" w:rsidRPr="00084891" w:rsidRDefault="00084891" w:rsidP="00084891">
      <w:pPr>
        <w:numPr>
          <w:ilvl w:val="0"/>
          <w:numId w:val="119"/>
        </w:numPr>
        <w:suppressAutoHyphens/>
        <w:overflowPunct w:val="0"/>
        <w:autoSpaceDE w:val="0"/>
        <w:autoSpaceDN w:val="0"/>
        <w:adjustRightInd w:val="0"/>
        <w:spacing w:after="0" w:line="240" w:lineRule="auto"/>
        <w:ind w:left="851" w:hanging="425"/>
        <w:jc w:val="both"/>
        <w:textAlignment w:val="baseline"/>
        <w:rPr>
          <w:rFonts w:ascii="Times New Roman" w:eastAsia="Calibri" w:hAnsi="Times New Roman"/>
          <w:sz w:val="24"/>
          <w:szCs w:val="24"/>
          <w:lang w:eastAsia="en-US"/>
        </w:rPr>
      </w:pPr>
      <w:r w:rsidRPr="00084891">
        <w:rPr>
          <w:rFonts w:ascii="Times New Roman" w:eastAsia="Calibri" w:hAnsi="Times New Roman"/>
          <w:sz w:val="24"/>
          <w:szCs w:val="24"/>
          <w:lang w:eastAsia="en-US"/>
        </w:rPr>
        <w:t>prawo do wniesienia skargi do Prezesa Urzędu Ochrony Danych Osobowych, gdy uzna Pani/Pan, że przetwarzanie danych osobowych Pani/Pana dotyczących narusza przepisy RODO;</w:t>
      </w:r>
    </w:p>
    <w:p w14:paraId="01942CF7" w14:textId="77777777" w:rsidR="00084891" w:rsidRPr="00084891" w:rsidRDefault="00084891" w:rsidP="00084891">
      <w:pPr>
        <w:numPr>
          <w:ilvl w:val="0"/>
          <w:numId w:val="118"/>
        </w:numPr>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sz w:val="24"/>
          <w:szCs w:val="24"/>
          <w:lang w:eastAsia="en-US"/>
        </w:rPr>
      </w:pPr>
      <w:r w:rsidRPr="00084891">
        <w:rPr>
          <w:rFonts w:ascii="Times New Roman" w:eastAsia="Calibri" w:hAnsi="Times New Roman"/>
          <w:sz w:val="24"/>
          <w:szCs w:val="24"/>
          <w:lang w:eastAsia="en-US"/>
        </w:rPr>
        <w:t>nie przysługuje Pani/Panu:</w:t>
      </w:r>
    </w:p>
    <w:p w14:paraId="2C8DBD9F" w14:textId="77777777" w:rsidR="00084891" w:rsidRPr="00084891" w:rsidRDefault="00084891" w:rsidP="00084891">
      <w:pPr>
        <w:numPr>
          <w:ilvl w:val="0"/>
          <w:numId w:val="120"/>
        </w:numPr>
        <w:suppressAutoHyphens/>
        <w:overflowPunct w:val="0"/>
        <w:autoSpaceDE w:val="0"/>
        <w:autoSpaceDN w:val="0"/>
        <w:adjustRightInd w:val="0"/>
        <w:spacing w:after="0" w:line="240" w:lineRule="auto"/>
        <w:ind w:left="851" w:hanging="425"/>
        <w:jc w:val="both"/>
        <w:textAlignment w:val="baseline"/>
        <w:rPr>
          <w:rFonts w:ascii="Times New Roman" w:eastAsia="Calibri" w:hAnsi="Times New Roman"/>
          <w:sz w:val="24"/>
          <w:szCs w:val="24"/>
          <w:lang w:eastAsia="en-US"/>
        </w:rPr>
      </w:pPr>
      <w:r w:rsidRPr="00084891">
        <w:rPr>
          <w:rFonts w:ascii="Times New Roman" w:eastAsia="Calibri" w:hAnsi="Times New Roman"/>
          <w:sz w:val="24"/>
          <w:szCs w:val="24"/>
          <w:lang w:eastAsia="en-US"/>
        </w:rPr>
        <w:t>w związku z art. 17 ust. 3 lit. B, d lub e RODO prawo do usunięcia danych osobowych;</w:t>
      </w:r>
    </w:p>
    <w:p w14:paraId="54B057F3" w14:textId="77777777" w:rsidR="00084891" w:rsidRPr="00084891" w:rsidRDefault="00084891" w:rsidP="00084891">
      <w:pPr>
        <w:numPr>
          <w:ilvl w:val="0"/>
          <w:numId w:val="120"/>
        </w:numPr>
        <w:suppressAutoHyphens/>
        <w:overflowPunct w:val="0"/>
        <w:autoSpaceDE w:val="0"/>
        <w:autoSpaceDN w:val="0"/>
        <w:adjustRightInd w:val="0"/>
        <w:spacing w:after="0" w:line="240" w:lineRule="auto"/>
        <w:ind w:left="851" w:hanging="425"/>
        <w:jc w:val="both"/>
        <w:textAlignment w:val="baseline"/>
        <w:rPr>
          <w:rFonts w:ascii="Times New Roman" w:eastAsia="Calibri" w:hAnsi="Times New Roman"/>
          <w:sz w:val="24"/>
          <w:szCs w:val="24"/>
          <w:lang w:eastAsia="en-US"/>
        </w:rPr>
      </w:pPr>
      <w:r w:rsidRPr="00084891">
        <w:rPr>
          <w:rFonts w:ascii="Times New Roman" w:eastAsia="Calibri" w:hAnsi="Times New Roman"/>
          <w:sz w:val="24"/>
          <w:szCs w:val="24"/>
          <w:lang w:eastAsia="en-US"/>
        </w:rPr>
        <w:t>prawo do przenoszenia danych osobowych, o którym mowa w art. 20 RODO;</w:t>
      </w:r>
    </w:p>
    <w:p w14:paraId="0C2AECCB" w14:textId="77777777" w:rsidR="00084891" w:rsidRPr="00084891" w:rsidRDefault="00084891" w:rsidP="00084891">
      <w:pPr>
        <w:widowControl w:val="0"/>
        <w:spacing w:before="120" w:after="0" w:line="240" w:lineRule="auto"/>
        <w:ind w:left="426"/>
        <w:jc w:val="both"/>
        <w:rPr>
          <w:rFonts w:ascii="Times New Roman" w:eastAsia="Times New Roman" w:hAnsi="Times New Roman"/>
          <w:b/>
          <w:snapToGrid w:val="0"/>
          <w:color w:val="000000"/>
          <w:sz w:val="24"/>
          <w:szCs w:val="24"/>
        </w:rPr>
      </w:pPr>
      <w:r w:rsidRPr="00084891">
        <w:rPr>
          <w:rFonts w:ascii="Times New Roman" w:eastAsia="Times New Roman" w:hAnsi="Times New Roman"/>
          <w:snapToGrid w:val="0"/>
          <w:color w:val="000000"/>
          <w:sz w:val="24"/>
          <w:szCs w:val="24"/>
        </w:rPr>
        <w:t>na podstawie art. 21 RODO prawo sprzeciwu, wobec przetwarzania danych osobowych, gdyż podstawą prawną przetwarzania Pani/Pana danych osobowych jest art. 6 ust. 1 lit. C RODO</w:t>
      </w:r>
      <w:r w:rsidRPr="00084891">
        <w:rPr>
          <w:rFonts w:ascii="Times New Roman" w:eastAsia="Times New Roman" w:hAnsi="Times New Roman"/>
          <w:b/>
          <w:snapToGrid w:val="0"/>
          <w:color w:val="000000"/>
          <w:sz w:val="24"/>
          <w:szCs w:val="24"/>
        </w:rPr>
        <w:t>.</w:t>
      </w:r>
    </w:p>
    <w:p w14:paraId="65CAEBEE" w14:textId="77777777" w:rsidR="00084891" w:rsidRPr="00084891" w:rsidRDefault="00084891" w:rsidP="00084891">
      <w:pPr>
        <w:spacing w:after="0"/>
        <w:jc w:val="both"/>
        <w:rPr>
          <w:rFonts w:ascii="Times New Roman" w:eastAsia="Times New Roman" w:hAnsi="Times New Roman"/>
          <w:sz w:val="24"/>
          <w:szCs w:val="24"/>
        </w:rPr>
      </w:pPr>
    </w:p>
    <w:p w14:paraId="34C9EE8A" w14:textId="08612687" w:rsidR="00084891" w:rsidRPr="00084891" w:rsidRDefault="00084891" w:rsidP="00084891">
      <w:pPr>
        <w:jc w:val="center"/>
        <w:rPr>
          <w:rFonts w:ascii="Times New Roman" w:hAnsi="Times New Roman"/>
          <w:sz w:val="24"/>
        </w:rPr>
      </w:pPr>
      <w:r w:rsidRPr="00084891">
        <w:rPr>
          <w:rFonts w:ascii="Times New Roman" w:hAnsi="Times New Roman"/>
          <w:b/>
          <w:sz w:val="24"/>
        </w:rPr>
        <w:t>§ 1</w:t>
      </w:r>
      <w:r w:rsidR="00712125">
        <w:rPr>
          <w:rFonts w:ascii="Times New Roman" w:hAnsi="Times New Roman"/>
          <w:b/>
          <w:sz w:val="24"/>
        </w:rPr>
        <w:t>5</w:t>
      </w:r>
    </w:p>
    <w:p w14:paraId="41D0FF3F" w14:textId="77777777" w:rsidR="00084891" w:rsidRPr="00084891" w:rsidRDefault="00084891" w:rsidP="00084891">
      <w:pPr>
        <w:numPr>
          <w:ilvl w:val="1"/>
          <w:numId w:val="121"/>
        </w:numPr>
        <w:spacing w:after="0" w:line="240" w:lineRule="auto"/>
        <w:ind w:left="426" w:hanging="426"/>
        <w:jc w:val="both"/>
        <w:rPr>
          <w:rFonts w:ascii="Times New Roman" w:eastAsia="Calibri" w:hAnsi="Times New Roman"/>
          <w:sz w:val="24"/>
          <w:szCs w:val="24"/>
          <w:lang w:eastAsia="en-US"/>
        </w:rPr>
      </w:pPr>
      <w:r w:rsidRPr="00084891">
        <w:rPr>
          <w:rFonts w:ascii="Times New Roman" w:eastAsia="Calibri" w:hAnsi="Times New Roman"/>
          <w:sz w:val="24"/>
          <w:szCs w:val="24"/>
          <w:lang w:eastAsia="en-US"/>
        </w:rPr>
        <w:t>Wykonawca w zakresie realizowanej umowy chroni tajemnicą wszystkie dane dotyczące Zamawiającego.</w:t>
      </w:r>
    </w:p>
    <w:p w14:paraId="09DCE8EF" w14:textId="77777777" w:rsidR="00084891" w:rsidRPr="00084891" w:rsidRDefault="00084891" w:rsidP="00084891">
      <w:pPr>
        <w:numPr>
          <w:ilvl w:val="1"/>
          <w:numId w:val="121"/>
        </w:numPr>
        <w:spacing w:after="0" w:line="240" w:lineRule="auto"/>
        <w:ind w:left="426" w:hanging="426"/>
        <w:jc w:val="both"/>
        <w:rPr>
          <w:rFonts w:ascii="Times New Roman" w:eastAsia="Calibri" w:hAnsi="Times New Roman"/>
          <w:sz w:val="24"/>
          <w:szCs w:val="24"/>
          <w:lang w:eastAsia="en-US"/>
        </w:rPr>
      </w:pPr>
      <w:r w:rsidRPr="00084891">
        <w:rPr>
          <w:rFonts w:ascii="Times New Roman" w:eastAsia="Calibri" w:hAnsi="Times New Roman"/>
          <w:sz w:val="24"/>
          <w:szCs w:val="24"/>
          <w:lang w:eastAsia="en-US"/>
        </w:rPr>
        <w:t>Koszty finansowej obsługi umowy w Banku Zamawiającego ponosi Zamawiający a w Banku Wykonawcy ponosi Wykonawca.</w:t>
      </w:r>
    </w:p>
    <w:p w14:paraId="7AE0D284" w14:textId="77777777" w:rsidR="00084891" w:rsidRPr="00084891" w:rsidRDefault="00084891" w:rsidP="00084891">
      <w:pPr>
        <w:numPr>
          <w:ilvl w:val="1"/>
          <w:numId w:val="121"/>
        </w:numPr>
        <w:spacing w:after="0" w:line="240" w:lineRule="auto"/>
        <w:ind w:left="426" w:hanging="426"/>
        <w:jc w:val="both"/>
        <w:rPr>
          <w:rFonts w:ascii="Times New Roman" w:eastAsia="Calibri" w:hAnsi="Times New Roman"/>
          <w:sz w:val="24"/>
          <w:szCs w:val="24"/>
          <w:lang w:eastAsia="en-US"/>
        </w:rPr>
      </w:pPr>
      <w:r w:rsidRPr="00084891">
        <w:rPr>
          <w:rFonts w:ascii="Times New Roman" w:eastAsia="Times New Roman" w:hAnsi="Times New Roman"/>
          <w:sz w:val="24"/>
          <w:szCs w:val="20"/>
        </w:rPr>
        <w:t>Wszelkie spory wynikające z realizacji niniejszej umowy rozstrzygane będą na zasadach wzajemnych negocjacji przez wyznaczonych pełnomocników.</w:t>
      </w:r>
    </w:p>
    <w:p w14:paraId="1DF90CEA" w14:textId="77777777" w:rsidR="00084891" w:rsidRPr="00084891" w:rsidRDefault="00084891" w:rsidP="00084891">
      <w:pPr>
        <w:numPr>
          <w:ilvl w:val="1"/>
          <w:numId w:val="121"/>
        </w:numPr>
        <w:spacing w:after="0" w:line="240" w:lineRule="auto"/>
        <w:ind w:left="426" w:hanging="426"/>
        <w:jc w:val="both"/>
        <w:rPr>
          <w:rFonts w:ascii="Times New Roman" w:eastAsia="Calibri" w:hAnsi="Times New Roman"/>
          <w:sz w:val="24"/>
          <w:szCs w:val="24"/>
          <w:lang w:eastAsia="en-US"/>
        </w:rPr>
      </w:pPr>
      <w:r w:rsidRPr="00084891">
        <w:rPr>
          <w:rFonts w:ascii="Times New Roman" w:eastAsia="Times New Roman" w:hAnsi="Times New Roman"/>
          <w:sz w:val="24"/>
          <w:szCs w:val="20"/>
        </w:rPr>
        <w:lastRenderedPageBreak/>
        <w:t>Jeżeli strony umowy nie osiągną kompromisu wówczas sporne sprawy kierowane będą do Sądu właściwego dla siedziby Zamawiającego.</w:t>
      </w:r>
    </w:p>
    <w:p w14:paraId="76712354" w14:textId="77777777" w:rsidR="00084891" w:rsidRPr="00084891" w:rsidRDefault="00084891" w:rsidP="00084891">
      <w:pPr>
        <w:numPr>
          <w:ilvl w:val="1"/>
          <w:numId w:val="121"/>
        </w:numPr>
        <w:spacing w:after="0" w:line="240" w:lineRule="auto"/>
        <w:ind w:left="426" w:hanging="426"/>
        <w:jc w:val="both"/>
        <w:rPr>
          <w:rFonts w:ascii="Times New Roman" w:eastAsia="Calibri" w:hAnsi="Times New Roman"/>
          <w:sz w:val="24"/>
          <w:szCs w:val="24"/>
          <w:lang w:eastAsia="en-US"/>
        </w:rPr>
      </w:pPr>
      <w:r w:rsidRPr="00084891">
        <w:rPr>
          <w:rFonts w:ascii="Times New Roman" w:eastAsia="Calibri" w:hAnsi="Times New Roman"/>
          <w:sz w:val="24"/>
          <w:szCs w:val="24"/>
          <w:lang w:eastAsia="en-US"/>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6D6541CD" w14:textId="730F7F94" w:rsidR="00084891" w:rsidRPr="00712125" w:rsidRDefault="00084891" w:rsidP="00084891">
      <w:pPr>
        <w:numPr>
          <w:ilvl w:val="1"/>
          <w:numId w:val="121"/>
        </w:numPr>
        <w:spacing w:after="0" w:line="240" w:lineRule="auto"/>
        <w:ind w:left="426" w:hanging="426"/>
        <w:jc w:val="both"/>
        <w:rPr>
          <w:rFonts w:ascii="Times New Roman" w:hAnsi="Times New Roman"/>
          <w:sz w:val="24"/>
        </w:rPr>
      </w:pPr>
      <w:r w:rsidRPr="00084891">
        <w:rPr>
          <w:rFonts w:ascii="Times New Roman" w:eastAsia="Calibri" w:hAnsi="Times New Roman"/>
          <w:sz w:val="24"/>
          <w:szCs w:val="24"/>
          <w:lang w:eastAsia="en-US"/>
        </w:rPr>
        <w:t>W sprawach nieuregulowanych postanowieniami niniejszej umowy mają zastosowanie przepisy Ustawy z dnia 23 kwietnia 1964 r. - Kodeks cywilny (t.j. Dz. U. z 2020 r. poz. 1740), ustawy z dnia 11 września 2019 r. - Prawo Zamówień Publicznych (Dz. U. poz. 2019, z 2020 r. poz. 288, 875, 1492, 1517).</w:t>
      </w:r>
    </w:p>
    <w:p w14:paraId="349E4C19" w14:textId="77777777" w:rsidR="00712125" w:rsidRPr="00084891" w:rsidRDefault="00712125" w:rsidP="00712125">
      <w:pPr>
        <w:spacing w:after="0" w:line="240" w:lineRule="auto"/>
        <w:ind w:left="426"/>
        <w:jc w:val="both"/>
        <w:rPr>
          <w:rFonts w:ascii="Times New Roman" w:hAnsi="Times New Roman"/>
          <w:sz w:val="24"/>
        </w:rPr>
      </w:pPr>
    </w:p>
    <w:p w14:paraId="10C16ABB" w14:textId="6F1B070B" w:rsidR="00837E54" w:rsidRPr="00712125" w:rsidRDefault="00712125" w:rsidP="00712125">
      <w:pPr>
        <w:jc w:val="center"/>
        <w:rPr>
          <w:rFonts w:ascii="Times New Roman" w:hAnsi="Times New Roman"/>
          <w:sz w:val="24"/>
        </w:rPr>
      </w:pPr>
      <w:bookmarkStart w:id="33" w:name="_Hlk83981730"/>
      <w:r w:rsidRPr="00084891">
        <w:rPr>
          <w:rFonts w:ascii="Times New Roman" w:hAnsi="Times New Roman"/>
          <w:b/>
          <w:sz w:val="24"/>
        </w:rPr>
        <w:t>§ 1</w:t>
      </w:r>
      <w:r>
        <w:rPr>
          <w:rFonts w:ascii="Times New Roman" w:hAnsi="Times New Roman"/>
          <w:b/>
          <w:sz w:val="24"/>
        </w:rPr>
        <w:t>6</w:t>
      </w:r>
    </w:p>
    <w:bookmarkEnd w:id="33"/>
    <w:p w14:paraId="6728388F" w14:textId="77777777" w:rsidR="00837E54" w:rsidRPr="00837E54" w:rsidRDefault="00837E54" w:rsidP="0049540F">
      <w:pPr>
        <w:numPr>
          <w:ilvl w:val="1"/>
          <w:numId w:val="102"/>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Spory wynikłe na tle realizacji niniejszej umowy rozstrzygał będzie Sąd właściwy miejscowo dla Zamawiającego, po uprzednim wyczerpaniu możliwości ugody.</w:t>
      </w:r>
    </w:p>
    <w:p w14:paraId="0D0EC1BC" w14:textId="77777777" w:rsidR="00837E54" w:rsidRPr="00837E54" w:rsidRDefault="00837E54" w:rsidP="0049540F">
      <w:pPr>
        <w:numPr>
          <w:ilvl w:val="1"/>
          <w:numId w:val="102"/>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0A2AFF79" w14:textId="33CB0DFB" w:rsidR="00313FB8" w:rsidRDefault="00837E54" w:rsidP="0049540F">
      <w:pPr>
        <w:numPr>
          <w:ilvl w:val="1"/>
          <w:numId w:val="102"/>
        </w:numPr>
        <w:spacing w:after="0" w:line="240" w:lineRule="auto"/>
        <w:ind w:left="426" w:hanging="426"/>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W sprawach nieuregulowanych postanowieniami niniejszej umowy mają zastosowanie przepisy Ustawy z dnia 23 kwietnia 1964 r. - Kodeks cywilny (t.j. Dz. U. z 2020 r. poz. 1740), ustawy z dnia 11 września 2019 r. - Prawo Zamówień Publicznych (Dz. U. poz. 2019, z 2020 r. poz. 288, 875, 1492, 1517).</w:t>
      </w:r>
    </w:p>
    <w:p w14:paraId="0FE42AEF" w14:textId="55FC8092" w:rsidR="00712125" w:rsidRPr="00712125" w:rsidRDefault="00712125" w:rsidP="00712125">
      <w:pPr>
        <w:spacing w:after="0" w:line="240" w:lineRule="auto"/>
        <w:ind w:left="426"/>
        <w:jc w:val="center"/>
        <w:rPr>
          <w:rFonts w:ascii="Times New Roman" w:eastAsia="Calibri" w:hAnsi="Times New Roman"/>
          <w:b/>
          <w:bCs/>
          <w:sz w:val="24"/>
          <w:szCs w:val="24"/>
          <w:lang w:eastAsia="en-US"/>
        </w:rPr>
      </w:pPr>
      <w:r w:rsidRPr="00712125">
        <w:rPr>
          <w:rFonts w:ascii="Times New Roman" w:eastAsia="Calibri" w:hAnsi="Times New Roman"/>
          <w:b/>
          <w:bCs/>
          <w:sz w:val="24"/>
          <w:szCs w:val="24"/>
          <w:lang w:eastAsia="en-US"/>
        </w:rPr>
        <w:t>§ 17</w:t>
      </w:r>
    </w:p>
    <w:p w14:paraId="05D41667" w14:textId="026690BB" w:rsidR="00837E54" w:rsidRPr="00712125" w:rsidRDefault="00837E54" w:rsidP="00712125">
      <w:pPr>
        <w:spacing w:after="0" w:line="240" w:lineRule="auto"/>
        <w:rPr>
          <w:rFonts w:ascii="Times New Roman" w:eastAsia="Calibri" w:hAnsi="Times New Roman"/>
          <w:sz w:val="24"/>
          <w:szCs w:val="24"/>
          <w:lang w:eastAsia="en-US"/>
        </w:rPr>
      </w:pPr>
      <w:r w:rsidRPr="00837E54">
        <w:rPr>
          <w:rFonts w:ascii="Times New Roman" w:eastAsia="Calibri" w:hAnsi="Times New Roman"/>
          <w:bCs/>
          <w:sz w:val="24"/>
          <w:szCs w:val="24"/>
          <w:lang w:eastAsia="en-US"/>
        </w:rPr>
        <w:t>Umowa została sporządzona w 3-ch jednobrzmiących egzemplarzach, 2 egz. dla Zamawiającego i 1 egz. dla Wykonawcy.</w:t>
      </w:r>
    </w:p>
    <w:p w14:paraId="346C22C5" w14:textId="77777777" w:rsidR="00837E54" w:rsidRPr="00837E54" w:rsidRDefault="00837E54" w:rsidP="00837E54">
      <w:pPr>
        <w:spacing w:before="120" w:after="0" w:line="240" w:lineRule="auto"/>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Załączniki:</w:t>
      </w:r>
    </w:p>
    <w:p w14:paraId="337E9FA2" w14:textId="232288F2" w:rsidR="00837E54" w:rsidRPr="00837E54" w:rsidRDefault="00837E54" w:rsidP="00837E54">
      <w:pPr>
        <w:spacing w:after="0" w:line="240" w:lineRule="auto"/>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Załącznik nr 1 - Formularz cenowy</w:t>
      </w:r>
    </w:p>
    <w:p w14:paraId="1BBEC8F2" w14:textId="02A9F42F" w:rsidR="00837E54" w:rsidRPr="00837E54" w:rsidRDefault="00837E54" w:rsidP="00837E54">
      <w:pPr>
        <w:spacing w:after="0" w:line="240" w:lineRule="auto"/>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Załącznik nr 2</w:t>
      </w:r>
      <w:r w:rsidR="002C7C16">
        <w:rPr>
          <w:rFonts w:ascii="Times New Roman" w:eastAsia="Calibri" w:hAnsi="Times New Roman"/>
          <w:sz w:val="24"/>
          <w:szCs w:val="24"/>
          <w:lang w:eastAsia="en-US"/>
        </w:rPr>
        <w:t xml:space="preserve"> - </w:t>
      </w:r>
      <w:r w:rsidRPr="00837E54">
        <w:rPr>
          <w:rFonts w:ascii="Times New Roman" w:eastAsia="Calibri" w:hAnsi="Times New Roman"/>
          <w:sz w:val="24"/>
          <w:szCs w:val="24"/>
          <w:lang w:eastAsia="en-US"/>
        </w:rPr>
        <w:t xml:space="preserve">Harmonogram </w:t>
      </w:r>
      <w:r w:rsidR="000E1A4E">
        <w:rPr>
          <w:rFonts w:ascii="Times New Roman" w:eastAsia="Calibri" w:hAnsi="Times New Roman"/>
          <w:sz w:val="24"/>
          <w:szCs w:val="24"/>
          <w:lang w:eastAsia="en-US"/>
        </w:rPr>
        <w:t xml:space="preserve">terminowo - </w:t>
      </w:r>
      <w:r w:rsidRPr="00837E54">
        <w:rPr>
          <w:rFonts w:ascii="Times New Roman" w:eastAsia="Calibri" w:hAnsi="Times New Roman"/>
          <w:sz w:val="24"/>
          <w:szCs w:val="24"/>
          <w:lang w:eastAsia="en-US"/>
        </w:rPr>
        <w:t>rzeczow</w:t>
      </w:r>
      <w:r w:rsidR="000E1A4E">
        <w:rPr>
          <w:rFonts w:ascii="Times New Roman" w:eastAsia="Calibri" w:hAnsi="Times New Roman"/>
          <w:sz w:val="24"/>
          <w:szCs w:val="24"/>
          <w:lang w:eastAsia="en-US"/>
        </w:rPr>
        <w:t>y</w:t>
      </w:r>
      <w:r w:rsidRPr="00837E54">
        <w:rPr>
          <w:rFonts w:ascii="Times New Roman" w:eastAsia="Calibri" w:hAnsi="Times New Roman"/>
          <w:sz w:val="24"/>
          <w:szCs w:val="24"/>
          <w:lang w:eastAsia="en-US"/>
        </w:rPr>
        <w:t>.</w:t>
      </w:r>
    </w:p>
    <w:p w14:paraId="012F9D25" w14:textId="48AB3B6B" w:rsidR="00837E54" w:rsidRPr="00837E54" w:rsidRDefault="00837E54" w:rsidP="00837E54">
      <w:pPr>
        <w:spacing w:after="0" w:line="240" w:lineRule="auto"/>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Załącznik nr 3</w:t>
      </w:r>
      <w:r w:rsidR="002C7C16">
        <w:rPr>
          <w:rFonts w:ascii="Times New Roman" w:eastAsia="Calibri" w:hAnsi="Times New Roman"/>
          <w:sz w:val="24"/>
          <w:szCs w:val="24"/>
          <w:lang w:eastAsia="en-US"/>
        </w:rPr>
        <w:t xml:space="preserve"> - </w:t>
      </w:r>
      <w:r w:rsidRPr="00837E54">
        <w:rPr>
          <w:rFonts w:ascii="Times New Roman" w:eastAsia="Calibri" w:hAnsi="Times New Roman"/>
          <w:sz w:val="24"/>
          <w:szCs w:val="24"/>
          <w:lang w:eastAsia="en-US"/>
        </w:rPr>
        <w:t>Wykaz podwykonawców z określeniem zakresu prac,</w:t>
      </w:r>
    </w:p>
    <w:p w14:paraId="1AAC54E2" w14:textId="2B167F5F" w:rsidR="00837E54" w:rsidRDefault="00837E54" w:rsidP="00837E54">
      <w:pPr>
        <w:spacing w:after="0" w:line="240" w:lineRule="auto"/>
        <w:jc w:val="both"/>
        <w:rPr>
          <w:rFonts w:ascii="Times New Roman" w:eastAsia="Calibri" w:hAnsi="Times New Roman"/>
          <w:sz w:val="24"/>
          <w:szCs w:val="24"/>
          <w:lang w:eastAsia="en-US"/>
        </w:rPr>
      </w:pPr>
      <w:r w:rsidRPr="00837E54">
        <w:rPr>
          <w:rFonts w:ascii="Times New Roman" w:eastAsia="Calibri" w:hAnsi="Times New Roman"/>
          <w:sz w:val="24"/>
          <w:szCs w:val="24"/>
          <w:lang w:eastAsia="en-US"/>
        </w:rPr>
        <w:t>Załącznik nr 4</w:t>
      </w:r>
      <w:r w:rsidR="002C7C16">
        <w:rPr>
          <w:rFonts w:ascii="Times New Roman" w:eastAsia="Calibri" w:hAnsi="Times New Roman"/>
          <w:sz w:val="24"/>
          <w:szCs w:val="24"/>
          <w:lang w:eastAsia="en-US"/>
        </w:rPr>
        <w:t xml:space="preserve"> - </w:t>
      </w:r>
      <w:r w:rsidRPr="00837E54">
        <w:rPr>
          <w:rFonts w:ascii="Times New Roman" w:eastAsia="Calibri" w:hAnsi="Times New Roman"/>
          <w:sz w:val="24"/>
          <w:szCs w:val="24"/>
          <w:lang w:eastAsia="en-US"/>
        </w:rPr>
        <w:t xml:space="preserve">Wykaz osób skierowanych do realizacji zamówienia z podaniem zakresu czynności. </w:t>
      </w:r>
    </w:p>
    <w:p w14:paraId="33E42DCC" w14:textId="6267425C" w:rsidR="00080165" w:rsidRPr="00080165" w:rsidRDefault="00080165" w:rsidP="00080165">
      <w:pPr>
        <w:spacing w:after="0" w:line="240" w:lineRule="auto"/>
        <w:jc w:val="both"/>
        <w:rPr>
          <w:rFonts w:ascii="Times New Roman" w:eastAsia="Calibri" w:hAnsi="Times New Roman"/>
          <w:sz w:val="24"/>
          <w:szCs w:val="24"/>
          <w:lang w:eastAsia="en-US"/>
        </w:rPr>
      </w:pPr>
      <w:r w:rsidRPr="00080165">
        <w:rPr>
          <w:rFonts w:ascii="Times New Roman" w:eastAsia="Calibri" w:hAnsi="Times New Roman"/>
          <w:sz w:val="24"/>
          <w:szCs w:val="24"/>
          <w:lang w:eastAsia="en-US"/>
        </w:rPr>
        <w:t xml:space="preserve">Załącznik nr </w:t>
      </w:r>
      <w:r>
        <w:rPr>
          <w:rFonts w:ascii="Times New Roman" w:eastAsia="Calibri" w:hAnsi="Times New Roman"/>
          <w:sz w:val="24"/>
          <w:szCs w:val="24"/>
          <w:lang w:eastAsia="en-US"/>
        </w:rPr>
        <w:t>5</w:t>
      </w:r>
      <w:r w:rsidRPr="00080165">
        <w:rPr>
          <w:rFonts w:ascii="Times New Roman" w:eastAsia="Calibri" w:hAnsi="Times New Roman"/>
          <w:sz w:val="24"/>
          <w:szCs w:val="24"/>
          <w:lang w:eastAsia="en-US"/>
        </w:rPr>
        <w:t xml:space="preserve"> - </w:t>
      </w:r>
      <w:r>
        <w:rPr>
          <w:rFonts w:ascii="Times New Roman" w:eastAsia="Calibri" w:hAnsi="Times New Roman"/>
          <w:sz w:val="24"/>
          <w:szCs w:val="24"/>
          <w:lang w:eastAsia="en-US"/>
        </w:rPr>
        <w:t>P</w:t>
      </w:r>
      <w:r w:rsidRPr="00080165">
        <w:rPr>
          <w:rFonts w:ascii="Times New Roman" w:eastAsia="Calibri" w:hAnsi="Times New Roman"/>
          <w:sz w:val="24"/>
          <w:szCs w:val="24"/>
          <w:lang w:eastAsia="en-US"/>
        </w:rPr>
        <w:t>rotok</w:t>
      </w:r>
      <w:r>
        <w:rPr>
          <w:rFonts w:ascii="Times New Roman" w:eastAsia="Calibri" w:hAnsi="Times New Roman"/>
          <w:sz w:val="24"/>
          <w:szCs w:val="24"/>
          <w:lang w:eastAsia="en-US"/>
        </w:rPr>
        <w:t>ół</w:t>
      </w:r>
      <w:r w:rsidRPr="00080165">
        <w:rPr>
          <w:rFonts w:ascii="Times New Roman" w:eastAsia="Calibri" w:hAnsi="Times New Roman"/>
          <w:sz w:val="24"/>
          <w:szCs w:val="24"/>
          <w:lang w:eastAsia="en-US"/>
        </w:rPr>
        <w:t xml:space="preserve"> odbioru końcowego</w:t>
      </w:r>
      <w:r>
        <w:rPr>
          <w:rFonts w:ascii="Times New Roman" w:eastAsia="Calibri" w:hAnsi="Times New Roman"/>
          <w:sz w:val="24"/>
          <w:szCs w:val="24"/>
          <w:lang w:eastAsia="en-US"/>
        </w:rPr>
        <w:t xml:space="preserve"> (wzór)</w:t>
      </w:r>
    </w:p>
    <w:p w14:paraId="53BDC2C6" w14:textId="5AC2287F" w:rsidR="00080165" w:rsidRPr="00080165" w:rsidRDefault="00080165" w:rsidP="00080165">
      <w:pPr>
        <w:spacing w:after="0" w:line="240" w:lineRule="auto"/>
        <w:jc w:val="both"/>
        <w:rPr>
          <w:rFonts w:ascii="Times New Roman" w:eastAsia="Calibri" w:hAnsi="Times New Roman"/>
          <w:sz w:val="24"/>
          <w:szCs w:val="24"/>
          <w:lang w:eastAsia="en-US"/>
        </w:rPr>
      </w:pPr>
      <w:r w:rsidRPr="00080165">
        <w:rPr>
          <w:rFonts w:ascii="Times New Roman" w:eastAsia="Calibri" w:hAnsi="Times New Roman"/>
          <w:sz w:val="24"/>
          <w:szCs w:val="24"/>
          <w:lang w:eastAsia="en-US"/>
        </w:rPr>
        <w:t xml:space="preserve">Załącznik nr </w:t>
      </w:r>
      <w:r>
        <w:rPr>
          <w:rFonts w:ascii="Times New Roman" w:eastAsia="Calibri" w:hAnsi="Times New Roman"/>
          <w:sz w:val="24"/>
          <w:szCs w:val="24"/>
          <w:lang w:eastAsia="en-US"/>
        </w:rPr>
        <w:t>6</w:t>
      </w:r>
      <w:r w:rsidRPr="00080165">
        <w:rPr>
          <w:rFonts w:ascii="Times New Roman" w:eastAsia="Calibri" w:hAnsi="Times New Roman"/>
          <w:sz w:val="24"/>
          <w:szCs w:val="24"/>
          <w:lang w:eastAsia="en-US"/>
        </w:rPr>
        <w:t xml:space="preserve"> - </w:t>
      </w:r>
      <w:r>
        <w:rPr>
          <w:rFonts w:ascii="Times New Roman" w:eastAsia="Calibri" w:hAnsi="Times New Roman"/>
          <w:sz w:val="24"/>
          <w:szCs w:val="24"/>
          <w:lang w:eastAsia="en-US"/>
        </w:rPr>
        <w:t>K</w:t>
      </w:r>
      <w:r w:rsidRPr="00080165">
        <w:rPr>
          <w:rFonts w:ascii="Times New Roman" w:eastAsia="Calibri" w:hAnsi="Times New Roman"/>
          <w:sz w:val="24"/>
          <w:szCs w:val="24"/>
          <w:lang w:eastAsia="en-US"/>
        </w:rPr>
        <w:t>art</w:t>
      </w:r>
      <w:r>
        <w:rPr>
          <w:rFonts w:ascii="Times New Roman" w:eastAsia="Calibri" w:hAnsi="Times New Roman"/>
          <w:sz w:val="24"/>
          <w:szCs w:val="24"/>
          <w:lang w:eastAsia="en-US"/>
        </w:rPr>
        <w:t>a</w:t>
      </w:r>
      <w:r w:rsidRPr="00080165">
        <w:rPr>
          <w:rFonts w:ascii="Times New Roman" w:eastAsia="Calibri" w:hAnsi="Times New Roman"/>
          <w:sz w:val="24"/>
          <w:szCs w:val="24"/>
          <w:lang w:eastAsia="en-US"/>
        </w:rPr>
        <w:t xml:space="preserve"> gwarancyjn</w:t>
      </w:r>
      <w:r>
        <w:rPr>
          <w:rFonts w:ascii="Times New Roman" w:eastAsia="Calibri" w:hAnsi="Times New Roman"/>
          <w:sz w:val="24"/>
          <w:szCs w:val="24"/>
          <w:lang w:eastAsia="en-US"/>
        </w:rPr>
        <w:t>a (wzór)</w:t>
      </w:r>
    </w:p>
    <w:p w14:paraId="1921347C" w14:textId="2D446147" w:rsidR="00080165" w:rsidRDefault="00080165" w:rsidP="00080165">
      <w:pPr>
        <w:spacing w:after="0" w:line="240" w:lineRule="auto"/>
        <w:jc w:val="both"/>
        <w:rPr>
          <w:rFonts w:ascii="Times New Roman" w:eastAsia="Calibri" w:hAnsi="Times New Roman"/>
          <w:sz w:val="24"/>
          <w:szCs w:val="24"/>
          <w:lang w:eastAsia="en-US"/>
        </w:rPr>
      </w:pPr>
      <w:r w:rsidRPr="00080165">
        <w:rPr>
          <w:rFonts w:ascii="Times New Roman" w:eastAsia="Calibri" w:hAnsi="Times New Roman"/>
          <w:sz w:val="24"/>
          <w:szCs w:val="24"/>
          <w:lang w:eastAsia="en-US"/>
        </w:rPr>
        <w:t xml:space="preserve">Załącznik nr </w:t>
      </w:r>
      <w:r>
        <w:rPr>
          <w:rFonts w:ascii="Times New Roman" w:eastAsia="Calibri" w:hAnsi="Times New Roman"/>
          <w:sz w:val="24"/>
          <w:szCs w:val="24"/>
          <w:lang w:eastAsia="en-US"/>
        </w:rPr>
        <w:t>7</w:t>
      </w:r>
      <w:r w:rsidRPr="00080165">
        <w:rPr>
          <w:rFonts w:ascii="Times New Roman" w:eastAsia="Calibri" w:hAnsi="Times New Roman"/>
          <w:sz w:val="24"/>
          <w:szCs w:val="24"/>
          <w:lang w:eastAsia="en-US"/>
        </w:rPr>
        <w:t xml:space="preserve"> - Oświadczenie Wykonawcy </w:t>
      </w:r>
      <w:r>
        <w:rPr>
          <w:rFonts w:ascii="Times New Roman" w:eastAsia="Calibri" w:hAnsi="Times New Roman"/>
          <w:sz w:val="24"/>
          <w:szCs w:val="24"/>
          <w:lang w:eastAsia="en-US"/>
        </w:rPr>
        <w:t>–</w:t>
      </w:r>
      <w:r w:rsidRPr="00080165">
        <w:rPr>
          <w:rFonts w:ascii="Times New Roman" w:eastAsia="Calibri" w:hAnsi="Times New Roman"/>
          <w:sz w:val="24"/>
          <w:szCs w:val="24"/>
          <w:lang w:eastAsia="en-US"/>
        </w:rPr>
        <w:t xml:space="preserve"> Podwykonawcy</w:t>
      </w:r>
      <w:r>
        <w:rPr>
          <w:rFonts w:ascii="Times New Roman" w:eastAsia="Calibri" w:hAnsi="Times New Roman"/>
          <w:sz w:val="24"/>
          <w:szCs w:val="24"/>
          <w:lang w:eastAsia="en-US"/>
        </w:rPr>
        <w:t xml:space="preserve"> (wzór)</w:t>
      </w:r>
    </w:p>
    <w:p w14:paraId="5141528A" w14:textId="3C826749" w:rsidR="00FE1390" w:rsidRDefault="00837E54" w:rsidP="008F0966">
      <w:pPr>
        <w:spacing w:before="240" w:after="0" w:line="240" w:lineRule="auto"/>
        <w:ind w:left="709"/>
        <w:jc w:val="both"/>
        <w:rPr>
          <w:rFonts w:ascii="Times New Roman" w:eastAsia="Calibri" w:hAnsi="Times New Roman"/>
          <w:b/>
          <w:bCs/>
          <w:sz w:val="24"/>
          <w:szCs w:val="24"/>
          <w:lang w:eastAsia="en-US"/>
        </w:rPr>
      </w:pPr>
      <w:r w:rsidRPr="00837E54">
        <w:rPr>
          <w:rFonts w:ascii="Times New Roman" w:eastAsia="Calibri" w:hAnsi="Times New Roman"/>
          <w:b/>
          <w:bCs/>
          <w:sz w:val="24"/>
          <w:szCs w:val="24"/>
          <w:lang w:eastAsia="en-US"/>
        </w:rPr>
        <w:t>ZAMAWIAJĄCY:</w:t>
      </w:r>
      <w:r w:rsidRPr="00837E54">
        <w:rPr>
          <w:rFonts w:ascii="Times New Roman" w:eastAsia="Calibri" w:hAnsi="Times New Roman"/>
          <w:b/>
          <w:bCs/>
          <w:sz w:val="24"/>
          <w:szCs w:val="24"/>
          <w:lang w:eastAsia="en-US"/>
        </w:rPr>
        <w:tab/>
      </w:r>
      <w:r w:rsidRPr="00837E54">
        <w:rPr>
          <w:rFonts w:ascii="Times New Roman" w:eastAsia="Calibri" w:hAnsi="Times New Roman"/>
          <w:b/>
          <w:bCs/>
          <w:sz w:val="24"/>
          <w:szCs w:val="24"/>
          <w:lang w:eastAsia="en-US"/>
        </w:rPr>
        <w:tab/>
      </w:r>
      <w:r w:rsidRPr="00837E54">
        <w:rPr>
          <w:rFonts w:ascii="Times New Roman" w:eastAsia="Calibri" w:hAnsi="Times New Roman"/>
          <w:b/>
          <w:bCs/>
          <w:sz w:val="24"/>
          <w:szCs w:val="24"/>
          <w:lang w:eastAsia="en-US"/>
        </w:rPr>
        <w:tab/>
      </w:r>
      <w:r w:rsidRPr="00837E54">
        <w:rPr>
          <w:rFonts w:ascii="Times New Roman" w:eastAsia="Calibri" w:hAnsi="Times New Roman"/>
          <w:b/>
          <w:bCs/>
          <w:sz w:val="24"/>
          <w:szCs w:val="24"/>
          <w:lang w:eastAsia="en-US"/>
        </w:rPr>
        <w:tab/>
      </w:r>
      <w:r w:rsidRPr="00837E54">
        <w:rPr>
          <w:rFonts w:ascii="Times New Roman" w:eastAsia="Calibri" w:hAnsi="Times New Roman"/>
          <w:b/>
          <w:bCs/>
          <w:sz w:val="24"/>
          <w:szCs w:val="24"/>
          <w:lang w:eastAsia="en-US"/>
        </w:rPr>
        <w:tab/>
        <w:t>WYKONAWCA:</w:t>
      </w:r>
    </w:p>
    <w:p w14:paraId="641E1725" w14:textId="54C31123" w:rsidR="00080165" w:rsidRDefault="00080165" w:rsidP="008F0966">
      <w:pPr>
        <w:spacing w:before="240" w:after="0" w:line="240" w:lineRule="auto"/>
        <w:ind w:left="709"/>
        <w:jc w:val="both"/>
        <w:rPr>
          <w:rFonts w:ascii="Times New Roman" w:eastAsia="Calibri" w:hAnsi="Times New Roman"/>
          <w:b/>
          <w:bCs/>
          <w:sz w:val="24"/>
          <w:szCs w:val="24"/>
          <w:lang w:eastAsia="en-US"/>
        </w:rPr>
      </w:pPr>
    </w:p>
    <w:p w14:paraId="5A754062" w14:textId="4A22FBD9" w:rsidR="00BE4578" w:rsidRDefault="00BE4578" w:rsidP="008F0966">
      <w:pPr>
        <w:spacing w:before="240" w:after="0" w:line="240" w:lineRule="auto"/>
        <w:ind w:left="709"/>
        <w:jc w:val="both"/>
        <w:rPr>
          <w:rFonts w:ascii="Times New Roman" w:eastAsia="Calibri" w:hAnsi="Times New Roman"/>
          <w:b/>
          <w:bCs/>
          <w:sz w:val="24"/>
          <w:szCs w:val="24"/>
          <w:lang w:eastAsia="en-US"/>
        </w:rPr>
      </w:pPr>
    </w:p>
    <w:p w14:paraId="3B247FBC" w14:textId="02452937" w:rsidR="009E15FC" w:rsidRDefault="009E15FC" w:rsidP="008F0966">
      <w:pPr>
        <w:spacing w:before="240" w:after="0" w:line="240" w:lineRule="auto"/>
        <w:ind w:left="709"/>
        <w:jc w:val="both"/>
        <w:rPr>
          <w:rFonts w:ascii="Times New Roman" w:eastAsia="Calibri" w:hAnsi="Times New Roman"/>
          <w:b/>
          <w:bCs/>
          <w:sz w:val="24"/>
          <w:szCs w:val="24"/>
          <w:lang w:eastAsia="en-US"/>
        </w:rPr>
      </w:pPr>
    </w:p>
    <w:p w14:paraId="324AD542" w14:textId="7BE41A3E" w:rsidR="009E15FC" w:rsidRDefault="009E15FC" w:rsidP="008F0966">
      <w:pPr>
        <w:spacing w:before="240" w:after="0" w:line="240" w:lineRule="auto"/>
        <w:ind w:left="709"/>
        <w:jc w:val="both"/>
        <w:rPr>
          <w:rFonts w:ascii="Times New Roman" w:eastAsia="Calibri" w:hAnsi="Times New Roman"/>
          <w:b/>
          <w:bCs/>
          <w:sz w:val="24"/>
          <w:szCs w:val="24"/>
          <w:lang w:eastAsia="en-US"/>
        </w:rPr>
      </w:pPr>
    </w:p>
    <w:p w14:paraId="78CFC87D" w14:textId="564B48F0" w:rsidR="009E15FC" w:rsidRDefault="009E15FC" w:rsidP="008F0966">
      <w:pPr>
        <w:spacing w:before="240" w:after="0" w:line="240" w:lineRule="auto"/>
        <w:ind w:left="709"/>
        <w:jc w:val="both"/>
        <w:rPr>
          <w:rFonts w:ascii="Times New Roman" w:eastAsia="Calibri" w:hAnsi="Times New Roman"/>
          <w:b/>
          <w:bCs/>
          <w:sz w:val="24"/>
          <w:szCs w:val="24"/>
          <w:lang w:eastAsia="en-US"/>
        </w:rPr>
      </w:pPr>
    </w:p>
    <w:p w14:paraId="3A06B760" w14:textId="77777777" w:rsidR="009E15FC" w:rsidRPr="00FE1390" w:rsidRDefault="009E15FC" w:rsidP="009E15FC">
      <w:pPr>
        <w:spacing w:before="240" w:after="0" w:line="240" w:lineRule="auto"/>
        <w:jc w:val="both"/>
        <w:rPr>
          <w:rFonts w:ascii="Times New Roman" w:eastAsia="Calibri" w:hAnsi="Times New Roman"/>
          <w:b/>
          <w:bCs/>
          <w:sz w:val="24"/>
          <w:szCs w:val="24"/>
          <w:lang w:eastAsia="en-US"/>
        </w:rPr>
      </w:pPr>
    </w:p>
    <w:sectPr w:rsidR="009E15FC" w:rsidRPr="00FE1390" w:rsidSect="00234427">
      <w:pgSz w:w="11906" w:h="16838"/>
      <w:pgMar w:top="1418"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B8F1" w14:textId="77777777" w:rsidR="00D531DD" w:rsidRDefault="00D531DD" w:rsidP="00123720">
      <w:pPr>
        <w:spacing w:after="0" w:line="240" w:lineRule="auto"/>
      </w:pPr>
      <w:r>
        <w:separator/>
      </w:r>
    </w:p>
  </w:endnote>
  <w:endnote w:type="continuationSeparator" w:id="0">
    <w:p w14:paraId="11702640" w14:textId="77777777" w:rsidR="00D531DD" w:rsidRDefault="00D531DD"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lbertus Extra Bold">
    <w:altName w:val="Berlin Sans FB Demi"/>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77777777" w:rsidR="001E712B" w:rsidRDefault="001E712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1E712B" w:rsidRDefault="001E712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082177"/>
      <w:docPartObj>
        <w:docPartGallery w:val="Page Numbers (Bottom of Page)"/>
        <w:docPartUnique/>
      </w:docPartObj>
    </w:sdtPr>
    <w:sdtEndPr/>
    <w:sdtContent>
      <w:p w14:paraId="300014E8" w14:textId="36DC59FD" w:rsidR="009E15FC" w:rsidRDefault="009E15FC">
        <w:pPr>
          <w:pStyle w:val="Stopka"/>
          <w:jc w:val="right"/>
        </w:pPr>
        <w:r>
          <w:fldChar w:fldCharType="begin"/>
        </w:r>
        <w:r>
          <w:instrText>PAGE   \* MERGEFORMAT</w:instrText>
        </w:r>
        <w:r>
          <w:fldChar w:fldCharType="separate"/>
        </w:r>
        <w:r>
          <w:t>2</w:t>
        </w:r>
        <w:r>
          <w:fldChar w:fldCharType="end"/>
        </w:r>
      </w:p>
    </w:sdtContent>
  </w:sdt>
  <w:p w14:paraId="5A122E77" w14:textId="77777777" w:rsidR="009E15FC" w:rsidRDefault="009E15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43B93" w14:textId="77777777" w:rsidR="00D531DD" w:rsidRDefault="00D531DD" w:rsidP="00123720">
      <w:pPr>
        <w:spacing w:after="0" w:line="240" w:lineRule="auto"/>
      </w:pPr>
      <w:r>
        <w:separator/>
      </w:r>
    </w:p>
  </w:footnote>
  <w:footnote w:type="continuationSeparator" w:id="0">
    <w:p w14:paraId="55F6019B" w14:textId="77777777" w:rsidR="00D531DD" w:rsidRDefault="00D531DD" w:rsidP="00123720">
      <w:pPr>
        <w:spacing w:after="0" w:line="240" w:lineRule="auto"/>
      </w:pPr>
      <w:r>
        <w:continuationSeparator/>
      </w:r>
    </w:p>
  </w:footnote>
  <w:footnote w:id="1">
    <w:p w14:paraId="5AA290B9" w14:textId="77777777" w:rsidR="001E712B" w:rsidRDefault="001E712B" w:rsidP="00837E54">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550F8B"/>
    <w:multiLevelType w:val="singleLevel"/>
    <w:tmpl w:val="108AF1B4"/>
    <w:lvl w:ilvl="0">
      <w:start w:val="1"/>
      <w:numFmt w:val="lowerLetter"/>
      <w:suff w:val="space"/>
      <w:lvlText w:val="%1)"/>
      <w:lvlJc w:val="left"/>
      <w:pPr>
        <w:ind w:left="1473" w:firstLine="0"/>
      </w:pPr>
      <w:rPr>
        <w:rFonts w:ascii="Times New Roman" w:hAnsi="Times New Roman" w:cs="Times New Roman" w:hint="default"/>
      </w:rPr>
    </w:lvl>
  </w:abstractNum>
  <w:abstractNum w:abstractNumId="1"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6"/>
    <w:multiLevelType w:val="multilevel"/>
    <w:tmpl w:val="6E46D27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b w:val="0"/>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6"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7"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6" w15:restartNumberingAfterBreak="0">
    <w:nsid w:val="01572068"/>
    <w:multiLevelType w:val="hybridMultilevel"/>
    <w:tmpl w:val="A91E5630"/>
    <w:lvl w:ilvl="0" w:tplc="0936C6B4">
      <w:start w:val="1"/>
      <w:numFmt w:val="decimal"/>
      <w:lvlText w:val="%1)"/>
      <w:lvlJc w:val="left"/>
      <w:pPr>
        <w:ind w:left="1146" w:hanging="360"/>
      </w:pPr>
      <w:rPr>
        <w:b w:val="0"/>
        <w:b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164177D"/>
    <w:multiLevelType w:val="hybridMultilevel"/>
    <w:tmpl w:val="B59238A0"/>
    <w:lvl w:ilvl="0" w:tplc="9094F49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1A5353B"/>
    <w:multiLevelType w:val="hybridMultilevel"/>
    <w:tmpl w:val="DAEC35CE"/>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9" w15:restartNumberingAfterBreak="0">
    <w:nsid w:val="01C16512"/>
    <w:multiLevelType w:val="hybridMultilevel"/>
    <w:tmpl w:val="006C6FA8"/>
    <w:lvl w:ilvl="0" w:tplc="04150011">
      <w:start w:val="1"/>
      <w:numFmt w:val="decimal"/>
      <w:lvlText w:val="%1)"/>
      <w:lvlJc w:val="left"/>
      <w:pPr>
        <w:ind w:left="405" w:hanging="360"/>
      </w:pPr>
    </w:lvl>
    <w:lvl w:ilvl="1" w:tplc="F58EE036">
      <w:start w:val="1"/>
      <w:numFmt w:val="lowerLetter"/>
      <w:lvlText w:val="%2)"/>
      <w:lvlJc w:val="left"/>
      <w:pPr>
        <w:ind w:left="1125" w:hanging="360"/>
      </w:pPr>
      <w:rPr>
        <w:rFonts w:ascii="Times New Roman" w:hAnsi="Times New Roman" w:cs="Times New Roman" w:hint="default"/>
        <w:b w:val="0"/>
        <w:color w:val="auto"/>
        <w:sz w:val="24"/>
        <w:szCs w:val="24"/>
      </w:rPr>
    </w:lvl>
    <w:lvl w:ilvl="2" w:tplc="0415001B" w:tentative="1">
      <w:start w:val="1"/>
      <w:numFmt w:val="lowerRoman"/>
      <w:lvlText w:val="%3."/>
      <w:lvlJc w:val="right"/>
      <w:pPr>
        <w:ind w:left="1845" w:hanging="180"/>
      </w:pPr>
    </w:lvl>
    <w:lvl w:ilvl="3" w:tplc="0415000F">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0" w15:restartNumberingAfterBreak="0">
    <w:nsid w:val="041A7D19"/>
    <w:multiLevelType w:val="hybridMultilevel"/>
    <w:tmpl w:val="A91E5630"/>
    <w:lvl w:ilvl="0" w:tplc="0936C6B4">
      <w:start w:val="1"/>
      <w:numFmt w:val="decimal"/>
      <w:lvlText w:val="%1)"/>
      <w:lvlJc w:val="left"/>
      <w:pPr>
        <w:ind w:left="1146" w:hanging="360"/>
      </w:pPr>
      <w:rPr>
        <w:b w:val="0"/>
        <w:b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A1040B6"/>
    <w:multiLevelType w:val="multilevel"/>
    <w:tmpl w:val="E8F6DEA8"/>
    <w:lvl w:ilvl="0">
      <w:start w:val="1"/>
      <w:numFmt w:val="decimal"/>
      <w:lvlText w:val="9.%1."/>
      <w:lvlJc w:val="left"/>
      <w:pPr>
        <w:ind w:left="1636" w:hanging="360"/>
      </w:pPr>
      <w:rPr>
        <w:rFonts w:ascii="Times New Roman" w:hAnsi="Times New Roman" w:cs="Times New Roman" w:hint="default"/>
        <w:sz w:val="24"/>
        <w:szCs w:val="24"/>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3" w15:restartNumberingAfterBreak="0">
    <w:nsid w:val="0B0A40BD"/>
    <w:multiLevelType w:val="hybridMultilevel"/>
    <w:tmpl w:val="22325098"/>
    <w:lvl w:ilvl="0" w:tplc="35988B8A">
      <w:start w:val="1"/>
      <w:numFmt w:val="decimal"/>
      <w:lvlText w:val="5.20.%1"/>
      <w:lvlJc w:val="left"/>
      <w:pPr>
        <w:ind w:left="715"/>
      </w:pPr>
      <w:rPr>
        <w:rFonts w:ascii="Times New Roman" w:hAnsi="Times New Roman" w:cs="Times New Roman" w:hint="default"/>
        <w:b w:val="0"/>
        <w:i w:val="0"/>
        <w:iCs/>
        <w:strike w:val="0"/>
        <w:dstrike w:val="0"/>
        <w:color w:val="auto"/>
        <w:sz w:val="24"/>
        <w:szCs w:val="24"/>
        <w:u w:val="none" w:color="000000"/>
        <w:bdr w:val="none" w:sz="0" w:space="0" w:color="auto"/>
        <w:shd w:val="clear" w:color="auto" w:fill="auto"/>
        <w:vertAlign w:val="baseline"/>
      </w:rPr>
    </w:lvl>
    <w:lvl w:ilvl="1" w:tplc="FBF0EE14">
      <w:start w:val="1"/>
      <w:numFmt w:val="lowerLetter"/>
      <w:lvlText w:val="%2"/>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7869AA">
      <w:start w:val="1"/>
      <w:numFmt w:val="lowerRoman"/>
      <w:lvlText w:val="%3"/>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CE9C34">
      <w:start w:val="1"/>
      <w:numFmt w:val="decimal"/>
      <w:lvlText w:val="%4"/>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7413B4">
      <w:start w:val="1"/>
      <w:numFmt w:val="lowerLetter"/>
      <w:lvlText w:val="%5"/>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1C78CE">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C23054">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72CAEE">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6A0368">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2674F9"/>
    <w:multiLevelType w:val="multilevel"/>
    <w:tmpl w:val="0E2674F9"/>
    <w:lvl w:ilvl="0">
      <w:start w:val="1"/>
      <w:numFmt w:val="lowerLetter"/>
      <w:lvlText w:val="%1)"/>
      <w:lvlJc w:val="left"/>
      <w:pPr>
        <w:ind w:left="1024" w:hanging="360"/>
      </w:pPr>
    </w:lvl>
    <w:lvl w:ilvl="1">
      <w:start w:val="1"/>
      <w:numFmt w:val="lowerLetter"/>
      <w:lvlText w:val="%2."/>
      <w:lvlJc w:val="left"/>
      <w:pPr>
        <w:ind w:left="1744" w:hanging="360"/>
      </w:pPr>
    </w:lvl>
    <w:lvl w:ilvl="2">
      <w:start w:val="1"/>
      <w:numFmt w:val="lowerLetter"/>
      <w:lvlText w:val="%3)"/>
      <w:lvlJc w:val="left"/>
      <w:pPr>
        <w:ind w:left="2464" w:hanging="180"/>
      </w:pPr>
    </w:lvl>
    <w:lvl w:ilvl="3">
      <w:start w:val="1"/>
      <w:numFmt w:val="decimal"/>
      <w:lvlText w:val="%4."/>
      <w:lvlJc w:val="left"/>
      <w:pPr>
        <w:ind w:left="3184" w:hanging="360"/>
      </w:pPr>
    </w:lvl>
    <w:lvl w:ilvl="4">
      <w:start w:val="1"/>
      <w:numFmt w:val="lowerLetter"/>
      <w:lvlText w:val="%5."/>
      <w:lvlJc w:val="left"/>
      <w:pPr>
        <w:ind w:left="3904" w:hanging="360"/>
      </w:pPr>
    </w:lvl>
    <w:lvl w:ilvl="5">
      <w:start w:val="1"/>
      <w:numFmt w:val="lowerRoman"/>
      <w:lvlText w:val="%6."/>
      <w:lvlJc w:val="right"/>
      <w:pPr>
        <w:ind w:left="4624" w:hanging="180"/>
      </w:pPr>
    </w:lvl>
    <w:lvl w:ilvl="6">
      <w:start w:val="1"/>
      <w:numFmt w:val="decimal"/>
      <w:lvlText w:val="%7."/>
      <w:lvlJc w:val="left"/>
      <w:pPr>
        <w:ind w:left="5344" w:hanging="360"/>
      </w:pPr>
    </w:lvl>
    <w:lvl w:ilvl="7">
      <w:start w:val="1"/>
      <w:numFmt w:val="lowerLetter"/>
      <w:lvlText w:val="%8."/>
      <w:lvlJc w:val="left"/>
      <w:pPr>
        <w:ind w:left="6064" w:hanging="360"/>
      </w:pPr>
    </w:lvl>
    <w:lvl w:ilvl="8">
      <w:start w:val="1"/>
      <w:numFmt w:val="lowerRoman"/>
      <w:lvlText w:val="%9."/>
      <w:lvlJc w:val="right"/>
      <w:pPr>
        <w:ind w:left="6784" w:hanging="180"/>
      </w:pPr>
    </w:lvl>
  </w:abstractNum>
  <w:abstractNum w:abstractNumId="26"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07578AA"/>
    <w:multiLevelType w:val="hybridMultilevel"/>
    <w:tmpl w:val="ACD26DD0"/>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4368B7"/>
    <w:multiLevelType w:val="multilevel"/>
    <w:tmpl w:val="114368B7"/>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9" w15:restartNumberingAfterBreak="0">
    <w:nsid w:val="11C320DC"/>
    <w:multiLevelType w:val="multilevel"/>
    <w:tmpl w:val="7B8C4AE8"/>
    <w:lvl w:ilvl="0">
      <w:start w:val="1"/>
      <w:numFmt w:val="decimal"/>
      <w:lvlText w:val="4.%1."/>
      <w:lvlJc w:val="left"/>
      <w:pPr>
        <w:ind w:left="720" w:hanging="360"/>
      </w:pPr>
      <w:rPr>
        <w:rFonts w:hint="default"/>
        <w:b w:val="0"/>
        <w:sz w:val="24"/>
        <w:szCs w:val="24"/>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1F6B7A"/>
    <w:multiLevelType w:val="hybridMultilevel"/>
    <w:tmpl w:val="06B00D4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2"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A5294A"/>
    <w:multiLevelType w:val="hybridMultilevel"/>
    <w:tmpl w:val="077A24D8"/>
    <w:lvl w:ilvl="0" w:tplc="F1EA3B3E">
      <w:start w:val="1"/>
      <w:numFmt w:val="decimal"/>
      <w:lvlText w:val="%1)"/>
      <w:lvlJc w:val="left"/>
      <w:pPr>
        <w:ind w:left="1004" w:hanging="360"/>
      </w:pPr>
      <w:rPr>
        <w:rFonts w:ascii="Times New Roman" w:hAnsi="Times New Roman" w:cs="Times New Roman" w:hint="default"/>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5" w15:restartNumberingAfterBreak="0">
    <w:nsid w:val="14E677A6"/>
    <w:multiLevelType w:val="hybridMultilevel"/>
    <w:tmpl w:val="C66CA01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1">
      <w:start w:val="1"/>
      <w:numFmt w:val="bullet"/>
      <w:lvlText w:val=""/>
      <w:lvlJc w:val="left"/>
      <w:pPr>
        <w:ind w:left="3600" w:hanging="360"/>
      </w:pPr>
      <w:rPr>
        <w:rFonts w:ascii="Symbol" w:hAnsi="Symbol" w:hint="default"/>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6"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E2170E"/>
    <w:multiLevelType w:val="multilevel"/>
    <w:tmpl w:val="16E2170E"/>
    <w:lvl w:ilvl="0">
      <w:start w:val="1"/>
      <w:numFmt w:val="decimal"/>
      <w:lvlText w:val="%1."/>
      <w:lvlJc w:val="left"/>
      <w:pPr>
        <w:ind w:left="720" w:hanging="360"/>
      </w:pPr>
      <w:rPr>
        <w:rFonts w:ascii="Times New Roman" w:hAnsi="Times New Roman" w:cs="Times New Roman" w:hint="default"/>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A0A26EE"/>
    <w:multiLevelType w:val="multilevel"/>
    <w:tmpl w:val="3320CE70"/>
    <w:lvl w:ilvl="0">
      <w:start w:val="1"/>
      <w:numFmt w:val="decimal"/>
      <w:lvlText w:val="%1."/>
      <w:lvlJc w:val="left"/>
      <w:pPr>
        <w:ind w:left="39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6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2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24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96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68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40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12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84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41"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42" w15:restartNumberingAfterBreak="0">
    <w:nsid w:val="1A8229FD"/>
    <w:multiLevelType w:val="hybridMultilevel"/>
    <w:tmpl w:val="BD98100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AE61DC0"/>
    <w:multiLevelType w:val="multilevel"/>
    <w:tmpl w:val="D3A01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BC16A7D"/>
    <w:multiLevelType w:val="hybridMultilevel"/>
    <w:tmpl w:val="CBE0060E"/>
    <w:lvl w:ilvl="0" w:tplc="2B0816FC">
      <w:start w:val="1"/>
      <w:numFmt w:val="decimal"/>
      <w:lvlText w:val="%1."/>
      <w:lvlJc w:val="left"/>
      <w:pPr>
        <w:ind w:left="427"/>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A258A1C2">
      <w:start w:val="1"/>
      <w:numFmt w:val="decimal"/>
      <w:lvlText w:val="%2)"/>
      <w:lvlJc w:val="left"/>
      <w:pPr>
        <w:ind w:left="852"/>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tplc="3CB2E70C">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FC2B64">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547A2A">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E687DDE">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968333C">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2AB48A">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AB2F24A">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C260CD0"/>
    <w:multiLevelType w:val="hybridMultilevel"/>
    <w:tmpl w:val="2616A7A4"/>
    <w:lvl w:ilvl="0" w:tplc="E60E67F4">
      <w:start w:val="1"/>
      <w:numFmt w:val="upperRoman"/>
      <w:lvlText w:val="%1."/>
      <w:lvlJc w:val="left"/>
      <w:pPr>
        <w:ind w:left="36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260741D"/>
    <w:multiLevelType w:val="hybridMultilevel"/>
    <w:tmpl w:val="4A0E918A"/>
    <w:lvl w:ilvl="0" w:tplc="D5D27876">
      <w:start w:val="1"/>
      <w:numFmt w:val="decimal"/>
      <w:lvlText w:val="%1)"/>
      <w:lvlJc w:val="left"/>
      <w:pPr>
        <w:ind w:left="405" w:hanging="360"/>
      </w:pPr>
      <w:rPr>
        <w:rFonts w:hint="default"/>
        <w:b w:val="0"/>
        <w:bCs/>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8" w15:restartNumberingAfterBreak="0">
    <w:nsid w:val="23B92FBA"/>
    <w:multiLevelType w:val="hybridMultilevel"/>
    <w:tmpl w:val="1F7C620C"/>
    <w:lvl w:ilvl="0" w:tplc="00DA08DE">
      <w:start w:val="1"/>
      <w:numFmt w:val="lowerLetter"/>
      <w:lvlText w:val="%1)"/>
      <w:lvlJc w:val="left"/>
      <w:pPr>
        <w:ind w:left="144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23C9023B"/>
    <w:multiLevelType w:val="multilevel"/>
    <w:tmpl w:val="C520F1BE"/>
    <w:lvl w:ilvl="0">
      <w:start w:val="1"/>
      <w:numFmt w:val="decimal"/>
      <w:lvlText w:val="3.%1."/>
      <w:lvlJc w:val="left"/>
      <w:pPr>
        <w:ind w:left="720" w:hanging="360"/>
      </w:pPr>
      <w:rPr>
        <w:rFonts w:hint="default"/>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4DD6310"/>
    <w:multiLevelType w:val="multilevel"/>
    <w:tmpl w:val="24DD6310"/>
    <w:lvl w:ilvl="0">
      <w:start w:val="1"/>
      <w:numFmt w:val="lowerLetter"/>
      <w:lvlText w:val="%1)"/>
      <w:lvlJc w:val="left"/>
      <w:pPr>
        <w:ind w:left="958" w:hanging="360"/>
      </w:pPr>
    </w:lvl>
    <w:lvl w:ilvl="1">
      <w:start w:val="1"/>
      <w:numFmt w:val="lowerLetter"/>
      <w:lvlText w:val="%2."/>
      <w:lvlJc w:val="left"/>
      <w:pPr>
        <w:ind w:left="1678" w:hanging="360"/>
      </w:pPr>
    </w:lvl>
    <w:lvl w:ilvl="2">
      <w:start w:val="1"/>
      <w:numFmt w:val="lowerLetter"/>
      <w:lvlText w:val="%3)"/>
      <w:lvlJc w:val="lef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51" w15:restartNumberingAfterBreak="0">
    <w:nsid w:val="25625D50"/>
    <w:multiLevelType w:val="hybridMultilevel"/>
    <w:tmpl w:val="2C52B64C"/>
    <w:lvl w:ilvl="0" w:tplc="23FCC4AE">
      <w:start w:val="1"/>
      <w:numFmt w:val="lowerLetter"/>
      <w:lvlText w:val="%1)"/>
      <w:lvlJc w:val="left"/>
      <w:pPr>
        <w:ind w:left="1145" w:hanging="360"/>
      </w:pPr>
      <w:rPr>
        <w:b w:val="0"/>
        <w:bCs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2" w15:restartNumberingAfterBreak="0">
    <w:nsid w:val="275359B7"/>
    <w:multiLevelType w:val="hybridMultilevel"/>
    <w:tmpl w:val="5BD44302"/>
    <w:lvl w:ilvl="0" w:tplc="22F6B3E8">
      <w:start w:val="1"/>
      <w:numFmt w:val="decimal"/>
      <w:lvlText w:val="%1."/>
      <w:lvlJc w:val="left"/>
      <w:pPr>
        <w:ind w:left="720" w:hanging="360"/>
      </w:pPr>
      <w:rPr>
        <w:rFonts w:hint="default"/>
      </w:rPr>
    </w:lvl>
    <w:lvl w:ilvl="1" w:tplc="F13298A8">
      <w:start w:val="1"/>
      <w:numFmt w:val="decimal"/>
      <w:lvlText w:val="(%2)"/>
      <w:lvlJc w:val="left"/>
      <w:pPr>
        <w:ind w:left="1476" w:hanging="3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D0179C"/>
    <w:multiLevelType w:val="multilevel"/>
    <w:tmpl w:val="27D0179C"/>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85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54" w15:restartNumberingAfterBreak="0">
    <w:nsid w:val="29A14BE6"/>
    <w:multiLevelType w:val="multilevel"/>
    <w:tmpl w:val="29A14BE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A024BB1"/>
    <w:multiLevelType w:val="multilevel"/>
    <w:tmpl w:val="2A024BB1"/>
    <w:lvl w:ilvl="0">
      <w:start w:val="1"/>
      <w:numFmt w:val="decimal"/>
      <w:lvlText w:val="%1."/>
      <w:lvlJc w:val="left"/>
      <w:pPr>
        <w:ind w:left="720" w:hanging="360"/>
      </w:pPr>
      <w:rPr>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A8C7F6F"/>
    <w:multiLevelType w:val="multilevel"/>
    <w:tmpl w:val="2A8C7F6F"/>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AAE0020"/>
    <w:multiLevelType w:val="multilevel"/>
    <w:tmpl w:val="2AAE002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B786184"/>
    <w:multiLevelType w:val="multilevel"/>
    <w:tmpl w:val="2B78618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2BCD0DA5"/>
    <w:multiLevelType w:val="hybridMultilevel"/>
    <w:tmpl w:val="AB623A40"/>
    <w:lvl w:ilvl="0" w:tplc="2494AE3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CF15947"/>
    <w:multiLevelType w:val="hybridMultilevel"/>
    <w:tmpl w:val="BE4052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4C2330"/>
    <w:multiLevelType w:val="hybridMultilevel"/>
    <w:tmpl w:val="3B6ADF48"/>
    <w:lvl w:ilvl="0" w:tplc="BB8C87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5"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66" w15:restartNumberingAfterBreak="0">
    <w:nsid w:val="3158420F"/>
    <w:multiLevelType w:val="multilevel"/>
    <w:tmpl w:val="3158420F"/>
    <w:lvl w:ilvl="0">
      <w:start w:val="1"/>
      <w:numFmt w:val="decimal"/>
      <w:lvlText w:val="%1."/>
      <w:lvlJc w:val="left"/>
      <w:pPr>
        <w:ind w:left="293"/>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1">
      <w:start w:val="1"/>
      <w:numFmt w:val="decimal"/>
      <w:lvlText w:val="5.%2."/>
      <w:lvlJc w:val="left"/>
      <w:pPr>
        <w:ind w:left="852"/>
      </w:pPr>
      <w:rPr>
        <w:rFonts w:ascii="Times New Roman" w:hAnsi="Times New Roman" w:cs="Times New Roman" w:hint="default"/>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67"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9C724C"/>
    <w:multiLevelType w:val="multilevel"/>
    <w:tmpl w:val="349C724C"/>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69" w15:restartNumberingAfterBreak="0">
    <w:nsid w:val="35AF2B51"/>
    <w:multiLevelType w:val="multilevel"/>
    <w:tmpl w:val="35AF2B51"/>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0" w15:restartNumberingAfterBreak="0">
    <w:nsid w:val="35C036D1"/>
    <w:multiLevelType w:val="multilevel"/>
    <w:tmpl w:val="35C036D1"/>
    <w:lvl w:ilvl="0">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bullet"/>
      <w:lvlText w:val=""/>
      <w:lvlJc w:val="left"/>
      <w:pPr>
        <w:ind w:left="721"/>
      </w:pPr>
      <w:rPr>
        <w:rFonts w:ascii="Symbol" w:hAnsi="Symbol" w:hint="default"/>
        <w:b w:val="0"/>
        <w:i w:val="0"/>
        <w:strike w:val="0"/>
        <w:dstrike w:val="0"/>
        <w:color w:val="000000"/>
        <w:sz w:val="20"/>
        <w:szCs w:val="20"/>
        <w:u w:val="none" w:color="000000"/>
        <w:shd w:val="clear" w:color="auto" w:fill="auto"/>
        <w:vertAlign w:val="baseline"/>
      </w:rPr>
    </w:lvl>
    <w:lvl w:ilvl="2">
      <w:start w:val="1"/>
      <w:numFmt w:val="bullet"/>
      <w:lvlText w:val="▪"/>
      <w:lvlJc w:val="left"/>
      <w:pPr>
        <w:ind w:left="13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bullet"/>
      <w:lvlText w:val="o"/>
      <w:lvlJc w:val="left"/>
      <w:pPr>
        <w:ind w:left="280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bullet"/>
      <w:lvlText w:val="▪"/>
      <w:lvlJc w:val="left"/>
      <w:pPr>
        <w:ind w:left="352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bullet"/>
      <w:lvlText w:val="o"/>
      <w:lvlJc w:val="left"/>
      <w:pPr>
        <w:ind w:left="496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bullet"/>
      <w:lvlText w:val="▪"/>
      <w:lvlJc w:val="left"/>
      <w:pPr>
        <w:ind w:left="5683"/>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71" w15:restartNumberingAfterBreak="0">
    <w:nsid w:val="35FF23AC"/>
    <w:multiLevelType w:val="hybridMultilevel"/>
    <w:tmpl w:val="97F2ACF4"/>
    <w:lvl w:ilvl="0" w:tplc="C2FCF41C">
      <w:start w:val="5"/>
      <w:numFmt w:val="decimal"/>
      <w:lvlText w:val="%1."/>
      <w:lvlJc w:val="left"/>
      <w:pPr>
        <w:ind w:left="427"/>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F8184556">
      <w:start w:val="1"/>
      <w:numFmt w:val="decimal"/>
      <w:lvlText w:val="%2)"/>
      <w:lvlJc w:val="left"/>
      <w:pPr>
        <w:ind w:left="852"/>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tplc="B8F2A2F0">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5A3398">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E8AA9A">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EE1128">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C345016">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66C844">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9667F4">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6081076"/>
    <w:multiLevelType w:val="multilevel"/>
    <w:tmpl w:val="36081076"/>
    <w:lvl w:ilvl="0">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30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30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3">
      <w:start w:val="1"/>
      <w:numFmt w:val="decimal"/>
      <w:lvlText w:val="%4"/>
      <w:lvlJc w:val="left"/>
      <w:pPr>
        <w:ind w:left="202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74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46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6">
      <w:start w:val="1"/>
      <w:numFmt w:val="decimal"/>
      <w:lvlText w:val="%7"/>
      <w:lvlJc w:val="left"/>
      <w:pPr>
        <w:ind w:left="418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490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62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abstractNum>
  <w:abstractNum w:abstractNumId="73"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73C3C43"/>
    <w:multiLevelType w:val="multilevel"/>
    <w:tmpl w:val="373C3C4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5"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76"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1F220B3"/>
    <w:multiLevelType w:val="hybridMultilevel"/>
    <w:tmpl w:val="B1FE023E"/>
    <w:lvl w:ilvl="0" w:tplc="8264CE26">
      <w:start w:val="1"/>
      <w:numFmt w:val="decimal"/>
      <w:lvlText w:val="%1)"/>
      <w:lvlJc w:val="left"/>
      <w:pPr>
        <w:ind w:left="405" w:hanging="360"/>
      </w:pPr>
      <w:rPr>
        <w:rFonts w:ascii="Times New Roman" w:hAnsi="Times New Roman" w:cs="Times New Roman"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149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9" w15:restartNumberingAfterBreak="0">
    <w:nsid w:val="4897067F"/>
    <w:multiLevelType w:val="hybridMultilevel"/>
    <w:tmpl w:val="CDA81B7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0" w15:restartNumberingAfterBreak="0">
    <w:nsid w:val="4BA651FA"/>
    <w:multiLevelType w:val="hybridMultilevel"/>
    <w:tmpl w:val="0B984282"/>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0415000F">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1" w15:restartNumberingAfterBreak="0">
    <w:nsid w:val="4DB30658"/>
    <w:multiLevelType w:val="multilevel"/>
    <w:tmpl w:val="4DB30658"/>
    <w:lvl w:ilvl="0">
      <w:start w:val="1"/>
      <w:numFmt w:val="bullet"/>
      <w:lvlText w:val="•"/>
      <w:lvlJc w:val="left"/>
      <w:pPr>
        <w:ind w:left="360"/>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1">
      <w:start w:val="1"/>
      <w:numFmt w:val="bullet"/>
      <w:lvlText w:val="o"/>
      <w:lvlJc w:val="left"/>
      <w:pPr>
        <w:ind w:left="643"/>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2">
      <w:start w:val="1"/>
      <w:numFmt w:val="bullet"/>
      <w:lvlText w:val=""/>
      <w:lvlJc w:val="left"/>
      <w:pPr>
        <w:ind w:left="852"/>
      </w:pPr>
      <w:rPr>
        <w:rFonts w:ascii="Symbol" w:hAnsi="Symbol" w:hint="default"/>
        <w:b w:val="0"/>
        <w:i w:val="0"/>
        <w:strike w:val="0"/>
        <w:dstrike w:val="0"/>
        <w:color w:val="000000"/>
        <w:sz w:val="19"/>
        <w:szCs w:val="19"/>
        <w:u w:val="none" w:color="000000"/>
        <w:shd w:val="clear" w:color="auto" w:fill="auto"/>
        <w:vertAlign w:val="baseline"/>
      </w:rPr>
    </w:lvl>
    <w:lvl w:ilvl="3">
      <w:start w:val="1"/>
      <w:numFmt w:val="bullet"/>
      <w:lvlText w:val="•"/>
      <w:lvlJc w:val="left"/>
      <w:pPr>
        <w:ind w:left="164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4">
      <w:start w:val="1"/>
      <w:numFmt w:val="bullet"/>
      <w:lvlText w:val="o"/>
      <w:lvlJc w:val="left"/>
      <w:pPr>
        <w:ind w:left="236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5">
      <w:start w:val="1"/>
      <w:numFmt w:val="bullet"/>
      <w:lvlText w:val="▪"/>
      <w:lvlJc w:val="left"/>
      <w:pPr>
        <w:ind w:left="308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6">
      <w:start w:val="1"/>
      <w:numFmt w:val="bullet"/>
      <w:lvlText w:val="•"/>
      <w:lvlJc w:val="left"/>
      <w:pPr>
        <w:ind w:left="380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7">
      <w:start w:val="1"/>
      <w:numFmt w:val="bullet"/>
      <w:lvlText w:val="o"/>
      <w:lvlJc w:val="left"/>
      <w:pPr>
        <w:ind w:left="452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8">
      <w:start w:val="1"/>
      <w:numFmt w:val="bullet"/>
      <w:lvlText w:val="▪"/>
      <w:lvlJc w:val="left"/>
      <w:pPr>
        <w:ind w:left="5246"/>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abstractNum>
  <w:abstractNum w:abstractNumId="82"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3" w15:restartNumberingAfterBreak="0">
    <w:nsid w:val="4E6E287C"/>
    <w:multiLevelType w:val="multilevel"/>
    <w:tmpl w:val="0D8E840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b w:val="0"/>
        <w:bCs w:val="0"/>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4"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1142176"/>
    <w:multiLevelType w:val="multilevel"/>
    <w:tmpl w:val="51142176"/>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85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86" w15:restartNumberingAfterBreak="0">
    <w:nsid w:val="53745D0B"/>
    <w:multiLevelType w:val="multilevel"/>
    <w:tmpl w:val="53745D0B"/>
    <w:lvl w:ilvl="0">
      <w:start w:val="1"/>
      <w:numFmt w:val="lowerLetter"/>
      <w:lvlText w:val="%1)"/>
      <w:lvlJc w:val="left"/>
      <w:pPr>
        <w:ind w:left="1024" w:hanging="360"/>
      </w:pPr>
    </w:lvl>
    <w:lvl w:ilvl="1">
      <w:start w:val="1"/>
      <w:numFmt w:val="lowerLetter"/>
      <w:lvlText w:val="%2."/>
      <w:lvlJc w:val="left"/>
      <w:pPr>
        <w:ind w:left="1744" w:hanging="360"/>
      </w:pPr>
    </w:lvl>
    <w:lvl w:ilvl="2">
      <w:start w:val="1"/>
      <w:numFmt w:val="lowerLetter"/>
      <w:lvlText w:val="%3)"/>
      <w:lvlJc w:val="left"/>
      <w:pPr>
        <w:ind w:left="2464" w:hanging="180"/>
      </w:pPr>
    </w:lvl>
    <w:lvl w:ilvl="3">
      <w:start w:val="1"/>
      <w:numFmt w:val="decimal"/>
      <w:lvlText w:val="%4."/>
      <w:lvlJc w:val="left"/>
      <w:pPr>
        <w:ind w:left="3184" w:hanging="360"/>
      </w:pPr>
    </w:lvl>
    <w:lvl w:ilvl="4">
      <w:start w:val="1"/>
      <w:numFmt w:val="lowerLetter"/>
      <w:lvlText w:val="%5."/>
      <w:lvlJc w:val="left"/>
      <w:pPr>
        <w:ind w:left="3904" w:hanging="360"/>
      </w:pPr>
    </w:lvl>
    <w:lvl w:ilvl="5">
      <w:start w:val="1"/>
      <w:numFmt w:val="lowerRoman"/>
      <w:lvlText w:val="%6."/>
      <w:lvlJc w:val="right"/>
      <w:pPr>
        <w:ind w:left="4624" w:hanging="180"/>
      </w:pPr>
    </w:lvl>
    <w:lvl w:ilvl="6">
      <w:start w:val="1"/>
      <w:numFmt w:val="decimal"/>
      <w:lvlText w:val="%7."/>
      <w:lvlJc w:val="left"/>
      <w:pPr>
        <w:ind w:left="5344" w:hanging="360"/>
      </w:pPr>
    </w:lvl>
    <w:lvl w:ilvl="7">
      <w:start w:val="1"/>
      <w:numFmt w:val="lowerLetter"/>
      <w:lvlText w:val="%8."/>
      <w:lvlJc w:val="left"/>
      <w:pPr>
        <w:ind w:left="6064" w:hanging="360"/>
      </w:pPr>
    </w:lvl>
    <w:lvl w:ilvl="8">
      <w:start w:val="1"/>
      <w:numFmt w:val="lowerRoman"/>
      <w:lvlText w:val="%9."/>
      <w:lvlJc w:val="right"/>
      <w:pPr>
        <w:ind w:left="6784" w:hanging="180"/>
      </w:pPr>
    </w:lvl>
  </w:abstractNum>
  <w:abstractNum w:abstractNumId="87"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49F0ECB"/>
    <w:multiLevelType w:val="multilevel"/>
    <w:tmpl w:val="549F0ECB"/>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4A9264A"/>
    <w:multiLevelType w:val="multilevel"/>
    <w:tmpl w:val="7BE2ED30"/>
    <w:lvl w:ilvl="0">
      <w:start w:val="1"/>
      <w:numFmt w:val="decimal"/>
      <w:lvlText w:val="§%1."/>
      <w:lvlJc w:val="left"/>
      <w:pPr>
        <w:ind w:left="720" w:hanging="360"/>
      </w:pPr>
      <w:rPr>
        <w:rFonts w:ascii="Times New Roman" w:hAnsi="Times New Roman" w:hint="default"/>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7261E60"/>
    <w:multiLevelType w:val="multilevel"/>
    <w:tmpl w:val="57261E6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7EF34D8"/>
    <w:multiLevelType w:val="multilevel"/>
    <w:tmpl w:val="2A024BB1"/>
    <w:lvl w:ilvl="0">
      <w:start w:val="1"/>
      <w:numFmt w:val="decimal"/>
      <w:lvlText w:val="%1."/>
      <w:lvlJc w:val="left"/>
      <w:pPr>
        <w:ind w:left="720" w:hanging="360"/>
      </w:pPr>
      <w:rPr>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9196C49"/>
    <w:multiLevelType w:val="multilevel"/>
    <w:tmpl w:val="529CB64E"/>
    <w:lvl w:ilvl="0">
      <w:start w:val="1"/>
      <w:numFmt w:val="decimal"/>
      <w:lvlText w:val="%1."/>
      <w:lvlJc w:val="left"/>
      <w:pPr>
        <w:ind w:left="720" w:hanging="360"/>
      </w:pPr>
      <w:rPr>
        <w:b w:val="0"/>
      </w:rPr>
    </w:lvl>
    <w:lvl w:ilvl="1">
      <w:start w:val="1"/>
      <w:numFmt w:val="decimal"/>
      <w:lvlText w:val="%2."/>
      <w:lvlJc w:val="left"/>
      <w:pPr>
        <w:ind w:left="1440" w:hanging="360"/>
      </w:pPr>
      <w:rPr>
        <w:strike w:val="0"/>
        <w:color w:val="auto"/>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B691DFC"/>
    <w:multiLevelType w:val="multilevel"/>
    <w:tmpl w:val="5B691DF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C690398"/>
    <w:multiLevelType w:val="hybridMultilevel"/>
    <w:tmpl w:val="1B3877F2"/>
    <w:lvl w:ilvl="0" w:tplc="1CC04AE8">
      <w:start w:val="1"/>
      <w:numFmt w:val="decimal"/>
      <w:lvlText w:val="%1)"/>
      <w:lvlJc w:val="left"/>
      <w:pPr>
        <w:ind w:left="1004" w:hanging="360"/>
      </w:pPr>
      <w:rPr>
        <w:rFonts w:ascii="Times New Roman" w:hAnsi="Times New Roman" w:cs="Times New Roman" w:hint="default"/>
        <w:b w:val="0"/>
        <w:bCs/>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5C7E22CF"/>
    <w:multiLevelType w:val="hybridMultilevel"/>
    <w:tmpl w:val="E918F014"/>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D804A58"/>
    <w:multiLevelType w:val="multilevel"/>
    <w:tmpl w:val="5D804A58"/>
    <w:lvl w:ilvl="0">
      <w:start w:val="1"/>
      <w:numFmt w:val="lowerLetter"/>
      <w:lvlText w:val="%1)"/>
      <w:lvlJc w:val="left"/>
      <w:pPr>
        <w:ind w:left="1713"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8"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7034F6"/>
    <w:multiLevelType w:val="multilevel"/>
    <w:tmpl w:val="01101C5E"/>
    <w:lvl w:ilvl="0">
      <w:start w:val="1"/>
      <w:numFmt w:val="decimal"/>
      <w:lvlText w:val="%1."/>
      <w:lvlJc w:val="left"/>
      <w:pPr>
        <w:ind w:left="370" w:firstLine="0"/>
      </w:pPr>
      <w:rPr>
        <w:rFonts w:ascii="Times New Roman" w:eastAsia="Times New Roman" w:hAnsi="Times New Roman" w:cs="Times New Roman" w:hint="default"/>
        <w:b w:val="0"/>
        <w:i w:val="0"/>
        <w:strike w:val="0"/>
        <w:dstrike w:val="0"/>
        <w:color w:val="000000"/>
        <w:sz w:val="19"/>
        <w:szCs w:val="19"/>
        <w:u w:val="none" w:color="000000"/>
        <w:vertAlign w:val="baseline"/>
      </w:rPr>
    </w:lvl>
    <w:lvl w:ilvl="1">
      <w:start w:val="1"/>
      <w:numFmt w:val="decimal"/>
      <w:lvlText w:val="5.%2."/>
      <w:lvlJc w:val="left"/>
      <w:pPr>
        <w:ind w:left="916" w:firstLine="0"/>
      </w:pPr>
      <w:rPr>
        <w:rFonts w:ascii="Times New Roman" w:hAnsi="Times New Roman" w:cs="Times New Roman" w:hint="default"/>
        <w:b w:val="0"/>
        <w:i w:val="0"/>
        <w:strike w:val="0"/>
        <w:dstrike w:val="0"/>
        <w:color w:val="000000"/>
        <w:sz w:val="24"/>
        <w:szCs w:val="24"/>
        <w:u w:val="none" w:color="000000"/>
        <w:vertAlign w:val="baseline"/>
      </w:rPr>
    </w:lvl>
    <w:lvl w:ilvl="2">
      <w:start w:val="1"/>
      <w:numFmt w:val="lowerLetter"/>
      <w:lvlText w:val="%3)"/>
      <w:lvlJc w:val="left"/>
      <w:pPr>
        <w:ind w:left="113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1788" w:firstLine="0"/>
      </w:pPr>
      <w:rPr>
        <w:rFonts w:ascii="Times New Roman" w:eastAsia="Times New Roman" w:hAnsi="Times New Roman" w:cs="Times New Roman" w:hint="default"/>
        <w:b w:val="0"/>
        <w:i w:val="0"/>
        <w:strike w:val="0"/>
        <w:dstrike w:val="0"/>
        <w:color w:val="000000"/>
        <w:sz w:val="18"/>
        <w:szCs w:val="18"/>
        <w:u w:val="none" w:color="000000"/>
        <w:vertAlign w:val="baseline"/>
      </w:rPr>
    </w:lvl>
    <w:lvl w:ilvl="4">
      <w:start w:val="1"/>
      <w:numFmt w:val="lowerLetter"/>
      <w:lvlText w:val="%5"/>
      <w:lvlJc w:val="left"/>
      <w:pPr>
        <w:ind w:left="2508" w:firstLine="0"/>
      </w:pPr>
      <w:rPr>
        <w:rFonts w:ascii="Times New Roman" w:eastAsia="Times New Roman" w:hAnsi="Times New Roman" w:cs="Times New Roman" w:hint="default"/>
        <w:b w:val="0"/>
        <w:i w:val="0"/>
        <w:strike w:val="0"/>
        <w:dstrike w:val="0"/>
        <w:color w:val="000000"/>
        <w:sz w:val="18"/>
        <w:szCs w:val="18"/>
        <w:u w:val="none" w:color="000000"/>
        <w:vertAlign w:val="baseline"/>
      </w:rPr>
    </w:lvl>
    <w:lvl w:ilvl="5">
      <w:start w:val="1"/>
      <w:numFmt w:val="lowerRoman"/>
      <w:lvlText w:val="%6"/>
      <w:lvlJc w:val="left"/>
      <w:pPr>
        <w:ind w:left="3228" w:firstLine="0"/>
      </w:pPr>
      <w:rPr>
        <w:rFonts w:ascii="Times New Roman" w:eastAsia="Times New Roman" w:hAnsi="Times New Roman" w:cs="Times New Roman" w:hint="default"/>
        <w:b w:val="0"/>
        <w:i w:val="0"/>
        <w:strike w:val="0"/>
        <w:dstrike w:val="0"/>
        <w:color w:val="000000"/>
        <w:sz w:val="18"/>
        <w:szCs w:val="18"/>
        <w:u w:val="none" w:color="000000"/>
        <w:vertAlign w:val="baseline"/>
      </w:rPr>
    </w:lvl>
    <w:lvl w:ilvl="6">
      <w:start w:val="1"/>
      <w:numFmt w:val="decimal"/>
      <w:lvlText w:val="%7"/>
      <w:lvlJc w:val="left"/>
      <w:pPr>
        <w:ind w:left="3948" w:firstLine="0"/>
      </w:pPr>
      <w:rPr>
        <w:rFonts w:ascii="Times New Roman" w:eastAsia="Times New Roman" w:hAnsi="Times New Roman" w:cs="Times New Roman" w:hint="default"/>
        <w:b w:val="0"/>
        <w:i w:val="0"/>
        <w:strike w:val="0"/>
        <w:dstrike w:val="0"/>
        <w:color w:val="000000"/>
        <w:sz w:val="18"/>
        <w:szCs w:val="18"/>
        <w:u w:val="none" w:color="000000"/>
        <w:vertAlign w:val="baseline"/>
      </w:rPr>
    </w:lvl>
    <w:lvl w:ilvl="7">
      <w:start w:val="1"/>
      <w:numFmt w:val="lowerLetter"/>
      <w:lvlText w:val="%8"/>
      <w:lvlJc w:val="left"/>
      <w:pPr>
        <w:ind w:left="4668" w:firstLine="0"/>
      </w:pPr>
      <w:rPr>
        <w:rFonts w:ascii="Times New Roman" w:eastAsia="Times New Roman" w:hAnsi="Times New Roman" w:cs="Times New Roman" w:hint="default"/>
        <w:b w:val="0"/>
        <w:i w:val="0"/>
        <w:strike w:val="0"/>
        <w:dstrike w:val="0"/>
        <w:color w:val="000000"/>
        <w:sz w:val="18"/>
        <w:szCs w:val="18"/>
        <w:u w:val="none" w:color="000000"/>
        <w:vertAlign w:val="baseline"/>
      </w:rPr>
    </w:lvl>
    <w:lvl w:ilvl="8">
      <w:start w:val="1"/>
      <w:numFmt w:val="lowerRoman"/>
      <w:lvlText w:val="%9"/>
      <w:lvlJc w:val="left"/>
      <w:pPr>
        <w:ind w:left="5388" w:firstLine="0"/>
      </w:pPr>
      <w:rPr>
        <w:rFonts w:ascii="Times New Roman" w:eastAsia="Times New Roman" w:hAnsi="Times New Roman" w:cs="Times New Roman" w:hint="default"/>
        <w:b w:val="0"/>
        <w:i w:val="0"/>
        <w:strike w:val="0"/>
        <w:dstrike w:val="0"/>
        <w:color w:val="000000"/>
        <w:sz w:val="18"/>
        <w:szCs w:val="18"/>
        <w:u w:val="none" w:color="000000"/>
        <w:vertAlign w:val="baseline"/>
      </w:rPr>
    </w:lvl>
  </w:abstractNum>
  <w:abstractNum w:abstractNumId="100"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60236F7F"/>
    <w:multiLevelType w:val="multilevel"/>
    <w:tmpl w:val="60236F7F"/>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lowerLetter"/>
      <w:lvlText w:val="%4)"/>
      <w:lvlJc w:val="left"/>
      <w:pPr>
        <w:ind w:left="4614" w:hanging="360"/>
      </w:pPr>
      <w:rPr>
        <w:rFonts w:ascii="Times New Roman" w:hAnsi="Times New Roman" w:cs="Times New Roman" w:hint="default"/>
      </w:r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2"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1106569"/>
    <w:multiLevelType w:val="hybridMultilevel"/>
    <w:tmpl w:val="94AE5898"/>
    <w:lvl w:ilvl="0" w:tplc="F58EE036">
      <w:start w:val="1"/>
      <w:numFmt w:val="lowerLetter"/>
      <w:lvlText w:val="%1)"/>
      <w:lvlJc w:val="left"/>
      <w:pPr>
        <w:ind w:left="72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1216F68"/>
    <w:multiLevelType w:val="multilevel"/>
    <w:tmpl w:val="61216F68"/>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106" w15:restartNumberingAfterBreak="0">
    <w:nsid w:val="620E6F76"/>
    <w:multiLevelType w:val="multilevel"/>
    <w:tmpl w:val="620E6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34F0E54"/>
    <w:multiLevelType w:val="multilevel"/>
    <w:tmpl w:val="634F0E54"/>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09" w15:restartNumberingAfterBreak="0">
    <w:nsid w:val="64A27516"/>
    <w:multiLevelType w:val="multilevel"/>
    <w:tmpl w:val="64A27516"/>
    <w:lvl w:ilvl="0">
      <w:start w:val="1"/>
      <w:numFmt w:val="bullet"/>
      <w:lvlText w:val=""/>
      <w:lvlJc w:val="left"/>
      <w:pPr>
        <w:ind w:left="1314" w:hanging="360"/>
      </w:pPr>
      <w:rPr>
        <w:rFonts w:ascii="Symbol" w:hAnsi="Symbol" w:hint="default"/>
      </w:rPr>
    </w:lvl>
    <w:lvl w:ilvl="1">
      <w:start w:val="1"/>
      <w:numFmt w:val="bullet"/>
      <w:lvlText w:val="o"/>
      <w:lvlJc w:val="left"/>
      <w:pPr>
        <w:ind w:left="2034" w:hanging="360"/>
      </w:pPr>
      <w:rPr>
        <w:rFonts w:ascii="Courier New" w:hAnsi="Courier New" w:cs="Courier New" w:hint="default"/>
      </w:rPr>
    </w:lvl>
    <w:lvl w:ilvl="2">
      <w:start w:val="1"/>
      <w:numFmt w:val="bullet"/>
      <w:lvlText w:val=""/>
      <w:lvlJc w:val="left"/>
      <w:pPr>
        <w:ind w:left="2754" w:hanging="360"/>
      </w:pPr>
      <w:rPr>
        <w:rFonts w:ascii="Wingdings" w:hAnsi="Wingdings" w:hint="default"/>
      </w:rPr>
    </w:lvl>
    <w:lvl w:ilvl="3">
      <w:start w:val="1"/>
      <w:numFmt w:val="bullet"/>
      <w:lvlText w:val=""/>
      <w:lvlJc w:val="left"/>
      <w:pPr>
        <w:ind w:left="3474" w:hanging="360"/>
      </w:pPr>
      <w:rPr>
        <w:rFonts w:ascii="Symbol" w:hAnsi="Symbol" w:hint="default"/>
      </w:rPr>
    </w:lvl>
    <w:lvl w:ilvl="4">
      <w:start w:val="1"/>
      <w:numFmt w:val="bullet"/>
      <w:lvlText w:val="o"/>
      <w:lvlJc w:val="left"/>
      <w:pPr>
        <w:ind w:left="4194" w:hanging="360"/>
      </w:pPr>
      <w:rPr>
        <w:rFonts w:ascii="Courier New" w:hAnsi="Courier New" w:cs="Courier New" w:hint="default"/>
      </w:rPr>
    </w:lvl>
    <w:lvl w:ilvl="5">
      <w:start w:val="1"/>
      <w:numFmt w:val="bullet"/>
      <w:lvlText w:val=""/>
      <w:lvlJc w:val="left"/>
      <w:pPr>
        <w:ind w:left="4914" w:hanging="360"/>
      </w:pPr>
      <w:rPr>
        <w:rFonts w:ascii="Wingdings" w:hAnsi="Wingdings" w:hint="default"/>
      </w:rPr>
    </w:lvl>
    <w:lvl w:ilvl="6">
      <w:start w:val="1"/>
      <w:numFmt w:val="bullet"/>
      <w:lvlText w:val=""/>
      <w:lvlJc w:val="left"/>
      <w:pPr>
        <w:ind w:left="5634" w:hanging="360"/>
      </w:pPr>
      <w:rPr>
        <w:rFonts w:ascii="Symbol" w:hAnsi="Symbol" w:hint="default"/>
      </w:rPr>
    </w:lvl>
    <w:lvl w:ilvl="7">
      <w:start w:val="1"/>
      <w:numFmt w:val="bullet"/>
      <w:lvlText w:val="o"/>
      <w:lvlJc w:val="left"/>
      <w:pPr>
        <w:ind w:left="6354" w:hanging="360"/>
      </w:pPr>
      <w:rPr>
        <w:rFonts w:ascii="Courier New" w:hAnsi="Courier New" w:cs="Courier New" w:hint="default"/>
      </w:rPr>
    </w:lvl>
    <w:lvl w:ilvl="8">
      <w:start w:val="1"/>
      <w:numFmt w:val="bullet"/>
      <w:lvlText w:val=""/>
      <w:lvlJc w:val="left"/>
      <w:pPr>
        <w:ind w:left="7074" w:hanging="360"/>
      </w:pPr>
      <w:rPr>
        <w:rFonts w:ascii="Wingdings" w:hAnsi="Wingdings" w:hint="default"/>
      </w:rPr>
    </w:lvl>
  </w:abstractNum>
  <w:abstractNum w:abstractNumId="110" w15:restartNumberingAfterBreak="0">
    <w:nsid w:val="64CC37A8"/>
    <w:multiLevelType w:val="multilevel"/>
    <w:tmpl w:val="64CC37A8"/>
    <w:lvl w:ilvl="0">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bullet"/>
      <w:lvlText w:val="-"/>
      <w:lvlJc w:val="left"/>
      <w:pPr>
        <w:ind w:left="83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bullet"/>
      <w:lvlText w:val="▪"/>
      <w:lvlJc w:val="left"/>
      <w:pPr>
        <w:ind w:left="145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bullet"/>
      <w:lvlText w:val="•"/>
      <w:lvlJc w:val="left"/>
      <w:pPr>
        <w:ind w:left="217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bullet"/>
      <w:lvlText w:val="o"/>
      <w:lvlJc w:val="left"/>
      <w:pPr>
        <w:ind w:left="289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bullet"/>
      <w:lvlText w:val="▪"/>
      <w:lvlJc w:val="left"/>
      <w:pPr>
        <w:ind w:left="361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bullet"/>
      <w:lvlText w:val="•"/>
      <w:lvlJc w:val="left"/>
      <w:pPr>
        <w:ind w:left="433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bullet"/>
      <w:lvlText w:val="o"/>
      <w:lvlJc w:val="left"/>
      <w:pPr>
        <w:ind w:left="505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bullet"/>
      <w:lvlText w:val="▪"/>
      <w:lvlJc w:val="left"/>
      <w:pPr>
        <w:ind w:left="5778"/>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111" w15:restartNumberingAfterBreak="0">
    <w:nsid w:val="665F18E3"/>
    <w:multiLevelType w:val="multilevel"/>
    <w:tmpl w:val="2A024BB1"/>
    <w:lvl w:ilvl="0">
      <w:start w:val="1"/>
      <w:numFmt w:val="decimal"/>
      <w:lvlText w:val="%1."/>
      <w:lvlJc w:val="left"/>
      <w:pPr>
        <w:ind w:left="720" w:hanging="360"/>
      </w:pPr>
      <w:rPr>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CAC63C1"/>
    <w:multiLevelType w:val="hybridMultilevel"/>
    <w:tmpl w:val="FD88DFCC"/>
    <w:lvl w:ilvl="0" w:tplc="6B3695DE">
      <w:start w:val="1"/>
      <w:numFmt w:val="decimal"/>
      <w:lvlText w:val="b)%1."/>
      <w:lvlJc w:val="left"/>
      <w:pPr>
        <w:ind w:left="1429" w:hanging="360"/>
      </w:pPr>
      <w:rPr>
        <w:rFonts w:ascii="Times New Roman" w:hAnsi="Times New Roman"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6" w15:restartNumberingAfterBreak="0">
    <w:nsid w:val="6D202AB8"/>
    <w:multiLevelType w:val="hybridMultilevel"/>
    <w:tmpl w:val="1626FAF6"/>
    <w:lvl w:ilvl="0" w:tplc="84B24686">
      <w:start w:val="1"/>
      <w:numFmt w:val="decimal"/>
      <w:lvlText w:val="2.%1."/>
      <w:lvlJc w:val="left"/>
      <w:pPr>
        <w:ind w:left="1080" w:hanging="360"/>
      </w:pPr>
      <w:rPr>
        <w:rFonts w:hint="default"/>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7" w15:restartNumberingAfterBreak="0">
    <w:nsid w:val="70176651"/>
    <w:multiLevelType w:val="hybridMultilevel"/>
    <w:tmpl w:val="F2CE74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B6EDB7E">
      <w:start w:val="1"/>
      <w:numFmt w:val="lowerLetter"/>
      <w:lvlText w:val="%5)"/>
      <w:lvlJc w:val="left"/>
      <w:pPr>
        <w:ind w:left="3960" w:hanging="360"/>
      </w:pPr>
      <w:rPr>
        <w:sz w:val="24"/>
        <w:szCs w:val="24"/>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709026CE"/>
    <w:multiLevelType w:val="hybridMultilevel"/>
    <w:tmpl w:val="D9F05F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2D937CA"/>
    <w:multiLevelType w:val="multilevel"/>
    <w:tmpl w:val="82F6A158"/>
    <w:lvl w:ilvl="0">
      <w:start w:val="1"/>
      <w:numFmt w:val="decimal"/>
      <w:lvlText w:val="%1."/>
      <w:lvlJc w:val="left"/>
      <w:pPr>
        <w:ind w:left="644" w:hanging="360"/>
      </w:pPr>
      <w:rPr>
        <w:b w:val="0"/>
        <w:strike w:val="0"/>
      </w:rPr>
    </w:lvl>
    <w:lvl w:ilvl="1">
      <w:start w:val="1"/>
      <w:numFmt w:val="lowerLetter"/>
      <w:lvlText w:val="%2)"/>
      <w:lvlJc w:val="left"/>
      <w:pPr>
        <w:ind w:left="1440" w:hanging="360"/>
      </w:pPr>
    </w:lvl>
    <w:lvl w:ilvl="2">
      <w:start w:val="1"/>
      <w:numFmt w:val="upp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3F853BE"/>
    <w:multiLevelType w:val="multilevel"/>
    <w:tmpl w:val="73F853BE"/>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22" w15:restartNumberingAfterBreak="0">
    <w:nsid w:val="747033B6"/>
    <w:multiLevelType w:val="hybridMultilevel"/>
    <w:tmpl w:val="D180A2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59829AC"/>
    <w:multiLevelType w:val="multilevel"/>
    <w:tmpl w:val="759829A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66312B8"/>
    <w:multiLevelType w:val="multilevel"/>
    <w:tmpl w:val="5BA0A4F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69745FB"/>
    <w:multiLevelType w:val="multilevel"/>
    <w:tmpl w:val="D074A5D0"/>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
      <w:numFmt w:val="upperLetter"/>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78C3301A"/>
    <w:multiLevelType w:val="hybridMultilevel"/>
    <w:tmpl w:val="508682EA"/>
    <w:lvl w:ilvl="0" w:tplc="0860B4C2">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7EDE06">
      <w:start w:val="1"/>
      <w:numFmt w:val="lowerLetter"/>
      <w:lvlText w:val="%2)"/>
      <w:lvlJc w:val="left"/>
      <w:pPr>
        <w:ind w:left="993"/>
      </w:pPr>
      <w:rPr>
        <w:rFonts w:ascii="Times New Roman" w:eastAsia="Arial"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2" w:tplc="9118E820">
      <w:start w:val="1"/>
      <w:numFmt w:val="lowerRoman"/>
      <w:lvlText w:val="%3"/>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EC4480">
      <w:start w:val="1"/>
      <w:numFmt w:val="decimal"/>
      <w:lvlText w:val="%4"/>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DE57A6">
      <w:start w:val="1"/>
      <w:numFmt w:val="lowerLetter"/>
      <w:lvlText w:val="%5"/>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A02172">
      <w:start w:val="1"/>
      <w:numFmt w:val="lowerRoman"/>
      <w:lvlText w:val="%6"/>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CEAFFC">
      <w:start w:val="1"/>
      <w:numFmt w:val="decimal"/>
      <w:lvlText w:val="%7"/>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D04CFE">
      <w:start w:val="1"/>
      <w:numFmt w:val="lowerLetter"/>
      <w:lvlText w:val="%8"/>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E811E6">
      <w:start w:val="1"/>
      <w:numFmt w:val="lowerRoman"/>
      <w:lvlText w:val="%9"/>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2" w15:restartNumberingAfterBreak="0">
    <w:nsid w:val="7D3655BF"/>
    <w:multiLevelType w:val="multilevel"/>
    <w:tmpl w:val="7D3655BF"/>
    <w:lvl w:ilvl="0">
      <w:start w:val="1"/>
      <w:numFmt w:val="lowerLetter"/>
      <w:lvlText w:val="%1)"/>
      <w:lvlJc w:val="left"/>
      <w:pPr>
        <w:ind w:left="1143" w:hanging="360"/>
      </w:pPr>
    </w:lvl>
    <w:lvl w:ilvl="1">
      <w:start w:val="1"/>
      <w:numFmt w:val="lowerLetter"/>
      <w:lvlText w:val="%2."/>
      <w:lvlJc w:val="left"/>
      <w:pPr>
        <w:ind w:left="1863" w:hanging="360"/>
      </w:pPr>
    </w:lvl>
    <w:lvl w:ilvl="2">
      <w:start w:val="1"/>
      <w:numFmt w:val="lowerLetter"/>
      <w:lvlText w:val="%3)"/>
      <w:lvlJc w:val="lef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133" w15:restartNumberingAfterBreak="0">
    <w:nsid w:val="7E2F1A3B"/>
    <w:multiLevelType w:val="multilevel"/>
    <w:tmpl w:val="7E2F1A3B"/>
    <w:lvl w:ilvl="0">
      <w:start w:val="1"/>
      <w:numFmt w:val="decimal"/>
      <w:lvlText w:val="%1."/>
      <w:lvlJc w:val="left"/>
      <w:pPr>
        <w:tabs>
          <w:tab w:val="left"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left" w:pos="567"/>
        </w:tabs>
        <w:ind w:left="0" w:firstLine="0"/>
      </w:pPr>
      <w:rPr>
        <w:rFonts w:ascii="Times New Roman" w:eastAsia="Times New Roman" w:hAnsi="Times New Roman" w:cs="Times New Roman"/>
      </w:rPr>
    </w:lvl>
    <w:lvl w:ilvl="2">
      <w:start w:val="1"/>
      <w:numFmt w:val="decimal"/>
      <w:lvlText w:val="%3."/>
      <w:lvlJc w:val="left"/>
      <w:pPr>
        <w:tabs>
          <w:tab w:val="left" w:pos="850"/>
        </w:tabs>
        <w:ind w:left="0" w:firstLine="0"/>
      </w:pPr>
    </w:lvl>
    <w:lvl w:ilvl="3">
      <w:start w:val="1"/>
      <w:numFmt w:val="decimal"/>
      <w:lvlText w:val="%4."/>
      <w:lvlJc w:val="left"/>
      <w:pPr>
        <w:tabs>
          <w:tab w:val="left" w:pos="1134"/>
        </w:tabs>
        <w:ind w:left="0" w:firstLine="0"/>
      </w:pPr>
    </w:lvl>
    <w:lvl w:ilvl="4">
      <w:start w:val="1"/>
      <w:numFmt w:val="decimal"/>
      <w:lvlText w:val="%5."/>
      <w:lvlJc w:val="left"/>
      <w:pPr>
        <w:tabs>
          <w:tab w:val="left" w:pos="1417"/>
        </w:tabs>
        <w:ind w:left="0" w:firstLine="0"/>
      </w:pPr>
    </w:lvl>
    <w:lvl w:ilvl="5">
      <w:start w:val="1"/>
      <w:numFmt w:val="decimal"/>
      <w:lvlText w:val="%6."/>
      <w:lvlJc w:val="left"/>
      <w:pPr>
        <w:tabs>
          <w:tab w:val="left" w:pos="1701"/>
        </w:tabs>
        <w:ind w:left="0" w:firstLine="0"/>
      </w:pPr>
    </w:lvl>
    <w:lvl w:ilvl="6">
      <w:start w:val="1"/>
      <w:numFmt w:val="decimal"/>
      <w:lvlText w:val="%7."/>
      <w:lvlJc w:val="left"/>
      <w:pPr>
        <w:tabs>
          <w:tab w:val="left" w:pos="1984"/>
        </w:tabs>
        <w:ind w:left="0" w:firstLine="0"/>
      </w:pPr>
    </w:lvl>
    <w:lvl w:ilvl="7">
      <w:start w:val="1"/>
      <w:numFmt w:val="decimal"/>
      <w:lvlText w:val="%8."/>
      <w:lvlJc w:val="left"/>
      <w:pPr>
        <w:tabs>
          <w:tab w:val="left" w:pos="2268"/>
        </w:tabs>
        <w:ind w:left="0" w:firstLine="0"/>
      </w:pPr>
    </w:lvl>
    <w:lvl w:ilvl="8">
      <w:start w:val="1"/>
      <w:numFmt w:val="decimal"/>
      <w:lvlText w:val="%9."/>
      <w:lvlJc w:val="left"/>
      <w:pPr>
        <w:tabs>
          <w:tab w:val="left" w:pos="2551"/>
        </w:tabs>
        <w:ind w:left="0" w:firstLine="0"/>
      </w:pPr>
    </w:lvl>
  </w:abstractNum>
  <w:abstractNum w:abstractNumId="134" w15:restartNumberingAfterBreak="0">
    <w:nsid w:val="7EEA1E19"/>
    <w:multiLevelType w:val="multilevel"/>
    <w:tmpl w:val="7EEA1E19"/>
    <w:lvl w:ilvl="0">
      <w:start w:val="1"/>
      <w:numFmt w:val="lowerLetter"/>
      <w:lvlText w:val="%1)"/>
      <w:lvlJc w:val="left"/>
      <w:pPr>
        <w:ind w:left="57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3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04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3">
      <w:start w:val="1"/>
      <w:numFmt w:val="decimal"/>
      <w:lvlText w:val="%4"/>
      <w:lvlJc w:val="left"/>
      <w:pPr>
        <w:ind w:left="276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48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20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6">
      <w:start w:val="1"/>
      <w:numFmt w:val="decimal"/>
      <w:lvlText w:val="%7"/>
      <w:lvlJc w:val="left"/>
      <w:pPr>
        <w:ind w:left="49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64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36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abstractNum>
  <w:num w:numId="1">
    <w:abstractNumId w:val="4"/>
  </w:num>
  <w:num w:numId="2">
    <w:abstractNumId w:val="80"/>
  </w:num>
  <w:num w:numId="3">
    <w:abstractNumId w:val="102"/>
  </w:num>
  <w:num w:numId="4">
    <w:abstractNumId w:val="75"/>
  </w:num>
  <w:num w:numId="5">
    <w:abstractNumId w:val="96"/>
  </w:num>
  <w:num w:numId="6">
    <w:abstractNumId w:val="59"/>
  </w:num>
  <w:num w:numId="7">
    <w:abstractNumId w:val="130"/>
  </w:num>
  <w:num w:numId="8">
    <w:abstractNumId w:val="38"/>
  </w:num>
  <w:num w:numId="9">
    <w:abstractNumId w:val="93"/>
  </w:num>
  <w:num w:numId="10">
    <w:abstractNumId w:val="107"/>
  </w:num>
  <w:num w:numId="11">
    <w:abstractNumId w:val="113"/>
  </w:num>
  <w:num w:numId="12">
    <w:abstractNumId w:val="67"/>
  </w:num>
  <w:num w:numId="13">
    <w:abstractNumId w:val="114"/>
  </w:num>
  <w:num w:numId="14">
    <w:abstractNumId w:val="24"/>
  </w:num>
  <w:num w:numId="15">
    <w:abstractNumId w:val="47"/>
  </w:num>
  <w:num w:numId="16">
    <w:abstractNumId w:val="126"/>
  </w:num>
  <w:num w:numId="17">
    <w:abstractNumId w:val="30"/>
  </w:num>
  <w:num w:numId="18">
    <w:abstractNumId w:val="78"/>
  </w:num>
  <w:num w:numId="19">
    <w:abstractNumId w:val="19"/>
  </w:num>
  <w:num w:numId="20">
    <w:abstractNumId w:val="73"/>
  </w:num>
  <w:num w:numId="21">
    <w:abstractNumId w:val="128"/>
  </w:num>
  <w:num w:numId="22">
    <w:abstractNumId w:val="32"/>
  </w:num>
  <w:num w:numId="23">
    <w:abstractNumId w:val="34"/>
  </w:num>
  <w:num w:numId="24">
    <w:abstractNumId w:val="62"/>
  </w:num>
  <w:num w:numId="25">
    <w:abstractNumId w:val="98"/>
  </w:num>
  <w:num w:numId="26">
    <w:abstractNumId w:val="77"/>
  </w:num>
  <w:num w:numId="27">
    <w:abstractNumId w:val="33"/>
  </w:num>
  <w:num w:numId="28">
    <w:abstractNumId w:val="87"/>
  </w:num>
  <w:num w:numId="29">
    <w:abstractNumId w:val="84"/>
  </w:num>
  <w:num w:numId="30">
    <w:abstractNumId w:val="27"/>
  </w:num>
  <w:num w:numId="31">
    <w:abstractNumId w:val="76"/>
  </w:num>
  <w:num w:numId="32">
    <w:abstractNumId w:val="105"/>
    <w:lvlOverride w:ilvl="0">
      <w:lvl w:ilvl="0">
        <w:start w:val="1"/>
        <w:numFmt w:val="decimal"/>
        <w:lvlText w:val="%1)"/>
        <w:lvlJc w:val="left"/>
        <w:pPr>
          <w:ind w:left="360" w:hanging="360"/>
        </w:pPr>
      </w:lvl>
    </w:lvlOverride>
  </w:num>
  <w:num w:numId="33">
    <w:abstractNumId w:val="42"/>
  </w:num>
  <w:num w:numId="34">
    <w:abstractNumId w:val="124"/>
  </w:num>
  <w:num w:numId="35">
    <w:abstractNumId w:val="26"/>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6">
    <w:abstractNumId w:val="41"/>
  </w:num>
  <w:num w:numId="37">
    <w:abstractNumId w:val="43"/>
    <w:lvlOverride w:ilvl="0">
      <w:lvl w:ilvl="0">
        <w:numFmt w:val="decimal"/>
        <w:lvlText w:val="%1."/>
        <w:lvlJc w:val="left"/>
        <w:rPr>
          <w:b w:val="0"/>
          <w:bCs/>
        </w:rPr>
      </w:lvl>
    </w:lvlOverride>
  </w:num>
  <w:num w:numId="38">
    <w:abstractNumId w:val="125"/>
  </w:num>
  <w:num w:numId="39">
    <w:abstractNumId w:val="21"/>
    <w:lvlOverride w:ilvl="0">
      <w:lvl w:ilvl="0">
        <w:numFmt w:val="lowerLetter"/>
        <w:lvlText w:val="%1."/>
        <w:lvlJc w:val="left"/>
        <w:rPr>
          <w:rFonts w:ascii="Times New Roman" w:hAnsi="Times New Roman" w:cs="Times New Roman" w:hint="default"/>
          <w:sz w:val="24"/>
          <w:szCs w:val="24"/>
        </w:rPr>
      </w:lvl>
    </w:lvlOverride>
  </w:num>
  <w:num w:numId="40">
    <w:abstractNumId w:val="82"/>
  </w:num>
  <w:num w:numId="41">
    <w:abstractNumId w:val="39"/>
  </w:num>
  <w:num w:numId="42">
    <w:abstractNumId w:val="119"/>
    <w:lvlOverride w:ilvl="0">
      <w:lvl w:ilvl="0">
        <w:numFmt w:val="lowerLetter"/>
        <w:lvlText w:val="%1."/>
        <w:lvlJc w:val="left"/>
      </w:lvl>
    </w:lvlOverride>
  </w:num>
  <w:num w:numId="43">
    <w:abstractNumId w:val="112"/>
  </w:num>
  <w:num w:numId="44">
    <w:abstractNumId w:val="45"/>
  </w:num>
  <w:num w:numId="45">
    <w:abstractNumId w:val="131"/>
  </w:num>
  <w:num w:numId="46">
    <w:abstractNumId w:val="36"/>
  </w:num>
  <w:num w:numId="47">
    <w:abstractNumId w:val="117"/>
  </w:num>
  <w:num w:numId="48">
    <w:abstractNumId w:val="46"/>
  </w:num>
  <w:num w:numId="49">
    <w:abstractNumId w:val="129"/>
  </w:num>
  <w:num w:numId="50">
    <w:abstractNumId w:val="83"/>
  </w:num>
  <w:num w:numId="51">
    <w:abstractNumId w:val="17"/>
  </w:num>
  <w:num w:numId="52">
    <w:abstractNumId w:val="52"/>
  </w:num>
  <w:num w:numId="53">
    <w:abstractNumId w:val="81"/>
  </w:num>
  <w:num w:numId="54">
    <w:abstractNumId w:val="108"/>
  </w:num>
  <w:num w:numId="55">
    <w:abstractNumId w:val="44"/>
  </w:num>
  <w:num w:numId="56">
    <w:abstractNumId w:val="71"/>
  </w:num>
  <w:num w:numId="57">
    <w:abstractNumId w:val="60"/>
  </w:num>
  <w:num w:numId="58">
    <w:abstractNumId w:val="20"/>
  </w:num>
  <w:num w:numId="59">
    <w:abstractNumId w:val="16"/>
  </w:num>
  <w:num w:numId="60">
    <w:abstractNumId w:val="133"/>
  </w:num>
  <w:num w:numId="61">
    <w:abstractNumId w:val="66"/>
  </w:num>
  <w:num w:numId="62">
    <w:abstractNumId w:val="120"/>
  </w:num>
  <w:num w:numId="63">
    <w:abstractNumId w:val="99"/>
  </w:num>
  <w:num w:numId="64">
    <w:abstractNumId w:val="97"/>
  </w:num>
  <w:num w:numId="65">
    <w:abstractNumId w:val="0"/>
  </w:num>
  <w:num w:numId="66">
    <w:abstractNumId w:val="101"/>
  </w:num>
  <w:num w:numId="67">
    <w:abstractNumId w:val="22"/>
  </w:num>
  <w:num w:numId="68">
    <w:abstractNumId w:val="48"/>
  </w:num>
  <w:num w:numId="69">
    <w:abstractNumId w:val="68"/>
  </w:num>
  <w:num w:numId="70">
    <w:abstractNumId w:val="115"/>
  </w:num>
  <w:num w:numId="71">
    <w:abstractNumId w:val="103"/>
  </w:num>
  <w:num w:numId="72">
    <w:abstractNumId w:val="65"/>
  </w:num>
  <w:num w:numId="73">
    <w:abstractNumId w:val="40"/>
  </w:num>
  <w:num w:numId="74">
    <w:abstractNumId w:val="72"/>
  </w:num>
  <w:num w:numId="75">
    <w:abstractNumId w:val="134"/>
  </w:num>
  <w:num w:numId="76">
    <w:abstractNumId w:val="89"/>
  </w:num>
  <w:num w:numId="77">
    <w:abstractNumId w:val="92"/>
  </w:num>
  <w:num w:numId="78">
    <w:abstractNumId w:val="54"/>
  </w:num>
  <w:num w:numId="79">
    <w:abstractNumId w:val="94"/>
  </w:num>
  <w:num w:numId="80">
    <w:abstractNumId w:val="57"/>
  </w:num>
  <w:num w:numId="81">
    <w:abstractNumId w:val="121"/>
  </w:num>
  <w:num w:numId="82">
    <w:abstractNumId w:val="90"/>
  </w:num>
  <w:num w:numId="83">
    <w:abstractNumId w:val="28"/>
  </w:num>
  <w:num w:numId="84">
    <w:abstractNumId w:val="109"/>
  </w:num>
  <w:num w:numId="85">
    <w:abstractNumId w:val="56"/>
  </w:num>
  <w:num w:numId="86">
    <w:abstractNumId w:val="123"/>
  </w:num>
  <w:num w:numId="87">
    <w:abstractNumId w:val="88"/>
  </w:num>
  <w:num w:numId="88">
    <w:abstractNumId w:val="132"/>
  </w:num>
  <w:num w:numId="89">
    <w:abstractNumId w:val="58"/>
  </w:num>
  <w:num w:numId="90">
    <w:abstractNumId w:val="74"/>
  </w:num>
  <w:num w:numId="91">
    <w:abstractNumId w:val="106"/>
  </w:num>
  <w:num w:numId="92">
    <w:abstractNumId w:val="104"/>
  </w:num>
  <w:num w:numId="93">
    <w:abstractNumId w:val="25"/>
  </w:num>
  <w:num w:numId="94">
    <w:abstractNumId w:val="69"/>
  </w:num>
  <w:num w:numId="95">
    <w:abstractNumId w:val="86"/>
  </w:num>
  <w:num w:numId="96">
    <w:abstractNumId w:val="50"/>
  </w:num>
  <w:num w:numId="97">
    <w:abstractNumId w:val="55"/>
  </w:num>
  <w:num w:numId="98">
    <w:abstractNumId w:val="49"/>
  </w:num>
  <w:num w:numId="99">
    <w:abstractNumId w:val="111"/>
  </w:num>
  <w:num w:numId="100">
    <w:abstractNumId w:val="79"/>
  </w:num>
  <w:num w:numId="101">
    <w:abstractNumId w:val="51"/>
  </w:num>
  <w:num w:numId="102">
    <w:abstractNumId w:val="91"/>
  </w:num>
  <w:num w:numId="103">
    <w:abstractNumId w:val="127"/>
  </w:num>
  <w:num w:numId="104">
    <w:abstractNumId w:val="23"/>
  </w:num>
  <w:num w:numId="105">
    <w:abstractNumId w:val="35"/>
  </w:num>
  <w:num w:numId="106">
    <w:abstractNumId w:val="116"/>
  </w:num>
  <w:num w:numId="107">
    <w:abstractNumId w:val="31"/>
  </w:num>
  <w:num w:numId="108">
    <w:abstractNumId w:val="29"/>
  </w:num>
  <w:num w:numId="109">
    <w:abstractNumId w:val="95"/>
  </w:num>
  <w:num w:numId="110">
    <w:abstractNumId w:val="122"/>
  </w:num>
  <w:num w:numId="111">
    <w:abstractNumId w:val="63"/>
  </w:num>
  <w:num w:numId="112">
    <w:abstractNumId w:val="61"/>
  </w:num>
  <w:num w:numId="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0"/>
    <w:lvlOverride w:ilvl="0">
      <w:startOverride w:val="1"/>
    </w:lvlOverride>
    <w:lvlOverride w:ilvl="1"/>
    <w:lvlOverride w:ilvl="2"/>
    <w:lvlOverride w:ilvl="3"/>
    <w:lvlOverride w:ilvl="4"/>
    <w:lvlOverride w:ilvl="5"/>
    <w:lvlOverride w:ilvl="6"/>
    <w:lvlOverride w:ilvl="7"/>
    <w:lvlOverride w:ilvl="8"/>
  </w:num>
  <w:num w:numId="1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0"/>
  </w:num>
  <w:num w:numId="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19D2"/>
    <w:rsid w:val="00006DE1"/>
    <w:rsid w:val="00006FB1"/>
    <w:rsid w:val="00007DE7"/>
    <w:rsid w:val="000103BA"/>
    <w:rsid w:val="00010A66"/>
    <w:rsid w:val="00010E2F"/>
    <w:rsid w:val="000112A7"/>
    <w:rsid w:val="00012777"/>
    <w:rsid w:val="00016D10"/>
    <w:rsid w:val="000171DC"/>
    <w:rsid w:val="00020BCE"/>
    <w:rsid w:val="00021071"/>
    <w:rsid w:val="000214E6"/>
    <w:rsid w:val="000223D1"/>
    <w:rsid w:val="00022832"/>
    <w:rsid w:val="00023C18"/>
    <w:rsid w:val="0002651B"/>
    <w:rsid w:val="00026E26"/>
    <w:rsid w:val="00027E20"/>
    <w:rsid w:val="000303A1"/>
    <w:rsid w:val="00030622"/>
    <w:rsid w:val="00030757"/>
    <w:rsid w:val="00032159"/>
    <w:rsid w:val="00033E1A"/>
    <w:rsid w:val="00034053"/>
    <w:rsid w:val="00034B36"/>
    <w:rsid w:val="00035775"/>
    <w:rsid w:val="0003638B"/>
    <w:rsid w:val="00040439"/>
    <w:rsid w:val="000409E0"/>
    <w:rsid w:val="00042D63"/>
    <w:rsid w:val="0004371D"/>
    <w:rsid w:val="00043BD8"/>
    <w:rsid w:val="000441EC"/>
    <w:rsid w:val="00044F6D"/>
    <w:rsid w:val="000457C8"/>
    <w:rsid w:val="0005093C"/>
    <w:rsid w:val="00050A04"/>
    <w:rsid w:val="000528BE"/>
    <w:rsid w:val="000530BE"/>
    <w:rsid w:val="000532B0"/>
    <w:rsid w:val="00055E9A"/>
    <w:rsid w:val="00057EA8"/>
    <w:rsid w:val="00060C3F"/>
    <w:rsid w:val="00061708"/>
    <w:rsid w:val="00062AB4"/>
    <w:rsid w:val="00063980"/>
    <w:rsid w:val="00063BD5"/>
    <w:rsid w:val="00063ECA"/>
    <w:rsid w:val="0006490B"/>
    <w:rsid w:val="00065FA1"/>
    <w:rsid w:val="000661D2"/>
    <w:rsid w:val="0006717B"/>
    <w:rsid w:val="0007109E"/>
    <w:rsid w:val="000728FB"/>
    <w:rsid w:val="00074886"/>
    <w:rsid w:val="00080165"/>
    <w:rsid w:val="00080584"/>
    <w:rsid w:val="00081EC4"/>
    <w:rsid w:val="0008401D"/>
    <w:rsid w:val="000845BB"/>
    <w:rsid w:val="00084891"/>
    <w:rsid w:val="00084F1E"/>
    <w:rsid w:val="000867DC"/>
    <w:rsid w:val="0008752D"/>
    <w:rsid w:val="00090A15"/>
    <w:rsid w:val="00091614"/>
    <w:rsid w:val="00092503"/>
    <w:rsid w:val="00092C82"/>
    <w:rsid w:val="00095115"/>
    <w:rsid w:val="0009623D"/>
    <w:rsid w:val="0009777D"/>
    <w:rsid w:val="000977EC"/>
    <w:rsid w:val="000A25A4"/>
    <w:rsid w:val="000A5045"/>
    <w:rsid w:val="000A7B37"/>
    <w:rsid w:val="000B253B"/>
    <w:rsid w:val="000B2FF9"/>
    <w:rsid w:val="000B52D0"/>
    <w:rsid w:val="000B767D"/>
    <w:rsid w:val="000C100C"/>
    <w:rsid w:val="000C20C2"/>
    <w:rsid w:val="000C233B"/>
    <w:rsid w:val="000C2C24"/>
    <w:rsid w:val="000C5AD2"/>
    <w:rsid w:val="000C648D"/>
    <w:rsid w:val="000C6EE0"/>
    <w:rsid w:val="000C6FA3"/>
    <w:rsid w:val="000C7737"/>
    <w:rsid w:val="000D0E2D"/>
    <w:rsid w:val="000D1263"/>
    <w:rsid w:val="000D229B"/>
    <w:rsid w:val="000D39E3"/>
    <w:rsid w:val="000D4EC7"/>
    <w:rsid w:val="000D501D"/>
    <w:rsid w:val="000D5D1E"/>
    <w:rsid w:val="000D7630"/>
    <w:rsid w:val="000D7CF8"/>
    <w:rsid w:val="000E0BA7"/>
    <w:rsid w:val="000E1642"/>
    <w:rsid w:val="000E1A4E"/>
    <w:rsid w:val="000E39BB"/>
    <w:rsid w:val="000E6E24"/>
    <w:rsid w:val="000F01B0"/>
    <w:rsid w:val="000F1D78"/>
    <w:rsid w:val="000F2D5A"/>
    <w:rsid w:val="000F521E"/>
    <w:rsid w:val="000F63FB"/>
    <w:rsid w:val="000F7872"/>
    <w:rsid w:val="00100B44"/>
    <w:rsid w:val="00102E8B"/>
    <w:rsid w:val="00104904"/>
    <w:rsid w:val="001054CD"/>
    <w:rsid w:val="00105C26"/>
    <w:rsid w:val="00106DCB"/>
    <w:rsid w:val="00107BAC"/>
    <w:rsid w:val="00110A07"/>
    <w:rsid w:val="001111D9"/>
    <w:rsid w:val="00111F51"/>
    <w:rsid w:val="00112D53"/>
    <w:rsid w:val="00113A19"/>
    <w:rsid w:val="001141C0"/>
    <w:rsid w:val="00115B07"/>
    <w:rsid w:val="00116EAE"/>
    <w:rsid w:val="0011766C"/>
    <w:rsid w:val="0011778C"/>
    <w:rsid w:val="0012110F"/>
    <w:rsid w:val="00122283"/>
    <w:rsid w:val="0012292E"/>
    <w:rsid w:val="00123720"/>
    <w:rsid w:val="00123C45"/>
    <w:rsid w:val="00124219"/>
    <w:rsid w:val="0012493E"/>
    <w:rsid w:val="00127825"/>
    <w:rsid w:val="001278AD"/>
    <w:rsid w:val="0013192F"/>
    <w:rsid w:val="0013298C"/>
    <w:rsid w:val="001351E7"/>
    <w:rsid w:val="00136195"/>
    <w:rsid w:val="0013728A"/>
    <w:rsid w:val="0014050D"/>
    <w:rsid w:val="0014150C"/>
    <w:rsid w:val="0014299D"/>
    <w:rsid w:val="001430DC"/>
    <w:rsid w:val="0014430A"/>
    <w:rsid w:val="0014529D"/>
    <w:rsid w:val="00146551"/>
    <w:rsid w:val="00146B29"/>
    <w:rsid w:val="00146F67"/>
    <w:rsid w:val="00147474"/>
    <w:rsid w:val="00151F42"/>
    <w:rsid w:val="00152C63"/>
    <w:rsid w:val="001538DB"/>
    <w:rsid w:val="00153B23"/>
    <w:rsid w:val="001550DD"/>
    <w:rsid w:val="0015683F"/>
    <w:rsid w:val="0015726B"/>
    <w:rsid w:val="00157ACB"/>
    <w:rsid w:val="00162BD3"/>
    <w:rsid w:val="00163333"/>
    <w:rsid w:val="001647ED"/>
    <w:rsid w:val="00172E73"/>
    <w:rsid w:val="001771BD"/>
    <w:rsid w:val="00181264"/>
    <w:rsid w:val="0018318B"/>
    <w:rsid w:val="001863C3"/>
    <w:rsid w:val="00186509"/>
    <w:rsid w:val="00186F19"/>
    <w:rsid w:val="001870FA"/>
    <w:rsid w:val="00187353"/>
    <w:rsid w:val="00190979"/>
    <w:rsid w:val="001913E1"/>
    <w:rsid w:val="00191C71"/>
    <w:rsid w:val="00191C97"/>
    <w:rsid w:val="00193FD6"/>
    <w:rsid w:val="001947E8"/>
    <w:rsid w:val="00194EDC"/>
    <w:rsid w:val="001954EF"/>
    <w:rsid w:val="001959DB"/>
    <w:rsid w:val="0019726F"/>
    <w:rsid w:val="0019737D"/>
    <w:rsid w:val="00197D86"/>
    <w:rsid w:val="001A0B04"/>
    <w:rsid w:val="001A28B4"/>
    <w:rsid w:val="001A38FF"/>
    <w:rsid w:val="001A3B2E"/>
    <w:rsid w:val="001A4FEA"/>
    <w:rsid w:val="001A5154"/>
    <w:rsid w:val="001A5199"/>
    <w:rsid w:val="001B2810"/>
    <w:rsid w:val="001B3658"/>
    <w:rsid w:val="001B4495"/>
    <w:rsid w:val="001B5239"/>
    <w:rsid w:val="001B6AC6"/>
    <w:rsid w:val="001B6E9C"/>
    <w:rsid w:val="001B72E7"/>
    <w:rsid w:val="001C05B9"/>
    <w:rsid w:val="001C1EC9"/>
    <w:rsid w:val="001C29D2"/>
    <w:rsid w:val="001C2BF8"/>
    <w:rsid w:val="001C3164"/>
    <w:rsid w:val="001C5A5D"/>
    <w:rsid w:val="001C5A89"/>
    <w:rsid w:val="001C5ACE"/>
    <w:rsid w:val="001C5CC2"/>
    <w:rsid w:val="001C6E28"/>
    <w:rsid w:val="001D2C2D"/>
    <w:rsid w:val="001D4AA9"/>
    <w:rsid w:val="001D6788"/>
    <w:rsid w:val="001E0D2D"/>
    <w:rsid w:val="001E112F"/>
    <w:rsid w:val="001E2674"/>
    <w:rsid w:val="001E6297"/>
    <w:rsid w:val="001E712B"/>
    <w:rsid w:val="001F134D"/>
    <w:rsid w:val="001F205E"/>
    <w:rsid w:val="001F3734"/>
    <w:rsid w:val="001F4C97"/>
    <w:rsid w:val="001F6255"/>
    <w:rsid w:val="001F65CB"/>
    <w:rsid w:val="001F7654"/>
    <w:rsid w:val="00200875"/>
    <w:rsid w:val="0020097C"/>
    <w:rsid w:val="00204F79"/>
    <w:rsid w:val="0020517A"/>
    <w:rsid w:val="0020532E"/>
    <w:rsid w:val="00205E5E"/>
    <w:rsid w:val="00206E29"/>
    <w:rsid w:val="002113A4"/>
    <w:rsid w:val="00211CAF"/>
    <w:rsid w:val="002121C1"/>
    <w:rsid w:val="00213B02"/>
    <w:rsid w:val="002144A6"/>
    <w:rsid w:val="002146F5"/>
    <w:rsid w:val="00216840"/>
    <w:rsid w:val="0021712A"/>
    <w:rsid w:val="00217950"/>
    <w:rsid w:val="002203F5"/>
    <w:rsid w:val="00220775"/>
    <w:rsid w:val="002233B1"/>
    <w:rsid w:val="00223A3A"/>
    <w:rsid w:val="00224A30"/>
    <w:rsid w:val="002257EF"/>
    <w:rsid w:val="00226565"/>
    <w:rsid w:val="00234137"/>
    <w:rsid w:val="00234427"/>
    <w:rsid w:val="00234B72"/>
    <w:rsid w:val="00234CAF"/>
    <w:rsid w:val="00234FA2"/>
    <w:rsid w:val="0023572E"/>
    <w:rsid w:val="00235F33"/>
    <w:rsid w:val="002366CF"/>
    <w:rsid w:val="00236C1B"/>
    <w:rsid w:val="002376D4"/>
    <w:rsid w:val="00237FB2"/>
    <w:rsid w:val="00241B8B"/>
    <w:rsid w:val="002424C3"/>
    <w:rsid w:val="00246783"/>
    <w:rsid w:val="00247B03"/>
    <w:rsid w:val="00252823"/>
    <w:rsid w:val="002559EE"/>
    <w:rsid w:val="00255A27"/>
    <w:rsid w:val="00255A8D"/>
    <w:rsid w:val="00256052"/>
    <w:rsid w:val="002575F0"/>
    <w:rsid w:val="00261DFB"/>
    <w:rsid w:val="00263F96"/>
    <w:rsid w:val="002647EF"/>
    <w:rsid w:val="002654EC"/>
    <w:rsid w:val="002662AD"/>
    <w:rsid w:val="00266564"/>
    <w:rsid w:val="00266963"/>
    <w:rsid w:val="002675E1"/>
    <w:rsid w:val="00271543"/>
    <w:rsid w:val="0027283B"/>
    <w:rsid w:val="00275792"/>
    <w:rsid w:val="00281562"/>
    <w:rsid w:val="00281E74"/>
    <w:rsid w:val="00281F60"/>
    <w:rsid w:val="0028680E"/>
    <w:rsid w:val="00287035"/>
    <w:rsid w:val="002876E7"/>
    <w:rsid w:val="00287DF4"/>
    <w:rsid w:val="00290A19"/>
    <w:rsid w:val="00294053"/>
    <w:rsid w:val="00294073"/>
    <w:rsid w:val="002946C9"/>
    <w:rsid w:val="002A009D"/>
    <w:rsid w:val="002A05ED"/>
    <w:rsid w:val="002A156B"/>
    <w:rsid w:val="002A45A4"/>
    <w:rsid w:val="002A5055"/>
    <w:rsid w:val="002A59C6"/>
    <w:rsid w:val="002A60A6"/>
    <w:rsid w:val="002A6A5A"/>
    <w:rsid w:val="002A79BE"/>
    <w:rsid w:val="002A7F6C"/>
    <w:rsid w:val="002B189B"/>
    <w:rsid w:val="002B223D"/>
    <w:rsid w:val="002B2B1F"/>
    <w:rsid w:val="002B4490"/>
    <w:rsid w:val="002B4D4B"/>
    <w:rsid w:val="002B6141"/>
    <w:rsid w:val="002C03E4"/>
    <w:rsid w:val="002C06CE"/>
    <w:rsid w:val="002C14F1"/>
    <w:rsid w:val="002C1ED5"/>
    <w:rsid w:val="002C480E"/>
    <w:rsid w:val="002C4CEB"/>
    <w:rsid w:val="002C562E"/>
    <w:rsid w:val="002C57CF"/>
    <w:rsid w:val="002C6C10"/>
    <w:rsid w:val="002C6DB6"/>
    <w:rsid w:val="002C7145"/>
    <w:rsid w:val="002C7C16"/>
    <w:rsid w:val="002D0111"/>
    <w:rsid w:val="002D0F73"/>
    <w:rsid w:val="002D179A"/>
    <w:rsid w:val="002D4689"/>
    <w:rsid w:val="002D4FD2"/>
    <w:rsid w:val="002E0100"/>
    <w:rsid w:val="002E1B20"/>
    <w:rsid w:val="002E4189"/>
    <w:rsid w:val="002E4D49"/>
    <w:rsid w:val="002E6585"/>
    <w:rsid w:val="002E6E4E"/>
    <w:rsid w:val="002E71C0"/>
    <w:rsid w:val="002F1BD9"/>
    <w:rsid w:val="002F1C2B"/>
    <w:rsid w:val="002F3498"/>
    <w:rsid w:val="002F53E4"/>
    <w:rsid w:val="002F616F"/>
    <w:rsid w:val="002F79F6"/>
    <w:rsid w:val="002F7AC6"/>
    <w:rsid w:val="002F7B61"/>
    <w:rsid w:val="00301140"/>
    <w:rsid w:val="00301814"/>
    <w:rsid w:val="00302415"/>
    <w:rsid w:val="003043DB"/>
    <w:rsid w:val="003054C4"/>
    <w:rsid w:val="00305B96"/>
    <w:rsid w:val="003064EC"/>
    <w:rsid w:val="003079EC"/>
    <w:rsid w:val="00310A4C"/>
    <w:rsid w:val="00313FB8"/>
    <w:rsid w:val="00316757"/>
    <w:rsid w:val="003171C2"/>
    <w:rsid w:val="003201E5"/>
    <w:rsid w:val="00322438"/>
    <w:rsid w:val="00324834"/>
    <w:rsid w:val="00324B01"/>
    <w:rsid w:val="00327110"/>
    <w:rsid w:val="003309EC"/>
    <w:rsid w:val="00332B07"/>
    <w:rsid w:val="00333429"/>
    <w:rsid w:val="00333DD9"/>
    <w:rsid w:val="003341CB"/>
    <w:rsid w:val="003343C4"/>
    <w:rsid w:val="003351FC"/>
    <w:rsid w:val="00336712"/>
    <w:rsid w:val="00337359"/>
    <w:rsid w:val="003407A1"/>
    <w:rsid w:val="003418DE"/>
    <w:rsid w:val="00342A4D"/>
    <w:rsid w:val="00343488"/>
    <w:rsid w:val="003438C2"/>
    <w:rsid w:val="00344587"/>
    <w:rsid w:val="00344D23"/>
    <w:rsid w:val="003453DD"/>
    <w:rsid w:val="00346166"/>
    <w:rsid w:val="003466C8"/>
    <w:rsid w:val="00350266"/>
    <w:rsid w:val="00350679"/>
    <w:rsid w:val="00355469"/>
    <w:rsid w:val="00355ADA"/>
    <w:rsid w:val="0035638B"/>
    <w:rsid w:val="003611F4"/>
    <w:rsid w:val="00361425"/>
    <w:rsid w:val="00361B47"/>
    <w:rsid w:val="0036298A"/>
    <w:rsid w:val="00363864"/>
    <w:rsid w:val="0036456C"/>
    <w:rsid w:val="00365A3A"/>
    <w:rsid w:val="00366614"/>
    <w:rsid w:val="0036750D"/>
    <w:rsid w:val="00367ECC"/>
    <w:rsid w:val="003733BD"/>
    <w:rsid w:val="0037399F"/>
    <w:rsid w:val="003740E4"/>
    <w:rsid w:val="003752E1"/>
    <w:rsid w:val="0037622D"/>
    <w:rsid w:val="003772A8"/>
    <w:rsid w:val="003800E6"/>
    <w:rsid w:val="00380E80"/>
    <w:rsid w:val="003827B4"/>
    <w:rsid w:val="00382DC4"/>
    <w:rsid w:val="003861DB"/>
    <w:rsid w:val="003867A8"/>
    <w:rsid w:val="00387FDF"/>
    <w:rsid w:val="00391178"/>
    <w:rsid w:val="00392427"/>
    <w:rsid w:val="00392747"/>
    <w:rsid w:val="0039485C"/>
    <w:rsid w:val="00395E3C"/>
    <w:rsid w:val="003963D3"/>
    <w:rsid w:val="00396472"/>
    <w:rsid w:val="00397745"/>
    <w:rsid w:val="00397FEA"/>
    <w:rsid w:val="003A346C"/>
    <w:rsid w:val="003A45B2"/>
    <w:rsid w:val="003A6465"/>
    <w:rsid w:val="003B0D0F"/>
    <w:rsid w:val="003B162F"/>
    <w:rsid w:val="003B1B04"/>
    <w:rsid w:val="003B22C8"/>
    <w:rsid w:val="003B2A5B"/>
    <w:rsid w:val="003B2AD5"/>
    <w:rsid w:val="003B337D"/>
    <w:rsid w:val="003B46AB"/>
    <w:rsid w:val="003B46E1"/>
    <w:rsid w:val="003B6160"/>
    <w:rsid w:val="003B6BFE"/>
    <w:rsid w:val="003B7232"/>
    <w:rsid w:val="003B73F7"/>
    <w:rsid w:val="003B7CCA"/>
    <w:rsid w:val="003C049E"/>
    <w:rsid w:val="003C04DC"/>
    <w:rsid w:val="003C06CE"/>
    <w:rsid w:val="003C0E53"/>
    <w:rsid w:val="003C1360"/>
    <w:rsid w:val="003C16B3"/>
    <w:rsid w:val="003C2328"/>
    <w:rsid w:val="003C312C"/>
    <w:rsid w:val="003C398C"/>
    <w:rsid w:val="003C5549"/>
    <w:rsid w:val="003C6ADE"/>
    <w:rsid w:val="003C7BD3"/>
    <w:rsid w:val="003D05C6"/>
    <w:rsid w:val="003D17CD"/>
    <w:rsid w:val="003D2366"/>
    <w:rsid w:val="003D305B"/>
    <w:rsid w:val="003D366D"/>
    <w:rsid w:val="003D6607"/>
    <w:rsid w:val="003D7177"/>
    <w:rsid w:val="003D7AA9"/>
    <w:rsid w:val="003E16FA"/>
    <w:rsid w:val="003E182F"/>
    <w:rsid w:val="003E496E"/>
    <w:rsid w:val="003E5216"/>
    <w:rsid w:val="003E7164"/>
    <w:rsid w:val="003E7B73"/>
    <w:rsid w:val="003F0505"/>
    <w:rsid w:val="003F0C10"/>
    <w:rsid w:val="003F4BE4"/>
    <w:rsid w:val="003F59A1"/>
    <w:rsid w:val="003F6D23"/>
    <w:rsid w:val="00400471"/>
    <w:rsid w:val="00403E17"/>
    <w:rsid w:val="004040A4"/>
    <w:rsid w:val="0040482D"/>
    <w:rsid w:val="00404D32"/>
    <w:rsid w:val="004055A3"/>
    <w:rsid w:val="00405663"/>
    <w:rsid w:val="00406454"/>
    <w:rsid w:val="0041016C"/>
    <w:rsid w:val="00410974"/>
    <w:rsid w:val="00412DE5"/>
    <w:rsid w:val="00413108"/>
    <w:rsid w:val="004139F5"/>
    <w:rsid w:val="004145DD"/>
    <w:rsid w:val="00414B03"/>
    <w:rsid w:val="00416E20"/>
    <w:rsid w:val="00416F1A"/>
    <w:rsid w:val="00417715"/>
    <w:rsid w:val="00417F67"/>
    <w:rsid w:val="004201E7"/>
    <w:rsid w:val="00423181"/>
    <w:rsid w:val="004232A0"/>
    <w:rsid w:val="0042339F"/>
    <w:rsid w:val="00423B5E"/>
    <w:rsid w:val="00424925"/>
    <w:rsid w:val="0042567C"/>
    <w:rsid w:val="00425A8B"/>
    <w:rsid w:val="00425F19"/>
    <w:rsid w:val="0042661D"/>
    <w:rsid w:val="00432344"/>
    <w:rsid w:val="00432998"/>
    <w:rsid w:val="00434C0E"/>
    <w:rsid w:val="00435229"/>
    <w:rsid w:val="004373A3"/>
    <w:rsid w:val="00437915"/>
    <w:rsid w:val="00440733"/>
    <w:rsid w:val="00444664"/>
    <w:rsid w:val="00445A35"/>
    <w:rsid w:val="00447AED"/>
    <w:rsid w:val="00451401"/>
    <w:rsid w:val="00451434"/>
    <w:rsid w:val="004522C0"/>
    <w:rsid w:val="00454A9A"/>
    <w:rsid w:val="00457421"/>
    <w:rsid w:val="00457BB7"/>
    <w:rsid w:val="00462025"/>
    <w:rsid w:val="0046529B"/>
    <w:rsid w:val="00466024"/>
    <w:rsid w:val="00473301"/>
    <w:rsid w:val="00473728"/>
    <w:rsid w:val="00475A6F"/>
    <w:rsid w:val="00475B2D"/>
    <w:rsid w:val="004760AC"/>
    <w:rsid w:val="004762C0"/>
    <w:rsid w:val="00476AC6"/>
    <w:rsid w:val="004816E6"/>
    <w:rsid w:val="004820D7"/>
    <w:rsid w:val="004847AE"/>
    <w:rsid w:val="00484D11"/>
    <w:rsid w:val="00484E89"/>
    <w:rsid w:val="00485D5A"/>
    <w:rsid w:val="00485DA1"/>
    <w:rsid w:val="00486174"/>
    <w:rsid w:val="0048799B"/>
    <w:rsid w:val="004908F3"/>
    <w:rsid w:val="00490FFF"/>
    <w:rsid w:val="004923C3"/>
    <w:rsid w:val="00492945"/>
    <w:rsid w:val="004938D6"/>
    <w:rsid w:val="00494B11"/>
    <w:rsid w:val="004951DE"/>
    <w:rsid w:val="0049540F"/>
    <w:rsid w:val="00496095"/>
    <w:rsid w:val="004A086C"/>
    <w:rsid w:val="004A3A1E"/>
    <w:rsid w:val="004A468B"/>
    <w:rsid w:val="004A5484"/>
    <w:rsid w:val="004A584A"/>
    <w:rsid w:val="004B2832"/>
    <w:rsid w:val="004B2CD8"/>
    <w:rsid w:val="004B371E"/>
    <w:rsid w:val="004B4A80"/>
    <w:rsid w:val="004B675D"/>
    <w:rsid w:val="004B7AFF"/>
    <w:rsid w:val="004C1844"/>
    <w:rsid w:val="004C2657"/>
    <w:rsid w:val="004C3057"/>
    <w:rsid w:val="004C34CF"/>
    <w:rsid w:val="004C37AB"/>
    <w:rsid w:val="004C392A"/>
    <w:rsid w:val="004C3A4F"/>
    <w:rsid w:val="004C3B6D"/>
    <w:rsid w:val="004C4F31"/>
    <w:rsid w:val="004C5051"/>
    <w:rsid w:val="004C5425"/>
    <w:rsid w:val="004C5C59"/>
    <w:rsid w:val="004D0410"/>
    <w:rsid w:val="004D045B"/>
    <w:rsid w:val="004D0879"/>
    <w:rsid w:val="004D281E"/>
    <w:rsid w:val="004D2F7F"/>
    <w:rsid w:val="004D38E4"/>
    <w:rsid w:val="004D3C91"/>
    <w:rsid w:val="004D640D"/>
    <w:rsid w:val="004D7A29"/>
    <w:rsid w:val="004E30F3"/>
    <w:rsid w:val="004E43A2"/>
    <w:rsid w:val="004E4666"/>
    <w:rsid w:val="004E60DD"/>
    <w:rsid w:val="004E68B8"/>
    <w:rsid w:val="004F1B0F"/>
    <w:rsid w:val="004F26F9"/>
    <w:rsid w:val="004F47AD"/>
    <w:rsid w:val="004F48AB"/>
    <w:rsid w:val="004F619B"/>
    <w:rsid w:val="004F63F6"/>
    <w:rsid w:val="004F659A"/>
    <w:rsid w:val="00500995"/>
    <w:rsid w:val="00502E65"/>
    <w:rsid w:val="00503F8F"/>
    <w:rsid w:val="0050491B"/>
    <w:rsid w:val="005059FF"/>
    <w:rsid w:val="00506045"/>
    <w:rsid w:val="00507A88"/>
    <w:rsid w:val="00507E71"/>
    <w:rsid w:val="005104B9"/>
    <w:rsid w:val="00511018"/>
    <w:rsid w:val="0051385F"/>
    <w:rsid w:val="00514698"/>
    <w:rsid w:val="005157EF"/>
    <w:rsid w:val="0051600A"/>
    <w:rsid w:val="00517E59"/>
    <w:rsid w:val="00524821"/>
    <w:rsid w:val="00525353"/>
    <w:rsid w:val="0052619A"/>
    <w:rsid w:val="0052676D"/>
    <w:rsid w:val="00530882"/>
    <w:rsid w:val="00532003"/>
    <w:rsid w:val="0053349F"/>
    <w:rsid w:val="00533644"/>
    <w:rsid w:val="00534029"/>
    <w:rsid w:val="00535397"/>
    <w:rsid w:val="005362FB"/>
    <w:rsid w:val="005375CC"/>
    <w:rsid w:val="005419AA"/>
    <w:rsid w:val="00543932"/>
    <w:rsid w:val="0054690A"/>
    <w:rsid w:val="005545AD"/>
    <w:rsid w:val="00555707"/>
    <w:rsid w:val="00556F7C"/>
    <w:rsid w:val="00556FE6"/>
    <w:rsid w:val="005614D4"/>
    <w:rsid w:val="00562237"/>
    <w:rsid w:val="00562ACA"/>
    <w:rsid w:val="005635B7"/>
    <w:rsid w:val="0056541A"/>
    <w:rsid w:val="00565A1A"/>
    <w:rsid w:val="00566A62"/>
    <w:rsid w:val="0056732E"/>
    <w:rsid w:val="00567B01"/>
    <w:rsid w:val="0057022F"/>
    <w:rsid w:val="00571538"/>
    <w:rsid w:val="00571B06"/>
    <w:rsid w:val="005727C9"/>
    <w:rsid w:val="00572C29"/>
    <w:rsid w:val="00572CBE"/>
    <w:rsid w:val="00573DAE"/>
    <w:rsid w:val="005747CF"/>
    <w:rsid w:val="00576408"/>
    <w:rsid w:val="00577D4F"/>
    <w:rsid w:val="00582CBB"/>
    <w:rsid w:val="00583ADD"/>
    <w:rsid w:val="00584A16"/>
    <w:rsid w:val="0058726E"/>
    <w:rsid w:val="00590079"/>
    <w:rsid w:val="00592489"/>
    <w:rsid w:val="00592C35"/>
    <w:rsid w:val="00593C9F"/>
    <w:rsid w:val="005945DD"/>
    <w:rsid w:val="005962FC"/>
    <w:rsid w:val="005969D9"/>
    <w:rsid w:val="00597CD0"/>
    <w:rsid w:val="005A1420"/>
    <w:rsid w:val="005A1650"/>
    <w:rsid w:val="005A236D"/>
    <w:rsid w:val="005A284B"/>
    <w:rsid w:val="005A4974"/>
    <w:rsid w:val="005A7090"/>
    <w:rsid w:val="005B4BD7"/>
    <w:rsid w:val="005B526F"/>
    <w:rsid w:val="005C268B"/>
    <w:rsid w:val="005C28B7"/>
    <w:rsid w:val="005C43B1"/>
    <w:rsid w:val="005C4E1D"/>
    <w:rsid w:val="005C5364"/>
    <w:rsid w:val="005C65C1"/>
    <w:rsid w:val="005D02F6"/>
    <w:rsid w:val="005D3896"/>
    <w:rsid w:val="005D456D"/>
    <w:rsid w:val="005D4668"/>
    <w:rsid w:val="005D55A6"/>
    <w:rsid w:val="005D6313"/>
    <w:rsid w:val="005E08D1"/>
    <w:rsid w:val="005E1726"/>
    <w:rsid w:val="005E4063"/>
    <w:rsid w:val="005E40BF"/>
    <w:rsid w:val="005E593C"/>
    <w:rsid w:val="005E6257"/>
    <w:rsid w:val="005E6C83"/>
    <w:rsid w:val="005E7402"/>
    <w:rsid w:val="005F060B"/>
    <w:rsid w:val="005F2E53"/>
    <w:rsid w:val="005F44E4"/>
    <w:rsid w:val="005F62D7"/>
    <w:rsid w:val="005F7A4C"/>
    <w:rsid w:val="005F7FF2"/>
    <w:rsid w:val="006000C6"/>
    <w:rsid w:val="00602E11"/>
    <w:rsid w:val="0060330E"/>
    <w:rsid w:val="00603518"/>
    <w:rsid w:val="006039FC"/>
    <w:rsid w:val="00605277"/>
    <w:rsid w:val="00606C28"/>
    <w:rsid w:val="0061056E"/>
    <w:rsid w:val="00612738"/>
    <w:rsid w:val="00613EF8"/>
    <w:rsid w:val="0061408E"/>
    <w:rsid w:val="00620405"/>
    <w:rsid w:val="006210D2"/>
    <w:rsid w:val="0062204F"/>
    <w:rsid w:val="006221D0"/>
    <w:rsid w:val="00622902"/>
    <w:rsid w:val="0062560A"/>
    <w:rsid w:val="0062684E"/>
    <w:rsid w:val="006275A0"/>
    <w:rsid w:val="00630027"/>
    <w:rsid w:val="00632243"/>
    <w:rsid w:val="0063259E"/>
    <w:rsid w:val="006359A6"/>
    <w:rsid w:val="00635D4B"/>
    <w:rsid w:val="00636347"/>
    <w:rsid w:val="00636412"/>
    <w:rsid w:val="0064039F"/>
    <w:rsid w:val="00641A65"/>
    <w:rsid w:val="00645108"/>
    <w:rsid w:val="00645991"/>
    <w:rsid w:val="00646964"/>
    <w:rsid w:val="00647A96"/>
    <w:rsid w:val="006503B0"/>
    <w:rsid w:val="00650478"/>
    <w:rsid w:val="0065076A"/>
    <w:rsid w:val="006507E5"/>
    <w:rsid w:val="0065142E"/>
    <w:rsid w:val="0065291E"/>
    <w:rsid w:val="00652A9A"/>
    <w:rsid w:val="00652F12"/>
    <w:rsid w:val="00653BEB"/>
    <w:rsid w:val="00654463"/>
    <w:rsid w:val="00655CE0"/>
    <w:rsid w:val="00660E5E"/>
    <w:rsid w:val="006611B3"/>
    <w:rsid w:val="00661995"/>
    <w:rsid w:val="00663014"/>
    <w:rsid w:val="00664AA8"/>
    <w:rsid w:val="0066523C"/>
    <w:rsid w:val="00665964"/>
    <w:rsid w:val="00666792"/>
    <w:rsid w:val="00671047"/>
    <w:rsid w:val="00673367"/>
    <w:rsid w:val="00673E91"/>
    <w:rsid w:val="00675520"/>
    <w:rsid w:val="0067728A"/>
    <w:rsid w:val="00677896"/>
    <w:rsid w:val="00677AFB"/>
    <w:rsid w:val="00680A6B"/>
    <w:rsid w:val="00681D8A"/>
    <w:rsid w:val="006832B1"/>
    <w:rsid w:val="00683376"/>
    <w:rsid w:val="00683F64"/>
    <w:rsid w:val="006841FA"/>
    <w:rsid w:val="00685BCC"/>
    <w:rsid w:val="00686101"/>
    <w:rsid w:val="00686F21"/>
    <w:rsid w:val="00686FE9"/>
    <w:rsid w:val="0068792C"/>
    <w:rsid w:val="00690189"/>
    <w:rsid w:val="0069036D"/>
    <w:rsid w:val="00690436"/>
    <w:rsid w:val="00690765"/>
    <w:rsid w:val="0069162A"/>
    <w:rsid w:val="00692013"/>
    <w:rsid w:val="00693F0F"/>
    <w:rsid w:val="00695566"/>
    <w:rsid w:val="0069611F"/>
    <w:rsid w:val="006968D1"/>
    <w:rsid w:val="00696CF0"/>
    <w:rsid w:val="00697502"/>
    <w:rsid w:val="00697BDE"/>
    <w:rsid w:val="006A210E"/>
    <w:rsid w:val="006A24B4"/>
    <w:rsid w:val="006A26BC"/>
    <w:rsid w:val="006A4A95"/>
    <w:rsid w:val="006A5F16"/>
    <w:rsid w:val="006A6AC9"/>
    <w:rsid w:val="006A6ADA"/>
    <w:rsid w:val="006B016B"/>
    <w:rsid w:val="006B2C5B"/>
    <w:rsid w:val="006B5F4F"/>
    <w:rsid w:val="006B68DA"/>
    <w:rsid w:val="006B6E4C"/>
    <w:rsid w:val="006B7352"/>
    <w:rsid w:val="006C0B32"/>
    <w:rsid w:val="006C116A"/>
    <w:rsid w:val="006C1AD1"/>
    <w:rsid w:val="006C28ED"/>
    <w:rsid w:val="006C37D7"/>
    <w:rsid w:val="006C4044"/>
    <w:rsid w:val="006C422E"/>
    <w:rsid w:val="006C42AC"/>
    <w:rsid w:val="006C4F21"/>
    <w:rsid w:val="006C555F"/>
    <w:rsid w:val="006C653F"/>
    <w:rsid w:val="006C6B5F"/>
    <w:rsid w:val="006C7512"/>
    <w:rsid w:val="006D080E"/>
    <w:rsid w:val="006D258D"/>
    <w:rsid w:val="006D2A9D"/>
    <w:rsid w:val="006D4BD7"/>
    <w:rsid w:val="006D6828"/>
    <w:rsid w:val="006D7406"/>
    <w:rsid w:val="006D788B"/>
    <w:rsid w:val="006E09FB"/>
    <w:rsid w:val="006E2B22"/>
    <w:rsid w:val="006E42DC"/>
    <w:rsid w:val="006E6B4A"/>
    <w:rsid w:val="006F0733"/>
    <w:rsid w:val="006F1A2D"/>
    <w:rsid w:val="006F210A"/>
    <w:rsid w:val="006F2F1A"/>
    <w:rsid w:val="006F36E1"/>
    <w:rsid w:val="006F6662"/>
    <w:rsid w:val="006F6F81"/>
    <w:rsid w:val="00700D54"/>
    <w:rsid w:val="007029D4"/>
    <w:rsid w:val="00702A93"/>
    <w:rsid w:val="007033C9"/>
    <w:rsid w:val="00703659"/>
    <w:rsid w:val="00705612"/>
    <w:rsid w:val="00705CB2"/>
    <w:rsid w:val="00710501"/>
    <w:rsid w:val="00710A4E"/>
    <w:rsid w:val="00712125"/>
    <w:rsid w:val="00713DC9"/>
    <w:rsid w:val="0071565E"/>
    <w:rsid w:val="00715967"/>
    <w:rsid w:val="00715E2B"/>
    <w:rsid w:val="007161E9"/>
    <w:rsid w:val="00716674"/>
    <w:rsid w:val="007169FD"/>
    <w:rsid w:val="007206C6"/>
    <w:rsid w:val="007207B4"/>
    <w:rsid w:val="007210F8"/>
    <w:rsid w:val="0072177D"/>
    <w:rsid w:val="00722152"/>
    <w:rsid w:val="00725C5E"/>
    <w:rsid w:val="00726816"/>
    <w:rsid w:val="0072752F"/>
    <w:rsid w:val="00731BE6"/>
    <w:rsid w:val="00734084"/>
    <w:rsid w:val="007344F4"/>
    <w:rsid w:val="00734837"/>
    <w:rsid w:val="00735293"/>
    <w:rsid w:val="007360AB"/>
    <w:rsid w:val="007375AC"/>
    <w:rsid w:val="007377E6"/>
    <w:rsid w:val="007378DB"/>
    <w:rsid w:val="007401B2"/>
    <w:rsid w:val="00743948"/>
    <w:rsid w:val="00746C47"/>
    <w:rsid w:val="0074729F"/>
    <w:rsid w:val="00750184"/>
    <w:rsid w:val="00750BDF"/>
    <w:rsid w:val="00751812"/>
    <w:rsid w:val="00751E80"/>
    <w:rsid w:val="007522AA"/>
    <w:rsid w:val="007540F0"/>
    <w:rsid w:val="00754DCE"/>
    <w:rsid w:val="007551C4"/>
    <w:rsid w:val="0075631D"/>
    <w:rsid w:val="00756FA2"/>
    <w:rsid w:val="00757215"/>
    <w:rsid w:val="0076067B"/>
    <w:rsid w:val="007633B0"/>
    <w:rsid w:val="00764AEB"/>
    <w:rsid w:val="00764FA7"/>
    <w:rsid w:val="00767C4A"/>
    <w:rsid w:val="0077026E"/>
    <w:rsid w:val="0077095B"/>
    <w:rsid w:val="00771C6E"/>
    <w:rsid w:val="0077303F"/>
    <w:rsid w:val="00773742"/>
    <w:rsid w:val="00774056"/>
    <w:rsid w:val="00774593"/>
    <w:rsid w:val="00775D4F"/>
    <w:rsid w:val="007772B3"/>
    <w:rsid w:val="0078068C"/>
    <w:rsid w:val="007811ED"/>
    <w:rsid w:val="007819F2"/>
    <w:rsid w:val="00784F9E"/>
    <w:rsid w:val="0078742C"/>
    <w:rsid w:val="007903BE"/>
    <w:rsid w:val="00790525"/>
    <w:rsid w:val="00790C35"/>
    <w:rsid w:val="00790E1A"/>
    <w:rsid w:val="007916B5"/>
    <w:rsid w:val="00791E9A"/>
    <w:rsid w:val="00792B81"/>
    <w:rsid w:val="00792E22"/>
    <w:rsid w:val="00793730"/>
    <w:rsid w:val="00794390"/>
    <w:rsid w:val="0079515B"/>
    <w:rsid w:val="007953B4"/>
    <w:rsid w:val="007954E4"/>
    <w:rsid w:val="007954FB"/>
    <w:rsid w:val="00795E03"/>
    <w:rsid w:val="0079774C"/>
    <w:rsid w:val="00797780"/>
    <w:rsid w:val="007A14ED"/>
    <w:rsid w:val="007A2BA8"/>
    <w:rsid w:val="007A2D79"/>
    <w:rsid w:val="007A2E82"/>
    <w:rsid w:val="007A3E11"/>
    <w:rsid w:val="007A42A5"/>
    <w:rsid w:val="007A55D2"/>
    <w:rsid w:val="007A6F61"/>
    <w:rsid w:val="007B22B7"/>
    <w:rsid w:val="007B25F9"/>
    <w:rsid w:val="007B279F"/>
    <w:rsid w:val="007B2B90"/>
    <w:rsid w:val="007B3225"/>
    <w:rsid w:val="007B5756"/>
    <w:rsid w:val="007B6EBC"/>
    <w:rsid w:val="007C54A4"/>
    <w:rsid w:val="007C7840"/>
    <w:rsid w:val="007D00EC"/>
    <w:rsid w:val="007D0C4A"/>
    <w:rsid w:val="007D2009"/>
    <w:rsid w:val="007D234B"/>
    <w:rsid w:val="007D383D"/>
    <w:rsid w:val="007D3C9D"/>
    <w:rsid w:val="007E15BD"/>
    <w:rsid w:val="007E2151"/>
    <w:rsid w:val="007E43FA"/>
    <w:rsid w:val="007E49B0"/>
    <w:rsid w:val="007E5091"/>
    <w:rsid w:val="007E735A"/>
    <w:rsid w:val="007E74C8"/>
    <w:rsid w:val="007E7768"/>
    <w:rsid w:val="007F0FD6"/>
    <w:rsid w:val="007F3638"/>
    <w:rsid w:val="007F58FA"/>
    <w:rsid w:val="007F59EB"/>
    <w:rsid w:val="00800509"/>
    <w:rsid w:val="00802867"/>
    <w:rsid w:val="00802A7C"/>
    <w:rsid w:val="00805373"/>
    <w:rsid w:val="0080570F"/>
    <w:rsid w:val="00812B99"/>
    <w:rsid w:val="0081574F"/>
    <w:rsid w:val="00816C08"/>
    <w:rsid w:val="008223A0"/>
    <w:rsid w:val="00822977"/>
    <w:rsid w:val="00824F88"/>
    <w:rsid w:val="0082705E"/>
    <w:rsid w:val="0083077E"/>
    <w:rsid w:val="00833CDA"/>
    <w:rsid w:val="00834BFC"/>
    <w:rsid w:val="0083665A"/>
    <w:rsid w:val="00837E33"/>
    <w:rsid w:val="00837E54"/>
    <w:rsid w:val="00840096"/>
    <w:rsid w:val="008403B2"/>
    <w:rsid w:val="0084072B"/>
    <w:rsid w:val="00841864"/>
    <w:rsid w:val="00841DA4"/>
    <w:rsid w:val="00842048"/>
    <w:rsid w:val="00843F6A"/>
    <w:rsid w:val="008454DD"/>
    <w:rsid w:val="0084626D"/>
    <w:rsid w:val="00846397"/>
    <w:rsid w:val="0085055A"/>
    <w:rsid w:val="0085090D"/>
    <w:rsid w:val="008513A6"/>
    <w:rsid w:val="00851E47"/>
    <w:rsid w:val="0085350C"/>
    <w:rsid w:val="00854117"/>
    <w:rsid w:val="00854D0B"/>
    <w:rsid w:val="00856019"/>
    <w:rsid w:val="00860520"/>
    <w:rsid w:val="00861D5A"/>
    <w:rsid w:val="00861D86"/>
    <w:rsid w:val="00867B42"/>
    <w:rsid w:val="00870882"/>
    <w:rsid w:val="00871214"/>
    <w:rsid w:val="00871372"/>
    <w:rsid w:val="008725E6"/>
    <w:rsid w:val="008765DC"/>
    <w:rsid w:val="0088099A"/>
    <w:rsid w:val="00881ED0"/>
    <w:rsid w:val="008824A4"/>
    <w:rsid w:val="00883565"/>
    <w:rsid w:val="00884CD4"/>
    <w:rsid w:val="00885149"/>
    <w:rsid w:val="0088529E"/>
    <w:rsid w:val="008867F6"/>
    <w:rsid w:val="008869CE"/>
    <w:rsid w:val="00893D6B"/>
    <w:rsid w:val="008942BA"/>
    <w:rsid w:val="00896193"/>
    <w:rsid w:val="0089649A"/>
    <w:rsid w:val="008978AF"/>
    <w:rsid w:val="008A04EF"/>
    <w:rsid w:val="008A14CD"/>
    <w:rsid w:val="008A154B"/>
    <w:rsid w:val="008A2128"/>
    <w:rsid w:val="008A42A6"/>
    <w:rsid w:val="008A447A"/>
    <w:rsid w:val="008B2047"/>
    <w:rsid w:val="008B2209"/>
    <w:rsid w:val="008B3E5C"/>
    <w:rsid w:val="008B5237"/>
    <w:rsid w:val="008B6523"/>
    <w:rsid w:val="008B70FC"/>
    <w:rsid w:val="008B74B1"/>
    <w:rsid w:val="008C0F76"/>
    <w:rsid w:val="008C12DC"/>
    <w:rsid w:val="008C1347"/>
    <w:rsid w:val="008C3145"/>
    <w:rsid w:val="008C32ED"/>
    <w:rsid w:val="008C5BE1"/>
    <w:rsid w:val="008C686C"/>
    <w:rsid w:val="008C7AAA"/>
    <w:rsid w:val="008D15F9"/>
    <w:rsid w:val="008D3923"/>
    <w:rsid w:val="008D5BC1"/>
    <w:rsid w:val="008D76A4"/>
    <w:rsid w:val="008D7E44"/>
    <w:rsid w:val="008E29BB"/>
    <w:rsid w:val="008E37FD"/>
    <w:rsid w:val="008E5B42"/>
    <w:rsid w:val="008E6DBC"/>
    <w:rsid w:val="008E6E32"/>
    <w:rsid w:val="008F034F"/>
    <w:rsid w:val="008F0966"/>
    <w:rsid w:val="008F1F1C"/>
    <w:rsid w:val="008F22A2"/>
    <w:rsid w:val="008F4370"/>
    <w:rsid w:val="008F4BD8"/>
    <w:rsid w:val="008F626F"/>
    <w:rsid w:val="008F660F"/>
    <w:rsid w:val="00900201"/>
    <w:rsid w:val="00900644"/>
    <w:rsid w:val="00901044"/>
    <w:rsid w:val="00901435"/>
    <w:rsid w:val="009015C0"/>
    <w:rsid w:val="0090182A"/>
    <w:rsid w:val="00901F73"/>
    <w:rsid w:val="00905A24"/>
    <w:rsid w:val="00906681"/>
    <w:rsid w:val="0090688F"/>
    <w:rsid w:val="00906C1E"/>
    <w:rsid w:val="00907855"/>
    <w:rsid w:val="009108D5"/>
    <w:rsid w:val="00911B4D"/>
    <w:rsid w:val="00912188"/>
    <w:rsid w:val="00913629"/>
    <w:rsid w:val="00913F3D"/>
    <w:rsid w:val="00914A33"/>
    <w:rsid w:val="00914DAD"/>
    <w:rsid w:val="00915945"/>
    <w:rsid w:val="00915B7A"/>
    <w:rsid w:val="00915D34"/>
    <w:rsid w:val="009165B9"/>
    <w:rsid w:val="00917615"/>
    <w:rsid w:val="00921B7E"/>
    <w:rsid w:val="00921CEA"/>
    <w:rsid w:val="00922A5B"/>
    <w:rsid w:val="00922C09"/>
    <w:rsid w:val="00923343"/>
    <w:rsid w:val="00923E02"/>
    <w:rsid w:val="00923F37"/>
    <w:rsid w:val="009254D1"/>
    <w:rsid w:val="009264EA"/>
    <w:rsid w:val="00927668"/>
    <w:rsid w:val="00927F70"/>
    <w:rsid w:val="00930091"/>
    <w:rsid w:val="00931928"/>
    <w:rsid w:val="0093261B"/>
    <w:rsid w:val="0093442A"/>
    <w:rsid w:val="009350A7"/>
    <w:rsid w:val="00935A56"/>
    <w:rsid w:val="00935C6C"/>
    <w:rsid w:val="00937B11"/>
    <w:rsid w:val="009400D9"/>
    <w:rsid w:val="009401E2"/>
    <w:rsid w:val="009425A9"/>
    <w:rsid w:val="009432A7"/>
    <w:rsid w:val="009445A5"/>
    <w:rsid w:val="00951C3A"/>
    <w:rsid w:val="00954802"/>
    <w:rsid w:val="00954BA2"/>
    <w:rsid w:val="0095722C"/>
    <w:rsid w:val="009576F3"/>
    <w:rsid w:val="0096050D"/>
    <w:rsid w:val="00961D45"/>
    <w:rsid w:val="0096380C"/>
    <w:rsid w:val="00963E59"/>
    <w:rsid w:val="00964D8B"/>
    <w:rsid w:val="00966156"/>
    <w:rsid w:val="0096704B"/>
    <w:rsid w:val="0096778B"/>
    <w:rsid w:val="009704E2"/>
    <w:rsid w:val="00971BA3"/>
    <w:rsid w:val="00973796"/>
    <w:rsid w:val="009763D0"/>
    <w:rsid w:val="009771B4"/>
    <w:rsid w:val="009821CA"/>
    <w:rsid w:val="00983BB7"/>
    <w:rsid w:val="00983E12"/>
    <w:rsid w:val="009849D9"/>
    <w:rsid w:val="00984E2C"/>
    <w:rsid w:val="009852FB"/>
    <w:rsid w:val="00985FED"/>
    <w:rsid w:val="00986BEF"/>
    <w:rsid w:val="00986FA2"/>
    <w:rsid w:val="00990118"/>
    <w:rsid w:val="0099060E"/>
    <w:rsid w:val="00992537"/>
    <w:rsid w:val="00992D44"/>
    <w:rsid w:val="00995246"/>
    <w:rsid w:val="00995C14"/>
    <w:rsid w:val="00997C09"/>
    <w:rsid w:val="009A09F4"/>
    <w:rsid w:val="009A0DA9"/>
    <w:rsid w:val="009A2B97"/>
    <w:rsid w:val="009A39C4"/>
    <w:rsid w:val="009A4D83"/>
    <w:rsid w:val="009A605D"/>
    <w:rsid w:val="009A641B"/>
    <w:rsid w:val="009A6DB0"/>
    <w:rsid w:val="009B120F"/>
    <w:rsid w:val="009B14CB"/>
    <w:rsid w:val="009B27D1"/>
    <w:rsid w:val="009B3101"/>
    <w:rsid w:val="009B44C3"/>
    <w:rsid w:val="009B46AA"/>
    <w:rsid w:val="009B4D2E"/>
    <w:rsid w:val="009B5DBA"/>
    <w:rsid w:val="009B7D7C"/>
    <w:rsid w:val="009C267A"/>
    <w:rsid w:val="009C2AF0"/>
    <w:rsid w:val="009C317A"/>
    <w:rsid w:val="009C4969"/>
    <w:rsid w:val="009C497B"/>
    <w:rsid w:val="009C4A08"/>
    <w:rsid w:val="009C5105"/>
    <w:rsid w:val="009C5EC8"/>
    <w:rsid w:val="009C77CC"/>
    <w:rsid w:val="009C7989"/>
    <w:rsid w:val="009C7A72"/>
    <w:rsid w:val="009D029C"/>
    <w:rsid w:val="009D061B"/>
    <w:rsid w:val="009D1877"/>
    <w:rsid w:val="009D1B31"/>
    <w:rsid w:val="009D5501"/>
    <w:rsid w:val="009D6752"/>
    <w:rsid w:val="009D7A1A"/>
    <w:rsid w:val="009E0086"/>
    <w:rsid w:val="009E0A31"/>
    <w:rsid w:val="009E15FC"/>
    <w:rsid w:val="009E1834"/>
    <w:rsid w:val="009E191C"/>
    <w:rsid w:val="009E2739"/>
    <w:rsid w:val="009E2769"/>
    <w:rsid w:val="009E39BD"/>
    <w:rsid w:val="009E4586"/>
    <w:rsid w:val="009E4AE4"/>
    <w:rsid w:val="009E6719"/>
    <w:rsid w:val="009E6C40"/>
    <w:rsid w:val="009E6C6E"/>
    <w:rsid w:val="009E6E7F"/>
    <w:rsid w:val="009E7465"/>
    <w:rsid w:val="009F004F"/>
    <w:rsid w:val="009F11A4"/>
    <w:rsid w:val="009F1CB6"/>
    <w:rsid w:val="009F6790"/>
    <w:rsid w:val="009F700D"/>
    <w:rsid w:val="00A00440"/>
    <w:rsid w:val="00A004AE"/>
    <w:rsid w:val="00A0215C"/>
    <w:rsid w:val="00A05AAC"/>
    <w:rsid w:val="00A1015B"/>
    <w:rsid w:val="00A12710"/>
    <w:rsid w:val="00A12DE7"/>
    <w:rsid w:val="00A141ED"/>
    <w:rsid w:val="00A144BF"/>
    <w:rsid w:val="00A1489E"/>
    <w:rsid w:val="00A14948"/>
    <w:rsid w:val="00A178B7"/>
    <w:rsid w:val="00A22279"/>
    <w:rsid w:val="00A2368D"/>
    <w:rsid w:val="00A2537C"/>
    <w:rsid w:val="00A25D1B"/>
    <w:rsid w:val="00A276CF"/>
    <w:rsid w:val="00A32489"/>
    <w:rsid w:val="00A330B1"/>
    <w:rsid w:val="00A337CD"/>
    <w:rsid w:val="00A3431F"/>
    <w:rsid w:val="00A35A84"/>
    <w:rsid w:val="00A36115"/>
    <w:rsid w:val="00A363F5"/>
    <w:rsid w:val="00A36AD5"/>
    <w:rsid w:val="00A36D66"/>
    <w:rsid w:val="00A36F73"/>
    <w:rsid w:val="00A37668"/>
    <w:rsid w:val="00A40A72"/>
    <w:rsid w:val="00A41A1A"/>
    <w:rsid w:val="00A43D72"/>
    <w:rsid w:val="00A44C90"/>
    <w:rsid w:val="00A4573B"/>
    <w:rsid w:val="00A46A36"/>
    <w:rsid w:val="00A47321"/>
    <w:rsid w:val="00A531A2"/>
    <w:rsid w:val="00A61605"/>
    <w:rsid w:val="00A6262B"/>
    <w:rsid w:val="00A62A5E"/>
    <w:rsid w:val="00A62E09"/>
    <w:rsid w:val="00A64275"/>
    <w:rsid w:val="00A66DE9"/>
    <w:rsid w:val="00A70094"/>
    <w:rsid w:val="00A703F9"/>
    <w:rsid w:val="00A7040F"/>
    <w:rsid w:val="00A716AA"/>
    <w:rsid w:val="00A72F86"/>
    <w:rsid w:val="00A749B6"/>
    <w:rsid w:val="00A75B89"/>
    <w:rsid w:val="00A76F13"/>
    <w:rsid w:val="00A806B9"/>
    <w:rsid w:val="00A81A82"/>
    <w:rsid w:val="00A840D2"/>
    <w:rsid w:val="00A84249"/>
    <w:rsid w:val="00A846CE"/>
    <w:rsid w:val="00A8567E"/>
    <w:rsid w:val="00A85EAC"/>
    <w:rsid w:val="00A86EE2"/>
    <w:rsid w:val="00A879EC"/>
    <w:rsid w:val="00A9087A"/>
    <w:rsid w:val="00A938A5"/>
    <w:rsid w:val="00A939F6"/>
    <w:rsid w:val="00A95DB3"/>
    <w:rsid w:val="00A97ADF"/>
    <w:rsid w:val="00A97D71"/>
    <w:rsid w:val="00AA2465"/>
    <w:rsid w:val="00AA25B0"/>
    <w:rsid w:val="00AA2625"/>
    <w:rsid w:val="00AA4324"/>
    <w:rsid w:val="00AA589B"/>
    <w:rsid w:val="00AA6081"/>
    <w:rsid w:val="00AA6ABC"/>
    <w:rsid w:val="00AB01BD"/>
    <w:rsid w:val="00AB0830"/>
    <w:rsid w:val="00AB1424"/>
    <w:rsid w:val="00AB1C4D"/>
    <w:rsid w:val="00AB1F2C"/>
    <w:rsid w:val="00AB2213"/>
    <w:rsid w:val="00AB45C2"/>
    <w:rsid w:val="00AB467F"/>
    <w:rsid w:val="00AB5087"/>
    <w:rsid w:val="00AB5E8B"/>
    <w:rsid w:val="00AB60B2"/>
    <w:rsid w:val="00AB7491"/>
    <w:rsid w:val="00AB77DF"/>
    <w:rsid w:val="00AC0FB6"/>
    <w:rsid w:val="00AC44A5"/>
    <w:rsid w:val="00AC548E"/>
    <w:rsid w:val="00AC57CD"/>
    <w:rsid w:val="00AC5F59"/>
    <w:rsid w:val="00AC7104"/>
    <w:rsid w:val="00AD0608"/>
    <w:rsid w:val="00AD190D"/>
    <w:rsid w:val="00AD2046"/>
    <w:rsid w:val="00AD39E2"/>
    <w:rsid w:val="00AD51EB"/>
    <w:rsid w:val="00AD61DF"/>
    <w:rsid w:val="00AD74A5"/>
    <w:rsid w:val="00AE0499"/>
    <w:rsid w:val="00AE1C9B"/>
    <w:rsid w:val="00AE1F1E"/>
    <w:rsid w:val="00AE3D4F"/>
    <w:rsid w:val="00AE4F70"/>
    <w:rsid w:val="00AE7BD7"/>
    <w:rsid w:val="00AF1658"/>
    <w:rsid w:val="00AF2F05"/>
    <w:rsid w:val="00AF3A54"/>
    <w:rsid w:val="00AF3F14"/>
    <w:rsid w:val="00AF40DC"/>
    <w:rsid w:val="00AF4C39"/>
    <w:rsid w:val="00AF692F"/>
    <w:rsid w:val="00AF747E"/>
    <w:rsid w:val="00AF76C3"/>
    <w:rsid w:val="00B00039"/>
    <w:rsid w:val="00B00DBF"/>
    <w:rsid w:val="00B00FB1"/>
    <w:rsid w:val="00B01A50"/>
    <w:rsid w:val="00B03179"/>
    <w:rsid w:val="00B03707"/>
    <w:rsid w:val="00B04305"/>
    <w:rsid w:val="00B047EA"/>
    <w:rsid w:val="00B04983"/>
    <w:rsid w:val="00B05CF0"/>
    <w:rsid w:val="00B05E3C"/>
    <w:rsid w:val="00B0698D"/>
    <w:rsid w:val="00B07BD1"/>
    <w:rsid w:val="00B124E5"/>
    <w:rsid w:val="00B12E2F"/>
    <w:rsid w:val="00B138B4"/>
    <w:rsid w:val="00B13EA9"/>
    <w:rsid w:val="00B13F3F"/>
    <w:rsid w:val="00B15B20"/>
    <w:rsid w:val="00B17018"/>
    <w:rsid w:val="00B21BD6"/>
    <w:rsid w:val="00B21FCE"/>
    <w:rsid w:val="00B225F9"/>
    <w:rsid w:val="00B2350E"/>
    <w:rsid w:val="00B251C3"/>
    <w:rsid w:val="00B256F6"/>
    <w:rsid w:val="00B2622E"/>
    <w:rsid w:val="00B26915"/>
    <w:rsid w:val="00B276E4"/>
    <w:rsid w:val="00B310B8"/>
    <w:rsid w:val="00B3115F"/>
    <w:rsid w:val="00B3147E"/>
    <w:rsid w:val="00B32315"/>
    <w:rsid w:val="00B32D3C"/>
    <w:rsid w:val="00B34075"/>
    <w:rsid w:val="00B34E00"/>
    <w:rsid w:val="00B36C7D"/>
    <w:rsid w:val="00B3723B"/>
    <w:rsid w:val="00B3768C"/>
    <w:rsid w:val="00B40491"/>
    <w:rsid w:val="00B40E23"/>
    <w:rsid w:val="00B433CB"/>
    <w:rsid w:val="00B44A82"/>
    <w:rsid w:val="00B457F0"/>
    <w:rsid w:val="00B46257"/>
    <w:rsid w:val="00B46317"/>
    <w:rsid w:val="00B4694B"/>
    <w:rsid w:val="00B46E16"/>
    <w:rsid w:val="00B50B4B"/>
    <w:rsid w:val="00B576A7"/>
    <w:rsid w:val="00B57CC0"/>
    <w:rsid w:val="00B57F2F"/>
    <w:rsid w:val="00B60927"/>
    <w:rsid w:val="00B613E2"/>
    <w:rsid w:val="00B619A3"/>
    <w:rsid w:val="00B62D15"/>
    <w:rsid w:val="00B645B7"/>
    <w:rsid w:val="00B71CD2"/>
    <w:rsid w:val="00B7284D"/>
    <w:rsid w:val="00B737EC"/>
    <w:rsid w:val="00B73B8A"/>
    <w:rsid w:val="00B7576E"/>
    <w:rsid w:val="00B757BE"/>
    <w:rsid w:val="00B77BAB"/>
    <w:rsid w:val="00B92727"/>
    <w:rsid w:val="00B95DCB"/>
    <w:rsid w:val="00B97FE7"/>
    <w:rsid w:val="00BA1F87"/>
    <w:rsid w:val="00BA3068"/>
    <w:rsid w:val="00BB41ED"/>
    <w:rsid w:val="00BB42AD"/>
    <w:rsid w:val="00BB59EF"/>
    <w:rsid w:val="00BB6518"/>
    <w:rsid w:val="00BB7B78"/>
    <w:rsid w:val="00BC0428"/>
    <w:rsid w:val="00BC095E"/>
    <w:rsid w:val="00BC0B61"/>
    <w:rsid w:val="00BC0D50"/>
    <w:rsid w:val="00BC32A4"/>
    <w:rsid w:val="00BC3A7D"/>
    <w:rsid w:val="00BC491C"/>
    <w:rsid w:val="00BC4C44"/>
    <w:rsid w:val="00BC60EC"/>
    <w:rsid w:val="00BC6398"/>
    <w:rsid w:val="00BC739F"/>
    <w:rsid w:val="00BD050B"/>
    <w:rsid w:val="00BD2655"/>
    <w:rsid w:val="00BD670D"/>
    <w:rsid w:val="00BD6859"/>
    <w:rsid w:val="00BD7EBB"/>
    <w:rsid w:val="00BE1145"/>
    <w:rsid w:val="00BE20AA"/>
    <w:rsid w:val="00BE3A6D"/>
    <w:rsid w:val="00BE4290"/>
    <w:rsid w:val="00BE4578"/>
    <w:rsid w:val="00BE5B1A"/>
    <w:rsid w:val="00BE60F0"/>
    <w:rsid w:val="00BE791E"/>
    <w:rsid w:val="00BF0190"/>
    <w:rsid w:val="00BF08CC"/>
    <w:rsid w:val="00BF0C2A"/>
    <w:rsid w:val="00BF1131"/>
    <w:rsid w:val="00BF13D0"/>
    <w:rsid w:val="00BF2196"/>
    <w:rsid w:val="00BF25FA"/>
    <w:rsid w:val="00BF378B"/>
    <w:rsid w:val="00BF3B1B"/>
    <w:rsid w:val="00BF422C"/>
    <w:rsid w:val="00C006FE"/>
    <w:rsid w:val="00C00D9D"/>
    <w:rsid w:val="00C03CCC"/>
    <w:rsid w:val="00C041E7"/>
    <w:rsid w:val="00C06E0D"/>
    <w:rsid w:val="00C115C1"/>
    <w:rsid w:val="00C11892"/>
    <w:rsid w:val="00C149EA"/>
    <w:rsid w:val="00C14E69"/>
    <w:rsid w:val="00C156A7"/>
    <w:rsid w:val="00C15ADA"/>
    <w:rsid w:val="00C15B62"/>
    <w:rsid w:val="00C17E41"/>
    <w:rsid w:val="00C213B5"/>
    <w:rsid w:val="00C21965"/>
    <w:rsid w:val="00C23807"/>
    <w:rsid w:val="00C26A54"/>
    <w:rsid w:val="00C27B8D"/>
    <w:rsid w:val="00C302C5"/>
    <w:rsid w:val="00C311A5"/>
    <w:rsid w:val="00C319C2"/>
    <w:rsid w:val="00C327E7"/>
    <w:rsid w:val="00C35E73"/>
    <w:rsid w:val="00C370DA"/>
    <w:rsid w:val="00C3758A"/>
    <w:rsid w:val="00C400A7"/>
    <w:rsid w:val="00C4061F"/>
    <w:rsid w:val="00C40CBB"/>
    <w:rsid w:val="00C44632"/>
    <w:rsid w:val="00C45A10"/>
    <w:rsid w:val="00C45AC0"/>
    <w:rsid w:val="00C4651C"/>
    <w:rsid w:val="00C469EF"/>
    <w:rsid w:val="00C46A0C"/>
    <w:rsid w:val="00C47DC8"/>
    <w:rsid w:val="00C51763"/>
    <w:rsid w:val="00C55C6B"/>
    <w:rsid w:val="00C57E51"/>
    <w:rsid w:val="00C61F52"/>
    <w:rsid w:val="00C62D52"/>
    <w:rsid w:val="00C64D2B"/>
    <w:rsid w:val="00C65FC7"/>
    <w:rsid w:val="00C66632"/>
    <w:rsid w:val="00C70A43"/>
    <w:rsid w:val="00C715C5"/>
    <w:rsid w:val="00C72BA8"/>
    <w:rsid w:val="00C72CFB"/>
    <w:rsid w:val="00C7310D"/>
    <w:rsid w:val="00C73130"/>
    <w:rsid w:val="00C73714"/>
    <w:rsid w:val="00C77444"/>
    <w:rsid w:val="00C81F72"/>
    <w:rsid w:val="00C829A6"/>
    <w:rsid w:val="00C829EF"/>
    <w:rsid w:val="00C830DE"/>
    <w:rsid w:val="00C84E08"/>
    <w:rsid w:val="00C85051"/>
    <w:rsid w:val="00C86AD1"/>
    <w:rsid w:val="00C86ECB"/>
    <w:rsid w:val="00C87BAC"/>
    <w:rsid w:val="00C90719"/>
    <w:rsid w:val="00C90D06"/>
    <w:rsid w:val="00C917EA"/>
    <w:rsid w:val="00C91EAB"/>
    <w:rsid w:val="00C93144"/>
    <w:rsid w:val="00C933B8"/>
    <w:rsid w:val="00C954F7"/>
    <w:rsid w:val="00C95D35"/>
    <w:rsid w:val="00C961C6"/>
    <w:rsid w:val="00C961DF"/>
    <w:rsid w:val="00C9779B"/>
    <w:rsid w:val="00C97818"/>
    <w:rsid w:val="00C97C92"/>
    <w:rsid w:val="00CA1FEB"/>
    <w:rsid w:val="00CA1FFC"/>
    <w:rsid w:val="00CA360A"/>
    <w:rsid w:val="00CA37B1"/>
    <w:rsid w:val="00CA421B"/>
    <w:rsid w:val="00CA6166"/>
    <w:rsid w:val="00CA77D2"/>
    <w:rsid w:val="00CB0329"/>
    <w:rsid w:val="00CB2A3D"/>
    <w:rsid w:val="00CB31C3"/>
    <w:rsid w:val="00CB3825"/>
    <w:rsid w:val="00CB4315"/>
    <w:rsid w:val="00CB47AE"/>
    <w:rsid w:val="00CC02C6"/>
    <w:rsid w:val="00CC06DF"/>
    <w:rsid w:val="00CC3A94"/>
    <w:rsid w:val="00CC3C2A"/>
    <w:rsid w:val="00CC474F"/>
    <w:rsid w:val="00CC4B8A"/>
    <w:rsid w:val="00CC50DE"/>
    <w:rsid w:val="00CC5A4B"/>
    <w:rsid w:val="00CC7FBD"/>
    <w:rsid w:val="00CD0482"/>
    <w:rsid w:val="00CD0561"/>
    <w:rsid w:val="00CD2EF7"/>
    <w:rsid w:val="00CD3A29"/>
    <w:rsid w:val="00CD49FB"/>
    <w:rsid w:val="00CD687A"/>
    <w:rsid w:val="00CE037C"/>
    <w:rsid w:val="00CE24AF"/>
    <w:rsid w:val="00CE3CB0"/>
    <w:rsid w:val="00CE45F7"/>
    <w:rsid w:val="00CE5B8B"/>
    <w:rsid w:val="00CF156A"/>
    <w:rsid w:val="00CF167B"/>
    <w:rsid w:val="00CF177C"/>
    <w:rsid w:val="00CF229B"/>
    <w:rsid w:val="00CF2791"/>
    <w:rsid w:val="00CF30DE"/>
    <w:rsid w:val="00CF34F3"/>
    <w:rsid w:val="00CF4B7B"/>
    <w:rsid w:val="00CF4D00"/>
    <w:rsid w:val="00CF500B"/>
    <w:rsid w:val="00CF5072"/>
    <w:rsid w:val="00CF5BF8"/>
    <w:rsid w:val="00CF6DE0"/>
    <w:rsid w:val="00CF7414"/>
    <w:rsid w:val="00CF7F57"/>
    <w:rsid w:val="00D00F3C"/>
    <w:rsid w:val="00D03170"/>
    <w:rsid w:val="00D034B3"/>
    <w:rsid w:val="00D0449D"/>
    <w:rsid w:val="00D046BC"/>
    <w:rsid w:val="00D05470"/>
    <w:rsid w:val="00D06624"/>
    <w:rsid w:val="00D06ACB"/>
    <w:rsid w:val="00D070F5"/>
    <w:rsid w:val="00D11749"/>
    <w:rsid w:val="00D14DF5"/>
    <w:rsid w:val="00D1533F"/>
    <w:rsid w:val="00D16085"/>
    <w:rsid w:val="00D16F87"/>
    <w:rsid w:val="00D17D9E"/>
    <w:rsid w:val="00D20861"/>
    <w:rsid w:val="00D20F88"/>
    <w:rsid w:val="00D217AD"/>
    <w:rsid w:val="00D21F1A"/>
    <w:rsid w:val="00D2423E"/>
    <w:rsid w:val="00D2433E"/>
    <w:rsid w:val="00D262BC"/>
    <w:rsid w:val="00D27FE0"/>
    <w:rsid w:val="00D30578"/>
    <w:rsid w:val="00D31817"/>
    <w:rsid w:val="00D32B17"/>
    <w:rsid w:val="00D332BA"/>
    <w:rsid w:val="00D33B05"/>
    <w:rsid w:val="00D3409C"/>
    <w:rsid w:val="00D34A0B"/>
    <w:rsid w:val="00D3542D"/>
    <w:rsid w:val="00D35656"/>
    <w:rsid w:val="00D35EDA"/>
    <w:rsid w:val="00D36878"/>
    <w:rsid w:val="00D406FF"/>
    <w:rsid w:val="00D4248A"/>
    <w:rsid w:val="00D42FD1"/>
    <w:rsid w:val="00D43891"/>
    <w:rsid w:val="00D44F23"/>
    <w:rsid w:val="00D47C15"/>
    <w:rsid w:val="00D51B4D"/>
    <w:rsid w:val="00D52E3C"/>
    <w:rsid w:val="00D531DD"/>
    <w:rsid w:val="00D5353F"/>
    <w:rsid w:val="00D544FB"/>
    <w:rsid w:val="00D55D11"/>
    <w:rsid w:val="00D56D56"/>
    <w:rsid w:val="00D62751"/>
    <w:rsid w:val="00D62868"/>
    <w:rsid w:val="00D6319D"/>
    <w:rsid w:val="00D64A42"/>
    <w:rsid w:val="00D65365"/>
    <w:rsid w:val="00D65BFA"/>
    <w:rsid w:val="00D661BC"/>
    <w:rsid w:val="00D67046"/>
    <w:rsid w:val="00D70599"/>
    <w:rsid w:val="00D706D9"/>
    <w:rsid w:val="00D71173"/>
    <w:rsid w:val="00D73C50"/>
    <w:rsid w:val="00D747F2"/>
    <w:rsid w:val="00D752EF"/>
    <w:rsid w:val="00D75D16"/>
    <w:rsid w:val="00D77027"/>
    <w:rsid w:val="00D812DA"/>
    <w:rsid w:val="00D822FA"/>
    <w:rsid w:val="00D82C13"/>
    <w:rsid w:val="00D83E15"/>
    <w:rsid w:val="00D86B1C"/>
    <w:rsid w:val="00D87C34"/>
    <w:rsid w:val="00D90655"/>
    <w:rsid w:val="00D906C2"/>
    <w:rsid w:val="00D91081"/>
    <w:rsid w:val="00D91257"/>
    <w:rsid w:val="00D933E4"/>
    <w:rsid w:val="00D9347B"/>
    <w:rsid w:val="00D944D8"/>
    <w:rsid w:val="00D94860"/>
    <w:rsid w:val="00D97720"/>
    <w:rsid w:val="00D97C3A"/>
    <w:rsid w:val="00DA5248"/>
    <w:rsid w:val="00DA565F"/>
    <w:rsid w:val="00DA5F2E"/>
    <w:rsid w:val="00DA5FCA"/>
    <w:rsid w:val="00DA74C9"/>
    <w:rsid w:val="00DA796E"/>
    <w:rsid w:val="00DB11B1"/>
    <w:rsid w:val="00DB14CE"/>
    <w:rsid w:val="00DB1C54"/>
    <w:rsid w:val="00DB39BE"/>
    <w:rsid w:val="00DB41AF"/>
    <w:rsid w:val="00DB6FB1"/>
    <w:rsid w:val="00DB737E"/>
    <w:rsid w:val="00DB7388"/>
    <w:rsid w:val="00DC02B6"/>
    <w:rsid w:val="00DC0442"/>
    <w:rsid w:val="00DC1198"/>
    <w:rsid w:val="00DC3EF2"/>
    <w:rsid w:val="00DC3F79"/>
    <w:rsid w:val="00DC49CB"/>
    <w:rsid w:val="00DD126B"/>
    <w:rsid w:val="00DD48E8"/>
    <w:rsid w:val="00DD5BEC"/>
    <w:rsid w:val="00DD63DC"/>
    <w:rsid w:val="00DD71AC"/>
    <w:rsid w:val="00DE0A6A"/>
    <w:rsid w:val="00DE12E3"/>
    <w:rsid w:val="00DE52D0"/>
    <w:rsid w:val="00DE7104"/>
    <w:rsid w:val="00DF1280"/>
    <w:rsid w:val="00DF1FF1"/>
    <w:rsid w:val="00DF38E1"/>
    <w:rsid w:val="00DF405A"/>
    <w:rsid w:val="00DF46BA"/>
    <w:rsid w:val="00DF5EB2"/>
    <w:rsid w:val="00DF6F0F"/>
    <w:rsid w:val="00E006E5"/>
    <w:rsid w:val="00E00A65"/>
    <w:rsid w:val="00E01576"/>
    <w:rsid w:val="00E0330B"/>
    <w:rsid w:val="00E03E8E"/>
    <w:rsid w:val="00E03EA5"/>
    <w:rsid w:val="00E05143"/>
    <w:rsid w:val="00E0586B"/>
    <w:rsid w:val="00E05878"/>
    <w:rsid w:val="00E0643E"/>
    <w:rsid w:val="00E07C89"/>
    <w:rsid w:val="00E10D03"/>
    <w:rsid w:val="00E13313"/>
    <w:rsid w:val="00E13BBF"/>
    <w:rsid w:val="00E1424A"/>
    <w:rsid w:val="00E159BB"/>
    <w:rsid w:val="00E15FF4"/>
    <w:rsid w:val="00E16855"/>
    <w:rsid w:val="00E16F4B"/>
    <w:rsid w:val="00E17135"/>
    <w:rsid w:val="00E1784B"/>
    <w:rsid w:val="00E217A9"/>
    <w:rsid w:val="00E22843"/>
    <w:rsid w:val="00E23F1B"/>
    <w:rsid w:val="00E248B5"/>
    <w:rsid w:val="00E27090"/>
    <w:rsid w:val="00E3017C"/>
    <w:rsid w:val="00E31E82"/>
    <w:rsid w:val="00E323B7"/>
    <w:rsid w:val="00E32B3C"/>
    <w:rsid w:val="00E336A4"/>
    <w:rsid w:val="00E33DF0"/>
    <w:rsid w:val="00E34A35"/>
    <w:rsid w:val="00E34C3C"/>
    <w:rsid w:val="00E3638B"/>
    <w:rsid w:val="00E372EE"/>
    <w:rsid w:val="00E37FEC"/>
    <w:rsid w:val="00E40207"/>
    <w:rsid w:val="00E40356"/>
    <w:rsid w:val="00E40699"/>
    <w:rsid w:val="00E411C5"/>
    <w:rsid w:val="00E42789"/>
    <w:rsid w:val="00E46EE7"/>
    <w:rsid w:val="00E47193"/>
    <w:rsid w:val="00E47260"/>
    <w:rsid w:val="00E47B5D"/>
    <w:rsid w:val="00E50825"/>
    <w:rsid w:val="00E51079"/>
    <w:rsid w:val="00E51F53"/>
    <w:rsid w:val="00E5293A"/>
    <w:rsid w:val="00E52BB0"/>
    <w:rsid w:val="00E53010"/>
    <w:rsid w:val="00E55AFD"/>
    <w:rsid w:val="00E55C07"/>
    <w:rsid w:val="00E57374"/>
    <w:rsid w:val="00E61CF9"/>
    <w:rsid w:val="00E61FE7"/>
    <w:rsid w:val="00E631BC"/>
    <w:rsid w:val="00E64CFF"/>
    <w:rsid w:val="00E65DD4"/>
    <w:rsid w:val="00E70770"/>
    <w:rsid w:val="00E70F6F"/>
    <w:rsid w:val="00E71659"/>
    <w:rsid w:val="00E727D6"/>
    <w:rsid w:val="00E74016"/>
    <w:rsid w:val="00E80037"/>
    <w:rsid w:val="00E8089B"/>
    <w:rsid w:val="00E808D2"/>
    <w:rsid w:val="00E809A2"/>
    <w:rsid w:val="00E820D6"/>
    <w:rsid w:val="00E833A1"/>
    <w:rsid w:val="00E846FC"/>
    <w:rsid w:val="00E84C4D"/>
    <w:rsid w:val="00E85741"/>
    <w:rsid w:val="00E90289"/>
    <w:rsid w:val="00E91225"/>
    <w:rsid w:val="00E91ADD"/>
    <w:rsid w:val="00E92681"/>
    <w:rsid w:val="00E92D59"/>
    <w:rsid w:val="00E93B8E"/>
    <w:rsid w:val="00E94ADA"/>
    <w:rsid w:val="00E94C09"/>
    <w:rsid w:val="00E9786B"/>
    <w:rsid w:val="00EA0578"/>
    <w:rsid w:val="00EA0C79"/>
    <w:rsid w:val="00EA1890"/>
    <w:rsid w:val="00EA239D"/>
    <w:rsid w:val="00EA2D25"/>
    <w:rsid w:val="00EA329D"/>
    <w:rsid w:val="00EA32BD"/>
    <w:rsid w:val="00EA3B4D"/>
    <w:rsid w:val="00EA3BCA"/>
    <w:rsid w:val="00EB08B3"/>
    <w:rsid w:val="00EB1D4E"/>
    <w:rsid w:val="00EB1DB0"/>
    <w:rsid w:val="00EB20AF"/>
    <w:rsid w:val="00EB412D"/>
    <w:rsid w:val="00EB646B"/>
    <w:rsid w:val="00EB7B00"/>
    <w:rsid w:val="00EB7C1F"/>
    <w:rsid w:val="00EC01C9"/>
    <w:rsid w:val="00EC179B"/>
    <w:rsid w:val="00EC1BCA"/>
    <w:rsid w:val="00EC44F5"/>
    <w:rsid w:val="00EC4D79"/>
    <w:rsid w:val="00EC6D36"/>
    <w:rsid w:val="00ED00FF"/>
    <w:rsid w:val="00ED0B95"/>
    <w:rsid w:val="00ED0B96"/>
    <w:rsid w:val="00ED4D42"/>
    <w:rsid w:val="00ED76AF"/>
    <w:rsid w:val="00EE0348"/>
    <w:rsid w:val="00EE1224"/>
    <w:rsid w:val="00EE216F"/>
    <w:rsid w:val="00EE223B"/>
    <w:rsid w:val="00EE2CB4"/>
    <w:rsid w:val="00EE3D26"/>
    <w:rsid w:val="00EE492F"/>
    <w:rsid w:val="00EE4A1F"/>
    <w:rsid w:val="00EE4B1D"/>
    <w:rsid w:val="00EE60A0"/>
    <w:rsid w:val="00EE76C8"/>
    <w:rsid w:val="00EE7803"/>
    <w:rsid w:val="00EE7B0C"/>
    <w:rsid w:val="00EF0BB0"/>
    <w:rsid w:val="00EF1221"/>
    <w:rsid w:val="00EF3067"/>
    <w:rsid w:val="00EF319B"/>
    <w:rsid w:val="00EF44F6"/>
    <w:rsid w:val="00EF51F7"/>
    <w:rsid w:val="00EF7DA5"/>
    <w:rsid w:val="00F034BB"/>
    <w:rsid w:val="00F03E46"/>
    <w:rsid w:val="00F044DA"/>
    <w:rsid w:val="00F07FDB"/>
    <w:rsid w:val="00F13699"/>
    <w:rsid w:val="00F13B30"/>
    <w:rsid w:val="00F14249"/>
    <w:rsid w:val="00F149C5"/>
    <w:rsid w:val="00F1518F"/>
    <w:rsid w:val="00F16643"/>
    <w:rsid w:val="00F17CB6"/>
    <w:rsid w:val="00F2085F"/>
    <w:rsid w:val="00F2199D"/>
    <w:rsid w:val="00F23584"/>
    <w:rsid w:val="00F23F11"/>
    <w:rsid w:val="00F26FD4"/>
    <w:rsid w:val="00F27553"/>
    <w:rsid w:val="00F27C30"/>
    <w:rsid w:val="00F27F11"/>
    <w:rsid w:val="00F32216"/>
    <w:rsid w:val="00F346E6"/>
    <w:rsid w:val="00F3608D"/>
    <w:rsid w:val="00F36213"/>
    <w:rsid w:val="00F364F3"/>
    <w:rsid w:val="00F36C29"/>
    <w:rsid w:val="00F36CAE"/>
    <w:rsid w:val="00F407C4"/>
    <w:rsid w:val="00F41BA3"/>
    <w:rsid w:val="00F42EBB"/>
    <w:rsid w:val="00F45591"/>
    <w:rsid w:val="00F52EB7"/>
    <w:rsid w:val="00F53A1D"/>
    <w:rsid w:val="00F5453F"/>
    <w:rsid w:val="00F54F0A"/>
    <w:rsid w:val="00F55A82"/>
    <w:rsid w:val="00F571B2"/>
    <w:rsid w:val="00F602AB"/>
    <w:rsid w:val="00F63678"/>
    <w:rsid w:val="00F6451C"/>
    <w:rsid w:val="00F6516C"/>
    <w:rsid w:val="00F660B4"/>
    <w:rsid w:val="00F66B72"/>
    <w:rsid w:val="00F66C78"/>
    <w:rsid w:val="00F67381"/>
    <w:rsid w:val="00F70EC1"/>
    <w:rsid w:val="00F710A9"/>
    <w:rsid w:val="00F710D1"/>
    <w:rsid w:val="00F71394"/>
    <w:rsid w:val="00F71FD5"/>
    <w:rsid w:val="00F7451B"/>
    <w:rsid w:val="00F7705F"/>
    <w:rsid w:val="00F77780"/>
    <w:rsid w:val="00F77A33"/>
    <w:rsid w:val="00F8088C"/>
    <w:rsid w:val="00F81A70"/>
    <w:rsid w:val="00F81C86"/>
    <w:rsid w:val="00F81D0A"/>
    <w:rsid w:val="00F82469"/>
    <w:rsid w:val="00F8298C"/>
    <w:rsid w:val="00F82E36"/>
    <w:rsid w:val="00F84E58"/>
    <w:rsid w:val="00F855D4"/>
    <w:rsid w:val="00F868C1"/>
    <w:rsid w:val="00F91B29"/>
    <w:rsid w:val="00F92943"/>
    <w:rsid w:val="00F9353D"/>
    <w:rsid w:val="00F938BF"/>
    <w:rsid w:val="00F93A0A"/>
    <w:rsid w:val="00F94C6D"/>
    <w:rsid w:val="00FA04A8"/>
    <w:rsid w:val="00FA04D0"/>
    <w:rsid w:val="00FA2575"/>
    <w:rsid w:val="00FA348D"/>
    <w:rsid w:val="00FA3963"/>
    <w:rsid w:val="00FA3A8F"/>
    <w:rsid w:val="00FA4062"/>
    <w:rsid w:val="00FA4675"/>
    <w:rsid w:val="00FA61F5"/>
    <w:rsid w:val="00FB0048"/>
    <w:rsid w:val="00FB00FE"/>
    <w:rsid w:val="00FB02AE"/>
    <w:rsid w:val="00FB02E2"/>
    <w:rsid w:val="00FB095C"/>
    <w:rsid w:val="00FB0DFD"/>
    <w:rsid w:val="00FB1C56"/>
    <w:rsid w:val="00FB1D90"/>
    <w:rsid w:val="00FB22C3"/>
    <w:rsid w:val="00FB35D5"/>
    <w:rsid w:val="00FB39A2"/>
    <w:rsid w:val="00FB53CB"/>
    <w:rsid w:val="00FB670D"/>
    <w:rsid w:val="00FB6AF3"/>
    <w:rsid w:val="00FB7694"/>
    <w:rsid w:val="00FB7FEE"/>
    <w:rsid w:val="00FC1B59"/>
    <w:rsid w:val="00FC3C88"/>
    <w:rsid w:val="00FC47C2"/>
    <w:rsid w:val="00FC6138"/>
    <w:rsid w:val="00FC6FF4"/>
    <w:rsid w:val="00FD09DA"/>
    <w:rsid w:val="00FD50CE"/>
    <w:rsid w:val="00FD6038"/>
    <w:rsid w:val="00FE109F"/>
    <w:rsid w:val="00FE1390"/>
    <w:rsid w:val="00FE1D7E"/>
    <w:rsid w:val="00FE2261"/>
    <w:rsid w:val="00FE250D"/>
    <w:rsid w:val="00FE3253"/>
    <w:rsid w:val="00FE3CDB"/>
    <w:rsid w:val="00FE3F3F"/>
    <w:rsid w:val="00FE553F"/>
    <w:rsid w:val="00FE582F"/>
    <w:rsid w:val="00FE6108"/>
    <w:rsid w:val="00FF0B64"/>
    <w:rsid w:val="00FF1BCB"/>
    <w:rsid w:val="00FF2D0C"/>
    <w:rsid w:val="00FF36BC"/>
    <w:rsid w:val="00FF3FCE"/>
    <w:rsid w:val="00FF4763"/>
    <w:rsid w:val="00FF6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0D"/>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uiPriority w:val="99"/>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uiPriority w:val="99"/>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uiPriority w:val="99"/>
    <w:rsid w:val="009821CA"/>
    <w:pPr>
      <w:spacing w:after="0" w:line="240" w:lineRule="auto"/>
    </w:pPr>
    <w:rPr>
      <w:rFonts w:ascii="Tahoma" w:hAnsi="Tahoma" w:cs="Tahoma"/>
      <w:sz w:val="16"/>
      <w:szCs w:val="16"/>
    </w:rPr>
  </w:style>
  <w:style w:type="character" w:customStyle="1" w:styleId="TekstdymkaZnak">
    <w:name w:val="Tekst dymka Znak"/>
    <w:link w:val="Tekstdymka"/>
    <w:uiPriority w:val="99"/>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qFormat/>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
    <w:link w:val="Akapitzlist"/>
    <w:uiPriority w:val="34"/>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45"/>
      </w:numPr>
    </w:pPr>
  </w:style>
  <w:style w:type="numbering" w:customStyle="1" w:styleId="WWNum7">
    <w:name w:val="WWNum7"/>
    <w:basedOn w:val="Bezlisty"/>
    <w:rsid w:val="00395E3C"/>
    <w:pPr>
      <w:numPr>
        <w:numId w:val="8"/>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footnotedescription">
    <w:name w:val="footnote description"/>
    <w:next w:val="Normalny"/>
    <w:link w:val="footnotedescriptionChar"/>
    <w:hidden/>
    <w:rsid w:val="00907855"/>
    <w:pPr>
      <w:spacing w:line="244" w:lineRule="auto"/>
      <w:ind w:right="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907855"/>
    <w:rPr>
      <w:rFonts w:ascii="Arial" w:eastAsia="Arial" w:hAnsi="Arial" w:cs="Arial"/>
      <w:color w:val="000000"/>
      <w:sz w:val="16"/>
      <w:szCs w:val="22"/>
    </w:rPr>
  </w:style>
  <w:style w:type="character" w:customStyle="1" w:styleId="footnotemark">
    <w:name w:val="footnote mark"/>
    <w:hidden/>
    <w:rsid w:val="00907855"/>
    <w:rPr>
      <w:rFonts w:ascii="Arial" w:eastAsia="Arial" w:hAnsi="Arial" w:cs="Arial"/>
      <w:color w:val="000000"/>
      <w:sz w:val="16"/>
      <w:vertAlign w:val="superscript"/>
    </w:rPr>
  </w:style>
  <w:style w:type="paragraph" w:styleId="Tekstprzypisudolnego">
    <w:name w:val="footnote text"/>
    <w:basedOn w:val="Normalny"/>
    <w:link w:val="TekstprzypisudolnegoZnak"/>
    <w:uiPriority w:val="99"/>
    <w:semiHidden/>
    <w:unhideWhenUsed/>
    <w:rsid w:val="009A2B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2B97"/>
  </w:style>
  <w:style w:type="character" w:styleId="Odwoanieprzypisudolnego">
    <w:name w:val="footnote reference"/>
    <w:basedOn w:val="Domylnaczcionkaakapitu"/>
    <w:uiPriority w:val="99"/>
    <w:semiHidden/>
    <w:unhideWhenUsed/>
    <w:rsid w:val="009A2B97"/>
    <w:rPr>
      <w:vertAlign w:val="superscript"/>
    </w:rPr>
  </w:style>
  <w:style w:type="table" w:customStyle="1" w:styleId="TableGrid">
    <w:name w:val="TableGrid"/>
    <w:qFormat/>
    <w:rsid w:val="00F84E58"/>
    <w:rPr>
      <w:rFonts w:eastAsia="DengXian"/>
      <w:sz w:val="22"/>
      <w:szCs w:val="22"/>
    </w:rPr>
    <w:tblPr>
      <w:tblCellMar>
        <w:top w:w="0" w:type="dxa"/>
        <w:left w:w="0" w:type="dxa"/>
        <w:bottom w:w="0" w:type="dxa"/>
        <w:right w:w="0" w:type="dxa"/>
      </w:tblCellMar>
    </w:tblPr>
  </w:style>
  <w:style w:type="table" w:customStyle="1" w:styleId="TableGrid1">
    <w:name w:val="TableGrid1"/>
    <w:qFormat/>
    <w:rsid w:val="003B2AD5"/>
    <w:rPr>
      <w:rFonts w:eastAsia="DengXian"/>
      <w:sz w:val="22"/>
      <w:szCs w:val="22"/>
    </w:rPr>
    <w:tblPr>
      <w:tblCellMar>
        <w:top w:w="0" w:type="dxa"/>
        <w:left w:w="0" w:type="dxa"/>
        <w:bottom w:w="0" w:type="dxa"/>
        <w:right w:w="0" w:type="dxa"/>
      </w:tblCellMar>
    </w:tblPr>
  </w:style>
  <w:style w:type="table" w:customStyle="1" w:styleId="TableGrid11">
    <w:name w:val="TableGrid11"/>
    <w:qFormat/>
    <w:rsid w:val="000530BE"/>
    <w:rPr>
      <w:rFonts w:eastAsia="DengXian"/>
      <w:sz w:val="22"/>
      <w:szCs w:val="22"/>
    </w:rPr>
    <w:tblPr>
      <w:tblCellMar>
        <w:top w:w="0" w:type="dxa"/>
        <w:left w:w="0" w:type="dxa"/>
        <w:bottom w:w="0" w:type="dxa"/>
        <w:right w:w="0" w:type="dxa"/>
      </w:tblCellMar>
    </w:tblPr>
  </w:style>
  <w:style w:type="table" w:customStyle="1" w:styleId="TableGrid2">
    <w:name w:val="TableGrid2"/>
    <w:qFormat/>
    <w:rsid w:val="000530BE"/>
    <w:rPr>
      <w:rFonts w:eastAsia="DengXian"/>
      <w:sz w:val="22"/>
      <w:szCs w:val="22"/>
    </w:rPr>
    <w:tblPr>
      <w:tblCellMar>
        <w:top w:w="0" w:type="dxa"/>
        <w:left w:w="0" w:type="dxa"/>
        <w:bottom w:w="0" w:type="dxa"/>
        <w:right w:w="0" w:type="dxa"/>
      </w:tblCellMar>
    </w:tblPr>
  </w:style>
  <w:style w:type="table" w:customStyle="1" w:styleId="TableGrid3">
    <w:name w:val="TableGrid3"/>
    <w:qFormat/>
    <w:rsid w:val="00FE1390"/>
    <w:rPr>
      <w:rFonts w:eastAsia="DengXian"/>
      <w:sz w:val="22"/>
      <w:szCs w:val="22"/>
    </w:rPr>
    <w:tblPr>
      <w:tblCellMar>
        <w:top w:w="0" w:type="dxa"/>
        <w:left w:w="0" w:type="dxa"/>
        <w:bottom w:w="0" w:type="dxa"/>
        <w:right w:w="0" w:type="dxa"/>
      </w:tblCellMar>
    </w:tblPr>
  </w:style>
  <w:style w:type="table" w:customStyle="1" w:styleId="TableGrid4">
    <w:name w:val="TableGrid4"/>
    <w:qFormat/>
    <w:rsid w:val="00FE1390"/>
    <w:rPr>
      <w:rFonts w:eastAsia="DengXian"/>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7E7768"/>
    <w:rPr>
      <w:color w:val="605E5C"/>
      <w:shd w:val="clear" w:color="auto" w:fill="E1DFDD"/>
    </w:rPr>
  </w:style>
  <w:style w:type="table" w:customStyle="1" w:styleId="Tabela-Siatka1">
    <w:name w:val="Tabela - Siatka1"/>
    <w:basedOn w:val="Standardowy"/>
    <w:next w:val="Tabela-Siatka"/>
    <w:uiPriority w:val="39"/>
    <w:rsid w:val="007378DB"/>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Grid21"/>
    <w:qFormat/>
    <w:rsid w:val="007378DB"/>
    <w:rPr>
      <w:rFonts w:eastAsia="DengXian"/>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65566821">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285698693">
      <w:bodyDiv w:val="1"/>
      <w:marLeft w:val="0"/>
      <w:marRight w:val="0"/>
      <w:marTop w:val="0"/>
      <w:marBottom w:val="0"/>
      <w:divBdr>
        <w:top w:val="none" w:sz="0" w:space="0" w:color="auto"/>
        <w:left w:val="none" w:sz="0" w:space="0" w:color="auto"/>
        <w:bottom w:val="none" w:sz="0" w:space="0" w:color="auto"/>
        <w:right w:val="none" w:sz="0" w:space="0" w:color="auto"/>
      </w:divBdr>
    </w:div>
    <w:div w:id="348064188">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489754547">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593244943">
      <w:bodyDiv w:val="1"/>
      <w:marLeft w:val="0"/>
      <w:marRight w:val="0"/>
      <w:marTop w:val="0"/>
      <w:marBottom w:val="0"/>
      <w:divBdr>
        <w:top w:val="none" w:sz="0" w:space="0" w:color="auto"/>
        <w:left w:val="none" w:sz="0" w:space="0" w:color="auto"/>
        <w:bottom w:val="none" w:sz="0" w:space="0" w:color="auto"/>
        <w:right w:val="none" w:sz="0" w:space="0" w:color="auto"/>
      </w:divBdr>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644893110">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874776798">
      <w:bodyDiv w:val="1"/>
      <w:marLeft w:val="0"/>
      <w:marRight w:val="0"/>
      <w:marTop w:val="0"/>
      <w:marBottom w:val="0"/>
      <w:divBdr>
        <w:top w:val="none" w:sz="0" w:space="0" w:color="auto"/>
        <w:left w:val="none" w:sz="0" w:space="0" w:color="auto"/>
        <w:bottom w:val="none" w:sz="0" w:space="0" w:color="auto"/>
        <w:right w:val="none" w:sz="0" w:space="0" w:color="auto"/>
      </w:divBdr>
    </w:div>
    <w:div w:id="901064411">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24264293">
      <w:bodyDiv w:val="1"/>
      <w:marLeft w:val="0"/>
      <w:marRight w:val="0"/>
      <w:marTop w:val="0"/>
      <w:marBottom w:val="0"/>
      <w:divBdr>
        <w:top w:val="none" w:sz="0" w:space="0" w:color="auto"/>
        <w:left w:val="none" w:sz="0" w:space="0" w:color="auto"/>
        <w:bottom w:val="none" w:sz="0" w:space="0" w:color="auto"/>
        <w:right w:val="none" w:sz="0" w:space="0" w:color="auto"/>
      </w:divBdr>
    </w:div>
    <w:div w:id="941495782">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996113656">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120370102">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18038461">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1619706">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zpitalzachodni"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zp.mirek@szpitalzachodni.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p.mirek@szpitalzachodni.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mirek@szpitalzachodni.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footer" Target="footer1.xml"/><Relationship Id="rId40" Type="http://schemas.openxmlformats.org/officeDocument/2006/relationships/hyperlink" Target="mailto:iod@szpitalzachodni.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szpitalzachodni" TargetMode="External"/><Relationship Id="rId10" Type="http://schemas.openxmlformats.org/officeDocument/2006/relationships/hyperlink" Target="mailto:zp.mirek@szpitalzachodni.pl"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mailto:iod@szpitalzachodni.pl" TargetMode="Externa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6E6F4-2C00-4158-A38D-7022B7B2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57</Pages>
  <Words>21332</Words>
  <Characters>127998</Characters>
  <Application>Microsoft Office Word</Application>
  <DocSecurity>0</DocSecurity>
  <Lines>1066</Lines>
  <Paragraphs>298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149032</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Andrzej Mirek</cp:lastModifiedBy>
  <cp:revision>12</cp:revision>
  <cp:lastPrinted>2021-10-06T05:24:00Z</cp:lastPrinted>
  <dcterms:created xsi:type="dcterms:W3CDTF">2021-10-07T08:34:00Z</dcterms:created>
  <dcterms:modified xsi:type="dcterms:W3CDTF">2021-10-11T10:45:00Z</dcterms:modified>
</cp:coreProperties>
</file>