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</w:t>
      </w:r>
      <w:r w:rsidR="000C0D2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15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AC767F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Dostawa </w:t>
      </w:r>
      <w:proofErr w:type="spellStart"/>
      <w:r w:rsidR="000C0D2F">
        <w:rPr>
          <w:rFonts w:ascii="Times New Roman" w:hAnsi="Times New Roman"/>
          <w:b/>
          <w:kern w:val="3"/>
          <w:sz w:val="21"/>
          <w:szCs w:val="21"/>
          <w:lang w:eastAsia="zh-CN"/>
        </w:rPr>
        <w:t>wymazówek</w:t>
      </w:r>
      <w:proofErr w:type="spellEnd"/>
      <w:r w:rsidR="000C0D2F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do </w:t>
      </w:r>
      <w:proofErr w:type="spellStart"/>
      <w:r w:rsidR="000C0D2F">
        <w:rPr>
          <w:rFonts w:ascii="Times New Roman" w:hAnsi="Times New Roman"/>
          <w:b/>
          <w:kern w:val="3"/>
          <w:sz w:val="21"/>
          <w:szCs w:val="21"/>
          <w:lang w:eastAsia="zh-CN"/>
        </w:rPr>
        <w:t>nosogardzieli</w:t>
      </w:r>
      <w:proofErr w:type="spellEnd"/>
      <w:r w:rsidR="000C0D2F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do badań w kierunku materiału genetycznego SARS-CoV-2.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50D2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50D27" w:rsidRPr="00EF4A33" w:rsidRDefault="00250D27" w:rsidP="00250D2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AC767F" w:rsidRPr="00EF4A33" w:rsidRDefault="00AC767F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6D012D" w:rsidRDefault="00EF4A33" w:rsidP="006D012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250D27" w:rsidRPr="00EF4A33" w:rsidRDefault="00250D2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A766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4A7666" w:rsidRDefault="004A7666" w:rsidP="004A7666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4A7666" w:rsidRPr="00EF4A33" w:rsidRDefault="004A7666" w:rsidP="004A766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4A7666" w:rsidRDefault="004A7666" w:rsidP="004A7666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4966B2">
        <w:rPr>
          <w:rFonts w:ascii="Times New Roman" w:eastAsia="Times New Roman" w:hAnsi="Times New Roman" w:cs="Times New Roman"/>
          <w:kern w:val="2"/>
          <w:lang w:eastAsia="zh-CN"/>
        </w:rPr>
        <w:t>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(jeśli dotyczy)</w:t>
      </w:r>
      <w:bookmarkStart w:id="0" w:name="_GoBack"/>
      <w:bookmarkEnd w:id="0"/>
    </w:p>
    <w:p w:rsidR="004A7666" w:rsidRPr="00EF4A33" w:rsidRDefault="004A7666" w:rsidP="004A7666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EF4A33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3C2B9D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9D" w:rsidRDefault="003C2B9D" w:rsidP="00EF4A33">
      <w:pPr>
        <w:spacing w:after="0" w:line="240" w:lineRule="auto"/>
      </w:pPr>
      <w:r>
        <w:separator/>
      </w:r>
    </w:p>
  </w:endnote>
  <w:endnote w:type="continuationSeparator" w:id="0">
    <w:p w:rsidR="003C2B9D" w:rsidRDefault="003C2B9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666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9D" w:rsidRDefault="003C2B9D" w:rsidP="00EF4A33">
      <w:pPr>
        <w:spacing w:after="0" w:line="240" w:lineRule="auto"/>
      </w:pPr>
      <w:r>
        <w:separator/>
      </w:r>
    </w:p>
  </w:footnote>
  <w:footnote w:type="continuationSeparator" w:id="0">
    <w:p w:rsidR="003C2B9D" w:rsidRDefault="003C2B9D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>
    <w:nsid w:val="54D37B87"/>
    <w:multiLevelType w:val="hybridMultilevel"/>
    <w:tmpl w:val="596E53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C0D2F"/>
    <w:rsid w:val="001A6F07"/>
    <w:rsid w:val="001F15C4"/>
    <w:rsid w:val="00250D27"/>
    <w:rsid w:val="00267BF4"/>
    <w:rsid w:val="00330A23"/>
    <w:rsid w:val="00384E63"/>
    <w:rsid w:val="003C2B9D"/>
    <w:rsid w:val="003E172D"/>
    <w:rsid w:val="003E411A"/>
    <w:rsid w:val="003F6C55"/>
    <w:rsid w:val="004A7666"/>
    <w:rsid w:val="004D39EA"/>
    <w:rsid w:val="005512DD"/>
    <w:rsid w:val="00580811"/>
    <w:rsid w:val="005B01D5"/>
    <w:rsid w:val="00670FC4"/>
    <w:rsid w:val="006D012D"/>
    <w:rsid w:val="007B1C8D"/>
    <w:rsid w:val="00885629"/>
    <w:rsid w:val="00924BD6"/>
    <w:rsid w:val="00992312"/>
    <w:rsid w:val="009C16B7"/>
    <w:rsid w:val="00AC767F"/>
    <w:rsid w:val="00B0498B"/>
    <w:rsid w:val="00B82FB5"/>
    <w:rsid w:val="00C7188E"/>
    <w:rsid w:val="00CA278F"/>
    <w:rsid w:val="00CF502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23</cp:revision>
  <cp:lastPrinted>2021-08-20T12:57:00Z</cp:lastPrinted>
  <dcterms:created xsi:type="dcterms:W3CDTF">2021-01-30T18:42:00Z</dcterms:created>
  <dcterms:modified xsi:type="dcterms:W3CDTF">2021-08-20T12:57:00Z</dcterms:modified>
</cp:coreProperties>
</file>