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256071A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F1744CD" w14:textId="77777777" w:rsidR="00F90C47" w:rsidRPr="00F90C47" w:rsidRDefault="00F90C47" w:rsidP="00F90C47">
      <w:pPr>
        <w:pStyle w:val="Akapitzlist"/>
        <w:spacing w:after="120"/>
        <w:ind w:left="0"/>
        <w:jc w:val="center"/>
      </w:pPr>
      <w:r w:rsidRPr="00F90C47">
        <w:rPr>
          <w:b/>
          <w:lang w:val="x-none"/>
        </w:rPr>
        <w:t>„</w:t>
      </w:r>
      <w:r w:rsidRPr="00F90C47">
        <w:rPr>
          <w:b/>
        </w:rPr>
        <w:t>Zakup wyposażenia na potrzeby stworzenia multimedialnej komórki w Urzędzie Miasta Jastrzębie-Zdrój</w:t>
      </w:r>
      <w:r w:rsidRPr="00F90C47">
        <w:rPr>
          <w:b/>
          <w:lang w:val="x-none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1E22CF0" w14:textId="1F3CE49A" w:rsidR="00F90C47" w:rsidRPr="00D514C4" w:rsidRDefault="00F90C47" w:rsidP="008864CE">
      <w:pPr>
        <w:numPr>
          <w:ilvl w:val="0"/>
          <w:numId w:val="53"/>
        </w:num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  <w:lang w:eastAsia="pl-PL"/>
        </w:rPr>
      </w:pPr>
      <w:r w:rsidRPr="00F90C47">
        <w:rPr>
          <w:rFonts w:eastAsia="Lucida Sans Unicode"/>
          <w:sz w:val="22"/>
          <w:szCs w:val="22"/>
          <w:lang w:eastAsia="pl-PL"/>
        </w:rPr>
        <w:t xml:space="preserve">Część I </w:t>
      </w:r>
      <w:r w:rsidRPr="00D514C4">
        <w:rPr>
          <w:rFonts w:eastAsia="Lucida Sans Unicode"/>
          <w:sz w:val="22"/>
          <w:szCs w:val="22"/>
          <w:lang w:eastAsia="pl-PL"/>
        </w:rPr>
        <w:t>– „</w:t>
      </w:r>
      <w:r w:rsidR="00D514C4" w:rsidRPr="00D514C4">
        <w:rPr>
          <w:rFonts w:eastAsia="Lucida Sans Unicode"/>
          <w:sz w:val="22"/>
          <w:szCs w:val="22"/>
          <w:lang w:eastAsia="pl-PL"/>
        </w:rPr>
        <w:t>oprogramowanie komputerowe</w:t>
      </w:r>
      <w:r w:rsidRPr="00D514C4">
        <w:rPr>
          <w:rFonts w:eastAsia="Lucida Sans Unicode"/>
          <w:sz w:val="22"/>
          <w:szCs w:val="22"/>
          <w:lang w:eastAsia="pl-PL"/>
        </w:rPr>
        <w:t>”*</w:t>
      </w:r>
    </w:p>
    <w:p w14:paraId="2CE2AFBB" w14:textId="77777777" w:rsidR="00F90C47" w:rsidRPr="00F90C47" w:rsidRDefault="00F90C47" w:rsidP="00F90C47">
      <w:pPr>
        <w:tabs>
          <w:tab w:val="left" w:pos="9356"/>
        </w:tabs>
        <w:spacing w:line="360" w:lineRule="auto"/>
        <w:rPr>
          <w:rFonts w:eastAsia="Lucida Sans Unicode"/>
          <w:b/>
          <w:sz w:val="22"/>
          <w:szCs w:val="22"/>
        </w:rPr>
      </w:pPr>
    </w:p>
    <w:p w14:paraId="0F7C69C9" w14:textId="77777777" w:rsidR="00F90C47" w:rsidRPr="00F90C47" w:rsidRDefault="00F90C47" w:rsidP="00F90C47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  <w:r w:rsidRPr="00F90C47">
        <w:rPr>
          <w:rFonts w:eastAsia="Lucida Sans Unicode"/>
          <w:sz w:val="22"/>
          <w:szCs w:val="22"/>
        </w:rPr>
        <w:br/>
        <w:t xml:space="preserve">w tym: </w:t>
      </w:r>
    </w:p>
    <w:p w14:paraId="32F2F71F" w14:textId="77777777" w:rsidR="00F90C47" w:rsidRPr="00F90C47" w:rsidRDefault="00F90C47" w:rsidP="00F90C47">
      <w:pPr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</w:t>
      </w:r>
      <w:r w:rsidRPr="00F90C47">
        <w:rPr>
          <w:b/>
          <w:sz w:val="22"/>
          <w:szCs w:val="22"/>
        </w:rPr>
        <w:t xml:space="preserve">cena netto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2DFF3575" w14:textId="77777777" w:rsidR="00F90C47" w:rsidRPr="00F90C47" w:rsidRDefault="00F90C47" w:rsidP="00F90C47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>- kwota podatku VAT..................................................................................................................................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 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32B29123" w14:textId="284BA0BE" w:rsidR="00F90C47" w:rsidRPr="00F90C47" w:rsidRDefault="00F90C47" w:rsidP="00D514C4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sz w:val="22"/>
          <w:szCs w:val="22"/>
        </w:rPr>
        <w:lastRenderedPageBreak/>
        <w:t xml:space="preserve">b) Część II </w:t>
      </w:r>
      <w:r w:rsidRPr="00D514C4">
        <w:rPr>
          <w:rFonts w:eastAsia="Lucida Sans Unicode"/>
          <w:sz w:val="22"/>
          <w:szCs w:val="22"/>
        </w:rPr>
        <w:t>– „</w:t>
      </w:r>
      <w:r w:rsidR="00D514C4" w:rsidRPr="00D514C4">
        <w:rPr>
          <w:rFonts w:eastAsia="Lucida Sans Unicode"/>
          <w:sz w:val="22"/>
          <w:szCs w:val="22"/>
        </w:rPr>
        <w:t>sprzęt komputerowy (przedmiotem zamówienia są notebooki, monitor interaktywny, router Wifi)”</w:t>
      </w:r>
      <w:r w:rsidRPr="00D514C4">
        <w:rPr>
          <w:rFonts w:eastAsia="Lucida Sans Unicode"/>
          <w:sz w:val="22"/>
          <w:szCs w:val="22"/>
        </w:rPr>
        <w:t>*</w:t>
      </w:r>
    </w:p>
    <w:p w14:paraId="0776B812" w14:textId="77777777" w:rsidR="00F90C47" w:rsidRPr="00F90C47" w:rsidRDefault="00F90C47" w:rsidP="00F90C47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  <w:r w:rsidRPr="00F90C47">
        <w:rPr>
          <w:rFonts w:eastAsia="Lucida Sans Unicode"/>
          <w:sz w:val="22"/>
          <w:szCs w:val="22"/>
        </w:rPr>
        <w:br/>
        <w:t xml:space="preserve">w tym: </w:t>
      </w:r>
    </w:p>
    <w:p w14:paraId="70804189" w14:textId="77777777" w:rsidR="00F90C47" w:rsidRPr="00F90C47" w:rsidRDefault="00F90C47" w:rsidP="00F90C47">
      <w:pPr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</w:t>
      </w:r>
      <w:r w:rsidRPr="00F90C47">
        <w:rPr>
          <w:b/>
          <w:sz w:val="22"/>
          <w:szCs w:val="22"/>
        </w:rPr>
        <w:t xml:space="preserve">cena netto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035F0B0D" w14:textId="77777777" w:rsidR="00F90C47" w:rsidRPr="00F90C47" w:rsidRDefault="00F90C47" w:rsidP="00F90C47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>- kwota podatku VAT..................................................................................................................................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 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7037A2F3" w14:textId="77777777" w:rsidR="00F90C47" w:rsidRPr="00F90C47" w:rsidRDefault="00F90C47" w:rsidP="00F90C47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sz w:val="22"/>
          <w:szCs w:val="22"/>
        </w:rPr>
        <w:t>*niepotrzebne skreślić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32509455" w:rsidR="0022164A" w:rsidRDefault="0022164A" w:rsidP="00967A29">
      <w:pPr>
        <w:numPr>
          <w:ilvl w:val="0"/>
          <w:numId w:val="47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</w:t>
      </w:r>
      <w:r w:rsidRPr="00D514C4">
        <w:rPr>
          <w:sz w:val="22"/>
          <w:szCs w:val="22"/>
          <w:lang w:eastAsia="pl-PL"/>
        </w:rPr>
        <w:t xml:space="preserve">terminie </w:t>
      </w:r>
      <w:r w:rsidR="003B16D0" w:rsidRPr="003B16D0">
        <w:rPr>
          <w:sz w:val="22"/>
          <w:szCs w:val="22"/>
          <w:lang w:eastAsia="pl-PL"/>
        </w:rPr>
        <w:t>90 dni</w:t>
      </w:r>
      <w:r w:rsidR="002B6FC8" w:rsidRPr="003B16D0">
        <w:rPr>
          <w:rFonts w:eastAsia="Lucida Sans Unicode"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3A4D38B9" w14:textId="772AFB0E" w:rsidR="00F65AD5" w:rsidRPr="00F90C47" w:rsidRDefault="0022164A" w:rsidP="00967A29">
      <w:pPr>
        <w:numPr>
          <w:ilvl w:val="0"/>
          <w:numId w:val="47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71586A">
        <w:rPr>
          <w:rFonts w:eastAsia="Lucida Sans Unicode"/>
          <w:sz w:val="22"/>
          <w:szCs w:val="22"/>
          <w:lang w:eastAsia="pl-PL"/>
        </w:rPr>
        <w:t>Oferuję udzielenie</w:t>
      </w:r>
      <w:r w:rsidR="00F90C47">
        <w:rPr>
          <w:rFonts w:eastAsia="Lucida Sans Unicode"/>
          <w:sz w:val="22"/>
          <w:szCs w:val="22"/>
          <w:lang w:eastAsia="pl-PL"/>
        </w:rPr>
        <w:t>:</w:t>
      </w:r>
    </w:p>
    <w:p w14:paraId="623B3795" w14:textId="039215D4" w:rsidR="00F90C47" w:rsidRPr="00F90C47" w:rsidRDefault="00F90C47" w:rsidP="00F90C47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  <w:lang w:eastAsia="pl-PL"/>
        </w:rPr>
      </w:pPr>
      <w:r w:rsidRPr="00F90C47">
        <w:rPr>
          <w:sz w:val="22"/>
          <w:szCs w:val="22"/>
          <w:lang w:eastAsia="pl-PL"/>
        </w:rPr>
        <w:t xml:space="preserve">Część </w:t>
      </w:r>
      <w:r w:rsidR="009129DB">
        <w:rPr>
          <w:sz w:val="22"/>
          <w:szCs w:val="22"/>
          <w:lang w:eastAsia="pl-PL"/>
        </w:rPr>
        <w:t>I</w:t>
      </w:r>
      <w:r w:rsidRPr="00F90C47">
        <w:rPr>
          <w:sz w:val="22"/>
          <w:szCs w:val="22"/>
          <w:lang w:eastAsia="pl-PL"/>
        </w:rPr>
        <w:t xml:space="preserve">I -  ……… - </w:t>
      </w:r>
      <w:bookmarkStart w:id="0" w:name="_Hlk86927690"/>
      <w:r w:rsidRPr="00F90C47">
        <w:rPr>
          <w:sz w:val="22"/>
          <w:szCs w:val="22"/>
          <w:lang w:eastAsia="pl-PL"/>
        </w:rPr>
        <w:t xml:space="preserve">letniego </w:t>
      </w:r>
      <w:r w:rsidRPr="00D514C4">
        <w:rPr>
          <w:sz w:val="22"/>
          <w:szCs w:val="22"/>
          <w:lang w:eastAsia="pl-PL"/>
        </w:rPr>
        <w:t xml:space="preserve">okresu gwarancji (minimum </w:t>
      </w:r>
      <w:r w:rsidR="009B6274" w:rsidRPr="00D514C4">
        <w:rPr>
          <w:sz w:val="22"/>
          <w:szCs w:val="22"/>
          <w:lang w:eastAsia="pl-PL"/>
        </w:rPr>
        <w:t>24 miesiące</w:t>
      </w:r>
      <w:r w:rsidRPr="00D514C4">
        <w:rPr>
          <w:sz w:val="22"/>
          <w:szCs w:val="22"/>
          <w:lang w:eastAsia="pl-PL"/>
        </w:rPr>
        <w:t xml:space="preserve">, maksymalnie </w:t>
      </w:r>
      <w:r w:rsidR="007B1360">
        <w:rPr>
          <w:sz w:val="22"/>
          <w:szCs w:val="22"/>
          <w:lang w:eastAsia="pl-PL"/>
        </w:rPr>
        <w:t>48</w:t>
      </w:r>
      <w:r w:rsidR="00D514C4" w:rsidRPr="00D514C4">
        <w:rPr>
          <w:sz w:val="22"/>
          <w:szCs w:val="22"/>
          <w:lang w:eastAsia="pl-PL"/>
        </w:rPr>
        <w:t xml:space="preserve"> miesięcy</w:t>
      </w:r>
      <w:r w:rsidRPr="00D514C4">
        <w:rPr>
          <w:sz w:val="22"/>
          <w:szCs w:val="22"/>
          <w:lang w:eastAsia="pl-PL"/>
        </w:rPr>
        <w:t xml:space="preserve">; okres gwarancji należy podać w </w:t>
      </w:r>
      <w:r w:rsidR="009B6274" w:rsidRPr="00D514C4">
        <w:rPr>
          <w:sz w:val="22"/>
          <w:szCs w:val="22"/>
          <w:lang w:eastAsia="pl-PL"/>
        </w:rPr>
        <w:t>miesiącach</w:t>
      </w:r>
      <w:r w:rsidRPr="00D514C4">
        <w:rPr>
          <w:sz w:val="22"/>
          <w:szCs w:val="22"/>
          <w:lang w:eastAsia="pl-PL"/>
        </w:rPr>
        <w:t>).</w:t>
      </w:r>
      <w:bookmarkEnd w:id="0"/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77777777" w:rsidR="00DA536F" w:rsidRPr="00DA536F" w:rsidRDefault="005502E7" w:rsidP="00DA536F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9E77003" w14:textId="77777777" w:rsidR="0003434D" w:rsidRPr="0003434D" w:rsidRDefault="0003434D" w:rsidP="0003434D">
      <w:pPr>
        <w:pStyle w:val="Akapitzlist"/>
        <w:autoSpaceDE w:val="0"/>
        <w:ind w:left="284" w:hanging="142"/>
        <w:jc w:val="both"/>
        <w:rPr>
          <w:rFonts w:eastAsia="Lucida Sans Unicode"/>
          <w:color w:val="FF0000"/>
          <w:sz w:val="8"/>
          <w:szCs w:val="8"/>
        </w:rPr>
      </w:pPr>
    </w:p>
    <w:p w14:paraId="23AB55F6" w14:textId="0AE76B6F" w:rsidR="008516D2" w:rsidRPr="005C1801" w:rsidRDefault="008516D2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25F1C33A" w:rsidR="005B1927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46DB509A" w14:textId="66B002B1" w:rsidR="009B6274" w:rsidRDefault="009B6274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3DB6F2C1" w14:textId="7E1A9E1D" w:rsidR="009B6274" w:rsidRDefault="009B6274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E30CB40" w14:textId="10F234E3" w:rsidR="00D57CC8" w:rsidRDefault="00D57CC8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36E3ABC0" w14:textId="77777777" w:rsidR="00D57CC8" w:rsidRPr="0003434D" w:rsidRDefault="00D57CC8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DA536F">
      <w:pPr>
        <w:pStyle w:val="Akapitzlist"/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lastRenderedPageBreak/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73D82A75" w14:textId="23A86DBC" w:rsidR="00845D45" w:rsidRDefault="00845D45" w:rsidP="00FD7E9E">
      <w:pPr>
        <w:rPr>
          <w:i/>
          <w:color w:val="FF0000"/>
          <w:sz w:val="22"/>
          <w:szCs w:val="22"/>
        </w:rPr>
      </w:pPr>
    </w:p>
    <w:p w14:paraId="0F869878" w14:textId="3993FEE6" w:rsidR="00165A02" w:rsidRDefault="00165A02" w:rsidP="00FD7E9E">
      <w:pPr>
        <w:rPr>
          <w:i/>
          <w:color w:val="FF0000"/>
          <w:sz w:val="22"/>
          <w:szCs w:val="22"/>
        </w:rPr>
      </w:pPr>
    </w:p>
    <w:p w14:paraId="7DA68615" w14:textId="7872CD3C" w:rsidR="00165A02" w:rsidRDefault="00165A02" w:rsidP="00FD7E9E">
      <w:pPr>
        <w:rPr>
          <w:i/>
          <w:color w:val="FF0000"/>
          <w:sz w:val="22"/>
          <w:szCs w:val="22"/>
        </w:rPr>
      </w:pPr>
    </w:p>
    <w:p w14:paraId="67386F81" w14:textId="7B1A99AD" w:rsidR="00165A02" w:rsidRDefault="00165A02" w:rsidP="00FD7E9E">
      <w:pPr>
        <w:rPr>
          <w:i/>
          <w:color w:val="FF0000"/>
          <w:sz w:val="22"/>
          <w:szCs w:val="22"/>
        </w:rPr>
      </w:pPr>
    </w:p>
    <w:p w14:paraId="46867EAE" w14:textId="77777777" w:rsidR="00165A02" w:rsidRDefault="00165A02" w:rsidP="00FD7E9E">
      <w:pPr>
        <w:rPr>
          <w:i/>
          <w:color w:val="FF0000"/>
          <w:sz w:val="22"/>
          <w:szCs w:val="22"/>
        </w:rPr>
      </w:pPr>
    </w:p>
    <w:p w14:paraId="5C7E3247" w14:textId="400DEA59" w:rsidR="00845D45" w:rsidRDefault="00845D45" w:rsidP="00FD7E9E">
      <w:pPr>
        <w:rPr>
          <w:i/>
          <w:color w:val="FF0000"/>
          <w:sz w:val="22"/>
          <w:szCs w:val="22"/>
        </w:rPr>
      </w:pPr>
    </w:p>
    <w:p w14:paraId="70E42308" w14:textId="7B20EDC7" w:rsidR="004B374A" w:rsidRDefault="004B374A" w:rsidP="00FD7E9E">
      <w:pPr>
        <w:rPr>
          <w:i/>
          <w:color w:val="FF0000"/>
          <w:sz w:val="22"/>
          <w:szCs w:val="22"/>
        </w:rPr>
      </w:pPr>
    </w:p>
    <w:p w14:paraId="394EDF82" w14:textId="21E14D94" w:rsidR="004B374A" w:rsidRDefault="004B374A" w:rsidP="00FD7E9E">
      <w:pPr>
        <w:rPr>
          <w:i/>
          <w:color w:val="FF0000"/>
          <w:sz w:val="22"/>
          <w:szCs w:val="22"/>
        </w:rPr>
      </w:pPr>
    </w:p>
    <w:p w14:paraId="5B69E7F4" w14:textId="08F45688" w:rsidR="004B374A" w:rsidRDefault="004B374A" w:rsidP="00FD7E9E">
      <w:pPr>
        <w:rPr>
          <w:i/>
          <w:color w:val="FF0000"/>
          <w:sz w:val="22"/>
          <w:szCs w:val="22"/>
        </w:rPr>
      </w:pPr>
    </w:p>
    <w:p w14:paraId="20A85F8C" w14:textId="766643EA" w:rsidR="004B374A" w:rsidRDefault="004B374A" w:rsidP="00FD7E9E">
      <w:pPr>
        <w:rPr>
          <w:i/>
          <w:color w:val="FF0000"/>
          <w:sz w:val="22"/>
          <w:szCs w:val="22"/>
        </w:rPr>
      </w:pPr>
    </w:p>
    <w:p w14:paraId="4C4861D7" w14:textId="784184E6" w:rsidR="004B374A" w:rsidRDefault="004B374A" w:rsidP="00FD7E9E">
      <w:pPr>
        <w:rPr>
          <w:i/>
          <w:color w:val="FF0000"/>
          <w:sz w:val="22"/>
          <w:szCs w:val="22"/>
        </w:rPr>
      </w:pPr>
    </w:p>
    <w:p w14:paraId="04945535" w14:textId="77777777" w:rsidR="004B374A" w:rsidRDefault="004B374A" w:rsidP="00FD7E9E">
      <w:pPr>
        <w:rPr>
          <w:i/>
          <w:color w:val="FF0000"/>
          <w:sz w:val="22"/>
          <w:szCs w:val="22"/>
        </w:rPr>
      </w:pPr>
    </w:p>
    <w:p w14:paraId="0B7672C5" w14:textId="5B8D6C9F" w:rsidR="00845D45" w:rsidRDefault="00845D45" w:rsidP="00FD7E9E">
      <w:pPr>
        <w:rPr>
          <w:i/>
          <w:color w:val="FF0000"/>
          <w:sz w:val="22"/>
          <w:szCs w:val="22"/>
        </w:rPr>
      </w:pPr>
    </w:p>
    <w:p w14:paraId="5B8CF55D" w14:textId="49ADD650" w:rsidR="005A6B35" w:rsidRDefault="005A6B35" w:rsidP="00FD7E9E">
      <w:pPr>
        <w:rPr>
          <w:i/>
          <w:color w:val="FF0000"/>
          <w:sz w:val="22"/>
          <w:szCs w:val="22"/>
        </w:rPr>
      </w:pPr>
    </w:p>
    <w:p w14:paraId="2D0399A0" w14:textId="7E294B70" w:rsidR="005A6B35" w:rsidRDefault="005A6B35" w:rsidP="00FD7E9E">
      <w:pPr>
        <w:rPr>
          <w:i/>
          <w:color w:val="FF0000"/>
          <w:sz w:val="22"/>
          <w:szCs w:val="22"/>
        </w:rPr>
      </w:pPr>
    </w:p>
    <w:p w14:paraId="1140105C" w14:textId="77777777" w:rsidR="005A6B35" w:rsidRDefault="005A6B35" w:rsidP="00FD7E9E">
      <w:pPr>
        <w:rPr>
          <w:i/>
          <w:color w:val="FF0000"/>
          <w:sz w:val="22"/>
          <w:szCs w:val="22"/>
        </w:rPr>
      </w:pPr>
    </w:p>
    <w:p w14:paraId="79E606F7" w14:textId="2E8BA191" w:rsidR="00924DB5" w:rsidRDefault="00924DB5" w:rsidP="00FD7E9E">
      <w:pPr>
        <w:rPr>
          <w:i/>
          <w:color w:val="FF0000"/>
          <w:sz w:val="22"/>
          <w:szCs w:val="22"/>
        </w:rPr>
      </w:pPr>
    </w:p>
    <w:p w14:paraId="3DC20E25" w14:textId="58A56C72" w:rsidR="009B6274" w:rsidRDefault="009B6274" w:rsidP="00FD7E9E">
      <w:pPr>
        <w:rPr>
          <w:i/>
          <w:color w:val="FF0000"/>
          <w:sz w:val="22"/>
          <w:szCs w:val="22"/>
        </w:rPr>
      </w:pPr>
    </w:p>
    <w:p w14:paraId="5D3E246F" w14:textId="34089A0E" w:rsidR="009B6274" w:rsidRDefault="009B6274" w:rsidP="00FD7E9E">
      <w:pPr>
        <w:rPr>
          <w:i/>
          <w:color w:val="FF0000"/>
          <w:sz w:val="22"/>
          <w:szCs w:val="22"/>
        </w:rPr>
      </w:pPr>
    </w:p>
    <w:p w14:paraId="490ADBDC" w14:textId="40A1596B" w:rsidR="009B6274" w:rsidRDefault="009B6274" w:rsidP="00FD7E9E">
      <w:pPr>
        <w:rPr>
          <w:i/>
          <w:color w:val="FF0000"/>
          <w:sz w:val="22"/>
          <w:szCs w:val="22"/>
        </w:rPr>
      </w:pPr>
    </w:p>
    <w:p w14:paraId="08F03730" w14:textId="0281F3B3" w:rsidR="009B6274" w:rsidRDefault="009B6274" w:rsidP="00FD7E9E">
      <w:pPr>
        <w:rPr>
          <w:i/>
          <w:color w:val="FF0000"/>
          <w:sz w:val="22"/>
          <w:szCs w:val="22"/>
        </w:rPr>
      </w:pPr>
    </w:p>
    <w:p w14:paraId="4E6EC389" w14:textId="0A5050BE" w:rsidR="009B6274" w:rsidRDefault="009B6274" w:rsidP="00FD7E9E">
      <w:pPr>
        <w:rPr>
          <w:i/>
          <w:color w:val="FF0000"/>
          <w:sz w:val="22"/>
          <w:szCs w:val="22"/>
        </w:rPr>
      </w:pPr>
    </w:p>
    <w:p w14:paraId="463637B4" w14:textId="2903D473" w:rsidR="009B6274" w:rsidRDefault="009B6274" w:rsidP="00FD7E9E">
      <w:pPr>
        <w:rPr>
          <w:i/>
          <w:color w:val="FF0000"/>
          <w:sz w:val="22"/>
          <w:szCs w:val="22"/>
        </w:rPr>
      </w:pPr>
    </w:p>
    <w:p w14:paraId="12FA1460" w14:textId="1EEC5D20" w:rsidR="009B6274" w:rsidRDefault="009B6274" w:rsidP="00FD7E9E">
      <w:pPr>
        <w:rPr>
          <w:i/>
          <w:color w:val="FF0000"/>
          <w:sz w:val="22"/>
          <w:szCs w:val="22"/>
        </w:rPr>
      </w:pPr>
    </w:p>
    <w:p w14:paraId="6CBD5B94" w14:textId="376F3D7E" w:rsidR="009B6274" w:rsidRDefault="009B6274" w:rsidP="00FD7E9E">
      <w:pPr>
        <w:rPr>
          <w:i/>
          <w:color w:val="FF0000"/>
          <w:sz w:val="22"/>
          <w:szCs w:val="22"/>
        </w:rPr>
      </w:pPr>
    </w:p>
    <w:p w14:paraId="4196E703" w14:textId="55292891" w:rsidR="009B6274" w:rsidRDefault="009B6274" w:rsidP="00FD7E9E">
      <w:pPr>
        <w:rPr>
          <w:i/>
          <w:color w:val="FF0000"/>
          <w:sz w:val="22"/>
          <w:szCs w:val="22"/>
        </w:rPr>
      </w:pPr>
    </w:p>
    <w:p w14:paraId="270631A5" w14:textId="33AB6128" w:rsidR="009B6274" w:rsidRDefault="009B6274" w:rsidP="00FD7E9E">
      <w:pPr>
        <w:rPr>
          <w:i/>
          <w:color w:val="FF0000"/>
          <w:sz w:val="22"/>
          <w:szCs w:val="22"/>
        </w:rPr>
      </w:pPr>
    </w:p>
    <w:p w14:paraId="50BB09AE" w14:textId="326F435C" w:rsidR="009B6274" w:rsidRDefault="009B6274" w:rsidP="00FD7E9E">
      <w:pPr>
        <w:rPr>
          <w:i/>
          <w:color w:val="FF0000"/>
          <w:sz w:val="22"/>
          <w:szCs w:val="22"/>
        </w:rPr>
      </w:pPr>
    </w:p>
    <w:p w14:paraId="7177F084" w14:textId="2152FED4" w:rsidR="009B6274" w:rsidRDefault="009B6274" w:rsidP="00FD7E9E">
      <w:pPr>
        <w:rPr>
          <w:i/>
          <w:color w:val="FF0000"/>
          <w:sz w:val="22"/>
          <w:szCs w:val="22"/>
        </w:rPr>
      </w:pPr>
    </w:p>
    <w:p w14:paraId="0806BCB2" w14:textId="0581BC8E" w:rsidR="009B6274" w:rsidRDefault="009B6274" w:rsidP="00FD7E9E">
      <w:pPr>
        <w:rPr>
          <w:i/>
          <w:color w:val="FF0000"/>
          <w:sz w:val="22"/>
          <w:szCs w:val="22"/>
        </w:rPr>
      </w:pPr>
    </w:p>
    <w:p w14:paraId="5D2B366D" w14:textId="5DD3DF31" w:rsidR="009B6274" w:rsidRDefault="009B6274" w:rsidP="00FD7E9E">
      <w:pPr>
        <w:rPr>
          <w:i/>
          <w:color w:val="FF0000"/>
          <w:sz w:val="22"/>
          <w:szCs w:val="22"/>
        </w:rPr>
      </w:pPr>
    </w:p>
    <w:p w14:paraId="242654B6" w14:textId="6D8C91E5" w:rsidR="009B6274" w:rsidRDefault="009B6274" w:rsidP="00FD7E9E">
      <w:pPr>
        <w:rPr>
          <w:i/>
          <w:color w:val="FF0000"/>
          <w:sz w:val="22"/>
          <w:szCs w:val="22"/>
        </w:rPr>
      </w:pPr>
    </w:p>
    <w:p w14:paraId="44C5FED8" w14:textId="7ACE79A9" w:rsidR="009B6274" w:rsidRDefault="009B6274" w:rsidP="00FD7E9E">
      <w:pPr>
        <w:rPr>
          <w:i/>
          <w:color w:val="FF0000"/>
          <w:sz w:val="22"/>
          <w:szCs w:val="22"/>
        </w:rPr>
      </w:pPr>
    </w:p>
    <w:p w14:paraId="5E1E3663" w14:textId="481966AE" w:rsidR="009B6274" w:rsidRDefault="009B6274" w:rsidP="00FD7E9E">
      <w:pPr>
        <w:rPr>
          <w:i/>
          <w:color w:val="FF0000"/>
          <w:sz w:val="22"/>
          <w:szCs w:val="22"/>
        </w:rPr>
      </w:pPr>
    </w:p>
    <w:p w14:paraId="1184FE93" w14:textId="36270D51" w:rsidR="009B6274" w:rsidRDefault="009B6274" w:rsidP="00FD7E9E">
      <w:pPr>
        <w:rPr>
          <w:i/>
          <w:color w:val="FF0000"/>
          <w:sz w:val="22"/>
          <w:szCs w:val="22"/>
        </w:rPr>
      </w:pPr>
    </w:p>
    <w:p w14:paraId="1336B3F2" w14:textId="34A20463" w:rsidR="009B6274" w:rsidRDefault="009B6274" w:rsidP="00FD7E9E">
      <w:pPr>
        <w:rPr>
          <w:i/>
          <w:color w:val="FF0000"/>
          <w:sz w:val="22"/>
          <w:szCs w:val="22"/>
        </w:rPr>
      </w:pPr>
    </w:p>
    <w:p w14:paraId="468F09A7" w14:textId="787234A4" w:rsidR="009B6274" w:rsidRDefault="009B6274" w:rsidP="00FD7E9E">
      <w:pPr>
        <w:rPr>
          <w:i/>
          <w:color w:val="FF0000"/>
          <w:sz w:val="22"/>
          <w:szCs w:val="22"/>
        </w:rPr>
      </w:pPr>
    </w:p>
    <w:p w14:paraId="505A63C6" w14:textId="36B287DC" w:rsidR="009B6274" w:rsidRDefault="009B6274" w:rsidP="00FD7E9E">
      <w:pPr>
        <w:rPr>
          <w:i/>
          <w:color w:val="FF0000"/>
          <w:sz w:val="22"/>
          <w:szCs w:val="22"/>
        </w:rPr>
      </w:pPr>
    </w:p>
    <w:p w14:paraId="7A12D018" w14:textId="3EC62C5E" w:rsidR="009B6274" w:rsidRDefault="009B6274" w:rsidP="00FD7E9E">
      <w:pPr>
        <w:rPr>
          <w:i/>
          <w:color w:val="FF0000"/>
          <w:sz w:val="22"/>
          <w:szCs w:val="22"/>
        </w:rPr>
      </w:pPr>
    </w:p>
    <w:p w14:paraId="53A0F188" w14:textId="605ED103" w:rsidR="009B6274" w:rsidRDefault="009B6274" w:rsidP="00FD7E9E">
      <w:pPr>
        <w:rPr>
          <w:i/>
          <w:color w:val="FF0000"/>
          <w:sz w:val="22"/>
          <w:szCs w:val="22"/>
        </w:rPr>
      </w:pPr>
    </w:p>
    <w:p w14:paraId="30853B6E" w14:textId="0245AE8D" w:rsidR="009B6274" w:rsidRDefault="009B6274" w:rsidP="00FD7E9E">
      <w:pPr>
        <w:rPr>
          <w:i/>
          <w:color w:val="FF0000"/>
          <w:sz w:val="22"/>
          <w:szCs w:val="22"/>
        </w:rPr>
      </w:pPr>
    </w:p>
    <w:p w14:paraId="4646048E" w14:textId="0729914F" w:rsidR="009B6274" w:rsidRDefault="009B6274" w:rsidP="00FD7E9E">
      <w:pPr>
        <w:rPr>
          <w:i/>
          <w:color w:val="FF0000"/>
          <w:sz w:val="22"/>
          <w:szCs w:val="22"/>
        </w:rPr>
      </w:pPr>
    </w:p>
    <w:p w14:paraId="60B84662" w14:textId="77777777" w:rsidR="009B6274" w:rsidRDefault="009B6274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1CDBDE73" w14:textId="77777777" w:rsidR="00052D4A" w:rsidRDefault="00052D4A" w:rsidP="00052D4A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39F19089" w14:textId="59C58491" w:rsidR="00052D4A" w:rsidRPr="00092D72" w:rsidRDefault="00052D4A" w:rsidP="00052D4A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  <w:bookmarkStart w:id="1" w:name="_Hlk86928013"/>
      <w:r>
        <w:rPr>
          <w:i/>
          <w:sz w:val="18"/>
          <w:szCs w:val="18"/>
          <w:lang w:eastAsia="ar-SA"/>
        </w:rPr>
        <w:t xml:space="preserve">                                                                 </w:t>
      </w:r>
      <w:r w:rsidR="009B6274">
        <w:rPr>
          <w:i/>
          <w:sz w:val="18"/>
          <w:szCs w:val="18"/>
          <w:lang w:eastAsia="ar-SA"/>
        </w:rPr>
        <w:t xml:space="preserve">            </w:t>
      </w:r>
      <w:r w:rsidRPr="00516A54">
        <w:rPr>
          <w:b/>
          <w:sz w:val="18"/>
          <w:szCs w:val="18"/>
        </w:rPr>
        <w:t xml:space="preserve">Załącznik </w:t>
      </w:r>
      <w:r>
        <w:rPr>
          <w:b/>
          <w:sz w:val="18"/>
          <w:szCs w:val="18"/>
        </w:rPr>
        <w:t>1a</w:t>
      </w:r>
      <w:r w:rsidRPr="00516A54">
        <w:rPr>
          <w:b/>
          <w:sz w:val="18"/>
          <w:szCs w:val="18"/>
        </w:rPr>
        <w:t xml:space="preserve"> do </w:t>
      </w:r>
      <w:r>
        <w:rPr>
          <w:b/>
          <w:sz w:val="18"/>
          <w:szCs w:val="18"/>
        </w:rPr>
        <w:t>SWZ</w:t>
      </w:r>
    </w:p>
    <w:p w14:paraId="03429870" w14:textId="77777777" w:rsidR="00052D4A" w:rsidRDefault="00052D4A" w:rsidP="00052D4A">
      <w:pPr>
        <w:jc w:val="right"/>
        <w:rPr>
          <w:b/>
        </w:rPr>
      </w:pPr>
    </w:p>
    <w:p w14:paraId="65FDC188" w14:textId="77777777" w:rsidR="00036E8E" w:rsidRPr="00CB5FD2" w:rsidRDefault="00036E8E" w:rsidP="00036E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FD2">
        <w:rPr>
          <w:rFonts w:asciiTheme="minorHAnsi" w:hAnsiTheme="minorHAnsi" w:cstheme="minorHAnsi"/>
          <w:b/>
          <w:sz w:val="22"/>
          <w:szCs w:val="22"/>
        </w:rPr>
        <w:t>Specyfikacja przedmiotu zamówienia</w:t>
      </w:r>
    </w:p>
    <w:p w14:paraId="52F6607D" w14:textId="77777777" w:rsidR="00036E8E" w:rsidRDefault="00036E8E" w:rsidP="00036E8E">
      <w:pPr>
        <w:jc w:val="both"/>
        <w:rPr>
          <w:spacing w:val="-8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672"/>
      </w:tblGrid>
      <w:tr w:rsidR="00036E8E" w:rsidRPr="00B57DAF" w14:paraId="4CA8D950" w14:textId="77777777" w:rsidTr="00D86F99">
        <w:trPr>
          <w:trHeight w:val="559"/>
          <w:jc w:val="center"/>
        </w:trPr>
        <w:tc>
          <w:tcPr>
            <w:tcW w:w="9629" w:type="dxa"/>
            <w:gridSpan w:val="2"/>
            <w:shd w:val="clear" w:color="auto" w:fill="D9D9D9" w:themeFill="background1" w:themeFillShade="D9"/>
          </w:tcPr>
          <w:p w14:paraId="50E06C55" w14:textId="63553772" w:rsidR="00036E8E" w:rsidRPr="00036E8E" w:rsidRDefault="00036E8E" w:rsidP="00D86F99">
            <w:pPr>
              <w:jc w:val="center"/>
              <w:rPr>
                <w:rFonts w:asciiTheme="minorHAnsi" w:hAnsiTheme="minorHAnsi" w:cstheme="minorHAnsi"/>
              </w:rPr>
            </w:pPr>
            <w:r w:rsidRPr="00036E8E">
              <w:rPr>
                <w:rFonts w:asciiTheme="minorHAnsi" w:hAnsiTheme="minorHAnsi" w:cstheme="minorHAnsi"/>
                <w:b/>
              </w:rPr>
              <w:t>Oprogramowanie</w:t>
            </w:r>
          </w:p>
        </w:tc>
      </w:tr>
      <w:tr w:rsidR="00036E8E" w:rsidRPr="00B57DAF" w14:paraId="5E33AFBB" w14:textId="77777777" w:rsidTr="00D86F99">
        <w:trPr>
          <w:trHeight w:val="1528"/>
          <w:jc w:val="center"/>
        </w:trPr>
        <w:tc>
          <w:tcPr>
            <w:tcW w:w="4957" w:type="dxa"/>
          </w:tcPr>
          <w:p w14:paraId="04A5A324" w14:textId="5E5CD0E9" w:rsidR="00036E8E" w:rsidRPr="00036E8E" w:rsidRDefault="00036E8E" w:rsidP="00D86F99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  <w:r w:rsidRPr="00036E8E">
              <w:rPr>
                <w:rFonts w:asciiTheme="minorHAnsi" w:hAnsiTheme="minorHAnsi" w:cstheme="minorHAnsi"/>
                <w:b/>
              </w:rPr>
              <w:t>Nazwa oprogramowania:</w:t>
            </w:r>
          </w:p>
          <w:p w14:paraId="61703DB8" w14:textId="77777777" w:rsidR="00036E8E" w:rsidRPr="00036E8E" w:rsidRDefault="00036E8E" w:rsidP="00D86F99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  <w:r w:rsidRPr="00036E8E">
              <w:rPr>
                <w:rFonts w:asciiTheme="minorHAnsi" w:hAnsiTheme="minorHAnsi" w:cstheme="minorHAnsi"/>
                <w:b/>
              </w:rPr>
              <w:t>__________________________</w:t>
            </w:r>
          </w:p>
          <w:p w14:paraId="29FCAB0A" w14:textId="77777777" w:rsidR="00036E8E" w:rsidRPr="00036E8E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72" w:type="dxa"/>
          </w:tcPr>
          <w:p w14:paraId="5D3A6763" w14:textId="77777777" w:rsidR="00036E8E" w:rsidRPr="00036E8E" w:rsidRDefault="00036E8E" w:rsidP="00D86F99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  <w:r w:rsidRPr="00036E8E">
              <w:rPr>
                <w:rFonts w:asciiTheme="minorHAnsi" w:hAnsiTheme="minorHAnsi" w:cstheme="minorHAnsi"/>
                <w:b/>
              </w:rPr>
              <w:t>Producent:</w:t>
            </w:r>
          </w:p>
          <w:p w14:paraId="249D291E" w14:textId="77777777" w:rsidR="00036E8E" w:rsidRPr="00036E8E" w:rsidRDefault="00036E8E" w:rsidP="00D86F99">
            <w:pPr>
              <w:spacing w:before="240"/>
              <w:jc w:val="right"/>
              <w:rPr>
                <w:rFonts w:asciiTheme="minorHAnsi" w:hAnsiTheme="minorHAnsi" w:cstheme="minorHAnsi"/>
                <w:b/>
                <w:u w:val="single"/>
              </w:rPr>
            </w:pPr>
            <w:r w:rsidRPr="00036E8E">
              <w:rPr>
                <w:rFonts w:asciiTheme="minorHAnsi" w:hAnsiTheme="minorHAnsi" w:cstheme="minorHAnsi"/>
                <w:b/>
              </w:rPr>
              <w:t>_____________________________</w:t>
            </w:r>
            <w:r w:rsidRPr="00036E8E">
              <w:rPr>
                <w:rFonts w:asciiTheme="minorHAnsi" w:hAnsiTheme="minorHAnsi" w:cstheme="minorHAnsi"/>
                <w:b/>
                <w:u w:val="single"/>
              </w:rPr>
              <w:t xml:space="preserve">        </w:t>
            </w:r>
          </w:p>
          <w:p w14:paraId="3C3F29CF" w14:textId="77777777" w:rsidR="00036E8E" w:rsidRPr="00036E8E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036E8E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</w:p>
        </w:tc>
      </w:tr>
      <w:tr w:rsidR="00300A49" w:rsidRPr="00B57DAF" w14:paraId="28949566" w14:textId="77777777" w:rsidTr="006E567E">
        <w:trPr>
          <w:trHeight w:val="1528"/>
          <w:jc w:val="center"/>
        </w:trPr>
        <w:tc>
          <w:tcPr>
            <w:tcW w:w="9629" w:type="dxa"/>
            <w:gridSpan w:val="2"/>
          </w:tcPr>
          <w:p w14:paraId="1642F019" w14:textId="620B079C" w:rsidR="00300A49" w:rsidRDefault="00300A49" w:rsidP="00D86F99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brutto:</w:t>
            </w:r>
          </w:p>
          <w:p w14:paraId="21019CDE" w14:textId="77777777" w:rsidR="00300A49" w:rsidRPr="00036E8E" w:rsidRDefault="00300A49" w:rsidP="00300A49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  <w:r w:rsidRPr="00036E8E">
              <w:rPr>
                <w:rFonts w:asciiTheme="minorHAnsi" w:hAnsiTheme="minorHAnsi" w:cstheme="minorHAnsi"/>
                <w:b/>
              </w:rPr>
              <w:t>__________________________</w:t>
            </w:r>
          </w:p>
          <w:p w14:paraId="733DE55A" w14:textId="77777777" w:rsidR="00300A49" w:rsidRPr="00036E8E" w:rsidRDefault="00300A49" w:rsidP="00D86F99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FE98859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rFonts w:cstheme="minorHAnsi"/>
        </w:rPr>
      </w:pPr>
    </w:p>
    <w:p w14:paraId="2CDEAACC" w14:textId="77777777" w:rsidR="00052D4A" w:rsidRPr="00A0564D" w:rsidRDefault="00052D4A" w:rsidP="00052D4A">
      <w:pPr>
        <w:rPr>
          <w:b/>
        </w:rPr>
      </w:pPr>
    </w:p>
    <w:bookmarkEnd w:id="1"/>
    <w:p w14:paraId="13EBF803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5E964814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2BC32366" w14:textId="3D20C25B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2CCCF8FF" w14:textId="4E79239B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1857CA67" w14:textId="7AFC83C4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4457F8CE" w14:textId="7DF0C163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1837E8E8" w14:textId="33EEBC29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68B54D5B" w14:textId="0E657B72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663D80A8" w14:textId="607D885E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4AE56819" w14:textId="5DD75AC7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29C25A03" w14:textId="2003F723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532CCF95" w14:textId="7924671C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0494912A" w14:textId="5291B2A0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3A7E9112" w14:textId="24903D6D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4C9148ED" w14:textId="7CA78D20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42DE0D72" w14:textId="5BB69BF7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078A2C80" w14:textId="5AD9CED7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70E0EB9D" w14:textId="7FBBDA3F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64B09899" w14:textId="65DB0D35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1F968C1D" w14:textId="6D89F08D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5FDE3E04" w14:textId="6BFE15C3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0D95D2C7" w14:textId="47C3D65D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3F037EDC" w14:textId="042685EF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54ECC44A" w14:textId="1A333A01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3A44FA27" w14:textId="5740C2EF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6A833106" w14:textId="77777777" w:rsidR="00D57CC8" w:rsidRDefault="00D57CC8" w:rsidP="003B56F2">
      <w:pPr>
        <w:spacing w:line="276" w:lineRule="auto"/>
        <w:jc w:val="right"/>
        <w:rPr>
          <w:b/>
          <w:sz w:val="22"/>
          <w:szCs w:val="22"/>
        </w:rPr>
      </w:pPr>
    </w:p>
    <w:p w14:paraId="670174CC" w14:textId="3DEAA588" w:rsidR="00036E8E" w:rsidRDefault="00036E8E" w:rsidP="003B56F2">
      <w:pPr>
        <w:spacing w:line="276" w:lineRule="auto"/>
        <w:jc w:val="right"/>
        <w:rPr>
          <w:b/>
          <w:sz w:val="22"/>
          <w:szCs w:val="22"/>
        </w:rPr>
      </w:pPr>
    </w:p>
    <w:p w14:paraId="266DB252" w14:textId="77777777" w:rsidR="00052D4A" w:rsidRDefault="00052D4A" w:rsidP="00300A49">
      <w:pPr>
        <w:spacing w:line="276" w:lineRule="auto"/>
        <w:rPr>
          <w:b/>
          <w:sz w:val="22"/>
          <w:szCs w:val="22"/>
        </w:rPr>
      </w:pPr>
    </w:p>
    <w:p w14:paraId="153A3363" w14:textId="34ED1DAE" w:rsidR="00073F5F" w:rsidRPr="00092D72" w:rsidRDefault="00073F5F" w:rsidP="00073F5F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                                                              </w:t>
      </w:r>
      <w:r w:rsidRPr="00516A54">
        <w:rPr>
          <w:b/>
          <w:sz w:val="18"/>
          <w:szCs w:val="18"/>
        </w:rPr>
        <w:t xml:space="preserve">Załącznik </w:t>
      </w:r>
      <w:r>
        <w:rPr>
          <w:b/>
          <w:sz w:val="18"/>
          <w:szCs w:val="18"/>
        </w:rPr>
        <w:t>1b</w:t>
      </w:r>
      <w:r w:rsidRPr="00516A54">
        <w:rPr>
          <w:b/>
          <w:sz w:val="18"/>
          <w:szCs w:val="18"/>
        </w:rPr>
        <w:t xml:space="preserve"> do </w:t>
      </w:r>
      <w:r>
        <w:rPr>
          <w:b/>
          <w:sz w:val="18"/>
          <w:szCs w:val="18"/>
        </w:rPr>
        <w:t>SWZ</w:t>
      </w:r>
    </w:p>
    <w:p w14:paraId="74D21070" w14:textId="77777777" w:rsidR="00073F5F" w:rsidRDefault="00073F5F" w:rsidP="00073F5F">
      <w:pPr>
        <w:jc w:val="right"/>
        <w:rPr>
          <w:b/>
        </w:rPr>
      </w:pPr>
    </w:p>
    <w:p w14:paraId="19D146BA" w14:textId="77777777" w:rsidR="00036E8E" w:rsidRPr="00CB5FD2" w:rsidRDefault="00036E8E" w:rsidP="00036E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FD2">
        <w:rPr>
          <w:rFonts w:asciiTheme="minorHAnsi" w:hAnsiTheme="minorHAnsi" w:cstheme="minorHAnsi"/>
          <w:b/>
          <w:sz w:val="22"/>
          <w:szCs w:val="22"/>
        </w:rPr>
        <w:t>Specyfikacja przedmiotu zamówienia</w:t>
      </w:r>
    </w:p>
    <w:p w14:paraId="0C93108F" w14:textId="77777777" w:rsidR="00036E8E" w:rsidRDefault="00036E8E" w:rsidP="00036E8E">
      <w:pPr>
        <w:jc w:val="both"/>
        <w:rPr>
          <w:spacing w:val="-8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43"/>
        <w:gridCol w:w="3140"/>
        <w:gridCol w:w="3346"/>
      </w:tblGrid>
      <w:tr w:rsidR="00036E8E" w:rsidRPr="00B57DAF" w14:paraId="6BE9DAA9" w14:textId="77777777" w:rsidTr="00D86F99">
        <w:trPr>
          <w:trHeight w:val="559"/>
          <w:jc w:val="center"/>
        </w:trPr>
        <w:tc>
          <w:tcPr>
            <w:tcW w:w="9698" w:type="dxa"/>
            <w:gridSpan w:val="3"/>
            <w:shd w:val="clear" w:color="auto" w:fill="808080" w:themeFill="background1" w:themeFillShade="80"/>
            <w:vAlign w:val="center"/>
          </w:tcPr>
          <w:p w14:paraId="00EF0044" w14:textId="7C3775A5" w:rsidR="00036E8E" w:rsidRPr="00B57DAF" w:rsidRDefault="00036E8E" w:rsidP="00D86F99">
            <w:pPr>
              <w:jc w:val="center"/>
              <w:rPr>
                <w:rFonts w:asciiTheme="minorHAnsi" w:hAnsiTheme="minorHAnsi" w:cstheme="minorHAnsi"/>
              </w:rPr>
            </w:pPr>
            <w:bookmarkStart w:id="2" w:name="_Hlk86927863"/>
            <w:r>
              <w:rPr>
                <w:rFonts w:asciiTheme="minorHAnsi" w:hAnsiTheme="minorHAnsi" w:cstheme="minorHAnsi"/>
              </w:rPr>
              <w:t>Notebook</w:t>
            </w:r>
          </w:p>
        </w:tc>
      </w:tr>
      <w:tr w:rsidR="00036E8E" w:rsidRPr="00B57DAF" w14:paraId="7896CDD2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05767AD0" w14:textId="77777777" w:rsidR="00036E8E" w:rsidRPr="00B57DAF" w:rsidRDefault="00036E8E" w:rsidP="00D86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41" w:type="dxa"/>
          </w:tcPr>
          <w:p w14:paraId="2D522E7E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44CE62B4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3CAD5F72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623359E6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670CC350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3" w:type="dxa"/>
          </w:tcPr>
          <w:p w14:paraId="6FADD071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7A226CF8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15BB51EB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4E426688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6464582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36E8E" w:rsidRPr="00B57DAF" w14:paraId="3707B5D1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4C62E295" w14:textId="77777777" w:rsidR="00036E8E" w:rsidRPr="00B57DAF" w:rsidRDefault="00036E8E" w:rsidP="00D86F9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94" w:type="dxa"/>
            <w:gridSpan w:val="2"/>
          </w:tcPr>
          <w:p w14:paraId="089B3A2F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Okres gwarancji:</w:t>
            </w:r>
          </w:p>
          <w:p w14:paraId="4613DE90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034E0AB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63FDBE22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18740C4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0A49" w:rsidRPr="00B57DAF" w14:paraId="6D169A93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776A50FB" w14:textId="4D548B15" w:rsidR="00300A49" w:rsidRPr="00B57DAF" w:rsidRDefault="00300A49" w:rsidP="00D86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10 szt.</w:t>
            </w:r>
          </w:p>
        </w:tc>
        <w:tc>
          <w:tcPr>
            <w:tcW w:w="6494" w:type="dxa"/>
            <w:gridSpan w:val="2"/>
          </w:tcPr>
          <w:p w14:paraId="343DA6AE" w14:textId="78CA5D8A" w:rsidR="00300A49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Cena:</w:t>
            </w:r>
          </w:p>
          <w:p w14:paraId="06736249" w14:textId="77777777" w:rsidR="00300A49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</w:p>
          <w:p w14:paraId="79806C19" w14:textId="4EBFEEEC" w:rsidR="00300A49" w:rsidRPr="00B57DAF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44B19E66" w14:textId="77777777" w:rsidR="00300A49" w:rsidRPr="00B57DAF" w:rsidRDefault="00300A49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3DD6EB57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rFonts w:cstheme="minorHAnsi"/>
        </w:rPr>
      </w:pPr>
    </w:p>
    <w:p w14:paraId="790F4F54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5B634AD7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43"/>
        <w:gridCol w:w="3140"/>
        <w:gridCol w:w="3346"/>
      </w:tblGrid>
      <w:tr w:rsidR="00036E8E" w:rsidRPr="00B57DAF" w14:paraId="72A43A71" w14:textId="77777777" w:rsidTr="00D86F99">
        <w:trPr>
          <w:trHeight w:val="559"/>
          <w:jc w:val="center"/>
        </w:trPr>
        <w:tc>
          <w:tcPr>
            <w:tcW w:w="9698" w:type="dxa"/>
            <w:gridSpan w:val="3"/>
            <w:shd w:val="clear" w:color="auto" w:fill="808080" w:themeFill="background1" w:themeFillShade="80"/>
            <w:vAlign w:val="center"/>
          </w:tcPr>
          <w:p w14:paraId="0B3B07BB" w14:textId="77777777" w:rsidR="00036E8E" w:rsidRPr="00B57DAF" w:rsidRDefault="00036E8E" w:rsidP="00D86F99">
            <w:pPr>
              <w:jc w:val="center"/>
              <w:rPr>
                <w:rFonts w:asciiTheme="minorHAnsi" w:hAnsiTheme="minorHAnsi" w:cstheme="minorHAnsi"/>
              </w:rPr>
            </w:pPr>
            <w:bookmarkStart w:id="3" w:name="_Hlk86927882"/>
            <w:r>
              <w:rPr>
                <w:rFonts w:asciiTheme="minorHAnsi" w:hAnsiTheme="minorHAnsi" w:cstheme="minorHAnsi"/>
              </w:rPr>
              <w:t>Router</w:t>
            </w:r>
          </w:p>
        </w:tc>
      </w:tr>
      <w:tr w:rsidR="00036E8E" w:rsidRPr="00B57DAF" w14:paraId="0B2DDAD9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2162F305" w14:textId="77777777" w:rsidR="00036E8E" w:rsidRPr="00B57DAF" w:rsidRDefault="00036E8E" w:rsidP="00D86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41" w:type="dxa"/>
          </w:tcPr>
          <w:p w14:paraId="6C11C4EE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00BCCE8F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664CED3C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3035F3DC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20D914CB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3" w:type="dxa"/>
          </w:tcPr>
          <w:p w14:paraId="42FF695E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5B7A08C6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73AF74A9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2D1B645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0EE53BA5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36E8E" w:rsidRPr="00B57DAF" w14:paraId="1F4127D2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79316941" w14:textId="77777777" w:rsidR="00036E8E" w:rsidRPr="00B57DAF" w:rsidRDefault="00036E8E" w:rsidP="00D86F9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94" w:type="dxa"/>
            <w:gridSpan w:val="2"/>
          </w:tcPr>
          <w:p w14:paraId="779FEC2E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Okres gwarancji:</w:t>
            </w:r>
          </w:p>
          <w:p w14:paraId="4D348D6E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7422A460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7008FAE5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238E257E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0A49" w:rsidRPr="00B57DAF" w14:paraId="28667E2B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1CC32A0F" w14:textId="208E11EC" w:rsidR="00300A49" w:rsidRPr="00B57DAF" w:rsidRDefault="00300A49" w:rsidP="00D86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szt.</w:t>
            </w:r>
          </w:p>
        </w:tc>
        <w:tc>
          <w:tcPr>
            <w:tcW w:w="6494" w:type="dxa"/>
            <w:gridSpan w:val="2"/>
          </w:tcPr>
          <w:p w14:paraId="02EA4BE0" w14:textId="77777777" w:rsidR="00300A49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Cena:</w:t>
            </w:r>
          </w:p>
          <w:p w14:paraId="716D73E3" w14:textId="77777777" w:rsidR="00300A49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</w:p>
          <w:p w14:paraId="0F03CF6B" w14:textId="77777777" w:rsidR="00300A49" w:rsidRPr="00B57DAF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06313262" w14:textId="77777777" w:rsidR="00300A49" w:rsidRPr="00B57DAF" w:rsidRDefault="00300A49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21A15CFC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46790424" w14:textId="77777777" w:rsidR="00036E8E" w:rsidRDefault="00036E8E" w:rsidP="00036E8E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43"/>
        <w:gridCol w:w="3140"/>
        <w:gridCol w:w="3346"/>
      </w:tblGrid>
      <w:tr w:rsidR="00036E8E" w:rsidRPr="00B57DAF" w14:paraId="4F670E42" w14:textId="77777777" w:rsidTr="00D86F99">
        <w:trPr>
          <w:trHeight w:val="559"/>
          <w:jc w:val="center"/>
        </w:trPr>
        <w:tc>
          <w:tcPr>
            <w:tcW w:w="9698" w:type="dxa"/>
            <w:gridSpan w:val="3"/>
            <w:shd w:val="clear" w:color="auto" w:fill="808080" w:themeFill="background1" w:themeFillShade="80"/>
            <w:vAlign w:val="center"/>
          </w:tcPr>
          <w:p w14:paraId="2BA0B5B1" w14:textId="77777777" w:rsidR="00036E8E" w:rsidRPr="00B57DAF" w:rsidRDefault="00036E8E" w:rsidP="00D86F99">
            <w:pPr>
              <w:jc w:val="center"/>
              <w:rPr>
                <w:rFonts w:asciiTheme="minorHAnsi" w:hAnsiTheme="minorHAnsi" w:cstheme="minorHAnsi"/>
              </w:rPr>
            </w:pPr>
            <w:r>
              <w:t>Monitor interaktywny</w:t>
            </w:r>
          </w:p>
        </w:tc>
      </w:tr>
      <w:tr w:rsidR="00036E8E" w:rsidRPr="00B57DAF" w14:paraId="0C3663DD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3F9AD457" w14:textId="77777777" w:rsidR="00036E8E" w:rsidRPr="00B57DAF" w:rsidRDefault="00036E8E" w:rsidP="00D86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41" w:type="dxa"/>
          </w:tcPr>
          <w:p w14:paraId="31D0E9B2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36A20E35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0207D81B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01FA36EA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77195DD6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3" w:type="dxa"/>
          </w:tcPr>
          <w:p w14:paraId="2331DFBD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4B611161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65E48729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0B221055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34D9379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36E8E" w:rsidRPr="00B57DAF" w14:paraId="3B26FF4F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1DA1DE1E" w14:textId="77777777" w:rsidR="00036E8E" w:rsidRPr="00B57DAF" w:rsidRDefault="00036E8E" w:rsidP="00D86F9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94" w:type="dxa"/>
            <w:gridSpan w:val="2"/>
          </w:tcPr>
          <w:p w14:paraId="65D2EDA7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Okres gwarancji:</w:t>
            </w:r>
          </w:p>
          <w:p w14:paraId="67F407D1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17DCC933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  <w:p w14:paraId="0C1F6F10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lastRenderedPageBreak/>
              <w:t>_____________________________</w:t>
            </w:r>
          </w:p>
          <w:p w14:paraId="2CF481DE" w14:textId="77777777" w:rsidR="00036E8E" w:rsidRPr="00B57DAF" w:rsidRDefault="00036E8E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00A49" w:rsidRPr="00B57DAF" w14:paraId="7D866DEA" w14:textId="77777777" w:rsidTr="00D86F99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5DA77483" w14:textId="01678CF9" w:rsidR="00300A49" w:rsidRPr="00B57DAF" w:rsidRDefault="00300A49" w:rsidP="00D86F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Cena brutto za szt.</w:t>
            </w:r>
          </w:p>
        </w:tc>
        <w:tc>
          <w:tcPr>
            <w:tcW w:w="6494" w:type="dxa"/>
            <w:gridSpan w:val="2"/>
          </w:tcPr>
          <w:p w14:paraId="4B6C46D2" w14:textId="77777777" w:rsidR="00300A49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Cena:</w:t>
            </w:r>
          </w:p>
          <w:p w14:paraId="13E5B784" w14:textId="77777777" w:rsidR="00300A49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</w:p>
          <w:p w14:paraId="6EBE0988" w14:textId="77777777" w:rsidR="00300A49" w:rsidRPr="00B57DAF" w:rsidRDefault="00300A49" w:rsidP="00300A4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7C2DA100" w14:textId="77777777" w:rsidR="00300A49" w:rsidRPr="00B57DAF" w:rsidRDefault="00300A49" w:rsidP="00D86F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CD90B9" w14:textId="77777777" w:rsidR="00073F5F" w:rsidRPr="00A0564D" w:rsidRDefault="00073F5F" w:rsidP="00073F5F">
      <w:pPr>
        <w:rPr>
          <w:b/>
        </w:rPr>
      </w:pPr>
    </w:p>
    <w:p w14:paraId="434DDAF0" w14:textId="77777777" w:rsidR="00073F5F" w:rsidRDefault="00073F5F" w:rsidP="00073F5F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2268892A" w14:textId="45FCAA1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09161850" w14:textId="00B84195" w:rsidR="00D57CC8" w:rsidRDefault="004F1898" w:rsidP="003B56F2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Razem: ……………………………………………..</w:t>
      </w:r>
    </w:p>
    <w:p w14:paraId="303758B4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01629679" w14:textId="0B80AAA9" w:rsidR="00BA0C0C" w:rsidRDefault="00BA0C0C" w:rsidP="00036E8E">
      <w:pPr>
        <w:spacing w:line="276" w:lineRule="auto"/>
        <w:rPr>
          <w:b/>
          <w:sz w:val="22"/>
          <w:szCs w:val="22"/>
        </w:rPr>
      </w:pPr>
    </w:p>
    <w:p w14:paraId="621FB96F" w14:textId="7619BF52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54CDB17C" w14:textId="721ED642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240E979E" w14:textId="5EDB42C4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C9D4627" w14:textId="5898FDB0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04939A2" w14:textId="1434B686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54AEEC6" w14:textId="66B6FDB2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52F8AEE" w14:textId="5BF18A33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5C4FBA24" w14:textId="79A4DB54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47F2711" w14:textId="5D0A9343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79C0543E" w14:textId="626CC5BC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1EA96D7" w14:textId="1FA96BE8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19D66CB" w14:textId="4E7D5D7A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3A77E218" w14:textId="24298538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67E8684B" w14:textId="59F5F2DD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B72FE86" w14:textId="159B2649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7C187C8F" w14:textId="526F6313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638A3C0" w14:textId="15EEBA0B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26401CE" w14:textId="51A5EC17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655F074C" w14:textId="09A7D065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5F267BF" w14:textId="3F82AE94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3703358" w14:textId="526E66B3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7066AF8D" w14:textId="2E699BDA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248CB5C4" w14:textId="4525E330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5989911C" w14:textId="0D90D5DD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86927FA" w14:textId="452F4722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1C8CEB9" w14:textId="4FAF7436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90A0FC4" w14:textId="320B8501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7EFA570B" w14:textId="64EA3F79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0991F62D" w14:textId="3F9DE16F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26DE24EF" w14:textId="333BB4D9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1495C260" w14:textId="504E92AC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715DBA5B" w14:textId="33C32826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60E813A4" w14:textId="4246729D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5CD3BB67" w14:textId="77777777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4B6DAC1A" w14:textId="7B83911A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17518F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17518F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17518F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17518F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17518F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64FBC696" w14:textId="29FE48ED" w:rsidR="00FA599C" w:rsidRDefault="00FA599C" w:rsidP="00F47B39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1"/>
        </w:rPr>
      </w:pPr>
      <w:r w:rsidRPr="00FA599C">
        <w:rPr>
          <w:b/>
          <w:bCs/>
          <w:sz w:val="22"/>
          <w:szCs w:val="21"/>
        </w:rPr>
        <w:t xml:space="preserve">„Zakup wyposażenia na potrzeby stworzenia multimedialnej komórki w Urzędzie Miasta </w:t>
      </w:r>
      <w:r>
        <w:rPr>
          <w:b/>
          <w:bCs/>
          <w:sz w:val="22"/>
          <w:szCs w:val="21"/>
        </w:rPr>
        <w:br/>
      </w:r>
      <w:r w:rsidRPr="00FA599C">
        <w:rPr>
          <w:b/>
          <w:bCs/>
          <w:sz w:val="22"/>
          <w:szCs w:val="21"/>
        </w:rPr>
        <w:t>Jastrzębie-Zdrój”</w:t>
      </w:r>
    </w:p>
    <w:p w14:paraId="2CC1963F" w14:textId="7104ECC2" w:rsidR="00202A63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6FFD20" w14:textId="77777777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0B425F7" w:rsidR="00202A63" w:rsidRPr="00011C1C" w:rsidRDefault="00202A63" w:rsidP="0017518F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17518F"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4BF535C2" w:rsidR="00202A63" w:rsidRPr="00011C1C" w:rsidRDefault="00202A63" w:rsidP="0017518F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7701CDDB" w:rsidR="00202A63" w:rsidRPr="00011C1C" w:rsidRDefault="00202A63" w:rsidP="0017518F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1BA099F5" w:rsidR="00152786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1751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640B25D4" w:rsidR="00152786" w:rsidRPr="0017518F" w:rsidRDefault="007C4C6A" w:rsidP="0017518F">
      <w:pPr>
        <w:ind w:left="142" w:hanging="142"/>
        <w:jc w:val="both"/>
        <w:rPr>
          <w:b/>
          <w:sz w:val="22"/>
          <w:szCs w:val="22"/>
        </w:rPr>
      </w:pPr>
      <w:r w:rsidRPr="0017518F">
        <w:rPr>
          <w:b/>
          <w:sz w:val="22"/>
          <w:szCs w:val="22"/>
        </w:rPr>
        <w:t xml:space="preserve">- w przypadku wspólnego ubiegania się o zamówienie </w:t>
      </w:r>
      <w:r w:rsidR="00E45985" w:rsidRPr="0017518F">
        <w:rPr>
          <w:b/>
          <w:sz w:val="22"/>
          <w:szCs w:val="22"/>
        </w:rPr>
        <w:t>-</w:t>
      </w:r>
      <w:r w:rsidRPr="0017518F">
        <w:rPr>
          <w:b/>
          <w:sz w:val="22"/>
          <w:szCs w:val="22"/>
        </w:rPr>
        <w:t xml:space="preserve"> </w:t>
      </w:r>
      <w:r w:rsidR="00E45985" w:rsidRPr="0017518F">
        <w:rPr>
          <w:b/>
          <w:sz w:val="22"/>
          <w:szCs w:val="22"/>
        </w:rPr>
        <w:t xml:space="preserve">zgodnie z dyspozycją art. 125 ust. 4 ustawy PZP oświadczenie składa </w:t>
      </w:r>
      <w:r w:rsidRPr="0017518F">
        <w:rPr>
          <w:b/>
          <w:sz w:val="22"/>
          <w:szCs w:val="22"/>
        </w:rPr>
        <w:t>każdy z wykonawców</w:t>
      </w:r>
      <w:r w:rsidR="00152786" w:rsidRPr="0017518F">
        <w:rPr>
          <w:b/>
          <w:sz w:val="22"/>
          <w:szCs w:val="22"/>
        </w:rPr>
        <w:br w:type="page"/>
      </w:r>
    </w:p>
    <w:p w14:paraId="101BCFB3" w14:textId="77777777" w:rsidR="00211881" w:rsidRPr="0071716F" w:rsidRDefault="00211881" w:rsidP="00211881">
      <w:pPr>
        <w:jc w:val="right"/>
        <w:rPr>
          <w:b/>
          <w:sz w:val="16"/>
          <w:szCs w:val="16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654FA1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C1B7D59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F01BC1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371A801C" w14:textId="694A07B0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2FC28910" w:rsidR="00AB4662" w:rsidRPr="00F01BC1" w:rsidRDefault="003962F2" w:rsidP="009C5AD6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FA599C" w:rsidRPr="00FA599C">
        <w:rPr>
          <w:b/>
          <w:bCs/>
          <w:sz w:val="22"/>
          <w:szCs w:val="22"/>
        </w:rPr>
        <w:t>„Zakup wyposażenia na potrzeby stworzenia multimedialnej komórki w Urzędzie Miasta Jastrzębie-Zdrój”</w:t>
      </w:r>
      <w:r w:rsidR="00FA599C">
        <w:rPr>
          <w:b/>
          <w:bCs/>
          <w:sz w:val="22"/>
          <w:szCs w:val="22"/>
        </w:rPr>
        <w:t xml:space="preserve"> </w:t>
      </w:r>
      <w:r w:rsidRPr="00F01BC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01BC1">
        <w:rPr>
          <w:kern w:val="1"/>
          <w:sz w:val="22"/>
          <w:szCs w:val="22"/>
          <w:lang w:eastAsia="ar-SA"/>
        </w:rPr>
        <w:t xml:space="preserve"> </w:t>
      </w:r>
      <w:r w:rsidR="0039708A" w:rsidRPr="00F01BC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F01BC1">
        <w:rPr>
          <w:kern w:val="1"/>
          <w:sz w:val="22"/>
          <w:szCs w:val="22"/>
          <w:lang w:eastAsia="ar-SA"/>
        </w:rPr>
        <w:t xml:space="preserve">w sprawie </w:t>
      </w:r>
      <w:r w:rsidRPr="00F01BC1">
        <w:rPr>
          <w:kern w:val="1"/>
          <w:sz w:val="22"/>
          <w:szCs w:val="22"/>
          <w:lang w:eastAsia="ar-SA"/>
        </w:rPr>
        <w:t>zamówienia publicznego</w:t>
      </w:r>
      <w:r w:rsidR="004A0F94" w:rsidRPr="00F01BC1">
        <w:rPr>
          <w:kern w:val="1"/>
          <w:sz w:val="22"/>
          <w:szCs w:val="22"/>
          <w:lang w:eastAsia="ar-SA"/>
        </w:rPr>
        <w:t>;</w:t>
      </w:r>
    </w:p>
    <w:p w14:paraId="752AD6E4" w14:textId="49AD2B95" w:rsidR="003962F2" w:rsidRPr="00AB4662" w:rsidRDefault="003962F2" w:rsidP="008B5008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A599C" w:rsidRPr="00FA599C">
        <w:rPr>
          <w:b/>
          <w:bCs/>
          <w:sz w:val="22"/>
          <w:szCs w:val="22"/>
        </w:rPr>
        <w:t>„Zakup wyposażenia na potrzeby stworzenia multimedialnej komórki w Urzędzie Miasta Jastrzębie-Zdrój”</w:t>
      </w:r>
      <w:r w:rsidR="00FA599C">
        <w:rPr>
          <w:b/>
          <w:bCs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33317A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7ADB4DE6" w:rsidR="00AB4662" w:rsidRPr="00AB4662" w:rsidRDefault="003962F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9656E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4A4871BB" w:rsidR="003962F2" w:rsidRPr="00AB4662" w:rsidRDefault="00AB466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2294203F" w14:textId="549CF948" w:rsidR="0091042C" w:rsidRPr="00CD22DC" w:rsidRDefault="003962F2" w:rsidP="00CD22DC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4" w:name="_GoBack"/>
      <w:bookmarkEnd w:id="4"/>
    </w:p>
    <w:sectPr w:rsidR="0091042C" w:rsidRPr="00CD22D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6E567E" w:rsidRDefault="006E567E">
      <w:r>
        <w:separator/>
      </w:r>
    </w:p>
  </w:endnote>
  <w:endnote w:type="continuationSeparator" w:id="0">
    <w:p w14:paraId="4EC1CF6A" w14:textId="77777777" w:rsidR="006E567E" w:rsidRDefault="006E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6E567E" w:rsidRDefault="006E567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6E567E" w:rsidRDefault="006E5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6E567E" w:rsidRDefault="006E567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6E567E" w:rsidRDefault="006E5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6E567E" w:rsidRDefault="006E567E">
      <w:r>
        <w:separator/>
      </w:r>
    </w:p>
  </w:footnote>
  <w:footnote w:type="continuationSeparator" w:id="0">
    <w:p w14:paraId="1087B18C" w14:textId="77777777" w:rsidR="006E567E" w:rsidRDefault="006E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88D2" w14:textId="3588EB48" w:rsidR="006E567E" w:rsidRDefault="006E567E" w:rsidP="001B4F75">
    <w:pPr>
      <w:pStyle w:val="Nagwek"/>
      <w:jc w:val="right"/>
      <w:rPr>
        <w:sz w:val="20"/>
        <w:szCs w:val="18"/>
        <w:lang w:val="pl-PL"/>
      </w:rPr>
    </w:pPr>
    <w:r>
      <w:rPr>
        <w:noProof/>
      </w:rPr>
      <w:drawing>
        <wp:inline distT="0" distB="0" distL="0" distR="0" wp14:anchorId="60B6E82B" wp14:editId="63F5B09B">
          <wp:extent cx="5600700" cy="533400"/>
          <wp:effectExtent l="0" t="0" r="0" b="0"/>
          <wp:docPr id="47" name="Obraz 47" descr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427D1" w14:textId="6AC088F7" w:rsidR="006E567E" w:rsidRDefault="006E567E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1.90.2021</w:t>
    </w:r>
  </w:p>
  <w:p w14:paraId="24DB8C13" w14:textId="77777777" w:rsidR="006E567E" w:rsidRPr="00802663" w:rsidRDefault="006E567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6E567E" w:rsidRPr="00EC70A8" w:rsidRDefault="006E567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CE0916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A157C7F"/>
    <w:multiLevelType w:val="hybridMultilevel"/>
    <w:tmpl w:val="345C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57022"/>
    <w:multiLevelType w:val="hybridMultilevel"/>
    <w:tmpl w:val="FE2A15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4BF1B01"/>
    <w:multiLevelType w:val="hybridMultilevel"/>
    <w:tmpl w:val="FBA8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C4327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3C20455"/>
    <w:multiLevelType w:val="hybridMultilevel"/>
    <w:tmpl w:val="783AB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0F26DD8"/>
    <w:multiLevelType w:val="hybridMultilevel"/>
    <w:tmpl w:val="6CBA7832"/>
    <w:lvl w:ilvl="0" w:tplc="310A95BA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3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53451E"/>
    <w:multiLevelType w:val="hybridMultilevel"/>
    <w:tmpl w:val="B6EC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CC5AFE"/>
    <w:multiLevelType w:val="hybridMultilevel"/>
    <w:tmpl w:val="0708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AD40D81"/>
    <w:multiLevelType w:val="hybridMultilevel"/>
    <w:tmpl w:val="509C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6F28D0"/>
    <w:multiLevelType w:val="hybridMultilevel"/>
    <w:tmpl w:val="64CC821A"/>
    <w:lvl w:ilvl="0" w:tplc="C7F479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42C53992"/>
    <w:multiLevelType w:val="hybridMultilevel"/>
    <w:tmpl w:val="A61AC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354A8D"/>
    <w:multiLevelType w:val="hybridMultilevel"/>
    <w:tmpl w:val="03A07D00"/>
    <w:lvl w:ilvl="0" w:tplc="DCD0C040">
      <w:start w:val="1"/>
      <w:numFmt w:val="decimal"/>
      <w:lvlText w:val="%1."/>
      <w:lvlJc w:val="left"/>
      <w:pPr>
        <w:ind w:left="644" w:hanging="360"/>
      </w:pPr>
      <w:rPr>
        <w:b w:val="0"/>
        <w:lang w:val="pl-PL"/>
      </w:rPr>
    </w:lvl>
    <w:lvl w:ilvl="1" w:tplc="3A80A2BA">
      <w:numFmt w:val="bullet"/>
      <w:lvlText w:val="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4" w15:restartNumberingAfterBreak="0">
    <w:nsid w:val="49CC5847"/>
    <w:multiLevelType w:val="hybridMultilevel"/>
    <w:tmpl w:val="D062FC5A"/>
    <w:lvl w:ilvl="0" w:tplc="B8A083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8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6A4B19"/>
    <w:multiLevelType w:val="hybridMultilevel"/>
    <w:tmpl w:val="8CE25BF4"/>
    <w:lvl w:ilvl="0" w:tplc="B8A08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B870B4"/>
    <w:multiLevelType w:val="hybridMultilevel"/>
    <w:tmpl w:val="4E4C0CD8"/>
    <w:lvl w:ilvl="0" w:tplc="EC9A82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536990"/>
    <w:multiLevelType w:val="hybridMultilevel"/>
    <w:tmpl w:val="F92EF550"/>
    <w:lvl w:ilvl="0" w:tplc="364200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033F8"/>
    <w:multiLevelType w:val="hybridMultilevel"/>
    <w:tmpl w:val="7F30D14E"/>
    <w:lvl w:ilvl="0" w:tplc="27928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 w15:restartNumberingAfterBreak="0">
    <w:nsid w:val="74E243B1"/>
    <w:multiLevelType w:val="hybridMultilevel"/>
    <w:tmpl w:val="1CFE9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79"/>
  </w:num>
  <w:num w:numId="4">
    <w:abstractNumId w:val="39"/>
  </w:num>
  <w:num w:numId="5">
    <w:abstractNumId w:val="65"/>
  </w:num>
  <w:num w:numId="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46"/>
  </w:num>
  <w:num w:numId="9">
    <w:abstractNumId w:val="67"/>
  </w:num>
  <w:num w:numId="10">
    <w:abstractNumId w:val="62"/>
  </w:num>
  <w:num w:numId="11">
    <w:abstractNumId w:val="31"/>
  </w:num>
  <w:num w:numId="12">
    <w:abstractNumId w:val="27"/>
  </w:num>
  <w:num w:numId="13">
    <w:abstractNumId w:val="57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33"/>
  </w:num>
  <w:num w:numId="19">
    <w:abstractNumId w:val="7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9"/>
  </w:num>
  <w:num w:numId="22">
    <w:abstractNumId w:val="64"/>
  </w:num>
  <w:num w:numId="23">
    <w:abstractNumId w:val="4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</w:num>
  <w:num w:numId="26">
    <w:abstractNumId w:val="73"/>
  </w:num>
  <w:num w:numId="27">
    <w:abstractNumId w:val="52"/>
  </w:num>
  <w:num w:numId="28">
    <w:abstractNumId w:val="32"/>
  </w:num>
  <w:num w:numId="29">
    <w:abstractNumId w:val="25"/>
  </w:num>
  <w:num w:numId="30">
    <w:abstractNumId w:val="26"/>
  </w:num>
  <w:num w:numId="31">
    <w:abstractNumId w:val="17"/>
  </w:num>
  <w:num w:numId="32">
    <w:abstractNumId w:val="70"/>
  </w:num>
  <w:num w:numId="33">
    <w:abstractNumId w:val="77"/>
  </w:num>
  <w:num w:numId="34">
    <w:abstractNumId w:val="42"/>
  </w:num>
  <w:num w:numId="35">
    <w:abstractNumId w:val="22"/>
  </w:num>
  <w:num w:numId="36">
    <w:abstractNumId w:val="63"/>
  </w:num>
  <w:num w:numId="37">
    <w:abstractNumId w:val="74"/>
  </w:num>
  <w:num w:numId="38">
    <w:abstractNumId w:val="56"/>
  </w:num>
  <w:num w:numId="39">
    <w:abstractNumId w:val="71"/>
  </w:num>
  <w:num w:numId="40">
    <w:abstractNumId w:val="21"/>
  </w:num>
  <w:num w:numId="41">
    <w:abstractNumId w:val="66"/>
  </w:num>
  <w:num w:numId="42">
    <w:abstractNumId w:val="75"/>
  </w:num>
  <w:num w:numId="43">
    <w:abstractNumId w:val="35"/>
  </w:num>
  <w:num w:numId="44">
    <w:abstractNumId w:val="15"/>
  </w:num>
  <w:num w:numId="45">
    <w:abstractNumId w:val="24"/>
  </w:num>
  <w:num w:numId="46">
    <w:abstractNumId w:val="55"/>
  </w:num>
  <w:num w:numId="47">
    <w:abstractNumId w:val="61"/>
  </w:num>
  <w:num w:numId="48">
    <w:abstractNumId w:val="47"/>
  </w:num>
  <w:num w:numId="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3B24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6E8E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2D4A"/>
    <w:rsid w:val="00053CC6"/>
    <w:rsid w:val="000543D0"/>
    <w:rsid w:val="0005464E"/>
    <w:rsid w:val="000546EE"/>
    <w:rsid w:val="0005475D"/>
    <w:rsid w:val="00055068"/>
    <w:rsid w:val="0005655F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3F5F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F4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2E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38C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BD3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5E5F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A0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C19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E41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CC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49BB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CF6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34FE"/>
    <w:rsid w:val="002E4A77"/>
    <w:rsid w:val="002E5C58"/>
    <w:rsid w:val="002E5E3B"/>
    <w:rsid w:val="002E69B0"/>
    <w:rsid w:val="002E7053"/>
    <w:rsid w:val="002E7DC5"/>
    <w:rsid w:val="002F0C09"/>
    <w:rsid w:val="002F14AF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A49"/>
    <w:rsid w:val="00300B51"/>
    <w:rsid w:val="003010B3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E83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4BB7"/>
    <w:rsid w:val="0034526A"/>
    <w:rsid w:val="0034577E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57F05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3B6A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C34"/>
    <w:rsid w:val="003A7399"/>
    <w:rsid w:val="003B0867"/>
    <w:rsid w:val="003B149D"/>
    <w:rsid w:val="003B16D0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3297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528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1C71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986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374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1898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9F5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32E"/>
    <w:rsid w:val="00510BFF"/>
    <w:rsid w:val="0051131A"/>
    <w:rsid w:val="00511B5A"/>
    <w:rsid w:val="00511F4F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183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1B4"/>
    <w:rsid w:val="005719EF"/>
    <w:rsid w:val="00571D39"/>
    <w:rsid w:val="005720BE"/>
    <w:rsid w:val="005720E3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1B0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7A4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B35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E15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4DC5"/>
    <w:rsid w:val="00614F52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4872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32D"/>
    <w:rsid w:val="00662A69"/>
    <w:rsid w:val="00662B33"/>
    <w:rsid w:val="006630FC"/>
    <w:rsid w:val="00663651"/>
    <w:rsid w:val="0066373D"/>
    <w:rsid w:val="006649F0"/>
    <w:rsid w:val="00664B33"/>
    <w:rsid w:val="006650F4"/>
    <w:rsid w:val="00665A36"/>
    <w:rsid w:val="00665D0B"/>
    <w:rsid w:val="00665F65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3A6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351C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6F6F"/>
    <w:rsid w:val="006D70B8"/>
    <w:rsid w:val="006E0311"/>
    <w:rsid w:val="006E079B"/>
    <w:rsid w:val="006E0870"/>
    <w:rsid w:val="006E09D7"/>
    <w:rsid w:val="006E27DB"/>
    <w:rsid w:val="006E28CD"/>
    <w:rsid w:val="006E2EB1"/>
    <w:rsid w:val="006E45F5"/>
    <w:rsid w:val="006E4806"/>
    <w:rsid w:val="006E567E"/>
    <w:rsid w:val="006E5839"/>
    <w:rsid w:val="006E5B9A"/>
    <w:rsid w:val="006E5DF3"/>
    <w:rsid w:val="006E616E"/>
    <w:rsid w:val="006E75E1"/>
    <w:rsid w:val="006E7808"/>
    <w:rsid w:val="006F06D1"/>
    <w:rsid w:val="006F06E3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B02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586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6C24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1AC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67DA1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360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34B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6454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BDE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15FD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32F"/>
    <w:rsid w:val="00884682"/>
    <w:rsid w:val="00884CAF"/>
    <w:rsid w:val="00885133"/>
    <w:rsid w:val="008851E7"/>
    <w:rsid w:val="0088594A"/>
    <w:rsid w:val="00885C0F"/>
    <w:rsid w:val="00886016"/>
    <w:rsid w:val="008861EA"/>
    <w:rsid w:val="008864CE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C79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0FD"/>
    <w:rsid w:val="009017C6"/>
    <w:rsid w:val="009018F0"/>
    <w:rsid w:val="00901D7D"/>
    <w:rsid w:val="00902716"/>
    <w:rsid w:val="00902908"/>
    <w:rsid w:val="00902FA6"/>
    <w:rsid w:val="009040B8"/>
    <w:rsid w:val="00904122"/>
    <w:rsid w:val="00904695"/>
    <w:rsid w:val="009046D9"/>
    <w:rsid w:val="00905027"/>
    <w:rsid w:val="00906678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29DB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4DB5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1E1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6274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1C5A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B5E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138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D7AF9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C0C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12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95B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5D2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39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37CC"/>
    <w:rsid w:val="00C647A2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5FD2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D10"/>
    <w:rsid w:val="00CC6028"/>
    <w:rsid w:val="00CC63A8"/>
    <w:rsid w:val="00CD05FD"/>
    <w:rsid w:val="00CD0EDA"/>
    <w:rsid w:val="00CD21EF"/>
    <w:rsid w:val="00CD22DC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12F0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1F4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44A"/>
    <w:rsid w:val="00D50C55"/>
    <w:rsid w:val="00D514C4"/>
    <w:rsid w:val="00D5256F"/>
    <w:rsid w:val="00D535E0"/>
    <w:rsid w:val="00D53929"/>
    <w:rsid w:val="00D53A47"/>
    <w:rsid w:val="00D54BA7"/>
    <w:rsid w:val="00D579C6"/>
    <w:rsid w:val="00D57CC8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6F99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B28"/>
    <w:rsid w:val="00DA4D8D"/>
    <w:rsid w:val="00DA536F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648D"/>
    <w:rsid w:val="00DB67B6"/>
    <w:rsid w:val="00DB6AEA"/>
    <w:rsid w:val="00DB6D19"/>
    <w:rsid w:val="00DB70A1"/>
    <w:rsid w:val="00DB7587"/>
    <w:rsid w:val="00DC02F8"/>
    <w:rsid w:val="00DC03F6"/>
    <w:rsid w:val="00DC0772"/>
    <w:rsid w:val="00DC0A17"/>
    <w:rsid w:val="00DC2180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BA8"/>
    <w:rsid w:val="00E30F77"/>
    <w:rsid w:val="00E311F9"/>
    <w:rsid w:val="00E31984"/>
    <w:rsid w:val="00E320E9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4A6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16AC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6865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223"/>
    <w:rsid w:val="00F30BFE"/>
    <w:rsid w:val="00F30CB1"/>
    <w:rsid w:val="00F30E2C"/>
    <w:rsid w:val="00F30F70"/>
    <w:rsid w:val="00F3240C"/>
    <w:rsid w:val="00F33A4F"/>
    <w:rsid w:val="00F34112"/>
    <w:rsid w:val="00F342CD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2D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1EF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C47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599C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399B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08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627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CD22D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2F3A-D5EA-4D60-87BE-A87603FB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8</Pages>
  <Words>997</Words>
  <Characters>9388</Characters>
  <Application>Microsoft Office Word</Application>
  <DocSecurity>0</DocSecurity>
  <Lines>78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10365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269</cp:revision>
  <cp:lastPrinted>2021-12-22T10:23:00Z</cp:lastPrinted>
  <dcterms:created xsi:type="dcterms:W3CDTF">2021-01-18T13:10:00Z</dcterms:created>
  <dcterms:modified xsi:type="dcterms:W3CDTF">2021-12-28T06:18:00Z</dcterms:modified>
</cp:coreProperties>
</file>