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798A4" w14:textId="2A27BBAF" w:rsidR="00E7499B" w:rsidRPr="00160F2A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0F2A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160F2A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773BB0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0467EB">
        <w:rPr>
          <w:rFonts w:ascii="Times New Roman" w:eastAsia="Times New Roman" w:hAnsi="Times New Roman" w:cs="Times New Roman"/>
          <w:b/>
          <w:bCs/>
          <w:szCs w:val="24"/>
        </w:rPr>
        <w:t>3</w:t>
      </w:r>
    </w:p>
    <w:p w14:paraId="36178AAB" w14:textId="3400609E" w:rsidR="00E7499B" w:rsidRPr="00160F2A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0467EB">
        <w:rPr>
          <w:rFonts w:ascii="Times New Roman" w:eastAsia="Times New Roman" w:hAnsi="Times New Roman" w:cs="Times New Roman"/>
          <w:bCs/>
          <w:szCs w:val="24"/>
        </w:rPr>
        <w:t>3</w:t>
      </w:r>
      <w:r w:rsidR="00E7499B" w:rsidRPr="00160F2A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160F2A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9C41165" w14:textId="2813BECB" w:rsidR="00445790" w:rsidRPr="00A777C2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  <w:r w:rsidRPr="00160F2A">
        <w:rPr>
          <w:rFonts w:ascii="Times New Roman" w:hAnsi="Times New Roman" w:cs="Times New Roman"/>
          <w:b/>
          <w:szCs w:val="24"/>
        </w:rPr>
        <w:t>Starostę Ostrowskiego – Pana Pawła Rajskiego</w:t>
      </w:r>
      <w:r w:rsidR="00A777C2"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160F2A">
        <w:rPr>
          <w:rFonts w:ascii="Times New Roman" w:hAnsi="Times New Roman" w:cs="Times New Roman"/>
          <w:b/>
          <w:szCs w:val="24"/>
        </w:rPr>
        <w:t>Wicestarostę Ostrowskiego – Pana Romana Pacholczyka</w:t>
      </w:r>
    </w:p>
    <w:p w14:paraId="71DC3F5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zwanym dalej </w:t>
      </w:r>
      <w:r w:rsidR="00C56C2E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>amawiającym</w:t>
      </w:r>
    </w:p>
    <w:p w14:paraId="29769299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475329EA" w14:textId="21C46D43" w:rsidR="00EA7468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5C7BC967" w14:textId="77777777" w:rsidR="00435F1E" w:rsidRPr="00160F2A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13EA54A1" w14:textId="188B3F99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  <w:r w:rsidR="00A777C2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77A0F41F" w14:textId="30C48E74" w:rsidR="00563780" w:rsidRPr="00CA0245" w:rsidRDefault="00E7499B" w:rsidP="00CA0245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66674E">
        <w:rPr>
          <w:rFonts w:ascii="Times New Roman" w:hAnsi="Times New Roman" w:cs="Times New Roman"/>
          <w:szCs w:val="24"/>
        </w:rPr>
        <w:t xml:space="preserve">W wyniku </w:t>
      </w:r>
      <w:r w:rsidRPr="00773BB0">
        <w:rPr>
          <w:rFonts w:ascii="Times New Roman" w:hAnsi="Times New Roman" w:cs="Times New Roman"/>
          <w:szCs w:val="24"/>
        </w:rPr>
        <w:t xml:space="preserve">rozstrzygnięcia </w:t>
      </w:r>
      <w:r w:rsidR="00EE5909">
        <w:rPr>
          <w:rFonts w:ascii="Times New Roman" w:hAnsi="Times New Roman" w:cs="Times New Roman"/>
          <w:szCs w:val="24"/>
        </w:rPr>
        <w:t>zapytania ofertowego</w:t>
      </w:r>
      <w:r w:rsidRPr="00773BB0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773BB0">
        <w:rPr>
          <w:rFonts w:ascii="Times New Roman" w:hAnsi="Times New Roman" w:cs="Times New Roman"/>
          <w:szCs w:val="24"/>
        </w:rPr>
        <w:t xml:space="preserve">ykonawcy Zamawiający </w:t>
      </w:r>
      <w:r w:rsidRPr="00773BB0">
        <w:rPr>
          <w:rFonts w:ascii="Times New Roman" w:hAnsi="Times New Roman" w:cs="Times New Roman"/>
          <w:szCs w:val="24"/>
        </w:rPr>
        <w:t xml:space="preserve">zleca, </w:t>
      </w:r>
      <w:r w:rsidR="00563780" w:rsidRPr="00773BB0">
        <w:rPr>
          <w:rFonts w:ascii="Times New Roman" w:hAnsi="Times New Roman" w:cs="Times New Roman"/>
          <w:szCs w:val="24"/>
        </w:rPr>
        <w:t>a Wykonawca zobowiązuje się zrealizować</w:t>
      </w:r>
      <w:r w:rsidR="001D2F27" w:rsidRPr="00773BB0">
        <w:rPr>
          <w:rFonts w:ascii="Times New Roman" w:hAnsi="Times New Roman" w:cs="Times New Roman"/>
          <w:szCs w:val="24"/>
        </w:rPr>
        <w:t xml:space="preserve"> </w:t>
      </w:r>
      <w:r w:rsidR="000467EB" w:rsidRPr="009F79F4">
        <w:rPr>
          <w:rFonts w:ascii="Times New Roman" w:hAnsi="Times New Roman" w:cs="Times New Roman"/>
          <w:b/>
          <w:szCs w:val="24"/>
        </w:rPr>
        <w:t>dostawę sprzętu fotograficznego w ramach projektu pn.: ,,</w:t>
      </w:r>
      <w:r w:rsidR="000467EB" w:rsidRPr="009F79F4">
        <w:rPr>
          <w:rFonts w:ascii="Times New Roman" w:eastAsiaTheme="minorHAnsi" w:hAnsi="Times New Roman" w:cs="Times New Roman"/>
          <w:b/>
          <w:bCs/>
          <w:szCs w:val="24"/>
        </w:rPr>
        <w:t>Specjaliści - program kompleksowego kształcenia zawodowego w powiecie ostrowskim</w:t>
      </w:r>
      <w:r w:rsidR="000467EB" w:rsidRPr="009F79F4">
        <w:rPr>
          <w:rFonts w:ascii="Times New Roman" w:hAnsi="Times New Roman" w:cs="Times New Roman"/>
          <w:b/>
          <w:szCs w:val="24"/>
        </w:rPr>
        <w:t>’’.</w:t>
      </w:r>
      <w:r w:rsidR="00EB3819">
        <w:rPr>
          <w:rFonts w:ascii="Times New Roman" w:hAnsi="Times New Roman" w:cs="Times New Roman"/>
          <w:b/>
          <w:szCs w:val="24"/>
        </w:rPr>
        <w:t xml:space="preserve"> </w:t>
      </w:r>
      <w:r w:rsidR="00EB3819">
        <w:rPr>
          <w:rFonts w:ascii="Times New Roman" w:hAnsi="Times New Roman" w:cs="Times New Roman"/>
          <w:bCs/>
          <w:szCs w:val="24"/>
        </w:rPr>
        <w:t xml:space="preserve">Odbiorcą dostawy jest Zespół Szkół Usługowych w Ostrowie Wielkopolskim, </w:t>
      </w:r>
      <w:r w:rsidR="00CA0245">
        <w:rPr>
          <w:rFonts w:ascii="Times New Roman" w:hAnsi="Times New Roman" w:cs="Times New Roman"/>
          <w:bCs/>
          <w:szCs w:val="24"/>
        </w:rPr>
        <w:t xml:space="preserve">ul. Wolności 12. </w:t>
      </w:r>
      <w:r w:rsidR="00563780" w:rsidRPr="00773BB0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773BB0">
        <w:rPr>
          <w:rFonts w:ascii="Times New Roman" w:hAnsi="Times New Roman" w:cs="Times New Roman"/>
          <w:szCs w:val="24"/>
        </w:rPr>
        <w:t>umowy</w:t>
      </w:r>
      <w:r w:rsidR="00563780" w:rsidRPr="00773BB0">
        <w:rPr>
          <w:rFonts w:ascii="Times New Roman" w:hAnsi="Times New Roman" w:cs="Times New Roman"/>
          <w:szCs w:val="24"/>
        </w:rPr>
        <w:t xml:space="preserve"> zawarte jest w </w:t>
      </w:r>
      <w:r w:rsidR="00EE5909">
        <w:rPr>
          <w:rFonts w:ascii="Times New Roman" w:hAnsi="Times New Roman" w:cs="Times New Roman"/>
          <w:szCs w:val="24"/>
        </w:rPr>
        <w:t>Opisie przedmiotu zamówienia</w:t>
      </w:r>
      <w:r w:rsidR="00A14A8C" w:rsidRPr="00773BB0">
        <w:rPr>
          <w:rFonts w:ascii="Times New Roman" w:hAnsi="Times New Roman" w:cs="Times New Roman"/>
          <w:szCs w:val="24"/>
        </w:rPr>
        <w:t xml:space="preserve"> oraz w </w:t>
      </w:r>
      <w:r w:rsidR="00563780" w:rsidRPr="00773BB0">
        <w:rPr>
          <w:rFonts w:ascii="Times New Roman" w:hAnsi="Times New Roman" w:cs="Times New Roman"/>
          <w:szCs w:val="24"/>
        </w:rPr>
        <w:t xml:space="preserve">ofercie </w:t>
      </w:r>
      <w:r w:rsidR="00EB3819">
        <w:rPr>
          <w:rFonts w:ascii="Times New Roman" w:hAnsi="Times New Roman" w:cs="Times New Roman"/>
          <w:szCs w:val="24"/>
        </w:rPr>
        <w:t>W</w:t>
      </w:r>
      <w:r w:rsidR="00563780" w:rsidRPr="00773BB0">
        <w:rPr>
          <w:rFonts w:ascii="Times New Roman" w:hAnsi="Times New Roman" w:cs="Times New Roman"/>
          <w:szCs w:val="24"/>
        </w:rPr>
        <w:t>ykonawcy</w:t>
      </w:r>
      <w:r w:rsidR="00AB3F17" w:rsidRPr="00773BB0">
        <w:rPr>
          <w:rFonts w:ascii="Times New Roman" w:hAnsi="Times New Roman" w:cs="Times New Roman"/>
          <w:szCs w:val="24"/>
        </w:rPr>
        <w:t>, które</w:t>
      </w:r>
      <w:r w:rsidR="00563780" w:rsidRPr="00773BB0">
        <w:rPr>
          <w:rFonts w:ascii="Times New Roman" w:hAnsi="Times New Roman" w:cs="Times New Roman"/>
          <w:szCs w:val="24"/>
        </w:rPr>
        <w:t xml:space="preserve"> stanowi</w:t>
      </w:r>
      <w:r w:rsidR="00A14A8C" w:rsidRPr="00773BB0">
        <w:rPr>
          <w:rFonts w:ascii="Times New Roman" w:hAnsi="Times New Roman" w:cs="Times New Roman"/>
          <w:szCs w:val="24"/>
        </w:rPr>
        <w:t>ą</w:t>
      </w:r>
      <w:r w:rsidR="00563780" w:rsidRPr="00773BB0">
        <w:rPr>
          <w:rFonts w:ascii="Times New Roman" w:hAnsi="Times New Roman" w:cs="Times New Roman"/>
          <w:szCs w:val="24"/>
        </w:rPr>
        <w:t xml:space="preserve"> załącznik</w:t>
      </w:r>
      <w:r w:rsidR="00A14A8C" w:rsidRPr="00773BB0">
        <w:rPr>
          <w:rFonts w:ascii="Times New Roman" w:hAnsi="Times New Roman" w:cs="Times New Roman"/>
          <w:szCs w:val="24"/>
        </w:rPr>
        <w:t>i</w:t>
      </w:r>
      <w:r w:rsidR="00563780" w:rsidRPr="00773BB0">
        <w:rPr>
          <w:rFonts w:ascii="Times New Roman" w:hAnsi="Times New Roman" w:cs="Times New Roman"/>
          <w:szCs w:val="24"/>
        </w:rPr>
        <w:t xml:space="preserve"> do niniejszej umowy.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6261F1D9" w:rsidR="00E7499B" w:rsidRPr="00773BB0" w:rsidRDefault="00CA0245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/>
      </w:r>
      <w:r w:rsidR="00E7499B"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319AEF84" w14:textId="3B5BC0B1" w:rsidR="001D2F27" w:rsidRPr="007B1DD7" w:rsidRDefault="004848B9" w:rsidP="001B6014">
      <w:pPr>
        <w:pStyle w:val="Default"/>
        <w:numPr>
          <w:ilvl w:val="0"/>
          <w:numId w:val="6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  <w:r w:rsidR="00EE590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E5909" w:rsidRPr="007B1DD7">
        <w:rPr>
          <w:rFonts w:ascii="Times New Roman" w:eastAsia="Times New Roman" w:hAnsi="Times New Roman" w:cs="Times New Roman"/>
          <w:bCs/>
          <w:lang w:eastAsia="pl-PL"/>
        </w:rPr>
        <w:t>14 dni od zawarcia niniejszej umowy.</w:t>
      </w:r>
    </w:p>
    <w:p w14:paraId="1FE36ECD" w14:textId="3360AF3A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7B1DD7">
        <w:rPr>
          <w:rFonts w:ascii="Times New Roman" w:hAnsi="Times New Roman" w:cs="Times New Roman"/>
          <w:bCs/>
          <w:szCs w:val="24"/>
        </w:rPr>
        <w:t xml:space="preserve">Zamawiający zastrzega sobie </w:t>
      </w:r>
      <w:r w:rsidR="00913A0B" w:rsidRPr="007B1DD7">
        <w:rPr>
          <w:rFonts w:ascii="Times New Roman" w:hAnsi="Times New Roman" w:cs="Times New Roman"/>
          <w:bCs/>
          <w:szCs w:val="24"/>
        </w:rPr>
        <w:t xml:space="preserve">możliwość </w:t>
      </w:r>
      <w:r w:rsidRPr="007B1DD7">
        <w:rPr>
          <w:rFonts w:ascii="Times New Roman" w:hAnsi="Times New Roman" w:cs="Times New Roman"/>
          <w:bCs/>
          <w:szCs w:val="24"/>
        </w:rPr>
        <w:t>weryfikacj</w:t>
      </w:r>
      <w:r w:rsidR="00913A0B" w:rsidRPr="007B1DD7">
        <w:rPr>
          <w:rFonts w:ascii="Times New Roman" w:hAnsi="Times New Roman" w:cs="Times New Roman"/>
          <w:bCs/>
          <w:szCs w:val="24"/>
        </w:rPr>
        <w:t>i</w:t>
      </w:r>
      <w:r w:rsidRPr="007B1DD7">
        <w:rPr>
          <w:rFonts w:ascii="Times New Roman" w:hAnsi="Times New Roman" w:cs="Times New Roman"/>
          <w:bCs/>
          <w:szCs w:val="24"/>
        </w:rPr>
        <w:t xml:space="preserve">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Pr="007B1DD7">
        <w:rPr>
          <w:rFonts w:ascii="Times New Roman" w:hAnsi="Times New Roman" w:cs="Times New Roman"/>
          <w:bCs/>
          <w:szCs w:val="24"/>
        </w:rPr>
        <w:t xml:space="preserve"> polegającą na sprawdzeniu zgodności dostarczanego przedmiotu z ofertą i wymaganiami zawartymi w </w:t>
      </w:r>
      <w:r w:rsidR="00EE5909" w:rsidRPr="007B1DD7">
        <w:rPr>
          <w:rFonts w:ascii="Times New Roman" w:hAnsi="Times New Roman" w:cs="Times New Roman"/>
          <w:bCs/>
          <w:szCs w:val="24"/>
        </w:rPr>
        <w:t>Opisie przedmiotu</w:t>
      </w:r>
      <w:r w:rsidR="00A777C2" w:rsidRPr="007B1DD7">
        <w:rPr>
          <w:rFonts w:ascii="Times New Roman" w:hAnsi="Times New Roman" w:cs="Times New Roman"/>
          <w:bCs/>
          <w:szCs w:val="24"/>
        </w:rPr>
        <w:t xml:space="preserve"> zamówienia</w:t>
      </w:r>
      <w:r w:rsidRPr="007B1DD7">
        <w:rPr>
          <w:rFonts w:ascii="Times New Roman" w:hAnsi="Times New Roman" w:cs="Times New Roman"/>
          <w:bCs/>
          <w:szCs w:val="24"/>
        </w:rPr>
        <w:t>. W tym celu Wykonawca ma obowiązek</w:t>
      </w:r>
      <w:r w:rsidR="00773BB0" w:rsidRPr="007B1DD7">
        <w:rPr>
          <w:rFonts w:ascii="Times New Roman" w:hAnsi="Times New Roman" w:cs="Times New Roman"/>
          <w:bCs/>
          <w:szCs w:val="24"/>
        </w:rPr>
        <w:t xml:space="preserve"> </w:t>
      </w:r>
      <w:r w:rsidRPr="007B1DD7">
        <w:rPr>
          <w:rFonts w:ascii="Times New Roman" w:hAnsi="Times New Roman" w:cs="Times New Roman"/>
          <w:bCs/>
          <w:szCs w:val="24"/>
        </w:rPr>
        <w:t>przedłożenia Zamawiającemu przedmiotów, które zamierza dostarczyć i w wyniku weryfikacji uzyskać od Zamawiającego akceptację dla dostawy. W przypadku stwierdzenia przez zamawiającego niezgodności</w:t>
      </w:r>
      <w:r w:rsidRPr="00160F2A">
        <w:rPr>
          <w:rFonts w:ascii="Times New Roman" w:hAnsi="Times New Roman" w:cs="Times New Roman"/>
          <w:szCs w:val="24"/>
        </w:rPr>
        <w:t xml:space="preserve"> z </w:t>
      </w:r>
      <w:r w:rsidRPr="00160F2A">
        <w:rPr>
          <w:rFonts w:ascii="Times New Roman" w:hAnsi="Times New Roman" w:cs="Times New Roman"/>
          <w:szCs w:val="24"/>
        </w:rPr>
        <w:lastRenderedPageBreak/>
        <w:t>ofertą i/lub opisem przedmiotu zamówienia, zamawiający zastrzega sobie prawo wstrzymania dostawy danego sprzętu oraz nakazanie wykonawcy natychmiastowej jego wymiany na koszt i odpowiedzialność wykonawcy.</w:t>
      </w:r>
    </w:p>
    <w:p w14:paraId="731E6BC3" w14:textId="77777777" w:rsidR="0067202B" w:rsidRPr="00160F2A" w:rsidRDefault="0067202B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7B1DD7">
        <w:rPr>
          <w:rFonts w:ascii="Times New Roman" w:hAnsi="Times New Roman" w:cs="Times New Roman"/>
          <w:bCs/>
          <w:szCs w:val="24"/>
        </w:rPr>
        <w:t>uzgadniania terminów weryfikacji i dostaw</w:t>
      </w:r>
      <w:r w:rsidR="00162C07" w:rsidRPr="007B1DD7">
        <w:rPr>
          <w:rFonts w:ascii="Times New Roman" w:hAnsi="Times New Roman" w:cs="Times New Roman"/>
          <w:bCs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52B27090" w14:textId="0D7AD4EA" w:rsidR="00EE5909" w:rsidRPr="00160F2A" w:rsidRDefault="00EE5909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zostanie potwierdzona Protokołem zdawczo-odbiorczym podpisanym przez każd</w:t>
      </w:r>
      <w:r w:rsidR="00D17EB9">
        <w:rPr>
          <w:rFonts w:ascii="Times New Roman" w:hAnsi="Times New Roman" w:cs="Times New Roman"/>
          <w:szCs w:val="24"/>
        </w:rPr>
        <w:t>ą</w:t>
      </w:r>
      <w:r>
        <w:rPr>
          <w:rFonts w:ascii="Times New Roman" w:hAnsi="Times New Roman" w:cs="Times New Roman"/>
          <w:szCs w:val="24"/>
        </w:rPr>
        <w:t xml:space="preserve"> ze stron (wzór stanowi zał.1 do umowy)</w:t>
      </w:r>
      <w:r w:rsidR="00A777C2">
        <w:rPr>
          <w:rFonts w:ascii="Times New Roman" w:hAnsi="Times New Roman" w:cs="Times New Roman"/>
          <w:szCs w:val="24"/>
        </w:rPr>
        <w:t xml:space="preserve"> </w:t>
      </w:r>
      <w:r w:rsidR="00C41A30">
        <w:rPr>
          <w:rFonts w:ascii="Times New Roman" w:hAnsi="Times New Roman" w:cs="Times New Roman"/>
          <w:szCs w:val="24"/>
        </w:rPr>
        <w:t xml:space="preserve">– </w:t>
      </w:r>
      <w:r w:rsidR="00C41A30" w:rsidRPr="00A777C2">
        <w:rPr>
          <w:rFonts w:ascii="Times New Roman" w:hAnsi="Times New Roman" w:cs="Times New Roman"/>
          <w:szCs w:val="24"/>
        </w:rPr>
        <w:t xml:space="preserve">protokół podpisany przez </w:t>
      </w:r>
      <w:r w:rsidR="00A777C2" w:rsidRPr="00A777C2">
        <w:rPr>
          <w:rFonts w:ascii="Times New Roman" w:hAnsi="Times New Roman" w:cs="Times New Roman"/>
          <w:szCs w:val="24"/>
        </w:rPr>
        <w:t>o</w:t>
      </w:r>
      <w:r w:rsidR="00C41A30" w:rsidRPr="00A777C2">
        <w:rPr>
          <w:rFonts w:ascii="Times New Roman" w:hAnsi="Times New Roman" w:cs="Times New Roman"/>
          <w:szCs w:val="24"/>
        </w:rPr>
        <w:t xml:space="preserve">bie strony </w:t>
      </w:r>
      <w:r w:rsidR="00A777C2" w:rsidRPr="00A777C2">
        <w:rPr>
          <w:rFonts w:ascii="Times New Roman" w:hAnsi="Times New Roman" w:cs="Times New Roman"/>
          <w:szCs w:val="24"/>
        </w:rPr>
        <w:t xml:space="preserve">umowy </w:t>
      </w:r>
      <w:r w:rsidR="00C41A30" w:rsidRPr="00A777C2">
        <w:rPr>
          <w:rFonts w:ascii="Times New Roman" w:hAnsi="Times New Roman" w:cs="Times New Roman"/>
          <w:szCs w:val="24"/>
        </w:rPr>
        <w:t>jest podstawą do wystawienia faktury</w:t>
      </w:r>
      <w:r w:rsidR="00A777C2" w:rsidRPr="00A777C2">
        <w:rPr>
          <w:rFonts w:ascii="Times New Roman" w:hAnsi="Times New Roman" w:cs="Times New Roman"/>
          <w:szCs w:val="24"/>
        </w:rPr>
        <w:t>.</w:t>
      </w:r>
    </w:p>
    <w:p w14:paraId="68550B6B" w14:textId="050DFB93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77777777" w:rsidR="004C2704" w:rsidRPr="00160F2A" w:rsidRDefault="004C2704" w:rsidP="001B6014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3A014EEE" w14:textId="451E9926" w:rsidR="00FB0132" w:rsidRPr="00FB0132" w:rsidRDefault="00A777C2" w:rsidP="0028336A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t>Wykonawca oświadcza, że dostarczany sprzęt jest</w:t>
      </w:r>
      <w:r w:rsidR="00FB0132" w:rsidRPr="00FB0132">
        <w:rPr>
          <w:rFonts w:ascii="Times New Roman" w:hAnsi="Times New Roman" w:cs="Times New Roman"/>
          <w:szCs w:val="24"/>
        </w:rPr>
        <w:t xml:space="preserve"> fabrycznie</w:t>
      </w:r>
      <w:r w:rsidRPr="00FB0132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 xml:space="preserve">nowy, nieużywany, nie </w:t>
      </w:r>
      <w:r w:rsidR="00FB0132" w:rsidRPr="00FB0132">
        <w:rPr>
          <w:rFonts w:ascii="Times New Roman" w:hAnsi="Times New Roman" w:cs="Times New Roman"/>
          <w:szCs w:val="24"/>
        </w:rPr>
        <w:t>pochodzi z wystaw, ekspozycji i prezentacji, jest kompletny i wolny od wad.</w:t>
      </w:r>
    </w:p>
    <w:p w14:paraId="1529802D" w14:textId="77777777" w:rsidR="00FB0132" w:rsidRPr="00FB0132" w:rsidRDefault="00FB0132" w:rsidP="00FB01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5E1AB437" w:rsidR="0063481D" w:rsidRDefault="00943566" w:rsidP="001B6014">
      <w:pPr>
        <w:numPr>
          <w:ilvl w:val="0"/>
          <w:numId w:val="2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FB0132">
        <w:rPr>
          <w:rFonts w:ascii="Times New Roman" w:hAnsi="Times New Roman" w:cs="Times New Roman"/>
          <w:szCs w:val="24"/>
        </w:rPr>
        <w:t xml:space="preserve"> za całość dostawy</w:t>
      </w:r>
      <w:r w:rsidR="00EE590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6825C59A" w:rsidR="00E7499B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>przedstawieniu zamawiającemu rachunku/faktury wraz</w:t>
      </w:r>
      <w:r w:rsidR="00FB0132">
        <w:rPr>
          <w:rFonts w:ascii="Times New Roman" w:hAnsi="Times New Roman" w:cs="Times New Roman"/>
          <w:szCs w:val="24"/>
        </w:rPr>
        <w:t xml:space="preserve"> po podpisaniu przez obie strony umowy</w:t>
      </w:r>
      <w:r w:rsidR="00563780" w:rsidRPr="00160F2A">
        <w:rPr>
          <w:rFonts w:ascii="Times New Roman" w:hAnsi="Times New Roman" w:cs="Times New Roman"/>
          <w:szCs w:val="24"/>
        </w:rPr>
        <w:t xml:space="preserve"> </w:t>
      </w:r>
      <w:r w:rsidR="00C41A30" w:rsidRPr="00FB0132">
        <w:rPr>
          <w:rFonts w:ascii="Times New Roman" w:hAnsi="Times New Roman" w:cs="Times New Roman"/>
          <w:szCs w:val="24"/>
        </w:rPr>
        <w:t>protokoł</w:t>
      </w:r>
      <w:r w:rsidR="00FB0132" w:rsidRPr="00FB0132">
        <w:rPr>
          <w:rFonts w:ascii="Times New Roman" w:hAnsi="Times New Roman" w:cs="Times New Roman"/>
          <w:szCs w:val="24"/>
        </w:rPr>
        <w:t>u</w:t>
      </w:r>
      <w:r w:rsidR="00C41A30" w:rsidRPr="00FB0132">
        <w:rPr>
          <w:rFonts w:ascii="Times New Roman" w:hAnsi="Times New Roman" w:cs="Times New Roman"/>
          <w:szCs w:val="24"/>
        </w:rPr>
        <w:t xml:space="preserve"> zdawczo-odbiorc</w:t>
      </w:r>
      <w:r w:rsidR="00FB0132" w:rsidRPr="00FB0132">
        <w:rPr>
          <w:rFonts w:ascii="Times New Roman" w:hAnsi="Times New Roman" w:cs="Times New Roman"/>
          <w:szCs w:val="24"/>
        </w:rPr>
        <w:t>zego</w:t>
      </w:r>
      <w:r w:rsidRPr="00FB0132">
        <w:rPr>
          <w:rFonts w:ascii="Times New Roman" w:hAnsi="Times New Roman" w:cs="Times New Roman"/>
          <w:szCs w:val="24"/>
        </w:rPr>
        <w:t xml:space="preserve">.  </w:t>
      </w:r>
    </w:p>
    <w:p w14:paraId="66E11986" w14:textId="77777777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649D22FD" w14:textId="77777777" w:rsidR="00F93E0F" w:rsidRPr="00160F2A" w:rsidRDefault="00F93E0F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7B5420AB" w14:textId="6F391A34" w:rsidR="00C615D2" w:rsidRPr="00160F2A" w:rsidRDefault="00E7499B" w:rsidP="001B6014">
      <w:pPr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</w:t>
      </w:r>
      <w:r w:rsidR="00EE5909" w:rsidRPr="00EE59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w ramach projektu pn.: </w:t>
      </w:r>
      <w:r w:rsidR="00EE5909" w:rsidRPr="007B1DD7">
        <w:rPr>
          <w:rFonts w:ascii="Times New Roman" w:hAnsi="Times New Roman" w:cs="Times New Roman"/>
          <w:szCs w:val="24"/>
        </w:rPr>
        <w:t>,,</w:t>
      </w:r>
      <w:r w:rsidR="00EE5909" w:rsidRPr="007B1DD7">
        <w:rPr>
          <w:rFonts w:ascii="Times New Roman" w:eastAsiaTheme="minorHAnsi" w:hAnsi="Times New Roman" w:cs="Times New Roman"/>
          <w:szCs w:val="24"/>
        </w:rPr>
        <w:t>Specjaliści - program kompleksowego kształcenia zawodowego w powiecie ostrowskim</w:t>
      </w:r>
      <w:r w:rsidR="00EE5909" w:rsidRPr="007B1DD7">
        <w:rPr>
          <w:rFonts w:ascii="Times New Roman" w:hAnsi="Times New Roman" w:cs="Times New Roman"/>
          <w:szCs w:val="24"/>
        </w:rPr>
        <w:t>’’</w:t>
      </w:r>
      <w:r w:rsidR="00EE5909" w:rsidRPr="007B1DD7">
        <w:rPr>
          <w:rFonts w:ascii="Times New Roman" w:hAnsi="Times New Roman" w:cs="Times New Roman"/>
          <w:color w:val="000000" w:themeColor="text1"/>
          <w:szCs w:val="24"/>
        </w:rPr>
        <w:t>,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 numer umowy </w:t>
      </w:r>
      <w:r w:rsidR="00EE5909" w:rsidRPr="00CE5B96">
        <w:rPr>
          <w:rFonts w:ascii="Times New Roman" w:hAnsi="Times New Roman" w:cs="Times New Roman"/>
          <w:bCs/>
          <w:szCs w:val="24"/>
        </w:rPr>
        <w:t>RPWP.08.03.01-30-0043/21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. Projekt jest realizowany w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ramach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lastRenderedPageBreak/>
        <w:t>Wielkopolskiego Regionalnego Programu Operacyjnego na lata 2014-2020, współfinansowanego ze środków Euro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pejskiego Funduszu Społecznego,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>w ramach Osi priorytetowej 8 - Edukacja, Działania 8.3 - Wzmocnienie oraz dostosowani</w:t>
      </w:r>
      <w:r w:rsidR="00EE5909">
        <w:rPr>
          <w:rFonts w:ascii="Times New Roman" w:hAnsi="Times New Roman" w:cs="Times New Roman"/>
          <w:color w:val="000000" w:themeColor="text1"/>
          <w:szCs w:val="24"/>
        </w:rPr>
        <w:t xml:space="preserve">e kształcenia i </w:t>
      </w:r>
      <w:r w:rsidR="00EE5909" w:rsidRPr="00CE5B96">
        <w:rPr>
          <w:rFonts w:ascii="Times New Roman" w:hAnsi="Times New Roman" w:cs="Times New Roman"/>
          <w:color w:val="000000" w:themeColor="text1"/>
          <w:szCs w:val="24"/>
        </w:rPr>
        <w:t xml:space="preserve">szkolenia zawodowego do potrzeb rynku pracy, Poddziałania 8.3.1. – Kształcenie zawodowe młodzieży </w:t>
      </w:r>
      <w:r w:rsidR="00EE5909" w:rsidRPr="00EC41B5">
        <w:rPr>
          <w:rFonts w:ascii="Times New Roman" w:hAnsi="Times New Roman" w:cs="Times New Roman"/>
          <w:color w:val="000000" w:themeColor="text1"/>
          <w:szCs w:val="24"/>
        </w:rPr>
        <w:t xml:space="preserve">– </w:t>
      </w:r>
      <w:r w:rsidR="00EE5909" w:rsidRPr="00EC41B5">
        <w:rPr>
          <w:rFonts w:ascii="Times New Roman" w:eastAsiaTheme="minorHAnsi" w:hAnsi="Times New Roman" w:cs="Times New Roman"/>
          <w:bCs/>
          <w:szCs w:val="24"/>
        </w:rPr>
        <w:t>tryb konkursowy oraz tryb nadzwyczajny w zakresie epidemii COVID-19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0C011BB" w14:textId="77777777" w:rsidR="00E7499B" w:rsidRPr="00160F2A" w:rsidRDefault="00E7499B" w:rsidP="001B6014">
      <w:pPr>
        <w:numPr>
          <w:ilvl w:val="0"/>
          <w:numId w:val="4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375016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4AC2ED42" w14:textId="77777777" w:rsidR="00E7499B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1B6014">
      <w:pPr>
        <w:numPr>
          <w:ilvl w:val="0"/>
          <w:numId w:val="3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5E9BEECE" w14:textId="77777777" w:rsidR="00D17EB9" w:rsidRDefault="00D17EB9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</w:p>
    <w:p w14:paraId="0DF67689" w14:textId="2F8D6D49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  <w:r w:rsidR="001D2F27">
        <w:rPr>
          <w:rFonts w:ascii="Times New Roman" w:hAnsi="Times New Roman" w:cs="Times New Roman"/>
          <w:b/>
        </w:rPr>
        <w:t xml:space="preserve"> </w:t>
      </w:r>
    </w:p>
    <w:p w14:paraId="56D6A85C" w14:textId="2BE3144F" w:rsidR="000467EB" w:rsidRPr="000467EB" w:rsidRDefault="0088342D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sprzęt </w:t>
      </w:r>
      <w:r w:rsidR="000467EB">
        <w:rPr>
          <w:rFonts w:ascii="Times New Roman" w:hAnsi="Times New Roman" w:cs="Times New Roman"/>
          <w:szCs w:val="24"/>
        </w:rPr>
        <w:t>fotograficzny (zgodnie ze wskazaniem w Opisie przedmiotu)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="008F3A26">
        <w:rPr>
          <w:rFonts w:ascii="Times New Roman" w:hAnsi="Times New Roman" w:cs="Times New Roman"/>
          <w:szCs w:val="24"/>
        </w:rPr>
        <w:t xml:space="preserve">będący </w:t>
      </w:r>
      <w:r w:rsidRPr="00160F2A">
        <w:rPr>
          <w:rFonts w:ascii="Times New Roman" w:hAnsi="Times New Roman" w:cs="Times New Roman"/>
          <w:szCs w:val="24"/>
        </w:rPr>
        <w:t>przedmiot</w:t>
      </w:r>
      <w:r w:rsidR="008F3A26">
        <w:rPr>
          <w:rFonts w:ascii="Times New Roman" w:hAnsi="Times New Roman" w:cs="Times New Roman"/>
          <w:szCs w:val="24"/>
        </w:rPr>
        <w:t>em</w:t>
      </w:r>
      <w:r w:rsidRPr="00160F2A">
        <w:rPr>
          <w:rFonts w:ascii="Times New Roman" w:hAnsi="Times New Roman" w:cs="Times New Roman"/>
          <w:szCs w:val="24"/>
        </w:rPr>
        <w:t xml:space="preserve"> dostawy </w:t>
      </w:r>
      <w:r w:rsidRPr="007B1DD7">
        <w:rPr>
          <w:rFonts w:ascii="Times New Roman" w:hAnsi="Times New Roman" w:cs="Times New Roman"/>
          <w:bCs/>
          <w:szCs w:val="24"/>
        </w:rPr>
        <w:t xml:space="preserve">na okres </w:t>
      </w:r>
      <w:r w:rsidR="00EE5909" w:rsidRPr="007B1DD7">
        <w:rPr>
          <w:rFonts w:ascii="Times New Roman" w:hAnsi="Times New Roman" w:cs="Times New Roman"/>
          <w:bCs/>
          <w:szCs w:val="24"/>
        </w:rPr>
        <w:t>minimum 2</w:t>
      </w:r>
      <w:r w:rsidRPr="007B1DD7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7B1DD7">
        <w:rPr>
          <w:rFonts w:ascii="Times New Roman" w:hAnsi="Times New Roman" w:cs="Times New Roman"/>
          <w:bCs/>
          <w:szCs w:val="24"/>
        </w:rPr>
        <w:t>lat</w:t>
      </w:r>
      <w:r w:rsidR="008F3A26" w:rsidRPr="008F3A26">
        <w:rPr>
          <w:rFonts w:ascii="Times New Roman" w:hAnsi="Times New Roman" w:cs="Times New Roman"/>
          <w:szCs w:val="24"/>
        </w:rPr>
        <w:t xml:space="preserve"> od dnia odbioru przez </w:t>
      </w:r>
      <w:r w:rsidR="00EB3819">
        <w:rPr>
          <w:rFonts w:ascii="Times New Roman" w:hAnsi="Times New Roman" w:cs="Times New Roman"/>
          <w:szCs w:val="24"/>
        </w:rPr>
        <w:t>Z</w:t>
      </w:r>
      <w:r w:rsidR="008F3A26" w:rsidRPr="008F3A26">
        <w:rPr>
          <w:rFonts w:ascii="Times New Roman" w:hAnsi="Times New Roman" w:cs="Times New Roman"/>
          <w:szCs w:val="24"/>
        </w:rPr>
        <w:t>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432E1041" w14:textId="0405A618" w:rsidR="0088342D" w:rsidRDefault="008F3A26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8F3A26">
        <w:rPr>
          <w:rFonts w:ascii="Times New Roman" w:hAnsi="Times New Roman" w:cs="Times New Roman"/>
          <w:szCs w:val="24"/>
        </w:rPr>
        <w:t xml:space="preserve">Na pozostały </w:t>
      </w:r>
      <w:r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>
        <w:rPr>
          <w:rFonts w:ascii="Times New Roman" w:hAnsi="Times New Roman" w:cs="Times New Roman"/>
          <w:szCs w:val="24"/>
        </w:rPr>
        <w:t xml:space="preserve"> od dnia odbioru przez zamawiającego.</w:t>
      </w:r>
      <w:r w:rsidR="00C41A30">
        <w:rPr>
          <w:rFonts w:ascii="Times New Roman" w:hAnsi="Times New Roman" w:cs="Times New Roman"/>
          <w:szCs w:val="24"/>
        </w:rPr>
        <w:t xml:space="preserve"> </w:t>
      </w:r>
    </w:p>
    <w:p w14:paraId="64B6E1DB" w14:textId="4D2424BF" w:rsidR="00C41A30" w:rsidRPr="00FB0132" w:rsidRDefault="00C41A30" w:rsidP="001B6014">
      <w:pPr>
        <w:numPr>
          <w:ilvl w:val="0"/>
          <w:numId w:val="5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FB0132">
        <w:rPr>
          <w:rFonts w:ascii="Times New Roman" w:hAnsi="Times New Roman" w:cs="Times New Roman"/>
          <w:szCs w:val="24"/>
        </w:rPr>
        <w:lastRenderedPageBreak/>
        <w:t xml:space="preserve">Szczegółowe warunki </w:t>
      </w:r>
      <w:r w:rsidR="00FB0132" w:rsidRPr="00FB0132">
        <w:rPr>
          <w:rFonts w:ascii="Times New Roman" w:hAnsi="Times New Roman" w:cs="Times New Roman"/>
          <w:szCs w:val="24"/>
        </w:rPr>
        <w:t xml:space="preserve">realizacji </w:t>
      </w:r>
      <w:r w:rsidRPr="00FB0132">
        <w:rPr>
          <w:rFonts w:ascii="Times New Roman" w:hAnsi="Times New Roman" w:cs="Times New Roman"/>
          <w:szCs w:val="24"/>
        </w:rPr>
        <w:t>gwarancji zostały opisane w opisie przedmiotu zamówienia będącym załącz</w:t>
      </w:r>
      <w:r w:rsidR="00FB0132" w:rsidRPr="00FB0132">
        <w:rPr>
          <w:rFonts w:ascii="Times New Roman" w:hAnsi="Times New Roman" w:cs="Times New Roman"/>
          <w:szCs w:val="24"/>
        </w:rPr>
        <w:t>nikiem</w:t>
      </w:r>
      <w:r w:rsidRPr="00FB0132">
        <w:rPr>
          <w:rFonts w:ascii="Times New Roman" w:hAnsi="Times New Roman" w:cs="Times New Roman"/>
          <w:szCs w:val="24"/>
        </w:rPr>
        <w:t xml:space="preserve"> do niniejszej umowy.</w:t>
      </w:r>
    </w:p>
    <w:p w14:paraId="21763B8F" w14:textId="25486C68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4FD79CDD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5F621862" w14:textId="77777777" w:rsidR="00773BB0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F253306" w14:textId="77777777" w:rsidR="00D17EB9" w:rsidRPr="00160F2A" w:rsidRDefault="00D17EB9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14E4C87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07A0661B" w14:textId="77777777" w:rsidR="00EE5909" w:rsidRDefault="00EE590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57E793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5BF53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DB919A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76DB17C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63EDBA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47D8E60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FCBEA9F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CF47F0D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ABACC6B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4115A4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AE7F638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DD7A51" w14:textId="7777777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EAA4334" w14:textId="7F6C23E7" w:rsidR="00D17EB9" w:rsidRDefault="00D17EB9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2AA436F" w14:textId="08E9F68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A386F7" w14:textId="267D771E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4F7505" w14:textId="2149005C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89F7E1A" w14:textId="69B55328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C4409B5" w14:textId="09355F57" w:rsidR="00317C44" w:rsidRDefault="00317C44" w:rsidP="00EE5909">
      <w:pPr>
        <w:spacing w:before="120" w:after="120" w:line="240" w:lineRule="auto"/>
        <w:ind w:left="-284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02B5ED1" w14:textId="77777777" w:rsidR="00EE5909" w:rsidRPr="00D17EB9" w:rsidRDefault="00EE5909" w:rsidP="00CA0245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DACA95" w14:textId="77777777" w:rsidR="00C56C2E" w:rsidRPr="00D17EB9" w:rsidRDefault="00C56C2E" w:rsidP="00CA0245">
      <w:pPr>
        <w:tabs>
          <w:tab w:val="left" w:pos="567"/>
        </w:tabs>
        <w:spacing w:line="360" w:lineRule="auto"/>
        <w:rPr>
          <w:rFonts w:ascii="Times New Roman" w:hAnsi="Times New Roman" w:cs="Times New Roman"/>
          <w:szCs w:val="24"/>
        </w:rPr>
      </w:pPr>
    </w:p>
    <w:sectPr w:rsidR="00C56C2E" w:rsidRPr="00D17EB9" w:rsidSect="00D17EB9">
      <w:headerReference w:type="default" r:id="rId8"/>
      <w:footerReference w:type="default" r:id="rId9"/>
      <w:pgSz w:w="11906" w:h="16838"/>
      <w:pgMar w:top="1417" w:right="1106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4628" w14:textId="77777777" w:rsidR="00F670BE" w:rsidRDefault="00F670BE">
      <w:pPr>
        <w:spacing w:after="0" w:line="240" w:lineRule="auto"/>
      </w:pPr>
      <w:r>
        <w:separator/>
      </w:r>
    </w:p>
  </w:endnote>
  <w:endnote w:type="continuationSeparator" w:id="0">
    <w:p w14:paraId="3DF250BB" w14:textId="77777777" w:rsidR="00F670BE" w:rsidRDefault="00F6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0467EB">
      <w:rPr>
        <w:noProof/>
      </w:rPr>
      <w:t>2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4284" w14:textId="77777777" w:rsidR="00F670BE" w:rsidRDefault="00F670BE">
      <w:pPr>
        <w:spacing w:after="0" w:line="240" w:lineRule="auto"/>
      </w:pPr>
      <w:r>
        <w:separator/>
      </w:r>
    </w:p>
  </w:footnote>
  <w:footnote w:type="continuationSeparator" w:id="0">
    <w:p w14:paraId="3DBD44CE" w14:textId="77777777" w:rsidR="00F670BE" w:rsidRDefault="00F6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DF05" w14:textId="5652BDA7" w:rsidR="00E7499B" w:rsidRDefault="00773BB0" w:rsidP="00773BB0">
    <w:pPr>
      <w:pStyle w:val="Nagwek"/>
      <w:tabs>
        <w:tab w:val="clear" w:pos="4819"/>
        <w:tab w:val="clear" w:pos="9638"/>
        <w:tab w:val="left" w:pos="3735"/>
      </w:tabs>
    </w:pPr>
    <w:r w:rsidRPr="00387ED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37C1A19" wp14:editId="3B01F963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D1124"/>
    <w:multiLevelType w:val="singleLevel"/>
    <w:tmpl w:val="D550E18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50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03428">
    <w:abstractNumId w:val="0"/>
  </w:num>
  <w:num w:numId="2" w16cid:durableId="396393669">
    <w:abstractNumId w:val="13"/>
  </w:num>
  <w:num w:numId="3" w16cid:durableId="1935243745">
    <w:abstractNumId w:val="16"/>
  </w:num>
  <w:num w:numId="4" w16cid:durableId="662125095">
    <w:abstractNumId w:val="27"/>
  </w:num>
  <w:num w:numId="5" w16cid:durableId="1826816068">
    <w:abstractNumId w:val="48"/>
  </w:num>
  <w:num w:numId="6" w16cid:durableId="2020692530">
    <w:abstractNumId w:val="51"/>
  </w:num>
  <w:num w:numId="7" w16cid:durableId="1475222936">
    <w:abstractNumId w:val="50"/>
  </w:num>
  <w:num w:numId="8" w16cid:durableId="1113402986">
    <w:abstractNumId w:val="49"/>
  </w:num>
  <w:num w:numId="9" w16cid:durableId="558323971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4ECD"/>
    <w:rsid w:val="0001612F"/>
    <w:rsid w:val="00026511"/>
    <w:rsid w:val="000351C0"/>
    <w:rsid w:val="00037584"/>
    <w:rsid w:val="000430BC"/>
    <w:rsid w:val="00044263"/>
    <w:rsid w:val="00044EAF"/>
    <w:rsid w:val="000467EB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B6014"/>
    <w:rsid w:val="001C67D8"/>
    <w:rsid w:val="001D2F27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17C44"/>
    <w:rsid w:val="00323EC2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63780"/>
    <w:rsid w:val="005826F5"/>
    <w:rsid w:val="005939D0"/>
    <w:rsid w:val="00595BD2"/>
    <w:rsid w:val="005C1175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9683C"/>
    <w:rsid w:val="006B6157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B1DD7"/>
    <w:rsid w:val="007C5243"/>
    <w:rsid w:val="007D468E"/>
    <w:rsid w:val="007E6181"/>
    <w:rsid w:val="008032DE"/>
    <w:rsid w:val="008407C3"/>
    <w:rsid w:val="00841865"/>
    <w:rsid w:val="00841C88"/>
    <w:rsid w:val="008478DC"/>
    <w:rsid w:val="00853D36"/>
    <w:rsid w:val="00863EE3"/>
    <w:rsid w:val="0088342D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777C2"/>
    <w:rsid w:val="00A8000E"/>
    <w:rsid w:val="00A81A15"/>
    <w:rsid w:val="00A86B9B"/>
    <w:rsid w:val="00AB3F17"/>
    <w:rsid w:val="00AB42F9"/>
    <w:rsid w:val="00AC7243"/>
    <w:rsid w:val="00AD1E63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41A30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A0245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17EB9"/>
    <w:rsid w:val="00D340D6"/>
    <w:rsid w:val="00D422AF"/>
    <w:rsid w:val="00D42AAE"/>
    <w:rsid w:val="00D65F6E"/>
    <w:rsid w:val="00D84D8C"/>
    <w:rsid w:val="00D97C34"/>
    <w:rsid w:val="00DA0F7A"/>
    <w:rsid w:val="00DA7EE0"/>
    <w:rsid w:val="00DC5710"/>
    <w:rsid w:val="00DD1A3B"/>
    <w:rsid w:val="00DD4D20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83C9A"/>
    <w:rsid w:val="00E94E12"/>
    <w:rsid w:val="00E9760B"/>
    <w:rsid w:val="00EA14D6"/>
    <w:rsid w:val="00EA2850"/>
    <w:rsid w:val="00EA6DD0"/>
    <w:rsid w:val="00EA7468"/>
    <w:rsid w:val="00EB0404"/>
    <w:rsid w:val="00EB3819"/>
    <w:rsid w:val="00EC1E5C"/>
    <w:rsid w:val="00ED775C"/>
    <w:rsid w:val="00EE5909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670BE"/>
    <w:rsid w:val="00F72E81"/>
    <w:rsid w:val="00F73858"/>
    <w:rsid w:val="00F84AA3"/>
    <w:rsid w:val="00F93E0F"/>
    <w:rsid w:val="00FA2A1E"/>
    <w:rsid w:val="00FB0132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9065-AC3B-46C4-9C06-D760EDB9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Magdalena Boroń</cp:lastModifiedBy>
  <cp:revision>2</cp:revision>
  <cp:lastPrinted>2019-05-20T11:13:00Z</cp:lastPrinted>
  <dcterms:created xsi:type="dcterms:W3CDTF">2023-03-28T10:07:00Z</dcterms:created>
  <dcterms:modified xsi:type="dcterms:W3CDTF">2023-03-28T10:07:00Z</dcterms:modified>
</cp:coreProperties>
</file>