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61C8" w:rsidRDefault="005125F1">
      <w:pPr>
        <w:pStyle w:val="NormalnyWeb1"/>
        <w:spacing w:before="0"/>
        <w:rPr>
          <w:sz w:val="22"/>
          <w:szCs w:val="22"/>
        </w:rPr>
      </w:pPr>
      <w:r w:rsidRPr="0053061F">
        <w:rPr>
          <w:sz w:val="22"/>
          <w:szCs w:val="22"/>
        </w:rPr>
        <w:t>Oznaczenie sprawy: ZZP.263.</w:t>
      </w:r>
      <w:r w:rsidR="000C0238">
        <w:rPr>
          <w:sz w:val="22"/>
          <w:szCs w:val="22"/>
        </w:rPr>
        <w:t>22</w:t>
      </w:r>
      <w:r w:rsidRPr="0053061F">
        <w:rPr>
          <w:sz w:val="22"/>
          <w:szCs w:val="22"/>
        </w:rPr>
        <w:t>.2021</w:t>
      </w:r>
      <w:r w:rsidR="006961C8">
        <w:rPr>
          <w:sz w:val="22"/>
          <w:szCs w:val="22"/>
        </w:rPr>
        <w:tab/>
      </w:r>
      <w:r w:rsidR="006961C8">
        <w:rPr>
          <w:sz w:val="22"/>
          <w:szCs w:val="22"/>
        </w:rPr>
        <w:tab/>
      </w:r>
      <w:r w:rsidR="006961C8">
        <w:rPr>
          <w:sz w:val="22"/>
          <w:szCs w:val="22"/>
        </w:rPr>
        <w:tab/>
      </w:r>
      <w:r w:rsidR="006961C8">
        <w:rPr>
          <w:sz w:val="22"/>
          <w:szCs w:val="22"/>
        </w:rPr>
        <w:tab/>
      </w:r>
      <w:r w:rsidR="006961C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F08B9">
        <w:rPr>
          <w:b/>
          <w:iCs/>
          <w:sz w:val="22"/>
          <w:szCs w:val="22"/>
        </w:rPr>
        <w:t>Załącznik n</w:t>
      </w:r>
      <w:r w:rsidR="006961C8">
        <w:rPr>
          <w:b/>
          <w:iCs/>
          <w:sz w:val="22"/>
          <w:szCs w:val="22"/>
        </w:rPr>
        <w:t xml:space="preserve">r </w:t>
      </w:r>
      <w:r w:rsidR="00481DCC">
        <w:rPr>
          <w:b/>
          <w:iCs/>
          <w:sz w:val="22"/>
          <w:szCs w:val="22"/>
        </w:rPr>
        <w:t>3</w:t>
      </w:r>
    </w:p>
    <w:p w:rsidR="006961C8" w:rsidRDefault="006961C8">
      <w:pPr>
        <w:pStyle w:val="Tytu"/>
        <w:rPr>
          <w:sz w:val="22"/>
          <w:szCs w:val="22"/>
        </w:rPr>
      </w:pPr>
    </w:p>
    <w:p w:rsidR="005125F1" w:rsidRDefault="005125F1" w:rsidP="005125F1">
      <w:pPr>
        <w:pStyle w:val="NormalnyWeb2"/>
        <w:suppressAutoHyphens/>
        <w:spacing w:before="0"/>
        <w:jc w:val="center"/>
      </w:pPr>
      <w:r>
        <w:rPr>
          <w:b/>
          <w:bCs/>
          <w:sz w:val="22"/>
          <w:szCs w:val="22"/>
        </w:rPr>
        <w:t>UMOWA Nr ZZP.262.2……...2021</w:t>
      </w:r>
    </w:p>
    <w:p w:rsidR="006961C8" w:rsidRDefault="006961C8">
      <w:pPr>
        <w:pStyle w:val="Podtytu"/>
        <w:rPr>
          <w:sz w:val="22"/>
          <w:szCs w:val="22"/>
        </w:rPr>
      </w:pPr>
    </w:p>
    <w:p w:rsidR="006961C8" w:rsidRDefault="006961C8">
      <w:pPr>
        <w:pStyle w:val="Tytu"/>
        <w:rPr>
          <w:b w:val="0"/>
          <w:bCs w:val="0"/>
          <w:sz w:val="22"/>
          <w:szCs w:val="22"/>
        </w:rPr>
      </w:pPr>
    </w:p>
    <w:p w:rsidR="006961C8" w:rsidRDefault="00C15317">
      <w:pPr>
        <w:pStyle w:val="NormalnyWeb1"/>
        <w:spacing w:before="0"/>
        <w:rPr>
          <w:color w:val="000000"/>
          <w:sz w:val="22"/>
          <w:szCs w:val="22"/>
        </w:rPr>
      </w:pPr>
      <w:r>
        <w:rPr>
          <w:sz w:val="22"/>
          <w:szCs w:val="22"/>
        </w:rPr>
        <w:t>zawarta w dniu ………….20</w:t>
      </w:r>
      <w:r w:rsidR="00AD6D20">
        <w:rPr>
          <w:sz w:val="22"/>
          <w:szCs w:val="22"/>
        </w:rPr>
        <w:t>2</w:t>
      </w:r>
      <w:r w:rsidR="009908B2">
        <w:rPr>
          <w:sz w:val="22"/>
          <w:szCs w:val="22"/>
        </w:rPr>
        <w:t>1</w:t>
      </w:r>
      <w:r w:rsidR="006961C8">
        <w:rPr>
          <w:sz w:val="22"/>
          <w:szCs w:val="22"/>
        </w:rPr>
        <w:t xml:space="preserve"> r. </w:t>
      </w:r>
    </w:p>
    <w:p w:rsidR="006961C8" w:rsidRDefault="006961C8">
      <w:pPr>
        <w:pStyle w:val="NormalnyWeb1"/>
        <w:spacing w:before="0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pomiędzy: </w:t>
      </w:r>
    </w:p>
    <w:p w:rsidR="006961C8" w:rsidRDefault="006961C8">
      <w:pPr>
        <w:pStyle w:val="Standard"/>
        <w:jc w:val="both"/>
        <w:rPr>
          <w:b/>
          <w:sz w:val="22"/>
          <w:szCs w:val="22"/>
        </w:rPr>
      </w:pPr>
    </w:p>
    <w:p w:rsidR="006961C8" w:rsidRDefault="006961C8">
      <w:pPr>
        <w:pStyle w:val="Standard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Miejskim Ośrodkiem Sportu i Rekreacji „Bystrzyca” w Lublinie Sp. z o.o. </w:t>
      </w:r>
      <w:r>
        <w:rPr>
          <w:sz w:val="22"/>
          <w:szCs w:val="22"/>
        </w:rPr>
        <w:t xml:space="preserve">z siedzibą w Lublinie przy ul. Filaretów 44, kod: 20-609, wpisaną do rejestru przedsiębiorców prowadzonego przez Sąd Rejonowy Lublin-Wschód w Lublinie z siedzibą w Świdniku, VI Wydział Gospodarczy Krajowego Rejestru Sądowego pod numerem KRS: 0000390895, kapitał zakładowy: …………………… PLN,            Regon: 060972765, NIP 712 325 37 42. </w:t>
      </w:r>
    </w:p>
    <w:p w:rsidR="006961C8" w:rsidRDefault="006961C8">
      <w:pPr>
        <w:pStyle w:val="Standard"/>
        <w:rPr>
          <w:sz w:val="22"/>
          <w:szCs w:val="22"/>
        </w:rPr>
      </w:pPr>
    </w:p>
    <w:p w:rsidR="006961C8" w:rsidRDefault="006961C8">
      <w:pPr>
        <w:pStyle w:val="NormalnyWeb1"/>
        <w:spacing w:before="0"/>
        <w:rPr>
          <w:sz w:val="22"/>
          <w:szCs w:val="22"/>
        </w:rPr>
      </w:pPr>
      <w:r>
        <w:rPr>
          <w:sz w:val="22"/>
          <w:szCs w:val="22"/>
        </w:rPr>
        <w:t>reprezentowaną przez:</w:t>
      </w:r>
    </w:p>
    <w:p w:rsidR="006961C8" w:rsidRDefault="006961C8">
      <w:pPr>
        <w:pStyle w:val="western"/>
        <w:spacing w:before="0"/>
        <w:ind w:left="284" w:hanging="284"/>
        <w:rPr>
          <w:sz w:val="22"/>
          <w:szCs w:val="22"/>
        </w:rPr>
      </w:pPr>
      <w:r>
        <w:rPr>
          <w:sz w:val="22"/>
          <w:szCs w:val="22"/>
        </w:rPr>
        <w:t>1. ..............................................................................................................................................</w:t>
      </w:r>
    </w:p>
    <w:p w:rsidR="006961C8" w:rsidRDefault="006961C8">
      <w:pPr>
        <w:pStyle w:val="NormalnyWeb1"/>
        <w:spacing w:before="0"/>
        <w:rPr>
          <w:sz w:val="22"/>
          <w:szCs w:val="22"/>
        </w:rPr>
      </w:pPr>
      <w:r>
        <w:rPr>
          <w:sz w:val="22"/>
          <w:szCs w:val="22"/>
        </w:rPr>
        <w:t>2. ..............................................................................................................................................</w:t>
      </w:r>
    </w:p>
    <w:p w:rsidR="006961C8" w:rsidRDefault="006961C8">
      <w:pPr>
        <w:pStyle w:val="NormalnyWeb1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zwaną dalej </w:t>
      </w:r>
      <w:r>
        <w:rPr>
          <w:b/>
          <w:bCs/>
          <w:sz w:val="22"/>
          <w:szCs w:val="22"/>
        </w:rPr>
        <w:t>Zamawiającego</w:t>
      </w:r>
      <w:r>
        <w:rPr>
          <w:sz w:val="22"/>
          <w:szCs w:val="22"/>
        </w:rPr>
        <w:t>,</w:t>
      </w:r>
    </w:p>
    <w:p w:rsidR="006961C8" w:rsidRDefault="006961C8">
      <w:pPr>
        <w:pStyle w:val="NormalnyWeb1"/>
        <w:spacing w:before="0"/>
        <w:rPr>
          <w:sz w:val="22"/>
          <w:szCs w:val="22"/>
        </w:rPr>
      </w:pPr>
    </w:p>
    <w:p w:rsidR="006961C8" w:rsidRDefault="006961C8">
      <w:pPr>
        <w:rPr>
          <w:sz w:val="22"/>
          <w:szCs w:val="22"/>
        </w:rPr>
      </w:pPr>
    </w:p>
    <w:p w:rsidR="006961C8" w:rsidRDefault="006961C8">
      <w:pPr>
        <w:rPr>
          <w:sz w:val="22"/>
          <w:szCs w:val="22"/>
        </w:rPr>
      </w:pPr>
      <w:r>
        <w:rPr>
          <w:sz w:val="22"/>
          <w:szCs w:val="22"/>
        </w:rPr>
        <w:t>firmą ……………………………………………………………..</w:t>
      </w:r>
    </w:p>
    <w:p w:rsidR="006961C8" w:rsidRDefault="006961C8">
      <w:pPr>
        <w:rPr>
          <w:sz w:val="22"/>
          <w:szCs w:val="22"/>
        </w:rPr>
      </w:pPr>
      <w:r>
        <w:rPr>
          <w:sz w:val="22"/>
          <w:szCs w:val="22"/>
        </w:rPr>
        <w:t xml:space="preserve">z siedzibą w </w:t>
      </w:r>
      <w:r>
        <w:rPr>
          <w:b/>
          <w:sz w:val="22"/>
          <w:szCs w:val="22"/>
        </w:rPr>
        <w:t>……………………………………………………………</w:t>
      </w:r>
      <w:r>
        <w:rPr>
          <w:sz w:val="22"/>
          <w:szCs w:val="22"/>
        </w:rPr>
        <w:t xml:space="preserve">, kod: </w:t>
      </w:r>
      <w:r>
        <w:rPr>
          <w:b/>
          <w:sz w:val="22"/>
          <w:szCs w:val="22"/>
        </w:rPr>
        <w:t xml:space="preserve">……………. </w:t>
      </w:r>
    </w:p>
    <w:p w:rsidR="006961C8" w:rsidRDefault="006961C8">
      <w:pPr>
        <w:pStyle w:val="Zwykytekst1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wpisaną ……………………………………………………………………. Wydział Gospodarczy - Krajowy Rejestr Sądowy pod nr </w:t>
      </w:r>
      <w:r>
        <w:rPr>
          <w:rFonts w:ascii="Times New Roman" w:hAnsi="Times New Roman" w:cs="Times New Roman"/>
          <w:b/>
          <w:sz w:val="22"/>
          <w:szCs w:val="22"/>
        </w:rPr>
        <w:t>…………………..</w:t>
      </w:r>
      <w:r>
        <w:rPr>
          <w:rFonts w:ascii="Times New Roman" w:hAnsi="Times New Roman" w:cs="Times New Roman"/>
          <w:sz w:val="22"/>
          <w:szCs w:val="22"/>
        </w:rPr>
        <w:t xml:space="preserve">, REGON: </w:t>
      </w:r>
      <w:r>
        <w:rPr>
          <w:rFonts w:ascii="Times New Roman" w:hAnsi="Times New Roman" w:cs="Times New Roman"/>
          <w:b/>
          <w:sz w:val="22"/>
          <w:szCs w:val="22"/>
        </w:rPr>
        <w:t>……………….</w:t>
      </w:r>
      <w:r>
        <w:rPr>
          <w:rFonts w:ascii="Times New Roman" w:hAnsi="Times New Roman" w:cs="Times New Roman"/>
          <w:sz w:val="22"/>
          <w:szCs w:val="22"/>
        </w:rPr>
        <w:t xml:space="preserve">, NIP </w:t>
      </w:r>
      <w:r>
        <w:rPr>
          <w:rFonts w:ascii="Times New Roman" w:hAnsi="Times New Roman" w:cs="Times New Roman"/>
          <w:b/>
          <w:sz w:val="22"/>
          <w:szCs w:val="22"/>
        </w:rPr>
        <w:t>…………………..</w:t>
      </w:r>
    </w:p>
    <w:p w:rsidR="006961C8" w:rsidRDefault="006961C8">
      <w:pPr>
        <w:pStyle w:val="western"/>
        <w:spacing w:before="0"/>
        <w:ind w:left="284" w:hanging="284"/>
        <w:rPr>
          <w:sz w:val="22"/>
          <w:szCs w:val="22"/>
        </w:rPr>
      </w:pPr>
    </w:p>
    <w:p w:rsidR="006961C8" w:rsidRDefault="006961C8">
      <w:pPr>
        <w:pStyle w:val="western"/>
        <w:spacing w:before="0"/>
        <w:ind w:left="284" w:hanging="284"/>
        <w:rPr>
          <w:sz w:val="22"/>
          <w:szCs w:val="22"/>
        </w:rPr>
      </w:pPr>
      <w:r>
        <w:rPr>
          <w:sz w:val="22"/>
          <w:szCs w:val="22"/>
        </w:rPr>
        <w:t>reprezentowaną przez:</w:t>
      </w:r>
    </w:p>
    <w:p w:rsidR="006961C8" w:rsidRDefault="006961C8">
      <w:pPr>
        <w:pStyle w:val="western"/>
        <w:spacing w:before="0"/>
        <w:ind w:left="284" w:hanging="284"/>
        <w:rPr>
          <w:sz w:val="22"/>
          <w:szCs w:val="22"/>
        </w:rPr>
      </w:pPr>
      <w:r>
        <w:rPr>
          <w:sz w:val="22"/>
          <w:szCs w:val="22"/>
        </w:rPr>
        <w:t>1. ..............................................................................................................................................</w:t>
      </w:r>
    </w:p>
    <w:p w:rsidR="006961C8" w:rsidRDefault="006961C8">
      <w:pPr>
        <w:pStyle w:val="NormalnyWeb1"/>
        <w:spacing w:before="0"/>
        <w:rPr>
          <w:b/>
          <w:sz w:val="22"/>
          <w:szCs w:val="22"/>
        </w:rPr>
      </w:pPr>
      <w:r>
        <w:rPr>
          <w:sz w:val="22"/>
          <w:szCs w:val="22"/>
        </w:rPr>
        <w:t>2...............................................................................................................................................</w:t>
      </w:r>
      <w:r>
        <w:rPr>
          <w:sz w:val="22"/>
          <w:szCs w:val="22"/>
        </w:rPr>
        <w:br/>
        <w:t xml:space="preserve">zwaną dalej </w:t>
      </w:r>
      <w:r>
        <w:rPr>
          <w:b/>
          <w:bCs/>
          <w:sz w:val="22"/>
          <w:szCs w:val="22"/>
        </w:rPr>
        <w:t>Wykonawcą</w:t>
      </w:r>
      <w:r>
        <w:rPr>
          <w:sz w:val="22"/>
          <w:szCs w:val="22"/>
        </w:rPr>
        <w:t>.</w:t>
      </w:r>
    </w:p>
    <w:p w:rsidR="006961C8" w:rsidRDefault="006961C8">
      <w:pPr>
        <w:pStyle w:val="Podtytu"/>
        <w:rPr>
          <w:b/>
          <w:sz w:val="22"/>
          <w:szCs w:val="22"/>
        </w:rPr>
      </w:pPr>
    </w:p>
    <w:p w:rsidR="006961C8" w:rsidRDefault="006961C8">
      <w:pPr>
        <w:pStyle w:val="NormalnyWeb1"/>
        <w:spacing w:befor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 w:rsidR="006961C8" w:rsidRDefault="00F277A9">
      <w:pPr>
        <w:pStyle w:val="NormalnyWeb1"/>
        <w:spacing w:before="0"/>
        <w:rPr>
          <w:sz w:val="22"/>
          <w:szCs w:val="22"/>
        </w:rPr>
      </w:pPr>
      <w:r>
        <w:rPr>
          <w:sz w:val="22"/>
          <w:szCs w:val="22"/>
        </w:rPr>
        <w:t>Umowa</w:t>
      </w:r>
      <w:r w:rsidR="006961C8">
        <w:rPr>
          <w:sz w:val="22"/>
          <w:szCs w:val="22"/>
        </w:rPr>
        <w:t xml:space="preserve"> została zawarta w wyniku wyboru ofert. Oferta Wykonawcy stanowi Załącznik Nr 1 </w:t>
      </w:r>
      <w:r>
        <w:rPr>
          <w:sz w:val="22"/>
          <w:szCs w:val="22"/>
        </w:rPr>
        <w:t xml:space="preserve">                  </w:t>
      </w:r>
      <w:r w:rsidR="006961C8">
        <w:rPr>
          <w:sz w:val="22"/>
          <w:szCs w:val="22"/>
        </w:rPr>
        <w:t xml:space="preserve">do </w:t>
      </w:r>
      <w:r>
        <w:rPr>
          <w:sz w:val="22"/>
          <w:szCs w:val="22"/>
        </w:rPr>
        <w:t>Umowy</w:t>
      </w:r>
      <w:r w:rsidR="006961C8">
        <w:rPr>
          <w:sz w:val="22"/>
          <w:szCs w:val="22"/>
        </w:rPr>
        <w:t>.</w:t>
      </w:r>
    </w:p>
    <w:p w:rsidR="006961C8" w:rsidRDefault="006961C8">
      <w:pPr>
        <w:pStyle w:val="Podtytu"/>
        <w:rPr>
          <w:sz w:val="22"/>
          <w:szCs w:val="22"/>
        </w:rPr>
      </w:pPr>
    </w:p>
    <w:p w:rsidR="006961C8" w:rsidRDefault="006961C8">
      <w:pPr>
        <w:pStyle w:val="Podtytu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2</w:t>
      </w:r>
    </w:p>
    <w:p w:rsidR="006961C8" w:rsidRPr="00361981" w:rsidRDefault="006961C8" w:rsidP="00361981">
      <w:pPr>
        <w:pStyle w:val="NormalnyWeb3"/>
        <w:numPr>
          <w:ilvl w:val="0"/>
          <w:numId w:val="9"/>
        </w:numPr>
        <w:spacing w:before="0" w:after="0"/>
        <w:ind w:left="284" w:hanging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Zamawiający zamawia </w:t>
      </w:r>
      <w:r w:rsidR="00361981" w:rsidRPr="006431A5">
        <w:rPr>
          <w:b/>
          <w:bCs/>
          <w:sz w:val="22"/>
          <w:szCs w:val="22"/>
        </w:rPr>
        <w:t>dostaw</w:t>
      </w:r>
      <w:r w:rsidR="00FB2FB5">
        <w:rPr>
          <w:b/>
          <w:bCs/>
          <w:sz w:val="22"/>
          <w:szCs w:val="22"/>
        </w:rPr>
        <w:t>ę</w:t>
      </w:r>
      <w:r w:rsidR="00361981" w:rsidRPr="006431A5">
        <w:rPr>
          <w:bCs/>
          <w:sz w:val="22"/>
          <w:szCs w:val="22"/>
        </w:rPr>
        <w:t xml:space="preserve"> </w:t>
      </w:r>
      <w:r w:rsidR="00DB691F">
        <w:rPr>
          <w:rStyle w:val="Domylnaczcionkaakapitu10"/>
          <w:b/>
          <w:sz w:val="22"/>
          <w:szCs w:val="22"/>
        </w:rPr>
        <w:t xml:space="preserve">urządzeń technicznych na potrzeby działu technicznego </w:t>
      </w:r>
      <w:proofErr w:type="spellStart"/>
      <w:r w:rsidR="00DB691F">
        <w:rPr>
          <w:rStyle w:val="Domylnaczcionkaakapitu10"/>
          <w:b/>
          <w:sz w:val="22"/>
          <w:szCs w:val="22"/>
        </w:rPr>
        <w:t>wg</w:t>
      </w:r>
      <w:proofErr w:type="spellEnd"/>
      <w:r w:rsidR="00DB691F">
        <w:rPr>
          <w:rStyle w:val="Domylnaczcionkaakapitu10"/>
          <w:b/>
          <w:sz w:val="22"/>
          <w:szCs w:val="22"/>
        </w:rPr>
        <w:t>.</w:t>
      </w:r>
      <w:r w:rsidR="00FB2FB5">
        <w:rPr>
          <w:b/>
          <w:sz w:val="22"/>
          <w:szCs w:val="22"/>
        </w:rPr>
        <w:t>,</w:t>
      </w:r>
      <w:r w:rsidR="00AD6D20">
        <w:rPr>
          <w:rStyle w:val="Domylnaczcionkaakapitu10"/>
          <w:b/>
          <w:sz w:val="22"/>
          <w:szCs w:val="22"/>
        </w:rPr>
        <w:t xml:space="preserve"> </w:t>
      </w:r>
      <w:r>
        <w:rPr>
          <w:sz w:val="22"/>
          <w:szCs w:val="22"/>
        </w:rPr>
        <w:t>zgodnie z ofert</w:t>
      </w:r>
      <w:r w:rsidR="002C3870">
        <w:rPr>
          <w:sz w:val="22"/>
          <w:szCs w:val="22"/>
        </w:rPr>
        <w:t>ą Wykonawcy z dnia ……………….. 20</w:t>
      </w:r>
      <w:r w:rsidR="00AD6D20">
        <w:rPr>
          <w:sz w:val="22"/>
          <w:szCs w:val="22"/>
        </w:rPr>
        <w:t>2</w:t>
      </w:r>
      <w:r w:rsidR="00453FA3">
        <w:rPr>
          <w:sz w:val="22"/>
          <w:szCs w:val="22"/>
        </w:rPr>
        <w:t>1</w:t>
      </w:r>
      <w:r>
        <w:rPr>
          <w:sz w:val="22"/>
          <w:szCs w:val="22"/>
        </w:rPr>
        <w:t xml:space="preserve"> r. </w:t>
      </w:r>
    </w:p>
    <w:p w:rsidR="006961C8" w:rsidRPr="00993E18" w:rsidRDefault="006961C8">
      <w:pPr>
        <w:pStyle w:val="Tekstpodstawowy"/>
        <w:numPr>
          <w:ilvl w:val="0"/>
          <w:numId w:val="9"/>
        </w:numPr>
        <w:spacing w:before="0"/>
        <w:ind w:left="284" w:hanging="284"/>
        <w:rPr>
          <w:sz w:val="22"/>
          <w:szCs w:val="22"/>
        </w:rPr>
      </w:pPr>
      <w:r w:rsidRPr="00993E18">
        <w:rPr>
          <w:sz w:val="22"/>
          <w:szCs w:val="22"/>
        </w:rPr>
        <w:t>Wykonawca oświadcza, że parametry techniczne oferowan</w:t>
      </w:r>
      <w:r w:rsidR="005125F1">
        <w:rPr>
          <w:sz w:val="22"/>
          <w:szCs w:val="22"/>
        </w:rPr>
        <w:t>ego</w:t>
      </w:r>
      <w:r w:rsidRPr="00993E18">
        <w:rPr>
          <w:sz w:val="22"/>
          <w:szCs w:val="22"/>
        </w:rPr>
        <w:t xml:space="preserve"> </w:t>
      </w:r>
      <w:r w:rsidR="005125F1">
        <w:rPr>
          <w:sz w:val="22"/>
          <w:szCs w:val="22"/>
        </w:rPr>
        <w:t>przedmiotu umowy</w:t>
      </w:r>
      <w:r w:rsidRPr="00993E18">
        <w:rPr>
          <w:sz w:val="22"/>
          <w:szCs w:val="22"/>
        </w:rPr>
        <w:t>, o którym mowa w ust</w:t>
      </w:r>
      <w:r w:rsidR="006D3BDB">
        <w:rPr>
          <w:sz w:val="22"/>
          <w:szCs w:val="22"/>
        </w:rPr>
        <w:t>.</w:t>
      </w:r>
      <w:r w:rsidRPr="00993E18">
        <w:rPr>
          <w:sz w:val="22"/>
          <w:szCs w:val="22"/>
        </w:rPr>
        <w:t xml:space="preserve"> 1 niniejszego paragrafu są zgodne z Zaproszeniem i </w:t>
      </w:r>
      <w:r w:rsidR="000C0238">
        <w:rPr>
          <w:sz w:val="22"/>
          <w:szCs w:val="22"/>
        </w:rPr>
        <w:t>Kosztorysem ofertowym</w:t>
      </w:r>
      <w:r w:rsidRPr="00993E18">
        <w:rPr>
          <w:sz w:val="22"/>
          <w:szCs w:val="22"/>
        </w:rPr>
        <w:t xml:space="preserve"> stano</w:t>
      </w:r>
      <w:r w:rsidR="00B83142">
        <w:rPr>
          <w:sz w:val="22"/>
          <w:szCs w:val="22"/>
        </w:rPr>
        <w:t>wiącym Z</w:t>
      </w:r>
      <w:r w:rsidR="00C15317" w:rsidRPr="00993E18">
        <w:rPr>
          <w:sz w:val="22"/>
          <w:szCs w:val="22"/>
        </w:rPr>
        <w:t xml:space="preserve">ałącznik nr </w:t>
      </w:r>
      <w:r w:rsidR="005125F1">
        <w:rPr>
          <w:sz w:val="22"/>
          <w:szCs w:val="22"/>
        </w:rPr>
        <w:t>2</w:t>
      </w:r>
      <w:r w:rsidR="00361981">
        <w:rPr>
          <w:sz w:val="22"/>
          <w:szCs w:val="22"/>
        </w:rPr>
        <w:t xml:space="preserve"> </w:t>
      </w:r>
      <w:r w:rsidRPr="00993E18">
        <w:rPr>
          <w:sz w:val="22"/>
          <w:szCs w:val="22"/>
        </w:rPr>
        <w:t xml:space="preserve">do </w:t>
      </w:r>
      <w:r w:rsidR="00DB691F">
        <w:rPr>
          <w:sz w:val="22"/>
          <w:szCs w:val="22"/>
        </w:rPr>
        <w:t>Umowy</w:t>
      </w:r>
      <w:r w:rsidRPr="00993E18">
        <w:rPr>
          <w:sz w:val="22"/>
          <w:szCs w:val="22"/>
        </w:rPr>
        <w:t>.</w:t>
      </w:r>
    </w:p>
    <w:p w:rsidR="00AD6D20" w:rsidRPr="00993E18" w:rsidRDefault="00AE3700" w:rsidP="00AD6D20">
      <w:pPr>
        <w:pStyle w:val="Tekstpodstawowy"/>
        <w:numPr>
          <w:ilvl w:val="0"/>
          <w:numId w:val="9"/>
        </w:numPr>
        <w:spacing w:before="0"/>
        <w:ind w:left="284" w:hanging="284"/>
        <w:rPr>
          <w:sz w:val="22"/>
          <w:szCs w:val="22"/>
        </w:rPr>
      </w:pPr>
      <w:r>
        <w:rPr>
          <w:sz w:val="22"/>
          <w:szCs w:val="22"/>
        </w:rPr>
        <w:t>Wykonawca</w:t>
      </w:r>
      <w:r w:rsidR="00AD6D20" w:rsidRPr="00993E18">
        <w:rPr>
          <w:sz w:val="22"/>
          <w:szCs w:val="22"/>
        </w:rPr>
        <w:t xml:space="preserve"> zobowiązuje się zrealizować zamówienie zgodnie z zapisami zawartymi w niniejszej Umowie oraz zgodnie z:</w:t>
      </w:r>
    </w:p>
    <w:p w:rsidR="00AD6D20" w:rsidRPr="00993E18" w:rsidRDefault="000C0238" w:rsidP="00AD6D20">
      <w:pPr>
        <w:numPr>
          <w:ilvl w:val="0"/>
          <w:numId w:val="15"/>
        </w:numPr>
        <w:tabs>
          <w:tab w:val="left" w:pos="1440"/>
        </w:tabs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Kosztorysem ofertowym</w:t>
      </w:r>
      <w:r w:rsidR="00AD6D20" w:rsidRPr="00993E18">
        <w:rPr>
          <w:sz w:val="22"/>
          <w:szCs w:val="22"/>
        </w:rPr>
        <w:t>,</w:t>
      </w:r>
    </w:p>
    <w:p w:rsidR="00AD6D20" w:rsidRPr="00993E18" w:rsidRDefault="00AD6D20" w:rsidP="00AD6D20">
      <w:pPr>
        <w:numPr>
          <w:ilvl w:val="0"/>
          <w:numId w:val="15"/>
        </w:numPr>
        <w:tabs>
          <w:tab w:val="left" w:pos="1440"/>
        </w:tabs>
        <w:ind w:left="1440"/>
        <w:jc w:val="both"/>
        <w:rPr>
          <w:sz w:val="22"/>
          <w:szCs w:val="22"/>
        </w:rPr>
      </w:pPr>
      <w:r w:rsidRPr="00993E18">
        <w:rPr>
          <w:sz w:val="22"/>
          <w:szCs w:val="22"/>
        </w:rPr>
        <w:t>obowiązującymi atestami i /lub zgłoszeniami, dotyczącymi dopuszczenia do obrotu                 i stosowania w Polsce lub równoważnymi oraz zgodnie z warunkami wynikającymi                   z obowiązujących przepisów prawa,</w:t>
      </w:r>
    </w:p>
    <w:p w:rsidR="00AD6D20" w:rsidRPr="00993E18" w:rsidRDefault="00AD6D20" w:rsidP="00AD6D20">
      <w:pPr>
        <w:numPr>
          <w:ilvl w:val="0"/>
          <w:numId w:val="15"/>
        </w:numPr>
        <w:tabs>
          <w:tab w:val="left" w:pos="1440"/>
        </w:tabs>
        <w:ind w:left="1440"/>
        <w:jc w:val="both"/>
        <w:rPr>
          <w:sz w:val="22"/>
          <w:szCs w:val="22"/>
        </w:rPr>
      </w:pPr>
      <w:r w:rsidRPr="00993E18">
        <w:rPr>
          <w:sz w:val="22"/>
          <w:szCs w:val="22"/>
        </w:rPr>
        <w:t>zasadami rzetelnej wiedzy i ukształtowanymi zwyczajami.</w:t>
      </w:r>
    </w:p>
    <w:p w:rsidR="00AD6D20" w:rsidRPr="00993E18" w:rsidRDefault="00AE3700" w:rsidP="00993E18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</w:t>
      </w:r>
      <w:r w:rsidR="00AD6D20" w:rsidRPr="00993E18">
        <w:rPr>
          <w:sz w:val="22"/>
          <w:szCs w:val="22"/>
        </w:rPr>
        <w:t xml:space="preserve"> oświadcza, że przysługuje mu pełne prawo do rozporządzania przedmiotem Umowy,            w tym prawo do przeniesienia</w:t>
      </w:r>
      <w:r w:rsidR="007D47BF">
        <w:rPr>
          <w:sz w:val="22"/>
          <w:szCs w:val="22"/>
        </w:rPr>
        <w:t xml:space="preserve"> jego</w:t>
      </w:r>
      <w:r w:rsidR="00AD6D20" w:rsidRPr="00993E18">
        <w:rPr>
          <w:sz w:val="22"/>
          <w:szCs w:val="22"/>
        </w:rPr>
        <w:t xml:space="preserve"> własności.</w:t>
      </w:r>
    </w:p>
    <w:p w:rsidR="00AD6D20" w:rsidRPr="00993E18" w:rsidRDefault="00AD6D20" w:rsidP="00993E18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93E18">
        <w:rPr>
          <w:sz w:val="22"/>
          <w:szCs w:val="22"/>
        </w:rPr>
        <w:t xml:space="preserve">Towar będący przedmiotem Umowy będzie dostarczany na koszt i ryzyko </w:t>
      </w:r>
      <w:r w:rsidR="00AE3700">
        <w:rPr>
          <w:sz w:val="22"/>
          <w:szCs w:val="22"/>
        </w:rPr>
        <w:t>Wykonawcy</w:t>
      </w:r>
      <w:r w:rsidRPr="00993E18">
        <w:rPr>
          <w:sz w:val="22"/>
          <w:szCs w:val="22"/>
        </w:rPr>
        <w:t>.</w:t>
      </w:r>
    </w:p>
    <w:p w:rsidR="00AD6D20" w:rsidRPr="00993E18" w:rsidRDefault="00AD6D20" w:rsidP="00993E18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93E18">
        <w:rPr>
          <w:sz w:val="22"/>
          <w:szCs w:val="22"/>
        </w:rPr>
        <w:t xml:space="preserve">Wraz z dostawą przedmiotu Umowy </w:t>
      </w:r>
      <w:r w:rsidR="00AE3700">
        <w:rPr>
          <w:sz w:val="22"/>
          <w:szCs w:val="22"/>
        </w:rPr>
        <w:t>Wykonawca</w:t>
      </w:r>
      <w:r w:rsidRPr="00993E18">
        <w:rPr>
          <w:sz w:val="22"/>
          <w:szCs w:val="22"/>
        </w:rPr>
        <w:t xml:space="preserve"> zobowiązuję się dostarczyć</w:t>
      </w:r>
      <w:r w:rsidR="00267EAB" w:rsidRPr="00267EAB">
        <w:rPr>
          <w:bCs/>
          <w:sz w:val="22"/>
          <w:szCs w:val="22"/>
          <w:lang w:eastAsia="pl-PL"/>
        </w:rPr>
        <w:t xml:space="preserve"> </w:t>
      </w:r>
      <w:r w:rsidR="00267EAB" w:rsidRPr="00FA6F63">
        <w:rPr>
          <w:bCs/>
          <w:sz w:val="22"/>
          <w:szCs w:val="22"/>
          <w:lang w:eastAsia="pl-PL"/>
        </w:rPr>
        <w:t>instrukcję obsługi technicznej i konserwacji w języku polskim oraz dokumenty dotyczące gwarancji w języku polskim</w:t>
      </w:r>
      <w:r w:rsidRPr="00993E18">
        <w:rPr>
          <w:sz w:val="22"/>
          <w:szCs w:val="22"/>
        </w:rPr>
        <w:t>.</w:t>
      </w:r>
    </w:p>
    <w:p w:rsidR="00E451E5" w:rsidRPr="00993E18" w:rsidRDefault="00E451E5" w:rsidP="00E451E5">
      <w:pPr>
        <w:ind w:left="284"/>
        <w:jc w:val="both"/>
        <w:rPr>
          <w:sz w:val="22"/>
          <w:szCs w:val="22"/>
        </w:rPr>
      </w:pPr>
    </w:p>
    <w:p w:rsidR="00993E18" w:rsidRDefault="00993E18" w:rsidP="00993E18">
      <w:pPr>
        <w:pStyle w:val="Podtytu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§3</w:t>
      </w:r>
    </w:p>
    <w:p w:rsidR="00993E18" w:rsidRDefault="00AE3700" w:rsidP="00993E18">
      <w:pPr>
        <w:pStyle w:val="WW-Domylnie"/>
        <w:numPr>
          <w:ilvl w:val="0"/>
          <w:numId w:val="18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Wykonawca</w:t>
      </w:r>
      <w:r w:rsidR="00993E18">
        <w:rPr>
          <w:sz w:val="22"/>
          <w:szCs w:val="22"/>
        </w:rPr>
        <w:t xml:space="preserve"> zobowiązuje się zrealizować przedmiot Umowy, o którym mowa w § 2 powyżej</w:t>
      </w:r>
      <w:r w:rsidR="007D47BF">
        <w:rPr>
          <w:sz w:val="22"/>
          <w:szCs w:val="22"/>
        </w:rPr>
        <w:t xml:space="preserve">, </w:t>
      </w:r>
      <w:r w:rsidR="00453FA3">
        <w:rPr>
          <w:sz w:val="22"/>
          <w:szCs w:val="22"/>
        </w:rPr>
        <w:t xml:space="preserve">              </w:t>
      </w:r>
      <w:r w:rsidR="00984344" w:rsidRPr="0084673E">
        <w:rPr>
          <w:b/>
          <w:sz w:val="22"/>
          <w:szCs w:val="22"/>
        </w:rPr>
        <w:t xml:space="preserve">w </w:t>
      </w:r>
      <w:r w:rsidR="00361981">
        <w:rPr>
          <w:b/>
          <w:sz w:val="22"/>
          <w:szCs w:val="22"/>
        </w:rPr>
        <w:t xml:space="preserve">terminie </w:t>
      </w:r>
      <w:r w:rsidR="00DB691F">
        <w:rPr>
          <w:b/>
          <w:bCs/>
          <w:sz w:val="22"/>
          <w:szCs w:val="22"/>
        </w:rPr>
        <w:t xml:space="preserve">do 6 tygodni </w:t>
      </w:r>
      <w:r w:rsidR="00361981" w:rsidRPr="00361981">
        <w:rPr>
          <w:b/>
          <w:bCs/>
          <w:sz w:val="22"/>
          <w:szCs w:val="22"/>
        </w:rPr>
        <w:t xml:space="preserve"> licząc od dnia </w:t>
      </w:r>
      <w:r w:rsidR="007D47BF">
        <w:rPr>
          <w:b/>
          <w:bCs/>
          <w:sz w:val="22"/>
          <w:szCs w:val="22"/>
        </w:rPr>
        <w:t>zawarcia</w:t>
      </w:r>
      <w:r w:rsidR="00361981" w:rsidRPr="00361981">
        <w:rPr>
          <w:b/>
          <w:bCs/>
          <w:sz w:val="22"/>
          <w:szCs w:val="22"/>
        </w:rPr>
        <w:t xml:space="preserve"> Umowy</w:t>
      </w:r>
      <w:r w:rsidR="00993E18">
        <w:rPr>
          <w:b/>
          <w:sz w:val="22"/>
          <w:szCs w:val="22"/>
        </w:rPr>
        <w:t>.</w:t>
      </w:r>
    </w:p>
    <w:p w:rsidR="00993E18" w:rsidRDefault="00993E18" w:rsidP="00993E18">
      <w:pPr>
        <w:pStyle w:val="Tekstpodstawowy"/>
        <w:widowControl/>
        <w:numPr>
          <w:ilvl w:val="0"/>
          <w:numId w:val="18"/>
        </w:numPr>
        <w:spacing w:before="0"/>
        <w:ind w:left="426"/>
      </w:pPr>
      <w:r>
        <w:rPr>
          <w:sz w:val="22"/>
          <w:szCs w:val="22"/>
        </w:rPr>
        <w:lastRenderedPageBreak/>
        <w:t xml:space="preserve">Dostawa towaru będącego przedmiotem Umowy następować będzie środkiem transportu </w:t>
      </w:r>
      <w:r w:rsidR="00AE3700">
        <w:rPr>
          <w:sz w:val="22"/>
          <w:szCs w:val="22"/>
        </w:rPr>
        <w:t>Wykonawcy</w:t>
      </w:r>
      <w:r>
        <w:rPr>
          <w:sz w:val="22"/>
          <w:szCs w:val="22"/>
        </w:rPr>
        <w:t xml:space="preserve"> na jego koszt i jego ryzyko.</w:t>
      </w:r>
    </w:p>
    <w:p w:rsidR="00993E18" w:rsidRPr="00671615" w:rsidRDefault="00993E18" w:rsidP="00993E18">
      <w:pPr>
        <w:pStyle w:val="Tekstpodstawowy"/>
        <w:widowControl/>
        <w:numPr>
          <w:ilvl w:val="0"/>
          <w:numId w:val="18"/>
        </w:numPr>
        <w:spacing w:before="0"/>
        <w:ind w:left="426"/>
        <w:rPr>
          <w:sz w:val="22"/>
          <w:szCs w:val="22"/>
        </w:rPr>
      </w:pPr>
      <w:r>
        <w:rPr>
          <w:sz w:val="22"/>
          <w:szCs w:val="22"/>
        </w:rPr>
        <w:t>Przedmiot Umowy będzie dostarcz</w:t>
      </w:r>
      <w:r w:rsidR="007D47BF">
        <w:rPr>
          <w:sz w:val="22"/>
          <w:szCs w:val="22"/>
        </w:rPr>
        <w:t>o</w:t>
      </w:r>
      <w:r>
        <w:rPr>
          <w:sz w:val="22"/>
          <w:szCs w:val="22"/>
        </w:rPr>
        <w:t xml:space="preserve">ny </w:t>
      </w:r>
      <w:r w:rsidR="00361981">
        <w:rPr>
          <w:sz w:val="22"/>
          <w:szCs w:val="22"/>
        </w:rPr>
        <w:t>bezpośrednio na obiekt</w:t>
      </w:r>
      <w:r>
        <w:rPr>
          <w:sz w:val="22"/>
          <w:szCs w:val="22"/>
        </w:rPr>
        <w:t xml:space="preserve"> Zamawiającego tj</w:t>
      </w:r>
      <w:r w:rsidR="006D3BDB">
        <w:rPr>
          <w:sz w:val="22"/>
          <w:szCs w:val="22"/>
        </w:rPr>
        <w:t>.</w:t>
      </w:r>
      <w:r>
        <w:rPr>
          <w:sz w:val="22"/>
          <w:szCs w:val="22"/>
        </w:rPr>
        <w:t>:</w:t>
      </w:r>
      <w:r w:rsidR="009F56F6">
        <w:rPr>
          <w:sz w:val="22"/>
          <w:szCs w:val="22"/>
        </w:rPr>
        <w:t xml:space="preserve"> </w:t>
      </w:r>
      <w:proofErr w:type="spellStart"/>
      <w:r w:rsidR="00DE22AC">
        <w:rPr>
          <w:sz w:val="22"/>
          <w:szCs w:val="22"/>
        </w:rPr>
        <w:t>Aqua</w:t>
      </w:r>
      <w:proofErr w:type="spellEnd"/>
      <w:r w:rsidR="00DE22AC">
        <w:rPr>
          <w:sz w:val="22"/>
          <w:szCs w:val="22"/>
        </w:rPr>
        <w:t xml:space="preserve"> Lublin</w:t>
      </w:r>
      <w:r w:rsidR="007677F9">
        <w:rPr>
          <w:rFonts w:eastAsia="Tahoma"/>
          <w:bCs/>
          <w:sz w:val="22"/>
          <w:szCs w:val="22"/>
        </w:rPr>
        <w:t xml:space="preserve">, </w:t>
      </w:r>
      <w:r w:rsidR="007677F9">
        <w:rPr>
          <w:rFonts w:eastAsia="Tahoma"/>
          <w:sz w:val="22"/>
          <w:szCs w:val="22"/>
        </w:rPr>
        <w:t xml:space="preserve"> </w:t>
      </w:r>
      <w:r w:rsidR="00671615" w:rsidRPr="00E451E5">
        <w:rPr>
          <w:sz w:val="22"/>
          <w:szCs w:val="22"/>
        </w:rPr>
        <w:t>przy czym za realizację Umowy ze Strony Zamawiającego odpowiedzialn</w:t>
      </w:r>
      <w:r w:rsidR="00CC334A">
        <w:rPr>
          <w:sz w:val="22"/>
          <w:szCs w:val="22"/>
        </w:rPr>
        <w:t>y</w:t>
      </w:r>
      <w:r w:rsidR="00BA60A1">
        <w:rPr>
          <w:sz w:val="22"/>
          <w:szCs w:val="22"/>
        </w:rPr>
        <w:t xml:space="preserve"> jest </w:t>
      </w:r>
      <w:r w:rsidR="00DE22AC">
        <w:rPr>
          <w:sz w:val="22"/>
          <w:szCs w:val="22"/>
        </w:rPr>
        <w:t>Kamil Krasowski</w:t>
      </w:r>
      <w:r w:rsidR="007677F9">
        <w:rPr>
          <w:bCs/>
          <w:sz w:val="22"/>
          <w:szCs w:val="22"/>
        </w:rPr>
        <w:t xml:space="preserve">, e-mail: </w:t>
      </w:r>
      <w:r w:rsidR="00DE22AC">
        <w:rPr>
          <w:bCs/>
          <w:sz w:val="22"/>
          <w:szCs w:val="22"/>
        </w:rPr>
        <w:t>k.krasowski@mosir.lublin.pl</w:t>
      </w:r>
    </w:p>
    <w:p w:rsidR="00671615" w:rsidRPr="00671615" w:rsidRDefault="00671615" w:rsidP="00671615">
      <w:pPr>
        <w:pStyle w:val="Tekstpodstawowy"/>
        <w:widowControl/>
        <w:numPr>
          <w:ilvl w:val="0"/>
          <w:numId w:val="18"/>
        </w:numPr>
        <w:spacing w:before="0"/>
        <w:ind w:left="426"/>
        <w:rPr>
          <w:sz w:val="22"/>
          <w:szCs w:val="22"/>
        </w:rPr>
      </w:pPr>
      <w:r w:rsidRPr="00671615">
        <w:rPr>
          <w:bCs/>
          <w:sz w:val="22"/>
          <w:szCs w:val="22"/>
          <w:lang w:eastAsia="pl-PL"/>
        </w:rPr>
        <w:t>Realizacja przedmiotu Umowy zostanie potwierdzona protokołem odbioru podpisanym przez Strony niniejszej Umowy, przy czym Zamawiający dopuszcza upoważnienie os</w:t>
      </w:r>
      <w:r w:rsidR="00481DCC">
        <w:rPr>
          <w:bCs/>
          <w:sz w:val="22"/>
          <w:szCs w:val="22"/>
          <w:lang w:eastAsia="pl-PL"/>
        </w:rPr>
        <w:t>oby</w:t>
      </w:r>
      <w:r w:rsidRPr="00671615">
        <w:rPr>
          <w:bCs/>
          <w:sz w:val="22"/>
          <w:szCs w:val="22"/>
          <w:lang w:eastAsia="pl-PL"/>
        </w:rPr>
        <w:t xml:space="preserve"> wskazan</w:t>
      </w:r>
      <w:r w:rsidR="00481DCC">
        <w:rPr>
          <w:bCs/>
          <w:sz w:val="22"/>
          <w:szCs w:val="22"/>
          <w:lang w:eastAsia="pl-PL"/>
        </w:rPr>
        <w:t>ej</w:t>
      </w:r>
      <w:r w:rsidRPr="00671615">
        <w:rPr>
          <w:bCs/>
          <w:sz w:val="22"/>
          <w:szCs w:val="22"/>
          <w:lang w:eastAsia="pl-PL"/>
        </w:rPr>
        <w:t xml:space="preserve">             w ust. </w:t>
      </w:r>
      <w:r>
        <w:rPr>
          <w:bCs/>
          <w:sz w:val="22"/>
          <w:szCs w:val="22"/>
          <w:lang w:eastAsia="pl-PL"/>
        </w:rPr>
        <w:t>3</w:t>
      </w:r>
      <w:r w:rsidRPr="00671615">
        <w:rPr>
          <w:bCs/>
          <w:sz w:val="22"/>
          <w:szCs w:val="22"/>
          <w:lang w:eastAsia="pl-PL"/>
        </w:rPr>
        <w:t xml:space="preserve"> powyżej jako upoważnion</w:t>
      </w:r>
      <w:r w:rsidR="00481DCC">
        <w:rPr>
          <w:bCs/>
          <w:sz w:val="22"/>
          <w:szCs w:val="22"/>
          <w:lang w:eastAsia="pl-PL"/>
        </w:rPr>
        <w:t>ej</w:t>
      </w:r>
      <w:r w:rsidRPr="00671615">
        <w:rPr>
          <w:bCs/>
          <w:sz w:val="22"/>
          <w:szCs w:val="22"/>
          <w:lang w:eastAsia="pl-PL"/>
        </w:rPr>
        <w:t xml:space="preserve"> do podpisania protokołu odbioru w imieniu Zamawiającego.</w:t>
      </w:r>
    </w:p>
    <w:p w:rsidR="00993E18" w:rsidRPr="009F56F6" w:rsidRDefault="00993E18" w:rsidP="009F56F6">
      <w:pPr>
        <w:pStyle w:val="Tekstpodstawowy"/>
        <w:widowControl/>
        <w:numPr>
          <w:ilvl w:val="0"/>
          <w:numId w:val="18"/>
        </w:numPr>
        <w:spacing w:before="0"/>
        <w:ind w:left="426"/>
        <w:rPr>
          <w:sz w:val="22"/>
          <w:szCs w:val="22"/>
        </w:rPr>
      </w:pPr>
      <w:r w:rsidRPr="009F56F6">
        <w:rPr>
          <w:sz w:val="22"/>
          <w:szCs w:val="22"/>
        </w:rPr>
        <w:t xml:space="preserve">Przyjęcie towaru następuje z zastrzeżeniem prawa do przeprowadzenia późniejszej kontroli. Potwierdzenie odbioru nie oznacza potwierdzenia jakości przyjętego towaru i zgodności dostawy z zamówieniem. Zamawiający zastrzega sobie prawo do dokonania kontroli dostawy w ciągu 7 dni roboczych po jej dostarczeniu. Towar nie odpowiadający ilościowo i jakościowo zamówieniu, obowiązującym w tym zakresie normom i/lub wymaganiom  lub wadliwy może zostać postawiony do dyspozycji </w:t>
      </w:r>
      <w:r w:rsidR="00AE3700" w:rsidRPr="009F56F6">
        <w:rPr>
          <w:sz w:val="22"/>
          <w:szCs w:val="22"/>
        </w:rPr>
        <w:t>Wykonawcy</w:t>
      </w:r>
      <w:r w:rsidRPr="009F56F6">
        <w:rPr>
          <w:sz w:val="22"/>
          <w:szCs w:val="22"/>
        </w:rPr>
        <w:t xml:space="preserve"> z żądaniem wymiany we wskazanym terminie.</w:t>
      </w:r>
    </w:p>
    <w:p w:rsidR="00993E18" w:rsidRDefault="00993E18" w:rsidP="00993E18">
      <w:pPr>
        <w:pStyle w:val="NormalnyWeb"/>
        <w:numPr>
          <w:ilvl w:val="0"/>
          <w:numId w:val="18"/>
        </w:numPr>
        <w:spacing w:before="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W sytuacji stwierdzenia przez Zamawiającego braków ilościowych w dostawie lub dostawy towaru nieodpowiedniej jakości, Zamawiający w ciągu 24 godz. od stwierdzenia powyższych faktów powiadomi </w:t>
      </w:r>
      <w:r w:rsidR="00AE3700">
        <w:rPr>
          <w:sz w:val="22"/>
          <w:szCs w:val="22"/>
        </w:rPr>
        <w:t>Wykonawcę</w:t>
      </w:r>
      <w:r>
        <w:rPr>
          <w:sz w:val="22"/>
          <w:szCs w:val="22"/>
        </w:rPr>
        <w:t>, który w tym samym terminie zobowiązany jest do uzupełnienia braków bądź wymiany towaru.</w:t>
      </w:r>
    </w:p>
    <w:p w:rsidR="00CC334A" w:rsidRDefault="00CC334A" w:rsidP="00993E18">
      <w:pPr>
        <w:jc w:val="center"/>
        <w:rPr>
          <w:b/>
          <w:sz w:val="22"/>
          <w:szCs w:val="22"/>
        </w:rPr>
      </w:pPr>
    </w:p>
    <w:p w:rsidR="00993E18" w:rsidRDefault="00993E18" w:rsidP="00993E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:rsidR="006961C8" w:rsidRPr="00993E18" w:rsidRDefault="00993E18" w:rsidP="00993E18">
      <w:pPr>
        <w:pStyle w:val="Tekstpodstawowy"/>
        <w:spacing w:before="0"/>
        <w:rPr>
          <w:sz w:val="22"/>
          <w:szCs w:val="22"/>
        </w:rPr>
      </w:pPr>
      <w:r>
        <w:rPr>
          <w:sz w:val="22"/>
          <w:szCs w:val="22"/>
        </w:rPr>
        <w:t>W zakresie realizacji przedmiotu niniejszej Umowy, Strony zobowiązują się do wzajemnego współdziałania oraz do niezwłocznego podejmowania wszelkich czynności koniecznych do jej prawidłowej realizacji, przestrzegając obowiązujących przepisów prawa i ustalonych zwyczajów.</w:t>
      </w:r>
    </w:p>
    <w:p w:rsidR="006961C8" w:rsidRPr="00FA6F63" w:rsidRDefault="006961C8">
      <w:pPr>
        <w:rPr>
          <w:b/>
          <w:sz w:val="22"/>
          <w:szCs w:val="22"/>
        </w:rPr>
      </w:pPr>
    </w:p>
    <w:p w:rsidR="006961C8" w:rsidRPr="00FA6F63" w:rsidRDefault="006961C8">
      <w:pPr>
        <w:jc w:val="center"/>
        <w:rPr>
          <w:sz w:val="22"/>
          <w:szCs w:val="22"/>
        </w:rPr>
      </w:pPr>
      <w:r w:rsidRPr="00FA6F63">
        <w:rPr>
          <w:b/>
          <w:sz w:val="22"/>
          <w:szCs w:val="22"/>
        </w:rPr>
        <w:t>§ 5</w:t>
      </w:r>
    </w:p>
    <w:p w:rsidR="00D42946" w:rsidRPr="00FA6F63" w:rsidRDefault="00D42946" w:rsidP="00D42946">
      <w:pPr>
        <w:tabs>
          <w:tab w:val="left" w:pos="0"/>
        </w:tabs>
        <w:jc w:val="both"/>
      </w:pPr>
      <w:r w:rsidRPr="00FA6F63">
        <w:rPr>
          <w:sz w:val="22"/>
          <w:szCs w:val="22"/>
        </w:rPr>
        <w:t xml:space="preserve">1. </w:t>
      </w:r>
      <w:r w:rsidR="00F277A9" w:rsidRPr="00FA6F63">
        <w:rPr>
          <w:sz w:val="22"/>
          <w:szCs w:val="22"/>
        </w:rPr>
        <w:t>Strony</w:t>
      </w:r>
      <w:r w:rsidRPr="00FA6F63">
        <w:rPr>
          <w:sz w:val="22"/>
          <w:szCs w:val="22"/>
        </w:rPr>
        <w:t xml:space="preserve"> ustalają maksymalną wartość przedmiot </w:t>
      </w:r>
      <w:r w:rsidR="00F277A9" w:rsidRPr="00FA6F63">
        <w:rPr>
          <w:sz w:val="22"/>
          <w:szCs w:val="22"/>
        </w:rPr>
        <w:t>Umowy</w:t>
      </w:r>
      <w:r w:rsidRPr="00FA6F63">
        <w:rPr>
          <w:sz w:val="22"/>
          <w:szCs w:val="22"/>
        </w:rPr>
        <w:t xml:space="preserve">, określonego w §2 powyżej na kwotę:  </w:t>
      </w:r>
    </w:p>
    <w:p w:rsidR="00D42946" w:rsidRPr="00FA6F63" w:rsidRDefault="00D42946" w:rsidP="00D42946">
      <w:pPr>
        <w:ind w:left="284"/>
        <w:jc w:val="both"/>
        <w:rPr>
          <w:sz w:val="22"/>
          <w:szCs w:val="22"/>
        </w:rPr>
      </w:pPr>
    </w:p>
    <w:p w:rsidR="00D42946" w:rsidRPr="00FA6F63" w:rsidRDefault="00D42946" w:rsidP="00D42946">
      <w:pPr>
        <w:pStyle w:val="western"/>
        <w:spacing w:before="0"/>
        <w:ind w:left="720"/>
      </w:pPr>
      <w:r w:rsidRPr="00FA6F63">
        <w:rPr>
          <w:b/>
          <w:sz w:val="22"/>
          <w:szCs w:val="22"/>
        </w:rPr>
        <w:t>Netto : ………………………..zł</w:t>
      </w:r>
    </w:p>
    <w:p w:rsidR="00D42946" w:rsidRPr="00FA6F63" w:rsidRDefault="00D42946" w:rsidP="00D42946">
      <w:pPr>
        <w:pStyle w:val="western"/>
        <w:spacing w:before="0"/>
        <w:ind w:left="720"/>
      </w:pPr>
      <w:r w:rsidRPr="00FA6F63">
        <w:rPr>
          <w:sz w:val="22"/>
          <w:szCs w:val="22"/>
        </w:rPr>
        <w:t>(słownie: ……………………………………………………………)</w:t>
      </w:r>
    </w:p>
    <w:p w:rsidR="00D42946" w:rsidRPr="00FA6F63" w:rsidRDefault="00D42946" w:rsidP="00D42946">
      <w:pPr>
        <w:pStyle w:val="western"/>
        <w:spacing w:before="0"/>
        <w:ind w:left="720"/>
      </w:pPr>
      <w:r w:rsidRPr="00FA6F63">
        <w:rPr>
          <w:b/>
          <w:sz w:val="22"/>
          <w:szCs w:val="22"/>
        </w:rPr>
        <w:t>Stawka Podatku VAT: ……%</w:t>
      </w:r>
    </w:p>
    <w:p w:rsidR="00D42946" w:rsidRPr="00FA6F63" w:rsidRDefault="00D42946" w:rsidP="00D42946">
      <w:pPr>
        <w:pStyle w:val="western"/>
        <w:spacing w:before="0"/>
        <w:ind w:left="720"/>
      </w:pPr>
      <w:r w:rsidRPr="00FA6F63">
        <w:rPr>
          <w:b/>
          <w:sz w:val="22"/>
          <w:szCs w:val="22"/>
        </w:rPr>
        <w:t>Ogółem brutto: ……………………. zł</w:t>
      </w:r>
    </w:p>
    <w:p w:rsidR="00D42946" w:rsidRPr="00FA6F63" w:rsidRDefault="00D42946" w:rsidP="00D42946">
      <w:pPr>
        <w:pStyle w:val="western"/>
        <w:spacing w:before="0"/>
        <w:ind w:left="720"/>
      </w:pPr>
      <w:r w:rsidRPr="00FA6F63">
        <w:rPr>
          <w:sz w:val="22"/>
          <w:szCs w:val="22"/>
        </w:rPr>
        <w:t>(słownie: ……………………………………………………………).</w:t>
      </w:r>
    </w:p>
    <w:p w:rsidR="00D42946" w:rsidRPr="00FA6F63" w:rsidRDefault="00D42946" w:rsidP="00D42946">
      <w:pPr>
        <w:jc w:val="both"/>
        <w:rPr>
          <w:sz w:val="22"/>
          <w:szCs w:val="22"/>
        </w:rPr>
      </w:pPr>
    </w:p>
    <w:p w:rsidR="00D42946" w:rsidRPr="00FA6F63" w:rsidRDefault="00D42946" w:rsidP="00D42946">
      <w:pPr>
        <w:pStyle w:val="western"/>
        <w:numPr>
          <w:ilvl w:val="0"/>
          <w:numId w:val="5"/>
        </w:numPr>
        <w:tabs>
          <w:tab w:val="left" w:pos="0"/>
          <w:tab w:val="left" w:pos="284"/>
        </w:tabs>
        <w:spacing w:before="0"/>
        <w:ind w:left="284" w:hanging="284"/>
      </w:pPr>
      <w:r w:rsidRPr="00FA6F63">
        <w:rPr>
          <w:sz w:val="22"/>
          <w:szCs w:val="22"/>
        </w:rPr>
        <w:t xml:space="preserve">W przypadku zmiany ustawowej stawki podatku VAT, </w:t>
      </w:r>
      <w:r w:rsidR="00F277A9" w:rsidRPr="00FA6F63">
        <w:rPr>
          <w:sz w:val="22"/>
          <w:szCs w:val="22"/>
        </w:rPr>
        <w:t>Strony</w:t>
      </w:r>
      <w:r w:rsidRPr="00FA6F63">
        <w:rPr>
          <w:sz w:val="22"/>
          <w:szCs w:val="22"/>
        </w:rPr>
        <w:t xml:space="preserve"> ustalają, że zmianie ulegnie wówczas wartość brutto o kwotę wynikającą ze zmiany stawki podatkowej VAT - powyższa okoliczność uprawnia </w:t>
      </w:r>
      <w:r w:rsidR="00F277A9" w:rsidRPr="00FA6F63">
        <w:rPr>
          <w:sz w:val="22"/>
          <w:szCs w:val="22"/>
        </w:rPr>
        <w:t>Wykonawcę</w:t>
      </w:r>
      <w:r w:rsidRPr="00FA6F63">
        <w:rPr>
          <w:sz w:val="22"/>
          <w:szCs w:val="22"/>
        </w:rPr>
        <w:t xml:space="preserve"> do wystąpienia do Zamawiającego z projektem aneksu do </w:t>
      </w:r>
      <w:r w:rsidR="00F277A9" w:rsidRPr="00FA6F63">
        <w:rPr>
          <w:sz w:val="22"/>
          <w:szCs w:val="22"/>
        </w:rPr>
        <w:t>Umowy</w:t>
      </w:r>
      <w:r w:rsidRPr="00FA6F63">
        <w:rPr>
          <w:sz w:val="22"/>
          <w:szCs w:val="22"/>
        </w:rPr>
        <w:t xml:space="preserve">, wprowadzającego zmianę zaproponowanej w ofercie ceny o procent zmiany podatku VAT. </w:t>
      </w:r>
    </w:p>
    <w:p w:rsidR="00D42946" w:rsidRPr="00FA6F63" w:rsidRDefault="00D42946" w:rsidP="00D42946">
      <w:pPr>
        <w:numPr>
          <w:ilvl w:val="0"/>
          <w:numId w:val="5"/>
        </w:numPr>
        <w:tabs>
          <w:tab w:val="clear" w:pos="720"/>
          <w:tab w:val="left" w:pos="0"/>
          <w:tab w:val="num" w:pos="284"/>
        </w:tabs>
        <w:ind w:left="284" w:hanging="284"/>
        <w:jc w:val="both"/>
      </w:pPr>
      <w:r w:rsidRPr="00FA6F63">
        <w:rPr>
          <w:sz w:val="22"/>
          <w:szCs w:val="22"/>
        </w:rPr>
        <w:t xml:space="preserve">Cena wskazana w ust. 1 niniejszego paragrafu stanowi pełne i wyłączne wynagrodzenie </w:t>
      </w:r>
      <w:r w:rsidR="00F277A9" w:rsidRPr="00FA6F63">
        <w:rPr>
          <w:sz w:val="22"/>
          <w:szCs w:val="22"/>
        </w:rPr>
        <w:t>Wykonawcy</w:t>
      </w:r>
      <w:r w:rsidRPr="00FA6F63">
        <w:rPr>
          <w:sz w:val="22"/>
          <w:szCs w:val="22"/>
        </w:rPr>
        <w:t xml:space="preserve"> przysługujące mu z tytułu prawidłowej realizacji przedmiotu niniejszej </w:t>
      </w:r>
      <w:r w:rsidR="00F277A9" w:rsidRPr="00FA6F63">
        <w:rPr>
          <w:sz w:val="22"/>
          <w:szCs w:val="22"/>
        </w:rPr>
        <w:t>Umowy</w:t>
      </w:r>
      <w:r w:rsidRPr="00FA6F63">
        <w:rPr>
          <w:sz w:val="22"/>
          <w:szCs w:val="22"/>
        </w:rPr>
        <w:t>.</w:t>
      </w:r>
    </w:p>
    <w:p w:rsidR="00D42946" w:rsidRPr="00FA6F63" w:rsidRDefault="00D42946" w:rsidP="00D42946">
      <w:pPr>
        <w:numPr>
          <w:ilvl w:val="0"/>
          <w:numId w:val="5"/>
        </w:numPr>
        <w:tabs>
          <w:tab w:val="clear" w:pos="720"/>
          <w:tab w:val="left" w:pos="0"/>
          <w:tab w:val="num" w:pos="284"/>
        </w:tabs>
        <w:ind w:left="284" w:hanging="284"/>
        <w:jc w:val="both"/>
      </w:pPr>
      <w:r w:rsidRPr="00FA6F63">
        <w:rPr>
          <w:sz w:val="22"/>
          <w:szCs w:val="22"/>
        </w:rPr>
        <w:t xml:space="preserve">Cena wskazana w ust. 1 niniejszego paragrafu obejmuje wszystkie czynniki cenotwórcze i koszty niezbędne do realizacji przedmiotu </w:t>
      </w:r>
      <w:r w:rsidR="00F277A9" w:rsidRPr="00FA6F63">
        <w:rPr>
          <w:sz w:val="22"/>
          <w:szCs w:val="22"/>
        </w:rPr>
        <w:t>Umowy</w:t>
      </w:r>
      <w:r w:rsidRPr="00FA6F63">
        <w:rPr>
          <w:sz w:val="22"/>
          <w:szCs w:val="22"/>
        </w:rPr>
        <w:t xml:space="preserve">. </w:t>
      </w:r>
    </w:p>
    <w:p w:rsidR="009F6739" w:rsidRPr="00FA6F63" w:rsidRDefault="009F6739" w:rsidP="009F6739">
      <w:pPr>
        <w:tabs>
          <w:tab w:val="left" w:pos="0"/>
        </w:tabs>
        <w:ind w:left="284"/>
        <w:jc w:val="both"/>
      </w:pPr>
    </w:p>
    <w:p w:rsidR="009F6739" w:rsidRPr="00FA6F63" w:rsidRDefault="009F6739" w:rsidP="009F6739">
      <w:pPr>
        <w:jc w:val="center"/>
      </w:pPr>
      <w:r w:rsidRPr="00FA6F63">
        <w:rPr>
          <w:b/>
          <w:sz w:val="22"/>
          <w:szCs w:val="22"/>
        </w:rPr>
        <w:t>§ 6</w:t>
      </w:r>
    </w:p>
    <w:p w:rsidR="009F6739" w:rsidRDefault="009F6739" w:rsidP="009F6739">
      <w:pPr>
        <w:numPr>
          <w:ilvl w:val="1"/>
          <w:numId w:val="2"/>
        </w:numPr>
        <w:tabs>
          <w:tab w:val="clear" w:pos="1080"/>
          <w:tab w:val="left" w:pos="0"/>
          <w:tab w:val="num" w:pos="284"/>
        </w:tabs>
        <w:ind w:left="284" w:hanging="284"/>
        <w:jc w:val="both"/>
        <w:rPr>
          <w:sz w:val="22"/>
          <w:szCs w:val="22"/>
        </w:rPr>
      </w:pPr>
      <w:r w:rsidRPr="00FA6F63">
        <w:rPr>
          <w:sz w:val="22"/>
          <w:szCs w:val="22"/>
        </w:rPr>
        <w:t>Podstawę do uregulowania należności stanowi faktura VAT za dostawę.</w:t>
      </w:r>
    </w:p>
    <w:p w:rsidR="009F6739" w:rsidRPr="00235100" w:rsidRDefault="009F6739" w:rsidP="00235100">
      <w:pPr>
        <w:numPr>
          <w:ilvl w:val="1"/>
          <w:numId w:val="2"/>
        </w:numPr>
        <w:tabs>
          <w:tab w:val="clear" w:pos="1080"/>
          <w:tab w:val="left" w:pos="0"/>
          <w:tab w:val="num" w:pos="284"/>
        </w:tabs>
        <w:ind w:left="284" w:hanging="284"/>
        <w:jc w:val="both"/>
        <w:rPr>
          <w:sz w:val="22"/>
          <w:szCs w:val="22"/>
        </w:rPr>
      </w:pPr>
      <w:r w:rsidRPr="00235100">
        <w:rPr>
          <w:sz w:val="22"/>
          <w:szCs w:val="22"/>
        </w:rPr>
        <w:t xml:space="preserve">Zamawiający zobowiązuje się do zapłaty wynagrodzenia w terminie …… dni od daty </w:t>
      </w:r>
      <w:r w:rsidR="00C54829" w:rsidRPr="00235100">
        <w:rPr>
          <w:sz w:val="22"/>
          <w:szCs w:val="22"/>
        </w:rPr>
        <w:t xml:space="preserve">otrzymania </w:t>
      </w:r>
      <w:r w:rsidRPr="00235100">
        <w:rPr>
          <w:sz w:val="22"/>
          <w:szCs w:val="22"/>
        </w:rPr>
        <w:t>prawidłowo wystawionej faktury VAT oraz dokumentów stwierdzających wykonanie dostawy objętej fakturą VAT</w:t>
      </w:r>
      <w:r w:rsidR="00235100" w:rsidRPr="00235100">
        <w:rPr>
          <w:sz w:val="22"/>
          <w:szCs w:val="22"/>
        </w:rPr>
        <w:t xml:space="preserve"> i potwierdzających odbiór dostawy przez Zamawiającego bez zastrzeżeń (ilościowy i jakościowy).</w:t>
      </w:r>
    </w:p>
    <w:p w:rsidR="00993E18" w:rsidRDefault="00993E18" w:rsidP="00993E18">
      <w:pPr>
        <w:numPr>
          <w:ilvl w:val="1"/>
          <w:numId w:val="2"/>
        </w:numPr>
        <w:tabs>
          <w:tab w:val="clear" w:pos="1080"/>
          <w:tab w:val="left" w:pos="0"/>
          <w:tab w:val="num" w:pos="284"/>
        </w:tabs>
        <w:ind w:left="284" w:hanging="284"/>
        <w:jc w:val="both"/>
        <w:rPr>
          <w:sz w:val="22"/>
          <w:szCs w:val="22"/>
        </w:rPr>
      </w:pPr>
      <w:r w:rsidRPr="00993E18">
        <w:rPr>
          <w:sz w:val="22"/>
          <w:szCs w:val="22"/>
        </w:rPr>
        <w:t xml:space="preserve">Obniżenie cen jednostkowych przez </w:t>
      </w:r>
      <w:r w:rsidR="00AE3700">
        <w:rPr>
          <w:sz w:val="22"/>
          <w:szCs w:val="22"/>
        </w:rPr>
        <w:t>Wykonawcę</w:t>
      </w:r>
      <w:r w:rsidRPr="00993E18">
        <w:rPr>
          <w:sz w:val="22"/>
          <w:szCs w:val="22"/>
        </w:rPr>
        <w:t xml:space="preserve"> może nastąpić w każdym czasie. Strony sporządzą w sprawie zmiany cen stosowny aneks.</w:t>
      </w:r>
    </w:p>
    <w:p w:rsidR="009F6739" w:rsidRPr="00FA6F63" w:rsidRDefault="009F6739" w:rsidP="009F6739">
      <w:pPr>
        <w:numPr>
          <w:ilvl w:val="1"/>
          <w:numId w:val="2"/>
        </w:numPr>
        <w:tabs>
          <w:tab w:val="clear" w:pos="1080"/>
          <w:tab w:val="left" w:pos="0"/>
          <w:tab w:val="num" w:pos="284"/>
        </w:tabs>
        <w:ind w:left="284" w:hanging="284"/>
        <w:jc w:val="both"/>
        <w:rPr>
          <w:sz w:val="22"/>
          <w:szCs w:val="22"/>
        </w:rPr>
      </w:pPr>
      <w:r w:rsidRPr="00FA6F63">
        <w:rPr>
          <w:sz w:val="22"/>
          <w:szCs w:val="22"/>
        </w:rPr>
        <w:t>Zapłata następować będzie przelewem na rachunek bankowy Wykonawcy, przy czym za dzień zapłaty uznaje się dzień obciążenia rachunku bankowego Zamawiającego.</w:t>
      </w:r>
    </w:p>
    <w:p w:rsidR="009F6739" w:rsidRPr="00FA6F63" w:rsidRDefault="00F277A9" w:rsidP="009F6739">
      <w:pPr>
        <w:numPr>
          <w:ilvl w:val="1"/>
          <w:numId w:val="2"/>
        </w:numPr>
        <w:tabs>
          <w:tab w:val="clear" w:pos="1080"/>
          <w:tab w:val="left" w:pos="0"/>
          <w:tab w:val="num" w:pos="284"/>
        </w:tabs>
        <w:ind w:left="284" w:hanging="284"/>
        <w:jc w:val="both"/>
        <w:rPr>
          <w:sz w:val="22"/>
          <w:szCs w:val="22"/>
        </w:rPr>
      </w:pPr>
      <w:r w:rsidRPr="00FA6F63">
        <w:rPr>
          <w:sz w:val="22"/>
          <w:szCs w:val="22"/>
        </w:rPr>
        <w:t>Strony</w:t>
      </w:r>
      <w:r w:rsidR="009F6739" w:rsidRPr="00FA6F63">
        <w:rPr>
          <w:sz w:val="22"/>
          <w:szCs w:val="22"/>
        </w:rPr>
        <w:t xml:space="preserve"> akceptują wystawienie i dostarczenie faktury/faktur, faktur korygujących oraz duplikatów faktur w formie elektronicznej, zgodnie z art. 106n ustawy z dnia 11 marca 2004 r. o podatku od towarów i usług, a ich przesył między Zamawiającym a Wykonawcą może odbywać się tylko za </w:t>
      </w:r>
      <w:r w:rsidR="009F6739" w:rsidRPr="00FA6F63">
        <w:rPr>
          <w:sz w:val="22"/>
          <w:szCs w:val="22"/>
        </w:rPr>
        <w:lastRenderedPageBreak/>
        <w:t>pomocą plików w formacie PDF (</w:t>
      </w:r>
      <w:proofErr w:type="spellStart"/>
      <w:r w:rsidR="009F6739" w:rsidRPr="00FA6F63">
        <w:rPr>
          <w:sz w:val="22"/>
          <w:szCs w:val="22"/>
        </w:rPr>
        <w:t>Portable</w:t>
      </w:r>
      <w:proofErr w:type="spellEnd"/>
      <w:r w:rsidR="009F6739" w:rsidRPr="00FA6F63">
        <w:rPr>
          <w:sz w:val="22"/>
          <w:szCs w:val="22"/>
        </w:rPr>
        <w:t xml:space="preserve"> </w:t>
      </w:r>
      <w:proofErr w:type="spellStart"/>
      <w:r w:rsidR="009F6739" w:rsidRPr="00FA6F63">
        <w:rPr>
          <w:sz w:val="22"/>
          <w:szCs w:val="22"/>
        </w:rPr>
        <w:t>Document</w:t>
      </w:r>
      <w:proofErr w:type="spellEnd"/>
      <w:r w:rsidR="009F6739" w:rsidRPr="00FA6F63">
        <w:rPr>
          <w:sz w:val="22"/>
          <w:szCs w:val="22"/>
        </w:rPr>
        <w:t xml:space="preserve"> Format). Nie dopuszcza się kompresji pliku PDF.</w:t>
      </w:r>
    </w:p>
    <w:p w:rsidR="009F6739" w:rsidRPr="00FA6F63" w:rsidRDefault="009F6739" w:rsidP="009F6739">
      <w:pPr>
        <w:numPr>
          <w:ilvl w:val="1"/>
          <w:numId w:val="2"/>
        </w:numPr>
        <w:tabs>
          <w:tab w:val="clear" w:pos="1080"/>
          <w:tab w:val="left" w:pos="0"/>
          <w:tab w:val="num" w:pos="284"/>
        </w:tabs>
        <w:ind w:left="284" w:hanging="284"/>
        <w:jc w:val="both"/>
        <w:rPr>
          <w:sz w:val="22"/>
          <w:szCs w:val="22"/>
        </w:rPr>
      </w:pPr>
      <w:r w:rsidRPr="00FA6F63">
        <w:rPr>
          <w:sz w:val="22"/>
          <w:szCs w:val="22"/>
        </w:rPr>
        <w:t xml:space="preserve">Zamawiający oświadcza, iż adresem e-mail, właściwym do przesyłu faktur jest: efaktury@mosir.lublin.pl. Potwierdzeniem obioru otrzymanej faktury jest wiadomość zwrotna wysłana z konta </w:t>
      </w:r>
      <w:hyperlink r:id="rId8" w:history="1">
        <w:r w:rsidRPr="00FA6F63">
          <w:rPr>
            <w:rStyle w:val="Hipercze"/>
            <w:color w:val="auto"/>
            <w:sz w:val="22"/>
            <w:szCs w:val="22"/>
          </w:rPr>
          <w:t>efaktury@mosir.lublin.pl</w:t>
        </w:r>
      </w:hyperlink>
      <w:r w:rsidRPr="00FA6F63">
        <w:rPr>
          <w:sz w:val="22"/>
          <w:szCs w:val="22"/>
        </w:rPr>
        <w:t xml:space="preserve">  w terminie 3 dni roboczych.</w:t>
      </w:r>
    </w:p>
    <w:p w:rsidR="007E368D" w:rsidRPr="00FA6F63" w:rsidRDefault="007E368D" w:rsidP="007E368D">
      <w:pPr>
        <w:numPr>
          <w:ilvl w:val="1"/>
          <w:numId w:val="2"/>
        </w:numPr>
        <w:tabs>
          <w:tab w:val="clear" w:pos="1080"/>
          <w:tab w:val="left" w:pos="0"/>
          <w:tab w:val="num" w:pos="284"/>
        </w:tabs>
        <w:ind w:left="284" w:hanging="284"/>
        <w:jc w:val="both"/>
        <w:rPr>
          <w:sz w:val="22"/>
          <w:szCs w:val="22"/>
        </w:rPr>
      </w:pPr>
      <w:r w:rsidRPr="00FA6F63">
        <w:rPr>
          <w:sz w:val="22"/>
          <w:szCs w:val="22"/>
        </w:rPr>
        <w:t>Zamawiający dopuszcza również przesyłanie ustrukturyzowanych faktur elektronicznych zgodnie z ustawą z dnia 9 listopada 2018 r. o elektronicznym fakturowaniu w zamówieniach publicznych, koncesjach na roboty budowlane lub usługi oraz partnerstwie publiczno-prywatny (Dz. U. z 20</w:t>
      </w:r>
      <w:r w:rsidR="00F64C96">
        <w:rPr>
          <w:sz w:val="22"/>
          <w:szCs w:val="22"/>
        </w:rPr>
        <w:t>20</w:t>
      </w:r>
      <w:r w:rsidRPr="00FA6F63">
        <w:rPr>
          <w:sz w:val="22"/>
          <w:szCs w:val="22"/>
        </w:rPr>
        <w:t xml:space="preserve"> r., poz.</w:t>
      </w:r>
      <w:r w:rsidR="00F64C96">
        <w:rPr>
          <w:sz w:val="22"/>
          <w:szCs w:val="22"/>
        </w:rPr>
        <w:t xml:space="preserve"> 1666 z </w:t>
      </w:r>
      <w:proofErr w:type="spellStart"/>
      <w:r w:rsidR="00F64C96">
        <w:rPr>
          <w:sz w:val="22"/>
          <w:szCs w:val="22"/>
        </w:rPr>
        <w:t>póź</w:t>
      </w:r>
      <w:proofErr w:type="spellEnd"/>
      <w:r w:rsidR="00F64C96">
        <w:rPr>
          <w:sz w:val="22"/>
          <w:szCs w:val="22"/>
        </w:rPr>
        <w:t>. zm.</w:t>
      </w:r>
    </w:p>
    <w:p w:rsidR="009F6739" w:rsidRPr="00A83C06" w:rsidRDefault="009F6739" w:rsidP="009F6739">
      <w:pPr>
        <w:numPr>
          <w:ilvl w:val="1"/>
          <w:numId w:val="2"/>
        </w:numPr>
        <w:tabs>
          <w:tab w:val="clear" w:pos="1080"/>
          <w:tab w:val="left" w:pos="0"/>
          <w:tab w:val="num" w:pos="284"/>
        </w:tabs>
        <w:ind w:left="284" w:hanging="284"/>
        <w:jc w:val="both"/>
        <w:rPr>
          <w:sz w:val="22"/>
          <w:szCs w:val="22"/>
        </w:rPr>
      </w:pPr>
      <w:r w:rsidRPr="00FA6F63">
        <w:rPr>
          <w:sz w:val="22"/>
          <w:szCs w:val="22"/>
          <w:shd w:val="clear" w:color="auto" w:fill="FEFEFC"/>
        </w:rPr>
        <w:t xml:space="preserve">Wykonawca oświadcza, że jest czynnym podatnikiem podatku od towarów i usług (VAT)                          i posiada numer identyfikacji podatkowej NIP: ………………………………………………….i zobowiązuje się do zachowania statusu podatnika VAT czynnego przynajmniej do dnia wystawienia ostatniej faktury dla Zamawiającego. Wykonawca zobowiązuje się również do niezwłocznego informowania Zamawiającego o wszelkich zmianach jego statusu VAT w trakcie trwania </w:t>
      </w:r>
      <w:r w:rsidR="00F277A9" w:rsidRPr="00FA6F63">
        <w:rPr>
          <w:sz w:val="22"/>
          <w:szCs w:val="22"/>
          <w:shd w:val="clear" w:color="auto" w:fill="FEFEFC"/>
        </w:rPr>
        <w:t>Umowy</w:t>
      </w:r>
      <w:r w:rsidRPr="00FA6F63">
        <w:rPr>
          <w:sz w:val="22"/>
          <w:szCs w:val="22"/>
          <w:shd w:val="clear" w:color="auto" w:fill="FEFEFC"/>
        </w:rPr>
        <w:t>, tj. rezygnacji ze statusu czynnego podatnika VAT lub wykreślenia go z listy podatników VAT czynnych przez organ podatkowy, najpóźniej w ciągu 3 dni od zaistnienia tego zdarzenia.</w:t>
      </w:r>
    </w:p>
    <w:p w:rsidR="00A83C06" w:rsidRPr="00BC5756" w:rsidRDefault="00A83C06" w:rsidP="00A83C06">
      <w:pPr>
        <w:numPr>
          <w:ilvl w:val="1"/>
          <w:numId w:val="2"/>
        </w:numPr>
        <w:tabs>
          <w:tab w:val="clear" w:pos="1080"/>
          <w:tab w:val="left" w:pos="0"/>
          <w:tab w:val="num" w:pos="284"/>
        </w:tabs>
        <w:ind w:left="284" w:hanging="284"/>
        <w:jc w:val="both"/>
        <w:rPr>
          <w:sz w:val="22"/>
          <w:szCs w:val="22"/>
        </w:rPr>
      </w:pPr>
      <w:r w:rsidRPr="00A83C06">
        <w:rPr>
          <w:sz w:val="22"/>
          <w:szCs w:val="22"/>
          <w:lang w:eastAsia="pl-PL"/>
        </w:rPr>
        <w:t xml:space="preserve">Wykonawca oświadcza, że numer rachunku rozliczeniowego, jest zgłoszony do właściwego organu podatkowego i widnieje w wykazie, o którym mowa w art. 96b ust. 1 Ustawy  z dn. 11.03.2004 r.     o podatku od towarów i usług. Wykonawca zobowiązuje się również do niezwłocznego informowania Zamawiającego o wszelkich zmianach jego numeru rachunku bankowego w trakcie trwania Umowy, tj. zmiany numeru rachunku bankowego lub wykreślenia go z ww. wykazu przez organ podatkowy, najpóźniej w ciągu 2 dni od zaistnienia tego zdarzenia. – </w:t>
      </w:r>
      <w:r w:rsidRPr="00A83C06">
        <w:rPr>
          <w:i/>
          <w:iCs/>
          <w:sz w:val="22"/>
          <w:szCs w:val="22"/>
          <w:lang w:eastAsia="pl-PL"/>
        </w:rPr>
        <w:t>(jeżeli dotyczy).</w:t>
      </w:r>
    </w:p>
    <w:p w:rsidR="00BC5756" w:rsidRPr="00BC5756" w:rsidRDefault="00BC5756" w:rsidP="00BC5756">
      <w:pPr>
        <w:numPr>
          <w:ilvl w:val="1"/>
          <w:numId w:val="2"/>
        </w:numPr>
        <w:tabs>
          <w:tab w:val="clear" w:pos="1080"/>
          <w:tab w:val="left" w:pos="0"/>
          <w:tab w:val="num" w:pos="284"/>
        </w:tabs>
        <w:ind w:left="284" w:hanging="284"/>
        <w:jc w:val="both"/>
        <w:rPr>
          <w:sz w:val="22"/>
          <w:szCs w:val="22"/>
        </w:rPr>
      </w:pPr>
      <w:r w:rsidRPr="00BC5756">
        <w:rPr>
          <w:sz w:val="22"/>
          <w:szCs w:val="22"/>
        </w:rPr>
        <w:t xml:space="preserve">Wykonawca oświadcza, że posiada status dużego przedsiębiorcy/nie posiada statusu dużego przedsiębiorcy w rozumieniu przepisów Ustawy z dnia </w:t>
      </w:r>
      <w:r w:rsidRPr="00BC5756">
        <w:rPr>
          <w:rStyle w:val="object"/>
          <w:sz w:val="22"/>
          <w:szCs w:val="22"/>
        </w:rPr>
        <w:t>08 marca 2013</w:t>
      </w:r>
      <w:r w:rsidRPr="00BC5756">
        <w:rPr>
          <w:sz w:val="22"/>
          <w:szCs w:val="22"/>
        </w:rPr>
        <w:t xml:space="preserve"> r. o przeciwdziałaniu nadmiernym opóźnieniom w transakcjach handlowych (t. j. Dz. U. z 20</w:t>
      </w:r>
      <w:r w:rsidR="007D47BF">
        <w:rPr>
          <w:sz w:val="22"/>
          <w:szCs w:val="22"/>
        </w:rPr>
        <w:t>20</w:t>
      </w:r>
      <w:r w:rsidRPr="00BC5756">
        <w:rPr>
          <w:sz w:val="22"/>
          <w:szCs w:val="22"/>
        </w:rPr>
        <w:t xml:space="preserve"> r. poz. </w:t>
      </w:r>
      <w:r w:rsidR="007D47BF">
        <w:rPr>
          <w:sz w:val="22"/>
          <w:szCs w:val="22"/>
        </w:rPr>
        <w:t>935</w:t>
      </w:r>
      <w:r w:rsidRPr="00BC5756">
        <w:rPr>
          <w:sz w:val="22"/>
          <w:szCs w:val="22"/>
        </w:rPr>
        <w:t xml:space="preserve"> ze zm.). Wykonawca oświadcza, że do określenia statusu przedsiębiorcy, zostały przyjęte dane zgodnie z zasadami ujętymi w Załączniku nr I do Rozporządzenia Komisji (UE) nr 651/2014 z dnia </w:t>
      </w:r>
      <w:r w:rsidRPr="00BC5756">
        <w:rPr>
          <w:rStyle w:val="object"/>
          <w:sz w:val="22"/>
          <w:szCs w:val="22"/>
        </w:rPr>
        <w:t>17 czerwca 2014</w:t>
      </w:r>
      <w:r w:rsidRPr="00BC5756">
        <w:rPr>
          <w:sz w:val="22"/>
          <w:szCs w:val="22"/>
        </w:rPr>
        <w:t xml:space="preserve"> r. uznającego niektóre rodzaje pomocy za zgodne z rynkiem wewnętrznym w zastosowaniu art. 107 i art. 108 Traktatu (Dz. Urz. UE L 187 z 26.06.2014 ze zm.).</w:t>
      </w:r>
      <w:r w:rsidRPr="00BC5756">
        <w:rPr>
          <w:color w:val="0070C0"/>
          <w:sz w:val="22"/>
          <w:szCs w:val="22"/>
        </w:rPr>
        <w:t xml:space="preserve"> </w:t>
      </w:r>
    </w:p>
    <w:p w:rsidR="009F6739" w:rsidRPr="00FA6F63" w:rsidRDefault="009F6739" w:rsidP="009F6739">
      <w:pPr>
        <w:rPr>
          <w:b/>
          <w:sz w:val="22"/>
          <w:szCs w:val="22"/>
        </w:rPr>
      </w:pPr>
    </w:p>
    <w:p w:rsidR="006961C8" w:rsidRPr="00FA6F63" w:rsidRDefault="006961C8">
      <w:pPr>
        <w:jc w:val="center"/>
        <w:rPr>
          <w:sz w:val="22"/>
          <w:szCs w:val="22"/>
        </w:rPr>
      </w:pPr>
      <w:r w:rsidRPr="00FA6F63">
        <w:rPr>
          <w:b/>
          <w:sz w:val="22"/>
          <w:szCs w:val="22"/>
        </w:rPr>
        <w:t xml:space="preserve">§ </w:t>
      </w:r>
      <w:r w:rsidR="009F6739" w:rsidRPr="00FA6F63">
        <w:rPr>
          <w:b/>
          <w:sz w:val="22"/>
          <w:szCs w:val="22"/>
        </w:rPr>
        <w:t>7</w:t>
      </w:r>
    </w:p>
    <w:p w:rsidR="006961C8" w:rsidRPr="00FA6F63" w:rsidRDefault="006961C8" w:rsidP="000C0238">
      <w:pPr>
        <w:pStyle w:val="western"/>
        <w:numPr>
          <w:ilvl w:val="0"/>
          <w:numId w:val="25"/>
        </w:numPr>
        <w:tabs>
          <w:tab w:val="left" w:pos="426"/>
        </w:tabs>
        <w:spacing w:before="0"/>
        <w:rPr>
          <w:sz w:val="22"/>
          <w:szCs w:val="22"/>
        </w:rPr>
      </w:pPr>
      <w:r w:rsidRPr="00FA6F63">
        <w:rPr>
          <w:sz w:val="22"/>
          <w:szCs w:val="22"/>
        </w:rPr>
        <w:t>Wykonawca zapłaci Zamawiającemu karę umowną:</w:t>
      </w:r>
    </w:p>
    <w:p w:rsidR="006961C8" w:rsidRPr="00FA6F63" w:rsidRDefault="006961C8" w:rsidP="000C0238">
      <w:pPr>
        <w:pStyle w:val="western"/>
        <w:numPr>
          <w:ilvl w:val="1"/>
          <w:numId w:val="25"/>
        </w:numPr>
        <w:spacing w:before="0"/>
        <w:ind w:right="198"/>
        <w:rPr>
          <w:sz w:val="22"/>
          <w:szCs w:val="22"/>
        </w:rPr>
      </w:pPr>
      <w:r w:rsidRPr="00FA6F63">
        <w:rPr>
          <w:sz w:val="22"/>
          <w:szCs w:val="22"/>
        </w:rPr>
        <w:t xml:space="preserve">za opóźnienie w terminowym wykonaniu przedmiotu </w:t>
      </w:r>
      <w:r w:rsidR="00F277A9" w:rsidRPr="00FA6F63">
        <w:rPr>
          <w:sz w:val="22"/>
          <w:szCs w:val="22"/>
        </w:rPr>
        <w:t>Umowy</w:t>
      </w:r>
      <w:r w:rsidRPr="00FA6F63">
        <w:rPr>
          <w:sz w:val="22"/>
          <w:szCs w:val="22"/>
        </w:rPr>
        <w:t xml:space="preserve"> w wysokości </w:t>
      </w:r>
      <w:r w:rsidR="007677F9">
        <w:rPr>
          <w:sz w:val="22"/>
          <w:szCs w:val="22"/>
        </w:rPr>
        <w:t>1 </w:t>
      </w:r>
      <w:r w:rsidRPr="00FA6F63">
        <w:rPr>
          <w:sz w:val="22"/>
          <w:szCs w:val="22"/>
        </w:rPr>
        <w:t>% wynagrodzenia brutto określonego w §5 ust. 1 za każdy dzień opóźnienia.</w:t>
      </w:r>
    </w:p>
    <w:p w:rsidR="006961C8" w:rsidRDefault="006961C8" w:rsidP="000C0238">
      <w:pPr>
        <w:pStyle w:val="NormalnyWeb1"/>
        <w:numPr>
          <w:ilvl w:val="1"/>
          <w:numId w:val="25"/>
        </w:numPr>
        <w:spacing w:before="0"/>
        <w:rPr>
          <w:sz w:val="22"/>
          <w:szCs w:val="22"/>
        </w:rPr>
      </w:pPr>
      <w:r w:rsidRPr="00FA6F63">
        <w:rPr>
          <w:sz w:val="22"/>
          <w:szCs w:val="22"/>
        </w:rPr>
        <w:t xml:space="preserve">za odstąpienie od </w:t>
      </w:r>
      <w:r w:rsidR="00F277A9" w:rsidRPr="00FA6F63">
        <w:rPr>
          <w:sz w:val="22"/>
          <w:szCs w:val="22"/>
        </w:rPr>
        <w:t>Umowy</w:t>
      </w:r>
      <w:r w:rsidRPr="00FA6F63">
        <w:rPr>
          <w:sz w:val="22"/>
          <w:szCs w:val="22"/>
        </w:rPr>
        <w:t xml:space="preserve"> z winy Wykonawcy - 10% wynagrodzenia brutto określonego w §5 ust. 1</w:t>
      </w:r>
      <w:r w:rsidRPr="00453FA3">
        <w:rPr>
          <w:color w:val="FF0000"/>
          <w:sz w:val="22"/>
          <w:szCs w:val="22"/>
        </w:rPr>
        <w:t>.</w:t>
      </w:r>
    </w:p>
    <w:p w:rsidR="006961C8" w:rsidRPr="00FA6F63" w:rsidRDefault="006961C8" w:rsidP="000C0238">
      <w:pPr>
        <w:pStyle w:val="NormalnyWeb1"/>
        <w:numPr>
          <w:ilvl w:val="0"/>
          <w:numId w:val="25"/>
        </w:numPr>
        <w:tabs>
          <w:tab w:val="left" w:pos="426"/>
        </w:tabs>
        <w:spacing w:before="0"/>
        <w:rPr>
          <w:sz w:val="22"/>
          <w:szCs w:val="22"/>
        </w:rPr>
      </w:pPr>
      <w:r w:rsidRPr="00FA6F63">
        <w:rPr>
          <w:sz w:val="22"/>
          <w:szCs w:val="22"/>
        </w:rPr>
        <w:t xml:space="preserve">Zamawiający zapłaci karę umowną za zwłokę w odbiorze dostawy, w wysokości 0,1% wynagrodzenia </w:t>
      </w:r>
      <w:r w:rsidR="00593F83">
        <w:rPr>
          <w:sz w:val="22"/>
          <w:szCs w:val="22"/>
        </w:rPr>
        <w:t xml:space="preserve">brutto </w:t>
      </w:r>
      <w:r w:rsidRPr="00FA6F63">
        <w:rPr>
          <w:sz w:val="22"/>
          <w:szCs w:val="22"/>
        </w:rPr>
        <w:t>określonego w §5 ust. 1 za każdy dzień zwłoki.</w:t>
      </w:r>
    </w:p>
    <w:p w:rsidR="006961C8" w:rsidRPr="00FA6F63" w:rsidRDefault="006961C8" w:rsidP="000C0238">
      <w:pPr>
        <w:pStyle w:val="NormalnyWeb1"/>
        <w:numPr>
          <w:ilvl w:val="0"/>
          <w:numId w:val="25"/>
        </w:numPr>
        <w:tabs>
          <w:tab w:val="left" w:pos="426"/>
        </w:tabs>
        <w:spacing w:before="0"/>
        <w:rPr>
          <w:sz w:val="22"/>
          <w:szCs w:val="22"/>
        </w:rPr>
      </w:pPr>
      <w:r w:rsidRPr="00FA6F63">
        <w:rPr>
          <w:sz w:val="22"/>
          <w:szCs w:val="22"/>
        </w:rPr>
        <w:t>Roszczenia o zapłatę należnych kar umownych mogą być kumulowane i nie będą pozbawiać Zamawiającego prawa żądania zapłaty odszkodowania uzupełniającego na zasadach ogólnych, jeżeli wysokość ewentualnej szkody przekroczy wysokość zastrzeżonej kary umownej.</w:t>
      </w:r>
    </w:p>
    <w:p w:rsidR="000C0238" w:rsidRDefault="006961C8" w:rsidP="000C0238">
      <w:pPr>
        <w:pStyle w:val="Textbodyindent"/>
        <w:numPr>
          <w:ilvl w:val="0"/>
          <w:numId w:val="25"/>
        </w:numPr>
        <w:tabs>
          <w:tab w:val="left" w:pos="0"/>
        </w:tabs>
        <w:spacing w:line="276" w:lineRule="auto"/>
        <w:rPr>
          <w:sz w:val="22"/>
        </w:rPr>
      </w:pPr>
      <w:r w:rsidRPr="00FA6F63">
        <w:rPr>
          <w:sz w:val="22"/>
        </w:rPr>
        <w:t>Wszystkie przewidziane niniejszą umową kary umowne płatne są w terminie 7 dni od dnia doręczenia wezwania do ich zapłaty.</w:t>
      </w:r>
      <w:r w:rsidR="000C0238" w:rsidRPr="000C0238">
        <w:rPr>
          <w:sz w:val="22"/>
        </w:rPr>
        <w:t xml:space="preserve"> </w:t>
      </w:r>
      <w:r w:rsidR="000C0238">
        <w:rPr>
          <w:sz w:val="22"/>
        </w:rPr>
        <w:t>W razie naliczenia kar umownych, Zamawiający będzie upoważniony do ich potrącenia z wynagrodzenia należnego Wykonawcy,</w:t>
      </w:r>
    </w:p>
    <w:p w:rsidR="000C0238" w:rsidRDefault="000C0238" w:rsidP="000C0238">
      <w:pPr>
        <w:pStyle w:val="Textbodyindent"/>
        <w:numPr>
          <w:ilvl w:val="0"/>
          <w:numId w:val="25"/>
        </w:numPr>
        <w:tabs>
          <w:tab w:val="left" w:pos="852"/>
        </w:tabs>
        <w:spacing w:line="276" w:lineRule="auto"/>
        <w:rPr>
          <w:sz w:val="22"/>
        </w:rPr>
      </w:pPr>
      <w:r>
        <w:rPr>
          <w:sz w:val="22"/>
        </w:rPr>
        <w:t>Zamawiający zastrzega sobie prawo dochodzenia odszkodowania w pełnej wysokości, w przypadku, gdy wysokość poniesionej przez niego szkody przekroczy zastrzeżone kary umowne.</w:t>
      </w:r>
    </w:p>
    <w:p w:rsidR="00557A69" w:rsidRDefault="000C0238" w:rsidP="000C0238">
      <w:pPr>
        <w:pStyle w:val="NormalnyWeb1"/>
        <w:numPr>
          <w:ilvl w:val="0"/>
          <w:numId w:val="25"/>
        </w:numPr>
        <w:tabs>
          <w:tab w:val="left" w:pos="426"/>
        </w:tabs>
        <w:spacing w:before="0"/>
        <w:rPr>
          <w:sz w:val="22"/>
          <w:szCs w:val="22"/>
        </w:rPr>
      </w:pPr>
      <w:r>
        <w:rPr>
          <w:sz w:val="22"/>
        </w:rPr>
        <w:t>Wykonawca nie jest uprawniony do przeniesienia wierzytelności lub długu wynikającego z Umowy na inny podmiot bez uzyskania – pod rygorem nieważności – uprzedniej zgody Zamawiającego</w:t>
      </w:r>
    </w:p>
    <w:p w:rsidR="00671615" w:rsidRDefault="00671615" w:rsidP="00671615">
      <w:pPr>
        <w:pStyle w:val="NormalnyWeb1"/>
        <w:tabs>
          <w:tab w:val="left" w:pos="426"/>
        </w:tabs>
        <w:spacing w:before="0"/>
        <w:ind w:left="426"/>
        <w:rPr>
          <w:sz w:val="22"/>
          <w:szCs w:val="22"/>
        </w:rPr>
      </w:pPr>
    </w:p>
    <w:p w:rsidR="00671615" w:rsidRPr="00FA6F63" w:rsidRDefault="00671615" w:rsidP="00671615">
      <w:pPr>
        <w:pStyle w:val="western"/>
        <w:spacing w:before="0"/>
        <w:jc w:val="center"/>
        <w:rPr>
          <w:sz w:val="22"/>
          <w:szCs w:val="22"/>
        </w:rPr>
      </w:pPr>
      <w:r w:rsidRPr="00FA6F63">
        <w:rPr>
          <w:b/>
          <w:bCs/>
          <w:sz w:val="22"/>
          <w:szCs w:val="22"/>
        </w:rPr>
        <w:t>§ 8</w:t>
      </w:r>
    </w:p>
    <w:p w:rsidR="00671615" w:rsidRPr="00FA6F63" w:rsidRDefault="00671615" w:rsidP="00671615">
      <w:pPr>
        <w:numPr>
          <w:ilvl w:val="0"/>
          <w:numId w:val="8"/>
        </w:numPr>
        <w:tabs>
          <w:tab w:val="clear" w:pos="1199"/>
          <w:tab w:val="num" w:pos="426"/>
        </w:tabs>
        <w:ind w:left="426" w:hanging="284"/>
        <w:jc w:val="both"/>
        <w:rPr>
          <w:sz w:val="22"/>
          <w:szCs w:val="22"/>
        </w:rPr>
      </w:pPr>
      <w:r w:rsidRPr="00FA6F63">
        <w:rPr>
          <w:sz w:val="22"/>
          <w:szCs w:val="22"/>
        </w:rPr>
        <w:t xml:space="preserve">Wykonawca jest odpowiedzialny z tytułu gwarancji i rękojmi za wady, a w tym za wady fizyczne przedmiotu Umowy przez okres nie krótszy niż </w:t>
      </w:r>
      <w:r w:rsidR="000C0238">
        <w:rPr>
          <w:sz w:val="22"/>
          <w:szCs w:val="22"/>
        </w:rPr>
        <w:t>12</w:t>
      </w:r>
      <w:r w:rsidR="007677F9">
        <w:rPr>
          <w:sz w:val="22"/>
          <w:szCs w:val="22"/>
        </w:rPr>
        <w:t xml:space="preserve"> </w:t>
      </w:r>
      <w:r w:rsidRPr="00FA6F63">
        <w:rPr>
          <w:sz w:val="22"/>
          <w:szCs w:val="22"/>
        </w:rPr>
        <w:t xml:space="preserve">miesiące licząc od daty podpisania protokołu odbioru, o którym mowa §3 ust. </w:t>
      </w:r>
      <w:r w:rsidR="00267EAB">
        <w:rPr>
          <w:sz w:val="22"/>
          <w:szCs w:val="22"/>
        </w:rPr>
        <w:t>4</w:t>
      </w:r>
      <w:r w:rsidRPr="00FA6F63">
        <w:rPr>
          <w:sz w:val="22"/>
          <w:szCs w:val="22"/>
        </w:rPr>
        <w:t xml:space="preserve"> niniejszej Umowy. Odpowiedzialność z tytułu rękojmi</w:t>
      </w:r>
      <w:r>
        <w:rPr>
          <w:sz w:val="22"/>
          <w:szCs w:val="22"/>
        </w:rPr>
        <w:t xml:space="preserve">                        </w:t>
      </w:r>
      <w:r w:rsidRPr="00FA6F63">
        <w:rPr>
          <w:sz w:val="22"/>
          <w:szCs w:val="22"/>
        </w:rPr>
        <w:lastRenderedPageBreak/>
        <w:t xml:space="preserve">i gwarancji jakości obejmuje również obowiązek naprawienia szkody powstałej w związku </w:t>
      </w:r>
      <w:r>
        <w:rPr>
          <w:sz w:val="22"/>
          <w:szCs w:val="22"/>
        </w:rPr>
        <w:t xml:space="preserve">                    </w:t>
      </w:r>
      <w:r w:rsidRPr="00FA6F63">
        <w:rPr>
          <w:sz w:val="22"/>
          <w:szCs w:val="22"/>
        </w:rPr>
        <w:t xml:space="preserve">z wadami przedmiotu zmówienia. </w:t>
      </w:r>
    </w:p>
    <w:p w:rsidR="00671615" w:rsidRPr="00FA6F63" w:rsidRDefault="00671615" w:rsidP="00671615">
      <w:pPr>
        <w:numPr>
          <w:ilvl w:val="0"/>
          <w:numId w:val="8"/>
        </w:numPr>
        <w:tabs>
          <w:tab w:val="clear" w:pos="1199"/>
          <w:tab w:val="num" w:pos="426"/>
        </w:tabs>
        <w:ind w:left="426" w:hanging="284"/>
        <w:jc w:val="both"/>
        <w:rPr>
          <w:sz w:val="22"/>
          <w:szCs w:val="22"/>
        </w:rPr>
      </w:pPr>
      <w:r w:rsidRPr="00FA6F63">
        <w:rPr>
          <w:sz w:val="22"/>
          <w:szCs w:val="22"/>
        </w:rPr>
        <w:t>Stwierdzone w okresie rękojmi i gwarancji usterki lub wady Wykonawca usunie na własny koszt w terminie określonym przez producenta, zgodnie z kartą gwarancyjną stanowiącą załącznik do protokołu odbioru, o którym mowa w §</w:t>
      </w:r>
      <w:r w:rsidR="00267EAB">
        <w:rPr>
          <w:sz w:val="22"/>
          <w:szCs w:val="22"/>
        </w:rPr>
        <w:t>3</w:t>
      </w:r>
      <w:r w:rsidRPr="00FA6F63">
        <w:rPr>
          <w:sz w:val="22"/>
          <w:szCs w:val="22"/>
        </w:rPr>
        <w:t xml:space="preserve"> ust. </w:t>
      </w:r>
      <w:r w:rsidR="00267EAB">
        <w:rPr>
          <w:sz w:val="22"/>
          <w:szCs w:val="22"/>
        </w:rPr>
        <w:t>4</w:t>
      </w:r>
      <w:r w:rsidRPr="00FA6F63">
        <w:rPr>
          <w:sz w:val="22"/>
          <w:szCs w:val="22"/>
        </w:rPr>
        <w:t xml:space="preserve"> niniejszej Umowy, licząc od dnia zgłoszenia usterki przez Zamawiającego oraz pokryje wszystkie szkody jakie powstały w związku z wadami przedmiotu zamówienia. </w:t>
      </w:r>
    </w:p>
    <w:p w:rsidR="00671615" w:rsidRPr="00FA6F63" w:rsidRDefault="00671615" w:rsidP="00671615">
      <w:pPr>
        <w:numPr>
          <w:ilvl w:val="0"/>
          <w:numId w:val="8"/>
        </w:numPr>
        <w:tabs>
          <w:tab w:val="clear" w:pos="1199"/>
          <w:tab w:val="num" w:pos="426"/>
        </w:tabs>
        <w:ind w:left="426" w:hanging="284"/>
        <w:jc w:val="both"/>
        <w:rPr>
          <w:sz w:val="22"/>
          <w:szCs w:val="22"/>
          <w:lang w:eastAsia="pl-PL"/>
        </w:rPr>
      </w:pPr>
      <w:r w:rsidRPr="00FA6F63">
        <w:rPr>
          <w:sz w:val="22"/>
          <w:szCs w:val="22"/>
        </w:rPr>
        <w:t>Jeżeli Wykonawca nie usunie wad lub usterek w maksymalnym terminie wskazanym w §</w:t>
      </w:r>
      <w:r>
        <w:rPr>
          <w:sz w:val="22"/>
          <w:szCs w:val="22"/>
        </w:rPr>
        <w:t>8</w:t>
      </w:r>
      <w:r w:rsidRPr="00FA6F63">
        <w:rPr>
          <w:sz w:val="22"/>
          <w:szCs w:val="22"/>
        </w:rPr>
        <w:t xml:space="preserve"> ust. 2 niniejszej Umowy, Zamawiający po uprzednim zawiadomieniu Wykonawcy, może zlecić ich zastępcze usunięcie osobie trzeciej na koszt Wykonawcy, przy czym Wykonawca zobowiązuje się do pokrycia jego kosztów w terminie wskazanym przez Zamawiającego i liczonym od wezwania do zapłaty.</w:t>
      </w:r>
    </w:p>
    <w:p w:rsidR="00671615" w:rsidRPr="00FA6F63" w:rsidRDefault="00671615" w:rsidP="00671615">
      <w:pPr>
        <w:numPr>
          <w:ilvl w:val="0"/>
          <w:numId w:val="8"/>
        </w:numPr>
        <w:tabs>
          <w:tab w:val="clear" w:pos="1199"/>
          <w:tab w:val="num" w:pos="426"/>
        </w:tabs>
        <w:ind w:left="426" w:hanging="284"/>
        <w:jc w:val="both"/>
        <w:rPr>
          <w:sz w:val="22"/>
          <w:szCs w:val="22"/>
          <w:lang w:eastAsia="pl-PL"/>
        </w:rPr>
      </w:pPr>
      <w:r w:rsidRPr="00FA6F63">
        <w:rPr>
          <w:sz w:val="22"/>
          <w:szCs w:val="22"/>
          <w:lang w:eastAsia="pl-PL"/>
        </w:rPr>
        <w:t xml:space="preserve">W przypadku wad nie dających się usunąć, które nie pozwalają na prawidłowe użytkowanie przedmiotu zamówienia, w ramach uprawnień gwarancyjnych Zamawiający ma prawo żądać wymiany części lub całości przedmiotu zamówienia na wolny od wad w wyznaczonym terminie. </w:t>
      </w:r>
    </w:p>
    <w:p w:rsidR="00671615" w:rsidRPr="00FA6F63" w:rsidRDefault="00671615" w:rsidP="00671615">
      <w:pPr>
        <w:numPr>
          <w:ilvl w:val="0"/>
          <w:numId w:val="8"/>
        </w:numPr>
        <w:tabs>
          <w:tab w:val="clear" w:pos="1199"/>
          <w:tab w:val="num" w:pos="426"/>
        </w:tabs>
        <w:ind w:left="426" w:hanging="284"/>
        <w:jc w:val="both"/>
        <w:rPr>
          <w:b/>
          <w:bCs/>
          <w:sz w:val="22"/>
          <w:szCs w:val="22"/>
        </w:rPr>
      </w:pPr>
      <w:r w:rsidRPr="00FA6F63">
        <w:rPr>
          <w:sz w:val="22"/>
          <w:szCs w:val="22"/>
          <w:lang w:eastAsia="pl-PL"/>
        </w:rPr>
        <w:t>W okresie gwarancji wszystkie koszty związane z oględzinami, opiniami, ekspertyzami, transportem i ewentualnymi dojazdami ponosi Wykonawca.</w:t>
      </w:r>
    </w:p>
    <w:p w:rsidR="00671615" w:rsidRPr="009A42F3" w:rsidRDefault="00671615" w:rsidP="00671615">
      <w:pPr>
        <w:pStyle w:val="NormalnyWeb1"/>
        <w:tabs>
          <w:tab w:val="left" w:pos="426"/>
        </w:tabs>
        <w:spacing w:before="0"/>
        <w:ind w:left="426"/>
        <w:rPr>
          <w:sz w:val="22"/>
          <w:szCs w:val="22"/>
        </w:rPr>
      </w:pPr>
    </w:p>
    <w:p w:rsidR="006961C8" w:rsidRPr="00FA6F63" w:rsidRDefault="006961C8">
      <w:pPr>
        <w:pStyle w:val="western"/>
        <w:spacing w:before="0"/>
        <w:jc w:val="center"/>
        <w:rPr>
          <w:sz w:val="22"/>
          <w:szCs w:val="22"/>
        </w:rPr>
      </w:pPr>
      <w:r w:rsidRPr="00FA6F63">
        <w:rPr>
          <w:b/>
          <w:bCs/>
          <w:sz w:val="22"/>
          <w:szCs w:val="22"/>
        </w:rPr>
        <w:t xml:space="preserve">§ </w:t>
      </w:r>
      <w:r w:rsidR="00267EAB">
        <w:rPr>
          <w:b/>
          <w:bCs/>
          <w:sz w:val="22"/>
          <w:szCs w:val="22"/>
        </w:rPr>
        <w:t>9</w:t>
      </w:r>
    </w:p>
    <w:p w:rsidR="006961C8" w:rsidRPr="00FA6F63" w:rsidRDefault="006961C8">
      <w:pPr>
        <w:pStyle w:val="western"/>
        <w:spacing w:before="0"/>
        <w:rPr>
          <w:b/>
          <w:bCs/>
          <w:sz w:val="22"/>
          <w:szCs w:val="22"/>
        </w:rPr>
      </w:pPr>
      <w:r w:rsidRPr="00FA6F63">
        <w:rPr>
          <w:sz w:val="22"/>
          <w:szCs w:val="22"/>
        </w:rPr>
        <w:t xml:space="preserve">Zakazuje się zmian postanowień zawartej </w:t>
      </w:r>
      <w:r w:rsidR="00F277A9" w:rsidRPr="00FA6F63">
        <w:rPr>
          <w:sz w:val="22"/>
          <w:szCs w:val="22"/>
        </w:rPr>
        <w:t>Umowy</w:t>
      </w:r>
      <w:r w:rsidRPr="00FA6F63">
        <w:rPr>
          <w:sz w:val="22"/>
          <w:szCs w:val="22"/>
        </w:rPr>
        <w:t xml:space="preserve"> oraz wprowadzania nowych postanowień do </w:t>
      </w:r>
      <w:r w:rsidR="00F277A9" w:rsidRPr="00FA6F63">
        <w:rPr>
          <w:sz w:val="22"/>
          <w:szCs w:val="22"/>
        </w:rPr>
        <w:t>Umowy</w:t>
      </w:r>
      <w:r w:rsidRPr="00FA6F63">
        <w:rPr>
          <w:sz w:val="22"/>
          <w:szCs w:val="22"/>
        </w:rPr>
        <w:t xml:space="preserve"> niekorzystnych dla Zamawiającego, jeśli przy ich uwzględnieniu na</w:t>
      </w:r>
      <w:r w:rsidR="00F277A9" w:rsidRPr="00FA6F63">
        <w:rPr>
          <w:sz w:val="22"/>
          <w:szCs w:val="22"/>
        </w:rPr>
        <w:t xml:space="preserve">leżałoby zmienić treść oferty, </w:t>
      </w:r>
      <w:r w:rsidRPr="00FA6F63">
        <w:rPr>
          <w:sz w:val="22"/>
          <w:szCs w:val="22"/>
        </w:rPr>
        <w:t xml:space="preserve">na podstawie której dokonano wyboru Wykonawcy, chyba że konieczność wprowadzenia takich zmian wynika z okoliczności, których nie można było przewidzieć w chwili zawarcia </w:t>
      </w:r>
      <w:r w:rsidR="00F277A9" w:rsidRPr="00FA6F63">
        <w:rPr>
          <w:sz w:val="22"/>
          <w:szCs w:val="22"/>
        </w:rPr>
        <w:t>Umowy</w:t>
      </w:r>
      <w:r w:rsidRPr="00FA6F63">
        <w:rPr>
          <w:sz w:val="22"/>
          <w:szCs w:val="22"/>
        </w:rPr>
        <w:t>.</w:t>
      </w:r>
    </w:p>
    <w:p w:rsidR="006961C8" w:rsidRPr="00FA6F63" w:rsidRDefault="006961C8">
      <w:pPr>
        <w:pStyle w:val="western"/>
        <w:spacing w:before="0"/>
        <w:rPr>
          <w:b/>
          <w:bCs/>
          <w:sz w:val="22"/>
          <w:szCs w:val="22"/>
        </w:rPr>
      </w:pPr>
    </w:p>
    <w:p w:rsidR="006961C8" w:rsidRPr="00FA6F63" w:rsidRDefault="006961C8">
      <w:pPr>
        <w:pStyle w:val="western"/>
        <w:spacing w:before="0"/>
        <w:jc w:val="center"/>
        <w:rPr>
          <w:sz w:val="22"/>
          <w:szCs w:val="22"/>
        </w:rPr>
      </w:pPr>
      <w:r w:rsidRPr="00FA6F63">
        <w:rPr>
          <w:b/>
          <w:bCs/>
          <w:sz w:val="22"/>
          <w:szCs w:val="22"/>
        </w:rPr>
        <w:t xml:space="preserve">§ </w:t>
      </w:r>
      <w:r w:rsidR="00267EAB">
        <w:rPr>
          <w:b/>
          <w:bCs/>
          <w:sz w:val="22"/>
          <w:szCs w:val="22"/>
        </w:rPr>
        <w:t>10</w:t>
      </w:r>
    </w:p>
    <w:p w:rsidR="006961C8" w:rsidRPr="00FA6F63" w:rsidRDefault="006961C8">
      <w:pPr>
        <w:pStyle w:val="western"/>
        <w:spacing w:before="0"/>
        <w:rPr>
          <w:b/>
          <w:bCs/>
          <w:sz w:val="22"/>
          <w:szCs w:val="22"/>
        </w:rPr>
      </w:pPr>
      <w:r w:rsidRPr="00FA6F63">
        <w:rPr>
          <w:sz w:val="22"/>
          <w:szCs w:val="22"/>
        </w:rPr>
        <w:t xml:space="preserve">Wszelkie zmiany i uzupełnienia </w:t>
      </w:r>
      <w:r w:rsidR="00F277A9" w:rsidRPr="00FA6F63">
        <w:rPr>
          <w:sz w:val="22"/>
          <w:szCs w:val="22"/>
        </w:rPr>
        <w:t>Umowy</w:t>
      </w:r>
      <w:r w:rsidRPr="00FA6F63">
        <w:rPr>
          <w:sz w:val="22"/>
          <w:szCs w:val="22"/>
        </w:rPr>
        <w:t xml:space="preserve"> wymagają formy pisemnej pod rygorem nieważności.</w:t>
      </w:r>
    </w:p>
    <w:p w:rsidR="006961C8" w:rsidRPr="00FA6F63" w:rsidRDefault="006961C8" w:rsidP="009F6739">
      <w:pPr>
        <w:pStyle w:val="western"/>
        <w:spacing w:before="0"/>
        <w:rPr>
          <w:b/>
          <w:bCs/>
          <w:sz w:val="22"/>
          <w:szCs w:val="22"/>
        </w:rPr>
      </w:pPr>
    </w:p>
    <w:p w:rsidR="006961C8" w:rsidRPr="00FA6F63" w:rsidRDefault="006961C8">
      <w:pPr>
        <w:pStyle w:val="western"/>
        <w:spacing w:before="0"/>
        <w:jc w:val="center"/>
        <w:rPr>
          <w:sz w:val="22"/>
          <w:szCs w:val="22"/>
        </w:rPr>
      </w:pPr>
      <w:r w:rsidRPr="00FA6F63">
        <w:rPr>
          <w:b/>
          <w:bCs/>
          <w:sz w:val="22"/>
          <w:szCs w:val="22"/>
        </w:rPr>
        <w:t>§ 1</w:t>
      </w:r>
      <w:r w:rsidR="00267EAB">
        <w:rPr>
          <w:b/>
          <w:bCs/>
          <w:sz w:val="22"/>
          <w:szCs w:val="22"/>
        </w:rPr>
        <w:t>1</w:t>
      </w:r>
    </w:p>
    <w:p w:rsidR="006961C8" w:rsidRPr="00FA6F63" w:rsidRDefault="006961C8">
      <w:pPr>
        <w:pStyle w:val="western"/>
        <w:spacing w:before="0"/>
        <w:rPr>
          <w:sz w:val="22"/>
          <w:szCs w:val="22"/>
        </w:rPr>
      </w:pPr>
      <w:r w:rsidRPr="00FA6F63">
        <w:rPr>
          <w:sz w:val="22"/>
          <w:szCs w:val="22"/>
        </w:rPr>
        <w:t>Wykonawca ma obowiązek informować Zamawiającego o wszelkich zmianach statusu prawnego                i formy prowadzonej działalności gospodarczej oraz swoich danych, a także o wszczęciu postępowania upadłościowego, układowego i likwidacyjnego.</w:t>
      </w:r>
    </w:p>
    <w:p w:rsidR="009F6739" w:rsidRPr="00FA6F63" w:rsidRDefault="009F6739">
      <w:pPr>
        <w:pStyle w:val="western"/>
        <w:spacing w:before="0"/>
        <w:rPr>
          <w:b/>
          <w:bCs/>
          <w:sz w:val="22"/>
          <w:szCs w:val="22"/>
        </w:rPr>
      </w:pPr>
    </w:p>
    <w:p w:rsidR="009F6739" w:rsidRPr="00FA6F63" w:rsidRDefault="009F6739" w:rsidP="009F6739">
      <w:pPr>
        <w:pStyle w:val="western"/>
        <w:spacing w:before="0"/>
        <w:jc w:val="center"/>
      </w:pPr>
      <w:r w:rsidRPr="00FA6F63">
        <w:rPr>
          <w:b/>
          <w:bCs/>
          <w:sz w:val="22"/>
          <w:szCs w:val="22"/>
        </w:rPr>
        <w:t>§ 1</w:t>
      </w:r>
      <w:r w:rsidR="00267EAB">
        <w:rPr>
          <w:b/>
          <w:bCs/>
          <w:sz w:val="22"/>
          <w:szCs w:val="22"/>
        </w:rPr>
        <w:t>2</w:t>
      </w:r>
    </w:p>
    <w:p w:rsidR="009F6739" w:rsidRPr="00FA6F63" w:rsidRDefault="009F6739" w:rsidP="009F6739">
      <w:pPr>
        <w:numPr>
          <w:ilvl w:val="3"/>
          <w:numId w:val="9"/>
        </w:numPr>
        <w:tabs>
          <w:tab w:val="left" w:pos="0"/>
          <w:tab w:val="left" w:pos="426"/>
          <w:tab w:val="num" w:pos="2880"/>
        </w:tabs>
        <w:ind w:left="426"/>
        <w:jc w:val="both"/>
      </w:pPr>
      <w:r w:rsidRPr="00FA6F63">
        <w:rPr>
          <w:sz w:val="22"/>
          <w:szCs w:val="22"/>
        </w:rPr>
        <w:t xml:space="preserve">Wykonawca zobowiązuje się do wykonania względem osób przez siebie zatrudnionych (niezależnie od podstawy prawnej zatrudnienia), których dane osobowe będą ujawniane Zamawiającemu w celu realizacji </w:t>
      </w:r>
      <w:r w:rsidR="00F277A9" w:rsidRPr="00FA6F63">
        <w:rPr>
          <w:sz w:val="22"/>
          <w:szCs w:val="22"/>
        </w:rPr>
        <w:t>Umowy</w:t>
      </w:r>
      <w:r w:rsidRPr="00FA6F63">
        <w:rPr>
          <w:sz w:val="22"/>
          <w:szCs w:val="22"/>
        </w:rPr>
        <w:t xml:space="preserve">, obowiązku informacyjnego zgodnie z art. 14 Rozporządzenia nr 679/2016 Parlamentu Europejskiego i Rady z dnia 27 kwietnia 2016 roku w sprawie ochrony osób fizycznych w związku z przetwarzaniem danych osobowych i w sprawie swobodnego przepływu takich danych oraz uchylenia dyrektywy 95/4/WE, w imieniu Zamawiającego. </w:t>
      </w:r>
    </w:p>
    <w:p w:rsidR="009F6739" w:rsidRPr="00FA6F63" w:rsidRDefault="009F6739" w:rsidP="009F6739">
      <w:pPr>
        <w:numPr>
          <w:ilvl w:val="3"/>
          <w:numId w:val="9"/>
        </w:numPr>
        <w:tabs>
          <w:tab w:val="left" w:pos="0"/>
          <w:tab w:val="left" w:pos="426"/>
          <w:tab w:val="num" w:pos="2880"/>
        </w:tabs>
        <w:ind w:left="426"/>
        <w:jc w:val="both"/>
      </w:pPr>
      <w:r w:rsidRPr="00FA6F63">
        <w:rPr>
          <w:sz w:val="22"/>
          <w:szCs w:val="22"/>
        </w:rPr>
        <w:t xml:space="preserve">W celu wykonania zobowiązania, o którym mowa w ust. 1 powyżej, Wykonawca niezwłocznie </w:t>
      </w:r>
      <w:r w:rsidR="00F277A9" w:rsidRPr="00FA6F63">
        <w:rPr>
          <w:sz w:val="22"/>
          <w:szCs w:val="22"/>
        </w:rPr>
        <w:t xml:space="preserve"> </w:t>
      </w:r>
      <w:r w:rsidRPr="00FA6F63">
        <w:rPr>
          <w:sz w:val="22"/>
          <w:szCs w:val="22"/>
        </w:rPr>
        <w:t xml:space="preserve">po zawarciu </w:t>
      </w:r>
      <w:r w:rsidR="00F277A9" w:rsidRPr="00FA6F63">
        <w:rPr>
          <w:sz w:val="22"/>
          <w:szCs w:val="22"/>
        </w:rPr>
        <w:t>Umowy</w:t>
      </w:r>
      <w:r w:rsidRPr="00FA6F63">
        <w:rPr>
          <w:sz w:val="22"/>
          <w:szCs w:val="22"/>
        </w:rPr>
        <w:t xml:space="preserve">, lecz nie później niż w terminie miesiąca przekaże wszystkim osobom,  </w:t>
      </w:r>
      <w:r w:rsidR="00F277A9" w:rsidRPr="00FA6F63">
        <w:rPr>
          <w:sz w:val="22"/>
          <w:szCs w:val="22"/>
        </w:rPr>
        <w:t xml:space="preserve">                   </w:t>
      </w:r>
      <w:r w:rsidRPr="00FA6F63">
        <w:rPr>
          <w:sz w:val="22"/>
          <w:szCs w:val="22"/>
        </w:rPr>
        <w:t>o których mowa w ust. 1, informacje określone w art. 14 Rozporządzenia nr 679/2016 Parlamentu Europejskiego i Rady z dnia 27 kwietnia 2016 roku w sprawie ochrony osób fizycznych w związku z przetwarzaniem danych osobowych i w sprawie swobodnego przepływu takich danych oraz uchylenia dyrektywy 95/4/WE, w imieniu Wykonawcy. Wykonawca zobowiązany jest niezwłocznie, lecz nie później niż w ciągu 5 dni roboczych od otrzymania takiego żądania, przedstawić Zamawiającemu pisemne potwierdzenie otrzymania tych informacji przez osoby,               o których mowa w ust. 1.</w:t>
      </w:r>
    </w:p>
    <w:p w:rsidR="009F6739" w:rsidRPr="00FA6F63" w:rsidRDefault="009F6739" w:rsidP="009F6739">
      <w:pPr>
        <w:numPr>
          <w:ilvl w:val="3"/>
          <w:numId w:val="9"/>
        </w:numPr>
        <w:tabs>
          <w:tab w:val="left" w:pos="0"/>
          <w:tab w:val="left" w:pos="426"/>
          <w:tab w:val="num" w:pos="2880"/>
        </w:tabs>
        <w:ind w:left="426"/>
        <w:jc w:val="both"/>
      </w:pPr>
      <w:r w:rsidRPr="00FA6F63">
        <w:rPr>
          <w:sz w:val="22"/>
          <w:szCs w:val="22"/>
        </w:rPr>
        <w:t xml:space="preserve">Dla uniknięcia wątpliwości </w:t>
      </w:r>
      <w:r w:rsidR="00F277A9" w:rsidRPr="00FA6F63">
        <w:rPr>
          <w:sz w:val="22"/>
          <w:szCs w:val="22"/>
        </w:rPr>
        <w:t>Strony</w:t>
      </w:r>
      <w:r w:rsidRPr="00FA6F63">
        <w:rPr>
          <w:sz w:val="22"/>
          <w:szCs w:val="22"/>
        </w:rPr>
        <w:t xml:space="preserve"> potwierdzają, że w razie prawomocnego nałożenia na Zamawiającego przez właściwy sąd lub organ jakiekolwiek kary finansowej lub prawomocnego zobowiązania do naprawienia krzywdy lub szkody, ze względu na niewykonanie przez Wykonawcę obowiązków, o których mowa w niniejszym paragrafie, Zamawiający będzie uprawniona do żądania naprawienia przez Wykonawcę wynikłej stąd szkody w pełnej wysokości, niezależnie od ewentualnych ograniczeń odpowiedzialności przewidzianych w </w:t>
      </w:r>
      <w:r w:rsidR="00F277A9" w:rsidRPr="00FA6F63">
        <w:rPr>
          <w:sz w:val="22"/>
          <w:szCs w:val="22"/>
        </w:rPr>
        <w:t>Umowie</w:t>
      </w:r>
      <w:r w:rsidRPr="00FA6F63">
        <w:rPr>
          <w:sz w:val="22"/>
          <w:szCs w:val="22"/>
        </w:rPr>
        <w:t>.</w:t>
      </w:r>
    </w:p>
    <w:p w:rsidR="00961682" w:rsidRDefault="00961682" w:rsidP="00481DCC">
      <w:pPr>
        <w:pStyle w:val="western"/>
        <w:spacing w:before="0"/>
        <w:rPr>
          <w:b/>
          <w:bCs/>
          <w:sz w:val="22"/>
          <w:szCs w:val="22"/>
        </w:rPr>
      </w:pPr>
    </w:p>
    <w:p w:rsidR="00961682" w:rsidRDefault="00961682">
      <w:pPr>
        <w:pStyle w:val="western"/>
        <w:spacing w:before="0"/>
        <w:jc w:val="center"/>
        <w:rPr>
          <w:b/>
          <w:bCs/>
          <w:sz w:val="22"/>
          <w:szCs w:val="22"/>
        </w:rPr>
      </w:pPr>
    </w:p>
    <w:p w:rsidR="0015607B" w:rsidRDefault="0015607B">
      <w:pPr>
        <w:pStyle w:val="western"/>
        <w:spacing w:before="0"/>
        <w:jc w:val="center"/>
        <w:rPr>
          <w:b/>
          <w:bCs/>
          <w:sz w:val="22"/>
          <w:szCs w:val="22"/>
        </w:rPr>
      </w:pPr>
    </w:p>
    <w:p w:rsidR="006961C8" w:rsidRPr="00FA6F63" w:rsidRDefault="006961C8">
      <w:pPr>
        <w:pStyle w:val="western"/>
        <w:spacing w:before="0"/>
        <w:jc w:val="center"/>
        <w:rPr>
          <w:sz w:val="22"/>
          <w:szCs w:val="22"/>
        </w:rPr>
      </w:pPr>
      <w:r w:rsidRPr="00FA6F63">
        <w:rPr>
          <w:b/>
          <w:bCs/>
          <w:sz w:val="22"/>
          <w:szCs w:val="22"/>
        </w:rPr>
        <w:t>§ 1</w:t>
      </w:r>
      <w:r w:rsidR="00267EAB">
        <w:rPr>
          <w:b/>
          <w:bCs/>
          <w:sz w:val="22"/>
          <w:szCs w:val="22"/>
        </w:rPr>
        <w:t>3</w:t>
      </w:r>
    </w:p>
    <w:p w:rsidR="00A83C06" w:rsidRDefault="006961C8" w:rsidP="00BC5756">
      <w:pPr>
        <w:pStyle w:val="western"/>
        <w:spacing w:before="0"/>
        <w:rPr>
          <w:b/>
          <w:bCs/>
          <w:sz w:val="22"/>
          <w:szCs w:val="22"/>
        </w:rPr>
      </w:pPr>
      <w:r w:rsidRPr="00FA6F63">
        <w:rPr>
          <w:sz w:val="22"/>
          <w:szCs w:val="22"/>
        </w:rPr>
        <w:t>W sprawach nie uregulowanych niniejszą umową, zastosowanie mają przepisy Kodeksu cywilnego oraz inne obowiązujące przepisy.</w:t>
      </w:r>
    </w:p>
    <w:p w:rsidR="00CC334A" w:rsidRDefault="00CC334A">
      <w:pPr>
        <w:pStyle w:val="western"/>
        <w:spacing w:before="0"/>
        <w:jc w:val="center"/>
        <w:rPr>
          <w:b/>
          <w:bCs/>
          <w:sz w:val="22"/>
          <w:szCs w:val="22"/>
        </w:rPr>
      </w:pPr>
    </w:p>
    <w:p w:rsidR="006961C8" w:rsidRPr="00FA6F63" w:rsidRDefault="006961C8">
      <w:pPr>
        <w:pStyle w:val="western"/>
        <w:spacing w:before="0"/>
        <w:jc w:val="center"/>
        <w:rPr>
          <w:sz w:val="22"/>
          <w:szCs w:val="22"/>
        </w:rPr>
      </w:pPr>
      <w:r w:rsidRPr="00FA6F63">
        <w:rPr>
          <w:b/>
          <w:bCs/>
          <w:sz w:val="22"/>
          <w:szCs w:val="22"/>
        </w:rPr>
        <w:t>§ 1</w:t>
      </w:r>
      <w:r w:rsidR="00267EAB">
        <w:rPr>
          <w:b/>
          <w:bCs/>
          <w:sz w:val="22"/>
          <w:szCs w:val="22"/>
        </w:rPr>
        <w:t>4</w:t>
      </w:r>
    </w:p>
    <w:p w:rsidR="00BC5756" w:rsidRDefault="006961C8" w:rsidP="009F56F6">
      <w:pPr>
        <w:pStyle w:val="western"/>
        <w:spacing w:before="0"/>
        <w:rPr>
          <w:b/>
          <w:bCs/>
          <w:sz w:val="22"/>
          <w:szCs w:val="22"/>
        </w:rPr>
      </w:pPr>
      <w:r w:rsidRPr="00FA6F63">
        <w:rPr>
          <w:sz w:val="22"/>
          <w:szCs w:val="22"/>
        </w:rPr>
        <w:t xml:space="preserve">Spory między </w:t>
      </w:r>
      <w:r w:rsidR="00F277A9" w:rsidRPr="00FA6F63">
        <w:rPr>
          <w:sz w:val="22"/>
          <w:szCs w:val="22"/>
        </w:rPr>
        <w:t>Stron</w:t>
      </w:r>
      <w:r w:rsidRPr="00FA6F63">
        <w:rPr>
          <w:sz w:val="22"/>
          <w:szCs w:val="22"/>
        </w:rPr>
        <w:t>ami będą poddane pod rozstrzygnięcie właściwemu dla siedziby Zamawiającego Sądowi Powszechnemu.</w:t>
      </w:r>
    </w:p>
    <w:p w:rsidR="00CC334A" w:rsidRDefault="00CC334A">
      <w:pPr>
        <w:pStyle w:val="western"/>
        <w:spacing w:before="0"/>
        <w:jc w:val="center"/>
        <w:rPr>
          <w:b/>
          <w:bCs/>
          <w:sz w:val="22"/>
          <w:szCs w:val="22"/>
        </w:rPr>
      </w:pPr>
    </w:p>
    <w:p w:rsidR="006961C8" w:rsidRPr="00FA6F63" w:rsidRDefault="006961C8">
      <w:pPr>
        <w:pStyle w:val="western"/>
        <w:spacing w:before="0"/>
        <w:jc w:val="center"/>
        <w:rPr>
          <w:sz w:val="22"/>
          <w:szCs w:val="22"/>
        </w:rPr>
      </w:pPr>
      <w:r w:rsidRPr="00FA6F63">
        <w:rPr>
          <w:b/>
          <w:bCs/>
          <w:sz w:val="22"/>
          <w:szCs w:val="22"/>
        </w:rPr>
        <w:t>§ 1</w:t>
      </w:r>
      <w:r w:rsidR="00267EAB">
        <w:rPr>
          <w:b/>
          <w:bCs/>
          <w:sz w:val="22"/>
          <w:szCs w:val="22"/>
        </w:rPr>
        <w:t>5</w:t>
      </w:r>
    </w:p>
    <w:p w:rsidR="006961C8" w:rsidRDefault="00F277A9">
      <w:pPr>
        <w:pStyle w:val="western"/>
        <w:spacing w:before="0"/>
        <w:rPr>
          <w:sz w:val="22"/>
          <w:szCs w:val="22"/>
        </w:rPr>
      </w:pPr>
      <w:r w:rsidRPr="00FA6F63">
        <w:rPr>
          <w:sz w:val="22"/>
          <w:szCs w:val="22"/>
        </w:rPr>
        <w:t>Umowę</w:t>
      </w:r>
      <w:r w:rsidR="006961C8" w:rsidRPr="00FA6F63">
        <w:rPr>
          <w:sz w:val="22"/>
          <w:szCs w:val="22"/>
        </w:rPr>
        <w:t xml:space="preserve"> niniejszą wraz ze wszystkimi załącznikami sporządzono w dwóch jednobrzmiących egzemplarzach, po jednym dla każdej ze </w:t>
      </w:r>
      <w:r w:rsidRPr="00FA6F63">
        <w:rPr>
          <w:sz w:val="22"/>
          <w:szCs w:val="22"/>
        </w:rPr>
        <w:t>Stron</w:t>
      </w:r>
      <w:r w:rsidR="006961C8" w:rsidRPr="00FA6F63">
        <w:rPr>
          <w:sz w:val="22"/>
          <w:szCs w:val="22"/>
        </w:rPr>
        <w:t>.</w:t>
      </w:r>
    </w:p>
    <w:p w:rsidR="00CC334A" w:rsidRPr="00FA6F63" w:rsidRDefault="00CC334A">
      <w:pPr>
        <w:pStyle w:val="western"/>
        <w:spacing w:before="0"/>
        <w:rPr>
          <w:sz w:val="22"/>
          <w:szCs w:val="22"/>
        </w:rPr>
      </w:pPr>
    </w:p>
    <w:p w:rsidR="006961C8" w:rsidRPr="00FA6F63" w:rsidRDefault="006961C8">
      <w:pPr>
        <w:pStyle w:val="NormalnyWeb1"/>
        <w:spacing w:before="0"/>
        <w:ind w:right="-6"/>
        <w:jc w:val="center"/>
        <w:rPr>
          <w:sz w:val="22"/>
          <w:szCs w:val="22"/>
        </w:rPr>
      </w:pPr>
      <w:r w:rsidRPr="00FA6F63">
        <w:rPr>
          <w:b/>
          <w:bCs/>
          <w:sz w:val="22"/>
          <w:szCs w:val="22"/>
        </w:rPr>
        <w:t>§ 1</w:t>
      </w:r>
      <w:r w:rsidR="00267EAB">
        <w:rPr>
          <w:b/>
          <w:bCs/>
          <w:sz w:val="22"/>
          <w:szCs w:val="22"/>
        </w:rPr>
        <w:t>6</w:t>
      </w:r>
    </w:p>
    <w:p w:rsidR="006961C8" w:rsidRPr="00FA6F63" w:rsidRDefault="006961C8">
      <w:pPr>
        <w:pStyle w:val="NormalnyWeb1"/>
        <w:spacing w:before="0"/>
        <w:ind w:right="-6"/>
        <w:rPr>
          <w:sz w:val="22"/>
          <w:szCs w:val="22"/>
        </w:rPr>
      </w:pPr>
      <w:r w:rsidRPr="00FA6F63">
        <w:rPr>
          <w:sz w:val="22"/>
          <w:szCs w:val="22"/>
        </w:rPr>
        <w:t xml:space="preserve">Do </w:t>
      </w:r>
      <w:r w:rsidR="00F277A9" w:rsidRPr="00FA6F63">
        <w:rPr>
          <w:sz w:val="22"/>
          <w:szCs w:val="22"/>
        </w:rPr>
        <w:t>Umowy</w:t>
      </w:r>
      <w:r w:rsidRPr="00FA6F63">
        <w:rPr>
          <w:sz w:val="22"/>
          <w:szCs w:val="22"/>
        </w:rPr>
        <w:t xml:space="preserve"> zostały dołączone następujące Załączniki, które stanowią jej integralną część:</w:t>
      </w:r>
    </w:p>
    <w:p w:rsidR="006961C8" w:rsidRPr="00FA6F63" w:rsidRDefault="00055A99">
      <w:pPr>
        <w:pStyle w:val="NormalnyWeb1"/>
        <w:numPr>
          <w:ilvl w:val="1"/>
          <w:numId w:val="6"/>
        </w:numPr>
        <w:spacing w:before="0"/>
        <w:ind w:right="-6"/>
        <w:rPr>
          <w:sz w:val="22"/>
          <w:szCs w:val="22"/>
        </w:rPr>
      </w:pPr>
      <w:r>
        <w:rPr>
          <w:sz w:val="22"/>
          <w:szCs w:val="22"/>
        </w:rPr>
        <w:t>Oferta Wykonawcy – Z</w:t>
      </w:r>
      <w:r w:rsidR="006961C8" w:rsidRPr="00FA6F63">
        <w:rPr>
          <w:sz w:val="22"/>
          <w:szCs w:val="22"/>
        </w:rPr>
        <w:t>ałącznik nr 1</w:t>
      </w:r>
    </w:p>
    <w:p w:rsidR="006961C8" w:rsidRPr="009F56F6" w:rsidRDefault="000C0238" w:rsidP="009F56F6">
      <w:pPr>
        <w:pStyle w:val="NormalnyWeb1"/>
        <w:numPr>
          <w:ilvl w:val="1"/>
          <w:numId w:val="6"/>
        </w:numPr>
        <w:spacing w:before="0"/>
        <w:ind w:right="-6"/>
        <w:rPr>
          <w:b/>
          <w:sz w:val="22"/>
          <w:szCs w:val="22"/>
        </w:rPr>
      </w:pPr>
      <w:r>
        <w:rPr>
          <w:sz w:val="22"/>
          <w:szCs w:val="22"/>
        </w:rPr>
        <w:t>Kosztorys ofertowy</w:t>
      </w:r>
      <w:r w:rsidR="00055A99">
        <w:rPr>
          <w:sz w:val="22"/>
          <w:szCs w:val="22"/>
        </w:rPr>
        <w:t xml:space="preserve"> – Z</w:t>
      </w:r>
      <w:r w:rsidR="006961C8" w:rsidRPr="00FA6F63">
        <w:rPr>
          <w:sz w:val="22"/>
          <w:szCs w:val="22"/>
        </w:rPr>
        <w:t>ałącznik nr 2</w:t>
      </w:r>
    </w:p>
    <w:p w:rsidR="006961C8" w:rsidRPr="00FA6F63" w:rsidRDefault="006961C8">
      <w:pPr>
        <w:pStyle w:val="western"/>
        <w:spacing w:before="0"/>
        <w:rPr>
          <w:b/>
          <w:sz w:val="22"/>
          <w:szCs w:val="22"/>
        </w:rPr>
      </w:pPr>
    </w:p>
    <w:p w:rsidR="006961C8" w:rsidRPr="00FA6F63" w:rsidRDefault="006961C8" w:rsidP="00593F83">
      <w:pPr>
        <w:pStyle w:val="western"/>
        <w:spacing w:before="0"/>
        <w:jc w:val="center"/>
      </w:pPr>
      <w:r w:rsidRPr="00FA6F63">
        <w:rPr>
          <w:b/>
          <w:sz w:val="22"/>
          <w:szCs w:val="22"/>
        </w:rPr>
        <w:t xml:space="preserve">ZAMAWIAJĄCY: </w:t>
      </w:r>
      <w:r w:rsidRPr="00FA6F63">
        <w:rPr>
          <w:b/>
          <w:sz w:val="22"/>
          <w:szCs w:val="22"/>
        </w:rPr>
        <w:tab/>
      </w:r>
      <w:r w:rsidRPr="00FA6F63">
        <w:rPr>
          <w:b/>
          <w:sz w:val="22"/>
          <w:szCs w:val="22"/>
        </w:rPr>
        <w:tab/>
      </w:r>
      <w:r w:rsidRPr="00FA6F63">
        <w:rPr>
          <w:b/>
          <w:sz w:val="22"/>
          <w:szCs w:val="22"/>
        </w:rPr>
        <w:tab/>
      </w:r>
      <w:r w:rsidRPr="00FA6F63">
        <w:rPr>
          <w:b/>
          <w:sz w:val="22"/>
          <w:szCs w:val="22"/>
        </w:rPr>
        <w:tab/>
      </w:r>
      <w:r w:rsidRPr="00FA6F63">
        <w:rPr>
          <w:b/>
          <w:sz w:val="22"/>
          <w:szCs w:val="22"/>
        </w:rPr>
        <w:tab/>
      </w:r>
      <w:r w:rsidRPr="00FA6F63">
        <w:rPr>
          <w:b/>
          <w:sz w:val="22"/>
          <w:szCs w:val="22"/>
        </w:rPr>
        <w:tab/>
      </w:r>
      <w:r w:rsidRPr="00FA6F63">
        <w:rPr>
          <w:b/>
          <w:sz w:val="22"/>
          <w:szCs w:val="22"/>
        </w:rPr>
        <w:tab/>
        <w:t>WYKONAWCA:</w:t>
      </w:r>
    </w:p>
    <w:p w:rsidR="006961C8" w:rsidRDefault="006961C8">
      <w:pPr>
        <w:sectPr w:rsidR="006961C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247" w:right="1418" w:bottom="1134" w:left="1418" w:header="709" w:footer="708" w:gutter="0"/>
          <w:cols w:space="708"/>
          <w:titlePg/>
          <w:docGrid w:linePitch="600" w:charSpace="-6145"/>
        </w:sectPr>
      </w:pPr>
      <w:r w:rsidRPr="00FA6F63">
        <w:rPr>
          <w:sz w:val="22"/>
          <w:szCs w:val="22"/>
        </w:rPr>
        <w:t xml:space="preserve">   </w:t>
      </w:r>
      <w:r w:rsidRPr="00FA6F63">
        <w:rPr>
          <w:sz w:val="22"/>
          <w:szCs w:val="22"/>
        </w:rPr>
        <w:tab/>
      </w:r>
      <w:r w:rsidRPr="00FA6F63">
        <w:rPr>
          <w:b/>
          <w:sz w:val="22"/>
          <w:szCs w:val="22"/>
        </w:rPr>
        <w:t xml:space="preserve">     (</w:t>
      </w:r>
      <w:proofErr w:type="spellStart"/>
      <w:r w:rsidRPr="00FA6F63">
        <w:rPr>
          <w:b/>
          <w:sz w:val="22"/>
          <w:szCs w:val="22"/>
        </w:rPr>
        <w:t>MOSiR</w:t>
      </w:r>
      <w:proofErr w:type="spellEnd"/>
      <w:r w:rsidR="009F56F6">
        <w:rPr>
          <w:b/>
          <w:sz w:val="22"/>
          <w:szCs w:val="22"/>
        </w:rPr>
        <w:t>)</w:t>
      </w:r>
    </w:p>
    <w:p w:rsidR="006961C8" w:rsidRDefault="006961C8" w:rsidP="009F56F6"/>
    <w:sectPr w:rsidR="006961C8" w:rsidSect="009F259C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247" w:right="1418" w:bottom="1134" w:left="1418" w:header="709" w:footer="708" w:gutter="0"/>
      <w:cols w:space="708"/>
      <w:docGrid w:linePitch="600" w:charSpace="-6145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273B15" w15:done="0"/>
  <w15:commentEx w15:paraId="00446853" w15:paraIdParent="19273B15" w15:done="0"/>
  <w15:commentEx w15:paraId="06733954" w15:done="0"/>
  <w15:commentEx w15:paraId="5572624C" w15:paraIdParent="067339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DB38C" w16cex:dateUtc="2021-06-11T08:03:00Z"/>
  <w16cex:commentExtensible w16cex:durableId="246DB3C4" w16cex:dateUtc="2021-06-11T0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273B15" w16cid:durableId="246C83E7"/>
  <w16cid:commentId w16cid:paraId="00446853" w16cid:durableId="246DB38C"/>
  <w16cid:commentId w16cid:paraId="06733954" w16cid:durableId="246C83E9"/>
  <w16cid:commentId w16cid:paraId="5572624C" w16cid:durableId="246DB3C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179" w:rsidRDefault="005A3179">
      <w:r>
        <w:separator/>
      </w:r>
    </w:p>
  </w:endnote>
  <w:endnote w:type="continuationSeparator" w:id="0">
    <w:p w:rsidR="005A3179" w:rsidRDefault="005A3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A69" w:rsidRDefault="00557A6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A69" w:rsidRDefault="00557A6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A69" w:rsidRDefault="00557A69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C8" w:rsidRDefault="006961C8">
    <w:pPr>
      <w:pStyle w:val="Stopk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C8" w:rsidRDefault="006961C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179" w:rsidRDefault="005A3179">
      <w:r>
        <w:separator/>
      </w:r>
    </w:p>
  </w:footnote>
  <w:footnote w:type="continuationSeparator" w:id="0">
    <w:p w:rsidR="005A3179" w:rsidRDefault="005A31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A69" w:rsidRDefault="00557A6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C8" w:rsidRDefault="006961C8">
    <w:pPr>
      <w:pStyle w:val="Nagwek"/>
      <w:tabs>
        <w:tab w:val="clear" w:pos="4536"/>
        <w:tab w:val="clear" w:pos="9072"/>
        <w:tab w:val="center" w:pos="453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C8" w:rsidRDefault="006961C8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C8" w:rsidRDefault="006961C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C8" w:rsidRDefault="006961C8">
    <w:pPr>
      <w:pStyle w:val="Nagwek"/>
    </w:pPr>
  </w:p>
  <w:p w:rsidR="006961C8" w:rsidRDefault="006961C8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C8" w:rsidRDefault="006961C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09A833A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36F4809A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56F2FC34"/>
    <w:name w:val="WWNum16"/>
    <w:lvl w:ilvl="0">
      <w:start w:val="1"/>
      <w:numFmt w:val="decimal"/>
      <w:lvlText w:val="%1."/>
      <w:lvlJc w:val="left"/>
      <w:pPr>
        <w:tabs>
          <w:tab w:val="num" w:pos="1199"/>
        </w:tabs>
        <w:ind w:left="1199" w:hanging="555"/>
      </w:pPr>
      <w:rPr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1E0E60F2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">
    <w:nsid w:val="0000000A"/>
    <w:multiLevelType w:val="multilevel"/>
    <w:tmpl w:val="0000000A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3654220"/>
    <w:multiLevelType w:val="multilevel"/>
    <w:tmpl w:val="001CA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B76F7"/>
    <w:multiLevelType w:val="multilevel"/>
    <w:tmpl w:val="4F3E8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325C69"/>
    <w:multiLevelType w:val="hybridMultilevel"/>
    <w:tmpl w:val="0D7A3D0C"/>
    <w:lvl w:ilvl="0" w:tplc="3DD695E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A559D"/>
    <w:multiLevelType w:val="hybridMultilevel"/>
    <w:tmpl w:val="37948302"/>
    <w:lvl w:ilvl="0" w:tplc="DDB0623C">
      <w:start w:val="1"/>
      <w:numFmt w:val="lowerLetter"/>
      <w:lvlText w:val="%1)"/>
      <w:lvlJc w:val="left"/>
      <w:pPr>
        <w:ind w:left="1080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807FD0"/>
    <w:multiLevelType w:val="multilevel"/>
    <w:tmpl w:val="69AA2E88"/>
    <w:styleLink w:val="WWNum3"/>
    <w:lvl w:ilvl="0">
      <w:start w:val="2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>
    <w:nsid w:val="3ED9519B"/>
    <w:multiLevelType w:val="hybridMultilevel"/>
    <w:tmpl w:val="D1CE5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25E1D"/>
    <w:multiLevelType w:val="multilevel"/>
    <w:tmpl w:val="1166E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E730C9"/>
    <w:multiLevelType w:val="multilevel"/>
    <w:tmpl w:val="77DA4A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F946B6"/>
    <w:multiLevelType w:val="multilevel"/>
    <w:tmpl w:val="486E3A32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7F76DD1"/>
    <w:multiLevelType w:val="multilevel"/>
    <w:tmpl w:val="6A0CEEE6"/>
    <w:styleLink w:val="WWNum11"/>
    <w:lvl w:ilvl="0">
      <w:start w:val="1"/>
      <w:numFmt w:val="decimal"/>
      <w:lvlText w:val="%1."/>
      <w:lvlJc w:val="left"/>
      <w:rPr>
        <w:b w:val="0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59C94DB0"/>
    <w:multiLevelType w:val="multilevel"/>
    <w:tmpl w:val="DA8EF9E0"/>
    <w:name w:val="WWNum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B551638"/>
    <w:multiLevelType w:val="hybridMultilevel"/>
    <w:tmpl w:val="E9200148"/>
    <w:lvl w:ilvl="0" w:tplc="6AC0B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0C340A"/>
    <w:multiLevelType w:val="multilevel"/>
    <w:tmpl w:val="588C7A62"/>
    <w:lvl w:ilvl="0">
      <w:start w:val="1"/>
      <w:numFmt w:val="lowerLetter"/>
      <w:lvlText w:val="%1)"/>
      <w:lvlJc w:val="left"/>
      <w:pPr>
        <w:ind w:left="1071" w:hanging="360"/>
      </w:pPr>
    </w:lvl>
    <w:lvl w:ilvl="1">
      <w:start w:val="1"/>
      <w:numFmt w:val="lowerLetter"/>
      <w:lvlText w:val="%2."/>
      <w:lvlJc w:val="left"/>
      <w:pPr>
        <w:ind w:left="1791" w:hanging="360"/>
      </w:pPr>
    </w:lvl>
    <w:lvl w:ilvl="2">
      <w:start w:val="1"/>
      <w:numFmt w:val="lowerRoman"/>
      <w:lvlText w:val="%3."/>
      <w:lvlJc w:val="right"/>
      <w:pPr>
        <w:ind w:left="2511" w:hanging="180"/>
      </w:pPr>
    </w:lvl>
    <w:lvl w:ilvl="3">
      <w:start w:val="1"/>
      <w:numFmt w:val="decimal"/>
      <w:lvlText w:val="%4."/>
      <w:lvlJc w:val="left"/>
      <w:pPr>
        <w:ind w:left="3231" w:hanging="360"/>
      </w:pPr>
    </w:lvl>
    <w:lvl w:ilvl="4">
      <w:start w:val="1"/>
      <w:numFmt w:val="lowerLetter"/>
      <w:lvlText w:val="%5."/>
      <w:lvlJc w:val="left"/>
      <w:pPr>
        <w:ind w:left="3951" w:hanging="360"/>
      </w:pPr>
    </w:lvl>
    <w:lvl w:ilvl="5">
      <w:start w:val="1"/>
      <w:numFmt w:val="lowerRoman"/>
      <w:lvlText w:val="%6."/>
      <w:lvlJc w:val="right"/>
      <w:pPr>
        <w:ind w:left="4671" w:hanging="180"/>
      </w:pPr>
    </w:lvl>
    <w:lvl w:ilvl="6">
      <w:start w:val="1"/>
      <w:numFmt w:val="decimal"/>
      <w:lvlText w:val="%7."/>
      <w:lvlJc w:val="left"/>
      <w:pPr>
        <w:ind w:left="5391" w:hanging="360"/>
      </w:pPr>
    </w:lvl>
    <w:lvl w:ilvl="7">
      <w:start w:val="1"/>
      <w:numFmt w:val="lowerLetter"/>
      <w:lvlText w:val="%8."/>
      <w:lvlJc w:val="left"/>
      <w:pPr>
        <w:ind w:left="6111" w:hanging="360"/>
      </w:pPr>
    </w:lvl>
    <w:lvl w:ilvl="8">
      <w:start w:val="1"/>
      <w:numFmt w:val="lowerRoman"/>
      <w:lvlText w:val="%9."/>
      <w:lvlJc w:val="right"/>
      <w:pPr>
        <w:ind w:left="6831" w:hanging="180"/>
      </w:pPr>
    </w:lvl>
  </w:abstractNum>
  <w:abstractNum w:abstractNumId="23">
    <w:nsid w:val="66FE75CB"/>
    <w:multiLevelType w:val="multilevel"/>
    <w:tmpl w:val="A07C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4D3A2B"/>
    <w:multiLevelType w:val="multilevel"/>
    <w:tmpl w:val="38D499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20"/>
  </w:num>
  <w:num w:numId="13">
    <w:abstractNumId w:val="21"/>
  </w:num>
  <w:num w:numId="14">
    <w:abstractNumId w:val="12"/>
  </w:num>
  <w:num w:numId="15">
    <w:abstractNumId w:val="18"/>
  </w:num>
  <w:num w:numId="16">
    <w:abstractNumId w:val="16"/>
  </w:num>
  <w:num w:numId="17">
    <w:abstractNumId w:val="22"/>
  </w:num>
  <w:num w:numId="18">
    <w:abstractNumId w:val="10"/>
  </w:num>
  <w:num w:numId="19">
    <w:abstractNumId w:val="17"/>
  </w:num>
  <w:num w:numId="20">
    <w:abstractNumId w:val="23"/>
  </w:num>
  <w:num w:numId="21">
    <w:abstractNumId w:val="11"/>
  </w:num>
  <w:num w:numId="22">
    <w:abstractNumId w:val="24"/>
  </w:num>
  <w:num w:numId="23">
    <w:abstractNumId w:val="14"/>
  </w:num>
  <w:num w:numId="24">
    <w:abstractNumId w:val="19"/>
  </w:num>
  <w:num w:numId="25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mil Krasowski">
    <w15:presenceInfo w15:providerId="AD" w15:userId="S-1-5-21-1911167393-3477274076-989526147-136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57A69"/>
    <w:rsid w:val="00002F22"/>
    <w:rsid w:val="0004489B"/>
    <w:rsid w:val="00055A99"/>
    <w:rsid w:val="000757D9"/>
    <w:rsid w:val="00083837"/>
    <w:rsid w:val="00085CB4"/>
    <w:rsid w:val="000969BB"/>
    <w:rsid w:val="000C0238"/>
    <w:rsid w:val="00127ACF"/>
    <w:rsid w:val="0013762C"/>
    <w:rsid w:val="001429D9"/>
    <w:rsid w:val="00143510"/>
    <w:rsid w:val="0015607B"/>
    <w:rsid w:val="001717BB"/>
    <w:rsid w:val="001B2A73"/>
    <w:rsid w:val="001E3304"/>
    <w:rsid w:val="00222790"/>
    <w:rsid w:val="00235100"/>
    <w:rsid w:val="00267EAB"/>
    <w:rsid w:val="002B6BDE"/>
    <w:rsid w:val="002C3870"/>
    <w:rsid w:val="00321168"/>
    <w:rsid w:val="00351D12"/>
    <w:rsid w:val="00360CE6"/>
    <w:rsid w:val="00361981"/>
    <w:rsid w:val="003672D3"/>
    <w:rsid w:val="003C4865"/>
    <w:rsid w:val="003F7E5B"/>
    <w:rsid w:val="00453FA3"/>
    <w:rsid w:val="004721CF"/>
    <w:rsid w:val="00481569"/>
    <w:rsid w:val="00481DCC"/>
    <w:rsid w:val="004C5123"/>
    <w:rsid w:val="004D3202"/>
    <w:rsid w:val="004E4FE5"/>
    <w:rsid w:val="004E6162"/>
    <w:rsid w:val="005125F1"/>
    <w:rsid w:val="005404DE"/>
    <w:rsid w:val="00557A69"/>
    <w:rsid w:val="00573E16"/>
    <w:rsid w:val="00593F83"/>
    <w:rsid w:val="005A3179"/>
    <w:rsid w:val="005A53B5"/>
    <w:rsid w:val="005B5F19"/>
    <w:rsid w:val="005D7B0A"/>
    <w:rsid w:val="00606D3C"/>
    <w:rsid w:val="00671615"/>
    <w:rsid w:val="00674489"/>
    <w:rsid w:val="0069500D"/>
    <w:rsid w:val="006961C8"/>
    <w:rsid w:val="006B0B2F"/>
    <w:rsid w:val="006B3648"/>
    <w:rsid w:val="006D3BDB"/>
    <w:rsid w:val="00707645"/>
    <w:rsid w:val="00721DA5"/>
    <w:rsid w:val="00741FA5"/>
    <w:rsid w:val="00747BDF"/>
    <w:rsid w:val="007519B9"/>
    <w:rsid w:val="00766F85"/>
    <w:rsid w:val="007677F9"/>
    <w:rsid w:val="00774FD6"/>
    <w:rsid w:val="007A589A"/>
    <w:rsid w:val="007D47BF"/>
    <w:rsid w:val="007E368D"/>
    <w:rsid w:val="00802B1D"/>
    <w:rsid w:val="00875255"/>
    <w:rsid w:val="008950BF"/>
    <w:rsid w:val="00901299"/>
    <w:rsid w:val="00961682"/>
    <w:rsid w:val="00984344"/>
    <w:rsid w:val="009908B2"/>
    <w:rsid w:val="00993E18"/>
    <w:rsid w:val="009A37CD"/>
    <w:rsid w:val="009A42F3"/>
    <w:rsid w:val="009C3E59"/>
    <w:rsid w:val="009F259C"/>
    <w:rsid w:val="009F56F6"/>
    <w:rsid w:val="009F6739"/>
    <w:rsid w:val="00A83C06"/>
    <w:rsid w:val="00A85AC2"/>
    <w:rsid w:val="00AD6D20"/>
    <w:rsid w:val="00AE3700"/>
    <w:rsid w:val="00AE4E20"/>
    <w:rsid w:val="00B1635E"/>
    <w:rsid w:val="00B219F1"/>
    <w:rsid w:val="00B66104"/>
    <w:rsid w:val="00B83142"/>
    <w:rsid w:val="00BA60A1"/>
    <w:rsid w:val="00BB4248"/>
    <w:rsid w:val="00BC5756"/>
    <w:rsid w:val="00BD0039"/>
    <w:rsid w:val="00BD59C8"/>
    <w:rsid w:val="00BF16AA"/>
    <w:rsid w:val="00C15317"/>
    <w:rsid w:val="00C30EAC"/>
    <w:rsid w:val="00C54829"/>
    <w:rsid w:val="00C60249"/>
    <w:rsid w:val="00C82243"/>
    <w:rsid w:val="00CA3D02"/>
    <w:rsid w:val="00CC334A"/>
    <w:rsid w:val="00CC59A9"/>
    <w:rsid w:val="00CF68AC"/>
    <w:rsid w:val="00D42946"/>
    <w:rsid w:val="00D64633"/>
    <w:rsid w:val="00DB169E"/>
    <w:rsid w:val="00DB691F"/>
    <w:rsid w:val="00DE22AC"/>
    <w:rsid w:val="00DE41C1"/>
    <w:rsid w:val="00E451E5"/>
    <w:rsid w:val="00E8052A"/>
    <w:rsid w:val="00E94F9F"/>
    <w:rsid w:val="00EC68E0"/>
    <w:rsid w:val="00ED3B1E"/>
    <w:rsid w:val="00EE53BF"/>
    <w:rsid w:val="00EF08B9"/>
    <w:rsid w:val="00F277A9"/>
    <w:rsid w:val="00F61FFF"/>
    <w:rsid w:val="00F64C96"/>
    <w:rsid w:val="00F75F51"/>
    <w:rsid w:val="00FA6F63"/>
    <w:rsid w:val="00FB2FB5"/>
    <w:rsid w:val="00FC69D6"/>
    <w:rsid w:val="00FD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59C"/>
    <w:pPr>
      <w:suppressAutoHyphens/>
    </w:pPr>
    <w:rPr>
      <w:kern w:val="1"/>
      <w:sz w:val="24"/>
      <w:szCs w:val="24"/>
      <w:lang w:val="pl-PL" w:eastAsia="ar-SA"/>
    </w:rPr>
  </w:style>
  <w:style w:type="paragraph" w:styleId="Nagwek2">
    <w:name w:val="heading 2"/>
    <w:basedOn w:val="Normalny"/>
    <w:qFormat/>
    <w:rsid w:val="009F259C"/>
    <w:pPr>
      <w:keepNext/>
      <w:numPr>
        <w:ilvl w:val="1"/>
        <w:numId w:val="1"/>
      </w:numPr>
      <w:suppressAutoHyphens w:val="0"/>
      <w:spacing w:before="280" w:after="280"/>
      <w:jc w:val="both"/>
      <w:outlineLvl w:val="1"/>
    </w:pPr>
    <w:rPr>
      <w:b/>
      <w:bCs/>
      <w:i/>
      <w:i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9F259C"/>
  </w:style>
  <w:style w:type="character" w:customStyle="1" w:styleId="WW8Num1z0">
    <w:name w:val="WW8Num1z0"/>
    <w:rsid w:val="009F259C"/>
    <w:rPr>
      <w:sz w:val="22"/>
      <w:szCs w:val="22"/>
    </w:rPr>
  </w:style>
  <w:style w:type="character" w:customStyle="1" w:styleId="WW8Num1z1">
    <w:name w:val="WW8Num1z1"/>
    <w:rsid w:val="009F259C"/>
  </w:style>
  <w:style w:type="character" w:customStyle="1" w:styleId="WW8Num1z2">
    <w:name w:val="WW8Num1z2"/>
    <w:rsid w:val="009F259C"/>
  </w:style>
  <w:style w:type="character" w:customStyle="1" w:styleId="WW8Num1z3">
    <w:name w:val="WW8Num1z3"/>
    <w:rsid w:val="009F259C"/>
  </w:style>
  <w:style w:type="character" w:customStyle="1" w:styleId="WW8Num1z4">
    <w:name w:val="WW8Num1z4"/>
    <w:rsid w:val="009F259C"/>
  </w:style>
  <w:style w:type="character" w:customStyle="1" w:styleId="WW8Num1z5">
    <w:name w:val="WW8Num1z5"/>
    <w:rsid w:val="009F259C"/>
  </w:style>
  <w:style w:type="character" w:customStyle="1" w:styleId="WW8Num1z6">
    <w:name w:val="WW8Num1z6"/>
    <w:rsid w:val="009F259C"/>
  </w:style>
  <w:style w:type="character" w:customStyle="1" w:styleId="WW8Num1z7">
    <w:name w:val="WW8Num1z7"/>
    <w:rsid w:val="009F259C"/>
  </w:style>
  <w:style w:type="character" w:customStyle="1" w:styleId="WW8Num1z8">
    <w:name w:val="WW8Num1z8"/>
    <w:rsid w:val="009F259C"/>
  </w:style>
  <w:style w:type="character" w:customStyle="1" w:styleId="WW8Num2z0">
    <w:name w:val="WW8Num2z0"/>
    <w:rsid w:val="009F259C"/>
  </w:style>
  <w:style w:type="character" w:customStyle="1" w:styleId="WW8Num2z1">
    <w:name w:val="WW8Num2z1"/>
    <w:rsid w:val="009F259C"/>
  </w:style>
  <w:style w:type="character" w:customStyle="1" w:styleId="WW8Num2z2">
    <w:name w:val="WW8Num2z2"/>
    <w:rsid w:val="009F259C"/>
  </w:style>
  <w:style w:type="character" w:customStyle="1" w:styleId="WW8Num2z3">
    <w:name w:val="WW8Num2z3"/>
    <w:rsid w:val="009F259C"/>
  </w:style>
  <w:style w:type="character" w:customStyle="1" w:styleId="WW8Num2z4">
    <w:name w:val="WW8Num2z4"/>
    <w:rsid w:val="009F259C"/>
  </w:style>
  <w:style w:type="character" w:customStyle="1" w:styleId="WW8Num2z5">
    <w:name w:val="WW8Num2z5"/>
    <w:rsid w:val="009F259C"/>
  </w:style>
  <w:style w:type="character" w:customStyle="1" w:styleId="WW8Num2z6">
    <w:name w:val="WW8Num2z6"/>
    <w:rsid w:val="009F259C"/>
  </w:style>
  <w:style w:type="character" w:customStyle="1" w:styleId="WW8Num2z7">
    <w:name w:val="WW8Num2z7"/>
    <w:rsid w:val="009F259C"/>
  </w:style>
  <w:style w:type="character" w:customStyle="1" w:styleId="WW8Num2z8">
    <w:name w:val="WW8Num2z8"/>
    <w:rsid w:val="009F259C"/>
  </w:style>
  <w:style w:type="character" w:customStyle="1" w:styleId="WW8Num3z0">
    <w:name w:val="WW8Num3z0"/>
    <w:rsid w:val="009F259C"/>
    <w:rPr>
      <w:b w:val="0"/>
      <w:sz w:val="22"/>
      <w:szCs w:val="22"/>
    </w:rPr>
  </w:style>
  <w:style w:type="character" w:customStyle="1" w:styleId="WW8Num3z1">
    <w:name w:val="WW8Num3z1"/>
    <w:rsid w:val="009F259C"/>
  </w:style>
  <w:style w:type="character" w:customStyle="1" w:styleId="WW8Num3z2">
    <w:name w:val="WW8Num3z2"/>
    <w:rsid w:val="009F259C"/>
  </w:style>
  <w:style w:type="character" w:customStyle="1" w:styleId="WW8Num3z3">
    <w:name w:val="WW8Num3z3"/>
    <w:rsid w:val="009F259C"/>
  </w:style>
  <w:style w:type="character" w:customStyle="1" w:styleId="WW8Num3z4">
    <w:name w:val="WW8Num3z4"/>
    <w:rsid w:val="009F259C"/>
  </w:style>
  <w:style w:type="character" w:customStyle="1" w:styleId="WW8Num3z5">
    <w:name w:val="WW8Num3z5"/>
    <w:rsid w:val="009F259C"/>
  </w:style>
  <w:style w:type="character" w:customStyle="1" w:styleId="WW8Num3z6">
    <w:name w:val="WW8Num3z6"/>
    <w:rsid w:val="009F259C"/>
  </w:style>
  <w:style w:type="character" w:customStyle="1" w:styleId="WW8Num3z7">
    <w:name w:val="WW8Num3z7"/>
    <w:rsid w:val="009F259C"/>
  </w:style>
  <w:style w:type="character" w:customStyle="1" w:styleId="WW8Num3z8">
    <w:name w:val="WW8Num3z8"/>
    <w:rsid w:val="009F259C"/>
  </w:style>
  <w:style w:type="character" w:customStyle="1" w:styleId="WW8Num4z0">
    <w:name w:val="WW8Num4z0"/>
    <w:rsid w:val="009F259C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8Num4z1">
    <w:name w:val="WW8Num4z1"/>
    <w:rsid w:val="009F259C"/>
  </w:style>
  <w:style w:type="character" w:customStyle="1" w:styleId="WW8Num4z2">
    <w:name w:val="WW8Num4z2"/>
    <w:rsid w:val="009F259C"/>
  </w:style>
  <w:style w:type="character" w:customStyle="1" w:styleId="WW8Num4z3">
    <w:name w:val="WW8Num4z3"/>
    <w:rsid w:val="009F259C"/>
  </w:style>
  <w:style w:type="character" w:customStyle="1" w:styleId="WW8Num4z4">
    <w:name w:val="WW8Num4z4"/>
    <w:rsid w:val="009F259C"/>
  </w:style>
  <w:style w:type="character" w:customStyle="1" w:styleId="WW8Num4z5">
    <w:name w:val="WW8Num4z5"/>
    <w:rsid w:val="009F259C"/>
  </w:style>
  <w:style w:type="character" w:customStyle="1" w:styleId="WW8Num4z6">
    <w:name w:val="WW8Num4z6"/>
    <w:rsid w:val="009F259C"/>
  </w:style>
  <w:style w:type="character" w:customStyle="1" w:styleId="WW8Num4z7">
    <w:name w:val="WW8Num4z7"/>
    <w:rsid w:val="009F259C"/>
  </w:style>
  <w:style w:type="character" w:customStyle="1" w:styleId="WW8Num4z8">
    <w:name w:val="WW8Num4z8"/>
    <w:rsid w:val="009F259C"/>
  </w:style>
  <w:style w:type="character" w:customStyle="1" w:styleId="WW8Num5z0">
    <w:name w:val="WW8Num5z0"/>
    <w:rsid w:val="009F259C"/>
    <w:rPr>
      <w:rFonts w:eastAsia="Tahoma"/>
      <w:sz w:val="22"/>
      <w:szCs w:val="22"/>
    </w:rPr>
  </w:style>
  <w:style w:type="character" w:customStyle="1" w:styleId="WW8Num5z1">
    <w:name w:val="WW8Num5z1"/>
    <w:rsid w:val="009F259C"/>
  </w:style>
  <w:style w:type="character" w:customStyle="1" w:styleId="WW8Num5z2">
    <w:name w:val="WW8Num5z2"/>
    <w:rsid w:val="009F259C"/>
  </w:style>
  <w:style w:type="character" w:customStyle="1" w:styleId="WW8Num5z3">
    <w:name w:val="WW8Num5z3"/>
    <w:rsid w:val="009F259C"/>
  </w:style>
  <w:style w:type="character" w:customStyle="1" w:styleId="WW8Num5z4">
    <w:name w:val="WW8Num5z4"/>
    <w:rsid w:val="009F259C"/>
  </w:style>
  <w:style w:type="character" w:customStyle="1" w:styleId="WW8Num5z5">
    <w:name w:val="WW8Num5z5"/>
    <w:rsid w:val="009F259C"/>
  </w:style>
  <w:style w:type="character" w:customStyle="1" w:styleId="WW8Num5z6">
    <w:name w:val="WW8Num5z6"/>
    <w:rsid w:val="009F259C"/>
  </w:style>
  <w:style w:type="character" w:customStyle="1" w:styleId="WW8Num5z7">
    <w:name w:val="WW8Num5z7"/>
    <w:rsid w:val="009F259C"/>
  </w:style>
  <w:style w:type="character" w:customStyle="1" w:styleId="WW8Num5z8">
    <w:name w:val="WW8Num5z8"/>
    <w:rsid w:val="009F259C"/>
  </w:style>
  <w:style w:type="character" w:customStyle="1" w:styleId="WW8Num6z0">
    <w:name w:val="WW8Num6z0"/>
    <w:rsid w:val="009F259C"/>
    <w:rPr>
      <w:sz w:val="22"/>
      <w:szCs w:val="22"/>
    </w:rPr>
  </w:style>
  <w:style w:type="character" w:customStyle="1" w:styleId="WW8Num6z1">
    <w:name w:val="WW8Num6z1"/>
    <w:rsid w:val="009F259C"/>
  </w:style>
  <w:style w:type="character" w:customStyle="1" w:styleId="WW8Num6z2">
    <w:name w:val="WW8Num6z2"/>
    <w:rsid w:val="009F259C"/>
  </w:style>
  <w:style w:type="character" w:customStyle="1" w:styleId="WW8Num6z3">
    <w:name w:val="WW8Num6z3"/>
    <w:rsid w:val="009F259C"/>
  </w:style>
  <w:style w:type="character" w:customStyle="1" w:styleId="WW8Num6z4">
    <w:name w:val="WW8Num6z4"/>
    <w:rsid w:val="009F259C"/>
  </w:style>
  <w:style w:type="character" w:customStyle="1" w:styleId="WW8Num6z5">
    <w:name w:val="WW8Num6z5"/>
    <w:rsid w:val="009F259C"/>
  </w:style>
  <w:style w:type="character" w:customStyle="1" w:styleId="WW8Num6z6">
    <w:name w:val="WW8Num6z6"/>
    <w:rsid w:val="009F259C"/>
  </w:style>
  <w:style w:type="character" w:customStyle="1" w:styleId="WW8Num6z7">
    <w:name w:val="WW8Num6z7"/>
    <w:rsid w:val="009F259C"/>
  </w:style>
  <w:style w:type="character" w:customStyle="1" w:styleId="WW8Num6z8">
    <w:name w:val="WW8Num6z8"/>
    <w:rsid w:val="009F259C"/>
  </w:style>
  <w:style w:type="character" w:customStyle="1" w:styleId="WW8Num7z0">
    <w:name w:val="WW8Num7z0"/>
    <w:rsid w:val="009F259C"/>
    <w:rPr>
      <w:b w:val="0"/>
      <w:sz w:val="22"/>
      <w:szCs w:val="22"/>
    </w:rPr>
  </w:style>
  <w:style w:type="character" w:customStyle="1" w:styleId="WW8Num7z1">
    <w:name w:val="WW8Num7z1"/>
    <w:rsid w:val="009F259C"/>
  </w:style>
  <w:style w:type="character" w:customStyle="1" w:styleId="WW8Num7z2">
    <w:name w:val="WW8Num7z2"/>
    <w:rsid w:val="009F259C"/>
  </w:style>
  <w:style w:type="character" w:customStyle="1" w:styleId="WW8Num7z3">
    <w:name w:val="WW8Num7z3"/>
    <w:rsid w:val="009F259C"/>
  </w:style>
  <w:style w:type="character" w:customStyle="1" w:styleId="WW8Num7z4">
    <w:name w:val="WW8Num7z4"/>
    <w:rsid w:val="009F259C"/>
  </w:style>
  <w:style w:type="character" w:customStyle="1" w:styleId="WW8Num7z5">
    <w:name w:val="WW8Num7z5"/>
    <w:rsid w:val="009F259C"/>
  </w:style>
  <w:style w:type="character" w:customStyle="1" w:styleId="WW8Num7z6">
    <w:name w:val="WW8Num7z6"/>
    <w:rsid w:val="009F259C"/>
  </w:style>
  <w:style w:type="character" w:customStyle="1" w:styleId="WW8Num7z7">
    <w:name w:val="WW8Num7z7"/>
    <w:rsid w:val="009F259C"/>
  </w:style>
  <w:style w:type="character" w:customStyle="1" w:styleId="WW8Num7z8">
    <w:name w:val="WW8Num7z8"/>
    <w:rsid w:val="009F259C"/>
  </w:style>
  <w:style w:type="character" w:customStyle="1" w:styleId="WW8Num8z0">
    <w:name w:val="WW8Num8z0"/>
    <w:rsid w:val="009F259C"/>
    <w:rPr>
      <w:sz w:val="22"/>
      <w:szCs w:val="22"/>
    </w:rPr>
  </w:style>
  <w:style w:type="character" w:customStyle="1" w:styleId="WW8Num8z1">
    <w:name w:val="WW8Num8z1"/>
    <w:rsid w:val="009F259C"/>
  </w:style>
  <w:style w:type="character" w:customStyle="1" w:styleId="WW8Num8z2">
    <w:name w:val="WW8Num8z2"/>
    <w:rsid w:val="009F259C"/>
  </w:style>
  <w:style w:type="character" w:customStyle="1" w:styleId="WW8Num8z3">
    <w:name w:val="WW8Num8z3"/>
    <w:rsid w:val="009F259C"/>
  </w:style>
  <w:style w:type="character" w:customStyle="1" w:styleId="WW8Num8z4">
    <w:name w:val="WW8Num8z4"/>
    <w:rsid w:val="009F259C"/>
  </w:style>
  <w:style w:type="character" w:customStyle="1" w:styleId="WW8Num8z5">
    <w:name w:val="WW8Num8z5"/>
    <w:rsid w:val="009F259C"/>
  </w:style>
  <w:style w:type="character" w:customStyle="1" w:styleId="WW8Num8z6">
    <w:name w:val="WW8Num8z6"/>
    <w:rsid w:val="009F259C"/>
  </w:style>
  <w:style w:type="character" w:customStyle="1" w:styleId="WW8Num8z7">
    <w:name w:val="WW8Num8z7"/>
    <w:rsid w:val="009F259C"/>
  </w:style>
  <w:style w:type="character" w:customStyle="1" w:styleId="WW8Num8z8">
    <w:name w:val="WW8Num8z8"/>
    <w:rsid w:val="009F259C"/>
  </w:style>
  <w:style w:type="character" w:customStyle="1" w:styleId="WW8Num9z0">
    <w:name w:val="WW8Num9z0"/>
    <w:rsid w:val="009F259C"/>
    <w:rPr>
      <w:sz w:val="22"/>
      <w:szCs w:val="22"/>
    </w:rPr>
  </w:style>
  <w:style w:type="character" w:customStyle="1" w:styleId="WW8Num9z1">
    <w:name w:val="WW8Num9z1"/>
    <w:rsid w:val="009F259C"/>
  </w:style>
  <w:style w:type="character" w:customStyle="1" w:styleId="WW8Num9z2">
    <w:name w:val="WW8Num9z2"/>
    <w:rsid w:val="009F259C"/>
  </w:style>
  <w:style w:type="character" w:customStyle="1" w:styleId="WW8Num9z3">
    <w:name w:val="WW8Num9z3"/>
    <w:rsid w:val="009F259C"/>
  </w:style>
  <w:style w:type="character" w:customStyle="1" w:styleId="WW8Num9z4">
    <w:name w:val="WW8Num9z4"/>
    <w:rsid w:val="009F259C"/>
  </w:style>
  <w:style w:type="character" w:customStyle="1" w:styleId="WW8Num9z5">
    <w:name w:val="WW8Num9z5"/>
    <w:rsid w:val="009F259C"/>
  </w:style>
  <w:style w:type="character" w:customStyle="1" w:styleId="WW8Num9z6">
    <w:name w:val="WW8Num9z6"/>
    <w:rsid w:val="009F259C"/>
  </w:style>
  <w:style w:type="character" w:customStyle="1" w:styleId="WW8Num9z7">
    <w:name w:val="WW8Num9z7"/>
    <w:rsid w:val="009F259C"/>
  </w:style>
  <w:style w:type="character" w:customStyle="1" w:styleId="WW8Num9z8">
    <w:name w:val="WW8Num9z8"/>
    <w:rsid w:val="009F259C"/>
  </w:style>
  <w:style w:type="character" w:customStyle="1" w:styleId="WW8Num10z0">
    <w:name w:val="WW8Num10z0"/>
    <w:rsid w:val="009F259C"/>
  </w:style>
  <w:style w:type="character" w:customStyle="1" w:styleId="WW8Num10z1">
    <w:name w:val="WW8Num10z1"/>
    <w:rsid w:val="009F259C"/>
    <w:rPr>
      <w:b w:val="0"/>
    </w:rPr>
  </w:style>
  <w:style w:type="character" w:customStyle="1" w:styleId="WW8Num10z2">
    <w:name w:val="WW8Num10z2"/>
    <w:rsid w:val="009F259C"/>
  </w:style>
  <w:style w:type="character" w:customStyle="1" w:styleId="WW8Num10z3">
    <w:name w:val="WW8Num10z3"/>
    <w:rsid w:val="009F259C"/>
  </w:style>
  <w:style w:type="character" w:customStyle="1" w:styleId="WW8Num10z4">
    <w:name w:val="WW8Num10z4"/>
    <w:rsid w:val="009F259C"/>
  </w:style>
  <w:style w:type="character" w:customStyle="1" w:styleId="WW8Num10z5">
    <w:name w:val="WW8Num10z5"/>
    <w:rsid w:val="009F259C"/>
  </w:style>
  <w:style w:type="character" w:customStyle="1" w:styleId="WW8Num10z6">
    <w:name w:val="WW8Num10z6"/>
    <w:rsid w:val="009F259C"/>
  </w:style>
  <w:style w:type="character" w:customStyle="1" w:styleId="WW8Num10z7">
    <w:name w:val="WW8Num10z7"/>
    <w:rsid w:val="009F259C"/>
  </w:style>
  <w:style w:type="character" w:customStyle="1" w:styleId="WW8Num10z8">
    <w:name w:val="WW8Num10z8"/>
    <w:rsid w:val="009F259C"/>
  </w:style>
  <w:style w:type="character" w:customStyle="1" w:styleId="WW8Num11z0">
    <w:name w:val="WW8Num11z0"/>
    <w:rsid w:val="009F259C"/>
    <w:rPr>
      <w:b w:val="0"/>
      <w:bCs/>
      <w:sz w:val="22"/>
      <w:szCs w:val="22"/>
    </w:rPr>
  </w:style>
  <w:style w:type="character" w:customStyle="1" w:styleId="WW8Num11z1">
    <w:name w:val="WW8Num11z1"/>
    <w:rsid w:val="009F259C"/>
  </w:style>
  <w:style w:type="character" w:customStyle="1" w:styleId="WW8Num11z2">
    <w:name w:val="WW8Num11z2"/>
    <w:rsid w:val="009F259C"/>
  </w:style>
  <w:style w:type="character" w:customStyle="1" w:styleId="WW8Num11z3">
    <w:name w:val="WW8Num11z3"/>
    <w:rsid w:val="009F259C"/>
  </w:style>
  <w:style w:type="character" w:customStyle="1" w:styleId="WW8Num11z4">
    <w:name w:val="WW8Num11z4"/>
    <w:rsid w:val="009F259C"/>
  </w:style>
  <w:style w:type="character" w:customStyle="1" w:styleId="WW8Num11z5">
    <w:name w:val="WW8Num11z5"/>
    <w:rsid w:val="009F259C"/>
  </w:style>
  <w:style w:type="character" w:customStyle="1" w:styleId="WW8Num11z6">
    <w:name w:val="WW8Num11z6"/>
    <w:rsid w:val="009F259C"/>
  </w:style>
  <w:style w:type="character" w:customStyle="1" w:styleId="WW8Num11z7">
    <w:name w:val="WW8Num11z7"/>
    <w:rsid w:val="009F259C"/>
  </w:style>
  <w:style w:type="character" w:customStyle="1" w:styleId="WW8Num11z8">
    <w:name w:val="WW8Num11z8"/>
    <w:rsid w:val="009F259C"/>
  </w:style>
  <w:style w:type="character" w:customStyle="1" w:styleId="WW8Num12z0">
    <w:name w:val="WW8Num12z0"/>
    <w:rsid w:val="009F259C"/>
    <w:rPr>
      <w:b w:val="0"/>
      <w:sz w:val="22"/>
      <w:szCs w:val="22"/>
    </w:rPr>
  </w:style>
  <w:style w:type="character" w:customStyle="1" w:styleId="WW8Num12z1">
    <w:name w:val="WW8Num12z1"/>
    <w:rsid w:val="009F259C"/>
  </w:style>
  <w:style w:type="character" w:customStyle="1" w:styleId="WW8Num12z2">
    <w:name w:val="WW8Num12z2"/>
    <w:rsid w:val="009F259C"/>
  </w:style>
  <w:style w:type="character" w:customStyle="1" w:styleId="WW8Num12z3">
    <w:name w:val="WW8Num12z3"/>
    <w:rsid w:val="009F259C"/>
  </w:style>
  <w:style w:type="character" w:customStyle="1" w:styleId="WW8Num12z4">
    <w:name w:val="WW8Num12z4"/>
    <w:rsid w:val="009F259C"/>
  </w:style>
  <w:style w:type="character" w:customStyle="1" w:styleId="WW8Num12z5">
    <w:name w:val="WW8Num12z5"/>
    <w:rsid w:val="009F259C"/>
  </w:style>
  <w:style w:type="character" w:customStyle="1" w:styleId="WW8Num12z6">
    <w:name w:val="WW8Num12z6"/>
    <w:rsid w:val="009F259C"/>
  </w:style>
  <w:style w:type="character" w:customStyle="1" w:styleId="WW8Num12z7">
    <w:name w:val="WW8Num12z7"/>
    <w:rsid w:val="009F259C"/>
  </w:style>
  <w:style w:type="character" w:customStyle="1" w:styleId="WW8Num12z8">
    <w:name w:val="WW8Num12z8"/>
    <w:rsid w:val="009F259C"/>
  </w:style>
  <w:style w:type="character" w:customStyle="1" w:styleId="WW8Num13z0">
    <w:name w:val="WW8Num13z0"/>
    <w:rsid w:val="009F259C"/>
  </w:style>
  <w:style w:type="character" w:customStyle="1" w:styleId="WW8Num13z1">
    <w:name w:val="WW8Num13z1"/>
    <w:rsid w:val="009F259C"/>
  </w:style>
  <w:style w:type="character" w:customStyle="1" w:styleId="WW8Num13z2">
    <w:name w:val="WW8Num13z2"/>
    <w:rsid w:val="009F259C"/>
  </w:style>
  <w:style w:type="character" w:customStyle="1" w:styleId="WW8Num13z3">
    <w:name w:val="WW8Num13z3"/>
    <w:rsid w:val="009F259C"/>
  </w:style>
  <w:style w:type="character" w:customStyle="1" w:styleId="WW8Num13z4">
    <w:name w:val="WW8Num13z4"/>
    <w:rsid w:val="009F259C"/>
  </w:style>
  <w:style w:type="character" w:customStyle="1" w:styleId="WW8Num13z5">
    <w:name w:val="WW8Num13z5"/>
    <w:rsid w:val="009F259C"/>
  </w:style>
  <w:style w:type="character" w:customStyle="1" w:styleId="WW8Num13z6">
    <w:name w:val="WW8Num13z6"/>
    <w:rsid w:val="009F259C"/>
  </w:style>
  <w:style w:type="character" w:customStyle="1" w:styleId="WW8Num13z7">
    <w:name w:val="WW8Num13z7"/>
    <w:rsid w:val="009F259C"/>
  </w:style>
  <w:style w:type="character" w:customStyle="1" w:styleId="WW8Num13z8">
    <w:name w:val="WW8Num13z8"/>
    <w:rsid w:val="009F259C"/>
  </w:style>
  <w:style w:type="character" w:customStyle="1" w:styleId="WW8Num14z0">
    <w:name w:val="WW8Num14z0"/>
    <w:rsid w:val="009F259C"/>
  </w:style>
  <w:style w:type="character" w:customStyle="1" w:styleId="WW8Num14z1">
    <w:name w:val="WW8Num14z1"/>
    <w:rsid w:val="009F259C"/>
  </w:style>
  <w:style w:type="character" w:customStyle="1" w:styleId="WW8Num14z2">
    <w:name w:val="WW8Num14z2"/>
    <w:rsid w:val="009F259C"/>
  </w:style>
  <w:style w:type="character" w:customStyle="1" w:styleId="WW8Num14z3">
    <w:name w:val="WW8Num14z3"/>
    <w:rsid w:val="009F259C"/>
  </w:style>
  <w:style w:type="character" w:customStyle="1" w:styleId="WW8Num14z4">
    <w:name w:val="WW8Num14z4"/>
    <w:rsid w:val="009F259C"/>
  </w:style>
  <w:style w:type="character" w:customStyle="1" w:styleId="WW8Num14z5">
    <w:name w:val="WW8Num14z5"/>
    <w:rsid w:val="009F259C"/>
  </w:style>
  <w:style w:type="character" w:customStyle="1" w:styleId="WW8Num14z6">
    <w:name w:val="WW8Num14z6"/>
    <w:rsid w:val="009F259C"/>
  </w:style>
  <w:style w:type="character" w:customStyle="1" w:styleId="WW8Num14z7">
    <w:name w:val="WW8Num14z7"/>
    <w:rsid w:val="009F259C"/>
  </w:style>
  <w:style w:type="character" w:customStyle="1" w:styleId="WW8Num14z8">
    <w:name w:val="WW8Num14z8"/>
    <w:rsid w:val="009F259C"/>
  </w:style>
  <w:style w:type="character" w:customStyle="1" w:styleId="WW8Num15z0">
    <w:name w:val="WW8Num15z0"/>
    <w:rsid w:val="009F259C"/>
  </w:style>
  <w:style w:type="character" w:customStyle="1" w:styleId="Domylnaczcionkaakapitu2">
    <w:name w:val="Domyślna czcionka akapitu2"/>
    <w:rsid w:val="009F259C"/>
  </w:style>
  <w:style w:type="character" w:customStyle="1" w:styleId="Domylnaczcionkaakapitu10">
    <w:name w:val="Domyślna czcionka akapitu1"/>
    <w:rsid w:val="009F259C"/>
  </w:style>
  <w:style w:type="character" w:customStyle="1" w:styleId="Numerstrony1">
    <w:name w:val="Numer strony1"/>
    <w:basedOn w:val="Domylnaczcionkaakapitu10"/>
    <w:rsid w:val="009F259C"/>
  </w:style>
  <w:style w:type="character" w:customStyle="1" w:styleId="TekstpodstawowyZnak">
    <w:name w:val="Tekst podstawowy Znak"/>
    <w:rsid w:val="009F259C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rsid w:val="009F259C"/>
    <w:rPr>
      <w:rFonts w:ascii="Times New Roman" w:eastAsia="Times New Roman" w:hAnsi="Times New Roman" w:cs="Times New Roman"/>
      <w:sz w:val="24"/>
    </w:rPr>
  </w:style>
  <w:style w:type="character" w:customStyle="1" w:styleId="TytuZnak">
    <w:name w:val="Tytuł Znak"/>
    <w:rsid w:val="009F259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PodtytuZnak">
    <w:name w:val="Podtytuł Znak"/>
    <w:qFormat/>
    <w:rsid w:val="009F259C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rsid w:val="009F259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rsid w:val="009F259C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character" w:customStyle="1" w:styleId="ZwykytekstZnak">
    <w:name w:val="Zwykły tekst Znak"/>
    <w:rsid w:val="009F259C"/>
    <w:rPr>
      <w:rFonts w:ascii="Consolas" w:eastAsia="Calibri" w:hAnsi="Consolas" w:cs="Times New Roman"/>
      <w:sz w:val="21"/>
      <w:szCs w:val="21"/>
    </w:rPr>
  </w:style>
  <w:style w:type="character" w:customStyle="1" w:styleId="TekstdymkaZnak">
    <w:name w:val="Tekst dymka Znak"/>
    <w:rsid w:val="009F259C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rsid w:val="009F259C"/>
    <w:rPr>
      <w:sz w:val="16"/>
      <w:szCs w:val="16"/>
    </w:rPr>
  </w:style>
  <w:style w:type="character" w:customStyle="1" w:styleId="TekstkomentarzaZnak">
    <w:name w:val="Tekst komentarza Znak"/>
    <w:rsid w:val="009F259C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sid w:val="009F259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rsid w:val="009F259C"/>
    <w:rPr>
      <w:rFonts w:ascii="Times New Roman" w:hAnsi="Times New Roman" w:cs="Times New Roman"/>
      <w:b w:val="0"/>
      <w:color w:val="000000"/>
      <w:sz w:val="22"/>
    </w:rPr>
  </w:style>
  <w:style w:type="character" w:customStyle="1" w:styleId="ListLabel2">
    <w:name w:val="ListLabel 2"/>
    <w:rsid w:val="009F259C"/>
    <w:rPr>
      <w:b w:val="0"/>
    </w:rPr>
  </w:style>
  <w:style w:type="character" w:customStyle="1" w:styleId="ListLabel3">
    <w:name w:val="ListLabel 3"/>
    <w:rsid w:val="009F259C"/>
    <w:rPr>
      <w:rFonts w:cs="Times New Roman"/>
      <w:b w:val="0"/>
      <w:i w:val="0"/>
      <w:sz w:val="24"/>
    </w:rPr>
  </w:style>
  <w:style w:type="character" w:customStyle="1" w:styleId="TekstdymkaZnak1">
    <w:name w:val="Tekst dymka Znak1"/>
    <w:rsid w:val="009F259C"/>
    <w:rPr>
      <w:rFonts w:ascii="Tahoma" w:hAnsi="Tahoma" w:cs="Tahoma"/>
      <w:kern w:val="1"/>
      <w:sz w:val="16"/>
      <w:szCs w:val="16"/>
    </w:rPr>
  </w:style>
  <w:style w:type="character" w:customStyle="1" w:styleId="StopkaZnak">
    <w:name w:val="Stopka Znak"/>
    <w:rsid w:val="009F259C"/>
    <w:rPr>
      <w:kern w:val="1"/>
      <w:sz w:val="24"/>
      <w:szCs w:val="24"/>
    </w:rPr>
  </w:style>
  <w:style w:type="character" w:customStyle="1" w:styleId="TekstkomentarzaZnak1">
    <w:name w:val="Tekst komentarza Znak1"/>
    <w:rsid w:val="009F259C"/>
    <w:rPr>
      <w:kern w:val="1"/>
    </w:rPr>
  </w:style>
  <w:style w:type="character" w:customStyle="1" w:styleId="TematkomentarzaZnak1">
    <w:name w:val="Temat komentarza Znak1"/>
    <w:rsid w:val="009F259C"/>
    <w:rPr>
      <w:b/>
      <w:bCs/>
      <w:kern w:val="1"/>
    </w:rPr>
  </w:style>
  <w:style w:type="character" w:customStyle="1" w:styleId="Odwoaniedokomentarza2">
    <w:name w:val="Odwołanie do komentarza2"/>
    <w:rsid w:val="009F259C"/>
    <w:rPr>
      <w:sz w:val="16"/>
      <w:szCs w:val="16"/>
    </w:rPr>
  </w:style>
  <w:style w:type="character" w:customStyle="1" w:styleId="TekstkomentarzaZnak2">
    <w:name w:val="Tekst komentarza Znak2"/>
    <w:rsid w:val="009F259C"/>
    <w:rPr>
      <w:kern w:val="1"/>
      <w:lang w:eastAsia="ar-SA"/>
    </w:rPr>
  </w:style>
  <w:style w:type="character" w:customStyle="1" w:styleId="ListLabel4">
    <w:name w:val="ListLabel 4"/>
    <w:rsid w:val="009F259C"/>
    <w:rPr>
      <w:sz w:val="22"/>
      <w:szCs w:val="22"/>
    </w:rPr>
  </w:style>
  <w:style w:type="character" w:customStyle="1" w:styleId="ListLabel5">
    <w:name w:val="ListLabel 5"/>
    <w:rsid w:val="009F259C"/>
    <w:rPr>
      <w:rFonts w:eastAsia="Times New Roman" w:cs="Times New Roman"/>
      <w:b w:val="0"/>
      <w:sz w:val="22"/>
      <w:szCs w:val="22"/>
    </w:rPr>
  </w:style>
  <w:style w:type="character" w:customStyle="1" w:styleId="ListLabel6">
    <w:name w:val="ListLabel 6"/>
    <w:rsid w:val="009F259C"/>
    <w:rPr>
      <w:rFonts w:cs="Times New Roman"/>
      <w:b w:val="0"/>
      <w:i w:val="0"/>
      <w:color w:val="000000"/>
      <w:sz w:val="22"/>
      <w:szCs w:val="22"/>
    </w:rPr>
  </w:style>
  <w:style w:type="character" w:customStyle="1" w:styleId="ListLabel7">
    <w:name w:val="ListLabel 7"/>
    <w:rsid w:val="009F259C"/>
    <w:rPr>
      <w:rFonts w:eastAsia="Tahoma"/>
      <w:sz w:val="22"/>
      <w:szCs w:val="22"/>
    </w:rPr>
  </w:style>
  <w:style w:type="character" w:customStyle="1" w:styleId="ListLabel8">
    <w:name w:val="ListLabel 8"/>
    <w:rsid w:val="009F259C"/>
    <w:rPr>
      <w:sz w:val="22"/>
      <w:szCs w:val="22"/>
    </w:rPr>
  </w:style>
  <w:style w:type="character" w:customStyle="1" w:styleId="ListLabel9">
    <w:name w:val="ListLabel 9"/>
    <w:rsid w:val="009F259C"/>
    <w:rPr>
      <w:b w:val="0"/>
      <w:sz w:val="22"/>
      <w:szCs w:val="22"/>
    </w:rPr>
  </w:style>
  <w:style w:type="character" w:customStyle="1" w:styleId="ListLabel10">
    <w:name w:val="ListLabel 10"/>
    <w:rsid w:val="009F259C"/>
    <w:rPr>
      <w:sz w:val="22"/>
      <w:szCs w:val="22"/>
    </w:rPr>
  </w:style>
  <w:style w:type="character" w:customStyle="1" w:styleId="ListLabel11">
    <w:name w:val="ListLabel 11"/>
    <w:rsid w:val="009F259C"/>
    <w:rPr>
      <w:sz w:val="22"/>
      <w:szCs w:val="22"/>
    </w:rPr>
  </w:style>
  <w:style w:type="character" w:customStyle="1" w:styleId="ListLabel12">
    <w:name w:val="ListLabel 12"/>
    <w:rsid w:val="009F259C"/>
    <w:rPr>
      <w:b/>
      <w:sz w:val="22"/>
    </w:rPr>
  </w:style>
  <w:style w:type="character" w:customStyle="1" w:styleId="ListLabel13">
    <w:name w:val="ListLabel 13"/>
    <w:rsid w:val="009F259C"/>
    <w:rPr>
      <w:b w:val="0"/>
      <w:bCs/>
      <w:sz w:val="22"/>
      <w:szCs w:val="22"/>
    </w:rPr>
  </w:style>
  <w:style w:type="character" w:customStyle="1" w:styleId="ListLabel14">
    <w:name w:val="ListLabel 14"/>
    <w:rsid w:val="009F259C"/>
    <w:rPr>
      <w:b w:val="0"/>
      <w:sz w:val="22"/>
      <w:szCs w:val="22"/>
    </w:rPr>
  </w:style>
  <w:style w:type="character" w:customStyle="1" w:styleId="ListLabel15">
    <w:name w:val="ListLabel 15"/>
    <w:rsid w:val="009F259C"/>
    <w:rPr>
      <w:b w:val="0"/>
    </w:rPr>
  </w:style>
  <w:style w:type="character" w:customStyle="1" w:styleId="ListLabel16">
    <w:name w:val="ListLabel 16"/>
    <w:rsid w:val="009F259C"/>
    <w:rPr>
      <w:b w:val="0"/>
    </w:rPr>
  </w:style>
  <w:style w:type="character" w:customStyle="1" w:styleId="ListLabel17">
    <w:name w:val="ListLabel 17"/>
    <w:rsid w:val="009F259C"/>
    <w:rPr>
      <w:color w:val="00000A"/>
      <w:sz w:val="22"/>
    </w:rPr>
  </w:style>
  <w:style w:type="character" w:customStyle="1" w:styleId="ListLabel18">
    <w:name w:val="ListLabel 18"/>
    <w:rsid w:val="009F259C"/>
    <w:rPr>
      <w:b/>
      <w:sz w:val="22"/>
    </w:rPr>
  </w:style>
  <w:style w:type="character" w:customStyle="1" w:styleId="ListLabel19">
    <w:name w:val="ListLabel 19"/>
    <w:rsid w:val="009F259C"/>
    <w:rPr>
      <w:rFonts w:eastAsia="Times New Roman" w:cs="Times New Roman"/>
      <w:sz w:val="22"/>
    </w:rPr>
  </w:style>
  <w:style w:type="paragraph" w:customStyle="1" w:styleId="Nagwek3">
    <w:name w:val="Nagłówek3"/>
    <w:basedOn w:val="Normalny"/>
    <w:next w:val="Tekstpodstawowy"/>
    <w:rsid w:val="009F259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9F259C"/>
    <w:pPr>
      <w:widowControl w:val="0"/>
      <w:spacing w:before="320"/>
      <w:jc w:val="both"/>
    </w:pPr>
    <w:rPr>
      <w:szCs w:val="20"/>
    </w:rPr>
  </w:style>
  <w:style w:type="paragraph" w:styleId="Lista">
    <w:name w:val="List"/>
    <w:basedOn w:val="Tekstpodstawowy"/>
    <w:rsid w:val="009F259C"/>
    <w:rPr>
      <w:rFonts w:cs="Lucida Sans"/>
    </w:rPr>
  </w:style>
  <w:style w:type="paragraph" w:styleId="Legenda">
    <w:name w:val="caption"/>
    <w:basedOn w:val="Normalny"/>
    <w:qFormat/>
    <w:rsid w:val="009F259C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9F259C"/>
    <w:pPr>
      <w:suppressLineNumbers/>
    </w:pPr>
    <w:rPr>
      <w:rFonts w:cs="Lucida Sans"/>
    </w:rPr>
  </w:style>
  <w:style w:type="paragraph" w:customStyle="1" w:styleId="Nagwek20">
    <w:name w:val="Nagłówek2"/>
    <w:basedOn w:val="Normalny"/>
    <w:rsid w:val="009F259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9F259C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rsid w:val="009F259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9F259C"/>
    <w:pPr>
      <w:suppressLineNumbers/>
      <w:spacing w:before="120" w:after="120"/>
    </w:pPr>
    <w:rPr>
      <w:rFonts w:cs="Lucida Sans"/>
      <w:i/>
      <w:iCs/>
    </w:rPr>
  </w:style>
  <w:style w:type="paragraph" w:customStyle="1" w:styleId="FR1">
    <w:name w:val="FR1"/>
    <w:rsid w:val="009F259C"/>
    <w:pPr>
      <w:widowControl w:val="0"/>
      <w:suppressAutoHyphens/>
      <w:spacing w:before="280" w:line="432" w:lineRule="auto"/>
      <w:ind w:left="240"/>
      <w:jc w:val="right"/>
    </w:pPr>
    <w:rPr>
      <w:kern w:val="1"/>
      <w:sz w:val="24"/>
      <w:szCs w:val="22"/>
      <w:lang w:val="pl-PL" w:eastAsia="ar-SA"/>
    </w:rPr>
  </w:style>
  <w:style w:type="paragraph" w:styleId="Tekstpodstawowywcity">
    <w:name w:val="Body Text Indent"/>
    <w:basedOn w:val="Normalny"/>
    <w:rsid w:val="009F259C"/>
    <w:pPr>
      <w:widowControl w:val="0"/>
      <w:ind w:left="400" w:hanging="380"/>
      <w:jc w:val="both"/>
    </w:pPr>
    <w:rPr>
      <w:szCs w:val="22"/>
    </w:rPr>
  </w:style>
  <w:style w:type="paragraph" w:styleId="Tytu">
    <w:name w:val="Title"/>
    <w:basedOn w:val="Normalny"/>
    <w:qFormat/>
    <w:rsid w:val="009F259C"/>
    <w:pPr>
      <w:widowControl w:val="0"/>
      <w:jc w:val="center"/>
    </w:pPr>
    <w:rPr>
      <w:b/>
      <w:bCs/>
      <w:sz w:val="28"/>
      <w:szCs w:val="20"/>
    </w:rPr>
  </w:style>
  <w:style w:type="paragraph" w:styleId="Podtytu">
    <w:name w:val="Subtitle"/>
    <w:basedOn w:val="Normalny"/>
    <w:qFormat/>
    <w:rsid w:val="009F259C"/>
    <w:pPr>
      <w:widowControl w:val="0"/>
      <w:jc w:val="both"/>
    </w:pPr>
    <w:rPr>
      <w:szCs w:val="20"/>
    </w:rPr>
  </w:style>
  <w:style w:type="paragraph" w:styleId="Nagwek">
    <w:name w:val="header"/>
    <w:basedOn w:val="Normalny"/>
    <w:rsid w:val="009F259C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9F259C"/>
    <w:pPr>
      <w:suppressAutoHyphens/>
    </w:pPr>
    <w:rPr>
      <w:rFonts w:eastAsia="Arial"/>
      <w:kern w:val="1"/>
      <w:sz w:val="24"/>
      <w:szCs w:val="24"/>
      <w:lang w:val="pl-PL" w:eastAsia="ar-SA"/>
    </w:rPr>
  </w:style>
  <w:style w:type="paragraph" w:customStyle="1" w:styleId="NormalnyWeb1">
    <w:name w:val="Normalny (Web)1"/>
    <w:basedOn w:val="Normalny"/>
    <w:rsid w:val="009F259C"/>
    <w:pPr>
      <w:suppressAutoHyphens w:val="0"/>
      <w:spacing w:before="318"/>
      <w:jc w:val="both"/>
    </w:pPr>
  </w:style>
  <w:style w:type="paragraph" w:customStyle="1" w:styleId="Tekstpodstawowy31">
    <w:name w:val="Tekst podstawowy 31"/>
    <w:basedOn w:val="Normalny"/>
    <w:rsid w:val="009F259C"/>
    <w:pPr>
      <w:widowControl w:val="0"/>
      <w:jc w:val="both"/>
    </w:pPr>
    <w:rPr>
      <w:rFonts w:eastAsia="Arial Unicode MS"/>
    </w:rPr>
  </w:style>
  <w:style w:type="paragraph" w:customStyle="1" w:styleId="Akapitzlist1">
    <w:name w:val="Akapit z listą1"/>
    <w:basedOn w:val="Normalny"/>
    <w:rsid w:val="009F259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western">
    <w:name w:val="western"/>
    <w:basedOn w:val="Normalny"/>
    <w:qFormat/>
    <w:rsid w:val="009F259C"/>
    <w:pPr>
      <w:suppressAutoHyphens w:val="0"/>
      <w:spacing w:before="318"/>
      <w:jc w:val="both"/>
    </w:pPr>
  </w:style>
  <w:style w:type="paragraph" w:customStyle="1" w:styleId="Zwykytekst1">
    <w:name w:val="Zwykły tekst1"/>
    <w:basedOn w:val="Normalny"/>
    <w:rsid w:val="009F259C"/>
    <w:pPr>
      <w:suppressAutoHyphens w:val="0"/>
    </w:pPr>
    <w:rPr>
      <w:rFonts w:ascii="Consolas" w:eastAsia="Calibri" w:hAnsi="Consolas" w:cs="Consolas"/>
      <w:sz w:val="21"/>
      <w:szCs w:val="21"/>
    </w:rPr>
  </w:style>
  <w:style w:type="paragraph" w:customStyle="1" w:styleId="WW-Domylnie">
    <w:name w:val="WW-Domyślnie"/>
    <w:qFormat/>
    <w:rsid w:val="009F259C"/>
    <w:pPr>
      <w:widowControl w:val="0"/>
      <w:suppressAutoHyphens/>
    </w:pPr>
    <w:rPr>
      <w:kern w:val="1"/>
      <w:sz w:val="24"/>
      <w:lang w:val="pl-PL" w:eastAsia="ar-SA"/>
    </w:rPr>
  </w:style>
  <w:style w:type="paragraph" w:customStyle="1" w:styleId="Tekstdymka1">
    <w:name w:val="Tekst dymka1"/>
    <w:basedOn w:val="Normalny"/>
    <w:rsid w:val="009F259C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9F259C"/>
    <w:rPr>
      <w:sz w:val="20"/>
      <w:szCs w:val="20"/>
    </w:rPr>
  </w:style>
  <w:style w:type="paragraph" w:customStyle="1" w:styleId="Tematkomentarza1">
    <w:name w:val="Temat komentarza1"/>
    <w:basedOn w:val="Tekstkomentarza1"/>
    <w:rsid w:val="009F259C"/>
    <w:rPr>
      <w:b/>
      <w:bCs/>
    </w:rPr>
  </w:style>
  <w:style w:type="paragraph" w:customStyle="1" w:styleId="Zawartoramki">
    <w:name w:val="Zawartość ramki"/>
    <w:basedOn w:val="Normalny"/>
    <w:rsid w:val="009F259C"/>
  </w:style>
  <w:style w:type="paragraph" w:customStyle="1" w:styleId="Tekstdymka2">
    <w:name w:val="Tekst dymka2"/>
    <w:basedOn w:val="Normalny"/>
    <w:rsid w:val="009F259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9F259C"/>
    <w:pPr>
      <w:tabs>
        <w:tab w:val="center" w:pos="4536"/>
        <w:tab w:val="right" w:pos="9072"/>
      </w:tabs>
    </w:pPr>
  </w:style>
  <w:style w:type="paragraph" w:customStyle="1" w:styleId="Tematkomentarza2">
    <w:name w:val="Temat komentarza2"/>
    <w:basedOn w:val="Tekstkomentarza1"/>
    <w:rsid w:val="009F259C"/>
    <w:rPr>
      <w:b/>
      <w:bCs/>
    </w:rPr>
  </w:style>
  <w:style w:type="paragraph" w:customStyle="1" w:styleId="NormalnyWeb2">
    <w:name w:val="Normalny (Web)2"/>
    <w:basedOn w:val="Normalny"/>
    <w:rsid w:val="009F259C"/>
    <w:pPr>
      <w:suppressAutoHyphens w:val="0"/>
      <w:spacing w:before="318"/>
      <w:jc w:val="both"/>
    </w:pPr>
  </w:style>
  <w:style w:type="paragraph" w:customStyle="1" w:styleId="Tekstkomentarza2">
    <w:name w:val="Tekst komentarza2"/>
    <w:basedOn w:val="Normalny"/>
    <w:rsid w:val="009F259C"/>
    <w:rPr>
      <w:sz w:val="20"/>
      <w:szCs w:val="20"/>
    </w:rPr>
  </w:style>
  <w:style w:type="paragraph" w:styleId="Tekstdymka">
    <w:name w:val="Balloon Text"/>
    <w:basedOn w:val="Normalny"/>
    <w:link w:val="TekstdymkaZnak2"/>
    <w:uiPriority w:val="99"/>
    <w:semiHidden/>
    <w:unhideWhenUsed/>
    <w:rsid w:val="00557A69"/>
    <w:rPr>
      <w:rFonts w:ascii="Tahoma" w:hAnsi="Tahoma"/>
      <w:sz w:val="16"/>
      <w:szCs w:val="16"/>
    </w:rPr>
  </w:style>
  <w:style w:type="character" w:customStyle="1" w:styleId="TekstdymkaZnak2">
    <w:name w:val="Tekst dymka Znak2"/>
    <w:link w:val="Tekstdymka"/>
    <w:uiPriority w:val="99"/>
    <w:semiHidden/>
    <w:rsid w:val="00557A69"/>
    <w:rPr>
      <w:rFonts w:ascii="Tahoma" w:hAnsi="Tahoma" w:cs="Tahoma"/>
      <w:kern w:val="1"/>
      <w:sz w:val="16"/>
      <w:szCs w:val="16"/>
      <w:lang w:eastAsia="ar-SA"/>
    </w:rPr>
  </w:style>
  <w:style w:type="character" w:styleId="Odwoaniedokomentarza">
    <w:name w:val="annotation reference"/>
    <w:uiPriority w:val="99"/>
    <w:semiHidden/>
    <w:unhideWhenUsed/>
    <w:rsid w:val="00C15317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C15317"/>
    <w:rPr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C15317"/>
    <w:rPr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2"/>
    <w:uiPriority w:val="99"/>
    <w:semiHidden/>
    <w:unhideWhenUsed/>
    <w:rsid w:val="00C15317"/>
    <w:rPr>
      <w:b/>
      <w:bCs/>
    </w:rPr>
  </w:style>
  <w:style w:type="character" w:customStyle="1" w:styleId="TematkomentarzaZnak2">
    <w:name w:val="Temat komentarza Znak2"/>
    <w:link w:val="Tematkomentarza"/>
    <w:uiPriority w:val="99"/>
    <w:semiHidden/>
    <w:rsid w:val="00C15317"/>
    <w:rPr>
      <w:b/>
      <w:bCs/>
      <w:kern w:val="1"/>
      <w:lang w:eastAsia="ar-SA"/>
    </w:rPr>
  </w:style>
  <w:style w:type="character" w:styleId="Hipercze">
    <w:name w:val="Hyperlink"/>
    <w:uiPriority w:val="99"/>
    <w:unhideWhenUsed/>
    <w:rsid w:val="009F673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C5756"/>
    <w:pPr>
      <w:spacing w:after="120" w:line="480" w:lineRule="auto"/>
    </w:pPr>
    <w:rPr>
      <w:kern w:val="0"/>
    </w:rPr>
  </w:style>
  <w:style w:type="character" w:customStyle="1" w:styleId="Tekstpodstawowy2Znak">
    <w:name w:val="Tekst podstawowy 2 Znak"/>
    <w:link w:val="Tekstpodstawowy2"/>
    <w:uiPriority w:val="99"/>
    <w:rsid w:val="00BC5756"/>
    <w:rPr>
      <w:sz w:val="24"/>
      <w:szCs w:val="24"/>
      <w:lang w:eastAsia="ar-SA"/>
    </w:rPr>
  </w:style>
  <w:style w:type="character" w:customStyle="1" w:styleId="object">
    <w:name w:val="object"/>
    <w:rsid w:val="00BC5756"/>
  </w:style>
  <w:style w:type="paragraph" w:styleId="Akapitzlist">
    <w:name w:val="List Paragraph"/>
    <w:basedOn w:val="Normalny"/>
    <w:qFormat/>
    <w:rsid w:val="00AD6D2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00000A"/>
      <w:kern w:val="0"/>
      <w:sz w:val="22"/>
      <w:szCs w:val="22"/>
      <w:lang w:eastAsia="en-US"/>
    </w:rPr>
  </w:style>
  <w:style w:type="paragraph" w:styleId="NormalnyWeb">
    <w:name w:val="Normal (Web)"/>
    <w:basedOn w:val="Normalny"/>
    <w:qFormat/>
    <w:rsid w:val="00993E18"/>
    <w:pPr>
      <w:suppressAutoHyphens w:val="0"/>
      <w:spacing w:before="318"/>
      <w:jc w:val="both"/>
    </w:pPr>
    <w:rPr>
      <w:color w:val="00000A"/>
      <w:kern w:val="0"/>
      <w:lang w:eastAsia="pl-PL"/>
    </w:rPr>
  </w:style>
  <w:style w:type="paragraph" w:customStyle="1" w:styleId="NormalnyWeb3">
    <w:name w:val="Normalny (Web)3"/>
    <w:basedOn w:val="Normalny"/>
    <w:rsid w:val="00361981"/>
    <w:pPr>
      <w:suppressAutoHyphens w:val="0"/>
      <w:spacing w:before="100" w:after="100" w:line="100" w:lineRule="atLeast"/>
    </w:pPr>
    <w:rPr>
      <w:kern w:val="0"/>
    </w:rPr>
  </w:style>
  <w:style w:type="paragraph" w:customStyle="1" w:styleId="Textbodyindent">
    <w:name w:val="Text body indent"/>
    <w:basedOn w:val="Standard"/>
    <w:rsid w:val="000C0238"/>
    <w:pPr>
      <w:widowControl w:val="0"/>
      <w:autoSpaceDN w:val="0"/>
      <w:ind w:left="400" w:hanging="380"/>
      <w:jc w:val="both"/>
      <w:textAlignment w:val="baseline"/>
    </w:pPr>
    <w:rPr>
      <w:rFonts w:eastAsia="Times New Roman"/>
      <w:kern w:val="0"/>
      <w:szCs w:val="22"/>
    </w:rPr>
  </w:style>
  <w:style w:type="numbering" w:customStyle="1" w:styleId="WWNum3">
    <w:name w:val="WWNum3"/>
    <w:basedOn w:val="Bezlisty"/>
    <w:rsid w:val="000C0238"/>
    <w:pPr>
      <w:numPr>
        <w:numId w:val="23"/>
      </w:numPr>
    </w:pPr>
  </w:style>
  <w:style w:type="numbering" w:customStyle="1" w:styleId="WWNum11">
    <w:name w:val="WWNum11"/>
    <w:basedOn w:val="Bezlisty"/>
    <w:rsid w:val="000C0238"/>
    <w:pPr>
      <w:numPr>
        <w:numId w:val="2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y@mosir.lublin.pl" TargetMode="Externa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8" Type="http://schemas.microsoft.com/office/2011/relationships/commentsExtended" Target="commentsExtended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E2473-6278-47F5-969F-D47B6EA6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14836</CharactersWithSpaces>
  <SharedDoc>false</SharedDoc>
  <HLinks>
    <vt:vector size="6" baseType="variant">
      <vt:variant>
        <vt:i4>983150</vt:i4>
      </vt:variant>
      <vt:variant>
        <vt:i4>0</vt:i4>
      </vt:variant>
      <vt:variant>
        <vt:i4>0</vt:i4>
      </vt:variant>
      <vt:variant>
        <vt:i4>5</vt:i4>
      </vt:variant>
      <vt:variant>
        <vt:lpwstr>mailto:efaktury@mosir.lublin.pl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Kliczka</dc:creator>
  <cp:lastModifiedBy>Monika Wac</cp:lastModifiedBy>
  <cp:revision>2</cp:revision>
  <cp:lastPrinted>2020-09-10T08:15:00Z</cp:lastPrinted>
  <dcterms:created xsi:type="dcterms:W3CDTF">2021-06-11T08:27:00Z</dcterms:created>
  <dcterms:modified xsi:type="dcterms:W3CDTF">2021-06-11T08:27:00Z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