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B7E59" w14:textId="77777777" w:rsidR="00885889" w:rsidRPr="00885889" w:rsidRDefault="00885889" w:rsidP="00885889">
      <w:pPr>
        <w:jc w:val="right"/>
        <w:rPr>
          <w:rFonts w:cs="Calibri"/>
          <w:b/>
          <w:sz w:val="22"/>
        </w:rPr>
      </w:pPr>
    </w:p>
    <w:p w14:paraId="221C8536" w14:textId="094C432F" w:rsidR="00744449" w:rsidRPr="00744449" w:rsidRDefault="00744449" w:rsidP="00744449">
      <w:pPr>
        <w:jc w:val="right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 </w:t>
      </w:r>
      <w:r w:rsidRPr="00744449">
        <w:rPr>
          <w:rFonts w:cs="Calibri"/>
          <w:sz w:val="22"/>
          <w:lang w:eastAsia="ar-SA"/>
        </w:rPr>
        <w:t xml:space="preserve">Bydgoszcz, dnia </w:t>
      </w:r>
      <w:r w:rsidR="00010C68">
        <w:rPr>
          <w:rFonts w:cs="Calibri"/>
          <w:sz w:val="22"/>
          <w:lang w:eastAsia="ar-SA"/>
        </w:rPr>
        <w:t>12.05.</w:t>
      </w:r>
      <w:r w:rsidRPr="00744449">
        <w:rPr>
          <w:rFonts w:cs="Calibri"/>
          <w:sz w:val="22"/>
          <w:lang w:eastAsia="ar-SA"/>
        </w:rPr>
        <w:t xml:space="preserve">2021 r. </w:t>
      </w:r>
    </w:p>
    <w:p w14:paraId="3B2F2862" w14:textId="4DBA1ADF" w:rsidR="00744449" w:rsidRPr="00744449" w:rsidRDefault="00744449" w:rsidP="00744449">
      <w:pPr>
        <w:tabs>
          <w:tab w:val="left" w:pos="426"/>
        </w:tabs>
        <w:suppressAutoHyphens/>
        <w:spacing w:after="0" w:line="340" w:lineRule="exact"/>
        <w:rPr>
          <w:rFonts w:cs="Calibri"/>
          <w:sz w:val="22"/>
          <w:lang w:eastAsia="ar-SA"/>
        </w:rPr>
      </w:pPr>
      <w:r w:rsidRPr="00744449">
        <w:rPr>
          <w:rFonts w:cs="Calibri"/>
          <w:sz w:val="22"/>
          <w:lang w:eastAsia="ar-SA"/>
        </w:rPr>
        <w:t xml:space="preserve">   L. Dz.    GZ/KAN</w:t>
      </w:r>
      <w:r w:rsidR="00010C68" w:rsidRPr="00744449">
        <w:rPr>
          <w:rFonts w:cs="Calibri"/>
          <w:sz w:val="22"/>
          <w:lang w:eastAsia="ar-SA"/>
        </w:rPr>
        <w:t>/</w:t>
      </w:r>
      <w:r w:rsidR="00010C68">
        <w:rPr>
          <w:rFonts w:cs="Calibri"/>
          <w:sz w:val="22"/>
          <w:lang w:eastAsia="ar-SA"/>
        </w:rPr>
        <w:t>1227</w:t>
      </w:r>
      <w:r w:rsidR="00010C68" w:rsidRPr="00744449">
        <w:rPr>
          <w:rFonts w:cs="Calibri"/>
          <w:sz w:val="22"/>
          <w:lang w:eastAsia="ar-SA"/>
        </w:rPr>
        <w:t xml:space="preserve"> </w:t>
      </w:r>
      <w:r w:rsidRPr="00744449">
        <w:rPr>
          <w:rFonts w:cs="Calibri"/>
          <w:sz w:val="22"/>
          <w:lang w:eastAsia="ar-SA"/>
        </w:rPr>
        <w:t>/21</w:t>
      </w:r>
    </w:p>
    <w:p w14:paraId="1B2D012F" w14:textId="77777777" w:rsidR="00744449" w:rsidRPr="00744449" w:rsidRDefault="00744449" w:rsidP="00744449">
      <w:pPr>
        <w:suppressAutoHyphens/>
        <w:spacing w:after="0" w:line="360" w:lineRule="auto"/>
        <w:rPr>
          <w:rFonts w:cs="Calibri"/>
          <w:sz w:val="22"/>
          <w:lang w:eastAsia="ar-SA"/>
        </w:rPr>
      </w:pPr>
    </w:p>
    <w:p w14:paraId="289329CA" w14:textId="77777777" w:rsidR="00744449" w:rsidRPr="00744449" w:rsidRDefault="00744449" w:rsidP="00744449">
      <w:pPr>
        <w:suppressAutoHyphens/>
        <w:spacing w:line="360" w:lineRule="auto"/>
        <w:jc w:val="center"/>
        <w:rPr>
          <w:rFonts w:cs="Calibri"/>
          <w:b/>
          <w:sz w:val="22"/>
          <w:lang w:eastAsia="ar-SA"/>
        </w:rPr>
      </w:pPr>
      <w:r w:rsidRPr="00744449">
        <w:rPr>
          <w:rFonts w:cs="Calibri"/>
          <w:b/>
          <w:sz w:val="22"/>
          <w:lang w:eastAsia="ar-SA"/>
        </w:rPr>
        <w:t>ZAPYTANIE OFERTOWE</w:t>
      </w:r>
    </w:p>
    <w:p w14:paraId="30B6E953" w14:textId="77777777" w:rsidR="00744449" w:rsidRPr="00744449" w:rsidRDefault="00744449" w:rsidP="00744449">
      <w:pPr>
        <w:spacing w:after="0" w:line="276" w:lineRule="auto"/>
        <w:ind w:firstLine="680"/>
        <w:rPr>
          <w:rFonts w:eastAsia="Times New Roman" w:cs="Calibri"/>
          <w:bCs/>
          <w:color w:val="000000"/>
          <w:sz w:val="22"/>
          <w:lang w:eastAsia="pl-PL"/>
        </w:rPr>
      </w:pPr>
      <w:r w:rsidRPr="00744449">
        <w:rPr>
          <w:rFonts w:cs="Calibri"/>
          <w:sz w:val="22"/>
          <w:lang w:eastAsia="ar-SA"/>
        </w:rPr>
        <w:t xml:space="preserve">Międzygminny Kompleks Unieszkodliwiania Odpadów </w:t>
      </w:r>
      <w:proofErr w:type="spellStart"/>
      <w:r w:rsidRPr="00744449">
        <w:rPr>
          <w:rFonts w:cs="Calibri"/>
          <w:sz w:val="22"/>
          <w:lang w:eastAsia="ar-SA"/>
        </w:rPr>
        <w:t>ProNatura</w:t>
      </w:r>
      <w:proofErr w:type="spellEnd"/>
      <w:r w:rsidRPr="00744449">
        <w:rPr>
          <w:rFonts w:cs="Calibri"/>
          <w:sz w:val="22"/>
          <w:lang w:eastAsia="ar-SA"/>
        </w:rPr>
        <w:t xml:space="preserve"> </w:t>
      </w:r>
      <w:proofErr w:type="spellStart"/>
      <w:r w:rsidRPr="00744449">
        <w:rPr>
          <w:rFonts w:cs="Calibri"/>
          <w:sz w:val="22"/>
          <w:lang w:eastAsia="ar-SA"/>
        </w:rPr>
        <w:t>Sp</w:t>
      </w:r>
      <w:proofErr w:type="spellEnd"/>
      <w:r w:rsidRPr="00744449">
        <w:rPr>
          <w:rFonts w:cs="Calibri"/>
          <w:sz w:val="22"/>
          <w:lang w:eastAsia="ar-SA"/>
        </w:rPr>
        <w:t xml:space="preserve"> z o.o. zwraca się z prośbą                               o złożenie oferty w prowadzonym postępowaniu w trybie zapytania, którego przedmiotem jest </w:t>
      </w:r>
      <w:r w:rsidRPr="00744449">
        <w:rPr>
          <w:rFonts w:cs="Calibri"/>
          <w:i/>
          <w:sz w:val="22"/>
          <w:lang w:eastAsia="ar-SA"/>
        </w:rPr>
        <w:t>Dostawa zaworów ciągłego odsalania kotłów</w:t>
      </w:r>
    </w:p>
    <w:p w14:paraId="7421DECE" w14:textId="77777777" w:rsidR="00744449" w:rsidRPr="00744449" w:rsidRDefault="00744449" w:rsidP="00744449">
      <w:pPr>
        <w:spacing w:before="60" w:after="60" w:line="276" w:lineRule="auto"/>
        <w:ind w:left="680" w:hanging="680"/>
        <w:rPr>
          <w:rFonts w:eastAsia="Times New Roman" w:cs="Calibri"/>
          <w:bCs/>
          <w:color w:val="000000"/>
          <w:sz w:val="22"/>
          <w:lang w:eastAsia="pl-PL"/>
        </w:rPr>
      </w:pPr>
    </w:p>
    <w:p w14:paraId="526D73E1" w14:textId="77777777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>Nazwa zadania: Dostawa zaworów ciągłego odsalania kotłów</w:t>
      </w:r>
    </w:p>
    <w:p w14:paraId="4C036012" w14:textId="77777777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>Opis zadania:</w:t>
      </w:r>
    </w:p>
    <w:p w14:paraId="38896A81" w14:textId="46FCA045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 xml:space="preserve">Przedmiotem zadania jest dostawa dwóch zaworów ciągłego odsalania kotłów o nominalnej średnicy DN25, który przy ciśnieniu 50 bar i pełnym otwarciu pozwoli odprowadzić do 2 m³/h </w:t>
      </w:r>
      <w:proofErr w:type="spellStart"/>
      <w:r w:rsidRPr="00744449">
        <w:rPr>
          <w:b/>
          <w:bCs/>
          <w:sz w:val="22"/>
          <w:u w:val="single"/>
        </w:rPr>
        <w:t>odsolin</w:t>
      </w:r>
      <w:proofErr w:type="spellEnd"/>
      <w:r w:rsidRPr="00744449">
        <w:rPr>
          <w:b/>
          <w:bCs/>
          <w:sz w:val="22"/>
          <w:u w:val="single"/>
        </w:rPr>
        <w:t xml:space="preserve">. Napęd zaworu ręczny. </w:t>
      </w:r>
      <w:r w:rsidR="00E35232">
        <w:rPr>
          <w:b/>
          <w:bCs/>
          <w:sz w:val="22"/>
          <w:u w:val="single"/>
        </w:rPr>
        <w:t>Wymagany</w:t>
      </w:r>
      <w:r w:rsidR="00E35232" w:rsidRPr="00744449">
        <w:rPr>
          <w:b/>
          <w:bCs/>
          <w:sz w:val="22"/>
          <w:u w:val="single"/>
        </w:rPr>
        <w:t xml:space="preserve"> </w:t>
      </w:r>
      <w:r w:rsidRPr="00744449">
        <w:rPr>
          <w:b/>
          <w:bCs/>
          <w:sz w:val="22"/>
          <w:u w:val="single"/>
        </w:rPr>
        <w:t>jest zawór kątowy. Do oferty należy dołączyć rysunek wymiarowy i charakterystykę przepływu zależności od otwarcia, przy spadku ciśnienia na zaworze wynoszącym 50 bar.</w:t>
      </w:r>
    </w:p>
    <w:p w14:paraId="0AC7BA26" w14:textId="77777777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>Koszt transportu po stronie Wykonawcy.</w:t>
      </w:r>
    </w:p>
    <w:p w14:paraId="2B3CEAC5" w14:textId="09CE4FA5" w:rsidR="00744449" w:rsidRPr="00744449" w:rsidRDefault="00744449" w:rsidP="00744449">
      <w:pPr>
        <w:rPr>
          <w:sz w:val="22"/>
        </w:rPr>
      </w:pPr>
      <w:r w:rsidRPr="00744449">
        <w:rPr>
          <w:b/>
          <w:bCs/>
          <w:sz w:val="22"/>
          <w:u w:val="single"/>
        </w:rPr>
        <w:t>Termin realizacji: do 14 tygodni od podpisania umowy.</w:t>
      </w:r>
    </w:p>
    <w:p w14:paraId="5B074C6D" w14:textId="77777777" w:rsidR="00744449" w:rsidRPr="00744449" w:rsidRDefault="00744449" w:rsidP="00744449">
      <w:pPr>
        <w:rPr>
          <w:sz w:val="22"/>
        </w:rPr>
      </w:pPr>
      <w:r w:rsidRPr="00744449">
        <w:rPr>
          <w:b/>
          <w:bCs/>
          <w:sz w:val="22"/>
          <w:u w:val="single"/>
        </w:rPr>
        <w:t>Forma płatności:</w:t>
      </w:r>
      <w:r w:rsidRPr="00744449">
        <w:rPr>
          <w:sz w:val="22"/>
        </w:rPr>
        <w:t xml:space="preserve"> przelew 14 dni.</w:t>
      </w:r>
    </w:p>
    <w:p w14:paraId="420BC8AA" w14:textId="77777777" w:rsidR="00744449" w:rsidRPr="00744449" w:rsidRDefault="00744449" w:rsidP="00744449">
      <w:pPr>
        <w:spacing w:before="240" w:after="0"/>
        <w:rPr>
          <w:sz w:val="22"/>
        </w:rPr>
      </w:pPr>
      <w:r w:rsidRPr="00744449">
        <w:rPr>
          <w:b/>
          <w:sz w:val="22"/>
          <w:u w:val="single"/>
        </w:rPr>
        <w:t>Kryterium oceny</w:t>
      </w:r>
      <w:r w:rsidRPr="00744449">
        <w:rPr>
          <w:sz w:val="22"/>
        </w:rPr>
        <w:t>: cena 100 %</w:t>
      </w:r>
    </w:p>
    <w:p w14:paraId="591DFE25" w14:textId="77777777" w:rsidR="00744449" w:rsidRPr="00744449" w:rsidRDefault="00744449" w:rsidP="00744449">
      <w:pPr>
        <w:spacing w:after="0" w:line="360" w:lineRule="auto"/>
        <w:rPr>
          <w:sz w:val="22"/>
        </w:rPr>
      </w:pPr>
      <w:r w:rsidRPr="00744449">
        <w:rPr>
          <w:sz w:val="22"/>
        </w:rPr>
        <w:t xml:space="preserve">    </w:t>
      </w:r>
    </w:p>
    <w:p w14:paraId="6EABA9DB" w14:textId="77777777" w:rsidR="00744449" w:rsidRPr="00744449" w:rsidRDefault="00744449" w:rsidP="00744449">
      <w:pPr>
        <w:spacing w:after="0" w:line="360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>W celu uzyskania dodatkowych informacji prosimy o kontakt za pośrednictwem platformy zakupowej dedykowanej temu zamówieniu.</w:t>
      </w:r>
    </w:p>
    <w:p w14:paraId="4AA01D49" w14:textId="15B3C5A2" w:rsidR="00744449" w:rsidRPr="00744449" w:rsidRDefault="00744449" w:rsidP="00744449">
      <w:pPr>
        <w:spacing w:after="0" w:line="360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Oferty prosimy złożyć do </w:t>
      </w:r>
      <w:r w:rsidR="00F60AD6">
        <w:rPr>
          <w:rFonts w:cs="Calibri"/>
          <w:sz w:val="22"/>
        </w:rPr>
        <w:t>2</w:t>
      </w:r>
      <w:r w:rsidR="00010C68">
        <w:rPr>
          <w:rFonts w:cs="Calibri"/>
          <w:sz w:val="22"/>
        </w:rPr>
        <w:t>0</w:t>
      </w:r>
      <w:r w:rsidR="00F60AD6">
        <w:rPr>
          <w:rFonts w:cs="Calibri"/>
          <w:sz w:val="22"/>
        </w:rPr>
        <w:t>.</w:t>
      </w:r>
      <w:r w:rsidRPr="00744449">
        <w:rPr>
          <w:rFonts w:cs="Calibri"/>
          <w:sz w:val="22"/>
        </w:rPr>
        <w:t xml:space="preserve">05.2021r. </w:t>
      </w:r>
      <w:r w:rsidR="00E855E4">
        <w:rPr>
          <w:rFonts w:cs="Calibri"/>
          <w:sz w:val="22"/>
        </w:rPr>
        <w:t xml:space="preserve">do godz. 10:00 </w:t>
      </w:r>
      <w:r w:rsidRPr="00744449">
        <w:rPr>
          <w:rFonts w:cs="Calibri"/>
          <w:sz w:val="22"/>
        </w:rPr>
        <w:t xml:space="preserve">na platformie zakupowej Zamawiającego: https://platformazakupowa.pl/mkuo_pronatura/aukcje. Oferty należy składać na formularzu ofertowym stanowiącym załączniki nr 1 do niniejszego zapytania </w:t>
      </w:r>
    </w:p>
    <w:p w14:paraId="7237A667" w14:textId="77777777" w:rsidR="00042468" w:rsidRDefault="00042468" w:rsidP="00744449">
      <w:pPr>
        <w:spacing w:line="360" w:lineRule="auto"/>
        <w:ind w:firstLine="708"/>
        <w:rPr>
          <w:rFonts w:cs="Calibri"/>
          <w:sz w:val="22"/>
        </w:rPr>
      </w:pPr>
    </w:p>
    <w:p w14:paraId="7B90548E" w14:textId="77777777" w:rsidR="00744449" w:rsidRP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  <w:bookmarkStart w:id="0" w:name="_GoBack"/>
      <w:bookmarkEnd w:id="0"/>
      <w:r w:rsidRPr="00744449">
        <w:rPr>
          <w:rFonts w:cs="Calibri"/>
          <w:sz w:val="22"/>
        </w:rPr>
        <w:t>UWAGA: Składając ofertę należy dołączyć dokument ofertowy w postaci pliku PDF.</w:t>
      </w:r>
      <w:r w:rsidRPr="00744449" w:rsidDel="001A47EC">
        <w:rPr>
          <w:rFonts w:cs="Calibri"/>
          <w:sz w:val="22"/>
        </w:rPr>
        <w:t xml:space="preserve"> </w:t>
      </w:r>
    </w:p>
    <w:p w14:paraId="6B08C006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3E12B9CE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6F6EDD6A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0B311396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74C92081" w14:textId="77777777" w:rsidR="00744449" w:rsidRP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49BB8A82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ABD7F75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12CF8A5E" w14:textId="77777777" w:rsidR="00744449" w:rsidRPr="00744449" w:rsidRDefault="00744449" w:rsidP="00744449">
      <w:pPr>
        <w:jc w:val="right"/>
        <w:rPr>
          <w:bCs/>
          <w:sz w:val="22"/>
        </w:rPr>
      </w:pPr>
      <w:r w:rsidRPr="00744449">
        <w:rPr>
          <w:bCs/>
          <w:sz w:val="22"/>
        </w:rPr>
        <w:t>(pieczęć Wykonawcy)</w:t>
      </w:r>
      <w:r w:rsidRPr="00744449">
        <w:rPr>
          <w:bCs/>
          <w:sz w:val="22"/>
        </w:rPr>
        <w:tab/>
      </w:r>
    </w:p>
    <w:p w14:paraId="3EFBE9FA" w14:textId="77777777" w:rsidR="00744449" w:rsidRPr="00744449" w:rsidRDefault="00744449" w:rsidP="00744449">
      <w:pPr>
        <w:rPr>
          <w:b/>
          <w:bCs/>
          <w:sz w:val="22"/>
        </w:rPr>
      </w:pPr>
    </w:p>
    <w:p w14:paraId="614BEDA4" w14:textId="77777777" w:rsidR="00744449" w:rsidRPr="00744449" w:rsidRDefault="00744449" w:rsidP="00744449">
      <w:pPr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38E893E8" w14:textId="77777777" w:rsidR="00744449" w:rsidRPr="00744449" w:rsidRDefault="00744449" w:rsidP="00744449">
      <w:pPr>
        <w:rPr>
          <w:b/>
          <w:bCs/>
          <w:i/>
          <w:sz w:val="22"/>
        </w:rPr>
      </w:pPr>
      <w:r w:rsidRPr="00744449">
        <w:rPr>
          <w:b/>
          <w:bCs/>
          <w:sz w:val="22"/>
        </w:rPr>
        <w:t xml:space="preserve">W nawiązaniu do zapytania ofertowego składam/y ofertę w postępowaniu pn.: </w:t>
      </w:r>
    </w:p>
    <w:p w14:paraId="4D7EF144" w14:textId="77777777" w:rsidR="00744449" w:rsidRPr="00744449" w:rsidRDefault="00744449" w:rsidP="00744449">
      <w:pPr>
        <w:rPr>
          <w:b/>
          <w:bCs/>
          <w:i/>
          <w:sz w:val="22"/>
        </w:rPr>
      </w:pPr>
      <w:r w:rsidRPr="00744449">
        <w:rPr>
          <w:b/>
          <w:bCs/>
          <w:i/>
          <w:sz w:val="22"/>
        </w:rPr>
        <w:t>Dostawa zaworów ciągłego odsalania kotłów</w:t>
      </w:r>
    </w:p>
    <w:p w14:paraId="19FA8A35" w14:textId="77777777" w:rsidR="00744449" w:rsidRPr="00744449" w:rsidRDefault="00744449" w:rsidP="00744449">
      <w:pPr>
        <w:rPr>
          <w:b/>
          <w:bCs/>
          <w:sz w:val="22"/>
        </w:rPr>
      </w:pPr>
      <w:r w:rsidRPr="00744449">
        <w:rPr>
          <w:b/>
          <w:bCs/>
          <w:sz w:val="22"/>
        </w:rPr>
        <w:t>dla</w:t>
      </w:r>
      <w:r w:rsidRPr="00744449">
        <w:rPr>
          <w:b/>
          <w:sz w:val="22"/>
        </w:rPr>
        <w:t xml:space="preserve"> Międzygminnego Kompleksu Unieszkodliwiania Odpadów </w:t>
      </w:r>
      <w:proofErr w:type="spellStart"/>
      <w:r w:rsidRPr="00744449">
        <w:rPr>
          <w:b/>
          <w:sz w:val="22"/>
        </w:rPr>
        <w:t>ProNatura</w:t>
      </w:r>
      <w:proofErr w:type="spellEnd"/>
      <w:r w:rsidRPr="00744449">
        <w:rPr>
          <w:b/>
          <w:sz w:val="22"/>
        </w:rPr>
        <w:t xml:space="preserve"> Sp. z o.o. w Bydgoszczy, </w:t>
      </w:r>
      <w:r w:rsidRPr="00744449">
        <w:rPr>
          <w:b/>
          <w:bCs/>
          <w:sz w:val="22"/>
        </w:rPr>
        <w:t xml:space="preserve">na warunkach przewidzianych w projekcie umowy i zapytaniu ofertowym za cenę ryczałtową </w:t>
      </w:r>
    </w:p>
    <w:p w14:paraId="3B94D830" w14:textId="77777777" w:rsidR="00744449" w:rsidRPr="00744449" w:rsidRDefault="00744449" w:rsidP="00744449">
      <w:pPr>
        <w:rPr>
          <w:b/>
          <w:bCs/>
          <w:sz w:val="22"/>
        </w:rPr>
      </w:pPr>
    </w:p>
    <w:p w14:paraId="58368779" w14:textId="77777777" w:rsidR="00744449" w:rsidRPr="00744449" w:rsidRDefault="00744449" w:rsidP="00744449">
      <w:pPr>
        <w:rPr>
          <w:b/>
          <w:bCs/>
          <w:sz w:val="22"/>
        </w:rPr>
      </w:pPr>
    </w:p>
    <w:p w14:paraId="3EF80539" w14:textId="77777777" w:rsidR="00744449" w:rsidRPr="00744449" w:rsidRDefault="00744449" w:rsidP="00744449">
      <w:pPr>
        <w:rPr>
          <w:b/>
          <w:bCs/>
          <w:sz w:val="22"/>
        </w:rPr>
      </w:pPr>
      <w:r w:rsidRPr="00744449">
        <w:rPr>
          <w:b/>
          <w:bCs/>
          <w:sz w:val="22"/>
        </w:rPr>
        <w:t>Netto……………………………………………………</w:t>
      </w:r>
    </w:p>
    <w:p w14:paraId="4BED347F" w14:textId="77777777" w:rsidR="00744449" w:rsidRPr="00744449" w:rsidRDefault="00744449" w:rsidP="00744449">
      <w:pPr>
        <w:rPr>
          <w:b/>
          <w:bCs/>
          <w:sz w:val="22"/>
        </w:rPr>
      </w:pPr>
    </w:p>
    <w:p w14:paraId="6603CF57" w14:textId="77777777" w:rsidR="00744449" w:rsidRPr="00744449" w:rsidRDefault="00744449" w:rsidP="00744449">
      <w:pPr>
        <w:rPr>
          <w:b/>
          <w:bCs/>
          <w:sz w:val="22"/>
        </w:rPr>
      </w:pPr>
    </w:p>
    <w:p w14:paraId="3B362954" w14:textId="77777777" w:rsidR="00744449" w:rsidRPr="00744449" w:rsidRDefault="00744449" w:rsidP="00744449">
      <w:pPr>
        <w:rPr>
          <w:b/>
          <w:bCs/>
          <w:sz w:val="22"/>
        </w:rPr>
      </w:pPr>
      <w:r w:rsidRPr="00744449">
        <w:rPr>
          <w:b/>
          <w:bCs/>
          <w:sz w:val="22"/>
        </w:rPr>
        <w:t xml:space="preserve">Brutto……………………………………………………………………. </w:t>
      </w:r>
    </w:p>
    <w:p w14:paraId="27DC447F" w14:textId="77777777" w:rsidR="00744449" w:rsidRPr="00744449" w:rsidRDefault="00744449" w:rsidP="00744449">
      <w:pPr>
        <w:rPr>
          <w:b/>
          <w:bCs/>
          <w:sz w:val="22"/>
        </w:rPr>
      </w:pPr>
    </w:p>
    <w:p w14:paraId="483C92D4" w14:textId="77777777" w:rsidR="00744449" w:rsidRPr="00744449" w:rsidRDefault="00744449" w:rsidP="00744449">
      <w:pPr>
        <w:rPr>
          <w:sz w:val="22"/>
        </w:rPr>
      </w:pPr>
    </w:p>
    <w:p w14:paraId="56D9AEEC" w14:textId="77777777" w:rsidR="00744449" w:rsidRPr="00744449" w:rsidRDefault="00744449" w:rsidP="00744449">
      <w:pPr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781880C0" w14:textId="77777777" w:rsidR="00744449" w:rsidRPr="00744449" w:rsidRDefault="00744449" w:rsidP="00744449">
      <w:pPr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5F1050F7" w14:textId="77777777" w:rsidR="00744449" w:rsidRPr="00744449" w:rsidRDefault="00744449" w:rsidP="00744449">
      <w:pPr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0FFF0074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4C12B1F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1A01AF4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636E28D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729E01E1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2BAF998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62F0EBD9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F94CEC1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1ACCA3AC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7AFC3FE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6CFEBE30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03D32C41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575573FB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044F5122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71E83CDF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A060293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639DB0BE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3926614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  <w:r w:rsidRPr="00744449">
        <w:rPr>
          <w:b/>
          <w:sz w:val="22"/>
        </w:rPr>
        <w:t xml:space="preserve">MKUO </w:t>
      </w:r>
      <w:proofErr w:type="spellStart"/>
      <w:r w:rsidRPr="00744449">
        <w:rPr>
          <w:b/>
          <w:sz w:val="22"/>
        </w:rPr>
        <w:t>ProNatura</w:t>
      </w:r>
      <w:proofErr w:type="spellEnd"/>
      <w:r w:rsidRPr="00744449">
        <w:rPr>
          <w:b/>
          <w:sz w:val="22"/>
        </w:rPr>
        <w:t xml:space="preserve"> ZO/54/21</w:t>
      </w:r>
    </w:p>
    <w:p w14:paraId="1262ED2D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78319E00" w14:textId="77777777" w:rsidR="00744449" w:rsidRPr="00744449" w:rsidRDefault="00744449" w:rsidP="00744449">
      <w:pPr>
        <w:spacing w:after="0" w:line="312" w:lineRule="auto"/>
        <w:jc w:val="left"/>
        <w:rPr>
          <w:sz w:val="22"/>
        </w:rPr>
      </w:pPr>
      <w:r w:rsidRPr="00744449">
        <w:rPr>
          <w:sz w:val="22"/>
        </w:rPr>
        <w:t>zawarta w dniu ...................................... r. pomiędzy:</w:t>
      </w:r>
    </w:p>
    <w:p w14:paraId="22877138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b/>
          <w:sz w:val="22"/>
        </w:rPr>
        <w:t xml:space="preserve">Międzygminnym Kompleksem Unieszkodliwiania Odpadów </w:t>
      </w:r>
      <w:proofErr w:type="spellStart"/>
      <w:r w:rsidRPr="00744449">
        <w:rPr>
          <w:b/>
          <w:sz w:val="22"/>
        </w:rPr>
        <w:t>ProNatura</w:t>
      </w:r>
      <w:proofErr w:type="spellEnd"/>
      <w:r w:rsidRPr="00744449">
        <w:rPr>
          <w:b/>
          <w:sz w:val="22"/>
        </w:rPr>
        <w:t xml:space="preserve"> Sp. z o.o.</w:t>
      </w:r>
      <w:r w:rsidRPr="00744449">
        <w:rPr>
          <w:sz w:val="22"/>
        </w:rPr>
        <w:t xml:space="preserve">  z siedzibą przy ul. E. Petersona 22, 85-862 Bydgoszcz, wpisaną do Rejestru Przedsiębiorców KRS przez Sąd Rejonowy w Bydgoszczy, XIII Wydział Gospodarczy KRS pod numerem 0000296965; o wysokości kapitału zakładowego 29.423.000,00 zł wniesiony w całości, NIP  953-25-59-741, REGON 340378577, BDO 000010322</w:t>
      </w:r>
    </w:p>
    <w:p w14:paraId="410F37B4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 xml:space="preserve">reprezentowaną przez:  </w:t>
      </w:r>
    </w:p>
    <w:p w14:paraId="7FD8BD5E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38E5BC34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6071F6DF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zwaną dalej „</w:t>
      </w:r>
      <w:r w:rsidRPr="00744449">
        <w:rPr>
          <w:b/>
          <w:sz w:val="22"/>
        </w:rPr>
        <w:t>Zamawiającym</w:t>
      </w:r>
      <w:r w:rsidRPr="00744449">
        <w:rPr>
          <w:sz w:val="22"/>
        </w:rPr>
        <w:t>”</w:t>
      </w:r>
    </w:p>
    <w:p w14:paraId="0F18BD01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a</w:t>
      </w:r>
    </w:p>
    <w:p w14:paraId="431789BC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BB7E0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reprezentowaną przez:</w:t>
      </w:r>
    </w:p>
    <w:p w14:paraId="519A109F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1E7C9488" w14:textId="77777777" w:rsidR="00744449" w:rsidRPr="00744449" w:rsidRDefault="00744449" w:rsidP="00744449">
      <w:pPr>
        <w:spacing w:after="0" w:line="312" w:lineRule="auto"/>
        <w:rPr>
          <w:b/>
          <w:sz w:val="22"/>
        </w:rPr>
      </w:pPr>
      <w:r w:rsidRPr="00744449">
        <w:rPr>
          <w:sz w:val="22"/>
        </w:rPr>
        <w:t xml:space="preserve">zwanym dalej </w:t>
      </w:r>
      <w:r w:rsidRPr="00744449">
        <w:rPr>
          <w:b/>
          <w:sz w:val="22"/>
        </w:rPr>
        <w:t>„Wykonawcą”</w:t>
      </w:r>
    </w:p>
    <w:p w14:paraId="2C5AE70C" w14:textId="77777777" w:rsidR="00744449" w:rsidRPr="00744449" w:rsidRDefault="00744449" w:rsidP="00744449">
      <w:pPr>
        <w:spacing w:after="0" w:line="312" w:lineRule="auto"/>
        <w:rPr>
          <w:b/>
          <w:sz w:val="22"/>
        </w:rPr>
      </w:pPr>
      <w:r w:rsidRPr="00744449">
        <w:rPr>
          <w:sz w:val="22"/>
        </w:rPr>
        <w:t xml:space="preserve">zwanymi łącznie </w:t>
      </w:r>
      <w:r w:rsidRPr="00744449">
        <w:rPr>
          <w:b/>
          <w:sz w:val="22"/>
        </w:rPr>
        <w:t>„Stronami”,</w:t>
      </w:r>
    </w:p>
    <w:p w14:paraId="365E6F55" w14:textId="77777777" w:rsidR="00744449" w:rsidRPr="00744449" w:rsidRDefault="00744449" w:rsidP="00744449">
      <w:pPr>
        <w:spacing w:after="0" w:line="240" w:lineRule="auto"/>
        <w:rPr>
          <w:rFonts w:eastAsia="Times New Roman" w:cs="Calibri"/>
          <w:i/>
          <w:sz w:val="22"/>
          <w:lang w:eastAsia="ar-SA"/>
        </w:rPr>
      </w:pPr>
    </w:p>
    <w:p w14:paraId="5FE1DDA7" w14:textId="77777777" w:rsidR="00744449" w:rsidRPr="00744449" w:rsidRDefault="00744449" w:rsidP="00744449">
      <w:pPr>
        <w:spacing w:line="276" w:lineRule="auto"/>
        <w:rPr>
          <w:rFonts w:cs="Arial"/>
          <w:i/>
          <w:sz w:val="22"/>
        </w:rPr>
      </w:pPr>
      <w:r w:rsidRPr="00744449">
        <w:rPr>
          <w:rFonts w:cs="Arial"/>
          <w:i/>
          <w:sz w:val="22"/>
        </w:rPr>
        <w:t>Reprezentanci Stron oświadczają, że są w pełni uprawnieni do zawarcia niniejszej Umowy</w:t>
      </w:r>
      <w:r w:rsidRPr="00744449">
        <w:rPr>
          <w:sz w:val="22"/>
        </w:rPr>
        <w:t xml:space="preserve">, </w:t>
      </w:r>
      <w:r w:rsidRPr="00744449">
        <w:rPr>
          <w:rFonts w:cs="Calibri"/>
          <w:i/>
          <w:sz w:val="22"/>
        </w:rPr>
        <w:t xml:space="preserve">której ważność nie zależy od jej potwierdzenia przez jakikolwiek inny podmiot lub organ drugiej Strony, </w:t>
      </w:r>
      <w:r w:rsidRPr="00744449">
        <w:rPr>
          <w:rFonts w:cs="Arial"/>
          <w:i/>
          <w:sz w:val="22"/>
        </w:rPr>
        <w:t xml:space="preserve"> oraz że ich umocowania nie wygasły ani nie zostały ograniczone.</w:t>
      </w:r>
    </w:p>
    <w:p w14:paraId="77013E56" w14:textId="77777777" w:rsidR="00744449" w:rsidRPr="00744449" w:rsidRDefault="00744449" w:rsidP="00744449">
      <w:pPr>
        <w:spacing w:line="276" w:lineRule="auto"/>
        <w:rPr>
          <w:rFonts w:cs="Arial"/>
          <w:sz w:val="22"/>
        </w:rPr>
      </w:pPr>
      <w:r w:rsidRPr="00744449">
        <w:rPr>
          <w:rFonts w:cs="Arial"/>
          <w:sz w:val="22"/>
        </w:rPr>
        <w:t xml:space="preserve">Strony na podstawie złożonego przez Zamawiającego zapytania ofertowego  (zgodnie z art. 2 ust. 1 pkt 1 ustawy  z dnia 11 września 2019r. Prawo zamówień publicznych- t. jedn. </w:t>
      </w:r>
      <w:r w:rsidRPr="00744449">
        <w:rPr>
          <w:sz w:val="22"/>
          <w:lang w:val="x-none"/>
        </w:rPr>
        <w:t>Dz. U. z 201</w:t>
      </w:r>
      <w:r w:rsidRPr="00744449">
        <w:rPr>
          <w:sz w:val="22"/>
        </w:rPr>
        <w:t>9</w:t>
      </w:r>
      <w:r w:rsidRPr="00744449">
        <w:rPr>
          <w:sz w:val="22"/>
          <w:lang w:val="x-none"/>
        </w:rPr>
        <w:t xml:space="preserve"> r., poz.  </w:t>
      </w:r>
      <w:r w:rsidRPr="00744449">
        <w:rPr>
          <w:sz w:val="22"/>
        </w:rPr>
        <w:t>2019 ze zm., dalej PZP</w:t>
      </w:r>
      <w:r w:rsidRPr="00744449">
        <w:rPr>
          <w:rFonts w:cs="Arial"/>
          <w:sz w:val="22"/>
        </w:rPr>
        <w:t>; do niniejszej umowy nie stosuje się przepisów tej ustawy) i wyboru oferty Wykonawcy zawierają umowę o następującej treści:</w:t>
      </w:r>
    </w:p>
    <w:p w14:paraId="05C14DF3" w14:textId="77777777" w:rsidR="00744449" w:rsidRPr="00744449" w:rsidRDefault="00744449" w:rsidP="00744449">
      <w:pPr>
        <w:spacing w:line="276" w:lineRule="auto"/>
        <w:rPr>
          <w:rFonts w:cs="Arial"/>
          <w:sz w:val="22"/>
        </w:rPr>
      </w:pPr>
    </w:p>
    <w:p w14:paraId="63D81B8C" w14:textId="77777777" w:rsidR="00744449" w:rsidRPr="00744449" w:rsidRDefault="00744449" w:rsidP="00744449">
      <w:pPr>
        <w:spacing w:after="0" w:line="360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lastRenderedPageBreak/>
        <w:t xml:space="preserve">§ 1 </w:t>
      </w:r>
    </w:p>
    <w:p w14:paraId="74A5B381" w14:textId="77777777" w:rsidR="00744449" w:rsidRPr="00744449" w:rsidRDefault="00744449" w:rsidP="00744449">
      <w:pPr>
        <w:numPr>
          <w:ilvl w:val="0"/>
          <w:numId w:val="34"/>
        </w:numPr>
        <w:suppressAutoHyphens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Przedmiotem umowy jest dostawa dwóch </w:t>
      </w:r>
      <w:r w:rsidRPr="00744449">
        <w:rPr>
          <w:rFonts w:eastAsia="Times New Roman" w:cs="Calibri"/>
          <w:sz w:val="22"/>
          <w:lang w:eastAsia="ar-SA"/>
        </w:rPr>
        <w:t>zaworów ciągłego odsalania kotła</w:t>
      </w:r>
      <w:r w:rsidRPr="00744449">
        <w:rPr>
          <w:rFonts w:eastAsia="Times New Roman" w:cs="Calibri"/>
          <w:sz w:val="22"/>
          <w:lang w:val="x-none" w:eastAsia="ar-SA"/>
        </w:rPr>
        <w:t xml:space="preserve"> zwanych dalej „Produktami” </w:t>
      </w:r>
      <w:r w:rsidRPr="00744449">
        <w:rPr>
          <w:rFonts w:eastAsia="Times New Roman" w:cs="Calibri"/>
          <w:sz w:val="22"/>
          <w:lang w:eastAsia="ar-SA"/>
        </w:rPr>
        <w:t>zgodnie z warunkami określonymi</w:t>
      </w:r>
      <w:r w:rsidRPr="00744449">
        <w:rPr>
          <w:rFonts w:eastAsia="Times New Roman" w:cs="Calibri"/>
          <w:sz w:val="22"/>
          <w:lang w:val="x-none" w:eastAsia="ar-SA"/>
        </w:rPr>
        <w:t xml:space="preserve"> w </w:t>
      </w:r>
      <w:r w:rsidRPr="00744449">
        <w:rPr>
          <w:rFonts w:eastAsia="Times New Roman" w:cs="Calibri"/>
          <w:sz w:val="22"/>
          <w:lang w:eastAsia="ar-SA"/>
        </w:rPr>
        <w:t>zapytaniu ofertowym i</w:t>
      </w:r>
      <w:r w:rsidRPr="00744449">
        <w:rPr>
          <w:rFonts w:eastAsia="Times New Roman" w:cs="Calibri"/>
          <w:sz w:val="22"/>
          <w:lang w:val="x-none" w:eastAsia="ar-SA"/>
        </w:rPr>
        <w:t xml:space="preserve"> ofertą Wykonawcy, stanowiącymi integralną część niniejszej umo</w:t>
      </w:r>
      <w:r w:rsidRPr="00744449">
        <w:rPr>
          <w:rFonts w:eastAsia="Times New Roman" w:cs="Calibri"/>
          <w:sz w:val="22"/>
          <w:lang w:eastAsia="ar-SA"/>
        </w:rPr>
        <w:t>wy.</w:t>
      </w:r>
    </w:p>
    <w:p w14:paraId="13E4606A" w14:textId="77777777" w:rsidR="00744449" w:rsidRPr="00744449" w:rsidRDefault="00744449" w:rsidP="00744449">
      <w:pPr>
        <w:numPr>
          <w:ilvl w:val="0"/>
          <w:numId w:val="34"/>
        </w:numPr>
        <w:suppressAutoHyphens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Załączniki wymienione w ust. 1 powyżej stanowią integralną część niniejszej umowy.</w:t>
      </w:r>
    </w:p>
    <w:p w14:paraId="3B53826C" w14:textId="77777777" w:rsidR="00744449" w:rsidRPr="00744449" w:rsidRDefault="00744449" w:rsidP="00744449">
      <w:pPr>
        <w:suppressAutoHyphens/>
        <w:spacing w:after="0" w:line="276" w:lineRule="auto"/>
        <w:ind w:left="284"/>
        <w:rPr>
          <w:rFonts w:eastAsia="Times New Roman" w:cs="Calibri"/>
          <w:sz w:val="22"/>
          <w:lang w:val="x-none" w:eastAsia="ar-SA"/>
        </w:rPr>
      </w:pPr>
    </w:p>
    <w:p w14:paraId="0DBF40C1" w14:textId="77777777" w:rsidR="00744449" w:rsidRPr="00744449" w:rsidRDefault="00744449" w:rsidP="00744449">
      <w:pPr>
        <w:keepNext/>
        <w:spacing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2</w:t>
      </w:r>
    </w:p>
    <w:p w14:paraId="7D23E594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Wykonawca dostarczy do siedziby Zamawiającego przedmiot umowy w terminie do 14 tygodni                od dnia zawarcia umowy osobiście lub za pośrednictwem przewoźnika. W każdym przypadku Wykonawca obowiązany jest zapewnić jej całość i nienaruszalność, w tym odpowiednio zabezpieczyć przesyłkę.  </w:t>
      </w:r>
    </w:p>
    <w:p w14:paraId="652B6B2E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Dostawa Produktów nastąpi w terminie uzgodnionym przez Strony, z uwzględnieniem ust. 1 powyżej, w dzień powszedni w godzinach pracy Zamawiającego tj. pomiędzy godz.7.30 a 15.30 do siedziby Zamawiającego w Bydgoszczy  przy ul. E. Petersona 22.</w:t>
      </w:r>
    </w:p>
    <w:p w14:paraId="4DBBACD6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Dostawa Produktów zostanie potwierdzona protokołem zdawczo-odbiorczym podpisanym bez zastrzeżeń przez  przedstawicieli obu Stron.</w:t>
      </w:r>
    </w:p>
    <w:p w14:paraId="33E26183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 przypadku stwierdzenia jakichkolwiek braków ilościowych, wad lub innych nieprawidłowości                       w dostarczonych Produktach, Wykonawca zobowiązany jest bez zbędnej zwłoki dostarczyć Produkty zgodnie z zamówieniem i wolne od wad. W takim wypadku termin wskazany w ust. 1 powyżej nie ulega przedłużeniu, a postanowienia niniejszego ustępu stosuje się odpowiednio.</w:t>
      </w:r>
    </w:p>
    <w:p w14:paraId="0EC3BB48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Dostarczone Produkty powinny odpowiadać w szczególności parametrom określonym                             w zapytaniu ofertowym i ofercie Wykonawcy, przepisom powszechnie obowiązującego prawa oraz  być zgodne z normami obowiązującymi dla tego typu produktów. Wykonawca obowiązany jest przekazać Zamawiającemu wszelkie dokumenty dotyczące Produktów, w tym m.in. wszelkiego rodzaju atesty, certyfikaty i świadectwa jakości. </w:t>
      </w:r>
    </w:p>
    <w:p w14:paraId="05F460B9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bCs/>
          <w:sz w:val="22"/>
        </w:rPr>
        <w:t>Wykonawca jest zobowiązany niezwłocznie informować Zamawiającego o wszelkich przeszkodach                w realizacji niniejszej umowy.</w:t>
      </w:r>
    </w:p>
    <w:p w14:paraId="0B2F4917" w14:textId="77777777" w:rsidR="00744449" w:rsidRPr="00744449" w:rsidRDefault="00744449" w:rsidP="00744449">
      <w:pPr>
        <w:numPr>
          <w:ilvl w:val="0"/>
          <w:numId w:val="38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bCs/>
          <w:sz w:val="22"/>
        </w:rPr>
        <w:t>Zamawiający nie ponosi odpowiedzialności wobec osób trzecich za zobowiązania zaciągnięte przez Wykonawcę w związku z realizacją niniejszej umowy.</w:t>
      </w:r>
    </w:p>
    <w:p w14:paraId="3013AD74" w14:textId="77777777" w:rsidR="00744449" w:rsidRPr="00744449" w:rsidRDefault="00744449" w:rsidP="00744449">
      <w:pPr>
        <w:widowControl w:val="0"/>
        <w:kinsoku w:val="0"/>
        <w:spacing w:before="240" w:after="0" w:line="276" w:lineRule="auto"/>
        <w:jc w:val="center"/>
        <w:rPr>
          <w:rFonts w:cs="Calibri"/>
          <w:b/>
          <w:bCs/>
          <w:sz w:val="22"/>
        </w:rPr>
      </w:pPr>
      <w:r w:rsidRPr="00744449">
        <w:rPr>
          <w:rFonts w:cs="Calibri"/>
          <w:b/>
          <w:bCs/>
          <w:sz w:val="22"/>
        </w:rPr>
        <w:t>§ 3</w:t>
      </w:r>
    </w:p>
    <w:p w14:paraId="7DF21A85" w14:textId="77777777" w:rsidR="00744449" w:rsidRPr="00744449" w:rsidRDefault="00744449" w:rsidP="00744449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Całkowite</w:t>
      </w:r>
      <w:r w:rsidRPr="00744449">
        <w:rPr>
          <w:rFonts w:eastAsia="Times New Roman" w:cs="Calibri"/>
          <w:bCs/>
          <w:sz w:val="22"/>
          <w:lang w:eastAsia="ar-SA"/>
        </w:rPr>
        <w:t xml:space="preserve"> w</w:t>
      </w:r>
      <w:proofErr w:type="spellStart"/>
      <w:r w:rsidRPr="00744449">
        <w:rPr>
          <w:rFonts w:eastAsia="Times New Roman" w:cs="Calibri"/>
          <w:bCs/>
          <w:sz w:val="22"/>
          <w:lang w:val="x-none" w:eastAsia="ar-SA"/>
        </w:rPr>
        <w:t>ynagrodzenie</w:t>
      </w:r>
      <w:proofErr w:type="spellEnd"/>
      <w:r w:rsidRPr="00744449">
        <w:rPr>
          <w:rFonts w:eastAsia="Times New Roman" w:cs="Calibri"/>
          <w:bCs/>
          <w:sz w:val="22"/>
          <w:lang w:val="x-none" w:eastAsia="ar-SA"/>
        </w:rPr>
        <w:t xml:space="preserve"> Wykonawcy z tytułu realizacji przedmiotu zamówienia (w tym koszt transportu) wynosi </w:t>
      </w:r>
      <w:r w:rsidRPr="00744449">
        <w:rPr>
          <w:rFonts w:eastAsia="Times New Roman" w:cs="Calibri"/>
          <w:bCs/>
          <w:sz w:val="22"/>
          <w:lang w:eastAsia="ar-SA"/>
        </w:rPr>
        <w:t>…………..</w:t>
      </w:r>
      <w:r w:rsidRPr="00744449">
        <w:rPr>
          <w:rFonts w:eastAsia="Times New Roman" w:cs="Calibri"/>
          <w:b/>
          <w:sz w:val="22"/>
          <w:lang w:val="x-none" w:eastAsia="ar-SA"/>
        </w:rPr>
        <w:t xml:space="preserve"> zł </w:t>
      </w:r>
      <w:r w:rsidRPr="00744449">
        <w:rPr>
          <w:rFonts w:eastAsia="Times New Roman" w:cs="Calibri"/>
          <w:b/>
          <w:bCs/>
          <w:sz w:val="22"/>
          <w:lang w:val="x-none" w:eastAsia="ar-SA"/>
        </w:rPr>
        <w:t>netto</w:t>
      </w:r>
      <w:r w:rsidRPr="00744449">
        <w:rPr>
          <w:rFonts w:eastAsia="Times New Roman" w:cs="Calibri"/>
          <w:sz w:val="22"/>
          <w:lang w:val="x-none" w:eastAsia="ar-SA"/>
        </w:rPr>
        <w:t xml:space="preserve"> (</w:t>
      </w:r>
      <w:r w:rsidRPr="00744449">
        <w:rPr>
          <w:rFonts w:eastAsia="Times New Roman" w:cs="Calibri"/>
          <w:sz w:val="22"/>
          <w:lang w:eastAsia="ar-SA"/>
        </w:rPr>
        <w:t>……………..</w:t>
      </w:r>
      <w:r w:rsidRPr="00744449">
        <w:rPr>
          <w:rFonts w:eastAsia="Times New Roman" w:cs="Calibri"/>
          <w:sz w:val="22"/>
          <w:lang w:val="x-none" w:eastAsia="ar-SA"/>
        </w:rPr>
        <w:t xml:space="preserve"> złot</w:t>
      </w:r>
      <w:r w:rsidRPr="00744449">
        <w:rPr>
          <w:rFonts w:eastAsia="Times New Roman" w:cs="Calibri"/>
          <w:sz w:val="22"/>
          <w:lang w:eastAsia="ar-SA"/>
        </w:rPr>
        <w:t>ych</w:t>
      </w:r>
      <w:r w:rsidRPr="00744449">
        <w:rPr>
          <w:rFonts w:eastAsia="Times New Roman" w:cs="Calibri"/>
          <w:sz w:val="22"/>
          <w:lang w:val="x-none" w:eastAsia="ar-SA"/>
        </w:rPr>
        <w:t xml:space="preserve"> </w:t>
      </w:r>
      <w:r w:rsidRPr="00744449">
        <w:rPr>
          <w:rFonts w:eastAsia="Times New Roman" w:cs="Calibri"/>
          <w:sz w:val="22"/>
          <w:lang w:eastAsia="ar-SA"/>
        </w:rPr>
        <w:t>/10</w:t>
      </w:r>
      <w:r w:rsidRPr="00744449">
        <w:rPr>
          <w:rFonts w:eastAsia="Times New Roman" w:cs="Calibri"/>
          <w:sz w:val="22"/>
          <w:lang w:val="x-none" w:eastAsia="ar-SA"/>
        </w:rPr>
        <w:t xml:space="preserve">0). Do kwoty netto doliczony zostanie podatek VAT, zgodnie z aktualnie obowiązującą stawką. </w:t>
      </w:r>
    </w:p>
    <w:p w14:paraId="4BF06949" w14:textId="77777777" w:rsidR="00744449" w:rsidRPr="00744449" w:rsidRDefault="00744449" w:rsidP="00744449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Wykonawcy przysługuje zaliczka na poczet wynagrodzenia wskazanego w ustępie powyżej </w:t>
      </w:r>
      <w:r w:rsidRPr="00744449">
        <w:rPr>
          <w:rFonts w:eastAsia="Times New Roman" w:cs="Calibri"/>
          <w:sz w:val="22"/>
          <w:lang w:eastAsia="ar-SA"/>
        </w:rPr>
        <w:t xml:space="preserve">                 </w:t>
      </w:r>
      <w:r w:rsidRPr="00744449">
        <w:rPr>
          <w:rFonts w:eastAsia="Times New Roman" w:cs="Calibri"/>
          <w:sz w:val="22"/>
          <w:lang w:val="x-none" w:eastAsia="ar-SA"/>
        </w:rPr>
        <w:t xml:space="preserve">w wysokości 50% wynagrodzenia umownego tj. w kwocie </w:t>
      </w:r>
      <w:r w:rsidRPr="00744449">
        <w:rPr>
          <w:rFonts w:eastAsia="Times New Roman" w:cs="Calibri"/>
          <w:b/>
          <w:bCs/>
          <w:sz w:val="22"/>
          <w:lang w:eastAsia="ar-SA"/>
        </w:rPr>
        <w:t>………</w:t>
      </w:r>
      <w:r w:rsidRPr="00744449">
        <w:rPr>
          <w:rFonts w:eastAsia="Times New Roman" w:cs="Calibri"/>
          <w:b/>
          <w:bCs/>
          <w:sz w:val="22"/>
          <w:lang w:val="x-none" w:eastAsia="ar-SA"/>
        </w:rPr>
        <w:t xml:space="preserve"> zł netto</w:t>
      </w:r>
      <w:r w:rsidRPr="00744449">
        <w:rPr>
          <w:rFonts w:eastAsia="Times New Roman" w:cs="Calibri"/>
          <w:sz w:val="22"/>
          <w:lang w:val="x-none" w:eastAsia="ar-SA"/>
        </w:rPr>
        <w:t xml:space="preserve">. Do kwoty netto doliczony zostanie podatek VAT, zgodnie z aktualnie obowiązującą stawką. </w:t>
      </w:r>
      <w:r w:rsidRPr="00744449">
        <w:rPr>
          <w:rFonts w:eastAsia="Times New Roman" w:cs="Calibri"/>
          <w:sz w:val="22"/>
          <w:lang w:eastAsia="ar-SA"/>
        </w:rPr>
        <w:t xml:space="preserve">Zaliczka zostanie wpłacona na wskazany na dokumencie księgowym rachunek bankowy Wykonawcy w terminie do 14 dni od dnia jego doręczenia. </w:t>
      </w:r>
    </w:p>
    <w:p w14:paraId="6103F0DB" w14:textId="77777777" w:rsidR="00744449" w:rsidRPr="00744449" w:rsidRDefault="00744449" w:rsidP="00744449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jc w:val="left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Pozostała, pomniejszona o wypłaconą zaliczkę część wynagrodzenia, o którym mowa w ust. 1 powyżej będzie płatna Wykonawcy na podstawie prawidłowo wystawionej i rzetelnej faktury VAT,</w:t>
      </w:r>
      <w:r w:rsidRPr="00744449">
        <w:rPr>
          <w:rFonts w:eastAsia="Times New Roman" w:cs="Calibri"/>
          <w:bCs/>
          <w:sz w:val="22"/>
          <w:lang w:eastAsia="ar-SA"/>
        </w:rPr>
        <w:t xml:space="preserve"> przysłanej na adres </w:t>
      </w:r>
      <w:hyperlink r:id="rId8" w:history="1">
        <w:r w:rsidRPr="00744449">
          <w:rPr>
            <w:rFonts w:eastAsia="Times New Roman" w:cs="Calibri"/>
            <w:bCs/>
            <w:color w:val="0000FF"/>
            <w:sz w:val="22"/>
            <w:u w:val="single"/>
            <w:lang w:eastAsia="ar-SA"/>
          </w:rPr>
          <w:t>faktura@pronatura.bydgoszcz.pl</w:t>
        </w:r>
      </w:hyperlink>
      <w:r w:rsidRPr="00744449">
        <w:rPr>
          <w:rFonts w:eastAsia="Times New Roman" w:cs="Calibri"/>
          <w:bCs/>
          <w:sz w:val="22"/>
          <w:lang w:eastAsia="ar-SA"/>
        </w:rPr>
        <w:t xml:space="preserve">, 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z terminem płatności wynoszącym 14 dni od dnia jej doręczenia Zamawiającemu, przelewem na rachunek bankowy wskazany na fakturze VAT, z zastrzeżeniem możliwości zastosowania przez Zamawiającego mechanizmu tzw. </w:t>
      </w:r>
      <w:proofErr w:type="spellStart"/>
      <w:r w:rsidRPr="00744449">
        <w:rPr>
          <w:rFonts w:eastAsia="Times New Roman" w:cs="Calibri"/>
          <w:bCs/>
          <w:sz w:val="22"/>
          <w:lang w:val="x-none" w:eastAsia="ar-SA"/>
        </w:rPr>
        <w:t>split</w:t>
      </w:r>
      <w:proofErr w:type="spellEnd"/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  <w:proofErr w:type="spellStart"/>
      <w:r w:rsidRPr="00744449">
        <w:rPr>
          <w:rFonts w:eastAsia="Times New Roman" w:cs="Calibri"/>
          <w:bCs/>
          <w:sz w:val="22"/>
          <w:lang w:val="x-none" w:eastAsia="ar-SA"/>
        </w:rPr>
        <w:t>payment</w:t>
      </w:r>
      <w:proofErr w:type="spellEnd"/>
      <w:r w:rsidRPr="00744449">
        <w:rPr>
          <w:rFonts w:eastAsia="Times New Roman" w:cs="Calibri"/>
          <w:bCs/>
          <w:sz w:val="22"/>
          <w:lang w:val="x-none" w:eastAsia="ar-SA"/>
        </w:rPr>
        <w:t>. Faktura VAT powinna w swej treści zawierać określenie umowy, na podstawie której została wystawiona. Podstawą do wystawienia faktury jest podpisanie bez zastrzeżeń protokołu zdawczo- odbiorczego wszystkich elementów składających się na przedmiot zamówienia</w:t>
      </w:r>
      <w:r w:rsidRPr="00744449">
        <w:rPr>
          <w:rFonts w:eastAsia="Times New Roman" w:cs="Calibri"/>
          <w:bCs/>
          <w:sz w:val="22"/>
          <w:lang w:eastAsia="ar-SA"/>
        </w:rPr>
        <w:t>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</w:p>
    <w:p w14:paraId="6F3BEB81" w14:textId="77777777" w:rsidR="00744449" w:rsidRPr="00744449" w:rsidRDefault="00744449" w:rsidP="00744449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left"/>
        <w:rPr>
          <w:rFonts w:cs="Calibri"/>
          <w:bCs/>
          <w:sz w:val="22"/>
        </w:rPr>
      </w:pPr>
      <w:r w:rsidRPr="00744449">
        <w:rPr>
          <w:rFonts w:cs="Calibri"/>
          <w:bCs/>
          <w:sz w:val="22"/>
        </w:rPr>
        <w:lastRenderedPageBreak/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(biała lista podatników VAT). W przypadku zmiany tego stanu  lub nieprawdziwości oświadczenia jak w zdaniu poprzedzającym Zamawiający będzie uprawniony do dokonania zapłaty na rachunek bankowy zawarty w przedmiotowym wykazie, co stanowić będzie o należytym wykonaniu Umowy, a w przypadku, w  którym przedmiotowy wykaz nie będzie zawierał numeru rachunku Wykonawcy- wstrzymania się z płatnością do czasu jego ujawnienia                  i nie będzie uważany za pozostającego w opóźnieniu.</w:t>
      </w:r>
    </w:p>
    <w:p w14:paraId="68C6ADEB" w14:textId="77777777" w:rsidR="00744449" w:rsidRPr="00744449" w:rsidRDefault="00744449" w:rsidP="00744449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jc w:val="left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Za dzień dokonania zapłaty Strony uważają dzień obciążenia rachunku bankowego Zamawiającego kwotą należnego Wykonawcy wynagrodzenia.</w:t>
      </w:r>
    </w:p>
    <w:p w14:paraId="290B0C87" w14:textId="77777777" w:rsidR="00744449" w:rsidRPr="00744449" w:rsidRDefault="00744449" w:rsidP="00744449">
      <w:pPr>
        <w:numPr>
          <w:ilvl w:val="0"/>
          <w:numId w:val="36"/>
        </w:numPr>
        <w:suppressAutoHyphens/>
        <w:spacing w:after="0" w:line="276" w:lineRule="auto"/>
        <w:ind w:left="284" w:hanging="284"/>
        <w:jc w:val="left"/>
        <w:rPr>
          <w:rFonts w:cs="Calibri"/>
          <w:iCs/>
          <w:sz w:val="22"/>
        </w:rPr>
      </w:pPr>
      <w:r w:rsidRPr="00744449">
        <w:rPr>
          <w:rFonts w:cs="Calibri"/>
          <w:iCs/>
          <w:sz w:val="22"/>
        </w:rPr>
        <w:t xml:space="preserve">Zamawiający oświadcza, że jest dużym przedsiębiorcą w rozumieniu przepisów art. 4 pkt 6                             w zw. z art. 4 pkt 5 </w:t>
      </w:r>
      <w:r w:rsidRPr="00744449">
        <w:rPr>
          <w:rFonts w:cs="Calibri"/>
          <w:i/>
          <w:sz w:val="22"/>
        </w:rPr>
        <w:t xml:space="preserve">a contrario </w:t>
      </w:r>
      <w:r w:rsidRPr="00744449">
        <w:rPr>
          <w:rFonts w:cs="Calibri"/>
          <w:iCs/>
          <w:sz w:val="22"/>
        </w:rPr>
        <w:t xml:space="preserve">ustawy z dnia </w:t>
      </w:r>
      <w:r w:rsidRPr="00744449">
        <w:rPr>
          <w:rFonts w:cs="Calibri"/>
          <w:sz w:val="22"/>
        </w:rPr>
        <w:t xml:space="preserve">8 marca 2013r. </w:t>
      </w:r>
      <w:r w:rsidRPr="00744449">
        <w:rPr>
          <w:rFonts w:cs="Calibri"/>
          <w:i/>
          <w:iCs/>
          <w:sz w:val="22"/>
        </w:rPr>
        <w:t xml:space="preserve">o przeciwdziałaniu nadmiernym opóźnieniom w transakcjach handlowych </w:t>
      </w:r>
      <w:r w:rsidRPr="00744449">
        <w:rPr>
          <w:rFonts w:cs="Calibri"/>
          <w:sz w:val="22"/>
        </w:rPr>
        <w:t xml:space="preserve">(t. jedn. Dz.U. z 2019r., poz. 118 ze zm.) </w:t>
      </w:r>
      <w:r w:rsidRPr="00744449">
        <w:rPr>
          <w:rFonts w:cs="Calibri"/>
          <w:iCs/>
          <w:sz w:val="22"/>
        </w:rPr>
        <w:t xml:space="preserve">w związku z art. 2 Rozporządzenia Komisji (UE) nr 651/2014 z dnia 17 czerwca 2014 r. uznające niektóre rodzaje pomocy za zgodne z rynkiem wewnętrznym w zastosowaniu art. 107 i 108 Traktatu                                (Dz. Urz. UE L Nr 187, str. 1) </w:t>
      </w:r>
      <w:r w:rsidRPr="00744449">
        <w:rPr>
          <w:rFonts w:cs="Calibri"/>
          <w:i/>
          <w:sz w:val="22"/>
        </w:rPr>
        <w:t>a contrario</w:t>
      </w:r>
      <w:r w:rsidRPr="00744449">
        <w:rPr>
          <w:rFonts w:cs="Calibri"/>
          <w:iCs/>
          <w:sz w:val="22"/>
        </w:rPr>
        <w:t>.</w:t>
      </w:r>
    </w:p>
    <w:p w14:paraId="27EC700F" w14:textId="77777777" w:rsidR="00744449" w:rsidRPr="00744449" w:rsidRDefault="00744449" w:rsidP="00744449">
      <w:pPr>
        <w:spacing w:after="0" w:line="276" w:lineRule="auto"/>
        <w:jc w:val="center"/>
        <w:rPr>
          <w:rFonts w:cs="Calibri"/>
          <w:b/>
          <w:sz w:val="22"/>
        </w:rPr>
      </w:pPr>
    </w:p>
    <w:p w14:paraId="3493C132" w14:textId="77777777" w:rsidR="00744449" w:rsidRPr="00744449" w:rsidRDefault="00744449" w:rsidP="00744449">
      <w:pPr>
        <w:spacing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4</w:t>
      </w:r>
    </w:p>
    <w:p w14:paraId="23677B86" w14:textId="77777777" w:rsidR="00744449" w:rsidRPr="00744449" w:rsidRDefault="00744449" w:rsidP="00744449">
      <w:pPr>
        <w:numPr>
          <w:ilvl w:val="0"/>
          <w:numId w:val="33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Wykonawca oświadcza, że dostarczone Produkty są fabrycznie nowe, odpowiedniej jakości                                      i funkcjonalności, wolne od wad fizycznych, a w szczególności technologicznych, materiałowych lub wykonawczych. Ponadto Wykonawca oświadcza, że Produkty odpowiadają w szczególności parametrom określonym w zapytaniu ofertowym i ofercie Wykonawcy, przepisom powszechnie obowiązującego prawa oraz  są zgodne z normami obowiązującymi dla tego typu produktów.</w:t>
      </w:r>
    </w:p>
    <w:p w14:paraId="53FA8DC8" w14:textId="77777777" w:rsidR="00744449" w:rsidRPr="00744449" w:rsidRDefault="00744449" w:rsidP="00744449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bCs/>
          <w:kern w:val="1"/>
          <w:sz w:val="22"/>
        </w:rPr>
        <w:t>W przypadku uszkodzeń powstałych u Zamawiającego, a spowodowanych niewłaściwą jakością dostarczonego przedmiotu zamówienia, wszelkie koszty związane z powołaniem rzeczoznawcy                 i oceną techniczną pokryje Wykonawca.</w:t>
      </w:r>
    </w:p>
    <w:p w14:paraId="4E1E2425" w14:textId="77777777" w:rsidR="00744449" w:rsidRPr="00744449" w:rsidRDefault="00744449" w:rsidP="00744449">
      <w:pPr>
        <w:spacing w:after="0" w:line="276" w:lineRule="auto"/>
        <w:jc w:val="center"/>
        <w:rPr>
          <w:rFonts w:cs="Calibri"/>
          <w:b/>
          <w:sz w:val="22"/>
        </w:rPr>
      </w:pPr>
    </w:p>
    <w:p w14:paraId="755D8E42" w14:textId="77777777" w:rsidR="00744449" w:rsidRPr="00744449" w:rsidRDefault="00744449" w:rsidP="00744449">
      <w:pPr>
        <w:spacing w:after="0" w:line="276" w:lineRule="auto"/>
        <w:jc w:val="center"/>
        <w:rPr>
          <w:rFonts w:cs="Calibri"/>
          <w:sz w:val="22"/>
        </w:rPr>
      </w:pPr>
      <w:r w:rsidRPr="00744449">
        <w:rPr>
          <w:rFonts w:cs="Calibri"/>
          <w:b/>
          <w:sz w:val="22"/>
        </w:rPr>
        <w:t xml:space="preserve">§ 5 </w:t>
      </w:r>
    </w:p>
    <w:p w14:paraId="21276C9E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 razie stwierdzenia wad, niezgodności z umową lub braków w dostarczonych, nieużywanych przez Zamawiającego Produktach, Zamawiający (pisemnie lub mailowo) prześle Wykonawcy reklamację, który niezwłocznie, nie później jednak niż w terminie 2 tygodni wymieni reklamowane Produkty na wolne od wad lub uzupełni brakujący asortyment.</w:t>
      </w:r>
    </w:p>
    <w:p w14:paraId="007EBFF2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Zamawiający nie jest obowiązany dokonywać sprawdzenia jakości Produktów w momencie ich wydania.</w:t>
      </w:r>
    </w:p>
    <w:p w14:paraId="19965286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 przypadku przekroczenia terminu, określonego w ust. 1 powyżej, Zamawiający,                               bez dodatkowego wezwania Wykonawcy, jest uprawniony do powierzenia zastępczego wykonania niniejszej umowy w części objętej reklamacją na koszt i ryzyko Wykonawcy.</w:t>
      </w:r>
    </w:p>
    <w:p w14:paraId="36E8AD95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Arial"/>
          <w:sz w:val="22"/>
        </w:rPr>
        <w:t xml:space="preserve">Wykonawca udziela Zamawiającemu  24 miesięcznej gwarancji jakości na dostarczone Produkty. Okres gwarancji liczony będzie od daty dostawy.  Wykonawca najpóźniej w momencie dostarczenia Produktów </w:t>
      </w:r>
      <w:r w:rsidRPr="00744449">
        <w:rPr>
          <w:rFonts w:cs="Arial"/>
          <w:sz w:val="22"/>
        </w:rPr>
        <w:lastRenderedPageBreak/>
        <w:t>o których mowa w § 1 zobowiązuje się przekazać Wykonawcy oświadczenie gwarancyjne utrwalone na papierze lub innym trwałym nośniku (dokument gwarancyjny). Gwarancją objęta jest całość dostarczonych Produktów.</w:t>
      </w:r>
    </w:p>
    <w:p w14:paraId="1757F660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Arial"/>
          <w:sz w:val="22"/>
        </w:rPr>
        <w:t xml:space="preserve">Wykonawca oświadcza, że dostarczone Produkty są nowe, odpowiedniej jakości                                 i funkcjonalności, wolne od wad fizycznych i prawnych, a w szczególności technologicznych, materiałowych              lub wykonawczych, a także, że jest wolne od obciążeń i praw osób trzecich.  </w:t>
      </w:r>
    </w:p>
    <w:p w14:paraId="24937660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Arial"/>
          <w:kern w:val="1"/>
          <w:sz w:val="22"/>
          <w:lang w:eastAsia="ar-SA"/>
        </w:rPr>
        <w:t>W razie ujawnienia się wad w dostarczonych, użytkowanych produktach Zamawiający zgłosi reklamację Wykonawcy, który niezwłocznie, nie później jednak niż w terminie 2 tygodni od dnia zgłoszenia dostarczy Zamawiającemu na własny koszt Produkty wolne od wad albo dokonana naprawy, o ile będzie to technicznie możliwe  zgodnie ze wskazaniem Zamawiającego.</w:t>
      </w:r>
    </w:p>
    <w:p w14:paraId="48310EE0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Arial"/>
          <w:sz w:val="22"/>
        </w:rPr>
        <w:t>Niezależnie od uprawnień wynikających z gwarancji, Zamawiającemu przysługują uprawnienia                 z tytułu rękojmi za wady fizyczne rzeczy na zasadach określonych w Kodeksie Cywilnym.</w:t>
      </w:r>
    </w:p>
    <w:p w14:paraId="1D148497" w14:textId="77777777" w:rsidR="00744449" w:rsidRPr="00744449" w:rsidRDefault="00744449" w:rsidP="00744449">
      <w:pPr>
        <w:numPr>
          <w:ilvl w:val="0"/>
          <w:numId w:val="32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Arial"/>
          <w:sz w:val="22"/>
        </w:rPr>
        <w:t>Reklamacje zgłaszane są za pośrednictwem poczty elektronicznej na adres Wykonawcy:________</w:t>
      </w:r>
    </w:p>
    <w:p w14:paraId="372F46D5" w14:textId="77777777" w:rsidR="00744449" w:rsidRPr="00744449" w:rsidRDefault="00744449" w:rsidP="00744449">
      <w:pPr>
        <w:suppressAutoHyphens/>
        <w:autoSpaceDE w:val="0"/>
        <w:spacing w:after="0" w:line="276" w:lineRule="auto"/>
        <w:jc w:val="left"/>
        <w:rPr>
          <w:rFonts w:eastAsia="Times New Roman" w:cs="Calibri"/>
          <w:b/>
          <w:sz w:val="22"/>
          <w:lang w:val="x-none" w:eastAsia="ar-SA"/>
        </w:rPr>
      </w:pPr>
    </w:p>
    <w:p w14:paraId="2BBD3924" w14:textId="77777777" w:rsidR="00744449" w:rsidRPr="00744449" w:rsidRDefault="00744449" w:rsidP="00744449">
      <w:pPr>
        <w:suppressAutoHyphens/>
        <w:autoSpaceDE w:val="0"/>
        <w:spacing w:after="0" w:line="276" w:lineRule="auto"/>
        <w:jc w:val="left"/>
        <w:rPr>
          <w:rFonts w:eastAsia="Times New Roman" w:cs="Calibri"/>
          <w:b/>
          <w:sz w:val="22"/>
          <w:lang w:val="x-none" w:eastAsia="ar-SA"/>
        </w:rPr>
      </w:pPr>
    </w:p>
    <w:p w14:paraId="1545D2CD" w14:textId="77777777" w:rsidR="00744449" w:rsidRPr="00744449" w:rsidRDefault="00744449" w:rsidP="00744449">
      <w:pPr>
        <w:suppressAutoHyphens/>
        <w:autoSpaceDE w:val="0"/>
        <w:spacing w:after="0" w:line="276" w:lineRule="auto"/>
        <w:ind w:left="426" w:hanging="360"/>
        <w:jc w:val="center"/>
        <w:rPr>
          <w:rFonts w:eastAsia="Times New Roman" w:cs="Calibri"/>
          <w:b/>
          <w:sz w:val="22"/>
          <w:lang w:val="x-none" w:eastAsia="ar-SA"/>
        </w:rPr>
      </w:pPr>
      <w:r w:rsidRPr="00744449">
        <w:rPr>
          <w:rFonts w:eastAsia="Times New Roman" w:cs="Calibri"/>
          <w:b/>
          <w:sz w:val="22"/>
          <w:lang w:val="x-none" w:eastAsia="ar-SA"/>
        </w:rPr>
        <w:t>§ 6</w:t>
      </w:r>
    </w:p>
    <w:p w14:paraId="32B4C935" w14:textId="77777777" w:rsidR="00744449" w:rsidRPr="00744449" w:rsidRDefault="00744449" w:rsidP="00744449">
      <w:pPr>
        <w:suppressAutoHyphens/>
        <w:autoSpaceDE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1. </w:t>
      </w:r>
      <w:r w:rsidRPr="00744449">
        <w:rPr>
          <w:rFonts w:eastAsia="Times New Roman" w:cs="Calibri"/>
          <w:sz w:val="22"/>
          <w:lang w:val="x-none" w:eastAsia="ar-SA"/>
        </w:rPr>
        <w:tab/>
        <w:t>Zamawiającemu oprócz sytuacji wskazanych w przepisach Kodeksu cywilnego</w:t>
      </w:r>
      <w:r w:rsidRPr="00744449">
        <w:rPr>
          <w:rFonts w:eastAsia="Times New Roman" w:cs="Calibri"/>
          <w:sz w:val="22"/>
          <w:lang w:eastAsia="ar-SA"/>
        </w:rPr>
        <w:t xml:space="preserve"> oraz ustawy PZP </w:t>
      </w:r>
      <w:r w:rsidRPr="00744449">
        <w:rPr>
          <w:rFonts w:eastAsia="Times New Roman" w:cs="Calibri"/>
          <w:sz w:val="22"/>
          <w:lang w:val="x-none" w:eastAsia="ar-SA"/>
        </w:rPr>
        <w:t xml:space="preserve"> przysługuje prawo odstąpienia od niniejszej umowy, w tym w części niewykonanej </w:t>
      </w:r>
      <w:r w:rsidRPr="00744449">
        <w:rPr>
          <w:rFonts w:eastAsia="Times New Roman" w:cs="Calibri"/>
          <w:sz w:val="22"/>
          <w:lang w:eastAsia="ar-SA"/>
        </w:rPr>
        <w:t xml:space="preserve">                                   </w:t>
      </w:r>
      <w:r w:rsidRPr="00744449">
        <w:rPr>
          <w:rFonts w:eastAsia="Times New Roman" w:cs="Calibri"/>
          <w:sz w:val="22"/>
          <w:lang w:val="x-none" w:eastAsia="ar-SA"/>
        </w:rPr>
        <w:t xml:space="preserve">w następujących sytuacjach: </w:t>
      </w:r>
    </w:p>
    <w:p w14:paraId="5C97BBB6" w14:textId="77777777" w:rsidR="00744449" w:rsidRPr="00744449" w:rsidRDefault="00744449" w:rsidP="00744449">
      <w:pPr>
        <w:widowControl w:val="0"/>
        <w:numPr>
          <w:ilvl w:val="1"/>
          <w:numId w:val="32"/>
        </w:numPr>
        <w:tabs>
          <w:tab w:val="left" w:pos="709"/>
        </w:tabs>
        <w:suppressAutoHyphens/>
        <w:autoSpaceDE w:val="0"/>
        <w:spacing w:after="0" w:line="276" w:lineRule="auto"/>
        <w:ind w:left="426" w:firstLine="0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gdy Wykonawca nie dostarczył Produktów w terminie określonym w § 2 ust. 1,</w:t>
      </w:r>
    </w:p>
    <w:p w14:paraId="44091D91" w14:textId="77777777" w:rsidR="00744449" w:rsidRPr="00744449" w:rsidRDefault="00744449" w:rsidP="00744449">
      <w:pPr>
        <w:widowControl w:val="0"/>
        <w:tabs>
          <w:tab w:val="left" w:pos="851"/>
        </w:tabs>
        <w:autoSpaceDE w:val="0"/>
        <w:spacing w:after="0" w:line="276" w:lineRule="auto"/>
        <w:ind w:left="426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b) gdy ponownie niemożliwy będzie odbiór Produktów z powodów, wskazanych w § 2 ust. 4, </w:t>
      </w:r>
    </w:p>
    <w:p w14:paraId="2CC02575" w14:textId="77777777" w:rsidR="00744449" w:rsidRPr="00744449" w:rsidRDefault="00744449" w:rsidP="00744449">
      <w:pPr>
        <w:widowControl w:val="0"/>
        <w:autoSpaceDE w:val="0"/>
        <w:spacing w:after="0" w:line="276" w:lineRule="auto"/>
        <w:ind w:firstLine="284"/>
        <w:rPr>
          <w:rFonts w:cs="Calibri"/>
          <w:sz w:val="22"/>
        </w:rPr>
      </w:pPr>
      <w:r w:rsidRPr="00744449">
        <w:rPr>
          <w:rFonts w:cs="Calibri"/>
          <w:sz w:val="22"/>
        </w:rPr>
        <w:t>- w ciągu 10 dni od dnia zaistnienia tych okoliczności.</w:t>
      </w:r>
    </w:p>
    <w:p w14:paraId="6269D4EA" w14:textId="77777777" w:rsidR="00744449" w:rsidRPr="00744449" w:rsidRDefault="00744449" w:rsidP="00744449">
      <w:pPr>
        <w:autoSpaceDE w:val="0"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2. </w:t>
      </w:r>
      <w:r w:rsidRPr="00744449">
        <w:rPr>
          <w:rFonts w:cs="Calibri"/>
          <w:sz w:val="22"/>
        </w:rPr>
        <w:tab/>
        <w:t>Przez odstąpienie rozumie się pisemne oświadczenie złożone drugiej Stronie wyrażające jednoznaczny zamiar odstąpienia od umowy.</w:t>
      </w:r>
    </w:p>
    <w:p w14:paraId="111A05EE" w14:textId="77777777" w:rsidR="00744449" w:rsidRPr="00744449" w:rsidRDefault="00744449" w:rsidP="00744449">
      <w:pPr>
        <w:spacing w:before="240"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7</w:t>
      </w:r>
    </w:p>
    <w:p w14:paraId="2E6224AC" w14:textId="77777777" w:rsidR="00744449" w:rsidRPr="00744449" w:rsidRDefault="00744449" w:rsidP="00744449">
      <w:pPr>
        <w:numPr>
          <w:ilvl w:val="0"/>
          <w:numId w:val="35"/>
        </w:numPr>
        <w:tabs>
          <w:tab w:val="num" w:pos="0"/>
        </w:tabs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 razie niewykonania lub nienależytego wykonania umowy Zamawiający jest uprawniony do zastosowania następujących kar umownych:</w:t>
      </w:r>
    </w:p>
    <w:p w14:paraId="0625B095" w14:textId="77777777" w:rsidR="00744449" w:rsidRPr="00744449" w:rsidRDefault="00744449" w:rsidP="00744449">
      <w:pPr>
        <w:numPr>
          <w:ilvl w:val="0"/>
          <w:numId w:val="39"/>
        </w:numPr>
        <w:suppressAutoHyphens/>
        <w:spacing w:after="0" w:line="276" w:lineRule="auto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 przypadku odstąpienia od umowy z powodu okoliczności wymienionych w § 6 ust. 1,     jak również z powodu innych okoliczności, za które odpowiada Wykonawca - w wysokości                 10 % wartości umowy wskazanej w § 3 ust. 1,</w:t>
      </w:r>
    </w:p>
    <w:p w14:paraId="6EF3EC4A" w14:textId="77777777" w:rsidR="00744449" w:rsidRPr="00744449" w:rsidRDefault="00744449" w:rsidP="00744449">
      <w:pPr>
        <w:numPr>
          <w:ilvl w:val="0"/>
          <w:numId w:val="39"/>
        </w:numPr>
        <w:suppressAutoHyphens/>
        <w:spacing w:after="0" w:line="276" w:lineRule="auto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 przypadku zwłoki w dostarczeniu zamówienia w stosunku do terminu wskazanego w § 2 ust. 1 - w wysokości 5 % wartości niedostarczonych terminowo produktów  zgodnie z § 3 ust. 1 za każdy rozpoczęty tydzień zwłoki, nie więcej jednak niż 15 % wartości zamówienia. </w:t>
      </w:r>
    </w:p>
    <w:p w14:paraId="1EBCBA83" w14:textId="77777777" w:rsidR="00744449" w:rsidRPr="00744449" w:rsidRDefault="00744449" w:rsidP="00744449">
      <w:pPr>
        <w:numPr>
          <w:ilvl w:val="0"/>
          <w:numId w:val="39"/>
        </w:numPr>
        <w:suppressAutoHyphens/>
        <w:spacing w:after="0" w:line="276" w:lineRule="auto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 przypadku zwłoki w dostarczeniu przedmiotu zamówienia wolnego od wad w stosunku do terminu wskazanego w § 2 ust. 1 - w wysokości 1 % wartości zgodnie z § 3 ust. 1                   za każdy rozpoczęty dzień  zwłoki, nie więcej jednak niż 5 % wartości zamówienia.</w:t>
      </w:r>
    </w:p>
    <w:p w14:paraId="494BEF28" w14:textId="77777777" w:rsidR="00744449" w:rsidRPr="00744449" w:rsidRDefault="00744449" w:rsidP="0074444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Wykonawca upoważnia Zamawiającego do potrącenia z należnego mu wynagrodzenia należności wynikających z naliczonych kar umownych.</w:t>
      </w:r>
    </w:p>
    <w:p w14:paraId="0122BAE2" w14:textId="77777777" w:rsidR="00744449" w:rsidRPr="00744449" w:rsidRDefault="00744449" w:rsidP="0074444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Bez względu na zastrzeżone kary umowne Zamawiającemu przysługuje prawo dochodzenia od Wykonawcy odszkodowania na zasadach ogólnych.</w:t>
      </w:r>
    </w:p>
    <w:p w14:paraId="2C68326A" w14:textId="77777777" w:rsidR="00744449" w:rsidRPr="00744449" w:rsidRDefault="00744449" w:rsidP="00744449">
      <w:pPr>
        <w:tabs>
          <w:tab w:val="left" w:pos="4361"/>
        </w:tabs>
        <w:spacing w:before="240"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8</w:t>
      </w:r>
    </w:p>
    <w:p w14:paraId="3462DCD5" w14:textId="77777777" w:rsidR="00744449" w:rsidRPr="00744449" w:rsidRDefault="00744449" w:rsidP="00744449">
      <w:pPr>
        <w:widowControl w:val="0"/>
        <w:kinsoku w:val="0"/>
        <w:spacing w:after="0" w:line="276" w:lineRule="auto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1. Osobami kontaktowymi, uprawnymi do uzgodnień poszczególnych czynności są:</w:t>
      </w:r>
    </w:p>
    <w:p w14:paraId="4FBEB1EE" w14:textId="77777777" w:rsidR="00744449" w:rsidRPr="00744449" w:rsidRDefault="00744449" w:rsidP="00744449">
      <w:pPr>
        <w:widowControl w:val="0"/>
        <w:kinsoku w:val="0"/>
        <w:spacing w:after="0" w:line="276" w:lineRule="auto"/>
        <w:ind w:left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- ze strony Zamawiającego: Stanisław Zwierzyński – Kierownik </w:t>
      </w:r>
      <w:r w:rsidRPr="00744449">
        <w:rPr>
          <w:rFonts w:eastAsia="Times New Roman" w:cs="Calibri"/>
          <w:bCs/>
          <w:sz w:val="22"/>
          <w:lang w:eastAsia="ar-SA"/>
        </w:rPr>
        <w:t>U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trzymania </w:t>
      </w:r>
      <w:r w:rsidRPr="00744449">
        <w:rPr>
          <w:rFonts w:eastAsia="Times New Roman" w:cs="Calibri"/>
          <w:bCs/>
          <w:sz w:val="22"/>
          <w:lang w:eastAsia="ar-SA"/>
        </w:rPr>
        <w:t>R</w:t>
      </w:r>
      <w:r w:rsidRPr="00744449">
        <w:rPr>
          <w:rFonts w:eastAsia="Times New Roman" w:cs="Calibri"/>
          <w:bCs/>
          <w:sz w:val="22"/>
          <w:lang w:val="x-none" w:eastAsia="ar-SA"/>
        </w:rPr>
        <w:t>uchu, adres email: s.zwierzynski@pronatura.bydgoszcz.pl, tel. 507-876-322,</w:t>
      </w:r>
    </w:p>
    <w:p w14:paraId="61BCD1C9" w14:textId="77777777" w:rsidR="00744449" w:rsidRPr="00744449" w:rsidRDefault="00744449" w:rsidP="00744449">
      <w:pPr>
        <w:widowControl w:val="0"/>
        <w:kinsoku w:val="0"/>
        <w:spacing w:after="0" w:line="276" w:lineRule="auto"/>
        <w:ind w:left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- ze strony Wykonawcy: </w:t>
      </w:r>
      <w:r w:rsidRPr="00744449">
        <w:rPr>
          <w:rFonts w:eastAsia="Times New Roman" w:cs="Calibri"/>
          <w:bCs/>
          <w:sz w:val="22"/>
          <w:lang w:eastAsia="ar-SA"/>
        </w:rPr>
        <w:t>………..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adres email: </w:t>
      </w:r>
      <w:r w:rsidRPr="00744449">
        <w:rPr>
          <w:rFonts w:eastAsia="Times New Roman" w:cs="Calibri"/>
          <w:bCs/>
          <w:sz w:val="22"/>
          <w:lang w:eastAsia="ar-SA"/>
        </w:rPr>
        <w:t>..............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, tel. </w:t>
      </w:r>
      <w:r w:rsidRPr="00744449">
        <w:rPr>
          <w:rFonts w:eastAsia="Times New Roman" w:cs="Calibri"/>
          <w:bCs/>
          <w:sz w:val="22"/>
          <w:lang w:eastAsia="ar-SA"/>
        </w:rPr>
        <w:t>……….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</w:p>
    <w:p w14:paraId="23C8F7C5" w14:textId="77777777" w:rsidR="00744449" w:rsidRPr="00744449" w:rsidRDefault="00744449" w:rsidP="00744449">
      <w:pPr>
        <w:widowControl w:val="0"/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2. Strony umowy zobowiązują się do niezwłocznego powiadomienia o każdej zmianie adresu lub numeru </w:t>
      </w:r>
      <w:r w:rsidRPr="00744449">
        <w:rPr>
          <w:rFonts w:eastAsia="Times New Roman" w:cs="Calibri"/>
          <w:bCs/>
          <w:sz w:val="22"/>
          <w:lang w:val="x-none" w:eastAsia="ar-SA"/>
        </w:rPr>
        <w:lastRenderedPageBreak/>
        <w:t>telefonu.</w:t>
      </w:r>
    </w:p>
    <w:p w14:paraId="6FD5FBAF" w14:textId="77777777" w:rsidR="00744449" w:rsidRPr="00744449" w:rsidRDefault="00744449" w:rsidP="00744449">
      <w:pPr>
        <w:widowControl w:val="0"/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3. W przypadku niezrealizowania obowiązku określonego w ust. 2, pisma dostarczone pod adres wskazany w niniejszej umowie uważa się za doręczone, zaś zgłoszenia dokonywane </w:t>
      </w:r>
      <w:r w:rsidRPr="00744449">
        <w:rPr>
          <w:rFonts w:eastAsia="Times New Roman" w:cs="Calibri"/>
          <w:bCs/>
          <w:sz w:val="22"/>
          <w:lang w:eastAsia="ar-SA"/>
        </w:rPr>
        <w:t xml:space="preserve">                            </w:t>
      </w:r>
      <w:r w:rsidRPr="00744449">
        <w:rPr>
          <w:rFonts w:eastAsia="Times New Roman" w:cs="Calibri"/>
          <w:bCs/>
          <w:sz w:val="22"/>
          <w:lang w:val="x-none" w:eastAsia="ar-SA"/>
        </w:rPr>
        <w:t>pod dotychczasowym numerem telefonu- za skuteczne.</w:t>
      </w:r>
    </w:p>
    <w:p w14:paraId="7F254E79" w14:textId="77777777" w:rsidR="00744449" w:rsidRPr="00744449" w:rsidRDefault="00744449" w:rsidP="00744449">
      <w:pPr>
        <w:widowControl w:val="0"/>
        <w:kinsoku w:val="0"/>
        <w:spacing w:before="240" w:after="0" w:line="276" w:lineRule="auto"/>
        <w:jc w:val="center"/>
        <w:rPr>
          <w:rFonts w:cs="Calibri"/>
          <w:b/>
          <w:bCs/>
          <w:sz w:val="22"/>
        </w:rPr>
      </w:pPr>
      <w:r w:rsidRPr="00744449">
        <w:rPr>
          <w:rFonts w:cs="Calibri"/>
          <w:b/>
          <w:bCs/>
          <w:sz w:val="22"/>
        </w:rPr>
        <w:t>§ 9</w:t>
      </w:r>
    </w:p>
    <w:p w14:paraId="5540795B" w14:textId="77777777" w:rsidR="00744449" w:rsidRPr="00744449" w:rsidRDefault="00744449" w:rsidP="00744449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Umowa wchodzi w życie z dniem jej podpisania.</w:t>
      </w:r>
    </w:p>
    <w:p w14:paraId="257C8C93" w14:textId="77777777" w:rsidR="00744449" w:rsidRPr="00744449" w:rsidRDefault="00744449" w:rsidP="00744449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Wszelkie zmiany lub uzupełnienia niniejszej umowy wymagają formy pisemnego aneksu pod rygorem nieważności.</w:t>
      </w:r>
    </w:p>
    <w:p w14:paraId="3629A830" w14:textId="77777777" w:rsidR="00744449" w:rsidRPr="00744449" w:rsidRDefault="00744449" w:rsidP="00744449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77260988" w14:textId="77777777" w:rsidR="00744449" w:rsidRPr="00744449" w:rsidRDefault="00744449" w:rsidP="00744449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 sprawach nieuregulowanych niniejszą umową będą miały zastosowanie przepisy Kodeksu cywilnego.</w:t>
      </w:r>
    </w:p>
    <w:p w14:paraId="0948AD48" w14:textId="77777777" w:rsidR="00744449" w:rsidRPr="00744449" w:rsidRDefault="00744449" w:rsidP="00744449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Wszelkie spory mogące wyniknąć na tle realizacji niniejszej umowy Strony będą starały się rozstrzygnąć na drodze polubownej, a jeśli to okaże się niemożliwe, spory będą rozstrzygane przez sądy właściwe dla siedziby Zamawiającego.</w:t>
      </w:r>
    </w:p>
    <w:p w14:paraId="442C54D5" w14:textId="77777777" w:rsidR="00744449" w:rsidRPr="00744449" w:rsidRDefault="00744449" w:rsidP="00744449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Umowa została sporządzona w dwóch jednobrzmiących egzemplarzach po jednym dla każdej</w:t>
      </w:r>
      <w:r w:rsidRPr="00744449">
        <w:rPr>
          <w:rFonts w:eastAsia="Times New Roman" w:cs="Calibri"/>
          <w:sz w:val="22"/>
          <w:lang w:eastAsia="ar-SA"/>
        </w:rPr>
        <w:t xml:space="preserve">               </w:t>
      </w:r>
      <w:r w:rsidRPr="00744449">
        <w:rPr>
          <w:rFonts w:eastAsia="Times New Roman" w:cs="Calibri"/>
          <w:sz w:val="22"/>
          <w:lang w:val="x-none" w:eastAsia="ar-SA"/>
        </w:rPr>
        <w:t xml:space="preserve"> ze Stron.</w:t>
      </w:r>
    </w:p>
    <w:p w14:paraId="73BF59A0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b/>
          <w:sz w:val="22"/>
        </w:rPr>
      </w:pPr>
    </w:p>
    <w:p w14:paraId="0EDE3EB2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  <w:r w:rsidRPr="00744449">
        <w:rPr>
          <w:rFonts w:cs="Calibri"/>
          <w:b/>
          <w:sz w:val="22"/>
        </w:rPr>
        <w:t>ZAMAWIAJĄCY</w:t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b/>
          <w:sz w:val="22"/>
        </w:rPr>
        <w:t>WYKONAWCA</w:t>
      </w:r>
      <w:r w:rsidRPr="00744449">
        <w:rPr>
          <w:rFonts w:cs="Calibri"/>
          <w:sz w:val="22"/>
          <w:u w:val="single"/>
        </w:rPr>
        <w:t xml:space="preserve"> </w:t>
      </w:r>
    </w:p>
    <w:p w14:paraId="7F17F7F8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5590E5F8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32D3451E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6E0F6A8F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6077E7E8" w14:textId="77777777" w:rsidR="00744449" w:rsidRPr="00744449" w:rsidRDefault="00744449" w:rsidP="00744449">
      <w:pPr>
        <w:spacing w:after="0" w:line="240" w:lineRule="auto"/>
        <w:rPr>
          <w:rFonts w:cs="Calibri"/>
          <w:sz w:val="18"/>
          <w:szCs w:val="18"/>
        </w:rPr>
      </w:pPr>
      <w:r w:rsidRPr="00744449">
        <w:rPr>
          <w:rFonts w:cs="Calibri"/>
          <w:sz w:val="18"/>
          <w:szCs w:val="18"/>
        </w:rPr>
        <w:t>Załączniki:</w:t>
      </w:r>
    </w:p>
    <w:p w14:paraId="7308A823" w14:textId="77777777" w:rsidR="00744449" w:rsidRPr="00744449" w:rsidRDefault="00744449" w:rsidP="00744449">
      <w:pPr>
        <w:spacing w:after="0" w:line="240" w:lineRule="auto"/>
        <w:rPr>
          <w:rFonts w:cs="Calibri"/>
          <w:sz w:val="18"/>
          <w:szCs w:val="18"/>
        </w:rPr>
      </w:pPr>
      <w:r w:rsidRPr="00744449">
        <w:rPr>
          <w:rFonts w:cs="Calibri"/>
          <w:sz w:val="18"/>
          <w:szCs w:val="18"/>
        </w:rPr>
        <w:t>- nr 1 – zapytanie ofertowe</w:t>
      </w:r>
    </w:p>
    <w:p w14:paraId="2E274665" w14:textId="77777777" w:rsidR="00744449" w:rsidRPr="00744449" w:rsidRDefault="00744449" w:rsidP="00744449">
      <w:pPr>
        <w:spacing w:after="0" w:line="240" w:lineRule="auto"/>
        <w:rPr>
          <w:sz w:val="18"/>
          <w:szCs w:val="18"/>
        </w:rPr>
      </w:pPr>
      <w:r w:rsidRPr="00744449">
        <w:rPr>
          <w:rFonts w:cs="Calibri"/>
          <w:sz w:val="18"/>
          <w:szCs w:val="18"/>
        </w:rPr>
        <w:t>- nr 2 –  oferta Wykonawcy</w:t>
      </w:r>
    </w:p>
    <w:p w14:paraId="65D7AF38" w14:textId="77777777" w:rsidR="00B42276" w:rsidRDefault="00B42276" w:rsidP="00545F5C">
      <w:pPr>
        <w:spacing w:after="0"/>
        <w:jc w:val="left"/>
        <w:rPr>
          <w:sz w:val="22"/>
          <w:vertAlign w:val="superscript"/>
          <w:lang w:eastAsia="ar-SA"/>
        </w:rPr>
      </w:pPr>
    </w:p>
    <w:p w14:paraId="25083256" w14:textId="77777777" w:rsidR="00DA16E5" w:rsidRPr="00D23876" w:rsidRDefault="00DA16E5" w:rsidP="00744449">
      <w:pPr>
        <w:spacing w:after="0"/>
        <w:jc w:val="left"/>
        <w:rPr>
          <w:rStyle w:val="ADRES"/>
          <w:rFonts w:cs="Calibri"/>
          <w:b w:val="0"/>
          <w:bCs w:val="0"/>
          <w:sz w:val="22"/>
        </w:rPr>
      </w:pPr>
    </w:p>
    <w:sectPr w:rsidR="00DA16E5" w:rsidRPr="00D23876" w:rsidSect="007B649F">
      <w:headerReference w:type="default" r:id="rId9"/>
      <w:footerReference w:type="default" r:id="rId10"/>
      <w:pgSz w:w="11906" w:h="16838"/>
      <w:pgMar w:top="1134" w:right="1133" w:bottom="709" w:left="1134" w:header="568" w:footer="51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0CDF" w16cex:dateUtc="2021-04-29T08:45:00Z"/>
  <w16cex:commentExtensible w16cex:durableId="243536DB" w16cex:dateUtc="2021-04-29T11:44:00Z"/>
  <w16cex:commentExtensible w16cex:durableId="24350AE4" w16cex:dateUtc="2021-04-29T08:37:00Z"/>
  <w16cex:commentExtensible w16cex:durableId="24350AF1" w16cex:dateUtc="2021-04-29T08:37:00Z"/>
  <w16cex:commentExtensible w16cex:durableId="24350AF9" w16cex:dateUtc="2021-04-29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EA986" w16cid:durableId="24350CDF"/>
  <w16cid:commentId w16cid:paraId="3A663EDC" w16cid:durableId="243536DB"/>
  <w16cid:commentId w16cid:paraId="6AA33D3E" w16cid:durableId="24350AE4"/>
  <w16cid:commentId w16cid:paraId="068EE916" w16cid:durableId="24350AF1"/>
  <w16cid:commentId w16cid:paraId="08695ECA" w16cid:durableId="24350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94024" w14:textId="77777777" w:rsidR="008509A5" w:rsidRDefault="008509A5" w:rsidP="00B23657">
      <w:pPr>
        <w:spacing w:after="0" w:line="240" w:lineRule="auto"/>
      </w:pPr>
      <w:r>
        <w:separator/>
      </w:r>
    </w:p>
  </w:endnote>
  <w:endnote w:type="continuationSeparator" w:id="0">
    <w:p w14:paraId="6EAFDBA5" w14:textId="77777777" w:rsidR="008509A5" w:rsidRDefault="008509A5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39E8" w14:textId="77777777" w:rsidR="0072757A" w:rsidRPr="0072757A" w:rsidRDefault="00F005E6" w:rsidP="0072757A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FF066" wp14:editId="77165969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173470" cy="43815"/>
              <wp:effectExtent l="0" t="0" r="36830" b="1333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3470" cy="43815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F1F122E" id="Grupa 5" o:spid="_x0000_s1026" style="position:absolute;margin-left:0;margin-top:.5pt;width:486.1pt;height:3.45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">
              <v:line id="Łącznik prosty 6" o:spid="_x0000_s1027" style="position:absolute;visibility:visible;mso-wrap-style:square" from="0,0" to="61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2PnsQAAADaAAAADwAAAGRycy9kb3ducmV2LnhtbESPT2vCQBTE70K/w/IK3nTTgCKpG+kf&#10;WpSeTEPB20v2mQR334bsVuO3dwtCj8PM/IZZb0ZrxJkG3zlW8DRPQBDXTnfcKCi/P2YrED4gazSO&#10;ScGVPGzyh8kaM+0uvKdzERoRIewzVNCG0GdS+roli37ueuLoHd1gMUQ5NFIPeIlwa2SaJEtpseO4&#10;0GJPby3Vp+LXKigWr4d0b8pi91N9OfNepaem/1Rq+ji+PIMINIb/8L291QqW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Y+exAAAANoAAAAPAAAAAAAAAAAA&#10;AAAAAKECAABkcnMvZG93bnJldi54bWxQSwUGAAAAAAQABAD5AAAAkgMAAAAA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9QMMAAADaAAAADwAAAGRycy9kb3ducmV2LnhtbESPQWvCQBSE7wX/w/IEb3WjYJToKipU&#10;pIWCGsHjY/eZBLNvQ3Zr0n/fLRR6HGbmG2a16W0tntT6yrGCyTgBQaydqbhQkF/eXhcgfEA2WDsm&#10;Bd/kYbMevKwwM67jEz3PoRARwj5DBWUITSal1yVZ9GPXEEfv7lqLIcq2kKbFLsJtLadJkkqLFceF&#10;Ehval6Qf5y+rYJserse92c3yvNOfen5LP/LDu1KjYb9dggjUh//wX/toFMz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rvUDDAAAA2gAAAA8AAAAAAAAAAAAA&#10;AAAAoQIAAGRycy9kb3ducmV2LnhtbFBLBQYAAAAABAAEAPkAAACRAwAAAAA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808080"/>
        <w:sz w:val="15"/>
        <w:szCs w:val="15"/>
      </w:rPr>
      <w:br/>
    </w:r>
    <w:r w:rsidR="0072757A" w:rsidRPr="0072757A">
      <w:rPr>
        <w:sz w:val="15"/>
        <w:szCs w:val="15"/>
      </w:rPr>
      <w:t xml:space="preserve">Międzygminny Kompleks Unieszkodliwiania Odpadów </w:t>
    </w:r>
    <w:proofErr w:type="spellStart"/>
    <w:r w:rsidR="0072757A" w:rsidRPr="0072757A">
      <w:rPr>
        <w:sz w:val="15"/>
        <w:szCs w:val="15"/>
      </w:rPr>
      <w:t>ProNatura</w:t>
    </w:r>
    <w:proofErr w:type="spellEnd"/>
    <w:r w:rsidR="0072757A" w:rsidRPr="0072757A">
      <w:rPr>
        <w:sz w:val="15"/>
        <w:szCs w:val="15"/>
      </w:rPr>
      <w:t xml:space="preserve"> Sp. z o. o., ul. Ernsta Petersona 22, 85-862 Bydgoszcz, zarejestrowana w Sądzie Rejonowym w Bydgoszczy, XIII Wydział Gospodarczy KRS 0000296965, kapitał zakładowy 29.423.000,00 zł wniesiony w całości przez Miasto Bydgoszcz, NIP 953-255-97-41, REGON 340378577, nr BDO 000010322, </w:t>
    </w:r>
  </w:p>
  <w:p w14:paraId="7A4C61E1" w14:textId="77777777" w:rsidR="0072757A" w:rsidRPr="0072757A" w:rsidRDefault="0072757A" w:rsidP="0072757A">
    <w:pPr>
      <w:tabs>
        <w:tab w:val="center" w:pos="4536"/>
        <w:tab w:val="right" w:pos="9072"/>
      </w:tabs>
      <w:spacing w:after="0" w:line="256" w:lineRule="auto"/>
      <w:rPr>
        <w:rFonts w:cs="Calibri"/>
        <w:sz w:val="15"/>
        <w:szCs w:val="15"/>
      </w:rPr>
    </w:pPr>
    <w:r w:rsidRPr="0072757A">
      <w:rPr>
        <w:rFonts w:cs="Calibri"/>
        <w:sz w:val="15"/>
        <w:szCs w:val="15"/>
      </w:rPr>
      <w:t xml:space="preserve">Biuro Zarządu: tel. 52 506 59 45, biuro@pronatura.bydgoszcz.pl, Biuro Obsługi Klienta – tel. 52 522 22 88, </w:t>
    </w:r>
    <w:hyperlink r:id="rId1" w:history="1">
      <w:r w:rsidRPr="0072757A">
        <w:rPr>
          <w:rFonts w:cs="Calibri"/>
          <w:sz w:val="15"/>
          <w:szCs w:val="15"/>
          <w:u w:val="single"/>
        </w:rPr>
        <w:t>klient@pronatura.bydgoszcz.pl</w:t>
      </w:r>
    </w:hyperlink>
  </w:p>
  <w:p w14:paraId="5F53E474" w14:textId="77777777" w:rsidR="0072757A" w:rsidRPr="0072757A" w:rsidRDefault="0072757A" w:rsidP="0072757A">
    <w:pPr>
      <w:spacing w:line="256" w:lineRule="auto"/>
      <w:rPr>
        <w:rFonts w:eastAsia="Times New Roman" w:cs="Calibri"/>
        <w:sz w:val="15"/>
        <w:szCs w:val="15"/>
        <w:lang w:eastAsia="pl-PL"/>
      </w:rPr>
    </w:pPr>
    <w:proofErr w:type="spellStart"/>
    <w:r w:rsidRPr="0072757A">
      <w:rPr>
        <w:rFonts w:eastAsia="Times New Roman" w:cs="Calibri"/>
        <w:i/>
        <w:iCs/>
        <w:sz w:val="15"/>
        <w:szCs w:val="15"/>
      </w:rPr>
      <w:t>ProNatura</w:t>
    </w:r>
    <w:proofErr w:type="spellEnd"/>
    <w:r w:rsidRPr="0072757A">
      <w:rPr>
        <w:rFonts w:eastAsia="Times New Roman" w:cs="Calibri"/>
        <w:i/>
        <w:iCs/>
        <w:sz w:val="15"/>
        <w:szCs w:val="15"/>
      </w:rPr>
      <w:t xml:space="preserve"> oświadcza, że jest dużym przedsiębiorcą w rozumieniu przepisów 4 pkt 6 w zw. z art. 4 pkt 5 a contrario ustawy </w:t>
    </w:r>
    <w:r w:rsidRPr="0072757A">
      <w:rPr>
        <w:rFonts w:eastAsia="Times New Roman" w:cs="Calibri"/>
        <w:i/>
        <w:iCs/>
        <w:sz w:val="15"/>
        <w:szCs w:val="15"/>
      </w:rPr>
      <w:br/>
      <w:t>z dnia 8 marca 2013r. o przeciwdziałaniu nadmiernym opóźnieniom w transakcjach handlowych (t. jedn. Dz.U. z 2019r., poz. 118 ze zm.) w związku z art. 2 Rozporządzenia Komisji (UE) nr 651/2014 z dnia 17 czerwca 2014 r. uznające niektóre rodzaje pomocy za zgodne z rynkiem wewnętrznym w zastosowaniu art. 107 i 108 Traktatu (Dz. Urz. UE L Nr 187, str. 1) a contrario.</w:t>
    </w:r>
  </w:p>
  <w:p w14:paraId="30702FC0" w14:textId="77777777" w:rsidR="00F005E6" w:rsidRPr="00B23657" w:rsidRDefault="00F005E6" w:rsidP="00EA3547">
    <w:pPr>
      <w:pStyle w:val="Stopka"/>
      <w:jc w:val="center"/>
      <w:rPr>
        <w:color w:val="8080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13E94" w14:textId="77777777" w:rsidR="008509A5" w:rsidRDefault="008509A5" w:rsidP="00B23657">
      <w:pPr>
        <w:spacing w:after="0" w:line="240" w:lineRule="auto"/>
      </w:pPr>
      <w:r>
        <w:separator/>
      </w:r>
    </w:p>
  </w:footnote>
  <w:footnote w:type="continuationSeparator" w:id="0">
    <w:p w14:paraId="41CFFF8D" w14:textId="77777777" w:rsidR="008509A5" w:rsidRDefault="008509A5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22D7" w14:textId="77777777" w:rsidR="00F005E6" w:rsidRPr="00650CE8" w:rsidRDefault="0072757A" w:rsidP="007B66FD">
    <w:pPr>
      <w:pStyle w:val="Nagwek"/>
      <w:spacing w:after="0"/>
      <w:ind w:right="-426"/>
      <w:rPr>
        <w:b/>
        <w:color w:val="808080"/>
        <w:szCs w:val="20"/>
      </w:rPr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1F797A" wp14:editId="41840C12">
              <wp:simplePos x="0" y="0"/>
              <wp:positionH relativeFrom="column">
                <wp:posOffset>1981200</wp:posOffset>
              </wp:positionH>
              <wp:positionV relativeFrom="paragraph">
                <wp:posOffset>-6543</wp:posOffset>
              </wp:positionV>
              <wp:extent cx="3284220" cy="716280"/>
              <wp:effectExtent l="0" t="0" r="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1019D" w14:textId="77777777" w:rsidR="0072757A" w:rsidRDefault="0072757A" w:rsidP="0072757A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MIĘDZYGMINNY KOMPLEKS UNIESZKODLIWIANIA ODPADÓW  PRONATURA SP. Z O. O. 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br/>
                          </w:r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adres: ul.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Ernsta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Petersona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1D57B03D" w14:textId="77777777" w:rsidR="0072757A" w:rsidRDefault="0072757A" w:rsidP="0072757A">
                          <w:pPr>
                            <w:pStyle w:val="Nagwek"/>
                            <w:spacing w:after="0"/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www.pronatura.bydgoszcz.pl</w:t>
                          </w:r>
                        </w:p>
                        <w:p w14:paraId="4810E395" w14:textId="77777777" w:rsidR="0072757A" w:rsidRDefault="008509A5" w:rsidP="0072757A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1" w:history="1">
                            <w:r w:rsidR="0072757A">
                              <w:rPr>
                                <w:rStyle w:val="Hipercze"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72757A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F79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56pt;margin-top:-.5pt;width:258.6pt;height:5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ETiQ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" stroked="f">
              <v:textbox>
                <w:txbxContent>
                  <w:p w14:paraId="2F71019D" w14:textId="77777777" w:rsidR="0072757A" w:rsidRDefault="0072757A" w:rsidP="0072757A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 xml:space="preserve">MIĘDZYGMINNY KOMPLEKS UNIESZKODLIWIANIA ODPADÓW  PRONATURA SP. Z O. O. </w:t>
                    </w:r>
                    <w:r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br/>
                    </w:r>
                    <w:r>
                      <w:rPr>
                        <w:color w:val="595959" w:themeColor="text1" w:themeTint="A6"/>
                        <w:sz w:val="19"/>
                        <w:szCs w:val="19"/>
                      </w:rPr>
                      <w:t xml:space="preserve">adres: ul. </w:t>
                    </w:r>
                    <w:proofErr w:type="spellStart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Ernsta</w:t>
                    </w:r>
                    <w:proofErr w:type="spellEnd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Petersona</w:t>
                    </w:r>
                    <w:proofErr w:type="spellEnd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22, 85-862 Bydgoszcz</w:t>
                    </w:r>
                  </w:p>
                  <w:p w14:paraId="1D57B03D" w14:textId="77777777" w:rsidR="0072757A" w:rsidRDefault="0072757A" w:rsidP="0072757A">
                    <w:pPr>
                      <w:pStyle w:val="Nagwek"/>
                      <w:spacing w:after="0"/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www.pronatura.bydgoszcz.pl</w:t>
                    </w:r>
                  </w:p>
                  <w:p w14:paraId="4810E395" w14:textId="77777777" w:rsidR="0072757A" w:rsidRDefault="00046982" w:rsidP="0072757A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hyperlink r:id="rId2" w:history="1">
                      <w:r w:rsidR="0072757A">
                        <w:rPr>
                          <w:rStyle w:val="Hipercze"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www.pronatura.bydgoszcz.pl</w:t>
                      </w:r>
                    </w:hyperlink>
                    <w:r w:rsidR="0072757A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F005E6">
      <w:rPr>
        <w:noProof/>
        <w:lang w:eastAsia="pl-PL"/>
      </w:rPr>
      <w:drawing>
        <wp:inline distT="0" distB="0" distL="0" distR="0" wp14:anchorId="01CFE4B6" wp14:editId="1F85C940">
          <wp:extent cx="1934728" cy="717425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98" cy="720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05E6">
      <w:rPr>
        <w:b/>
        <w:color w:val="808080"/>
        <w:szCs w:val="20"/>
      </w:rPr>
      <w:t xml:space="preserve">                                                                                                          </w:t>
    </w:r>
    <w:r w:rsidR="00F005E6">
      <w:rPr>
        <w:b/>
        <w:noProof/>
        <w:color w:val="808080"/>
        <w:szCs w:val="20"/>
      </w:rPr>
      <w:t xml:space="preserve">         </w:t>
    </w:r>
    <w:r>
      <w:rPr>
        <w:noProof/>
        <w:lang w:eastAsia="pl-PL"/>
      </w:rPr>
      <w:drawing>
        <wp:inline distT="0" distB="0" distL="0" distR="0" wp14:anchorId="6A865964" wp14:editId="3F204A90">
          <wp:extent cx="1208405" cy="679450"/>
          <wp:effectExtent l="0" t="0" r="0" b="0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5437C" w14:textId="77777777" w:rsidR="00F005E6" w:rsidRDefault="00F005E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4D94C1B" wp14:editId="2F4980D3">
              <wp:simplePos x="0" y="0"/>
              <wp:positionH relativeFrom="margin">
                <wp:posOffset>1049020</wp:posOffset>
              </wp:positionH>
              <wp:positionV relativeFrom="paragraph">
                <wp:posOffset>54610</wp:posOffset>
              </wp:positionV>
              <wp:extent cx="5135880" cy="45720"/>
              <wp:effectExtent l="0" t="0" r="26670" b="11430"/>
              <wp:wrapNone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135880" cy="4572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8E14F4" id="Grupa 4" o:spid="_x0000_s1026" style="position:absolute;margin-left:82.6pt;margin-top:4.3pt;width:404.4pt;height:3.6pt;flip:y;z-index:251657728;mso-position-horizontal-relative:margin;mso-width-relative:margin;mso-height-relative:margin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">
              <v:line id="Łącznik prosty 1" o:spid="_x0000_s1027" style="position:absolute;visibility:visible;mso-wrap-style:square" from="0,0" to="61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6+d78AAADaAAAADwAAAGRycy9kb3ducmV2LnhtbERPTYvCMBC9C/6HMII3TbewItUorrKL&#10;iyerCN7GZmyLyaQ0We3+e3MQPD7e93zZWSPu1PrasYKPcQKCuHC65lLB8fA9moLwAVmjcUwK/snD&#10;ctHvzTHT7sF7uuehFDGEfYYKqhCaTEpfVGTRj11DHLmray2GCNtS6hYfMdwamSbJRFqsOTZU2NC6&#10;ouKW/1kF+efXOd2bY/57uuyc2VzSW9n8KDUcdKsZiEBdeItf7q1WELfGK/EG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6+d78AAADaAAAADwAAAAAAAAAAAAAAAACh&#10;AgAAZHJzL2Rvd25yZXYueG1sUEsFBgAAAAAEAAQA+QAAAI0DAAAAAA==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MqcQAAADaAAAADwAAAGRycy9kb3ducmV2LnhtbESPQWvCQBSE7wX/w/KE3urGQmONrmKF&#10;iigI1QgeH7vPJJh9G7Jbk/77rlDocZiZb5j5sre1uFPrK8cKxqMEBLF2puJCQX76fHkH4QOywdox&#10;KfghD8vF4GmOmXEdf9H9GAoRIewzVFCG0GRSel2SRT9yDXH0rq61GKJsC2la7CLc1vI1SVJpseK4&#10;UGJD65L07fhtFazSzXm7Nh9ved7pg55c0n2+2Sn1POxXMxCB+vAf/mtvjYIpPK7E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ypxAAAANoAAAAPAAAAAAAAAAAA&#10;AAAAAKECAABkcnMvZG93bnJldi54bWxQSwUGAAAAAAQABAD5AAAAkgMAAAAA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A6A6A6"/>
        <w:szCs w:val="20"/>
      </w:rPr>
      <w:t xml:space="preserve">          </w:t>
    </w:r>
  </w:p>
  <w:p w14:paraId="7D9ABA6B" w14:textId="77777777" w:rsidR="00F005E6" w:rsidRDefault="00F005E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                                         </w:t>
    </w:r>
    <w:r w:rsidRPr="00B23657">
      <w:rPr>
        <w:color w:val="A6A6A6"/>
        <w:szCs w:val="20"/>
      </w:rPr>
      <w:t xml:space="preserve">z       m   y   ś   l   ą       o       e   k   o   l   o   g   i   </w:t>
    </w:r>
    <w:proofErr w:type="spellStart"/>
    <w:r w:rsidRPr="00B23657">
      <w:rPr>
        <w:color w:val="A6A6A6"/>
        <w:szCs w:val="20"/>
      </w:rPr>
      <w:t>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0DAE5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28F52BE"/>
    <w:multiLevelType w:val="multilevel"/>
    <w:tmpl w:val="6868C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86379"/>
    <w:multiLevelType w:val="hybridMultilevel"/>
    <w:tmpl w:val="8EF2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441DF"/>
    <w:multiLevelType w:val="multilevel"/>
    <w:tmpl w:val="212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4C1B"/>
    <w:multiLevelType w:val="hybridMultilevel"/>
    <w:tmpl w:val="C52E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07D48"/>
    <w:multiLevelType w:val="hybridMultilevel"/>
    <w:tmpl w:val="F5B6FC7C"/>
    <w:lvl w:ilvl="0" w:tplc="97ECA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B7E62"/>
    <w:multiLevelType w:val="hybridMultilevel"/>
    <w:tmpl w:val="8734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27" w15:restartNumberingAfterBreak="0">
    <w:nsid w:val="3BA85001"/>
    <w:multiLevelType w:val="hybridMultilevel"/>
    <w:tmpl w:val="1ECCD2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B3AB5"/>
    <w:multiLevelType w:val="hybridMultilevel"/>
    <w:tmpl w:val="D0863FB0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ACC240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EB3E37"/>
    <w:multiLevelType w:val="hybridMultilevel"/>
    <w:tmpl w:val="CC185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37" w15:restartNumberingAfterBreak="0">
    <w:nsid w:val="684B47D0"/>
    <w:multiLevelType w:val="hybridMultilevel"/>
    <w:tmpl w:val="FDA687A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2"/>
  </w:num>
  <w:num w:numId="5">
    <w:abstractNumId w:val="33"/>
  </w:num>
  <w:num w:numId="6">
    <w:abstractNumId w:val="14"/>
  </w:num>
  <w:num w:numId="7">
    <w:abstractNumId w:val="25"/>
  </w:num>
  <w:num w:numId="8">
    <w:abstractNumId w:val="17"/>
  </w:num>
  <w:num w:numId="9">
    <w:abstractNumId w:val="13"/>
  </w:num>
  <w:num w:numId="10">
    <w:abstractNumId w:val="28"/>
  </w:num>
  <w:num w:numId="11">
    <w:abstractNumId w:val="24"/>
  </w:num>
  <w:num w:numId="12">
    <w:abstractNumId w:val="26"/>
  </w:num>
  <w:num w:numId="13">
    <w:abstractNumId w:val="36"/>
  </w:num>
  <w:num w:numId="14">
    <w:abstractNumId w:val="23"/>
  </w:num>
  <w:num w:numId="15">
    <w:abstractNumId w:val="21"/>
  </w:num>
  <w:num w:numId="16">
    <w:abstractNumId w:val="16"/>
  </w:num>
  <w:num w:numId="17">
    <w:abstractNumId w:val="31"/>
  </w:num>
  <w:num w:numId="18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38"/>
  </w:num>
  <w:num w:numId="20">
    <w:abstractNumId w:val="30"/>
  </w:num>
  <w:num w:numId="21">
    <w:abstractNumId w:val="3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9"/>
  </w:num>
  <w:num w:numId="26">
    <w:abstractNumId w:val="29"/>
  </w:num>
  <w:num w:numId="27">
    <w:abstractNumId w:val="10"/>
  </w:num>
  <w:num w:numId="28">
    <w:abstractNumId w:val="7"/>
  </w:num>
  <w:num w:numId="29">
    <w:abstractNumId w:val="35"/>
  </w:num>
  <w:num w:numId="30">
    <w:abstractNumId w:val="37"/>
  </w:num>
  <w:num w:numId="31">
    <w:abstractNumId w:val="6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1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8"/>
    <w:rsid w:val="00010C68"/>
    <w:rsid w:val="0001742E"/>
    <w:rsid w:val="00023E33"/>
    <w:rsid w:val="00024232"/>
    <w:rsid w:val="0003690B"/>
    <w:rsid w:val="00042468"/>
    <w:rsid w:val="00045AFC"/>
    <w:rsid w:val="00046982"/>
    <w:rsid w:val="00056C9C"/>
    <w:rsid w:val="0005715B"/>
    <w:rsid w:val="00070492"/>
    <w:rsid w:val="00073A86"/>
    <w:rsid w:val="00076572"/>
    <w:rsid w:val="00077CD7"/>
    <w:rsid w:val="00097456"/>
    <w:rsid w:val="000A644E"/>
    <w:rsid w:val="000C0B37"/>
    <w:rsid w:val="000C45A2"/>
    <w:rsid w:val="000C76FE"/>
    <w:rsid w:val="000E22B8"/>
    <w:rsid w:val="000E255B"/>
    <w:rsid w:val="000E36C7"/>
    <w:rsid w:val="000E4D1B"/>
    <w:rsid w:val="000E5128"/>
    <w:rsid w:val="000E5403"/>
    <w:rsid w:val="000F306F"/>
    <w:rsid w:val="000F59C8"/>
    <w:rsid w:val="000F5DF7"/>
    <w:rsid w:val="00123D4A"/>
    <w:rsid w:val="00142A0A"/>
    <w:rsid w:val="00153638"/>
    <w:rsid w:val="00154962"/>
    <w:rsid w:val="00163578"/>
    <w:rsid w:val="00163C5A"/>
    <w:rsid w:val="001662B3"/>
    <w:rsid w:val="0016725B"/>
    <w:rsid w:val="00175868"/>
    <w:rsid w:val="00175918"/>
    <w:rsid w:val="00181CE3"/>
    <w:rsid w:val="001832C6"/>
    <w:rsid w:val="001847E4"/>
    <w:rsid w:val="00186B6E"/>
    <w:rsid w:val="00186D1C"/>
    <w:rsid w:val="00187E99"/>
    <w:rsid w:val="00194556"/>
    <w:rsid w:val="001A47EC"/>
    <w:rsid w:val="001C648D"/>
    <w:rsid w:val="001D0FC7"/>
    <w:rsid w:val="001E10C2"/>
    <w:rsid w:val="001E5A1D"/>
    <w:rsid w:val="00201222"/>
    <w:rsid w:val="00202C30"/>
    <w:rsid w:val="00221D72"/>
    <w:rsid w:val="00237A4C"/>
    <w:rsid w:val="00245AE7"/>
    <w:rsid w:val="0025095B"/>
    <w:rsid w:val="00254EB4"/>
    <w:rsid w:val="00255D38"/>
    <w:rsid w:val="00263CBC"/>
    <w:rsid w:val="00295B6C"/>
    <w:rsid w:val="002A79FF"/>
    <w:rsid w:val="002B2577"/>
    <w:rsid w:val="002B35CC"/>
    <w:rsid w:val="002C69C0"/>
    <w:rsid w:val="002D75D1"/>
    <w:rsid w:val="002E6106"/>
    <w:rsid w:val="002E75D8"/>
    <w:rsid w:val="002E75E0"/>
    <w:rsid w:val="002F2B8E"/>
    <w:rsid w:val="002F7C70"/>
    <w:rsid w:val="00300B13"/>
    <w:rsid w:val="00302CBF"/>
    <w:rsid w:val="00310B60"/>
    <w:rsid w:val="00331704"/>
    <w:rsid w:val="0033487E"/>
    <w:rsid w:val="003475F7"/>
    <w:rsid w:val="00353C4C"/>
    <w:rsid w:val="00360793"/>
    <w:rsid w:val="003774EE"/>
    <w:rsid w:val="00391CFB"/>
    <w:rsid w:val="003A3E4E"/>
    <w:rsid w:val="003C61F5"/>
    <w:rsid w:val="003C6D25"/>
    <w:rsid w:val="003D07E3"/>
    <w:rsid w:val="003D0A61"/>
    <w:rsid w:val="003E338D"/>
    <w:rsid w:val="003E5EC9"/>
    <w:rsid w:val="003F7B9C"/>
    <w:rsid w:val="0040409F"/>
    <w:rsid w:val="00407F47"/>
    <w:rsid w:val="0041104C"/>
    <w:rsid w:val="00412C8D"/>
    <w:rsid w:val="00420E3A"/>
    <w:rsid w:val="0043039A"/>
    <w:rsid w:val="0044262C"/>
    <w:rsid w:val="0046749E"/>
    <w:rsid w:val="00471028"/>
    <w:rsid w:val="00484CA7"/>
    <w:rsid w:val="00490171"/>
    <w:rsid w:val="004B5202"/>
    <w:rsid w:val="004B6C40"/>
    <w:rsid w:val="004B7072"/>
    <w:rsid w:val="004C7BCC"/>
    <w:rsid w:val="004D088D"/>
    <w:rsid w:val="004D5D30"/>
    <w:rsid w:val="004D7D4C"/>
    <w:rsid w:val="004E7035"/>
    <w:rsid w:val="004F0FD7"/>
    <w:rsid w:val="004F4C14"/>
    <w:rsid w:val="00531ECD"/>
    <w:rsid w:val="005358E2"/>
    <w:rsid w:val="005444D9"/>
    <w:rsid w:val="00545F5C"/>
    <w:rsid w:val="00547674"/>
    <w:rsid w:val="0055058D"/>
    <w:rsid w:val="005647AB"/>
    <w:rsid w:val="00571A28"/>
    <w:rsid w:val="0057214D"/>
    <w:rsid w:val="005740DC"/>
    <w:rsid w:val="00576446"/>
    <w:rsid w:val="005831F7"/>
    <w:rsid w:val="005859B0"/>
    <w:rsid w:val="005B2BFB"/>
    <w:rsid w:val="005B396A"/>
    <w:rsid w:val="005C40D0"/>
    <w:rsid w:val="005F42CE"/>
    <w:rsid w:val="0061319A"/>
    <w:rsid w:val="00616E73"/>
    <w:rsid w:val="00622304"/>
    <w:rsid w:val="00636780"/>
    <w:rsid w:val="00636B3B"/>
    <w:rsid w:val="00642D00"/>
    <w:rsid w:val="006460FA"/>
    <w:rsid w:val="00650CE8"/>
    <w:rsid w:val="006701DD"/>
    <w:rsid w:val="00681E6F"/>
    <w:rsid w:val="006946CE"/>
    <w:rsid w:val="006C53C9"/>
    <w:rsid w:val="006C7F30"/>
    <w:rsid w:val="006D590E"/>
    <w:rsid w:val="006E7DE6"/>
    <w:rsid w:val="00710321"/>
    <w:rsid w:val="0072757A"/>
    <w:rsid w:val="00727DA6"/>
    <w:rsid w:val="00727EEB"/>
    <w:rsid w:val="00744449"/>
    <w:rsid w:val="007454CE"/>
    <w:rsid w:val="00751404"/>
    <w:rsid w:val="007519C9"/>
    <w:rsid w:val="0075661C"/>
    <w:rsid w:val="0076087E"/>
    <w:rsid w:val="00764D9D"/>
    <w:rsid w:val="0076617A"/>
    <w:rsid w:val="00772E5B"/>
    <w:rsid w:val="00793940"/>
    <w:rsid w:val="007954C8"/>
    <w:rsid w:val="007A5AB3"/>
    <w:rsid w:val="007B3967"/>
    <w:rsid w:val="007B649F"/>
    <w:rsid w:val="007B66FD"/>
    <w:rsid w:val="007C591D"/>
    <w:rsid w:val="007D1BC6"/>
    <w:rsid w:val="007E5D30"/>
    <w:rsid w:val="007F4E25"/>
    <w:rsid w:val="007F5244"/>
    <w:rsid w:val="00807569"/>
    <w:rsid w:val="00807C30"/>
    <w:rsid w:val="008240CA"/>
    <w:rsid w:val="0083387D"/>
    <w:rsid w:val="0083566A"/>
    <w:rsid w:val="00836B14"/>
    <w:rsid w:val="00842E69"/>
    <w:rsid w:val="0085054A"/>
    <w:rsid w:val="008509A5"/>
    <w:rsid w:val="00850D5D"/>
    <w:rsid w:val="008575E0"/>
    <w:rsid w:val="00860D20"/>
    <w:rsid w:val="008635FE"/>
    <w:rsid w:val="00875FD4"/>
    <w:rsid w:val="00876CA7"/>
    <w:rsid w:val="00885889"/>
    <w:rsid w:val="008A3053"/>
    <w:rsid w:val="008C0996"/>
    <w:rsid w:val="008C4EB1"/>
    <w:rsid w:val="008C7BAD"/>
    <w:rsid w:val="008E257D"/>
    <w:rsid w:val="008E61CE"/>
    <w:rsid w:val="008F229C"/>
    <w:rsid w:val="008F320B"/>
    <w:rsid w:val="0090290C"/>
    <w:rsid w:val="00904D5C"/>
    <w:rsid w:val="00941D45"/>
    <w:rsid w:val="00955B35"/>
    <w:rsid w:val="00977A0A"/>
    <w:rsid w:val="00984D60"/>
    <w:rsid w:val="00985F53"/>
    <w:rsid w:val="009947E6"/>
    <w:rsid w:val="00996F74"/>
    <w:rsid w:val="0099751A"/>
    <w:rsid w:val="009A0EA4"/>
    <w:rsid w:val="009B2E14"/>
    <w:rsid w:val="009B383D"/>
    <w:rsid w:val="009B4366"/>
    <w:rsid w:val="009D16EE"/>
    <w:rsid w:val="009D2469"/>
    <w:rsid w:val="009F6C5F"/>
    <w:rsid w:val="00A0035B"/>
    <w:rsid w:val="00A105EC"/>
    <w:rsid w:val="00A11500"/>
    <w:rsid w:val="00A26A5D"/>
    <w:rsid w:val="00A30A68"/>
    <w:rsid w:val="00A43986"/>
    <w:rsid w:val="00A46FA0"/>
    <w:rsid w:val="00A50FA7"/>
    <w:rsid w:val="00A52DC6"/>
    <w:rsid w:val="00A55928"/>
    <w:rsid w:val="00A82093"/>
    <w:rsid w:val="00A9129B"/>
    <w:rsid w:val="00AA0173"/>
    <w:rsid w:val="00AA17AA"/>
    <w:rsid w:val="00AA61D4"/>
    <w:rsid w:val="00AB34BA"/>
    <w:rsid w:val="00AC547F"/>
    <w:rsid w:val="00AD591C"/>
    <w:rsid w:val="00AD604E"/>
    <w:rsid w:val="00AD66E8"/>
    <w:rsid w:val="00AE2DEC"/>
    <w:rsid w:val="00AF4018"/>
    <w:rsid w:val="00B00C03"/>
    <w:rsid w:val="00B05006"/>
    <w:rsid w:val="00B11D25"/>
    <w:rsid w:val="00B23657"/>
    <w:rsid w:val="00B2438E"/>
    <w:rsid w:val="00B369C6"/>
    <w:rsid w:val="00B42276"/>
    <w:rsid w:val="00B540AC"/>
    <w:rsid w:val="00B67BF1"/>
    <w:rsid w:val="00B77F37"/>
    <w:rsid w:val="00B848FE"/>
    <w:rsid w:val="00B861C3"/>
    <w:rsid w:val="00B87C83"/>
    <w:rsid w:val="00B910C8"/>
    <w:rsid w:val="00B91999"/>
    <w:rsid w:val="00BA06F2"/>
    <w:rsid w:val="00BA5D44"/>
    <w:rsid w:val="00BC267F"/>
    <w:rsid w:val="00BF305F"/>
    <w:rsid w:val="00C03B2B"/>
    <w:rsid w:val="00C03C9A"/>
    <w:rsid w:val="00C13A52"/>
    <w:rsid w:val="00C13EB9"/>
    <w:rsid w:val="00C21D6B"/>
    <w:rsid w:val="00C3161B"/>
    <w:rsid w:val="00C3297C"/>
    <w:rsid w:val="00C35F1C"/>
    <w:rsid w:val="00C467B3"/>
    <w:rsid w:val="00C54E43"/>
    <w:rsid w:val="00C5782D"/>
    <w:rsid w:val="00C73648"/>
    <w:rsid w:val="00C81649"/>
    <w:rsid w:val="00C82C5E"/>
    <w:rsid w:val="00C833FA"/>
    <w:rsid w:val="00CA0C58"/>
    <w:rsid w:val="00CA5265"/>
    <w:rsid w:val="00CB1BB3"/>
    <w:rsid w:val="00CB5508"/>
    <w:rsid w:val="00CC0244"/>
    <w:rsid w:val="00CC4F11"/>
    <w:rsid w:val="00CC7F78"/>
    <w:rsid w:val="00CD04BE"/>
    <w:rsid w:val="00CE5323"/>
    <w:rsid w:val="00CF0215"/>
    <w:rsid w:val="00D0589E"/>
    <w:rsid w:val="00D069F6"/>
    <w:rsid w:val="00D06C50"/>
    <w:rsid w:val="00D11315"/>
    <w:rsid w:val="00D21AA9"/>
    <w:rsid w:val="00D23876"/>
    <w:rsid w:val="00D24C79"/>
    <w:rsid w:val="00D25437"/>
    <w:rsid w:val="00D36735"/>
    <w:rsid w:val="00D5376F"/>
    <w:rsid w:val="00D53C6E"/>
    <w:rsid w:val="00D741D4"/>
    <w:rsid w:val="00D93076"/>
    <w:rsid w:val="00DA16E5"/>
    <w:rsid w:val="00DA67EC"/>
    <w:rsid w:val="00DA7558"/>
    <w:rsid w:val="00DB38B9"/>
    <w:rsid w:val="00DB52AF"/>
    <w:rsid w:val="00DC0DBE"/>
    <w:rsid w:val="00DC1D1B"/>
    <w:rsid w:val="00DD2F3B"/>
    <w:rsid w:val="00DD4940"/>
    <w:rsid w:val="00DE35B9"/>
    <w:rsid w:val="00DF1779"/>
    <w:rsid w:val="00DF2762"/>
    <w:rsid w:val="00E11139"/>
    <w:rsid w:val="00E13691"/>
    <w:rsid w:val="00E14056"/>
    <w:rsid w:val="00E1456A"/>
    <w:rsid w:val="00E22913"/>
    <w:rsid w:val="00E23B09"/>
    <w:rsid w:val="00E23C9E"/>
    <w:rsid w:val="00E31FB6"/>
    <w:rsid w:val="00E35232"/>
    <w:rsid w:val="00E665B8"/>
    <w:rsid w:val="00E73936"/>
    <w:rsid w:val="00E85561"/>
    <w:rsid w:val="00E855E4"/>
    <w:rsid w:val="00E9500B"/>
    <w:rsid w:val="00E973A7"/>
    <w:rsid w:val="00EA3547"/>
    <w:rsid w:val="00EB501F"/>
    <w:rsid w:val="00EB72A1"/>
    <w:rsid w:val="00EC0E5F"/>
    <w:rsid w:val="00EE295E"/>
    <w:rsid w:val="00EE2F00"/>
    <w:rsid w:val="00EE3E2D"/>
    <w:rsid w:val="00EF0D97"/>
    <w:rsid w:val="00EF2D82"/>
    <w:rsid w:val="00F005E6"/>
    <w:rsid w:val="00F222CF"/>
    <w:rsid w:val="00F3156C"/>
    <w:rsid w:val="00F32AEE"/>
    <w:rsid w:val="00F40990"/>
    <w:rsid w:val="00F45E27"/>
    <w:rsid w:val="00F60918"/>
    <w:rsid w:val="00F60AD6"/>
    <w:rsid w:val="00F84EA4"/>
    <w:rsid w:val="00F85C92"/>
    <w:rsid w:val="00F976E7"/>
    <w:rsid w:val="00FB0179"/>
    <w:rsid w:val="00FB4537"/>
    <w:rsid w:val="00FB4C5E"/>
    <w:rsid w:val="00FC094C"/>
    <w:rsid w:val="00FD45EC"/>
    <w:rsid w:val="00FE63DF"/>
    <w:rsid w:val="00FF604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3AC68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E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E7"/>
    <w:rPr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5F5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F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F5C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table" w:styleId="Tabela-Siatka">
    <w:name w:val="Table Grid"/>
    <w:basedOn w:val="Standardowy"/>
    <w:uiPriority w:val="39"/>
    <w:rsid w:val="0054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pronatura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1CCE-6B0C-4C64-A857-3D475724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poż._ProNatura.dotx</Template>
  <TotalTime>12</TotalTime>
  <Pages>1</Pages>
  <Words>2035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Karolina Astukiewicz Nowastowska</cp:lastModifiedBy>
  <cp:revision>5</cp:revision>
  <cp:lastPrinted>2021-05-12T09:27:00Z</cp:lastPrinted>
  <dcterms:created xsi:type="dcterms:W3CDTF">2021-05-12T09:20:00Z</dcterms:created>
  <dcterms:modified xsi:type="dcterms:W3CDTF">2021-05-12T09:38:00Z</dcterms:modified>
</cp:coreProperties>
</file>