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8664" w14:textId="3F528499" w:rsidR="001D4899" w:rsidRPr="002D65AF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2D65AF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2D65AF" w:rsidRPr="002D65AF" w14:paraId="7BCE52B4" w14:textId="77777777" w:rsidTr="00D60485">
        <w:trPr>
          <w:trHeight w:val="437"/>
        </w:trPr>
        <w:tc>
          <w:tcPr>
            <w:tcW w:w="7824" w:type="dxa"/>
            <w:shd w:val="clear" w:color="auto" w:fill="auto"/>
          </w:tcPr>
          <w:p w14:paraId="492CC081" w14:textId="77777777" w:rsidR="00B24C0A" w:rsidRPr="002D65A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4E1F705" w14:textId="77777777" w:rsidR="00B24C0A" w:rsidRPr="002D65A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547C611" w14:textId="77777777" w:rsidR="00B24C0A" w:rsidRPr="002D65AF" w:rsidRDefault="00B24C0A" w:rsidP="00B24C0A">
      <w:pPr>
        <w:ind w:left="284" w:right="68"/>
        <w:rPr>
          <w:rFonts w:ascii="Arial" w:hAnsi="Arial" w:cs="Arial"/>
          <w:sz w:val="20"/>
        </w:rPr>
      </w:pPr>
      <w:r w:rsidRPr="002D65AF">
        <w:rPr>
          <w:rFonts w:ascii="Arial" w:hAnsi="Arial" w:cs="Arial"/>
          <w:sz w:val="20"/>
        </w:rPr>
        <w:t>(osoba upoważniona do reprezentacji Wykonawcy/-ów i podpisująca ofertę)</w:t>
      </w:r>
    </w:p>
    <w:p w14:paraId="1D864BA0" w14:textId="77777777" w:rsidR="00B24C0A" w:rsidRPr="002D65A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2D65AF" w:rsidRPr="002D65AF" w14:paraId="5958E8F8" w14:textId="77777777" w:rsidTr="00D60485">
        <w:trPr>
          <w:trHeight w:val="378"/>
        </w:trPr>
        <w:tc>
          <w:tcPr>
            <w:tcW w:w="7850" w:type="dxa"/>
            <w:shd w:val="clear" w:color="auto" w:fill="auto"/>
          </w:tcPr>
          <w:p w14:paraId="440FFD9C" w14:textId="77777777" w:rsidR="00B24C0A" w:rsidRPr="002D65A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812443" w14:textId="77777777" w:rsidR="00B24C0A" w:rsidRPr="002D65A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2EE48A3" w14:textId="77777777" w:rsidR="00B24C0A" w:rsidRPr="002D65AF" w:rsidRDefault="00B24C0A" w:rsidP="00B24C0A">
      <w:pPr>
        <w:ind w:left="284" w:right="68"/>
        <w:rPr>
          <w:rFonts w:ascii="Arial" w:hAnsi="Arial" w:cs="Arial"/>
          <w:sz w:val="20"/>
        </w:rPr>
      </w:pPr>
      <w:r w:rsidRPr="002D65AF">
        <w:rPr>
          <w:rFonts w:ascii="Arial" w:hAnsi="Arial" w:cs="Arial"/>
          <w:sz w:val="20"/>
        </w:rPr>
        <w:t>(nazwa albo imię i nazwisko Wykonawcy) - powielić tyle razy ile potrzeba</w:t>
      </w:r>
    </w:p>
    <w:p w14:paraId="4A656730" w14:textId="77777777" w:rsidR="00B24C0A" w:rsidRPr="002D65A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2D65AF" w:rsidRPr="002D65AF" w14:paraId="5F287195" w14:textId="77777777" w:rsidTr="00D60485">
        <w:trPr>
          <w:trHeight w:val="451"/>
        </w:trPr>
        <w:tc>
          <w:tcPr>
            <w:tcW w:w="7850" w:type="dxa"/>
            <w:shd w:val="clear" w:color="auto" w:fill="auto"/>
          </w:tcPr>
          <w:p w14:paraId="2F346B57" w14:textId="77777777" w:rsidR="00B24C0A" w:rsidRPr="002D65A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06A65A" w14:textId="77777777" w:rsidR="00B24C0A" w:rsidRPr="002D65A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D9A4562" w14:textId="77777777" w:rsidR="00B24C0A" w:rsidRPr="002D65AF" w:rsidRDefault="00B24C0A" w:rsidP="00B24C0A">
      <w:pPr>
        <w:ind w:left="284" w:right="68"/>
        <w:rPr>
          <w:rFonts w:ascii="Arial" w:hAnsi="Arial" w:cs="Arial"/>
          <w:sz w:val="20"/>
        </w:rPr>
      </w:pPr>
      <w:r w:rsidRPr="002D65AF">
        <w:rPr>
          <w:rFonts w:ascii="Arial" w:hAnsi="Arial" w:cs="Arial"/>
          <w:sz w:val="20"/>
        </w:rPr>
        <w:t>(siedziba albo miejsce zamieszkania i adres Wykonawcy)</w:t>
      </w:r>
    </w:p>
    <w:p w14:paraId="12649BCB" w14:textId="77777777" w:rsidR="00B24C0A" w:rsidRPr="002D65A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2D65AF" w:rsidRPr="002D65AF" w14:paraId="3D19AEA1" w14:textId="77777777" w:rsidTr="00D60485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8B97065" w14:textId="77777777" w:rsidR="00B24C0A" w:rsidRPr="002D65A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2D65AF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2D65AF" w:rsidRPr="002D65AF" w14:paraId="34890098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D4D2B76" w14:textId="77777777" w:rsidR="00B24C0A" w:rsidRPr="002D65A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2D65AF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24C0A" w:rsidRPr="002D65AF" w14:paraId="254C7010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6E89FF0" w14:textId="77777777" w:rsidR="00B24C0A" w:rsidRPr="002D65A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2D65AF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073E04C" w14:textId="77777777" w:rsidR="00B24C0A" w:rsidRPr="002D65A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2D65AF" w:rsidRPr="002D65AF" w14:paraId="223433D6" w14:textId="77777777" w:rsidTr="00D60485">
        <w:trPr>
          <w:trHeight w:val="467"/>
        </w:trPr>
        <w:tc>
          <w:tcPr>
            <w:tcW w:w="7925" w:type="dxa"/>
            <w:shd w:val="clear" w:color="auto" w:fill="auto"/>
          </w:tcPr>
          <w:p w14:paraId="787065D9" w14:textId="77777777" w:rsidR="00B24C0A" w:rsidRPr="002D65A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00366A" w14:textId="77777777" w:rsidR="00B24C0A" w:rsidRPr="002D65A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7B55C7A" w14:textId="77777777" w:rsidR="00B24C0A" w:rsidRPr="002D65AF" w:rsidRDefault="00B24C0A" w:rsidP="00B24C0A">
      <w:pPr>
        <w:ind w:left="284" w:right="68"/>
        <w:rPr>
          <w:rFonts w:ascii="Arial" w:hAnsi="Arial" w:cs="Arial"/>
          <w:sz w:val="20"/>
        </w:rPr>
      </w:pPr>
      <w:r w:rsidRPr="002D65AF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3A995F4" w14:textId="77777777" w:rsidR="00B24C0A" w:rsidRPr="002D65A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2D65AF" w:rsidRPr="002D65AF" w14:paraId="1E589F91" w14:textId="77777777" w:rsidTr="00D60485">
        <w:trPr>
          <w:trHeight w:val="503"/>
        </w:trPr>
        <w:tc>
          <w:tcPr>
            <w:tcW w:w="7913" w:type="dxa"/>
            <w:shd w:val="clear" w:color="auto" w:fill="auto"/>
          </w:tcPr>
          <w:p w14:paraId="6BEA7F1D" w14:textId="77777777" w:rsidR="00B24C0A" w:rsidRPr="002D65A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E1B74B2" w14:textId="77777777" w:rsidR="00B24C0A" w:rsidRPr="002D65A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8EE3B6B" w14:textId="77777777" w:rsidR="00B24C0A" w:rsidRPr="002D65AF" w:rsidRDefault="00B24C0A" w:rsidP="00B24C0A">
      <w:pPr>
        <w:ind w:left="284" w:right="68"/>
        <w:rPr>
          <w:rFonts w:ascii="Arial" w:hAnsi="Arial" w:cs="Arial"/>
          <w:sz w:val="20"/>
        </w:rPr>
      </w:pPr>
      <w:r w:rsidRPr="002D65AF">
        <w:rPr>
          <w:rFonts w:ascii="Arial" w:hAnsi="Arial" w:cs="Arial"/>
          <w:sz w:val="20"/>
        </w:rPr>
        <w:t>Adres e-mail na który Zamawiający ma przesyłać korespondencję</w:t>
      </w:r>
    </w:p>
    <w:p w14:paraId="766A451F" w14:textId="77777777" w:rsidR="00B24C0A" w:rsidRPr="002D65A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2D65AF" w:rsidRPr="002D65AF" w14:paraId="6D0A21D4" w14:textId="77777777" w:rsidTr="00D60485">
        <w:trPr>
          <w:trHeight w:val="441"/>
        </w:trPr>
        <w:tc>
          <w:tcPr>
            <w:tcW w:w="7963" w:type="dxa"/>
            <w:shd w:val="clear" w:color="auto" w:fill="auto"/>
          </w:tcPr>
          <w:p w14:paraId="65EA9A84" w14:textId="77777777" w:rsidR="00B24C0A" w:rsidRPr="002D65A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436954A" w14:textId="77777777" w:rsidR="00B24C0A" w:rsidRPr="002D65A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C0BC39" w14:textId="77777777" w:rsidR="00B24C0A" w:rsidRPr="002D65AF" w:rsidRDefault="00B24C0A" w:rsidP="00B24C0A">
      <w:pPr>
        <w:ind w:left="284" w:right="68"/>
        <w:rPr>
          <w:rFonts w:ascii="Arial" w:hAnsi="Arial" w:cs="Arial"/>
          <w:sz w:val="20"/>
        </w:rPr>
      </w:pPr>
      <w:r w:rsidRPr="002D65AF">
        <w:rPr>
          <w:rFonts w:ascii="Arial" w:hAnsi="Arial" w:cs="Arial"/>
          <w:sz w:val="20"/>
        </w:rPr>
        <w:t>(osoba odpowiedzialna za kontakty z Zamawiającym)</w:t>
      </w:r>
    </w:p>
    <w:p w14:paraId="520A9411" w14:textId="77777777" w:rsidR="00B24C0A" w:rsidRPr="002D65AF" w:rsidRDefault="00B24C0A" w:rsidP="00B24C0A">
      <w:pPr>
        <w:ind w:left="284" w:right="68"/>
        <w:rPr>
          <w:rFonts w:ascii="Arial" w:hAnsi="Arial" w:cs="Arial"/>
          <w:sz w:val="20"/>
        </w:rPr>
      </w:pPr>
    </w:p>
    <w:p w14:paraId="367DF3C0" w14:textId="592534D4" w:rsidR="001D4899" w:rsidRPr="002D65AF" w:rsidRDefault="001D4899" w:rsidP="00783DFF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D65AF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783DFF" w:rsidRPr="002D65AF">
        <w:rPr>
          <w:rFonts w:ascii="Arial" w:hAnsi="Arial" w:cs="Arial"/>
          <w:b/>
          <w:bCs/>
          <w:sz w:val="22"/>
          <w:szCs w:val="22"/>
        </w:rPr>
        <w:t>Gmina</w:t>
      </w:r>
      <w:r w:rsidR="005A0530" w:rsidRPr="002D65AF">
        <w:rPr>
          <w:rFonts w:ascii="Arial" w:hAnsi="Arial" w:cs="Arial"/>
          <w:b/>
          <w:bCs/>
          <w:sz w:val="22"/>
          <w:szCs w:val="22"/>
        </w:rPr>
        <w:t xml:space="preserve"> Miasta Radomia</w:t>
      </w:r>
    </w:p>
    <w:p w14:paraId="36F399E0" w14:textId="77777777" w:rsidR="001D4899" w:rsidRPr="002D65AF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D65AF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2D65AF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D65AF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5BAA53A9" w:rsidR="001D4899" w:rsidRPr="002D65AF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2D65AF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F26B9F" w:rsidRPr="002D65AF">
        <w:rPr>
          <w:rFonts w:ascii="Arial" w:hAnsi="Arial" w:cs="Arial"/>
          <w:b/>
          <w:bCs/>
          <w:sz w:val="22"/>
          <w:szCs w:val="22"/>
        </w:rPr>
        <w:t>0</w:t>
      </w:r>
      <w:r w:rsidRPr="002D65AF">
        <w:rPr>
          <w:rFonts w:ascii="Arial" w:hAnsi="Arial" w:cs="Arial"/>
          <w:b/>
          <w:bCs/>
          <w:sz w:val="22"/>
          <w:szCs w:val="22"/>
        </w:rPr>
        <w:t>0 Radom</w:t>
      </w:r>
    </w:p>
    <w:p w14:paraId="7ACE6CA6" w14:textId="77777777" w:rsidR="001D4899" w:rsidRPr="002D65AF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Pr="002D65AF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D65AF">
        <w:rPr>
          <w:rFonts w:ascii="Arial" w:hAnsi="Arial" w:cs="Arial"/>
          <w:b/>
          <w:bCs/>
          <w:sz w:val="20"/>
          <w:u w:val="single"/>
        </w:rPr>
        <w:t>OFERTA</w:t>
      </w:r>
    </w:p>
    <w:p w14:paraId="0BA75A3F" w14:textId="77777777" w:rsidR="00783DFF" w:rsidRPr="002D65AF" w:rsidRDefault="00783DFF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4"/>
          <w:szCs w:val="14"/>
        </w:rPr>
      </w:pPr>
    </w:p>
    <w:p w14:paraId="0208DB8D" w14:textId="4955BAE1" w:rsidR="00B24C0A" w:rsidRPr="002D65AF" w:rsidRDefault="00B24C0A" w:rsidP="00B24C0A">
      <w:pPr>
        <w:widowControl w:val="0"/>
        <w:autoSpaceDE w:val="0"/>
        <w:jc w:val="both"/>
        <w:outlineLvl w:val="0"/>
        <w:rPr>
          <w:rFonts w:ascii="Arial" w:hAnsi="Arial" w:cs="Arial"/>
          <w:i/>
          <w:iCs/>
          <w:sz w:val="20"/>
          <w:u w:val="single"/>
        </w:rPr>
      </w:pPr>
      <w:r w:rsidRPr="002D65AF">
        <w:rPr>
          <w:rFonts w:ascii="Arial" w:hAnsi="Arial" w:cs="Arial"/>
          <w:i/>
          <w:iCs/>
          <w:sz w:val="20"/>
          <w:u w:val="single"/>
        </w:rPr>
        <w:t xml:space="preserve">Usługa </w:t>
      </w:r>
      <w:r w:rsidR="00FD61EE" w:rsidRPr="002D65AF">
        <w:rPr>
          <w:rFonts w:ascii="Arial" w:hAnsi="Arial" w:cs="Arial"/>
          <w:bCs/>
          <w:i/>
          <w:iCs/>
          <w:sz w:val="20"/>
          <w:u w:val="single"/>
        </w:rPr>
        <w:t xml:space="preserve">sporządzenia </w:t>
      </w:r>
      <w:bookmarkStart w:id="1" w:name="_Hlk125103988"/>
      <w:r w:rsidR="00783DFF" w:rsidRPr="002D65AF">
        <w:rPr>
          <w:rFonts w:ascii="Arial" w:hAnsi="Arial" w:cs="Arial"/>
          <w:bCs/>
          <w:i/>
          <w:iCs/>
          <w:sz w:val="20"/>
          <w:u w:val="single"/>
        </w:rPr>
        <w:t xml:space="preserve">operatu szacunkowego </w:t>
      </w:r>
      <w:bookmarkEnd w:id="1"/>
      <w:r w:rsidR="00783DFF" w:rsidRPr="002D65AF">
        <w:rPr>
          <w:rFonts w:ascii="Arial" w:hAnsi="Arial" w:cs="Arial"/>
          <w:bCs/>
          <w:i/>
          <w:iCs/>
          <w:sz w:val="20"/>
          <w:u w:val="single"/>
        </w:rPr>
        <w:t>mającego na celu określenie wartości rynkowej prawa własności nieruchomości gruntowej, położonej przy ul. Beliny – Prażmowskiego w Radomiu</w:t>
      </w:r>
      <w:r w:rsidRPr="002D65AF">
        <w:rPr>
          <w:rFonts w:ascii="Arial" w:hAnsi="Arial" w:cs="Arial"/>
          <w:bCs/>
          <w:i/>
          <w:iCs/>
          <w:sz w:val="20"/>
          <w:u w:val="single"/>
        </w:rPr>
        <w:t>.</w:t>
      </w:r>
    </w:p>
    <w:p w14:paraId="28DB5756" w14:textId="77777777" w:rsidR="00B24C0A" w:rsidRPr="002D65AF" w:rsidRDefault="00B24C0A" w:rsidP="00B24C0A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1B2510B" w14:textId="77777777" w:rsidR="00B24C0A" w:rsidRPr="002D65AF" w:rsidRDefault="00B24C0A" w:rsidP="00B24C0A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2D65AF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0DBD276" w14:textId="77777777" w:rsidR="00B24C0A" w:rsidRPr="002D65AF" w:rsidRDefault="00B24C0A" w:rsidP="002E08D9">
      <w:pPr>
        <w:widowControl w:val="0"/>
        <w:numPr>
          <w:ilvl w:val="0"/>
          <w:numId w:val="5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2D65AF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C25CCF0" w14:textId="77777777" w:rsidR="00B24C0A" w:rsidRPr="002D65AF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2D65AF" w:rsidRPr="002D65AF" w14:paraId="37339DF5" w14:textId="77777777" w:rsidTr="00D60485">
        <w:tc>
          <w:tcPr>
            <w:tcW w:w="9344" w:type="dxa"/>
            <w:vAlign w:val="center"/>
          </w:tcPr>
          <w:p w14:paraId="5133FC63" w14:textId="77777777" w:rsidR="00B24C0A" w:rsidRPr="002D65A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2663CB4" w14:textId="77777777" w:rsidR="00B24C0A" w:rsidRPr="002D65A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D65AF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2D65AF" w:rsidRPr="002D65AF" w14:paraId="08251C4F" w14:textId="77777777" w:rsidTr="00D60485">
        <w:tc>
          <w:tcPr>
            <w:tcW w:w="9344" w:type="dxa"/>
            <w:vAlign w:val="center"/>
          </w:tcPr>
          <w:p w14:paraId="523F8E4E" w14:textId="77777777" w:rsidR="00B24C0A" w:rsidRPr="002D65A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B43190E" w14:textId="77777777" w:rsidR="00B24C0A" w:rsidRPr="002D65A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D65AF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24C0A" w:rsidRPr="002D65AF" w14:paraId="00CA2C47" w14:textId="77777777" w:rsidTr="00D60485">
        <w:tc>
          <w:tcPr>
            <w:tcW w:w="9344" w:type="dxa"/>
            <w:vAlign w:val="center"/>
          </w:tcPr>
          <w:p w14:paraId="12BBBDAC" w14:textId="77777777" w:rsidR="00B24C0A" w:rsidRPr="002D65A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7682116" w14:textId="77777777" w:rsidR="00B24C0A" w:rsidRPr="002D65A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D65AF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71146C1" w14:textId="77777777" w:rsidR="00B24C0A" w:rsidRPr="002D65AF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1CD44557" w14:textId="77777777" w:rsidR="00B24C0A" w:rsidRPr="002D65AF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2D65AF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2D65AF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2D65AF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2D65AF">
        <w:rPr>
          <w:rFonts w:ascii="Arial" w:hAnsi="Arial" w:cs="Arial"/>
          <w:sz w:val="16"/>
          <w:szCs w:val="16"/>
        </w:rPr>
        <w:br/>
        <w:t xml:space="preserve">w Rozdziale V SWZ </w:t>
      </w:r>
      <w:r w:rsidRPr="002D65AF">
        <w:rPr>
          <w:rFonts w:ascii="Arial" w:hAnsi="Arial" w:cs="Arial"/>
          <w:bCs/>
          <w:sz w:val="16"/>
          <w:szCs w:val="16"/>
        </w:rPr>
        <w:t>i projekcie umowy</w:t>
      </w:r>
      <w:r w:rsidRPr="002D65AF">
        <w:rPr>
          <w:rFonts w:ascii="Arial" w:hAnsi="Arial" w:cs="Arial"/>
          <w:sz w:val="16"/>
          <w:szCs w:val="16"/>
        </w:rPr>
        <w:t xml:space="preserve">. </w:t>
      </w:r>
      <w:r w:rsidRPr="002D65AF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2D65AF">
        <w:rPr>
          <w:rFonts w:ascii="Arial" w:hAnsi="Arial" w:cs="Arial"/>
          <w:sz w:val="16"/>
          <w:szCs w:val="16"/>
        </w:rPr>
        <w:t xml:space="preserve">. </w:t>
      </w:r>
    </w:p>
    <w:p w14:paraId="25CE8F20" w14:textId="1A8F2EF3" w:rsidR="00537897" w:rsidRPr="002D65AF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2D65AF">
        <w:rPr>
          <w:rFonts w:ascii="Arial" w:hAnsi="Arial" w:cs="Arial"/>
          <w:sz w:val="16"/>
          <w:szCs w:val="16"/>
        </w:rPr>
        <w:t xml:space="preserve"> </w:t>
      </w:r>
    </w:p>
    <w:p w14:paraId="6D067313" w14:textId="17A20560" w:rsidR="001D4899" w:rsidRPr="002D65AF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2D65AF">
        <w:rPr>
          <w:rFonts w:ascii="Arial" w:hAnsi="Arial" w:cs="Arial"/>
          <w:b/>
          <w:sz w:val="18"/>
          <w:szCs w:val="18"/>
        </w:rPr>
        <w:lastRenderedPageBreak/>
        <w:t xml:space="preserve">UWAGA!!! W sytuacji, gdy wybór oferty </w:t>
      </w:r>
      <w:r w:rsidRPr="002D65AF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2D65AF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proofErr w:type="spellStart"/>
      <w:r w:rsidR="003C472A" w:rsidRPr="002D65AF">
        <w:rPr>
          <w:rFonts w:ascii="Arial" w:hAnsi="Arial" w:cs="Arial"/>
          <w:b/>
          <w:sz w:val="18"/>
          <w:szCs w:val="18"/>
        </w:rPr>
        <w:t>t.j</w:t>
      </w:r>
      <w:proofErr w:type="spellEnd"/>
      <w:r w:rsidR="003C472A" w:rsidRPr="002D65AF">
        <w:rPr>
          <w:rFonts w:ascii="Arial" w:hAnsi="Arial" w:cs="Arial"/>
          <w:b/>
          <w:sz w:val="18"/>
          <w:szCs w:val="18"/>
        </w:rPr>
        <w:t xml:space="preserve">. </w:t>
      </w:r>
      <w:r w:rsidR="00E2327F" w:rsidRPr="002D65AF">
        <w:rPr>
          <w:rFonts w:ascii="Arial" w:hAnsi="Arial" w:cs="Arial"/>
          <w:b/>
          <w:sz w:val="18"/>
          <w:szCs w:val="18"/>
        </w:rPr>
        <w:t>Dz.</w:t>
      </w:r>
      <w:r w:rsidR="00442691" w:rsidRPr="002D65AF">
        <w:rPr>
          <w:rFonts w:ascii="Arial" w:hAnsi="Arial" w:cs="Arial"/>
          <w:b/>
          <w:sz w:val="18"/>
          <w:szCs w:val="18"/>
        </w:rPr>
        <w:t xml:space="preserve"> </w:t>
      </w:r>
      <w:r w:rsidR="00E2327F" w:rsidRPr="002D65AF">
        <w:rPr>
          <w:rFonts w:ascii="Arial" w:hAnsi="Arial" w:cs="Arial"/>
          <w:b/>
          <w:sz w:val="18"/>
          <w:szCs w:val="18"/>
        </w:rPr>
        <w:t xml:space="preserve">U. z </w:t>
      </w:r>
      <w:r w:rsidR="003C472A" w:rsidRPr="002D65AF">
        <w:rPr>
          <w:rFonts w:ascii="Arial" w:hAnsi="Arial" w:cs="Arial"/>
          <w:b/>
          <w:sz w:val="18"/>
          <w:szCs w:val="18"/>
        </w:rPr>
        <w:t>2024r. poz. 361 i 852</w:t>
      </w:r>
      <w:r w:rsidRPr="002D65AF">
        <w:rPr>
          <w:rFonts w:ascii="Arial" w:hAnsi="Arial" w:cs="Arial"/>
          <w:b/>
          <w:sz w:val="18"/>
          <w:szCs w:val="18"/>
        </w:rPr>
        <w:t xml:space="preserve">), </w:t>
      </w:r>
      <w:r w:rsidR="007B056D" w:rsidRPr="002D65AF">
        <w:rPr>
          <w:rFonts w:ascii="Arial" w:hAnsi="Arial" w:cs="Arial"/>
          <w:b/>
          <w:sz w:val="18"/>
          <w:szCs w:val="18"/>
        </w:rPr>
        <w:br/>
      </w:r>
      <w:r w:rsidRPr="002D65AF">
        <w:rPr>
          <w:rFonts w:ascii="Arial" w:hAnsi="Arial" w:cs="Arial"/>
          <w:b/>
          <w:sz w:val="18"/>
          <w:szCs w:val="18"/>
        </w:rPr>
        <w:t xml:space="preserve">tj. w sytuacji opisanej w pkt. 6 Rozdziału XXII SWZ, Wykonawca zobowiązany jest podać wartość przedmiotu zamówienia bez kwoty podatku, którego obowiązek zapłaty leży </w:t>
      </w:r>
      <w:r w:rsidRPr="002D65AF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2D65AF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2D65AF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72CCA708" w:rsidR="001D4899" w:rsidRPr="002D65A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2D65AF">
        <w:rPr>
          <w:rFonts w:ascii="Arial" w:hAnsi="Arial" w:cs="Arial"/>
          <w:sz w:val="20"/>
        </w:rPr>
        <w:t>Oświadczam, że wykonam przedmiot zamówienia w terminie:</w:t>
      </w:r>
      <w:r w:rsidRPr="002D65AF">
        <w:rPr>
          <w:rFonts w:ascii="Arial" w:hAnsi="Arial" w:cs="Arial"/>
          <w:b/>
          <w:bCs/>
          <w:sz w:val="20"/>
        </w:rPr>
        <w:t xml:space="preserve"> </w:t>
      </w:r>
      <w:r w:rsidR="00371BE5" w:rsidRPr="002D65AF">
        <w:rPr>
          <w:rFonts w:ascii="Arial" w:hAnsi="Arial" w:cs="Arial"/>
          <w:b/>
          <w:bCs/>
          <w:sz w:val="20"/>
        </w:rPr>
        <w:t>______</w:t>
      </w:r>
      <w:r w:rsidRPr="002D65AF">
        <w:rPr>
          <w:rFonts w:ascii="Arial" w:hAnsi="Arial" w:cs="Arial"/>
          <w:b/>
          <w:bCs/>
          <w:sz w:val="20"/>
        </w:rPr>
        <w:t xml:space="preserve"> dni </w:t>
      </w:r>
      <w:r w:rsidRPr="002D65AF">
        <w:rPr>
          <w:rFonts w:ascii="Arial" w:hAnsi="Arial" w:cs="Arial"/>
          <w:bCs/>
          <w:sz w:val="20"/>
        </w:rPr>
        <w:t>od dnia podpisania umowy</w:t>
      </w:r>
      <w:r w:rsidRPr="002D65AF">
        <w:rPr>
          <w:rFonts w:ascii="Arial" w:hAnsi="Arial" w:cs="Arial"/>
          <w:sz w:val="20"/>
        </w:rPr>
        <w:t xml:space="preserve"> </w:t>
      </w:r>
      <w:r w:rsidRPr="002D65AF">
        <w:rPr>
          <w:rFonts w:ascii="Arial" w:hAnsi="Arial" w:cs="Arial"/>
          <w:b/>
          <w:sz w:val="20"/>
        </w:rPr>
        <w:t>(należy wskazać konkretną liczbę dni, np.</w:t>
      </w:r>
      <w:r w:rsidR="00BC78BD" w:rsidRPr="002D65AF">
        <w:rPr>
          <w:rFonts w:ascii="Arial" w:hAnsi="Arial" w:cs="Arial"/>
          <w:b/>
          <w:sz w:val="20"/>
        </w:rPr>
        <w:t xml:space="preserve"> </w:t>
      </w:r>
      <w:r w:rsidR="005A0530" w:rsidRPr="002D65AF">
        <w:rPr>
          <w:rFonts w:ascii="Arial" w:hAnsi="Arial" w:cs="Arial"/>
          <w:b/>
          <w:sz w:val="20"/>
        </w:rPr>
        <w:t>7, 10, 14</w:t>
      </w:r>
      <w:r w:rsidRPr="002D65AF">
        <w:rPr>
          <w:rFonts w:ascii="Arial" w:hAnsi="Arial" w:cs="Arial"/>
          <w:b/>
          <w:sz w:val="20"/>
        </w:rPr>
        <w:t>)</w:t>
      </w:r>
      <w:r w:rsidRPr="002D65AF">
        <w:rPr>
          <w:rFonts w:ascii="Arial" w:hAnsi="Arial" w:cs="Arial"/>
          <w:sz w:val="20"/>
        </w:rPr>
        <w:t>.</w:t>
      </w:r>
    </w:p>
    <w:p w14:paraId="41153254" w14:textId="0324AF99" w:rsidR="001D4899" w:rsidRPr="002D65AF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2D65AF">
        <w:rPr>
          <w:rFonts w:ascii="Arial" w:hAnsi="Arial" w:cs="Arial"/>
          <w:b/>
          <w:sz w:val="20"/>
        </w:rPr>
        <w:t xml:space="preserve">UWAGA!!! Zaoferowany termin </w:t>
      </w:r>
      <w:r w:rsidR="00835B1A" w:rsidRPr="002D65AF">
        <w:rPr>
          <w:rFonts w:ascii="Arial" w:hAnsi="Arial" w:cs="Arial"/>
          <w:b/>
          <w:sz w:val="20"/>
        </w:rPr>
        <w:t>wykonania</w:t>
      </w:r>
      <w:r w:rsidRPr="002D65AF">
        <w:rPr>
          <w:rFonts w:ascii="Arial" w:hAnsi="Arial" w:cs="Arial"/>
          <w:b/>
          <w:sz w:val="20"/>
        </w:rPr>
        <w:t xml:space="preserve"> zamówienia nie może przekroczyć </w:t>
      </w:r>
      <w:r w:rsidR="005A0530" w:rsidRPr="002D65AF">
        <w:rPr>
          <w:rFonts w:ascii="Arial" w:hAnsi="Arial" w:cs="Arial"/>
          <w:b/>
          <w:sz w:val="20"/>
        </w:rPr>
        <w:t>1</w:t>
      </w:r>
      <w:r w:rsidR="007B2790" w:rsidRPr="002D65AF">
        <w:rPr>
          <w:rFonts w:ascii="Arial" w:hAnsi="Arial" w:cs="Arial"/>
          <w:b/>
          <w:sz w:val="20"/>
        </w:rPr>
        <w:t>4</w:t>
      </w:r>
      <w:r w:rsidRPr="002D65AF">
        <w:rPr>
          <w:rFonts w:ascii="Arial" w:hAnsi="Arial" w:cs="Arial"/>
          <w:b/>
          <w:bCs/>
          <w:sz w:val="20"/>
        </w:rPr>
        <w:t xml:space="preserve"> dni od dnia podpisania umowy</w:t>
      </w:r>
      <w:r w:rsidRPr="002D65AF">
        <w:rPr>
          <w:rFonts w:ascii="Arial" w:hAnsi="Arial" w:cs="Arial"/>
          <w:b/>
          <w:sz w:val="20"/>
        </w:rPr>
        <w:t>.</w:t>
      </w:r>
    </w:p>
    <w:p w14:paraId="65388EAA" w14:textId="77777777" w:rsidR="001D4899" w:rsidRPr="002D65A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D65AF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2D65A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D65AF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2D65A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D65AF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2D65AF">
          <w:rPr>
            <w:rFonts w:ascii="Arial" w:hAnsi="Arial" w:cs="Arial"/>
            <w:sz w:val="20"/>
            <w:u w:val="single"/>
          </w:rPr>
          <w:t>platformazakupowa.pl</w:t>
        </w:r>
      </w:hyperlink>
      <w:r w:rsidRPr="002D65AF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2D65A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D65AF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2D65A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D65AF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2D65A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D65AF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2D65AF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2D65AF">
        <w:rPr>
          <w:rFonts w:ascii="Arial" w:hAnsi="Arial" w:cs="Arial"/>
          <w:sz w:val="20"/>
        </w:rPr>
        <w:t>.</w:t>
      </w:r>
    </w:p>
    <w:p w14:paraId="4065F30A" w14:textId="77777777" w:rsidR="001D4899" w:rsidRPr="002D65A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D65AF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2D65AF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5A350D73" w:rsidR="001D4899" w:rsidRPr="002D65A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D65AF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2D65AF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2D65AF">
        <w:rPr>
          <w:rFonts w:ascii="Arial" w:hAnsi="Arial" w:cs="Arial"/>
          <w:iCs/>
          <w:sz w:val="20"/>
        </w:rPr>
        <w:t>t.j</w:t>
      </w:r>
      <w:proofErr w:type="spellEnd"/>
      <w:r w:rsidR="003D28E7" w:rsidRPr="002D65AF">
        <w:rPr>
          <w:rFonts w:ascii="Arial" w:hAnsi="Arial" w:cs="Arial"/>
          <w:iCs/>
          <w:sz w:val="20"/>
        </w:rPr>
        <w:t>.</w:t>
      </w:r>
      <w:r w:rsidR="007F7E9C" w:rsidRPr="002D65AF">
        <w:rPr>
          <w:rFonts w:ascii="Arial" w:hAnsi="Arial" w:cs="Arial"/>
          <w:sz w:val="20"/>
        </w:rPr>
        <w:t xml:space="preserve"> </w:t>
      </w:r>
      <w:r w:rsidR="007F7E9C" w:rsidRPr="002D65AF">
        <w:rPr>
          <w:rFonts w:ascii="Arial" w:hAnsi="Arial" w:cs="Arial"/>
          <w:iCs/>
          <w:sz w:val="20"/>
        </w:rPr>
        <w:t>Dz. U. z 2024 r. poz. 1320</w:t>
      </w:r>
      <w:r w:rsidR="003D28E7" w:rsidRPr="002D65AF">
        <w:rPr>
          <w:rFonts w:ascii="Arial" w:hAnsi="Arial" w:cs="Arial"/>
          <w:iCs/>
          <w:sz w:val="20"/>
        </w:rPr>
        <w:t xml:space="preserve">) </w:t>
      </w:r>
      <w:r w:rsidRPr="002D65AF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2D65AF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D65AF">
        <w:rPr>
          <w:rFonts w:ascii="Arial" w:hAnsi="Arial" w:cs="Arial"/>
          <w:sz w:val="20"/>
        </w:rPr>
        <w:sym w:font="Wingdings 2" w:char="F0A3"/>
      </w:r>
      <w:r w:rsidRPr="002D65AF">
        <w:rPr>
          <w:rFonts w:ascii="Arial" w:hAnsi="Arial" w:cs="Arial"/>
          <w:sz w:val="20"/>
        </w:rPr>
        <w:t xml:space="preserve"> </w:t>
      </w:r>
      <w:r w:rsidR="0070533B" w:rsidRPr="002D65AF">
        <w:rPr>
          <w:rFonts w:ascii="Arial" w:hAnsi="Arial" w:cs="Arial"/>
          <w:sz w:val="20"/>
        </w:rPr>
        <w:tab/>
      </w:r>
      <w:r w:rsidRPr="002D65AF">
        <w:rPr>
          <w:rFonts w:ascii="Arial" w:hAnsi="Arial" w:cs="Arial"/>
          <w:b/>
          <w:iCs/>
          <w:sz w:val="20"/>
        </w:rPr>
        <w:t xml:space="preserve">nie będzie </w:t>
      </w:r>
      <w:r w:rsidRPr="002D65AF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2D65AF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D65AF">
        <w:rPr>
          <w:rFonts w:ascii="Arial" w:hAnsi="Arial" w:cs="Arial"/>
          <w:sz w:val="20"/>
        </w:rPr>
        <w:sym w:font="Wingdings 2" w:char="F0A3"/>
      </w:r>
      <w:r w:rsidRPr="002D65AF">
        <w:rPr>
          <w:rFonts w:ascii="Arial" w:hAnsi="Arial" w:cs="Arial"/>
          <w:sz w:val="20"/>
        </w:rPr>
        <w:t xml:space="preserve"> </w:t>
      </w:r>
      <w:r w:rsidR="0070533B" w:rsidRPr="002D65AF">
        <w:rPr>
          <w:rFonts w:ascii="Arial" w:hAnsi="Arial" w:cs="Arial"/>
          <w:sz w:val="20"/>
        </w:rPr>
        <w:tab/>
      </w:r>
      <w:r w:rsidRPr="002D65AF">
        <w:rPr>
          <w:rFonts w:ascii="Arial" w:hAnsi="Arial" w:cs="Arial"/>
          <w:b/>
          <w:iCs/>
          <w:sz w:val="20"/>
        </w:rPr>
        <w:t xml:space="preserve">będzie </w:t>
      </w:r>
      <w:r w:rsidRPr="002D65AF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27FDF6EA" w:rsidR="001D4899" w:rsidRPr="002D65AF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2D65AF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FD61EE" w:rsidRPr="002D65AF">
        <w:rPr>
          <w:rFonts w:ascii="Arial" w:hAnsi="Arial" w:cs="Arial"/>
          <w:iCs/>
          <w:sz w:val="20"/>
        </w:rPr>
        <w:t>**)</w:t>
      </w:r>
      <w:r w:rsidR="001D4899" w:rsidRPr="002D65AF">
        <w:rPr>
          <w:rFonts w:ascii="Arial" w:hAnsi="Arial" w:cs="Arial"/>
          <w:iCs/>
          <w:sz w:val="20"/>
        </w:rPr>
        <w:t>.</w:t>
      </w:r>
    </w:p>
    <w:p w14:paraId="0084A10E" w14:textId="146C1C2E" w:rsidR="001D4899" w:rsidRPr="002D65AF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2D65AF">
        <w:rPr>
          <w:rFonts w:ascii="Arial" w:hAnsi="Arial" w:cs="Arial"/>
          <w:b/>
          <w:bCs/>
          <w:iCs/>
          <w:sz w:val="20"/>
        </w:rPr>
        <w:t>(</w:t>
      </w:r>
      <w:r w:rsidR="001D4899" w:rsidRPr="002D65AF">
        <w:rPr>
          <w:rFonts w:ascii="Arial" w:hAnsi="Arial" w:cs="Arial"/>
          <w:b/>
          <w:sz w:val="20"/>
        </w:rPr>
        <w:t>należy zaznaczyć właściwe)</w:t>
      </w:r>
    </w:p>
    <w:p w14:paraId="464A40D1" w14:textId="060264C5" w:rsidR="00FD61EE" w:rsidRPr="002D65AF" w:rsidRDefault="00FD61EE" w:rsidP="00FD61E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2D65AF">
        <w:rPr>
          <w:rFonts w:ascii="Arial" w:hAnsi="Arial" w:cs="Arial"/>
          <w:iCs/>
          <w:sz w:val="20"/>
        </w:rPr>
        <w:t xml:space="preserve">**) </w:t>
      </w:r>
      <w:r w:rsidRPr="002D65AF">
        <w:rPr>
          <w:rFonts w:ascii="Arial" w:hAnsi="Arial" w:cs="Arial"/>
          <w:sz w:val="18"/>
          <w:szCs w:val="18"/>
        </w:rPr>
        <w:t>n</w:t>
      </w:r>
      <w:r w:rsidRPr="002D65AF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2D65AF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2D65AF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3574BEA" w14:textId="77777777" w:rsidR="00FD61EE" w:rsidRPr="002D65AF" w:rsidRDefault="00FD61EE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10998FB8" w14:textId="58053458" w:rsidR="001D4899" w:rsidRPr="002D65A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D65AF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162116" w:rsidRPr="002D65AF">
        <w:rPr>
          <w:rFonts w:ascii="Arial" w:hAnsi="Arial" w:cs="Arial"/>
          <w:b/>
          <w:sz w:val="20"/>
        </w:rPr>
        <w:t xml:space="preserve"> </w:t>
      </w:r>
      <w:r w:rsidR="00FD61EE" w:rsidRPr="002D65AF">
        <w:rPr>
          <w:rFonts w:ascii="Arial" w:hAnsi="Arial" w:cs="Arial"/>
          <w:sz w:val="20"/>
        </w:rPr>
        <w:t>**</w:t>
      </w:r>
      <w:r w:rsidR="00FD61EE" w:rsidRPr="002D65AF">
        <w:rPr>
          <w:rFonts w:ascii="Arial" w:hAnsi="Arial" w:cs="Arial"/>
          <w:b/>
          <w:sz w:val="20"/>
        </w:rPr>
        <w:t>*</w:t>
      </w:r>
      <w:r w:rsidRPr="002D65AF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2D65AF" w:rsidRPr="002D65AF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2D65AF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2D65AF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2D65AF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2D65AF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2D65AF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2D65AF">
              <w:rPr>
                <w:rFonts w:ascii="Arial" w:eastAsia="MS Mincho" w:hAnsi="Arial" w:cs="Arial"/>
                <w:b/>
              </w:rPr>
              <w:t>Wartość brutto (</w:t>
            </w:r>
            <w:r w:rsidRPr="002D65AF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2D65AF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D65AF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2D65AF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D65AF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2D65AF" w:rsidRPr="002D65AF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2D65AF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D65A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2D65A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D65A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2D65A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D65AF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2D65A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D65AF">
              <w:rPr>
                <w:rFonts w:ascii="Arial" w:eastAsia="MS Mincho" w:hAnsi="Arial" w:cs="Arial"/>
              </w:rPr>
              <w:t>4</w:t>
            </w:r>
          </w:p>
        </w:tc>
      </w:tr>
      <w:tr w:rsidR="002D65AF" w:rsidRPr="002D65AF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2D65AF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D65A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2D65A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2D65A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2D65A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2D65AF" w:rsidRPr="002D65AF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2D65AF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D65A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2D65A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2D65A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2D65A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2D65AF" w:rsidRPr="002D65AF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2D65A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2D65AF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2D65A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2D65A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38B5A032" w:rsidR="001D4899" w:rsidRPr="002D65AF" w:rsidRDefault="00FD61EE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2D65AF">
        <w:rPr>
          <w:rFonts w:ascii="Arial" w:hAnsi="Arial" w:cs="Arial"/>
          <w:sz w:val="20"/>
        </w:rPr>
        <w:t>**</w:t>
      </w:r>
      <w:r w:rsidRPr="002D65AF">
        <w:rPr>
          <w:rFonts w:ascii="Arial" w:hAnsi="Arial" w:cs="Arial"/>
          <w:b/>
          <w:sz w:val="20"/>
        </w:rPr>
        <w:t>*)</w:t>
      </w:r>
      <w:r w:rsidR="001D4899" w:rsidRPr="002D65AF">
        <w:rPr>
          <w:rFonts w:ascii="Arial" w:hAnsi="Arial" w:cs="Arial"/>
          <w:sz w:val="20"/>
        </w:rPr>
        <w:t xml:space="preserve"> </w:t>
      </w:r>
      <w:r w:rsidR="001D4899" w:rsidRPr="002D65AF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4C7ECEBF" w14:textId="77777777" w:rsidR="001D4899" w:rsidRPr="002D65A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D65AF">
        <w:rPr>
          <w:rFonts w:ascii="Arial" w:hAnsi="Arial" w:cs="Arial"/>
          <w:sz w:val="20"/>
        </w:rPr>
        <w:lastRenderedPageBreak/>
        <w:t xml:space="preserve"> Oświadczam, że jestem </w:t>
      </w:r>
      <w:r w:rsidRPr="002D65AF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2D65AF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2D65AF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2D65A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2D65AF">
        <w:rPr>
          <w:rFonts w:ascii="Segoe UI Symbol" w:hAnsi="Segoe UI Symbol" w:cs="Segoe UI Symbol"/>
          <w:sz w:val="20"/>
        </w:rPr>
        <w:t>☐</w:t>
      </w:r>
      <w:r w:rsidRPr="002D65AF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2D65A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2D65AF">
        <w:rPr>
          <w:rFonts w:ascii="Segoe UI Symbol" w:hAnsi="Segoe UI Symbol" w:cs="Segoe UI Symbol"/>
          <w:sz w:val="20"/>
        </w:rPr>
        <w:t>☐</w:t>
      </w:r>
      <w:r w:rsidRPr="002D65AF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2D65A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2D65AF">
        <w:rPr>
          <w:rFonts w:ascii="Segoe UI Symbol" w:hAnsi="Segoe UI Symbol" w:cs="Segoe UI Symbol"/>
          <w:sz w:val="20"/>
        </w:rPr>
        <w:t>☐</w:t>
      </w:r>
      <w:r w:rsidRPr="002D65AF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2D65A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2D65AF">
        <w:rPr>
          <w:rFonts w:ascii="Segoe UI Symbol" w:hAnsi="Segoe UI Symbol" w:cs="Segoe UI Symbol"/>
          <w:sz w:val="20"/>
        </w:rPr>
        <w:t>☐</w:t>
      </w:r>
      <w:r w:rsidRPr="002D65AF">
        <w:rPr>
          <w:rFonts w:ascii="Arial" w:hAnsi="Arial" w:cs="Arial"/>
          <w:sz w:val="20"/>
          <w:lang w:val="x-none"/>
        </w:rPr>
        <w:tab/>
      </w:r>
      <w:r w:rsidRPr="002D65AF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2D65A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2D65AF">
        <w:rPr>
          <w:rFonts w:ascii="Segoe UI Symbol" w:hAnsi="Segoe UI Symbol" w:cs="Segoe UI Symbol"/>
          <w:sz w:val="20"/>
        </w:rPr>
        <w:t>☐</w:t>
      </w:r>
      <w:r w:rsidRPr="002D65AF">
        <w:rPr>
          <w:rFonts w:ascii="Arial" w:hAnsi="Arial" w:cs="Arial"/>
          <w:sz w:val="20"/>
          <w:lang w:val="x-none"/>
        </w:rPr>
        <w:tab/>
      </w:r>
      <w:r w:rsidRPr="002D65AF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2D65A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2D65AF">
        <w:rPr>
          <w:rFonts w:ascii="Segoe UI Symbol" w:hAnsi="Segoe UI Symbol" w:cs="Segoe UI Symbol"/>
          <w:sz w:val="20"/>
        </w:rPr>
        <w:t>☐</w:t>
      </w:r>
      <w:r w:rsidRPr="002D65AF">
        <w:rPr>
          <w:rFonts w:ascii="Arial" w:hAnsi="Arial" w:cs="Arial"/>
          <w:sz w:val="20"/>
          <w:lang w:val="x-none"/>
        </w:rPr>
        <w:tab/>
      </w:r>
      <w:r w:rsidRPr="002D65AF">
        <w:rPr>
          <w:rFonts w:ascii="Arial" w:hAnsi="Arial" w:cs="Arial"/>
          <w:sz w:val="20"/>
        </w:rPr>
        <w:t xml:space="preserve">inny rodzaj </w:t>
      </w:r>
      <w:r w:rsidR="000F207D" w:rsidRPr="002D65AF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2D65A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D65AF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2D65AF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2D65A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D65AF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2D65AF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2D65AF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D65AF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2D65AF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2D65AF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01434828" w:rsidR="001D4899" w:rsidRPr="002D65A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D65AF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2D65AF">
        <w:rPr>
          <w:rFonts w:ascii="Arial" w:hAnsi="Arial" w:cs="Arial"/>
          <w:sz w:val="20"/>
        </w:rPr>
        <w:t xml:space="preserve">z dnia 11 września 2019r. – Prawo zamówień publicznych (t. j. </w:t>
      </w:r>
      <w:r w:rsidR="007F7E9C" w:rsidRPr="002D65AF">
        <w:rPr>
          <w:rFonts w:ascii="Arial" w:hAnsi="Arial" w:cs="Arial"/>
          <w:sz w:val="20"/>
        </w:rPr>
        <w:t>Dz. U. z 2024 r. poz. 1320</w:t>
      </w:r>
      <w:r w:rsidR="000F0110" w:rsidRPr="002D65AF">
        <w:rPr>
          <w:rFonts w:ascii="Arial" w:hAnsi="Arial" w:cs="Arial"/>
          <w:sz w:val="20"/>
        </w:rPr>
        <w:t>)</w:t>
      </w:r>
      <w:r w:rsidR="003D28E7" w:rsidRPr="002D65AF">
        <w:rPr>
          <w:rFonts w:ascii="Arial" w:hAnsi="Arial" w:cs="Arial"/>
          <w:sz w:val="20"/>
        </w:rPr>
        <w:t xml:space="preserve"> </w:t>
      </w:r>
      <w:r w:rsidRPr="002D65AF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2D65AF">
        <w:rPr>
          <w:rFonts w:ascii="Arial" w:hAnsi="Arial" w:cs="Arial"/>
          <w:sz w:val="20"/>
        </w:rPr>
        <w:t>t.j</w:t>
      </w:r>
      <w:proofErr w:type="spellEnd"/>
      <w:r w:rsidR="00D57D8F" w:rsidRPr="002D65AF">
        <w:rPr>
          <w:rFonts w:ascii="Arial" w:hAnsi="Arial" w:cs="Arial"/>
          <w:sz w:val="20"/>
        </w:rPr>
        <w:t xml:space="preserve">. Dz. U. z </w:t>
      </w:r>
      <w:r w:rsidR="00571F91" w:rsidRPr="002D65AF">
        <w:rPr>
          <w:rFonts w:ascii="Arial" w:hAnsi="Arial" w:cs="Arial"/>
          <w:sz w:val="20"/>
          <w:shd w:val="clear" w:color="auto" w:fill="FFFFFF"/>
        </w:rPr>
        <w:t>2022r. poz. 1233</w:t>
      </w:r>
      <w:r w:rsidRPr="002D65AF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  <w:bookmarkEnd w:id="2"/>
    </w:p>
    <w:p w14:paraId="37EE9F61" w14:textId="528BEBC7" w:rsidR="001D4899" w:rsidRPr="002D65A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2D65AF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2D65AF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2D65AF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</w:t>
      </w:r>
      <w:r w:rsidR="00FD61EE" w:rsidRPr="002D65AF">
        <w:rPr>
          <w:rFonts w:ascii="Arial" w:hAnsi="Arial" w:cs="Arial"/>
          <w:b/>
          <w:sz w:val="20"/>
        </w:rPr>
        <w:t>****</w:t>
      </w:r>
      <w:r w:rsidR="004C1879" w:rsidRPr="002D65AF">
        <w:rPr>
          <w:rFonts w:ascii="Arial" w:hAnsi="Arial" w:cs="Arial"/>
          <w:b/>
          <w:sz w:val="20"/>
        </w:rPr>
        <w:t>)</w:t>
      </w:r>
    </w:p>
    <w:p w14:paraId="58651332" w14:textId="70B7B36C" w:rsidR="001D4899" w:rsidRPr="002D65AF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2D65AF">
        <w:rPr>
          <w:rFonts w:ascii="Arial" w:hAnsi="Arial" w:cs="Arial"/>
          <w:b/>
          <w:sz w:val="20"/>
        </w:rPr>
        <w:t>****</w:t>
      </w:r>
      <w:r w:rsidR="004C1879" w:rsidRPr="002D65AF">
        <w:rPr>
          <w:rFonts w:ascii="Arial" w:hAnsi="Arial" w:cs="Arial"/>
          <w:b/>
          <w:sz w:val="20"/>
        </w:rPr>
        <w:t>)</w:t>
      </w:r>
      <w:r w:rsidR="00EC6540" w:rsidRPr="002D65AF">
        <w:rPr>
          <w:rFonts w:ascii="Arial" w:hAnsi="Arial" w:cs="Arial"/>
          <w:b/>
          <w:sz w:val="20"/>
        </w:rPr>
        <w:t xml:space="preserve"> </w:t>
      </w:r>
      <w:r w:rsidR="001D4899" w:rsidRPr="002D65AF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2D65AF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2D65AF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2D65AF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2D65AF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2D65AF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2D65AF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2D65AF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2D65AF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2D65AF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2D65AF">
        <w:rPr>
          <w:rFonts w:ascii="Arial" w:hAnsi="Arial" w:cs="Arial"/>
          <w:sz w:val="16"/>
          <w:szCs w:val="16"/>
        </w:rPr>
        <w:t>Podpis Wykonawcy lub Pełnomocnika</w:t>
      </w:r>
      <w:r w:rsidRPr="002D65AF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2D65AF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2D65A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2D65AF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2D65AF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2D65AF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2D65AF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2D65AF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Pr="002D65AF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Pr="002D65AF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Pr="002D65AF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07291CA9" w14:textId="77777777" w:rsidR="00042E6F" w:rsidRPr="002D65AF" w:rsidRDefault="00042E6F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9E6A5E8" w14:textId="77777777" w:rsidR="00042E6F" w:rsidRPr="002D65AF" w:rsidRDefault="00042E6F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409C443" w14:textId="77777777" w:rsidR="002207BE" w:rsidRPr="002D65AF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4F4B5E2" w14:textId="77777777" w:rsidR="002207BE" w:rsidRPr="002D65AF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sectPr w:rsidR="002207BE" w:rsidRPr="002D65AF" w:rsidSect="00140020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34688" w14:textId="77777777" w:rsidR="002F3516" w:rsidRDefault="002F3516">
      <w:r>
        <w:separator/>
      </w:r>
    </w:p>
  </w:endnote>
  <w:endnote w:type="continuationSeparator" w:id="0">
    <w:p w14:paraId="402F38A1" w14:textId="77777777" w:rsidR="002F3516" w:rsidRDefault="002F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CB58D3" w:rsidRPr="002E3D20" w:rsidRDefault="00CB58D3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CB58D3" w:rsidRDefault="00CB5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E1F36" w14:textId="77777777" w:rsidR="002F3516" w:rsidRDefault="002F3516">
      <w:r>
        <w:separator/>
      </w:r>
    </w:p>
  </w:footnote>
  <w:footnote w:type="continuationSeparator" w:id="0">
    <w:p w14:paraId="64BE5607" w14:textId="77777777" w:rsidR="002F3516" w:rsidRDefault="002F3516">
      <w:r>
        <w:continuationSeparator/>
      </w:r>
    </w:p>
  </w:footnote>
  <w:footnote w:id="1">
    <w:p w14:paraId="250F34A2" w14:textId="77777777" w:rsidR="00CB58D3" w:rsidRPr="00C05CAC" w:rsidRDefault="00CB58D3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CB58D3" w:rsidRDefault="00CB58D3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212A5E7A" w:rsidR="00CB58D3" w:rsidRPr="003B3E80" w:rsidRDefault="00CB58D3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 w:rsidR="00055125">
      <w:rPr>
        <w:rFonts w:ascii="Arial" w:hAnsi="Arial" w:cs="Arial"/>
        <w:b/>
        <w:iCs/>
        <w:color w:val="000000"/>
        <w:sz w:val="20"/>
      </w:rPr>
      <w:t>510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3522D3"/>
    <w:multiLevelType w:val="hybridMultilevel"/>
    <w:tmpl w:val="581238A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7132642"/>
    <w:multiLevelType w:val="hybridMultilevel"/>
    <w:tmpl w:val="F03CC0AA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B0734A0"/>
    <w:multiLevelType w:val="multilevel"/>
    <w:tmpl w:val="174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2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51D3ADA"/>
    <w:multiLevelType w:val="multilevel"/>
    <w:tmpl w:val="E7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1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4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9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1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3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29F734AB"/>
    <w:multiLevelType w:val="multilevel"/>
    <w:tmpl w:val="3FB8DD38"/>
    <w:lvl w:ilvl="0">
      <w:start w:val="1"/>
      <w:numFmt w:val="upperRoman"/>
      <w:lvlText w:val="%1."/>
      <w:lvlJc w:val="right"/>
      <w:pPr>
        <w:ind w:left="720" w:hanging="360"/>
      </w:pPr>
      <w:rPr>
        <w:rFonts w:ascii="Neo Sans Pro" w:hAnsi="Neo Sans Pro"/>
        <w:b/>
        <w:bCs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31F4137E"/>
    <w:multiLevelType w:val="multilevel"/>
    <w:tmpl w:val="F3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0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35FA75C2"/>
    <w:multiLevelType w:val="hybridMultilevel"/>
    <w:tmpl w:val="11CCFD1E"/>
    <w:lvl w:ilvl="0" w:tplc="FBF44F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8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1F70A5"/>
    <w:multiLevelType w:val="multilevel"/>
    <w:tmpl w:val="8E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0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0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5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9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1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5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3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6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7947">
    <w:abstractNumId w:val="90"/>
  </w:num>
  <w:num w:numId="2" w16cid:durableId="2129162476">
    <w:abstractNumId w:val="47"/>
  </w:num>
  <w:num w:numId="3" w16cid:durableId="737898765">
    <w:abstractNumId w:val="91"/>
  </w:num>
  <w:num w:numId="4" w16cid:durableId="513888041">
    <w:abstractNumId w:val="88"/>
  </w:num>
  <w:num w:numId="5" w16cid:durableId="1414812423">
    <w:abstractNumId w:val="71"/>
  </w:num>
  <w:num w:numId="6" w16cid:durableId="922255027">
    <w:abstractNumId w:val="54"/>
  </w:num>
  <w:num w:numId="7" w16cid:durableId="359673217">
    <w:abstractNumId w:val="13"/>
  </w:num>
  <w:num w:numId="8" w16cid:durableId="214439741">
    <w:abstractNumId w:val="21"/>
  </w:num>
  <w:num w:numId="9" w16cid:durableId="851726267">
    <w:abstractNumId w:val="95"/>
  </w:num>
  <w:num w:numId="10" w16cid:durableId="2032609080">
    <w:abstractNumId w:val="32"/>
  </w:num>
  <w:num w:numId="11" w16cid:durableId="382100364">
    <w:abstractNumId w:val="78"/>
  </w:num>
  <w:num w:numId="12" w16cid:durableId="751976425">
    <w:abstractNumId w:val="97"/>
  </w:num>
  <w:num w:numId="13" w16cid:durableId="485979296">
    <w:abstractNumId w:val="39"/>
  </w:num>
  <w:num w:numId="14" w16cid:durableId="1646349082">
    <w:abstractNumId w:val="81"/>
  </w:num>
  <w:num w:numId="15" w16cid:durableId="572356985">
    <w:abstractNumId w:val="77"/>
  </w:num>
  <w:num w:numId="16" w16cid:durableId="1856647958">
    <w:abstractNumId w:val="29"/>
  </w:num>
  <w:num w:numId="17" w16cid:durableId="1661693511">
    <w:abstractNumId w:val="37"/>
  </w:num>
  <w:num w:numId="18" w16cid:durableId="1496452076">
    <w:abstractNumId w:val="22"/>
  </w:num>
  <w:num w:numId="19" w16cid:durableId="263460206">
    <w:abstractNumId w:val="41"/>
  </w:num>
  <w:num w:numId="20" w16cid:durableId="63451467">
    <w:abstractNumId w:val="73"/>
  </w:num>
  <w:num w:numId="21" w16cid:durableId="15281338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389745">
    <w:abstractNumId w:val="43"/>
  </w:num>
  <w:num w:numId="23" w16cid:durableId="303001467">
    <w:abstractNumId w:val="69"/>
  </w:num>
  <w:num w:numId="24" w16cid:durableId="1937204317">
    <w:abstractNumId w:val="28"/>
  </w:num>
  <w:num w:numId="25" w16cid:durableId="1594822068">
    <w:abstractNumId w:val="25"/>
  </w:num>
  <w:num w:numId="26" w16cid:durableId="366375097">
    <w:abstractNumId w:val="34"/>
  </w:num>
  <w:num w:numId="27" w16cid:durableId="629559385">
    <w:abstractNumId w:val="62"/>
  </w:num>
  <w:num w:numId="28" w16cid:durableId="580481548">
    <w:abstractNumId w:val="12"/>
  </w:num>
  <w:num w:numId="29" w16cid:durableId="113062818">
    <w:abstractNumId w:val="45"/>
  </w:num>
  <w:num w:numId="30" w16cid:durableId="1216353923">
    <w:abstractNumId w:val="30"/>
  </w:num>
  <w:num w:numId="31" w16cid:durableId="1460494744">
    <w:abstractNumId w:val="96"/>
  </w:num>
  <w:num w:numId="32" w16cid:durableId="896866274">
    <w:abstractNumId w:val="31"/>
  </w:num>
  <w:num w:numId="33" w16cid:durableId="1902642639">
    <w:abstractNumId w:val="40"/>
  </w:num>
  <w:num w:numId="34" w16cid:durableId="2031489816">
    <w:abstractNumId w:val="60"/>
  </w:num>
  <w:num w:numId="35" w16cid:durableId="207686005">
    <w:abstractNumId w:val="74"/>
  </w:num>
  <w:num w:numId="36" w16cid:durableId="1091317482">
    <w:abstractNumId w:val="75"/>
  </w:num>
  <w:num w:numId="37" w16cid:durableId="1964581258">
    <w:abstractNumId w:val="89"/>
  </w:num>
  <w:num w:numId="38" w16cid:durableId="1655987881">
    <w:abstractNumId w:val="93"/>
  </w:num>
  <w:num w:numId="39" w16cid:durableId="1233810914">
    <w:abstractNumId w:val="35"/>
  </w:num>
  <w:num w:numId="40" w16cid:durableId="523711187">
    <w:abstractNumId w:val="64"/>
  </w:num>
  <w:num w:numId="41" w16cid:durableId="1145002915">
    <w:abstractNumId w:val="63"/>
  </w:num>
  <w:num w:numId="42" w16cid:durableId="1452018489">
    <w:abstractNumId w:val="58"/>
  </w:num>
  <w:num w:numId="43" w16cid:durableId="1362363938">
    <w:abstractNumId w:val="38"/>
  </w:num>
  <w:num w:numId="44" w16cid:durableId="2045709740">
    <w:abstractNumId w:val="92"/>
  </w:num>
  <w:num w:numId="45" w16cid:durableId="737901931">
    <w:abstractNumId w:val="36"/>
  </w:num>
  <w:num w:numId="46" w16cid:durableId="1364012129">
    <w:abstractNumId w:val="42"/>
  </w:num>
  <w:num w:numId="47" w16cid:durableId="1723360973">
    <w:abstractNumId w:val="68"/>
  </w:num>
  <w:num w:numId="48" w16cid:durableId="1964001398">
    <w:abstractNumId w:val="65"/>
  </w:num>
  <w:num w:numId="49" w16cid:durableId="487865707">
    <w:abstractNumId w:val="66"/>
  </w:num>
  <w:num w:numId="50" w16cid:durableId="1637637782">
    <w:abstractNumId w:val="16"/>
  </w:num>
  <w:num w:numId="51" w16cid:durableId="206309203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81290721">
    <w:abstractNumId w:val="82"/>
  </w:num>
  <w:num w:numId="53" w16cid:durableId="895701893">
    <w:abstractNumId w:val="84"/>
  </w:num>
  <w:num w:numId="54" w16cid:durableId="497615860">
    <w:abstractNumId w:val="20"/>
  </w:num>
  <w:num w:numId="55" w16cid:durableId="1839421616">
    <w:abstractNumId w:val="57"/>
  </w:num>
  <w:num w:numId="56" w16cid:durableId="1016032581">
    <w:abstractNumId w:val="94"/>
  </w:num>
  <w:num w:numId="57" w16cid:durableId="1521045905">
    <w:abstractNumId w:val="15"/>
  </w:num>
  <w:num w:numId="58" w16cid:durableId="148324934">
    <w:abstractNumId w:val="80"/>
  </w:num>
  <w:num w:numId="59" w16cid:durableId="1402559277">
    <w:abstractNumId w:val="55"/>
  </w:num>
  <w:num w:numId="60" w16cid:durableId="591742873">
    <w:abstractNumId w:val="72"/>
  </w:num>
  <w:num w:numId="61" w16cid:durableId="763650411">
    <w:abstractNumId w:val="5"/>
  </w:num>
  <w:num w:numId="62" w16cid:durableId="915937235">
    <w:abstractNumId w:val="26"/>
  </w:num>
  <w:num w:numId="63" w16cid:durableId="171527790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88711469">
    <w:abstractNumId w:val="48"/>
  </w:num>
  <w:num w:numId="65" w16cid:durableId="2007400349">
    <w:abstractNumId w:val="23"/>
  </w:num>
  <w:num w:numId="66" w16cid:durableId="1634863808">
    <w:abstractNumId w:val="27"/>
  </w:num>
  <w:num w:numId="67" w16cid:durableId="572618290">
    <w:abstractNumId w:val="33"/>
  </w:num>
  <w:num w:numId="68" w16cid:durableId="575673883">
    <w:abstractNumId w:val="19"/>
  </w:num>
  <w:num w:numId="69" w16cid:durableId="386296784">
    <w:abstractNumId w:val="87"/>
  </w:num>
  <w:num w:numId="70" w16cid:durableId="1636719813">
    <w:abstractNumId w:val="46"/>
  </w:num>
  <w:num w:numId="71" w16cid:durableId="322439599">
    <w:abstractNumId w:val="53"/>
  </w:num>
  <w:num w:numId="72" w16cid:durableId="1358195266">
    <w:abstractNumId w:val="44"/>
  </w:num>
  <w:num w:numId="73" w16cid:durableId="165175590">
    <w:abstractNumId w:val="49"/>
  </w:num>
  <w:num w:numId="74" w16cid:durableId="435830780">
    <w:abstractNumId w:val="59"/>
  </w:num>
  <w:num w:numId="75" w16cid:durableId="1338846159">
    <w:abstractNumId w:val="24"/>
  </w:num>
  <w:num w:numId="76" w16cid:durableId="774709176">
    <w:abstractNumId w:val="18"/>
  </w:num>
  <w:num w:numId="77" w16cid:durableId="2050491770">
    <w:abstractNumId w:val="14"/>
  </w:num>
  <w:num w:numId="78" w16cid:durableId="741610286">
    <w:abstractNumId w:val="56"/>
  </w:num>
  <w:num w:numId="79" w16cid:durableId="1972055130">
    <w:abstractNumId w:val="61"/>
  </w:num>
  <w:num w:numId="80" w16cid:durableId="378359665">
    <w:abstractNumId w:val="50"/>
  </w:num>
  <w:num w:numId="81" w16cid:durableId="148980193">
    <w:abstractNumId w:val="67"/>
  </w:num>
  <w:num w:numId="82" w16cid:durableId="663124743">
    <w:abstractNumId w:val="79"/>
  </w:num>
  <w:num w:numId="83" w16cid:durableId="1655915584">
    <w:abstractNumId w:val="1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74AD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600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5AF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072B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1C4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F26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0F0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CB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AD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064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C7CB8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A9C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2E1"/>
    <w:rsid w:val="00AD5348"/>
    <w:rsid w:val="00AD5789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757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3973"/>
    <w:rsid w:val="00CB4BEE"/>
    <w:rsid w:val="00CB587A"/>
    <w:rsid w:val="00CB58D3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1A40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B69E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783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6615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590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E954-441F-4F9D-9654-C984545C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955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7343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2024-10-16T07:12:00Z</cp:lastPrinted>
  <dcterms:created xsi:type="dcterms:W3CDTF">2024-10-16T07:14:00Z</dcterms:created>
  <dcterms:modified xsi:type="dcterms:W3CDTF">2024-10-16T07:14:00Z</dcterms:modified>
</cp:coreProperties>
</file>