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6770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dalej uPzp –</w:t>
      </w:r>
      <w:r w:rsidR="0076770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bookmarkStart w:id="0" w:name="_GoBack"/>
      <w:bookmarkEnd w:id="0"/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</w:t>
      </w:r>
      <w:r w:rsidR="0090198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</w:t>
      </w:r>
      <w:r w:rsidR="003B3E0C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7277" w:rsidRPr="00A9119E" w:rsidRDefault="00897277" w:rsidP="00A9119E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087A45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9E" w:rsidRDefault="0020459E" w:rsidP="00C63813">
      <w:r>
        <w:separator/>
      </w:r>
    </w:p>
  </w:endnote>
  <w:endnote w:type="continuationSeparator" w:id="0">
    <w:p w:rsidR="0020459E" w:rsidRDefault="0020459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9E" w:rsidRDefault="0020459E" w:rsidP="00C63813">
      <w:r>
        <w:separator/>
      </w:r>
    </w:p>
  </w:footnote>
  <w:footnote w:type="continuationSeparator" w:id="0">
    <w:p w:rsidR="0020459E" w:rsidRDefault="0020459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464E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0459E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448F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7700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</cp:revision>
  <cp:lastPrinted>2022-02-17T08:25:00Z</cp:lastPrinted>
  <dcterms:created xsi:type="dcterms:W3CDTF">2022-02-17T08:08:00Z</dcterms:created>
  <dcterms:modified xsi:type="dcterms:W3CDTF">2022-02-17T08:25:00Z</dcterms:modified>
</cp:coreProperties>
</file>