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2F711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</w:t>
      </w:r>
      <w:r w:rsidR="0076047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bookmarkStart w:id="0" w:name="_GoBack"/>
      <w:bookmarkEnd w:id="0"/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Dz. U. z 2021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1129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109 ust. 1 pkt 4 </w:t>
      </w:r>
      <w:proofErr w:type="spellStart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dotyczący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zdolności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technicznej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lub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zawodowej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Rozdziale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XXI</w:t>
      </w:r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 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EB70B0">
        <w:rPr>
          <w:rFonts w:ascii="Arial" w:hAnsi="Arial"/>
          <w:b w:val="0"/>
          <w:sz w:val="22"/>
          <w:szCs w:val="22"/>
        </w:rPr>
        <w:t>wpisać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nazwę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>
        <w:rPr>
          <w:rFonts w:ascii="Arial" w:hAnsi="Arial"/>
          <w:b w:val="0"/>
          <w:sz w:val="22"/>
          <w:szCs w:val="22"/>
        </w:rPr>
        <w:t>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D75453" w:rsidRPr="00EB70B0" w:rsidRDefault="00EB70B0" w:rsidP="00EB70B0">
      <w:pPr>
        <w:pStyle w:val="Tretekstu"/>
        <w:spacing w:line="360" w:lineRule="auto"/>
        <w:ind w:firstLine="567"/>
        <w:jc w:val="left"/>
        <w:rPr>
          <w:rFonts w:ascii="Arial" w:hAnsi="Arial"/>
          <w:b w:val="0"/>
          <w:sz w:val="22"/>
          <w:szCs w:val="22"/>
        </w:rPr>
      </w:pPr>
      <w:r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EB70B0">
        <w:rPr>
          <w:rFonts w:ascii="Arial" w:hAnsi="Arial"/>
          <w:b w:val="0"/>
          <w:sz w:val="22"/>
          <w:szCs w:val="22"/>
        </w:rPr>
        <w:t xml:space="preserve"> _________________________________________________________________,</w:t>
      </w:r>
    </w:p>
    <w:p w:rsidR="00EB70B0" w:rsidRPr="00BF02E1" w:rsidRDefault="00EB70B0" w:rsidP="00EB70B0">
      <w:pPr>
        <w:pStyle w:val="Tretekstu"/>
        <w:spacing w:line="360" w:lineRule="auto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D6B" w:rsidRDefault="00C22D6B" w:rsidP="00C63813">
      <w:r>
        <w:separator/>
      </w:r>
    </w:p>
  </w:endnote>
  <w:endnote w:type="continuationSeparator" w:id="0">
    <w:p w:rsidR="00C22D6B" w:rsidRDefault="00C22D6B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D6B" w:rsidRDefault="00C22D6B" w:rsidP="00C63813">
      <w:r>
        <w:separator/>
      </w:r>
    </w:p>
  </w:footnote>
  <w:footnote w:type="continuationSeparator" w:id="0">
    <w:p w:rsidR="00C22D6B" w:rsidRDefault="00C22D6B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7560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B4F70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725B"/>
    <w:rsid w:val="00582C58"/>
    <w:rsid w:val="00591FA3"/>
    <w:rsid w:val="00591FDC"/>
    <w:rsid w:val="00594846"/>
    <w:rsid w:val="00595418"/>
    <w:rsid w:val="00597F72"/>
    <w:rsid w:val="005A16ED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BF02E1"/>
    <w:rsid w:val="00C06E6A"/>
    <w:rsid w:val="00C10372"/>
    <w:rsid w:val="00C22D6B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Rafał Ciarkowski</cp:lastModifiedBy>
  <cp:revision>17</cp:revision>
  <cp:lastPrinted>2022-04-21T12:32:00Z</cp:lastPrinted>
  <dcterms:created xsi:type="dcterms:W3CDTF">2022-04-21T12:30:00Z</dcterms:created>
  <dcterms:modified xsi:type="dcterms:W3CDTF">2022-06-03T08:32:00Z</dcterms:modified>
</cp:coreProperties>
</file>